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A0" w:rsidRPr="006577A5" w:rsidRDefault="00EF7620" w:rsidP="003A43D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У</w:t>
      </w:r>
      <w:r w:rsidR="001457BA" w:rsidRPr="006577A5">
        <w:rPr>
          <w:rFonts w:ascii="Times New Roman" w:hAnsi="Times New Roman" w:cs="Times New Roman"/>
          <w:sz w:val="28"/>
          <w:szCs w:val="28"/>
        </w:rPr>
        <w:t>ТВЕРЖДЕН</w:t>
      </w:r>
    </w:p>
    <w:p w:rsidR="00EF7620" w:rsidRPr="006577A5" w:rsidRDefault="003A43D3" w:rsidP="003A43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37D88" w:rsidRPr="006577A5">
        <w:rPr>
          <w:rFonts w:ascii="Times New Roman" w:hAnsi="Times New Roman" w:cs="Times New Roman"/>
          <w:sz w:val="28"/>
          <w:szCs w:val="28"/>
        </w:rPr>
        <w:t>постановлением</w:t>
      </w:r>
      <w:r w:rsidR="00EF7620" w:rsidRPr="006577A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F7620" w:rsidRPr="006577A5" w:rsidRDefault="003A43D3" w:rsidP="003A43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F7620" w:rsidRPr="006577A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F7620" w:rsidRPr="006577A5" w:rsidRDefault="003A43D3" w:rsidP="003A43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F7620" w:rsidRPr="006577A5">
        <w:rPr>
          <w:rFonts w:ascii="Times New Roman" w:hAnsi="Times New Roman" w:cs="Times New Roman"/>
          <w:sz w:val="28"/>
          <w:szCs w:val="28"/>
        </w:rPr>
        <w:t>от</w:t>
      </w:r>
      <w:r w:rsidR="00050DBE">
        <w:rPr>
          <w:rFonts w:ascii="Times New Roman" w:hAnsi="Times New Roman" w:cs="Times New Roman"/>
          <w:sz w:val="28"/>
          <w:szCs w:val="28"/>
        </w:rPr>
        <w:t xml:space="preserve">   19.01.2017   </w:t>
      </w:r>
      <w:r w:rsidR="00EF7620" w:rsidRPr="006577A5">
        <w:rPr>
          <w:rFonts w:ascii="Times New Roman" w:hAnsi="Times New Roman" w:cs="Times New Roman"/>
          <w:sz w:val="28"/>
          <w:szCs w:val="28"/>
        </w:rPr>
        <w:t>№</w:t>
      </w:r>
      <w:r w:rsidR="00050DBE">
        <w:rPr>
          <w:rFonts w:ascii="Times New Roman" w:hAnsi="Times New Roman" w:cs="Times New Roman"/>
          <w:sz w:val="28"/>
          <w:szCs w:val="28"/>
        </w:rPr>
        <w:t xml:space="preserve">  14</w:t>
      </w:r>
      <w:bookmarkStart w:id="0" w:name="_GoBack"/>
      <w:bookmarkEnd w:id="0"/>
    </w:p>
    <w:p w:rsidR="00EF7620" w:rsidRPr="006577A5" w:rsidRDefault="00EF7620" w:rsidP="00EF69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660B" w:rsidRPr="006577A5" w:rsidRDefault="00E8660B" w:rsidP="00EF69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715D" w:rsidRPr="006577A5" w:rsidRDefault="00D75626" w:rsidP="009E16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7A5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EE1F9D" w:rsidRPr="006577A5" w:rsidRDefault="00D75626" w:rsidP="009E1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7A5">
        <w:rPr>
          <w:rFonts w:ascii="Times New Roman" w:hAnsi="Times New Roman" w:cs="Times New Roman"/>
          <w:b/>
          <w:sz w:val="28"/>
          <w:szCs w:val="28"/>
        </w:rPr>
        <w:t>ПРИНЯТИЯ РЕШЕНИЯ О ВЫПЛАТЕ ДЕНЕЖНОГО ПООЩРЕНИЯ</w:t>
      </w:r>
    </w:p>
    <w:p w:rsidR="002F4F05" w:rsidRPr="006577A5" w:rsidRDefault="00D75626" w:rsidP="00FB3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7A5">
        <w:rPr>
          <w:rFonts w:ascii="Times New Roman" w:hAnsi="Times New Roman" w:cs="Times New Roman"/>
          <w:b/>
          <w:sz w:val="28"/>
          <w:szCs w:val="28"/>
        </w:rPr>
        <w:t>ПО ИТОГАМ РАБОТЫ ЗА КВАРТАЛ РАБОТНИКАМ АДМИНИСТРАЦИИ</w:t>
      </w:r>
      <w:r w:rsidR="00525077" w:rsidRPr="00657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</w:p>
    <w:p w:rsidR="00517D25" w:rsidRPr="006577A5" w:rsidRDefault="00517D25" w:rsidP="009E1628">
      <w:pPr>
        <w:spacing w:after="0"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887830" w:rsidRPr="006577A5" w:rsidRDefault="00887830" w:rsidP="009E16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577A5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C3918" w:rsidRPr="006577A5" w:rsidRDefault="00CD7520" w:rsidP="009E1628">
      <w:pPr>
        <w:pStyle w:val="1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EE1F9D" w:rsidRPr="006577A5">
        <w:rPr>
          <w:rFonts w:ascii="Times New Roman" w:hAnsi="Times New Roman" w:cs="Times New Roman"/>
          <w:sz w:val="28"/>
          <w:szCs w:val="28"/>
        </w:rPr>
        <w:t xml:space="preserve">принятия решения о </w:t>
      </w:r>
      <w:r w:rsidRPr="006577A5">
        <w:rPr>
          <w:rFonts w:ascii="Times New Roman" w:hAnsi="Times New Roman" w:cs="Times New Roman"/>
          <w:sz w:val="28"/>
          <w:szCs w:val="28"/>
        </w:rPr>
        <w:t>выплат</w:t>
      </w:r>
      <w:r w:rsidR="00EE1F9D" w:rsidRPr="006577A5">
        <w:rPr>
          <w:rFonts w:ascii="Times New Roman" w:hAnsi="Times New Roman" w:cs="Times New Roman"/>
          <w:sz w:val="28"/>
          <w:szCs w:val="28"/>
        </w:rPr>
        <w:t>е</w:t>
      </w:r>
      <w:r w:rsidRPr="006577A5">
        <w:rPr>
          <w:rFonts w:ascii="Times New Roman" w:hAnsi="Times New Roman" w:cs="Times New Roman"/>
          <w:sz w:val="28"/>
          <w:szCs w:val="28"/>
        </w:rPr>
        <w:t xml:space="preserve"> денежного поощрения по итогам работы за квартал </w:t>
      </w:r>
      <w:r w:rsidR="00EE1F9D" w:rsidRPr="006577A5">
        <w:rPr>
          <w:rFonts w:ascii="Times New Roman" w:hAnsi="Times New Roman" w:cs="Times New Roman"/>
          <w:sz w:val="28"/>
          <w:szCs w:val="28"/>
        </w:rPr>
        <w:t>работникам администрации</w:t>
      </w:r>
      <w:r w:rsidRPr="006577A5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EE1F9D" w:rsidRPr="006577A5">
        <w:rPr>
          <w:rFonts w:ascii="Times New Roman" w:hAnsi="Times New Roman" w:cs="Times New Roman"/>
          <w:sz w:val="28"/>
          <w:szCs w:val="28"/>
        </w:rPr>
        <w:t>го</w:t>
      </w:r>
      <w:r w:rsidRPr="006577A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E1F9D" w:rsidRPr="006577A5">
        <w:rPr>
          <w:rFonts w:ascii="Times New Roman" w:hAnsi="Times New Roman" w:cs="Times New Roman"/>
          <w:sz w:val="28"/>
          <w:szCs w:val="28"/>
        </w:rPr>
        <w:t>а</w:t>
      </w:r>
      <w:r w:rsidRPr="006577A5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A358D3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887830" w:rsidRPr="006577A5">
        <w:rPr>
          <w:rFonts w:ascii="Times New Roman" w:hAnsi="Times New Roman" w:cs="Times New Roman"/>
          <w:sz w:val="28"/>
          <w:szCs w:val="28"/>
        </w:rPr>
        <w:t>(далее</w:t>
      </w:r>
      <w:r w:rsidR="00A358D3" w:rsidRPr="006577A5">
        <w:rPr>
          <w:rFonts w:ascii="Times New Roman" w:hAnsi="Times New Roman" w:cs="Times New Roman"/>
          <w:sz w:val="28"/>
          <w:szCs w:val="28"/>
        </w:rPr>
        <w:t xml:space="preserve"> – </w:t>
      </w:r>
      <w:r w:rsidR="00887830" w:rsidRPr="006577A5">
        <w:rPr>
          <w:rFonts w:ascii="Times New Roman" w:hAnsi="Times New Roman" w:cs="Times New Roman"/>
          <w:sz w:val="28"/>
          <w:szCs w:val="28"/>
        </w:rPr>
        <w:t>По</w:t>
      </w:r>
      <w:r w:rsidRPr="006577A5">
        <w:rPr>
          <w:rFonts w:ascii="Times New Roman" w:hAnsi="Times New Roman" w:cs="Times New Roman"/>
          <w:sz w:val="28"/>
          <w:szCs w:val="28"/>
        </w:rPr>
        <w:t>рядок</w:t>
      </w:r>
      <w:r w:rsidR="00887830" w:rsidRPr="006577A5">
        <w:rPr>
          <w:rFonts w:ascii="Times New Roman" w:hAnsi="Times New Roman" w:cs="Times New Roman"/>
          <w:sz w:val="28"/>
          <w:szCs w:val="28"/>
        </w:rPr>
        <w:t xml:space="preserve">) определяет </w:t>
      </w:r>
      <w:r w:rsidR="009629C9" w:rsidRPr="006577A5">
        <w:rPr>
          <w:rFonts w:ascii="Times New Roman" w:hAnsi="Times New Roman" w:cs="Times New Roman"/>
          <w:sz w:val="28"/>
          <w:szCs w:val="28"/>
        </w:rPr>
        <w:t xml:space="preserve">процедуру </w:t>
      </w:r>
      <w:r w:rsidR="00B0341F" w:rsidRPr="006577A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87830" w:rsidRPr="006577A5">
        <w:rPr>
          <w:rFonts w:ascii="Times New Roman" w:hAnsi="Times New Roman" w:cs="Times New Roman"/>
          <w:sz w:val="28"/>
          <w:szCs w:val="28"/>
        </w:rPr>
        <w:t xml:space="preserve">оценки эффективности </w:t>
      </w:r>
      <w:r w:rsidR="00AC3918" w:rsidRPr="006577A5">
        <w:rPr>
          <w:rFonts w:ascii="Times New Roman" w:hAnsi="Times New Roman" w:cs="Times New Roman"/>
          <w:sz w:val="28"/>
          <w:szCs w:val="28"/>
        </w:rPr>
        <w:t>и результативности служебной</w:t>
      </w:r>
      <w:r w:rsidR="00887830" w:rsidRPr="006577A5">
        <w:rPr>
          <w:rFonts w:ascii="Times New Roman" w:hAnsi="Times New Roman" w:cs="Times New Roman"/>
          <w:sz w:val="28"/>
          <w:szCs w:val="28"/>
        </w:rPr>
        <w:t xml:space="preserve"> деятельности муниципальных </w:t>
      </w:r>
      <w:r w:rsidRPr="006577A5">
        <w:rPr>
          <w:rFonts w:ascii="Times New Roman" w:hAnsi="Times New Roman" w:cs="Times New Roman"/>
          <w:sz w:val="28"/>
          <w:szCs w:val="28"/>
        </w:rPr>
        <w:t>служащих</w:t>
      </w:r>
      <w:r w:rsidR="00EE1F9D" w:rsidRPr="006577A5">
        <w:rPr>
          <w:rFonts w:ascii="Times New Roman" w:hAnsi="Times New Roman" w:cs="Times New Roman"/>
          <w:sz w:val="28"/>
          <w:szCs w:val="28"/>
        </w:rPr>
        <w:t xml:space="preserve"> в городском округ</w:t>
      </w:r>
      <w:r w:rsidR="004C64DA" w:rsidRPr="006577A5">
        <w:rPr>
          <w:rFonts w:ascii="Times New Roman" w:hAnsi="Times New Roman" w:cs="Times New Roman"/>
          <w:sz w:val="28"/>
          <w:szCs w:val="28"/>
        </w:rPr>
        <w:t>е</w:t>
      </w:r>
      <w:r w:rsidR="00EE1F9D" w:rsidRPr="006577A5">
        <w:rPr>
          <w:rFonts w:ascii="Times New Roman" w:hAnsi="Times New Roman" w:cs="Times New Roman"/>
          <w:sz w:val="28"/>
          <w:szCs w:val="28"/>
        </w:rPr>
        <w:t xml:space="preserve"> город Воронеж, а также работников</w:t>
      </w:r>
      <w:r w:rsidR="00E21D50" w:rsidRPr="006577A5">
        <w:rPr>
          <w:rFonts w:ascii="Times New Roman" w:hAnsi="Times New Roman" w:cs="Times New Roman"/>
          <w:sz w:val="28"/>
          <w:szCs w:val="28"/>
        </w:rPr>
        <w:t xml:space="preserve">, </w:t>
      </w:r>
      <w:r w:rsidR="00C150F4" w:rsidRPr="006577A5">
        <w:rPr>
          <w:rFonts w:ascii="Times New Roman" w:hAnsi="Times New Roman" w:cs="Times New Roman"/>
          <w:sz w:val="28"/>
          <w:szCs w:val="28"/>
        </w:rPr>
        <w:t>замещающих</w:t>
      </w:r>
      <w:r w:rsidR="00EE1F9D" w:rsidRPr="006577A5">
        <w:rPr>
          <w:rFonts w:ascii="Times New Roman" w:hAnsi="Times New Roman" w:cs="Times New Roman"/>
          <w:sz w:val="28"/>
          <w:szCs w:val="28"/>
        </w:rPr>
        <w:t xml:space="preserve"> должности, не отн</w:t>
      </w:r>
      <w:r w:rsidR="00C150F4" w:rsidRPr="006577A5">
        <w:rPr>
          <w:rFonts w:ascii="Times New Roman" w:hAnsi="Times New Roman" w:cs="Times New Roman"/>
          <w:sz w:val="28"/>
          <w:szCs w:val="28"/>
        </w:rPr>
        <w:t>есенные</w:t>
      </w:r>
      <w:r w:rsidR="00EE1F9D" w:rsidRPr="006577A5">
        <w:rPr>
          <w:rFonts w:ascii="Times New Roman" w:hAnsi="Times New Roman" w:cs="Times New Roman"/>
          <w:sz w:val="28"/>
          <w:szCs w:val="28"/>
        </w:rPr>
        <w:t xml:space="preserve"> к должностям муниципальной службы в городском округ</w:t>
      </w:r>
      <w:r w:rsidR="00C150F4" w:rsidRPr="006577A5">
        <w:rPr>
          <w:rFonts w:ascii="Times New Roman" w:hAnsi="Times New Roman" w:cs="Times New Roman"/>
          <w:sz w:val="28"/>
          <w:szCs w:val="28"/>
        </w:rPr>
        <w:t>е</w:t>
      </w:r>
      <w:r w:rsidR="00EE1F9D" w:rsidRPr="006577A5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764076" w:rsidRPr="006577A5">
        <w:rPr>
          <w:rFonts w:ascii="Times New Roman" w:hAnsi="Times New Roman" w:cs="Times New Roman"/>
          <w:sz w:val="28"/>
          <w:szCs w:val="28"/>
        </w:rPr>
        <w:t xml:space="preserve"> (далее – работники)</w:t>
      </w:r>
      <w:r w:rsidR="00EE1F9D" w:rsidRPr="006577A5">
        <w:rPr>
          <w:rFonts w:ascii="Times New Roman" w:hAnsi="Times New Roman" w:cs="Times New Roman"/>
          <w:sz w:val="28"/>
          <w:szCs w:val="28"/>
        </w:rPr>
        <w:t xml:space="preserve">, </w:t>
      </w:r>
      <w:r w:rsidR="00CC2CFB" w:rsidRPr="006577A5">
        <w:rPr>
          <w:rFonts w:ascii="Times New Roman" w:hAnsi="Times New Roman" w:cs="Times New Roman"/>
          <w:sz w:val="28"/>
          <w:szCs w:val="28"/>
        </w:rPr>
        <w:t>устан</w:t>
      </w:r>
      <w:r w:rsidR="00B0341F" w:rsidRPr="006577A5">
        <w:rPr>
          <w:rFonts w:ascii="Times New Roman" w:hAnsi="Times New Roman" w:cs="Times New Roman"/>
          <w:sz w:val="28"/>
          <w:szCs w:val="28"/>
        </w:rPr>
        <w:t>авливает</w:t>
      </w:r>
      <w:r w:rsidR="00CC2CFB" w:rsidRPr="006577A5">
        <w:rPr>
          <w:rFonts w:ascii="Times New Roman" w:hAnsi="Times New Roman" w:cs="Times New Roman"/>
          <w:sz w:val="28"/>
          <w:szCs w:val="28"/>
        </w:rPr>
        <w:t xml:space="preserve"> зависимост</w:t>
      </w:r>
      <w:r w:rsidR="00B0341F" w:rsidRPr="006577A5">
        <w:rPr>
          <w:rFonts w:ascii="Times New Roman" w:hAnsi="Times New Roman" w:cs="Times New Roman"/>
          <w:sz w:val="28"/>
          <w:szCs w:val="28"/>
        </w:rPr>
        <w:t>ь</w:t>
      </w:r>
      <w:r w:rsidR="00CC2CF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AC3918" w:rsidRPr="006577A5">
        <w:rPr>
          <w:rFonts w:ascii="Times New Roman" w:hAnsi="Times New Roman" w:cs="Times New Roman"/>
          <w:sz w:val="28"/>
          <w:szCs w:val="28"/>
        </w:rPr>
        <w:t>размер</w:t>
      </w:r>
      <w:r w:rsidR="00CC2CFB" w:rsidRPr="006577A5">
        <w:rPr>
          <w:rFonts w:ascii="Times New Roman" w:hAnsi="Times New Roman" w:cs="Times New Roman"/>
          <w:sz w:val="28"/>
          <w:szCs w:val="28"/>
        </w:rPr>
        <w:t>а</w:t>
      </w:r>
      <w:r w:rsidR="00AC3918" w:rsidRPr="006577A5">
        <w:rPr>
          <w:rFonts w:ascii="Times New Roman" w:hAnsi="Times New Roman" w:cs="Times New Roman"/>
          <w:sz w:val="28"/>
          <w:szCs w:val="28"/>
        </w:rPr>
        <w:t xml:space="preserve"> денежного поощрения </w:t>
      </w:r>
      <w:r w:rsidR="00764076" w:rsidRPr="006577A5">
        <w:rPr>
          <w:rFonts w:ascii="Times New Roman" w:hAnsi="Times New Roman" w:cs="Times New Roman"/>
          <w:sz w:val="28"/>
          <w:szCs w:val="28"/>
        </w:rPr>
        <w:t xml:space="preserve">по итогам работы за квартал </w:t>
      </w:r>
      <w:r w:rsidR="00CC2CFB" w:rsidRPr="006577A5">
        <w:rPr>
          <w:rFonts w:ascii="Times New Roman" w:hAnsi="Times New Roman" w:cs="Times New Roman"/>
          <w:sz w:val="28"/>
          <w:szCs w:val="28"/>
        </w:rPr>
        <w:t>от выполнения показателей эффективности и результативности служебной деятельности.</w:t>
      </w:r>
    </w:p>
    <w:p w:rsidR="00912327" w:rsidRPr="006577A5" w:rsidRDefault="00064D9B" w:rsidP="009E1628">
      <w:pPr>
        <w:pStyle w:val="Doc-1"/>
        <w:numPr>
          <w:ilvl w:val="1"/>
          <w:numId w:val="1"/>
        </w:numPr>
        <w:ind w:left="0" w:firstLine="709"/>
        <w:rPr>
          <w:color w:val="000000"/>
          <w:sz w:val="28"/>
          <w:szCs w:val="28"/>
        </w:rPr>
      </w:pPr>
      <w:r w:rsidRPr="006577A5">
        <w:rPr>
          <w:color w:val="000000"/>
          <w:sz w:val="28"/>
          <w:szCs w:val="28"/>
        </w:rPr>
        <w:t xml:space="preserve">Показатели эффективности и результативности </w:t>
      </w:r>
      <w:r w:rsidR="0002701D" w:rsidRPr="006577A5">
        <w:rPr>
          <w:color w:val="000000"/>
          <w:sz w:val="28"/>
          <w:szCs w:val="28"/>
        </w:rPr>
        <w:t xml:space="preserve">служебной деятельности </w:t>
      </w:r>
      <w:r w:rsidRPr="006577A5">
        <w:rPr>
          <w:color w:val="000000"/>
          <w:sz w:val="28"/>
          <w:szCs w:val="28"/>
        </w:rPr>
        <w:t xml:space="preserve">– </w:t>
      </w:r>
      <w:r w:rsidR="00724D99" w:rsidRPr="006577A5">
        <w:rPr>
          <w:color w:val="000000"/>
          <w:sz w:val="28"/>
          <w:szCs w:val="28"/>
        </w:rPr>
        <w:t xml:space="preserve">это </w:t>
      </w:r>
      <w:r w:rsidRPr="006577A5">
        <w:rPr>
          <w:color w:val="000000"/>
          <w:sz w:val="28"/>
          <w:szCs w:val="28"/>
        </w:rPr>
        <w:t xml:space="preserve">набор количественных и качественных характеристик профессиональной служебной деятельности </w:t>
      </w:r>
      <w:r w:rsidR="00050C85" w:rsidRPr="006577A5">
        <w:rPr>
          <w:color w:val="000000"/>
          <w:sz w:val="28"/>
          <w:szCs w:val="28"/>
        </w:rPr>
        <w:t>работников</w:t>
      </w:r>
      <w:r w:rsidRPr="006577A5">
        <w:rPr>
          <w:color w:val="000000"/>
          <w:sz w:val="28"/>
          <w:szCs w:val="28"/>
        </w:rPr>
        <w:t>, позволяющих определить степень достижения целей, оценить объем и качество полученного результата, сроки выполнения и эффективность использования ресурсов.</w:t>
      </w:r>
    </w:p>
    <w:p w:rsidR="007E624C" w:rsidRPr="006577A5" w:rsidRDefault="007E624C" w:rsidP="007E624C">
      <w:pPr>
        <w:pStyle w:val="Doc-1"/>
        <w:numPr>
          <w:ilvl w:val="1"/>
          <w:numId w:val="1"/>
        </w:numPr>
        <w:ind w:left="0" w:firstLine="709"/>
        <w:rPr>
          <w:color w:val="000000"/>
          <w:sz w:val="28"/>
          <w:szCs w:val="28"/>
        </w:rPr>
      </w:pPr>
      <w:r w:rsidRPr="006577A5">
        <w:rPr>
          <w:color w:val="000000"/>
          <w:sz w:val="28"/>
          <w:szCs w:val="28"/>
        </w:rPr>
        <w:t>Денежное содержание для расчета размера денежного поощрения по итогам работы за квартал включает должностной оклад и установленные ежемесячные выплаты.</w:t>
      </w:r>
    </w:p>
    <w:p w:rsidR="00764076" w:rsidRPr="006577A5" w:rsidRDefault="00B0341F" w:rsidP="00764076">
      <w:pPr>
        <w:pStyle w:val="Doc-1"/>
        <w:numPr>
          <w:ilvl w:val="1"/>
          <w:numId w:val="1"/>
        </w:numPr>
        <w:ind w:left="0" w:firstLine="709"/>
        <w:rPr>
          <w:rFonts w:eastAsiaTheme="minorHAnsi"/>
          <w:sz w:val="28"/>
          <w:szCs w:val="28"/>
          <w:lang w:eastAsia="en-US"/>
        </w:rPr>
      </w:pPr>
      <w:r w:rsidRPr="006577A5">
        <w:rPr>
          <w:sz w:val="28"/>
          <w:szCs w:val="28"/>
        </w:rPr>
        <w:t xml:space="preserve">Оценка эффективности </w:t>
      </w:r>
      <w:r w:rsidRPr="006577A5">
        <w:rPr>
          <w:rFonts w:eastAsiaTheme="minorHAnsi"/>
          <w:sz w:val="28"/>
          <w:szCs w:val="28"/>
          <w:lang w:eastAsia="en-US"/>
        </w:rPr>
        <w:t>и результативности служебной деятельности</w:t>
      </w:r>
      <w:r w:rsidR="00D44554" w:rsidRPr="006577A5">
        <w:rPr>
          <w:sz w:val="28"/>
          <w:szCs w:val="28"/>
        </w:rPr>
        <w:t xml:space="preserve"> </w:t>
      </w:r>
      <w:r w:rsidRPr="006577A5">
        <w:rPr>
          <w:rFonts w:eastAsiaTheme="minorHAnsi"/>
          <w:sz w:val="28"/>
          <w:szCs w:val="28"/>
          <w:lang w:eastAsia="en-US"/>
        </w:rPr>
        <w:t>осуществляется на основании показателей</w:t>
      </w:r>
      <w:r w:rsidR="00045C12" w:rsidRPr="006577A5">
        <w:rPr>
          <w:rFonts w:eastAsiaTheme="minorHAnsi"/>
          <w:sz w:val="28"/>
          <w:szCs w:val="28"/>
          <w:lang w:eastAsia="en-US"/>
        </w:rPr>
        <w:t>,</w:t>
      </w:r>
      <w:r w:rsidRPr="006577A5">
        <w:rPr>
          <w:rFonts w:eastAsiaTheme="minorHAnsi"/>
          <w:sz w:val="28"/>
          <w:szCs w:val="28"/>
          <w:lang w:eastAsia="en-US"/>
        </w:rPr>
        <w:t xml:space="preserve"> отражающих эффективност</w:t>
      </w:r>
      <w:r w:rsidR="00045C12" w:rsidRPr="006577A5">
        <w:rPr>
          <w:rFonts w:eastAsiaTheme="minorHAnsi"/>
          <w:sz w:val="28"/>
          <w:szCs w:val="28"/>
          <w:lang w:eastAsia="en-US"/>
        </w:rPr>
        <w:t>ь и результативность</w:t>
      </w:r>
      <w:r w:rsidRPr="006577A5">
        <w:rPr>
          <w:rFonts w:eastAsiaTheme="minorHAnsi"/>
          <w:sz w:val="28"/>
          <w:szCs w:val="28"/>
          <w:lang w:eastAsia="en-US"/>
        </w:rPr>
        <w:t xml:space="preserve"> </w:t>
      </w:r>
      <w:r w:rsidR="00D44554" w:rsidRPr="006577A5">
        <w:rPr>
          <w:rFonts w:eastAsiaTheme="minorHAnsi"/>
          <w:sz w:val="28"/>
          <w:szCs w:val="28"/>
          <w:lang w:eastAsia="en-US"/>
        </w:rPr>
        <w:t>выполнения</w:t>
      </w:r>
      <w:r w:rsidRPr="006577A5">
        <w:rPr>
          <w:rFonts w:eastAsiaTheme="minorHAnsi"/>
          <w:sz w:val="28"/>
          <w:szCs w:val="28"/>
          <w:lang w:eastAsia="en-US"/>
        </w:rPr>
        <w:t xml:space="preserve"> должностны</w:t>
      </w:r>
      <w:r w:rsidR="00D44554" w:rsidRPr="006577A5">
        <w:rPr>
          <w:rFonts w:eastAsiaTheme="minorHAnsi"/>
          <w:sz w:val="28"/>
          <w:szCs w:val="28"/>
          <w:lang w:eastAsia="en-US"/>
        </w:rPr>
        <w:t>х</w:t>
      </w:r>
      <w:r w:rsidRPr="006577A5">
        <w:rPr>
          <w:rFonts w:eastAsiaTheme="minorHAnsi"/>
          <w:sz w:val="28"/>
          <w:szCs w:val="28"/>
          <w:lang w:eastAsia="en-US"/>
        </w:rPr>
        <w:t xml:space="preserve"> обязанностей</w:t>
      </w:r>
      <w:r w:rsidR="0042297A" w:rsidRPr="006577A5">
        <w:rPr>
          <w:rFonts w:eastAsiaTheme="minorHAnsi"/>
          <w:sz w:val="28"/>
          <w:szCs w:val="28"/>
          <w:lang w:eastAsia="en-US"/>
        </w:rPr>
        <w:t xml:space="preserve"> </w:t>
      </w:r>
      <w:r w:rsidR="00F24AFA" w:rsidRPr="006577A5">
        <w:rPr>
          <w:sz w:val="28"/>
          <w:szCs w:val="28"/>
        </w:rPr>
        <w:t>работников</w:t>
      </w:r>
      <w:r w:rsidRPr="006577A5">
        <w:rPr>
          <w:rFonts w:eastAsiaTheme="minorHAnsi"/>
          <w:sz w:val="28"/>
          <w:szCs w:val="28"/>
          <w:lang w:eastAsia="en-US"/>
        </w:rPr>
        <w:t>.</w:t>
      </w:r>
    </w:p>
    <w:p w:rsidR="00764076" w:rsidRPr="006577A5" w:rsidRDefault="00764076" w:rsidP="00764076">
      <w:pPr>
        <w:pStyle w:val="Doc-1"/>
        <w:numPr>
          <w:ilvl w:val="1"/>
          <w:numId w:val="1"/>
        </w:numPr>
        <w:ind w:left="0" w:firstLine="709"/>
        <w:rPr>
          <w:rFonts w:eastAsiaTheme="minorHAnsi"/>
          <w:sz w:val="28"/>
          <w:szCs w:val="28"/>
          <w:lang w:eastAsia="en-US"/>
        </w:rPr>
      </w:pPr>
      <w:r w:rsidRPr="006577A5">
        <w:rPr>
          <w:sz w:val="28"/>
          <w:szCs w:val="28"/>
        </w:rPr>
        <w:t xml:space="preserve">Оценка эффективности </w:t>
      </w:r>
      <w:r w:rsidRPr="006577A5">
        <w:rPr>
          <w:rFonts w:eastAsiaTheme="minorHAnsi"/>
          <w:sz w:val="28"/>
          <w:szCs w:val="28"/>
          <w:lang w:eastAsia="en-US"/>
        </w:rPr>
        <w:t>и результативности служебной деятельности</w:t>
      </w:r>
      <w:r w:rsidRPr="006577A5">
        <w:rPr>
          <w:sz w:val="28"/>
          <w:szCs w:val="28"/>
        </w:rPr>
        <w:t xml:space="preserve"> </w:t>
      </w:r>
      <w:r w:rsidRPr="006577A5">
        <w:rPr>
          <w:rFonts w:eastAsiaTheme="minorHAnsi"/>
          <w:sz w:val="28"/>
          <w:szCs w:val="28"/>
          <w:lang w:eastAsia="en-US"/>
        </w:rPr>
        <w:t xml:space="preserve">осуществляется на основании оценок по разделам: </w:t>
      </w:r>
    </w:p>
    <w:p w:rsidR="00774CAC" w:rsidRPr="006577A5" w:rsidRDefault="001457BA" w:rsidP="001457BA">
      <w:pPr>
        <w:pStyle w:val="21"/>
        <w:tabs>
          <w:tab w:val="left" w:pos="993"/>
          <w:tab w:val="left" w:pos="1560"/>
        </w:tabs>
        <w:spacing w:line="360" w:lineRule="auto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148A3" w:rsidRPr="006577A5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764076" w:rsidRPr="006577A5">
        <w:rPr>
          <w:rFonts w:ascii="Times New Roman" w:hAnsi="Times New Roman" w:cs="Times New Roman"/>
          <w:color w:val="auto"/>
          <w:sz w:val="28"/>
          <w:szCs w:val="28"/>
        </w:rPr>
        <w:t>аздел № 1</w:t>
      </w:r>
      <w:r w:rsidR="00A01048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01048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4CAC" w:rsidRPr="006577A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01048" w:rsidRPr="006577A5">
        <w:rPr>
          <w:rFonts w:ascii="Times New Roman" w:hAnsi="Times New Roman" w:cs="Times New Roman"/>
          <w:color w:val="auto"/>
          <w:sz w:val="28"/>
          <w:szCs w:val="28"/>
        </w:rPr>
        <w:t>Оцен</w:t>
      </w:r>
      <w:r w:rsidR="00764076" w:rsidRPr="006577A5">
        <w:rPr>
          <w:rFonts w:ascii="Times New Roman" w:hAnsi="Times New Roman" w:cs="Times New Roman"/>
          <w:color w:val="auto"/>
          <w:sz w:val="28"/>
          <w:szCs w:val="28"/>
        </w:rPr>
        <w:t>ка показателей исп</w:t>
      </w:r>
      <w:r w:rsidR="00A01048" w:rsidRPr="006577A5">
        <w:rPr>
          <w:rFonts w:ascii="Times New Roman" w:hAnsi="Times New Roman" w:cs="Times New Roman"/>
          <w:color w:val="auto"/>
          <w:sz w:val="28"/>
          <w:szCs w:val="28"/>
        </w:rPr>
        <w:t>олнительской дисциплины»;</w:t>
      </w:r>
    </w:p>
    <w:p w:rsidR="00774CAC" w:rsidRPr="006577A5" w:rsidRDefault="001457BA" w:rsidP="001457BA">
      <w:pPr>
        <w:pStyle w:val="21"/>
        <w:tabs>
          <w:tab w:val="left" w:pos="993"/>
          <w:tab w:val="left" w:pos="1560"/>
        </w:tabs>
        <w:spacing w:line="360" w:lineRule="auto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148A3" w:rsidRPr="006577A5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764076" w:rsidRPr="006577A5">
        <w:rPr>
          <w:rFonts w:ascii="Times New Roman" w:hAnsi="Times New Roman" w:cs="Times New Roman"/>
          <w:color w:val="auto"/>
          <w:sz w:val="28"/>
          <w:szCs w:val="28"/>
        </w:rPr>
        <w:t>аздел</w:t>
      </w:r>
      <w:r w:rsidR="00774CAC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№ 2 </w:t>
      </w:r>
      <w:r w:rsidRPr="006577A5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774CAC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4076" w:rsidRPr="006577A5">
        <w:rPr>
          <w:rFonts w:ascii="Times New Roman" w:hAnsi="Times New Roman" w:cs="Times New Roman"/>
          <w:color w:val="auto"/>
          <w:sz w:val="28"/>
          <w:szCs w:val="28"/>
        </w:rPr>
        <w:t>«Оценка показа</w:t>
      </w:r>
      <w:r w:rsidR="00774CAC" w:rsidRPr="006577A5">
        <w:rPr>
          <w:rFonts w:ascii="Times New Roman" w:hAnsi="Times New Roman" w:cs="Times New Roman"/>
          <w:color w:val="auto"/>
          <w:sz w:val="28"/>
          <w:szCs w:val="28"/>
        </w:rPr>
        <w:t>телей исполнения полномочий»;</w:t>
      </w:r>
    </w:p>
    <w:p w:rsidR="00764076" w:rsidRPr="006577A5" w:rsidRDefault="001457BA" w:rsidP="001457BA">
      <w:pPr>
        <w:pStyle w:val="21"/>
        <w:tabs>
          <w:tab w:val="left" w:pos="993"/>
          <w:tab w:val="left" w:pos="1560"/>
        </w:tabs>
        <w:spacing w:line="360" w:lineRule="auto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148A3" w:rsidRPr="006577A5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764076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аздел № 3 </w:t>
      </w:r>
      <w:r w:rsidRPr="006577A5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774CAC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4076" w:rsidRPr="006577A5">
        <w:rPr>
          <w:rFonts w:ascii="Times New Roman" w:hAnsi="Times New Roman" w:cs="Times New Roman"/>
          <w:color w:val="auto"/>
          <w:sz w:val="28"/>
          <w:szCs w:val="28"/>
        </w:rPr>
        <w:t>«Оценка профессиональных качеств</w:t>
      </w:r>
      <w:r w:rsidR="00774CAC" w:rsidRPr="006577A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64076" w:rsidRPr="006577A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76638" w:rsidRPr="006577A5" w:rsidRDefault="002038DE" w:rsidP="00976638">
      <w:pPr>
        <w:pStyle w:val="Doc-1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6577A5">
        <w:rPr>
          <w:sz w:val="28"/>
          <w:szCs w:val="28"/>
        </w:rPr>
        <w:t>Результаты оценки эффективнос</w:t>
      </w:r>
      <w:r w:rsidR="000609EC" w:rsidRPr="006577A5">
        <w:rPr>
          <w:sz w:val="28"/>
          <w:szCs w:val="28"/>
        </w:rPr>
        <w:t xml:space="preserve">ти </w:t>
      </w:r>
      <w:r w:rsidR="00CC2CFB" w:rsidRPr="006577A5">
        <w:rPr>
          <w:sz w:val="28"/>
          <w:szCs w:val="28"/>
        </w:rPr>
        <w:t xml:space="preserve">и результативности служебной </w:t>
      </w:r>
      <w:r w:rsidR="000609EC" w:rsidRPr="006577A5">
        <w:rPr>
          <w:sz w:val="28"/>
          <w:szCs w:val="28"/>
        </w:rPr>
        <w:t xml:space="preserve">деятельности </w:t>
      </w:r>
      <w:r w:rsidRPr="006577A5">
        <w:rPr>
          <w:sz w:val="28"/>
          <w:szCs w:val="28"/>
        </w:rPr>
        <w:t xml:space="preserve">являются основанием для </w:t>
      </w:r>
      <w:r w:rsidR="00EE1F9D" w:rsidRPr="006577A5">
        <w:rPr>
          <w:sz w:val="28"/>
          <w:szCs w:val="28"/>
        </w:rPr>
        <w:t>денежного поощрения</w:t>
      </w:r>
      <w:r w:rsidR="00074A7B" w:rsidRPr="006577A5">
        <w:rPr>
          <w:sz w:val="28"/>
          <w:szCs w:val="28"/>
        </w:rPr>
        <w:t xml:space="preserve"> </w:t>
      </w:r>
      <w:r w:rsidR="00AC4A6A" w:rsidRPr="006577A5">
        <w:rPr>
          <w:sz w:val="28"/>
          <w:szCs w:val="28"/>
        </w:rPr>
        <w:t>по итогам работы за квартал</w:t>
      </w:r>
      <w:r w:rsidR="00557D03" w:rsidRPr="006577A5">
        <w:rPr>
          <w:sz w:val="28"/>
          <w:szCs w:val="28"/>
        </w:rPr>
        <w:t>.</w:t>
      </w:r>
    </w:p>
    <w:p w:rsidR="00976638" w:rsidRPr="006577A5" w:rsidRDefault="002E2804" w:rsidP="00976638">
      <w:pPr>
        <w:pStyle w:val="Doc-1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6577A5">
        <w:rPr>
          <w:sz w:val="28"/>
          <w:szCs w:val="28"/>
        </w:rPr>
        <w:t xml:space="preserve">При достижении </w:t>
      </w:r>
      <w:r w:rsidR="00D44554" w:rsidRPr="006577A5">
        <w:rPr>
          <w:sz w:val="28"/>
          <w:szCs w:val="28"/>
        </w:rPr>
        <w:t xml:space="preserve">показателей эффективности и результативности служебной деятельности </w:t>
      </w:r>
      <w:r w:rsidR="00050C85" w:rsidRPr="006577A5">
        <w:rPr>
          <w:sz w:val="28"/>
          <w:szCs w:val="28"/>
        </w:rPr>
        <w:t>работник</w:t>
      </w:r>
      <w:r w:rsidRPr="006577A5">
        <w:rPr>
          <w:sz w:val="28"/>
          <w:szCs w:val="28"/>
        </w:rPr>
        <w:t xml:space="preserve"> не может быть представлен к </w:t>
      </w:r>
      <w:r w:rsidR="00D44554" w:rsidRPr="006577A5">
        <w:rPr>
          <w:sz w:val="28"/>
          <w:szCs w:val="28"/>
        </w:rPr>
        <w:t>денежному поощрению</w:t>
      </w:r>
      <w:r w:rsidRPr="006577A5">
        <w:rPr>
          <w:sz w:val="28"/>
          <w:szCs w:val="28"/>
        </w:rPr>
        <w:t xml:space="preserve"> в случае </w:t>
      </w:r>
      <w:r w:rsidR="005165B7" w:rsidRPr="006577A5">
        <w:rPr>
          <w:sz w:val="28"/>
          <w:szCs w:val="28"/>
        </w:rPr>
        <w:t>нарушени</w:t>
      </w:r>
      <w:r w:rsidR="00976638" w:rsidRPr="006577A5">
        <w:rPr>
          <w:sz w:val="28"/>
          <w:szCs w:val="28"/>
        </w:rPr>
        <w:t>я</w:t>
      </w:r>
      <w:r w:rsidR="005165B7" w:rsidRPr="006577A5">
        <w:rPr>
          <w:sz w:val="28"/>
          <w:szCs w:val="28"/>
        </w:rPr>
        <w:t xml:space="preserve"> трудовой дисциплины, неисполнени</w:t>
      </w:r>
      <w:r w:rsidR="00976638" w:rsidRPr="006577A5">
        <w:rPr>
          <w:sz w:val="28"/>
          <w:szCs w:val="28"/>
        </w:rPr>
        <w:t>я</w:t>
      </w:r>
      <w:r w:rsidR="005165B7" w:rsidRPr="006577A5">
        <w:rPr>
          <w:sz w:val="28"/>
          <w:szCs w:val="28"/>
        </w:rPr>
        <w:t xml:space="preserve"> или ненадлежаще</w:t>
      </w:r>
      <w:r w:rsidR="00976638" w:rsidRPr="006577A5">
        <w:rPr>
          <w:sz w:val="28"/>
          <w:szCs w:val="28"/>
        </w:rPr>
        <w:t>го исполнения</w:t>
      </w:r>
      <w:r w:rsidR="005165B7" w:rsidRPr="006577A5">
        <w:rPr>
          <w:sz w:val="28"/>
          <w:szCs w:val="28"/>
        </w:rPr>
        <w:t xml:space="preserve"> должностных обязанностей, повлекших за собой применение к работнику дисциплинарного взыскания</w:t>
      </w:r>
      <w:r w:rsidR="00976638" w:rsidRPr="006577A5">
        <w:rPr>
          <w:sz w:val="28"/>
          <w:szCs w:val="28"/>
        </w:rPr>
        <w:t>.</w:t>
      </w:r>
    </w:p>
    <w:p w:rsidR="00967A0B" w:rsidRPr="006577A5" w:rsidRDefault="00967A0B" w:rsidP="00976638">
      <w:pPr>
        <w:pStyle w:val="Doc-1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6577A5">
        <w:rPr>
          <w:sz w:val="28"/>
          <w:szCs w:val="28"/>
        </w:rPr>
        <w:t xml:space="preserve">Оценка эффективности </w:t>
      </w:r>
      <w:r w:rsidR="00D44554" w:rsidRPr="006577A5">
        <w:rPr>
          <w:sz w:val="28"/>
          <w:szCs w:val="28"/>
        </w:rPr>
        <w:t xml:space="preserve">и результативности </w:t>
      </w:r>
      <w:r w:rsidR="00601302" w:rsidRPr="006577A5">
        <w:rPr>
          <w:sz w:val="28"/>
          <w:szCs w:val="28"/>
        </w:rPr>
        <w:t xml:space="preserve">служебной </w:t>
      </w:r>
      <w:r w:rsidRPr="006577A5">
        <w:rPr>
          <w:sz w:val="28"/>
          <w:szCs w:val="28"/>
        </w:rPr>
        <w:t>деятельности не проводится в случае несвоевременного пред</w:t>
      </w:r>
      <w:r w:rsidR="008D26A0" w:rsidRPr="006577A5">
        <w:rPr>
          <w:sz w:val="28"/>
          <w:szCs w:val="28"/>
        </w:rPr>
        <w:t>о</w:t>
      </w:r>
      <w:r w:rsidRPr="006577A5">
        <w:rPr>
          <w:sz w:val="28"/>
          <w:szCs w:val="28"/>
        </w:rPr>
        <w:t>ставления информации, указанн</w:t>
      </w:r>
      <w:r w:rsidR="00774CAC" w:rsidRPr="006577A5">
        <w:rPr>
          <w:sz w:val="28"/>
          <w:szCs w:val="28"/>
        </w:rPr>
        <w:t>ой</w:t>
      </w:r>
      <w:r w:rsidRPr="006577A5">
        <w:rPr>
          <w:sz w:val="28"/>
          <w:szCs w:val="28"/>
        </w:rPr>
        <w:t xml:space="preserve"> в пункт</w:t>
      </w:r>
      <w:r w:rsidR="00C150F4" w:rsidRPr="006577A5">
        <w:rPr>
          <w:sz w:val="28"/>
          <w:szCs w:val="28"/>
        </w:rPr>
        <w:t>ах</w:t>
      </w:r>
      <w:r w:rsidRPr="006577A5">
        <w:rPr>
          <w:sz w:val="28"/>
          <w:szCs w:val="28"/>
        </w:rPr>
        <w:t xml:space="preserve"> </w:t>
      </w:r>
      <w:r w:rsidR="002036AB" w:rsidRPr="006577A5">
        <w:rPr>
          <w:sz w:val="28"/>
          <w:szCs w:val="28"/>
        </w:rPr>
        <w:t>6</w:t>
      </w:r>
      <w:r w:rsidR="00B5476E" w:rsidRPr="006577A5">
        <w:rPr>
          <w:sz w:val="28"/>
          <w:szCs w:val="28"/>
        </w:rPr>
        <w:t>.2</w:t>
      </w:r>
      <w:r w:rsidR="00AC3AE6" w:rsidRPr="006577A5">
        <w:rPr>
          <w:sz w:val="28"/>
          <w:szCs w:val="28"/>
        </w:rPr>
        <w:t xml:space="preserve">, </w:t>
      </w:r>
      <w:r w:rsidR="002036AB" w:rsidRPr="006577A5">
        <w:rPr>
          <w:sz w:val="28"/>
          <w:szCs w:val="28"/>
        </w:rPr>
        <w:t>6</w:t>
      </w:r>
      <w:r w:rsidR="00B5476E" w:rsidRPr="006577A5">
        <w:rPr>
          <w:sz w:val="28"/>
          <w:szCs w:val="28"/>
        </w:rPr>
        <w:t>.3</w:t>
      </w:r>
      <w:r w:rsidR="00777E75" w:rsidRPr="006577A5">
        <w:rPr>
          <w:sz w:val="28"/>
          <w:szCs w:val="28"/>
        </w:rPr>
        <w:t xml:space="preserve">, </w:t>
      </w:r>
      <w:r w:rsidR="002036AB" w:rsidRPr="006577A5">
        <w:rPr>
          <w:sz w:val="28"/>
          <w:szCs w:val="28"/>
        </w:rPr>
        <w:t>6</w:t>
      </w:r>
      <w:r w:rsidR="00B5476E" w:rsidRPr="006577A5">
        <w:rPr>
          <w:sz w:val="28"/>
          <w:szCs w:val="28"/>
        </w:rPr>
        <w:t>.4</w:t>
      </w:r>
      <w:r w:rsidRPr="006577A5">
        <w:rPr>
          <w:sz w:val="28"/>
          <w:szCs w:val="28"/>
        </w:rPr>
        <w:t xml:space="preserve"> настоящего По</w:t>
      </w:r>
      <w:r w:rsidR="003D14B4" w:rsidRPr="006577A5">
        <w:rPr>
          <w:sz w:val="28"/>
          <w:szCs w:val="28"/>
        </w:rPr>
        <w:t>рядка</w:t>
      </w:r>
      <w:r w:rsidRPr="006577A5">
        <w:rPr>
          <w:sz w:val="28"/>
          <w:szCs w:val="28"/>
        </w:rPr>
        <w:t>.</w:t>
      </w:r>
    </w:p>
    <w:p w:rsidR="00E8660B" w:rsidRPr="006577A5" w:rsidRDefault="00E8660B" w:rsidP="009E1628">
      <w:pPr>
        <w:pStyle w:val="1"/>
        <w:spacing w:line="360" w:lineRule="auto"/>
        <w:ind w:left="142" w:firstLine="1135"/>
        <w:jc w:val="center"/>
        <w:rPr>
          <w:rFonts w:ascii="Times New Roman" w:hAnsi="Times New Roman" w:cs="Times New Roman"/>
          <w:sz w:val="28"/>
          <w:szCs w:val="28"/>
        </w:rPr>
      </w:pPr>
    </w:p>
    <w:p w:rsidR="00912327" w:rsidRPr="006577A5" w:rsidRDefault="00215424" w:rsidP="006F13C0">
      <w:pPr>
        <w:pStyle w:val="21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7A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0703A" w:rsidRPr="006577A5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</w:t>
      </w:r>
      <w:r w:rsidR="006F13C0" w:rsidRPr="006577A5">
        <w:rPr>
          <w:rFonts w:ascii="Times New Roman" w:hAnsi="Times New Roman" w:cs="Times New Roman"/>
          <w:b/>
          <w:sz w:val="28"/>
          <w:szCs w:val="28"/>
        </w:rPr>
        <w:t xml:space="preserve">и результативности служебной </w:t>
      </w:r>
      <w:proofErr w:type="gramStart"/>
      <w:r w:rsidR="0040703A" w:rsidRPr="006577A5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9F4240" w:rsidRPr="00657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ED2" w:rsidRPr="006577A5">
        <w:rPr>
          <w:rFonts w:ascii="Times New Roman" w:hAnsi="Times New Roman" w:cs="Times New Roman"/>
          <w:b/>
          <w:sz w:val="28"/>
          <w:szCs w:val="28"/>
        </w:rPr>
        <w:t>руководителей структурных подразделений администрации городского округа</w:t>
      </w:r>
      <w:proofErr w:type="gramEnd"/>
      <w:r w:rsidR="00400ED2" w:rsidRPr="006577A5">
        <w:rPr>
          <w:rFonts w:ascii="Times New Roman" w:hAnsi="Times New Roman" w:cs="Times New Roman"/>
          <w:b/>
          <w:sz w:val="28"/>
          <w:szCs w:val="28"/>
        </w:rPr>
        <w:t xml:space="preserve"> город Воронеж</w:t>
      </w:r>
      <w:r w:rsidR="00D60EB8" w:rsidRPr="006577A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00ED2" w:rsidRPr="006577A5">
        <w:rPr>
          <w:rFonts w:ascii="Times New Roman" w:hAnsi="Times New Roman" w:cs="Times New Roman"/>
          <w:b/>
          <w:sz w:val="28"/>
          <w:szCs w:val="28"/>
        </w:rPr>
        <w:t xml:space="preserve">за исключением руководителей управ </w:t>
      </w:r>
      <w:r w:rsidR="009517B6" w:rsidRPr="006577A5">
        <w:rPr>
          <w:rFonts w:ascii="Times New Roman" w:hAnsi="Times New Roman" w:cs="Times New Roman"/>
          <w:b/>
          <w:sz w:val="28"/>
          <w:szCs w:val="28"/>
        </w:rPr>
        <w:t xml:space="preserve">районов </w:t>
      </w:r>
      <w:r w:rsidR="00912327" w:rsidRPr="006577A5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</w:p>
    <w:p w:rsidR="00976638" w:rsidRPr="006577A5" w:rsidRDefault="00976638" w:rsidP="006F13C0">
      <w:pPr>
        <w:pStyle w:val="21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F12" w:rsidRPr="006577A5" w:rsidRDefault="001B4F12" w:rsidP="009E1628">
      <w:pPr>
        <w:pStyle w:val="21"/>
        <w:numPr>
          <w:ilvl w:val="1"/>
          <w:numId w:val="12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Ежеквартальная оценка эффективности и результативности служебной деятельности осуществляется на основании итоговой оценки по трем разделам: </w:t>
      </w:r>
      <w:r w:rsidR="00A03AA4" w:rsidRPr="006577A5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6577A5">
        <w:rPr>
          <w:rFonts w:ascii="Times New Roman" w:hAnsi="Times New Roman" w:cs="Times New Roman"/>
          <w:sz w:val="28"/>
          <w:szCs w:val="28"/>
        </w:rPr>
        <w:t>показател</w:t>
      </w:r>
      <w:r w:rsidR="00A03AA4" w:rsidRPr="006577A5">
        <w:rPr>
          <w:rFonts w:ascii="Times New Roman" w:hAnsi="Times New Roman" w:cs="Times New Roman"/>
          <w:sz w:val="28"/>
          <w:szCs w:val="28"/>
        </w:rPr>
        <w:t>ей</w:t>
      </w:r>
      <w:r w:rsidRPr="006577A5">
        <w:rPr>
          <w:rFonts w:ascii="Times New Roman" w:hAnsi="Times New Roman" w:cs="Times New Roman"/>
          <w:sz w:val="28"/>
          <w:szCs w:val="28"/>
        </w:rPr>
        <w:t xml:space="preserve"> исполнительской дисциплины, </w:t>
      </w:r>
      <w:r w:rsidR="00A03AA4" w:rsidRPr="006577A5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6577A5">
        <w:rPr>
          <w:rFonts w:ascii="Times New Roman" w:hAnsi="Times New Roman" w:cs="Times New Roman"/>
          <w:sz w:val="28"/>
          <w:szCs w:val="28"/>
        </w:rPr>
        <w:t>показател</w:t>
      </w:r>
      <w:r w:rsidR="00A03AA4" w:rsidRPr="006577A5">
        <w:rPr>
          <w:rFonts w:ascii="Times New Roman" w:hAnsi="Times New Roman" w:cs="Times New Roman"/>
          <w:sz w:val="28"/>
          <w:szCs w:val="28"/>
        </w:rPr>
        <w:t>ей</w:t>
      </w:r>
      <w:r w:rsidRPr="006577A5">
        <w:rPr>
          <w:rFonts w:ascii="Times New Roman" w:hAnsi="Times New Roman" w:cs="Times New Roman"/>
          <w:sz w:val="28"/>
          <w:szCs w:val="28"/>
        </w:rPr>
        <w:t xml:space="preserve"> исполнения полномочий, </w:t>
      </w:r>
      <w:r w:rsidR="00A03AA4" w:rsidRPr="006577A5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6577A5">
        <w:rPr>
          <w:rFonts w:ascii="Times New Roman" w:hAnsi="Times New Roman" w:cs="Times New Roman"/>
          <w:sz w:val="28"/>
          <w:szCs w:val="28"/>
        </w:rPr>
        <w:t>профессиональны</w:t>
      </w:r>
      <w:r w:rsidR="00A03AA4" w:rsidRPr="006577A5">
        <w:rPr>
          <w:rFonts w:ascii="Times New Roman" w:hAnsi="Times New Roman" w:cs="Times New Roman"/>
          <w:sz w:val="28"/>
          <w:szCs w:val="28"/>
        </w:rPr>
        <w:t>х</w:t>
      </w:r>
      <w:r w:rsidRPr="006577A5">
        <w:rPr>
          <w:rFonts w:ascii="Times New Roman" w:hAnsi="Times New Roman" w:cs="Times New Roman"/>
          <w:sz w:val="28"/>
          <w:szCs w:val="28"/>
        </w:rPr>
        <w:t xml:space="preserve"> качеств. </w:t>
      </w:r>
    </w:p>
    <w:p w:rsidR="00EB2BF5" w:rsidRPr="006577A5" w:rsidRDefault="00EE1F9D" w:rsidP="00EB2BF5">
      <w:pPr>
        <w:pStyle w:val="21"/>
        <w:numPr>
          <w:ilvl w:val="1"/>
          <w:numId w:val="12"/>
        </w:numPr>
        <w:spacing w:line="36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Итоговая</w:t>
      </w:r>
      <w:r w:rsidR="009F4240" w:rsidRPr="006577A5">
        <w:rPr>
          <w:rFonts w:ascii="Times New Roman" w:hAnsi="Times New Roman" w:cs="Times New Roman"/>
          <w:sz w:val="28"/>
          <w:szCs w:val="28"/>
        </w:rPr>
        <w:t xml:space="preserve"> оценка эффективности и результативности </w:t>
      </w:r>
      <w:r w:rsidRPr="006577A5">
        <w:rPr>
          <w:rFonts w:ascii="Times New Roman" w:hAnsi="Times New Roman" w:cs="Times New Roman"/>
          <w:sz w:val="28"/>
          <w:szCs w:val="28"/>
        </w:rPr>
        <w:t xml:space="preserve">служебной деятельности </w:t>
      </w:r>
      <w:r w:rsidR="009F4240" w:rsidRPr="006577A5">
        <w:rPr>
          <w:rFonts w:ascii="Times New Roman" w:hAnsi="Times New Roman" w:cs="Times New Roman"/>
          <w:sz w:val="28"/>
          <w:szCs w:val="28"/>
        </w:rPr>
        <w:t xml:space="preserve">определяется с учетом веса </w:t>
      </w:r>
      <w:r w:rsidR="00764DB2" w:rsidRPr="006577A5">
        <w:rPr>
          <w:rFonts w:ascii="Times New Roman" w:hAnsi="Times New Roman" w:cs="Times New Roman"/>
          <w:sz w:val="28"/>
          <w:szCs w:val="28"/>
        </w:rPr>
        <w:t xml:space="preserve">значимости каждого </w:t>
      </w:r>
      <w:r w:rsidR="00585D54" w:rsidRPr="006577A5">
        <w:rPr>
          <w:rFonts w:ascii="Times New Roman" w:hAnsi="Times New Roman" w:cs="Times New Roman"/>
          <w:sz w:val="28"/>
          <w:szCs w:val="28"/>
        </w:rPr>
        <w:t>раздела</w:t>
      </w:r>
      <w:r w:rsidR="00764DB2" w:rsidRPr="006577A5">
        <w:rPr>
          <w:rFonts w:ascii="Times New Roman" w:hAnsi="Times New Roman" w:cs="Times New Roman"/>
          <w:sz w:val="28"/>
          <w:szCs w:val="28"/>
        </w:rPr>
        <w:t>.</w:t>
      </w:r>
      <w:r w:rsidR="00F312CE" w:rsidRPr="006577A5">
        <w:rPr>
          <w:rFonts w:ascii="Times New Roman" w:hAnsi="Times New Roman" w:cs="Times New Roman"/>
          <w:sz w:val="28"/>
          <w:szCs w:val="28"/>
        </w:rPr>
        <w:t xml:space="preserve"> Сумма весов значимости по всем </w:t>
      </w:r>
      <w:r w:rsidR="00585D54" w:rsidRPr="006577A5">
        <w:rPr>
          <w:rFonts w:ascii="Times New Roman" w:hAnsi="Times New Roman" w:cs="Times New Roman"/>
          <w:sz w:val="28"/>
          <w:szCs w:val="28"/>
        </w:rPr>
        <w:t>разделам</w:t>
      </w:r>
      <w:r w:rsidR="00F312CE" w:rsidRPr="006577A5">
        <w:rPr>
          <w:rFonts w:ascii="Times New Roman" w:hAnsi="Times New Roman" w:cs="Times New Roman"/>
          <w:sz w:val="28"/>
          <w:szCs w:val="28"/>
        </w:rPr>
        <w:t xml:space="preserve"> составляет 100</w:t>
      </w:r>
      <w:r w:rsidR="00333743" w:rsidRPr="006577A5">
        <w:rPr>
          <w:rFonts w:ascii="Times New Roman" w:hAnsi="Times New Roman" w:cs="Times New Roman"/>
          <w:sz w:val="28"/>
          <w:szCs w:val="28"/>
        </w:rPr>
        <w:t xml:space="preserve"> %</w:t>
      </w:r>
      <w:r w:rsidR="00F312CE" w:rsidRPr="006577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04D4" w:rsidRPr="006577A5" w:rsidRDefault="009F4240" w:rsidP="00EB2BF5">
      <w:pPr>
        <w:pStyle w:val="21"/>
        <w:numPr>
          <w:ilvl w:val="1"/>
          <w:numId w:val="12"/>
        </w:numPr>
        <w:spacing w:line="36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Вес значимости </w:t>
      </w:r>
      <w:r w:rsidR="00585D54" w:rsidRPr="006577A5">
        <w:rPr>
          <w:rFonts w:ascii="Times New Roman" w:hAnsi="Times New Roman" w:cs="Times New Roman"/>
          <w:color w:val="auto"/>
          <w:sz w:val="28"/>
          <w:szCs w:val="28"/>
        </w:rPr>
        <w:t>разделов</w:t>
      </w:r>
      <w:r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устанавливается в следующем размере:</w:t>
      </w:r>
      <w:r w:rsidR="00774CAC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 w:rsidR="00A03AA4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аздел </w:t>
      </w:r>
      <w:r w:rsidR="00764DB2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№ 1 </w:t>
      </w:r>
      <w:r w:rsidR="00E148A3" w:rsidRPr="006577A5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774CAC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40</w:t>
      </w:r>
      <w:r w:rsidR="00E148A3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4CAC" w:rsidRPr="006577A5">
        <w:rPr>
          <w:rFonts w:ascii="Times New Roman" w:hAnsi="Times New Roman" w:cs="Times New Roman"/>
          <w:color w:val="auto"/>
          <w:sz w:val="28"/>
          <w:szCs w:val="28"/>
        </w:rPr>
        <w:t>%,</w:t>
      </w:r>
      <w:r w:rsidR="00EB2BF5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раздел</w:t>
      </w:r>
      <w:r w:rsidR="00764DB2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№ 2 </w:t>
      </w:r>
      <w:r w:rsidR="00E148A3" w:rsidRPr="006577A5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DE624D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3</w:t>
      </w:r>
      <w:r w:rsidR="00EB2BF5" w:rsidRPr="006577A5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E148A3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2BF5" w:rsidRPr="006577A5">
        <w:rPr>
          <w:rFonts w:ascii="Times New Roman" w:hAnsi="Times New Roman" w:cs="Times New Roman"/>
          <w:color w:val="auto"/>
          <w:sz w:val="28"/>
          <w:szCs w:val="28"/>
        </w:rPr>
        <w:t>%, раз</w:t>
      </w:r>
      <w:r w:rsidR="00FD75F6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дел </w:t>
      </w:r>
      <w:r w:rsidR="00764DB2" w:rsidRPr="006577A5">
        <w:rPr>
          <w:rFonts w:ascii="Times New Roman" w:hAnsi="Times New Roman" w:cs="Times New Roman"/>
          <w:color w:val="auto"/>
          <w:sz w:val="28"/>
          <w:szCs w:val="28"/>
        </w:rPr>
        <w:t>№ 3</w:t>
      </w:r>
      <w:r w:rsidR="00EB2BF5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48A3" w:rsidRPr="006577A5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DE624D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3</w:t>
      </w:r>
      <w:r w:rsidR="00764DB2" w:rsidRPr="006577A5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E148A3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4DB2" w:rsidRPr="006577A5">
        <w:rPr>
          <w:rFonts w:ascii="Times New Roman" w:hAnsi="Times New Roman" w:cs="Times New Roman"/>
          <w:color w:val="auto"/>
          <w:sz w:val="28"/>
          <w:szCs w:val="28"/>
        </w:rPr>
        <w:t>%.</w:t>
      </w:r>
    </w:p>
    <w:p w:rsidR="00C704D4" w:rsidRPr="006577A5" w:rsidRDefault="00E83667" w:rsidP="009E1628">
      <w:pPr>
        <w:pStyle w:val="21"/>
        <w:numPr>
          <w:ilvl w:val="1"/>
          <w:numId w:val="12"/>
        </w:numPr>
        <w:spacing w:line="36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F701C9" w:rsidRPr="006577A5">
        <w:rPr>
          <w:rFonts w:ascii="Times New Roman" w:hAnsi="Times New Roman" w:cs="Times New Roman"/>
          <w:sz w:val="28"/>
          <w:szCs w:val="28"/>
        </w:rPr>
        <w:t>показатель</w:t>
      </w:r>
      <w:r w:rsidR="0071162C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417BDB" w:rsidRPr="006577A5">
        <w:rPr>
          <w:rFonts w:ascii="Times New Roman" w:hAnsi="Times New Roman" w:cs="Times New Roman"/>
          <w:sz w:val="28"/>
          <w:szCs w:val="28"/>
        </w:rPr>
        <w:t>имеет количественную оценку</w:t>
      </w:r>
      <w:r w:rsidR="004606E5" w:rsidRPr="006577A5">
        <w:rPr>
          <w:rFonts w:ascii="Times New Roman" w:hAnsi="Times New Roman" w:cs="Times New Roman"/>
          <w:sz w:val="28"/>
          <w:szCs w:val="28"/>
        </w:rPr>
        <w:t>. В</w:t>
      </w:r>
      <w:r w:rsidR="0065441D" w:rsidRPr="006577A5">
        <w:rPr>
          <w:rFonts w:ascii="Times New Roman" w:hAnsi="Times New Roman" w:cs="Times New Roman"/>
          <w:sz w:val="28"/>
          <w:szCs w:val="28"/>
        </w:rPr>
        <w:t xml:space="preserve">ес </w:t>
      </w:r>
      <w:r w:rsidR="00A358D3" w:rsidRPr="006577A5">
        <w:rPr>
          <w:rFonts w:ascii="Times New Roman" w:hAnsi="Times New Roman" w:cs="Times New Roman"/>
          <w:sz w:val="28"/>
          <w:szCs w:val="28"/>
        </w:rPr>
        <w:t xml:space="preserve">значимости </w:t>
      </w:r>
      <w:r w:rsidR="0065441D" w:rsidRPr="006577A5">
        <w:rPr>
          <w:rFonts w:ascii="Times New Roman" w:hAnsi="Times New Roman" w:cs="Times New Roman"/>
          <w:sz w:val="28"/>
          <w:szCs w:val="28"/>
        </w:rPr>
        <w:t>одного показателя не должен быть меньше 10</w:t>
      </w:r>
      <w:r w:rsidR="00333743" w:rsidRPr="006577A5">
        <w:rPr>
          <w:rFonts w:ascii="Times New Roman" w:hAnsi="Times New Roman" w:cs="Times New Roman"/>
          <w:sz w:val="28"/>
          <w:szCs w:val="28"/>
        </w:rPr>
        <w:t xml:space="preserve"> %</w:t>
      </w:r>
      <w:r w:rsidR="001A2455" w:rsidRPr="006577A5">
        <w:rPr>
          <w:rFonts w:ascii="Times New Roman" w:hAnsi="Times New Roman" w:cs="Times New Roman"/>
          <w:sz w:val="28"/>
          <w:szCs w:val="28"/>
        </w:rPr>
        <w:t>.</w:t>
      </w:r>
      <w:r w:rsidR="00764DB2" w:rsidRPr="006577A5">
        <w:rPr>
          <w:rFonts w:ascii="Times New Roman" w:hAnsi="Times New Roman" w:cs="Times New Roman"/>
          <w:sz w:val="28"/>
          <w:szCs w:val="28"/>
        </w:rPr>
        <w:t xml:space="preserve"> О</w:t>
      </w:r>
      <w:r w:rsidR="00B63FC4" w:rsidRPr="006577A5">
        <w:rPr>
          <w:rFonts w:ascii="Times New Roman" w:hAnsi="Times New Roman" w:cs="Times New Roman"/>
          <w:sz w:val="28"/>
          <w:szCs w:val="28"/>
        </w:rPr>
        <w:t>бщее количество</w:t>
      </w:r>
      <w:r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F701C9" w:rsidRPr="006577A5">
        <w:rPr>
          <w:rFonts w:ascii="Times New Roman" w:hAnsi="Times New Roman" w:cs="Times New Roman"/>
          <w:sz w:val="28"/>
          <w:szCs w:val="28"/>
        </w:rPr>
        <w:t>показателей</w:t>
      </w:r>
      <w:r w:rsidR="00594BDD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764DB2" w:rsidRPr="006577A5">
        <w:rPr>
          <w:rFonts w:ascii="Times New Roman" w:hAnsi="Times New Roman" w:cs="Times New Roman"/>
          <w:sz w:val="28"/>
          <w:szCs w:val="28"/>
        </w:rPr>
        <w:t xml:space="preserve">по </w:t>
      </w:r>
      <w:r w:rsidR="00EE1F9D" w:rsidRPr="006577A5">
        <w:rPr>
          <w:rFonts w:ascii="Times New Roman" w:hAnsi="Times New Roman" w:cs="Times New Roman"/>
          <w:sz w:val="28"/>
          <w:szCs w:val="28"/>
        </w:rPr>
        <w:t>разделу</w:t>
      </w:r>
      <w:r w:rsidR="00764DB2" w:rsidRPr="006577A5">
        <w:rPr>
          <w:rFonts w:ascii="Times New Roman" w:hAnsi="Times New Roman" w:cs="Times New Roman"/>
          <w:sz w:val="28"/>
          <w:szCs w:val="28"/>
        </w:rPr>
        <w:t xml:space="preserve"> № 2</w:t>
      </w:r>
      <w:r w:rsidR="00D60EB8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9F776B" w:rsidRPr="006577A5">
        <w:rPr>
          <w:rFonts w:ascii="Times New Roman" w:hAnsi="Times New Roman" w:cs="Times New Roman"/>
          <w:sz w:val="28"/>
          <w:szCs w:val="28"/>
        </w:rPr>
        <w:t>должно быть не менее трех и не более семи.</w:t>
      </w:r>
    </w:p>
    <w:p w:rsidR="00C704D4" w:rsidRPr="006577A5" w:rsidRDefault="00FF3F5F" w:rsidP="009E1628">
      <w:pPr>
        <w:pStyle w:val="21"/>
        <w:numPr>
          <w:ilvl w:val="1"/>
          <w:numId w:val="12"/>
        </w:numPr>
        <w:spacing w:line="36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Рекомендуемы</w:t>
      </w:r>
      <w:r w:rsidR="009F776B" w:rsidRPr="006577A5">
        <w:rPr>
          <w:rFonts w:ascii="Times New Roman" w:hAnsi="Times New Roman" w:cs="Times New Roman"/>
          <w:sz w:val="28"/>
          <w:szCs w:val="28"/>
        </w:rPr>
        <w:t>й</w:t>
      </w:r>
      <w:r w:rsidRPr="006577A5">
        <w:rPr>
          <w:rFonts w:ascii="Times New Roman" w:hAnsi="Times New Roman" w:cs="Times New Roman"/>
          <w:sz w:val="28"/>
          <w:szCs w:val="28"/>
        </w:rPr>
        <w:t xml:space="preserve"> п</w:t>
      </w:r>
      <w:r w:rsidR="00F312CE" w:rsidRPr="006577A5">
        <w:rPr>
          <w:rFonts w:ascii="Times New Roman" w:hAnsi="Times New Roman" w:cs="Times New Roman"/>
          <w:sz w:val="28"/>
          <w:szCs w:val="28"/>
        </w:rPr>
        <w:t xml:space="preserve">еречень показателей </w:t>
      </w:r>
      <w:r w:rsidR="00AD5794" w:rsidRPr="006577A5">
        <w:rPr>
          <w:rFonts w:ascii="Times New Roman" w:hAnsi="Times New Roman" w:cs="Times New Roman"/>
          <w:sz w:val="28"/>
          <w:szCs w:val="28"/>
        </w:rPr>
        <w:t xml:space="preserve">исполнительской дисциплины </w:t>
      </w:r>
      <w:r w:rsidR="00FD75F6" w:rsidRPr="006577A5">
        <w:rPr>
          <w:rFonts w:ascii="Times New Roman" w:hAnsi="Times New Roman" w:cs="Times New Roman"/>
          <w:sz w:val="28"/>
          <w:szCs w:val="28"/>
        </w:rPr>
        <w:t>раздела</w:t>
      </w:r>
      <w:r w:rsidR="00F312CE" w:rsidRPr="006577A5">
        <w:rPr>
          <w:rFonts w:ascii="Times New Roman" w:hAnsi="Times New Roman" w:cs="Times New Roman"/>
          <w:sz w:val="28"/>
          <w:szCs w:val="28"/>
        </w:rPr>
        <w:t xml:space="preserve"> № 1</w:t>
      </w:r>
      <w:r w:rsidR="00B4720C" w:rsidRPr="006577A5">
        <w:rPr>
          <w:rFonts w:ascii="Times New Roman" w:hAnsi="Times New Roman" w:cs="Times New Roman"/>
          <w:sz w:val="28"/>
          <w:szCs w:val="28"/>
        </w:rPr>
        <w:t xml:space="preserve"> представлен в приложении № 1 к настоящему Порядку.</w:t>
      </w:r>
    </w:p>
    <w:p w:rsidR="00C704D4" w:rsidRPr="006577A5" w:rsidRDefault="00EE1F9D" w:rsidP="009E1628">
      <w:pPr>
        <w:pStyle w:val="21"/>
        <w:numPr>
          <w:ilvl w:val="1"/>
          <w:numId w:val="12"/>
        </w:numPr>
        <w:spacing w:line="36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Перечень показателей для оценки эффективности и результативности служебной деятельности по разделу № 2 </w:t>
      </w:r>
      <w:r w:rsidR="005D56B0" w:rsidRPr="006577A5">
        <w:rPr>
          <w:rFonts w:ascii="Times New Roman" w:hAnsi="Times New Roman" w:cs="Times New Roman"/>
          <w:sz w:val="28"/>
          <w:szCs w:val="28"/>
        </w:rPr>
        <w:t>определяется</w:t>
      </w:r>
      <w:r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AD5794" w:rsidRPr="006577A5">
        <w:rPr>
          <w:rFonts w:ascii="Times New Roman" w:hAnsi="Times New Roman" w:cs="Times New Roman"/>
          <w:sz w:val="28"/>
          <w:szCs w:val="28"/>
        </w:rPr>
        <w:t xml:space="preserve">на основании положений </w:t>
      </w:r>
      <w:r w:rsidRPr="006577A5">
        <w:rPr>
          <w:rFonts w:ascii="Times New Roman" w:hAnsi="Times New Roman" w:cs="Times New Roman"/>
          <w:sz w:val="28"/>
          <w:szCs w:val="28"/>
        </w:rPr>
        <w:t>должностной инструкции</w:t>
      </w:r>
      <w:r w:rsidR="00AD5794" w:rsidRPr="006577A5">
        <w:rPr>
          <w:rFonts w:ascii="Times New Roman" w:hAnsi="Times New Roman" w:cs="Times New Roman"/>
          <w:sz w:val="28"/>
          <w:szCs w:val="28"/>
        </w:rPr>
        <w:t xml:space="preserve"> в соответствии с пункт</w:t>
      </w:r>
      <w:r w:rsidR="00C150F4" w:rsidRPr="006577A5">
        <w:rPr>
          <w:rFonts w:ascii="Times New Roman" w:hAnsi="Times New Roman" w:cs="Times New Roman"/>
          <w:sz w:val="28"/>
          <w:szCs w:val="28"/>
        </w:rPr>
        <w:t>о</w:t>
      </w:r>
      <w:r w:rsidR="00AD5794" w:rsidRPr="006577A5">
        <w:rPr>
          <w:rFonts w:ascii="Times New Roman" w:hAnsi="Times New Roman" w:cs="Times New Roman"/>
          <w:sz w:val="28"/>
          <w:szCs w:val="28"/>
        </w:rPr>
        <w:t>м 2.</w:t>
      </w:r>
      <w:r w:rsidR="00CD306C" w:rsidRPr="006577A5">
        <w:rPr>
          <w:rFonts w:ascii="Times New Roman" w:hAnsi="Times New Roman" w:cs="Times New Roman"/>
          <w:sz w:val="28"/>
          <w:szCs w:val="28"/>
        </w:rPr>
        <w:t>10</w:t>
      </w:r>
      <w:r w:rsidR="00AD5794" w:rsidRPr="006577A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704D4" w:rsidRPr="006577A5" w:rsidRDefault="00F312CE" w:rsidP="009E1628">
      <w:pPr>
        <w:pStyle w:val="21"/>
        <w:numPr>
          <w:ilvl w:val="1"/>
          <w:numId w:val="12"/>
        </w:numPr>
        <w:spacing w:line="36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CD306C" w:rsidRPr="006577A5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6577A5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08401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AD5794" w:rsidRPr="006577A5">
        <w:rPr>
          <w:rFonts w:ascii="Times New Roman" w:hAnsi="Times New Roman" w:cs="Times New Roman"/>
          <w:sz w:val="28"/>
          <w:szCs w:val="28"/>
        </w:rPr>
        <w:t xml:space="preserve">по разделу № 3 </w:t>
      </w:r>
      <w:r w:rsidR="00B4720C" w:rsidRPr="006577A5">
        <w:rPr>
          <w:rFonts w:ascii="Times New Roman" w:hAnsi="Times New Roman" w:cs="Times New Roman"/>
          <w:sz w:val="28"/>
          <w:szCs w:val="28"/>
        </w:rPr>
        <w:t>представлен в</w:t>
      </w:r>
      <w:r w:rsidR="0008401B" w:rsidRPr="006577A5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B4720C" w:rsidRPr="006577A5">
        <w:rPr>
          <w:rFonts w:ascii="Times New Roman" w:hAnsi="Times New Roman" w:cs="Times New Roman"/>
          <w:sz w:val="28"/>
          <w:szCs w:val="28"/>
        </w:rPr>
        <w:t>и №</w:t>
      </w:r>
      <w:r w:rsidR="0008401B" w:rsidRPr="006577A5">
        <w:rPr>
          <w:rFonts w:ascii="Times New Roman" w:hAnsi="Times New Roman" w:cs="Times New Roman"/>
          <w:sz w:val="28"/>
          <w:szCs w:val="28"/>
        </w:rPr>
        <w:t xml:space="preserve"> 2 к настоящему Порядку</w:t>
      </w:r>
      <w:r w:rsidR="00B4720C" w:rsidRPr="006577A5">
        <w:rPr>
          <w:rFonts w:ascii="Times New Roman" w:hAnsi="Times New Roman" w:cs="Times New Roman"/>
          <w:sz w:val="28"/>
          <w:szCs w:val="28"/>
        </w:rPr>
        <w:t>.</w:t>
      </w:r>
    </w:p>
    <w:p w:rsidR="009628E6" w:rsidRPr="006577A5" w:rsidRDefault="009628E6" w:rsidP="009E1628">
      <w:pPr>
        <w:pStyle w:val="1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Профессиональные качества включают:</w:t>
      </w:r>
    </w:p>
    <w:p w:rsidR="009628E6" w:rsidRPr="006577A5" w:rsidRDefault="001457BA" w:rsidP="001457BA">
      <w:pPr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- </w:t>
      </w:r>
      <w:r w:rsidR="009628E6" w:rsidRPr="006577A5">
        <w:rPr>
          <w:rFonts w:ascii="Times New Roman" w:hAnsi="Times New Roman" w:cs="Times New Roman"/>
          <w:sz w:val="28"/>
          <w:szCs w:val="28"/>
        </w:rPr>
        <w:t>общие профессиональные качества – профессиональные качества, необходимые для замещения должностей всех категорий;</w:t>
      </w:r>
    </w:p>
    <w:p w:rsidR="009628E6" w:rsidRPr="006577A5" w:rsidRDefault="001457BA" w:rsidP="001457BA">
      <w:pPr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- </w:t>
      </w:r>
      <w:r w:rsidR="009628E6" w:rsidRPr="006577A5">
        <w:rPr>
          <w:rFonts w:ascii="Times New Roman" w:hAnsi="Times New Roman" w:cs="Times New Roman"/>
          <w:sz w:val="28"/>
          <w:szCs w:val="28"/>
        </w:rPr>
        <w:t>прикладные профессиональные качества – профессиональные качества, необходимые для эффективного и результативного исполнения должностных обязанностей в зависимости от функциональных особенностей должностей;</w:t>
      </w:r>
    </w:p>
    <w:p w:rsidR="009628E6" w:rsidRPr="006577A5" w:rsidRDefault="001457BA" w:rsidP="001457BA">
      <w:pPr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7A5">
        <w:rPr>
          <w:rFonts w:ascii="Times New Roman" w:hAnsi="Times New Roman" w:cs="Times New Roman"/>
          <w:sz w:val="28"/>
          <w:szCs w:val="28"/>
        </w:rPr>
        <w:t xml:space="preserve">- </w:t>
      </w:r>
      <w:r w:rsidR="009628E6" w:rsidRPr="006577A5">
        <w:rPr>
          <w:rFonts w:ascii="Times New Roman" w:hAnsi="Times New Roman" w:cs="Times New Roman"/>
          <w:sz w:val="28"/>
          <w:szCs w:val="28"/>
        </w:rPr>
        <w:t xml:space="preserve">управленческие профессиональные качества – профессиональные качества, необходимые для замещения должностей категорий и групп, в должностные обязанности по которым входит эффективная организация и планирование собственной деятельности и деятельности </w:t>
      </w:r>
      <w:r w:rsidR="003E6259" w:rsidRPr="006577A5">
        <w:rPr>
          <w:rFonts w:ascii="Times New Roman" w:hAnsi="Times New Roman" w:cs="Times New Roman"/>
          <w:sz w:val="28"/>
          <w:szCs w:val="28"/>
        </w:rPr>
        <w:t xml:space="preserve">работников, </w:t>
      </w:r>
      <w:r w:rsidR="006C71BA" w:rsidRPr="006577A5">
        <w:rPr>
          <w:rFonts w:ascii="Times New Roman" w:hAnsi="Times New Roman" w:cs="Times New Roman"/>
          <w:sz w:val="28"/>
          <w:szCs w:val="28"/>
        </w:rPr>
        <w:t>находящихся в непосредственном</w:t>
      </w:r>
      <w:r w:rsidR="009628E6" w:rsidRPr="006577A5">
        <w:rPr>
          <w:rFonts w:ascii="Times New Roman" w:hAnsi="Times New Roman" w:cs="Times New Roman"/>
          <w:sz w:val="28"/>
          <w:szCs w:val="28"/>
        </w:rPr>
        <w:t xml:space="preserve"> или функциональном подчинении, и в целом структурного подразделения, а также контроль хода исполнения документов и проектов для достижения задач и целей структурного подразделения.</w:t>
      </w:r>
      <w:proofErr w:type="gramEnd"/>
    </w:p>
    <w:p w:rsidR="00F312CE" w:rsidRPr="006577A5" w:rsidRDefault="00D5721E" w:rsidP="009E1628">
      <w:pPr>
        <w:pStyle w:val="21"/>
        <w:numPr>
          <w:ilvl w:val="1"/>
          <w:numId w:val="12"/>
        </w:numPr>
        <w:spacing w:line="360" w:lineRule="auto"/>
        <w:ind w:left="0" w:firstLine="78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Оценка </w:t>
      </w:r>
      <w:r w:rsidR="00F312CE" w:rsidRPr="006577A5">
        <w:rPr>
          <w:rFonts w:ascii="Times New Roman" w:hAnsi="Times New Roman" w:cs="Times New Roman"/>
          <w:color w:val="auto"/>
          <w:sz w:val="28"/>
          <w:szCs w:val="28"/>
        </w:rPr>
        <w:t>выполнения</w:t>
      </w:r>
      <w:r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12CE" w:rsidRPr="006577A5">
        <w:rPr>
          <w:rFonts w:ascii="Times New Roman" w:hAnsi="Times New Roman" w:cs="Times New Roman"/>
          <w:color w:val="auto"/>
          <w:sz w:val="28"/>
          <w:szCs w:val="28"/>
        </w:rPr>
        <w:t>показателей</w:t>
      </w:r>
      <w:r w:rsidR="0071162C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color w:val="auto"/>
          <w:sz w:val="28"/>
          <w:szCs w:val="28"/>
        </w:rPr>
        <w:t>осуществляется</w:t>
      </w:r>
      <w:r w:rsidR="00F312CE" w:rsidRPr="006577A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F312CE" w:rsidRPr="006577A5" w:rsidRDefault="001457BA" w:rsidP="001457B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- </w:t>
      </w:r>
      <w:r w:rsidR="00F312CE" w:rsidRPr="006577A5">
        <w:rPr>
          <w:rFonts w:ascii="Times New Roman" w:hAnsi="Times New Roman" w:cs="Times New Roman"/>
          <w:sz w:val="28"/>
          <w:szCs w:val="28"/>
        </w:rPr>
        <w:t xml:space="preserve">по </w:t>
      </w:r>
      <w:r w:rsidR="008D2A03" w:rsidRPr="006577A5">
        <w:rPr>
          <w:rFonts w:ascii="Times New Roman" w:hAnsi="Times New Roman" w:cs="Times New Roman"/>
          <w:sz w:val="28"/>
          <w:szCs w:val="28"/>
        </w:rPr>
        <w:t>разделу</w:t>
      </w:r>
      <w:r w:rsidR="00F312CE" w:rsidRPr="006577A5">
        <w:rPr>
          <w:rFonts w:ascii="Times New Roman" w:hAnsi="Times New Roman" w:cs="Times New Roman"/>
          <w:sz w:val="28"/>
          <w:szCs w:val="28"/>
        </w:rPr>
        <w:t xml:space="preserve"> № 1 </w:t>
      </w:r>
      <w:r w:rsidR="00880AAE" w:rsidRPr="006577A5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="008D2A03" w:rsidRPr="006577A5">
        <w:rPr>
          <w:rFonts w:ascii="Times New Roman" w:hAnsi="Times New Roman" w:cs="Times New Roman"/>
          <w:sz w:val="28"/>
          <w:szCs w:val="28"/>
        </w:rPr>
        <w:t>структурны</w:t>
      </w:r>
      <w:r w:rsidR="00880AAE" w:rsidRPr="006577A5">
        <w:rPr>
          <w:rFonts w:ascii="Times New Roman" w:hAnsi="Times New Roman" w:cs="Times New Roman"/>
          <w:sz w:val="28"/>
          <w:szCs w:val="28"/>
        </w:rPr>
        <w:t>х</w:t>
      </w:r>
      <w:r w:rsidR="008D2A03" w:rsidRPr="006577A5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880AAE" w:rsidRPr="006577A5">
        <w:rPr>
          <w:rFonts w:ascii="Times New Roman" w:hAnsi="Times New Roman" w:cs="Times New Roman"/>
          <w:sz w:val="28"/>
          <w:szCs w:val="28"/>
        </w:rPr>
        <w:t>й</w:t>
      </w:r>
      <w:r w:rsidR="008D2A03" w:rsidRPr="006577A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="00601302" w:rsidRPr="006577A5">
        <w:rPr>
          <w:rFonts w:ascii="Times New Roman" w:hAnsi="Times New Roman" w:cs="Times New Roman"/>
          <w:sz w:val="28"/>
          <w:szCs w:val="28"/>
        </w:rPr>
        <w:t>,</w:t>
      </w:r>
      <w:r w:rsidR="0008401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601302" w:rsidRPr="006577A5">
        <w:rPr>
          <w:rFonts w:ascii="Times New Roman" w:hAnsi="Times New Roman" w:cs="Times New Roman"/>
          <w:sz w:val="28"/>
          <w:szCs w:val="28"/>
        </w:rPr>
        <w:t>указанными в</w:t>
      </w:r>
      <w:r w:rsidR="00F312CE" w:rsidRPr="006577A5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601302" w:rsidRPr="006577A5">
        <w:rPr>
          <w:rFonts w:ascii="Times New Roman" w:hAnsi="Times New Roman" w:cs="Times New Roman"/>
          <w:sz w:val="28"/>
          <w:szCs w:val="28"/>
        </w:rPr>
        <w:t>и</w:t>
      </w:r>
      <w:r w:rsidR="00F312CE" w:rsidRPr="006577A5">
        <w:rPr>
          <w:rFonts w:ascii="Times New Roman" w:hAnsi="Times New Roman" w:cs="Times New Roman"/>
          <w:sz w:val="28"/>
          <w:szCs w:val="28"/>
        </w:rPr>
        <w:t xml:space="preserve"> № 1 к настоящему Порядку;</w:t>
      </w:r>
    </w:p>
    <w:p w:rsidR="00C704D4" w:rsidRPr="006577A5" w:rsidRDefault="001457BA" w:rsidP="001457B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- </w:t>
      </w:r>
      <w:r w:rsidR="00F312CE" w:rsidRPr="006577A5">
        <w:rPr>
          <w:rFonts w:ascii="Times New Roman" w:hAnsi="Times New Roman" w:cs="Times New Roman"/>
          <w:sz w:val="28"/>
          <w:szCs w:val="28"/>
        </w:rPr>
        <w:t xml:space="preserve">по </w:t>
      </w:r>
      <w:r w:rsidR="008D2A03" w:rsidRPr="006577A5">
        <w:rPr>
          <w:rFonts w:ascii="Times New Roman" w:hAnsi="Times New Roman" w:cs="Times New Roman"/>
          <w:sz w:val="28"/>
          <w:szCs w:val="28"/>
        </w:rPr>
        <w:t>разделу</w:t>
      </w:r>
      <w:r w:rsidR="00F312CE" w:rsidRPr="006577A5">
        <w:rPr>
          <w:rFonts w:ascii="Times New Roman" w:hAnsi="Times New Roman" w:cs="Times New Roman"/>
          <w:sz w:val="28"/>
          <w:szCs w:val="28"/>
        </w:rPr>
        <w:t xml:space="preserve"> № 2 руководителем структурного подразделения администрации городского округа город Воронеж </w:t>
      </w:r>
      <w:r w:rsidR="00D5721E" w:rsidRPr="006577A5">
        <w:rPr>
          <w:rFonts w:ascii="Times New Roman" w:hAnsi="Times New Roman" w:cs="Times New Roman"/>
          <w:sz w:val="28"/>
          <w:szCs w:val="28"/>
        </w:rPr>
        <w:t>(самооценка)</w:t>
      </w:r>
      <w:r w:rsidR="008750B2" w:rsidRPr="006577A5">
        <w:rPr>
          <w:rFonts w:ascii="Times New Roman" w:hAnsi="Times New Roman" w:cs="Times New Roman"/>
          <w:sz w:val="28"/>
          <w:szCs w:val="28"/>
        </w:rPr>
        <w:t>;</w:t>
      </w:r>
    </w:p>
    <w:p w:rsidR="00F312CE" w:rsidRPr="006577A5" w:rsidRDefault="001457BA" w:rsidP="001457B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7A5">
        <w:rPr>
          <w:rFonts w:ascii="Times New Roman" w:hAnsi="Times New Roman" w:cs="Times New Roman"/>
          <w:sz w:val="28"/>
          <w:szCs w:val="28"/>
        </w:rPr>
        <w:t xml:space="preserve">- </w:t>
      </w:r>
      <w:r w:rsidR="00F312CE" w:rsidRPr="006577A5">
        <w:rPr>
          <w:rFonts w:ascii="Times New Roman" w:hAnsi="Times New Roman" w:cs="Times New Roman"/>
          <w:sz w:val="28"/>
          <w:szCs w:val="28"/>
        </w:rPr>
        <w:t xml:space="preserve">по </w:t>
      </w:r>
      <w:r w:rsidR="008D2A03" w:rsidRPr="006577A5">
        <w:rPr>
          <w:rFonts w:ascii="Times New Roman" w:hAnsi="Times New Roman" w:cs="Times New Roman"/>
          <w:sz w:val="28"/>
          <w:szCs w:val="28"/>
        </w:rPr>
        <w:t>разделу</w:t>
      </w:r>
      <w:r w:rsidR="00F312CE" w:rsidRPr="006577A5">
        <w:rPr>
          <w:rFonts w:ascii="Times New Roman" w:hAnsi="Times New Roman" w:cs="Times New Roman"/>
          <w:sz w:val="28"/>
          <w:szCs w:val="28"/>
        </w:rPr>
        <w:t xml:space="preserve"> № 3 </w:t>
      </w:r>
      <w:r w:rsidR="00F312CE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</w:t>
      </w:r>
      <w:r w:rsidR="00334F6F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312CE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334F6F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F312CE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(заместител</w:t>
      </w:r>
      <w:r w:rsidR="003635B7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C150F4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) главы администрации в отношении</w:t>
      </w:r>
      <w:r w:rsidR="00F312CE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9AD" w:rsidRPr="006577A5">
        <w:rPr>
          <w:rFonts w:ascii="Times New Roman" w:hAnsi="Times New Roman" w:cs="Times New Roman"/>
          <w:sz w:val="28"/>
          <w:szCs w:val="28"/>
        </w:rPr>
        <w:t>руководителей</w:t>
      </w:r>
      <w:r w:rsidR="00D60EB8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0F4" w:rsidRPr="006577A5"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городского округа город Воронеж, находящихся в непосредственном </w:t>
      </w:r>
      <w:r w:rsidR="002E1B34" w:rsidRPr="006577A5">
        <w:rPr>
          <w:rFonts w:ascii="Times New Roman" w:hAnsi="Times New Roman" w:cs="Times New Roman"/>
          <w:sz w:val="28"/>
          <w:szCs w:val="28"/>
        </w:rPr>
        <w:t xml:space="preserve">или </w:t>
      </w:r>
      <w:r w:rsidR="006C71BA" w:rsidRPr="006577A5">
        <w:rPr>
          <w:rFonts w:ascii="Times New Roman" w:hAnsi="Times New Roman" w:cs="Times New Roman"/>
          <w:sz w:val="28"/>
          <w:szCs w:val="28"/>
        </w:rPr>
        <w:t>функциональном</w:t>
      </w:r>
      <w:r w:rsidR="002E1B34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C150F4" w:rsidRPr="006577A5">
        <w:rPr>
          <w:rFonts w:ascii="Times New Roman" w:hAnsi="Times New Roman" w:cs="Times New Roman"/>
          <w:sz w:val="28"/>
          <w:szCs w:val="28"/>
        </w:rPr>
        <w:t xml:space="preserve">подчинении согласно </w:t>
      </w:r>
      <w:r w:rsidR="00C869F0">
        <w:rPr>
          <w:rFonts w:ascii="Times New Roman" w:hAnsi="Times New Roman" w:cs="Times New Roman"/>
          <w:sz w:val="28"/>
          <w:szCs w:val="28"/>
        </w:rPr>
        <w:t>постановле</w:t>
      </w:r>
      <w:r w:rsidR="00C150F4" w:rsidRPr="006577A5">
        <w:rPr>
          <w:rFonts w:ascii="Times New Roman" w:hAnsi="Times New Roman" w:cs="Times New Roman"/>
          <w:sz w:val="28"/>
          <w:szCs w:val="28"/>
        </w:rPr>
        <w:t xml:space="preserve">нию администрации городского округа город Воронеж от </w:t>
      </w:r>
      <w:r w:rsidR="00C869F0">
        <w:rPr>
          <w:rFonts w:ascii="Times New Roman" w:hAnsi="Times New Roman" w:cs="Times New Roman"/>
          <w:sz w:val="28"/>
          <w:szCs w:val="28"/>
        </w:rPr>
        <w:t>13.01.2017</w:t>
      </w:r>
      <w:r w:rsidR="00C150F4" w:rsidRPr="006577A5">
        <w:rPr>
          <w:rFonts w:ascii="Times New Roman" w:hAnsi="Times New Roman" w:cs="Times New Roman"/>
          <w:sz w:val="28"/>
          <w:szCs w:val="28"/>
        </w:rPr>
        <w:t xml:space="preserve"> № </w:t>
      </w:r>
      <w:r w:rsidR="00C869F0">
        <w:rPr>
          <w:rFonts w:ascii="Times New Roman" w:hAnsi="Times New Roman" w:cs="Times New Roman"/>
          <w:sz w:val="28"/>
          <w:szCs w:val="28"/>
        </w:rPr>
        <w:t>11</w:t>
      </w:r>
      <w:r w:rsidR="00C150F4" w:rsidRPr="006577A5">
        <w:rPr>
          <w:rFonts w:ascii="Times New Roman" w:hAnsi="Times New Roman" w:cs="Times New Roman"/>
          <w:sz w:val="28"/>
          <w:szCs w:val="28"/>
        </w:rPr>
        <w:t xml:space="preserve"> «О распределении обязанностей между первыми заместителями главы администрации и заместителями главы администрации городского округа город Воронеж»</w:t>
      </w:r>
      <w:r w:rsidRPr="006577A5">
        <w:rPr>
          <w:rFonts w:ascii="Times New Roman" w:hAnsi="Times New Roman" w:cs="Times New Roman"/>
          <w:sz w:val="28"/>
          <w:szCs w:val="28"/>
        </w:rPr>
        <w:t>,</w:t>
      </w:r>
      <w:r w:rsidR="00C150F4" w:rsidRPr="006577A5">
        <w:rPr>
          <w:rFonts w:ascii="Times New Roman" w:hAnsi="Times New Roman" w:cs="Times New Roman"/>
          <w:sz w:val="28"/>
          <w:szCs w:val="28"/>
        </w:rPr>
        <w:t xml:space="preserve"> или</w:t>
      </w:r>
      <w:r w:rsidR="00F312CE" w:rsidRPr="0065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главой городского округа город Воронеж, в случае если структурное</w:t>
      </w:r>
      <w:proofErr w:type="gramEnd"/>
      <w:r w:rsidR="00F312CE" w:rsidRPr="0065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подразделение администрации городского округа город Воронеж подчиняется непосредственно главе городского округа город Воронеж. </w:t>
      </w:r>
    </w:p>
    <w:p w:rsidR="00D47CE8" w:rsidRPr="006577A5" w:rsidRDefault="00D47CE8" w:rsidP="009E1628">
      <w:pPr>
        <w:pStyle w:val="21"/>
        <w:numPr>
          <w:ilvl w:val="1"/>
          <w:numId w:val="12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Оценка эффективности и результативности служебной </w:t>
      </w:r>
      <w:proofErr w:type="gramStart"/>
      <w:r w:rsidRPr="006577A5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67061" w:rsidRPr="006577A5">
        <w:rPr>
          <w:rFonts w:ascii="Times New Roman" w:hAnsi="Times New Roman" w:cs="Times New Roman"/>
          <w:sz w:val="28"/>
          <w:szCs w:val="28"/>
        </w:rPr>
        <w:t>начальника</w:t>
      </w:r>
      <w:r w:rsidRPr="006577A5">
        <w:rPr>
          <w:rFonts w:ascii="Times New Roman" w:hAnsi="Times New Roman" w:cs="Times New Roman"/>
          <w:sz w:val="28"/>
          <w:szCs w:val="28"/>
        </w:rPr>
        <w:t xml:space="preserve"> отдела мобилизационной работы администрации городского округа</w:t>
      </w:r>
      <w:proofErr w:type="gramEnd"/>
      <w:r w:rsidRPr="006577A5">
        <w:rPr>
          <w:rFonts w:ascii="Times New Roman" w:hAnsi="Times New Roman" w:cs="Times New Roman"/>
          <w:sz w:val="28"/>
          <w:szCs w:val="28"/>
        </w:rPr>
        <w:t xml:space="preserve"> город Воронеж и заместителей руководителей управ</w:t>
      </w:r>
      <w:r w:rsidR="009517B6" w:rsidRPr="006577A5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Pr="006577A5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проводится по разделу № 3 «Оценка профессиональных качеств».</w:t>
      </w:r>
    </w:p>
    <w:p w:rsidR="00C704D4" w:rsidRPr="006577A5" w:rsidRDefault="003635B7" w:rsidP="009E1628">
      <w:pPr>
        <w:pStyle w:val="21"/>
        <w:numPr>
          <w:ilvl w:val="1"/>
          <w:numId w:val="12"/>
        </w:numPr>
        <w:spacing w:line="36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Перечень показателей, их значения и вес значимости утверждаются распорядительным актом администрации городского округа город Воронеж в индивидуальном порядке для каждого руководителя структурного подразделения администрации городского округа город Воронеж.</w:t>
      </w:r>
    </w:p>
    <w:p w:rsidR="00C704D4" w:rsidRPr="006577A5" w:rsidRDefault="003635B7" w:rsidP="009E1628">
      <w:pPr>
        <w:pStyle w:val="2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Структурным подразделением администрации городского округа город Воронеж, ответственным за подготовку соответствующего распоряжения, является управление муниципальной службы и кадров администрации г</w:t>
      </w:r>
      <w:r w:rsidR="00C704D4" w:rsidRPr="006577A5">
        <w:rPr>
          <w:rFonts w:ascii="Times New Roman" w:hAnsi="Times New Roman" w:cs="Times New Roman"/>
          <w:sz w:val="28"/>
          <w:szCs w:val="28"/>
        </w:rPr>
        <w:t>ородского округа город Воронеж</w:t>
      </w:r>
      <w:r w:rsidR="00777E75" w:rsidRPr="006577A5">
        <w:rPr>
          <w:rFonts w:ascii="Times New Roman" w:hAnsi="Times New Roman" w:cs="Times New Roman"/>
          <w:sz w:val="28"/>
          <w:szCs w:val="28"/>
        </w:rPr>
        <w:t xml:space="preserve"> (далее – управление муниципальной службы и кадров)</w:t>
      </w:r>
      <w:r w:rsidR="00C704D4" w:rsidRPr="006577A5">
        <w:rPr>
          <w:rFonts w:ascii="Times New Roman" w:hAnsi="Times New Roman" w:cs="Times New Roman"/>
          <w:sz w:val="28"/>
          <w:szCs w:val="28"/>
        </w:rPr>
        <w:t>.</w:t>
      </w:r>
    </w:p>
    <w:p w:rsidR="001535A0" w:rsidRPr="006577A5" w:rsidRDefault="006F6005" w:rsidP="001535A0">
      <w:pPr>
        <w:pStyle w:val="21"/>
        <w:numPr>
          <w:ilvl w:val="1"/>
          <w:numId w:val="12"/>
        </w:numPr>
        <w:spacing w:line="360" w:lineRule="auto"/>
        <w:ind w:left="0" w:firstLine="78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6577A5">
        <w:rPr>
          <w:rFonts w:ascii="Times New Roman" w:hAnsi="Times New Roman" w:cs="Times New Roman"/>
          <w:sz w:val="28"/>
          <w:szCs w:val="28"/>
        </w:rPr>
        <w:t xml:space="preserve">Внесение изменений в перечень </w:t>
      </w:r>
      <w:r w:rsidR="00400ED2" w:rsidRPr="006577A5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Pr="006577A5">
        <w:rPr>
          <w:rFonts w:ascii="Times New Roman" w:hAnsi="Times New Roman" w:cs="Times New Roman"/>
          <w:sz w:val="28"/>
          <w:szCs w:val="28"/>
        </w:rPr>
        <w:t>показателей</w:t>
      </w:r>
      <w:r w:rsidR="00400ED2" w:rsidRPr="006577A5">
        <w:rPr>
          <w:rFonts w:ascii="Times New Roman" w:hAnsi="Times New Roman" w:cs="Times New Roman"/>
          <w:sz w:val="28"/>
          <w:szCs w:val="28"/>
        </w:rPr>
        <w:t xml:space="preserve"> разделов № 1, № 2 и № 3</w:t>
      </w:r>
      <w:r w:rsidRPr="006577A5">
        <w:rPr>
          <w:rFonts w:ascii="Times New Roman" w:hAnsi="Times New Roman" w:cs="Times New Roman"/>
          <w:sz w:val="28"/>
          <w:szCs w:val="28"/>
        </w:rPr>
        <w:t>, их значения и веса значимости осуществляется не позднее 01 числа второго месяца отчетного квартала на основании ходатайства первого заместителя главы администрации, заместител</w:t>
      </w:r>
      <w:r w:rsidR="00334F6F" w:rsidRPr="006577A5">
        <w:rPr>
          <w:rFonts w:ascii="Times New Roman" w:hAnsi="Times New Roman" w:cs="Times New Roman"/>
          <w:sz w:val="28"/>
          <w:szCs w:val="28"/>
        </w:rPr>
        <w:t>я</w:t>
      </w:r>
      <w:r w:rsidRPr="006577A5"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6577A5">
        <w:rPr>
          <w:rFonts w:ascii="Times New Roman" w:hAnsi="Times New Roman" w:cs="Times New Roman"/>
          <w:color w:val="auto"/>
          <w:sz w:val="28"/>
          <w:szCs w:val="28"/>
        </w:rPr>
        <w:t>администрации в отношении руководителей</w:t>
      </w:r>
      <w:r w:rsidR="003E0314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структурных подразделений администрации городского округа город Воронеж, находящихся в непосредственном </w:t>
      </w:r>
      <w:r w:rsidR="002E1B34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или функциональном </w:t>
      </w:r>
      <w:r w:rsidRPr="006577A5">
        <w:rPr>
          <w:rFonts w:ascii="Times New Roman" w:hAnsi="Times New Roman" w:cs="Times New Roman"/>
          <w:color w:val="auto"/>
          <w:sz w:val="28"/>
          <w:szCs w:val="28"/>
        </w:rPr>
        <w:t>подчинении</w:t>
      </w:r>
      <w:r w:rsidR="00400ED2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, или </w:t>
      </w:r>
      <w:r w:rsidR="005D56B0" w:rsidRPr="006577A5">
        <w:rPr>
          <w:rFonts w:ascii="Times New Roman" w:hAnsi="Times New Roman" w:cs="Times New Roman"/>
          <w:color w:val="auto"/>
          <w:sz w:val="28"/>
          <w:szCs w:val="28"/>
        </w:rPr>
        <w:t>предложений управления</w:t>
      </w:r>
      <w:r w:rsidR="003E0314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муниципальной службы и кадров</w:t>
      </w:r>
      <w:r w:rsidR="005D56B0" w:rsidRPr="006577A5">
        <w:rPr>
          <w:rFonts w:ascii="Times New Roman" w:hAnsi="Times New Roman" w:cs="Times New Roman"/>
          <w:color w:val="auto"/>
          <w:sz w:val="28"/>
          <w:szCs w:val="28"/>
        </w:rPr>
        <w:t>, согласованных с</w:t>
      </w:r>
      <w:proofErr w:type="gramEnd"/>
      <w:r w:rsidR="005D56B0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заинтересованными структурными подразделениями.</w:t>
      </w:r>
    </w:p>
    <w:p w:rsidR="003635B7" w:rsidRPr="006577A5" w:rsidRDefault="003635B7" w:rsidP="00002D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4D4" w:rsidRPr="006577A5" w:rsidRDefault="00E006A2" w:rsidP="00002DA1">
      <w:pPr>
        <w:pStyle w:val="1"/>
        <w:numPr>
          <w:ilvl w:val="0"/>
          <w:numId w:val="12"/>
        </w:numPr>
        <w:spacing w:after="120" w:line="240" w:lineRule="auto"/>
        <w:ind w:left="448" w:hanging="44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57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Оценка эффективности </w:t>
      </w:r>
      <w:r w:rsidR="0002701D" w:rsidRPr="00657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результативности служебной </w:t>
      </w:r>
      <w:r w:rsidRPr="00657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деятельности </w:t>
      </w:r>
      <w:r w:rsidR="00400ED2" w:rsidRPr="006577A5">
        <w:rPr>
          <w:rFonts w:ascii="Times New Roman" w:hAnsi="Times New Roman" w:cs="Times New Roman"/>
          <w:b/>
          <w:color w:val="auto"/>
          <w:sz w:val="28"/>
          <w:szCs w:val="28"/>
        </w:rPr>
        <w:t>первых заместителей главы администрации, заместителей главы администрации, руководителей управ</w:t>
      </w:r>
      <w:r w:rsidR="009517B6" w:rsidRPr="00657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районов</w:t>
      </w:r>
      <w:r w:rsidR="00400ED2" w:rsidRPr="00657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городского округа город Воронеж</w:t>
      </w:r>
    </w:p>
    <w:p w:rsidR="00C150F4" w:rsidRPr="006577A5" w:rsidRDefault="00AD5794" w:rsidP="009E1628">
      <w:pPr>
        <w:pStyle w:val="21"/>
        <w:numPr>
          <w:ilvl w:val="1"/>
          <w:numId w:val="12"/>
        </w:numPr>
        <w:spacing w:line="36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7A5">
        <w:rPr>
          <w:rFonts w:ascii="Times New Roman" w:hAnsi="Times New Roman" w:cs="Times New Roman"/>
          <w:color w:val="auto"/>
          <w:sz w:val="28"/>
          <w:szCs w:val="28"/>
        </w:rPr>
        <w:t>Итоговая о</w:t>
      </w:r>
      <w:r w:rsidR="00E006A2" w:rsidRPr="006577A5">
        <w:rPr>
          <w:rFonts w:ascii="Times New Roman" w:hAnsi="Times New Roman" w:cs="Times New Roman"/>
          <w:color w:val="auto"/>
          <w:sz w:val="28"/>
          <w:szCs w:val="28"/>
        </w:rPr>
        <w:t>ценка эффективности и результативности служебной деятельности</w:t>
      </w:r>
      <w:r w:rsidR="009628E6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="009628E6" w:rsidRPr="006577A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9628E6" w:rsidRPr="006577A5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итог</w:t>
      </w:r>
      <w:proofErr w:type="spellEnd"/>
      <w:r w:rsidR="009628E6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3E0314" w:rsidRPr="006577A5">
        <w:rPr>
          <w:rFonts w:ascii="Times New Roman" w:hAnsi="Times New Roman" w:cs="Times New Roman"/>
          <w:color w:val="auto"/>
          <w:sz w:val="28"/>
          <w:szCs w:val="28"/>
        </w:rPr>
        <w:t>первых заместителей главы администрации, заместителей главы администрации</w:t>
      </w:r>
      <w:r w:rsidR="00E006A2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определяется как </w:t>
      </w:r>
      <w:r w:rsidR="000D0E6F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сумма </w:t>
      </w:r>
      <w:r w:rsidR="00746DE9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взвешенных </w:t>
      </w:r>
      <w:r w:rsidR="000D0E6F" w:rsidRPr="006577A5">
        <w:rPr>
          <w:rFonts w:ascii="Times New Roman" w:hAnsi="Times New Roman" w:cs="Times New Roman"/>
          <w:color w:val="auto"/>
          <w:sz w:val="28"/>
          <w:szCs w:val="28"/>
        </w:rPr>
        <w:t>оценок</w:t>
      </w:r>
      <w:r w:rsidR="00F778BB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исполнения протокольных поручений, </w:t>
      </w:r>
      <w:r w:rsidR="00E006A2" w:rsidRPr="006577A5">
        <w:rPr>
          <w:rFonts w:ascii="Times New Roman" w:hAnsi="Times New Roman" w:cs="Times New Roman"/>
          <w:color w:val="auto"/>
          <w:sz w:val="28"/>
          <w:szCs w:val="28"/>
        </w:rPr>
        <w:t>средн</w:t>
      </w:r>
      <w:r w:rsidR="00C74038" w:rsidRPr="006577A5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="00DC03AD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арифметическ</w:t>
      </w:r>
      <w:r w:rsidR="00C74038" w:rsidRPr="006577A5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E006A2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3AE6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итоговых </w:t>
      </w:r>
      <w:r w:rsidR="00E006A2" w:rsidRPr="006577A5">
        <w:rPr>
          <w:rFonts w:ascii="Times New Roman" w:hAnsi="Times New Roman" w:cs="Times New Roman"/>
          <w:color w:val="auto"/>
          <w:sz w:val="28"/>
          <w:szCs w:val="28"/>
        </w:rPr>
        <w:t>оцен</w:t>
      </w:r>
      <w:r w:rsidR="00DC03AD" w:rsidRPr="006577A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006A2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к эффективности и результативности служебной деятельности </w:t>
      </w:r>
      <w:r w:rsidR="003635B7" w:rsidRPr="006577A5">
        <w:rPr>
          <w:rFonts w:ascii="Times New Roman" w:hAnsi="Times New Roman" w:cs="Times New Roman"/>
          <w:color w:val="auto"/>
          <w:sz w:val="28"/>
          <w:szCs w:val="28"/>
        </w:rPr>
        <w:t>руководителей</w:t>
      </w:r>
      <w:r w:rsidR="003E0314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006A2" w:rsidRPr="006577A5">
        <w:rPr>
          <w:rFonts w:ascii="Times New Roman" w:hAnsi="Times New Roman" w:cs="Times New Roman"/>
          <w:color w:val="auto"/>
          <w:sz w:val="28"/>
          <w:szCs w:val="28"/>
        </w:rPr>
        <w:t>структурных подразделений администрации городского округа город Воронеж</w:t>
      </w:r>
      <w:r w:rsidR="00C74038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, находящихся в непосредственном </w:t>
      </w:r>
      <w:r w:rsidR="002E1B34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или функциональном </w:t>
      </w:r>
      <w:r w:rsidR="00C74038" w:rsidRPr="006577A5">
        <w:rPr>
          <w:rFonts w:ascii="Times New Roman" w:hAnsi="Times New Roman" w:cs="Times New Roman"/>
          <w:color w:val="auto"/>
          <w:sz w:val="28"/>
          <w:szCs w:val="28"/>
        </w:rPr>
        <w:t>подчинении</w:t>
      </w:r>
      <w:r w:rsidR="004B3522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56EC" w:rsidRPr="006577A5">
        <w:rPr>
          <w:rFonts w:ascii="Times New Roman" w:hAnsi="Times New Roman" w:cs="Times New Roman"/>
          <w:sz w:val="28"/>
          <w:szCs w:val="28"/>
        </w:rPr>
        <w:t>(далее – средняя арифметическая итоговая оценка)</w:t>
      </w:r>
      <w:r w:rsidR="00C150F4" w:rsidRPr="006577A5">
        <w:rPr>
          <w:rFonts w:ascii="Times New Roman" w:hAnsi="Times New Roman" w:cs="Times New Roman"/>
          <w:sz w:val="28"/>
          <w:szCs w:val="28"/>
        </w:rPr>
        <w:t xml:space="preserve">, </w:t>
      </w:r>
      <w:r w:rsidR="00C74038" w:rsidRPr="006577A5">
        <w:rPr>
          <w:rFonts w:ascii="Times New Roman" w:hAnsi="Times New Roman" w:cs="Times New Roman"/>
          <w:sz w:val="28"/>
          <w:szCs w:val="28"/>
        </w:rPr>
        <w:t xml:space="preserve">и </w:t>
      </w:r>
      <w:r w:rsidR="00B470DA" w:rsidRPr="006577A5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C74038" w:rsidRPr="006577A5">
        <w:rPr>
          <w:rFonts w:ascii="Times New Roman" w:hAnsi="Times New Roman" w:cs="Times New Roman"/>
          <w:sz w:val="28"/>
          <w:szCs w:val="28"/>
        </w:rPr>
        <w:t xml:space="preserve"> качеств, определяем</w:t>
      </w:r>
      <w:r w:rsidR="00746DE9" w:rsidRPr="006577A5">
        <w:rPr>
          <w:rFonts w:ascii="Times New Roman" w:hAnsi="Times New Roman" w:cs="Times New Roman"/>
          <w:sz w:val="28"/>
          <w:szCs w:val="28"/>
        </w:rPr>
        <w:t>ых</w:t>
      </w:r>
      <w:r w:rsidR="00C74038" w:rsidRPr="006577A5">
        <w:rPr>
          <w:rFonts w:ascii="Times New Roman" w:hAnsi="Times New Roman" w:cs="Times New Roman"/>
          <w:sz w:val="28"/>
          <w:szCs w:val="28"/>
        </w:rPr>
        <w:t xml:space="preserve"> главой городского округа город Воронеж</w:t>
      </w:r>
      <w:r w:rsidR="00C150F4" w:rsidRPr="006577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704D4" w:rsidRPr="006577A5" w:rsidRDefault="00C150F4" w:rsidP="009E162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Расчет осуществляется при</w:t>
      </w:r>
      <w:r w:rsidR="00C74038" w:rsidRPr="006577A5">
        <w:rPr>
          <w:rFonts w:ascii="Times New Roman" w:hAnsi="Times New Roman" w:cs="Times New Roman"/>
          <w:sz w:val="28"/>
          <w:szCs w:val="28"/>
        </w:rPr>
        <w:t xml:space="preserve"> условии </w:t>
      </w:r>
      <w:proofErr w:type="gramStart"/>
      <w:r w:rsidR="00C74038" w:rsidRPr="006577A5">
        <w:rPr>
          <w:rFonts w:ascii="Times New Roman" w:hAnsi="Times New Roman" w:cs="Times New Roman"/>
          <w:sz w:val="28"/>
          <w:szCs w:val="28"/>
        </w:rPr>
        <w:t xml:space="preserve">веса значимости </w:t>
      </w:r>
      <w:r w:rsidR="00F778BB" w:rsidRPr="006577A5">
        <w:rPr>
          <w:rFonts w:ascii="Times New Roman" w:hAnsi="Times New Roman" w:cs="Times New Roman"/>
          <w:sz w:val="28"/>
          <w:szCs w:val="28"/>
        </w:rPr>
        <w:t>оценки исполнения протокольных поручений</w:t>
      </w:r>
      <w:proofErr w:type="gramEnd"/>
      <w:r w:rsidR="00F778BB" w:rsidRPr="006577A5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7831DD" w:rsidRPr="006577A5">
        <w:rPr>
          <w:rFonts w:ascii="Times New Roman" w:hAnsi="Times New Roman" w:cs="Times New Roman"/>
          <w:sz w:val="28"/>
          <w:szCs w:val="28"/>
        </w:rPr>
        <w:t>4</w:t>
      </w:r>
      <w:r w:rsidR="00F778BB" w:rsidRPr="006577A5">
        <w:rPr>
          <w:rFonts w:ascii="Times New Roman" w:hAnsi="Times New Roman" w:cs="Times New Roman"/>
          <w:sz w:val="28"/>
          <w:szCs w:val="28"/>
        </w:rPr>
        <w:t>0</w:t>
      </w:r>
      <w:r w:rsidR="00E148A3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F778BB" w:rsidRPr="006577A5">
        <w:rPr>
          <w:rFonts w:ascii="Times New Roman" w:hAnsi="Times New Roman" w:cs="Times New Roman"/>
          <w:sz w:val="28"/>
          <w:szCs w:val="28"/>
        </w:rPr>
        <w:t xml:space="preserve">%, </w:t>
      </w:r>
      <w:r w:rsidR="00E156EC" w:rsidRPr="006577A5">
        <w:rPr>
          <w:rFonts w:ascii="Times New Roman" w:hAnsi="Times New Roman" w:cs="Times New Roman"/>
          <w:sz w:val="28"/>
          <w:szCs w:val="28"/>
        </w:rPr>
        <w:t xml:space="preserve">средней арифметической </w:t>
      </w:r>
      <w:r w:rsidR="00C74038" w:rsidRPr="006577A5">
        <w:rPr>
          <w:rFonts w:ascii="Times New Roman" w:hAnsi="Times New Roman" w:cs="Times New Roman"/>
          <w:sz w:val="28"/>
          <w:szCs w:val="28"/>
        </w:rPr>
        <w:t xml:space="preserve">итоговой оценки в размере </w:t>
      </w:r>
      <w:r w:rsidR="00DE624D" w:rsidRPr="006577A5">
        <w:rPr>
          <w:rFonts w:ascii="Times New Roman" w:hAnsi="Times New Roman" w:cs="Times New Roman"/>
          <w:sz w:val="28"/>
          <w:szCs w:val="28"/>
        </w:rPr>
        <w:t>3</w:t>
      </w:r>
      <w:r w:rsidR="00C74038" w:rsidRPr="006577A5">
        <w:rPr>
          <w:rFonts w:ascii="Times New Roman" w:hAnsi="Times New Roman" w:cs="Times New Roman"/>
          <w:sz w:val="28"/>
          <w:szCs w:val="28"/>
        </w:rPr>
        <w:t>0</w:t>
      </w:r>
      <w:r w:rsidR="00E148A3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C74038" w:rsidRPr="006577A5">
        <w:rPr>
          <w:rFonts w:ascii="Times New Roman" w:hAnsi="Times New Roman" w:cs="Times New Roman"/>
          <w:sz w:val="28"/>
          <w:szCs w:val="28"/>
        </w:rPr>
        <w:t xml:space="preserve">% и оценки </w:t>
      </w:r>
      <w:r w:rsidR="00CD306C" w:rsidRPr="006577A5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C74038" w:rsidRPr="006577A5">
        <w:rPr>
          <w:rFonts w:ascii="Times New Roman" w:hAnsi="Times New Roman" w:cs="Times New Roman"/>
          <w:sz w:val="28"/>
          <w:szCs w:val="28"/>
        </w:rPr>
        <w:t xml:space="preserve"> качеств в размере </w:t>
      </w:r>
      <w:r w:rsidR="00DE624D" w:rsidRPr="006577A5">
        <w:rPr>
          <w:rFonts w:ascii="Times New Roman" w:hAnsi="Times New Roman" w:cs="Times New Roman"/>
          <w:sz w:val="28"/>
          <w:szCs w:val="28"/>
        </w:rPr>
        <w:t>3</w:t>
      </w:r>
      <w:r w:rsidR="00C74038" w:rsidRPr="006577A5">
        <w:rPr>
          <w:rFonts w:ascii="Times New Roman" w:hAnsi="Times New Roman" w:cs="Times New Roman"/>
          <w:sz w:val="28"/>
          <w:szCs w:val="28"/>
        </w:rPr>
        <w:t>0</w:t>
      </w:r>
      <w:r w:rsidR="00E148A3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C74038" w:rsidRPr="006577A5">
        <w:rPr>
          <w:rFonts w:ascii="Times New Roman" w:hAnsi="Times New Roman" w:cs="Times New Roman"/>
          <w:sz w:val="28"/>
          <w:szCs w:val="28"/>
        </w:rPr>
        <w:t>%</w:t>
      </w:r>
      <w:r w:rsidR="00DC03AD" w:rsidRPr="006577A5">
        <w:rPr>
          <w:rFonts w:ascii="Times New Roman" w:hAnsi="Times New Roman" w:cs="Times New Roman"/>
          <w:sz w:val="28"/>
          <w:szCs w:val="28"/>
        </w:rPr>
        <w:t>.</w:t>
      </w:r>
    </w:p>
    <w:p w:rsidR="002B7DF2" w:rsidRPr="006577A5" w:rsidRDefault="003E0314" w:rsidP="009E1628">
      <w:pPr>
        <w:pStyle w:val="21"/>
        <w:numPr>
          <w:ilvl w:val="1"/>
          <w:numId w:val="12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Итоговая о</w:t>
      </w:r>
      <w:r w:rsidR="002B7DF2" w:rsidRPr="006577A5">
        <w:rPr>
          <w:rFonts w:ascii="Times New Roman" w:hAnsi="Times New Roman" w:cs="Times New Roman"/>
          <w:sz w:val="28"/>
          <w:szCs w:val="28"/>
        </w:rPr>
        <w:t xml:space="preserve">ценка эффективности и результативности служебной деятельности </w:t>
      </w:r>
      <w:r w:rsidR="009628E6" w:rsidRPr="006577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628E6" w:rsidRPr="006577A5">
        <w:rPr>
          <w:rFonts w:ascii="Times New Roman" w:hAnsi="Times New Roman" w:cs="Times New Roman"/>
          <w:sz w:val="28"/>
          <w:szCs w:val="28"/>
        </w:rPr>
        <w:t>О</w:t>
      </w:r>
      <w:r w:rsidR="009628E6" w:rsidRPr="006577A5">
        <w:rPr>
          <w:rFonts w:ascii="Times New Roman" w:hAnsi="Times New Roman" w:cs="Times New Roman"/>
          <w:sz w:val="28"/>
          <w:szCs w:val="28"/>
          <w:vertAlign w:val="subscript"/>
        </w:rPr>
        <w:t>итог</w:t>
      </w:r>
      <w:proofErr w:type="spellEnd"/>
      <w:r w:rsidR="009628E6" w:rsidRPr="006577A5">
        <w:rPr>
          <w:rFonts w:ascii="Times New Roman" w:hAnsi="Times New Roman" w:cs="Times New Roman"/>
          <w:sz w:val="28"/>
          <w:szCs w:val="28"/>
        </w:rPr>
        <w:t xml:space="preserve">) </w:t>
      </w:r>
      <w:r w:rsidR="002B7DF2" w:rsidRPr="006577A5">
        <w:rPr>
          <w:rFonts w:ascii="Times New Roman" w:hAnsi="Times New Roman" w:cs="Times New Roman"/>
          <w:sz w:val="28"/>
          <w:szCs w:val="28"/>
        </w:rPr>
        <w:t xml:space="preserve">руководителей управ </w:t>
      </w:r>
      <w:r w:rsidR="009517B6" w:rsidRPr="006577A5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2B7DF2" w:rsidRPr="006577A5">
        <w:rPr>
          <w:rFonts w:ascii="Times New Roman" w:hAnsi="Times New Roman" w:cs="Times New Roman"/>
          <w:sz w:val="28"/>
          <w:szCs w:val="28"/>
        </w:rPr>
        <w:t>городского округа город Воронеж определяется как сумма взвешенных оценок показател</w:t>
      </w:r>
      <w:r w:rsidR="00E148A3" w:rsidRPr="006577A5">
        <w:rPr>
          <w:rFonts w:ascii="Times New Roman" w:hAnsi="Times New Roman" w:cs="Times New Roman"/>
          <w:sz w:val="28"/>
          <w:szCs w:val="28"/>
        </w:rPr>
        <w:t>ей исполнительской дисциплины (р</w:t>
      </w:r>
      <w:r w:rsidR="002B7DF2" w:rsidRPr="006577A5">
        <w:rPr>
          <w:rFonts w:ascii="Times New Roman" w:hAnsi="Times New Roman" w:cs="Times New Roman"/>
          <w:sz w:val="28"/>
          <w:szCs w:val="28"/>
        </w:rPr>
        <w:t>аздел № 1,</w:t>
      </w:r>
      <w:r w:rsidR="006735D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5D56B0" w:rsidRPr="006577A5">
        <w:rPr>
          <w:rFonts w:ascii="Times New Roman" w:hAnsi="Times New Roman" w:cs="Times New Roman"/>
          <w:sz w:val="28"/>
          <w:szCs w:val="28"/>
        </w:rPr>
        <w:t xml:space="preserve">вес значимости </w:t>
      </w:r>
      <w:r w:rsidR="001457BA" w:rsidRPr="006577A5">
        <w:rPr>
          <w:rFonts w:ascii="Times New Roman" w:hAnsi="Times New Roman" w:cs="Times New Roman"/>
          <w:sz w:val="28"/>
          <w:szCs w:val="28"/>
        </w:rPr>
        <w:t xml:space="preserve"> – </w:t>
      </w:r>
      <w:r w:rsidR="005D56B0" w:rsidRPr="006577A5">
        <w:rPr>
          <w:rFonts w:ascii="Times New Roman" w:hAnsi="Times New Roman" w:cs="Times New Roman"/>
          <w:sz w:val="28"/>
          <w:szCs w:val="28"/>
        </w:rPr>
        <w:t>60</w:t>
      </w:r>
      <w:r w:rsidR="00E148A3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5D56B0" w:rsidRPr="006577A5">
        <w:rPr>
          <w:rFonts w:ascii="Times New Roman" w:hAnsi="Times New Roman" w:cs="Times New Roman"/>
          <w:sz w:val="28"/>
          <w:szCs w:val="28"/>
        </w:rPr>
        <w:t>%)</w:t>
      </w:r>
      <w:r w:rsidR="002B7DF2" w:rsidRPr="006577A5">
        <w:rPr>
          <w:rFonts w:ascii="Times New Roman" w:hAnsi="Times New Roman" w:cs="Times New Roman"/>
          <w:sz w:val="28"/>
          <w:szCs w:val="28"/>
        </w:rPr>
        <w:t xml:space="preserve"> и оц</w:t>
      </w:r>
      <w:r w:rsidR="00E148A3" w:rsidRPr="006577A5">
        <w:rPr>
          <w:rFonts w:ascii="Times New Roman" w:hAnsi="Times New Roman" w:cs="Times New Roman"/>
          <w:sz w:val="28"/>
          <w:szCs w:val="28"/>
        </w:rPr>
        <w:t>енки профессиональных качеств (р</w:t>
      </w:r>
      <w:r w:rsidR="002B7DF2" w:rsidRPr="006577A5">
        <w:rPr>
          <w:rFonts w:ascii="Times New Roman" w:hAnsi="Times New Roman" w:cs="Times New Roman"/>
          <w:sz w:val="28"/>
          <w:szCs w:val="28"/>
        </w:rPr>
        <w:t xml:space="preserve">аздел № 3, вес значимости </w:t>
      </w:r>
      <w:r w:rsidR="001457BA" w:rsidRPr="006577A5">
        <w:rPr>
          <w:rFonts w:ascii="Times New Roman" w:hAnsi="Times New Roman" w:cs="Times New Roman"/>
          <w:sz w:val="28"/>
          <w:szCs w:val="28"/>
        </w:rPr>
        <w:t xml:space="preserve">– </w:t>
      </w:r>
      <w:r w:rsidR="002B7DF2" w:rsidRPr="006577A5">
        <w:rPr>
          <w:rFonts w:ascii="Times New Roman" w:hAnsi="Times New Roman" w:cs="Times New Roman"/>
          <w:sz w:val="28"/>
          <w:szCs w:val="28"/>
        </w:rPr>
        <w:t>40</w:t>
      </w:r>
      <w:r w:rsidR="00E148A3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2B7DF2" w:rsidRPr="006577A5">
        <w:rPr>
          <w:rFonts w:ascii="Times New Roman" w:hAnsi="Times New Roman" w:cs="Times New Roman"/>
          <w:sz w:val="28"/>
          <w:szCs w:val="28"/>
        </w:rPr>
        <w:t>%).</w:t>
      </w:r>
    </w:p>
    <w:p w:rsidR="00FD53EF" w:rsidRPr="006577A5" w:rsidRDefault="00FD53EF" w:rsidP="009E162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7A5">
        <w:rPr>
          <w:rFonts w:ascii="Times New Roman" w:hAnsi="Times New Roman" w:cs="Times New Roman"/>
          <w:sz w:val="28"/>
          <w:szCs w:val="28"/>
        </w:rPr>
        <w:t>Оценка профессиональных качеств определяется главой городского округа город Воронеж.</w:t>
      </w:r>
    </w:p>
    <w:p w:rsidR="00E006A2" w:rsidRPr="006577A5" w:rsidRDefault="00E006A2" w:rsidP="009E1628">
      <w:pPr>
        <w:pStyle w:val="21"/>
        <w:numPr>
          <w:ilvl w:val="1"/>
          <w:numId w:val="12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Расчет размера </w:t>
      </w:r>
      <w:r w:rsidR="00DC03AD" w:rsidRPr="006577A5">
        <w:rPr>
          <w:rFonts w:ascii="Times New Roman" w:hAnsi="Times New Roman" w:cs="Times New Roman"/>
          <w:sz w:val="28"/>
          <w:szCs w:val="28"/>
        </w:rPr>
        <w:t xml:space="preserve">денежного поощрения по итогам работы за квартал </w:t>
      </w:r>
      <w:r w:rsidRPr="006577A5">
        <w:rPr>
          <w:rFonts w:ascii="Times New Roman" w:hAnsi="Times New Roman" w:cs="Times New Roman"/>
          <w:sz w:val="28"/>
          <w:szCs w:val="28"/>
        </w:rPr>
        <w:t>осуществляется в соответствии с пункт</w:t>
      </w:r>
      <w:r w:rsidR="00601302" w:rsidRPr="006577A5">
        <w:rPr>
          <w:rFonts w:ascii="Times New Roman" w:hAnsi="Times New Roman" w:cs="Times New Roman"/>
          <w:sz w:val="28"/>
          <w:szCs w:val="28"/>
        </w:rPr>
        <w:t>ами</w:t>
      </w:r>
      <w:r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2036AB" w:rsidRPr="006577A5">
        <w:rPr>
          <w:rFonts w:ascii="Times New Roman" w:hAnsi="Times New Roman" w:cs="Times New Roman"/>
          <w:sz w:val="28"/>
          <w:szCs w:val="28"/>
        </w:rPr>
        <w:t>5</w:t>
      </w:r>
      <w:r w:rsidR="00AC3AE6" w:rsidRPr="006577A5">
        <w:rPr>
          <w:rFonts w:ascii="Times New Roman" w:hAnsi="Times New Roman" w:cs="Times New Roman"/>
          <w:sz w:val="28"/>
          <w:szCs w:val="28"/>
        </w:rPr>
        <w:t>.</w:t>
      </w:r>
      <w:r w:rsidR="00457D32" w:rsidRPr="006577A5">
        <w:rPr>
          <w:rFonts w:ascii="Times New Roman" w:hAnsi="Times New Roman" w:cs="Times New Roman"/>
          <w:sz w:val="28"/>
          <w:szCs w:val="28"/>
        </w:rPr>
        <w:t>10</w:t>
      </w:r>
      <w:r w:rsidR="00601302" w:rsidRPr="006577A5">
        <w:rPr>
          <w:rFonts w:ascii="Times New Roman" w:hAnsi="Times New Roman" w:cs="Times New Roman"/>
          <w:sz w:val="28"/>
          <w:szCs w:val="28"/>
        </w:rPr>
        <w:t xml:space="preserve">, </w:t>
      </w:r>
      <w:r w:rsidR="002036AB" w:rsidRPr="006577A5">
        <w:rPr>
          <w:rFonts w:ascii="Times New Roman" w:hAnsi="Times New Roman" w:cs="Times New Roman"/>
          <w:sz w:val="28"/>
          <w:szCs w:val="28"/>
        </w:rPr>
        <w:t>5</w:t>
      </w:r>
      <w:r w:rsidR="00601302" w:rsidRPr="006577A5">
        <w:rPr>
          <w:rFonts w:ascii="Times New Roman" w:hAnsi="Times New Roman" w:cs="Times New Roman"/>
          <w:sz w:val="28"/>
          <w:szCs w:val="28"/>
        </w:rPr>
        <w:t>.1</w:t>
      </w:r>
      <w:r w:rsidR="00457D32" w:rsidRPr="006577A5">
        <w:rPr>
          <w:rFonts w:ascii="Times New Roman" w:hAnsi="Times New Roman" w:cs="Times New Roman"/>
          <w:sz w:val="28"/>
          <w:szCs w:val="28"/>
        </w:rPr>
        <w:t>1</w:t>
      </w:r>
      <w:r w:rsidRPr="006577A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9628E6" w:rsidRPr="006577A5">
        <w:rPr>
          <w:rFonts w:ascii="Times New Roman" w:hAnsi="Times New Roman" w:cs="Times New Roman"/>
          <w:sz w:val="28"/>
          <w:szCs w:val="28"/>
        </w:rPr>
        <w:t>.</w:t>
      </w:r>
    </w:p>
    <w:p w:rsidR="00EF69B2" w:rsidRPr="006577A5" w:rsidRDefault="00EF69B2" w:rsidP="009E16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5F" w:rsidRPr="006577A5" w:rsidRDefault="00FF3F5F" w:rsidP="00002DA1">
      <w:pPr>
        <w:pStyle w:val="1"/>
        <w:numPr>
          <w:ilvl w:val="0"/>
          <w:numId w:val="12"/>
        </w:numPr>
        <w:spacing w:after="120" w:line="240" w:lineRule="auto"/>
        <w:ind w:left="448" w:hanging="4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7A5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</w:t>
      </w:r>
      <w:r w:rsidR="0002701D" w:rsidRPr="006577A5">
        <w:rPr>
          <w:rFonts w:ascii="Times New Roman" w:hAnsi="Times New Roman" w:cs="Times New Roman"/>
          <w:b/>
          <w:sz w:val="28"/>
          <w:szCs w:val="28"/>
        </w:rPr>
        <w:t xml:space="preserve">и результативности служебной </w:t>
      </w:r>
      <w:r w:rsidRPr="006577A5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AD5794" w:rsidRPr="006577A5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C704D4" w:rsidRPr="006577A5">
        <w:rPr>
          <w:rFonts w:ascii="Times New Roman" w:hAnsi="Times New Roman" w:cs="Times New Roman"/>
          <w:b/>
          <w:sz w:val="28"/>
          <w:szCs w:val="28"/>
        </w:rPr>
        <w:t xml:space="preserve">, замещающих </w:t>
      </w:r>
      <w:r w:rsidRPr="006577A5">
        <w:rPr>
          <w:rFonts w:ascii="Times New Roman" w:hAnsi="Times New Roman" w:cs="Times New Roman"/>
          <w:b/>
          <w:sz w:val="28"/>
          <w:szCs w:val="28"/>
        </w:rPr>
        <w:t>ведущие</w:t>
      </w:r>
      <w:r w:rsidR="00FD53EF" w:rsidRPr="006577A5">
        <w:rPr>
          <w:rFonts w:ascii="Times New Roman" w:hAnsi="Times New Roman" w:cs="Times New Roman"/>
          <w:b/>
          <w:sz w:val="28"/>
          <w:szCs w:val="28"/>
        </w:rPr>
        <w:t xml:space="preserve"> (за исключением </w:t>
      </w:r>
      <w:r w:rsidR="00C704D4" w:rsidRPr="006577A5">
        <w:rPr>
          <w:rFonts w:ascii="Times New Roman" w:hAnsi="Times New Roman" w:cs="Times New Roman"/>
          <w:b/>
          <w:sz w:val="28"/>
          <w:szCs w:val="28"/>
        </w:rPr>
        <w:t xml:space="preserve">начальников отделов, являющихся </w:t>
      </w:r>
      <w:r w:rsidR="00FD53EF" w:rsidRPr="006577A5">
        <w:rPr>
          <w:rFonts w:ascii="Times New Roman" w:hAnsi="Times New Roman" w:cs="Times New Roman"/>
          <w:b/>
          <w:sz w:val="28"/>
          <w:szCs w:val="28"/>
        </w:rPr>
        <w:t>самостоятельными структурными подразделениями)</w:t>
      </w:r>
      <w:r w:rsidR="00C704D4" w:rsidRPr="006577A5">
        <w:rPr>
          <w:rFonts w:ascii="Times New Roman" w:hAnsi="Times New Roman" w:cs="Times New Roman"/>
          <w:b/>
          <w:sz w:val="28"/>
          <w:szCs w:val="28"/>
        </w:rPr>
        <w:t xml:space="preserve">, старшие и </w:t>
      </w:r>
      <w:r w:rsidRPr="006577A5">
        <w:rPr>
          <w:rFonts w:ascii="Times New Roman" w:hAnsi="Times New Roman" w:cs="Times New Roman"/>
          <w:b/>
          <w:sz w:val="28"/>
          <w:szCs w:val="28"/>
        </w:rPr>
        <w:t>младшие должности муниципальной службы</w:t>
      </w:r>
      <w:r w:rsidR="00AD5794" w:rsidRPr="006577A5">
        <w:rPr>
          <w:rFonts w:ascii="Times New Roman" w:hAnsi="Times New Roman" w:cs="Times New Roman"/>
          <w:b/>
          <w:sz w:val="28"/>
          <w:szCs w:val="28"/>
        </w:rPr>
        <w:t>,</w:t>
      </w:r>
      <w:r w:rsidR="00C704D4" w:rsidRPr="00657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794" w:rsidRPr="006577A5">
        <w:rPr>
          <w:rFonts w:ascii="Times New Roman" w:hAnsi="Times New Roman" w:cs="Times New Roman"/>
          <w:b/>
          <w:sz w:val="28"/>
          <w:szCs w:val="28"/>
        </w:rPr>
        <w:t>а также должности, не отн</w:t>
      </w:r>
      <w:r w:rsidR="00A230D2" w:rsidRPr="006577A5">
        <w:rPr>
          <w:rFonts w:ascii="Times New Roman" w:hAnsi="Times New Roman" w:cs="Times New Roman"/>
          <w:b/>
          <w:sz w:val="28"/>
          <w:szCs w:val="28"/>
        </w:rPr>
        <w:t>есенные</w:t>
      </w:r>
      <w:r w:rsidR="00AD5794" w:rsidRPr="006577A5">
        <w:rPr>
          <w:rFonts w:ascii="Times New Roman" w:hAnsi="Times New Roman" w:cs="Times New Roman"/>
          <w:b/>
          <w:sz w:val="28"/>
          <w:szCs w:val="28"/>
        </w:rPr>
        <w:t xml:space="preserve"> к должностям </w:t>
      </w:r>
      <w:r w:rsidR="00C704D4" w:rsidRPr="00657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794" w:rsidRPr="006577A5">
        <w:rPr>
          <w:rFonts w:ascii="Times New Roman" w:hAnsi="Times New Roman" w:cs="Times New Roman"/>
          <w:b/>
          <w:sz w:val="28"/>
          <w:szCs w:val="28"/>
        </w:rPr>
        <w:t>муниципальной службы</w:t>
      </w:r>
    </w:p>
    <w:p w:rsidR="009628E6" w:rsidRPr="006577A5" w:rsidRDefault="00FF3F5F" w:rsidP="009E1628">
      <w:pPr>
        <w:pStyle w:val="1"/>
        <w:numPr>
          <w:ilvl w:val="1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Оценка эффективности</w:t>
      </w:r>
      <w:r w:rsidR="0002701D" w:rsidRPr="006577A5">
        <w:rPr>
          <w:rFonts w:ascii="Times New Roman" w:hAnsi="Times New Roman" w:cs="Times New Roman"/>
          <w:sz w:val="28"/>
          <w:szCs w:val="28"/>
        </w:rPr>
        <w:t xml:space="preserve"> и результативности служебной </w:t>
      </w:r>
      <w:r w:rsidRPr="006577A5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A230D2" w:rsidRPr="006577A5">
        <w:rPr>
          <w:rFonts w:ascii="Times New Roman" w:hAnsi="Times New Roman" w:cs="Times New Roman"/>
          <w:sz w:val="28"/>
          <w:szCs w:val="28"/>
        </w:rPr>
        <w:t>работников</w:t>
      </w:r>
      <w:r w:rsidR="009628E6" w:rsidRPr="006577A5">
        <w:rPr>
          <w:rFonts w:ascii="Times New Roman" w:hAnsi="Times New Roman" w:cs="Times New Roman"/>
          <w:sz w:val="28"/>
          <w:szCs w:val="28"/>
        </w:rPr>
        <w:t>, за исключением</w:t>
      </w:r>
      <w:r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9628E6" w:rsidRPr="006577A5">
        <w:rPr>
          <w:rFonts w:ascii="Times New Roman" w:hAnsi="Times New Roman" w:cs="Times New Roman"/>
          <w:sz w:val="28"/>
          <w:szCs w:val="28"/>
        </w:rPr>
        <w:t xml:space="preserve">начальников  отделов, руководителей территориальных отделов, начальников секторов, </w:t>
      </w:r>
      <w:r w:rsidRPr="006577A5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оценки </w:t>
      </w:r>
      <w:r w:rsidR="00B470DA" w:rsidRPr="006577A5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6577A5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FD53EF" w:rsidRPr="006577A5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B8297B" w:rsidRPr="006577A5">
        <w:rPr>
          <w:rFonts w:ascii="Times New Roman" w:hAnsi="Times New Roman" w:cs="Times New Roman"/>
          <w:sz w:val="28"/>
          <w:szCs w:val="28"/>
        </w:rPr>
        <w:t xml:space="preserve">в </w:t>
      </w:r>
      <w:r w:rsidRPr="006577A5">
        <w:rPr>
          <w:rFonts w:ascii="Times New Roman" w:hAnsi="Times New Roman" w:cs="Times New Roman"/>
          <w:sz w:val="28"/>
          <w:szCs w:val="28"/>
        </w:rPr>
        <w:t>приложени</w:t>
      </w:r>
      <w:r w:rsidR="00FD53EF" w:rsidRPr="006577A5">
        <w:rPr>
          <w:rFonts w:ascii="Times New Roman" w:hAnsi="Times New Roman" w:cs="Times New Roman"/>
          <w:sz w:val="28"/>
          <w:szCs w:val="28"/>
        </w:rPr>
        <w:t>и</w:t>
      </w:r>
      <w:r w:rsidRPr="006577A5">
        <w:rPr>
          <w:rFonts w:ascii="Times New Roman" w:hAnsi="Times New Roman" w:cs="Times New Roman"/>
          <w:sz w:val="28"/>
          <w:szCs w:val="28"/>
        </w:rPr>
        <w:t xml:space="preserve"> № </w:t>
      </w:r>
      <w:r w:rsidR="009628E6" w:rsidRPr="006577A5">
        <w:rPr>
          <w:rFonts w:ascii="Times New Roman" w:hAnsi="Times New Roman" w:cs="Times New Roman"/>
          <w:sz w:val="28"/>
          <w:szCs w:val="28"/>
        </w:rPr>
        <w:t>3</w:t>
      </w:r>
      <w:r w:rsidR="00B8297B" w:rsidRPr="006577A5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FD53EF" w:rsidRPr="006577A5">
        <w:rPr>
          <w:rFonts w:ascii="Times New Roman" w:hAnsi="Times New Roman" w:cs="Times New Roman"/>
          <w:sz w:val="28"/>
          <w:szCs w:val="28"/>
        </w:rPr>
        <w:t>, по десятибалльной шкале</w:t>
      </w:r>
      <w:r w:rsidR="009628E6" w:rsidRPr="006577A5">
        <w:rPr>
          <w:rFonts w:ascii="Times New Roman" w:hAnsi="Times New Roman" w:cs="Times New Roman"/>
          <w:sz w:val="28"/>
          <w:szCs w:val="28"/>
        </w:rPr>
        <w:t>.</w:t>
      </w:r>
    </w:p>
    <w:p w:rsidR="00FF3F5F" w:rsidRPr="006577A5" w:rsidRDefault="009628E6" w:rsidP="009E1628">
      <w:pPr>
        <w:pStyle w:val="1"/>
        <w:numPr>
          <w:ilvl w:val="1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 Оценка эффективности</w:t>
      </w:r>
      <w:r w:rsidR="0002701D" w:rsidRPr="006577A5">
        <w:rPr>
          <w:rFonts w:ascii="Times New Roman" w:hAnsi="Times New Roman" w:cs="Times New Roman"/>
          <w:sz w:val="28"/>
          <w:szCs w:val="28"/>
        </w:rPr>
        <w:t xml:space="preserve"> и результативности служебной  </w:t>
      </w:r>
      <w:r w:rsidRPr="006577A5">
        <w:rPr>
          <w:rFonts w:ascii="Times New Roman" w:hAnsi="Times New Roman" w:cs="Times New Roman"/>
          <w:sz w:val="28"/>
          <w:szCs w:val="28"/>
        </w:rPr>
        <w:t xml:space="preserve">деятельности начальников отделов, руководителей территориальных отделов, начальников секторов осуществляется на основании оценки </w:t>
      </w:r>
      <w:r w:rsidRPr="006577A5">
        <w:rPr>
          <w:rFonts w:ascii="Times New Roman" w:hAnsi="Times New Roman" w:cs="Times New Roman"/>
          <w:color w:val="auto"/>
          <w:sz w:val="28"/>
          <w:szCs w:val="28"/>
        </w:rPr>
        <w:t>профессиональных качеств, указанных в приложении № 2 к настоящему Порядку, по десятибалльной шкале.</w:t>
      </w:r>
    </w:p>
    <w:p w:rsidR="000B68F5" w:rsidRPr="006577A5" w:rsidRDefault="00792EC8" w:rsidP="000B68F5">
      <w:pPr>
        <w:pStyle w:val="1"/>
        <w:numPr>
          <w:ilvl w:val="1"/>
          <w:numId w:val="8"/>
        </w:numPr>
        <w:spacing w:line="360" w:lineRule="auto"/>
        <w:ind w:left="0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Руководитель структурного подразделения администрации городского округа </w:t>
      </w:r>
      <w:r w:rsidRPr="006577A5">
        <w:rPr>
          <w:rFonts w:ascii="Times New Roman" w:hAnsi="Times New Roman" w:cs="Times New Roman"/>
          <w:sz w:val="28"/>
          <w:szCs w:val="28"/>
        </w:rPr>
        <w:t>город Воронеж проводит о</w:t>
      </w:r>
      <w:r w:rsidR="00A14AA9" w:rsidRPr="006577A5">
        <w:rPr>
          <w:rFonts w:ascii="Times New Roman" w:hAnsi="Times New Roman" w:cs="Times New Roman"/>
          <w:sz w:val="28"/>
          <w:szCs w:val="28"/>
        </w:rPr>
        <w:t xml:space="preserve">ценку </w:t>
      </w:r>
      <w:r w:rsidR="004951B7" w:rsidRPr="006577A5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A167D7" w:rsidRPr="006577A5">
        <w:rPr>
          <w:rFonts w:ascii="Times New Roman" w:hAnsi="Times New Roman" w:cs="Times New Roman"/>
          <w:sz w:val="28"/>
          <w:szCs w:val="28"/>
        </w:rPr>
        <w:t xml:space="preserve"> качеств </w:t>
      </w:r>
      <w:r w:rsidRPr="006577A5">
        <w:rPr>
          <w:rFonts w:ascii="Times New Roman" w:hAnsi="Times New Roman" w:cs="Times New Roman"/>
          <w:sz w:val="28"/>
          <w:szCs w:val="28"/>
        </w:rPr>
        <w:t>работников подразделения.</w:t>
      </w:r>
    </w:p>
    <w:p w:rsidR="00EE4D5F" w:rsidRPr="006577A5" w:rsidRDefault="00EE4D5F" w:rsidP="009E1628">
      <w:pPr>
        <w:pStyle w:val="1"/>
        <w:numPr>
          <w:ilvl w:val="1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администрации городского округа город Воронеж </w:t>
      </w:r>
      <w:r w:rsidR="00AC5C6B" w:rsidRPr="006577A5">
        <w:rPr>
          <w:rFonts w:ascii="Times New Roman" w:hAnsi="Times New Roman" w:cs="Times New Roman"/>
          <w:sz w:val="28"/>
          <w:szCs w:val="28"/>
        </w:rPr>
        <w:t>обязан ознакомить работника о результатах оценки профессиональных качеств под роспись</w:t>
      </w:r>
      <w:r w:rsidR="00AD5EFF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 xml:space="preserve">до направления информации в </w:t>
      </w:r>
      <w:r w:rsidR="00AD5EFF" w:rsidRPr="006577A5">
        <w:rPr>
          <w:rFonts w:ascii="Times New Roman" w:hAnsi="Times New Roman" w:cs="Times New Roman"/>
          <w:sz w:val="28"/>
          <w:szCs w:val="28"/>
        </w:rPr>
        <w:t>управление муниципальной службы и кадров.</w:t>
      </w:r>
    </w:p>
    <w:p w:rsidR="00AD651D" w:rsidRPr="006577A5" w:rsidRDefault="00807EE8" w:rsidP="009E1628">
      <w:pPr>
        <w:pStyle w:val="1"/>
        <w:numPr>
          <w:ilvl w:val="1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Итоговая о</w:t>
      </w:r>
      <w:r w:rsidR="00AD651D" w:rsidRPr="006577A5">
        <w:rPr>
          <w:rFonts w:ascii="Times New Roman" w:hAnsi="Times New Roman" w:cs="Times New Roman"/>
          <w:sz w:val="28"/>
          <w:szCs w:val="28"/>
        </w:rPr>
        <w:t>ценка эффективности и результативности служебной деятельности определяется на основании расчета средней арифметической суммы баллов по показателям</w:t>
      </w:r>
      <w:r w:rsidRPr="006577A5">
        <w:rPr>
          <w:rFonts w:ascii="Times New Roman" w:hAnsi="Times New Roman" w:cs="Times New Roman"/>
          <w:sz w:val="28"/>
          <w:szCs w:val="28"/>
        </w:rPr>
        <w:t xml:space="preserve"> профессиональных качеств</w:t>
      </w:r>
      <w:r w:rsidR="00AD651D" w:rsidRPr="006577A5">
        <w:rPr>
          <w:rFonts w:ascii="Times New Roman" w:hAnsi="Times New Roman" w:cs="Times New Roman"/>
          <w:sz w:val="28"/>
          <w:szCs w:val="28"/>
        </w:rPr>
        <w:t>. Полученная бал</w:t>
      </w:r>
      <w:r w:rsidR="00E65218" w:rsidRPr="006577A5">
        <w:rPr>
          <w:rFonts w:ascii="Times New Roman" w:hAnsi="Times New Roman" w:cs="Times New Roman"/>
          <w:sz w:val="28"/>
          <w:szCs w:val="28"/>
        </w:rPr>
        <w:t>л</w:t>
      </w:r>
      <w:r w:rsidR="00AD651D" w:rsidRPr="006577A5">
        <w:rPr>
          <w:rFonts w:ascii="Times New Roman" w:hAnsi="Times New Roman" w:cs="Times New Roman"/>
          <w:sz w:val="28"/>
          <w:szCs w:val="28"/>
        </w:rPr>
        <w:t xml:space="preserve">ьная оценка приравнивается к оценке </w:t>
      </w:r>
      <w:r w:rsidR="00793BD3" w:rsidRPr="006577A5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AD651D" w:rsidRPr="006577A5">
        <w:rPr>
          <w:rFonts w:ascii="Times New Roman" w:hAnsi="Times New Roman" w:cs="Times New Roman"/>
          <w:sz w:val="28"/>
          <w:szCs w:val="28"/>
        </w:rPr>
        <w:t xml:space="preserve"> качеств, используя соотношение 1 балл </w:t>
      </w:r>
      <w:r w:rsidR="00F2770F" w:rsidRPr="006577A5">
        <w:rPr>
          <w:rFonts w:ascii="Times New Roman" w:hAnsi="Times New Roman" w:cs="Times New Roman"/>
          <w:sz w:val="28"/>
          <w:szCs w:val="28"/>
        </w:rPr>
        <w:t>равен 10</w:t>
      </w:r>
      <w:r w:rsidR="00E148A3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F2770F" w:rsidRPr="006577A5">
        <w:rPr>
          <w:rFonts w:ascii="Times New Roman" w:hAnsi="Times New Roman" w:cs="Times New Roman"/>
          <w:sz w:val="28"/>
          <w:szCs w:val="28"/>
        </w:rPr>
        <w:t>%,</w:t>
      </w:r>
      <w:r w:rsidR="009E2EF8" w:rsidRPr="006577A5">
        <w:rPr>
          <w:rFonts w:ascii="Times New Roman" w:hAnsi="Times New Roman" w:cs="Times New Roman"/>
          <w:sz w:val="28"/>
          <w:szCs w:val="28"/>
        </w:rPr>
        <w:t xml:space="preserve"> с округлением до целого процента по правилам округления.</w:t>
      </w:r>
    </w:p>
    <w:p w:rsidR="00C22AC4" w:rsidRPr="006577A5" w:rsidRDefault="00F51A57" w:rsidP="009E1628">
      <w:pPr>
        <w:pStyle w:val="1"/>
        <w:numPr>
          <w:ilvl w:val="1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Расчет размера денежного поощрения по итогам работы за квартал осуществляется в соответствии с пункт</w:t>
      </w:r>
      <w:r w:rsidR="00601302" w:rsidRPr="006577A5">
        <w:rPr>
          <w:rFonts w:ascii="Times New Roman" w:hAnsi="Times New Roman" w:cs="Times New Roman"/>
          <w:sz w:val="28"/>
          <w:szCs w:val="28"/>
        </w:rPr>
        <w:t>ами</w:t>
      </w:r>
      <w:r w:rsidR="00FD53EF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2036AB" w:rsidRPr="006577A5">
        <w:rPr>
          <w:rFonts w:ascii="Times New Roman" w:hAnsi="Times New Roman" w:cs="Times New Roman"/>
          <w:sz w:val="28"/>
          <w:szCs w:val="28"/>
        </w:rPr>
        <w:t>5</w:t>
      </w:r>
      <w:r w:rsidR="00AC3AE6" w:rsidRPr="006577A5">
        <w:rPr>
          <w:rFonts w:ascii="Times New Roman" w:hAnsi="Times New Roman" w:cs="Times New Roman"/>
          <w:sz w:val="28"/>
          <w:szCs w:val="28"/>
        </w:rPr>
        <w:t>.</w:t>
      </w:r>
      <w:r w:rsidR="00457D32" w:rsidRPr="006577A5">
        <w:rPr>
          <w:rFonts w:ascii="Times New Roman" w:hAnsi="Times New Roman" w:cs="Times New Roman"/>
          <w:sz w:val="28"/>
          <w:szCs w:val="28"/>
        </w:rPr>
        <w:t>10</w:t>
      </w:r>
      <w:r w:rsidR="00601302" w:rsidRPr="006577A5">
        <w:rPr>
          <w:rFonts w:ascii="Times New Roman" w:hAnsi="Times New Roman" w:cs="Times New Roman"/>
          <w:sz w:val="28"/>
          <w:szCs w:val="28"/>
        </w:rPr>
        <w:t xml:space="preserve">, </w:t>
      </w:r>
      <w:r w:rsidR="002036AB" w:rsidRPr="006577A5">
        <w:rPr>
          <w:rFonts w:ascii="Times New Roman" w:hAnsi="Times New Roman" w:cs="Times New Roman"/>
          <w:sz w:val="28"/>
          <w:szCs w:val="28"/>
        </w:rPr>
        <w:t>5</w:t>
      </w:r>
      <w:r w:rsidR="00601302" w:rsidRPr="006577A5">
        <w:rPr>
          <w:rFonts w:ascii="Times New Roman" w:hAnsi="Times New Roman" w:cs="Times New Roman"/>
          <w:sz w:val="28"/>
          <w:szCs w:val="28"/>
        </w:rPr>
        <w:t>.1</w:t>
      </w:r>
      <w:r w:rsidR="00457D32" w:rsidRPr="006577A5">
        <w:rPr>
          <w:rFonts w:ascii="Times New Roman" w:hAnsi="Times New Roman" w:cs="Times New Roman"/>
          <w:sz w:val="28"/>
          <w:szCs w:val="28"/>
        </w:rPr>
        <w:t>1</w:t>
      </w:r>
      <w:r w:rsidRPr="006577A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2770F" w:rsidRPr="006577A5">
        <w:rPr>
          <w:rFonts w:ascii="Times New Roman" w:hAnsi="Times New Roman" w:cs="Times New Roman"/>
          <w:sz w:val="28"/>
          <w:szCs w:val="28"/>
        </w:rPr>
        <w:t>.</w:t>
      </w:r>
    </w:p>
    <w:p w:rsidR="00A14AA9" w:rsidRPr="006577A5" w:rsidRDefault="00A14AA9" w:rsidP="009E1628">
      <w:pPr>
        <w:pStyle w:val="1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02DA1" w:rsidRPr="006577A5" w:rsidRDefault="00C22AC4" w:rsidP="00002DA1">
      <w:pPr>
        <w:pStyle w:val="a3"/>
        <w:numPr>
          <w:ilvl w:val="0"/>
          <w:numId w:val="8"/>
        </w:numPr>
        <w:spacing w:after="120" w:line="240" w:lineRule="auto"/>
        <w:ind w:left="448" w:hanging="4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7A5">
        <w:rPr>
          <w:rFonts w:ascii="Times New Roman" w:hAnsi="Times New Roman" w:cs="Times New Roman"/>
          <w:b/>
          <w:sz w:val="28"/>
          <w:szCs w:val="28"/>
        </w:rPr>
        <w:t xml:space="preserve">Порядок оценки эффективности и результативности служебной деятельности муниципальных служащих, </w:t>
      </w:r>
    </w:p>
    <w:p w:rsidR="00002DA1" w:rsidRPr="006577A5" w:rsidRDefault="00C22AC4" w:rsidP="000B4B2B">
      <w:pPr>
        <w:pStyle w:val="a3"/>
        <w:spacing w:after="120" w:line="360" w:lineRule="auto"/>
        <w:ind w:left="44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77A5">
        <w:rPr>
          <w:rFonts w:ascii="Times New Roman" w:hAnsi="Times New Roman" w:cs="Times New Roman"/>
          <w:b/>
          <w:sz w:val="28"/>
          <w:szCs w:val="28"/>
        </w:rPr>
        <w:t>оц</w:t>
      </w:r>
      <w:r w:rsidR="00002DA1" w:rsidRPr="006577A5">
        <w:rPr>
          <w:rFonts w:ascii="Times New Roman" w:hAnsi="Times New Roman" w:cs="Times New Roman"/>
          <w:b/>
          <w:sz w:val="28"/>
          <w:szCs w:val="28"/>
        </w:rPr>
        <w:t>ениваемых</w:t>
      </w:r>
      <w:proofErr w:type="gramEnd"/>
      <w:r w:rsidR="00002DA1" w:rsidRPr="006577A5">
        <w:rPr>
          <w:rFonts w:ascii="Times New Roman" w:hAnsi="Times New Roman" w:cs="Times New Roman"/>
          <w:b/>
          <w:sz w:val="28"/>
          <w:szCs w:val="28"/>
        </w:rPr>
        <w:t xml:space="preserve"> по разделам № 1 и № 2</w:t>
      </w:r>
    </w:p>
    <w:p w:rsidR="00C22AC4" w:rsidRPr="006577A5" w:rsidRDefault="00C22AC4" w:rsidP="00002DA1">
      <w:pPr>
        <w:pStyle w:val="a3"/>
        <w:numPr>
          <w:ilvl w:val="1"/>
          <w:numId w:val="8"/>
        </w:numPr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Оценка достижения значений показателей осуществляется по фактическим результатам за отчетный период по сравнению с целевыми (плановыми) значениями.</w:t>
      </w:r>
    </w:p>
    <w:p w:rsidR="00C22AC4" w:rsidRPr="006577A5" w:rsidRDefault="00C22AC4" w:rsidP="009E1628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служебной деятельности рассчитывается с округлением до целого процента по правилам округления.</w:t>
      </w:r>
    </w:p>
    <w:p w:rsidR="00C22AC4" w:rsidRPr="006577A5" w:rsidRDefault="00C22AC4" w:rsidP="009E1628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служебной деятельности по разделам № 1 и № 2 осуществляется по каждому показателю в следующем порядке:</w:t>
      </w:r>
    </w:p>
    <w:p w:rsidR="00C22AC4" w:rsidRPr="006577A5" w:rsidRDefault="00C22AC4" w:rsidP="009E1628">
      <w:pPr>
        <w:pStyle w:val="a3"/>
        <w:numPr>
          <w:ilvl w:val="2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Если фактическое значение показателя больше или равно целевому (плановому) значению, то оценка эффективности и результативности </w:t>
      </w:r>
      <w:r w:rsidR="0002701D" w:rsidRPr="006577A5">
        <w:rPr>
          <w:rFonts w:ascii="Times New Roman" w:hAnsi="Times New Roman" w:cs="Times New Roman"/>
          <w:sz w:val="28"/>
          <w:szCs w:val="28"/>
        </w:rPr>
        <w:t xml:space="preserve">служебной деятельности </w:t>
      </w:r>
      <w:r w:rsidRPr="006577A5">
        <w:rPr>
          <w:rFonts w:ascii="Times New Roman" w:hAnsi="Times New Roman" w:cs="Times New Roman"/>
          <w:sz w:val="28"/>
          <w:szCs w:val="28"/>
        </w:rPr>
        <w:t>равна 100 %.</w:t>
      </w:r>
    </w:p>
    <w:p w:rsidR="00C22AC4" w:rsidRPr="006577A5" w:rsidRDefault="00C22AC4" w:rsidP="009E16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Для показателей, наименьшее значение которых является наилучшим, оценка эффективности и результативности служебной деятельности принимается равной 100 %, если фактическое значение показателя меньше </w:t>
      </w:r>
      <w:r w:rsidR="00F24AFA" w:rsidRPr="006577A5">
        <w:rPr>
          <w:rFonts w:ascii="Times New Roman" w:hAnsi="Times New Roman" w:cs="Times New Roman"/>
          <w:sz w:val="28"/>
          <w:szCs w:val="28"/>
        </w:rPr>
        <w:t xml:space="preserve">или равно </w:t>
      </w:r>
      <w:r w:rsidRPr="006577A5">
        <w:rPr>
          <w:rFonts w:ascii="Times New Roman" w:hAnsi="Times New Roman" w:cs="Times New Roman"/>
          <w:sz w:val="28"/>
          <w:szCs w:val="28"/>
        </w:rPr>
        <w:t>целево</w:t>
      </w:r>
      <w:r w:rsidR="00A70E82">
        <w:rPr>
          <w:rFonts w:ascii="Times New Roman" w:hAnsi="Times New Roman" w:cs="Times New Roman"/>
          <w:sz w:val="28"/>
          <w:szCs w:val="28"/>
        </w:rPr>
        <w:t>му</w:t>
      </w:r>
      <w:r w:rsidRPr="006577A5">
        <w:rPr>
          <w:rFonts w:ascii="Times New Roman" w:hAnsi="Times New Roman" w:cs="Times New Roman"/>
          <w:sz w:val="28"/>
          <w:szCs w:val="28"/>
        </w:rPr>
        <w:t xml:space="preserve"> (планово</w:t>
      </w:r>
      <w:r w:rsidR="00A70E82">
        <w:rPr>
          <w:rFonts w:ascii="Times New Roman" w:hAnsi="Times New Roman" w:cs="Times New Roman"/>
          <w:sz w:val="28"/>
          <w:szCs w:val="28"/>
        </w:rPr>
        <w:t>му</w:t>
      </w:r>
      <w:r w:rsidRPr="006577A5">
        <w:rPr>
          <w:rFonts w:ascii="Times New Roman" w:hAnsi="Times New Roman" w:cs="Times New Roman"/>
          <w:sz w:val="28"/>
          <w:szCs w:val="28"/>
        </w:rPr>
        <w:t>) значени</w:t>
      </w:r>
      <w:r w:rsidR="00A70E82">
        <w:rPr>
          <w:rFonts w:ascii="Times New Roman" w:hAnsi="Times New Roman" w:cs="Times New Roman"/>
          <w:sz w:val="28"/>
          <w:szCs w:val="28"/>
        </w:rPr>
        <w:t>ю</w:t>
      </w:r>
      <w:r w:rsidRPr="006577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AC4" w:rsidRPr="006577A5" w:rsidRDefault="00C22AC4" w:rsidP="009E1628">
      <w:pPr>
        <w:pStyle w:val="a3"/>
        <w:numPr>
          <w:ilvl w:val="2"/>
          <w:numId w:val="8"/>
        </w:numPr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Если фактическое значение показателя находится в пределах между установленным пороговым и целевым значением, то оценка эффективности </w:t>
      </w:r>
      <w:r w:rsidR="0002701D" w:rsidRPr="006577A5">
        <w:rPr>
          <w:rFonts w:ascii="Times New Roman" w:hAnsi="Times New Roman" w:cs="Times New Roman"/>
          <w:sz w:val="28"/>
          <w:szCs w:val="28"/>
        </w:rPr>
        <w:t xml:space="preserve">и результативности служебной  </w:t>
      </w:r>
      <w:r w:rsidRPr="006577A5">
        <w:rPr>
          <w:rFonts w:ascii="Times New Roman" w:hAnsi="Times New Roman" w:cs="Times New Roman"/>
          <w:sz w:val="28"/>
          <w:szCs w:val="28"/>
        </w:rPr>
        <w:t>деятельности по каждому показателю определяется по следующей формуле:</w:t>
      </w:r>
    </w:p>
    <w:p w:rsidR="007E2EBB" w:rsidRPr="006577A5" w:rsidRDefault="007E2EBB" w:rsidP="009E1628">
      <w:pPr>
        <w:pStyle w:val="a3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22AC4" w:rsidRPr="006577A5" w:rsidRDefault="00C22AC4" w:rsidP="00E376A8">
      <w:pPr>
        <w:pStyle w:val="a3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Оп = 70</w:t>
      </w:r>
      <w:r w:rsidR="00E148A3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% + 30</w:t>
      </w:r>
      <w:r w:rsidR="00E148A3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%</w:t>
      </w:r>
      <w:r w:rsidR="005316DC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*</w:t>
      </w:r>
      <w:r w:rsidR="005316DC" w:rsidRPr="00657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7A5">
        <w:rPr>
          <w:rFonts w:ascii="Times New Roman" w:hAnsi="Times New Roman" w:cs="Times New Roman"/>
          <w:sz w:val="28"/>
          <w:szCs w:val="28"/>
        </w:rPr>
        <w:t>Оппз</w:t>
      </w:r>
      <w:proofErr w:type="spellEnd"/>
      <w:r w:rsidRPr="006577A5">
        <w:rPr>
          <w:rFonts w:ascii="Times New Roman" w:hAnsi="Times New Roman" w:cs="Times New Roman"/>
          <w:sz w:val="28"/>
          <w:szCs w:val="28"/>
        </w:rPr>
        <w:t xml:space="preserve">, </w:t>
      </w:r>
      <w:r w:rsidR="00E376A8" w:rsidRPr="006577A5">
        <w:rPr>
          <w:rFonts w:ascii="Times New Roman" w:hAnsi="Times New Roman" w:cs="Times New Roman"/>
          <w:sz w:val="28"/>
          <w:szCs w:val="28"/>
        </w:rPr>
        <w:t>г</w:t>
      </w:r>
      <w:r w:rsidRPr="006577A5">
        <w:rPr>
          <w:rFonts w:ascii="Times New Roman" w:hAnsi="Times New Roman" w:cs="Times New Roman"/>
          <w:sz w:val="28"/>
          <w:szCs w:val="28"/>
        </w:rPr>
        <w:t>де:</w:t>
      </w:r>
    </w:p>
    <w:p w:rsidR="00E376A8" w:rsidRPr="006577A5" w:rsidRDefault="00E376A8" w:rsidP="00E376A8">
      <w:pPr>
        <w:pStyle w:val="a3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22AC4" w:rsidRPr="006577A5" w:rsidRDefault="00C22AC4" w:rsidP="009E1628">
      <w:pPr>
        <w:pStyle w:val="a3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ab/>
        <w:t>Оп – оценка эффективности и результативности служебной деятельности по установленному показателю</w:t>
      </w:r>
      <w:proofErr w:type="gramStart"/>
      <w:r w:rsidR="005D56B0" w:rsidRPr="006577A5">
        <w:rPr>
          <w:rFonts w:ascii="Times New Roman" w:hAnsi="Times New Roman" w:cs="Times New Roman"/>
          <w:sz w:val="28"/>
          <w:szCs w:val="28"/>
        </w:rPr>
        <w:t xml:space="preserve"> (%)</w:t>
      </w:r>
      <w:r w:rsidRPr="006577A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22AC4" w:rsidRPr="006577A5" w:rsidRDefault="00C22AC4" w:rsidP="009E1628">
      <w:pPr>
        <w:pStyle w:val="a3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ab/>
        <w:t>70 % – минимальный процент при достижении показателя;</w:t>
      </w:r>
    </w:p>
    <w:p w:rsidR="00C22AC4" w:rsidRPr="006577A5" w:rsidRDefault="00C22AC4" w:rsidP="009E1628">
      <w:pPr>
        <w:pStyle w:val="a3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ab/>
        <w:t>30 % – диапазон между максимальным и минимальным процентом при достижении показателя;</w:t>
      </w:r>
    </w:p>
    <w:p w:rsidR="00C22AC4" w:rsidRPr="006577A5" w:rsidRDefault="00C22AC4" w:rsidP="009E1628">
      <w:pPr>
        <w:pStyle w:val="a3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577A5">
        <w:rPr>
          <w:rFonts w:ascii="Times New Roman" w:hAnsi="Times New Roman" w:cs="Times New Roman"/>
          <w:sz w:val="28"/>
          <w:szCs w:val="28"/>
        </w:rPr>
        <w:t>Оппз</w:t>
      </w:r>
      <w:proofErr w:type="spellEnd"/>
      <w:r w:rsidRPr="006577A5">
        <w:rPr>
          <w:rFonts w:ascii="Times New Roman" w:hAnsi="Times New Roman" w:cs="Times New Roman"/>
          <w:sz w:val="28"/>
          <w:szCs w:val="28"/>
        </w:rPr>
        <w:t xml:space="preserve"> – оценка за превышение порогового значения показателя</w:t>
      </w:r>
      <w:proofErr w:type="gramStart"/>
      <w:r w:rsidR="005D56B0" w:rsidRPr="006577A5">
        <w:rPr>
          <w:rFonts w:ascii="Times New Roman" w:hAnsi="Times New Roman" w:cs="Times New Roman"/>
          <w:sz w:val="28"/>
          <w:szCs w:val="28"/>
        </w:rPr>
        <w:t xml:space="preserve"> (%)</w:t>
      </w:r>
      <w:r w:rsidRPr="006577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2AC4" w:rsidRPr="006577A5" w:rsidRDefault="00C22AC4" w:rsidP="009E1628">
      <w:pPr>
        <w:pStyle w:val="a3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ab/>
        <w:t>Оценка за превышение установленного порогового значения показател</w:t>
      </w:r>
      <w:r w:rsidR="007E2EBB" w:rsidRPr="006577A5">
        <w:rPr>
          <w:rFonts w:ascii="Times New Roman" w:hAnsi="Times New Roman" w:cs="Times New Roman"/>
          <w:sz w:val="28"/>
          <w:szCs w:val="28"/>
        </w:rPr>
        <w:t>ей</w:t>
      </w:r>
      <w:r w:rsidRPr="006577A5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7E2EBB" w:rsidRPr="006577A5" w:rsidRDefault="007E2EBB" w:rsidP="009E1628">
      <w:pPr>
        <w:pStyle w:val="a3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22AC4" w:rsidRPr="006577A5" w:rsidRDefault="00C22AC4" w:rsidP="005316DC">
      <w:pPr>
        <w:pStyle w:val="a3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577A5">
        <w:rPr>
          <w:rFonts w:ascii="Times New Roman" w:hAnsi="Times New Roman" w:cs="Times New Roman"/>
          <w:sz w:val="28"/>
          <w:szCs w:val="28"/>
        </w:rPr>
        <w:t>Оппз</w:t>
      </w:r>
      <w:proofErr w:type="spellEnd"/>
      <w:r w:rsidRPr="006577A5">
        <w:rPr>
          <w:rFonts w:ascii="Times New Roman" w:hAnsi="Times New Roman" w:cs="Times New Roman"/>
          <w:sz w:val="28"/>
          <w:szCs w:val="28"/>
        </w:rPr>
        <w:t xml:space="preserve"> = ((ФЗ – ПЗ) / (ЦЗ – ПЗ)) * 100 %</w:t>
      </w:r>
      <w:r w:rsidR="00CF4D3F" w:rsidRPr="006577A5">
        <w:rPr>
          <w:rFonts w:ascii="Times New Roman" w:hAnsi="Times New Roman" w:cs="Times New Roman"/>
          <w:sz w:val="28"/>
          <w:szCs w:val="28"/>
        </w:rPr>
        <w:t>,</w:t>
      </w:r>
      <w:r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5316DC" w:rsidRPr="006577A5">
        <w:rPr>
          <w:rFonts w:ascii="Times New Roman" w:hAnsi="Times New Roman" w:cs="Times New Roman"/>
          <w:sz w:val="28"/>
          <w:szCs w:val="28"/>
        </w:rPr>
        <w:t>где:</w:t>
      </w:r>
    </w:p>
    <w:p w:rsidR="005316DC" w:rsidRPr="006577A5" w:rsidRDefault="005316DC" w:rsidP="005316DC">
      <w:pPr>
        <w:pStyle w:val="a3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22AC4" w:rsidRPr="006577A5" w:rsidRDefault="00C22AC4" w:rsidP="009E1628">
      <w:pPr>
        <w:pStyle w:val="a3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577A5">
        <w:rPr>
          <w:rFonts w:ascii="Times New Roman" w:hAnsi="Times New Roman" w:cs="Times New Roman"/>
          <w:sz w:val="28"/>
          <w:szCs w:val="28"/>
        </w:rPr>
        <w:t>Оппз</w:t>
      </w:r>
      <w:proofErr w:type="spellEnd"/>
      <w:r w:rsidRPr="006577A5">
        <w:rPr>
          <w:rFonts w:ascii="Times New Roman" w:hAnsi="Times New Roman" w:cs="Times New Roman"/>
          <w:sz w:val="28"/>
          <w:szCs w:val="28"/>
        </w:rPr>
        <w:t xml:space="preserve"> – оценка за превышение порогового значения показателя;</w:t>
      </w:r>
    </w:p>
    <w:p w:rsidR="00C22AC4" w:rsidRPr="006577A5" w:rsidRDefault="00C22AC4" w:rsidP="009E1628">
      <w:pPr>
        <w:pStyle w:val="a3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ab/>
        <w:t>ФЗ – фактическое значение показателя за отчетный период;</w:t>
      </w:r>
    </w:p>
    <w:p w:rsidR="00C22AC4" w:rsidRPr="006577A5" w:rsidRDefault="00C22AC4" w:rsidP="009E1628">
      <w:pPr>
        <w:pStyle w:val="a3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ab/>
        <w:t>ПЗ – установленное пороговое значение показателя на отчетный период;</w:t>
      </w:r>
    </w:p>
    <w:p w:rsidR="00C22AC4" w:rsidRPr="006577A5" w:rsidRDefault="00C22AC4" w:rsidP="009E162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   ЦЗ – целевое (плановое) значение показателя на отчетный период.</w:t>
      </w:r>
      <w:r w:rsidR="007E2EBB" w:rsidRPr="006577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AC4" w:rsidRPr="006577A5" w:rsidRDefault="00C22AC4" w:rsidP="009E1628">
      <w:pPr>
        <w:pStyle w:val="a3"/>
        <w:numPr>
          <w:ilvl w:val="2"/>
          <w:numId w:val="8"/>
        </w:numPr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Если фактическое значение показателя меньше порогового значения, то оценка эффективности и результативности служебной деятельности по показателю равна нулю.</w:t>
      </w:r>
    </w:p>
    <w:p w:rsidR="00C22AC4" w:rsidRPr="006577A5" w:rsidRDefault="00F42E18" w:rsidP="009E16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Для показателей</w:t>
      </w:r>
      <w:r w:rsidR="00C22AC4" w:rsidRPr="006577A5">
        <w:rPr>
          <w:rFonts w:ascii="Times New Roman" w:hAnsi="Times New Roman" w:cs="Times New Roman"/>
          <w:sz w:val="28"/>
          <w:szCs w:val="28"/>
        </w:rPr>
        <w:t>, наименьшее значение которых является наилучшим, оценка эффективности и результативности</w:t>
      </w:r>
      <w:r w:rsidR="0002701D" w:rsidRPr="006577A5">
        <w:rPr>
          <w:rFonts w:ascii="Times New Roman" w:hAnsi="Times New Roman" w:cs="Times New Roman"/>
          <w:sz w:val="28"/>
          <w:szCs w:val="28"/>
        </w:rPr>
        <w:t xml:space="preserve"> служебной деятельности</w:t>
      </w:r>
      <w:r w:rsidR="00C22AC4" w:rsidRPr="006577A5">
        <w:rPr>
          <w:rFonts w:ascii="Times New Roman" w:hAnsi="Times New Roman" w:cs="Times New Roman"/>
          <w:sz w:val="28"/>
          <w:szCs w:val="28"/>
        </w:rPr>
        <w:t xml:space="preserve"> принимается равной нулю, если фактическое значение показателя больше порогового значения.</w:t>
      </w:r>
    </w:p>
    <w:p w:rsidR="00C22AC4" w:rsidRPr="006577A5" w:rsidRDefault="00C22AC4" w:rsidP="009E1628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В случае если достижение значений показателей оказалось невозможным вследствие наступления чрезвычайных явлений и событий непреодолимой силы, а также несвоевременного бюджетного финансирования, то устанавливается значение оценки эффективности и результативности </w:t>
      </w:r>
      <w:r w:rsidR="0002701D" w:rsidRPr="006577A5">
        <w:rPr>
          <w:rFonts w:ascii="Times New Roman" w:hAnsi="Times New Roman" w:cs="Times New Roman"/>
          <w:sz w:val="28"/>
          <w:szCs w:val="28"/>
        </w:rPr>
        <w:t xml:space="preserve">служебной деятельности </w:t>
      </w:r>
      <w:r w:rsidRPr="006577A5">
        <w:rPr>
          <w:rFonts w:ascii="Times New Roman" w:hAnsi="Times New Roman" w:cs="Times New Roman"/>
          <w:sz w:val="28"/>
          <w:szCs w:val="28"/>
        </w:rPr>
        <w:t xml:space="preserve">по установленному показателю в размере 70 </w:t>
      </w:r>
      <w:r w:rsidR="00333743" w:rsidRPr="006577A5">
        <w:rPr>
          <w:rFonts w:ascii="Times New Roman" w:hAnsi="Times New Roman" w:cs="Times New Roman"/>
          <w:sz w:val="28"/>
          <w:szCs w:val="28"/>
        </w:rPr>
        <w:t>%</w:t>
      </w:r>
      <w:r w:rsidRPr="006577A5">
        <w:rPr>
          <w:rFonts w:ascii="Times New Roman" w:hAnsi="Times New Roman" w:cs="Times New Roman"/>
          <w:sz w:val="28"/>
          <w:szCs w:val="28"/>
        </w:rPr>
        <w:t>. В этом случае необходимо пред</w:t>
      </w:r>
      <w:r w:rsidR="008D26A0" w:rsidRPr="006577A5">
        <w:rPr>
          <w:rFonts w:ascii="Times New Roman" w:hAnsi="Times New Roman" w:cs="Times New Roman"/>
          <w:sz w:val="28"/>
          <w:szCs w:val="28"/>
        </w:rPr>
        <w:t>о</w:t>
      </w:r>
      <w:r w:rsidRPr="006577A5">
        <w:rPr>
          <w:rFonts w:ascii="Times New Roman" w:hAnsi="Times New Roman" w:cs="Times New Roman"/>
          <w:sz w:val="28"/>
          <w:szCs w:val="28"/>
        </w:rPr>
        <w:t xml:space="preserve">ставить пояснительную записку с указанием оснований для принятия данного </w:t>
      </w:r>
      <w:r w:rsidR="00F42E18" w:rsidRPr="006577A5">
        <w:rPr>
          <w:rFonts w:ascii="Times New Roman" w:hAnsi="Times New Roman" w:cs="Times New Roman"/>
          <w:sz w:val="28"/>
          <w:szCs w:val="28"/>
        </w:rPr>
        <w:t xml:space="preserve">решения. </w:t>
      </w:r>
      <w:r w:rsidRPr="006577A5">
        <w:rPr>
          <w:rFonts w:ascii="Times New Roman" w:hAnsi="Times New Roman" w:cs="Times New Roman"/>
          <w:sz w:val="28"/>
          <w:szCs w:val="28"/>
        </w:rPr>
        <w:t xml:space="preserve">В </w:t>
      </w:r>
      <w:r w:rsidR="00CC6F0C" w:rsidRPr="006577A5">
        <w:rPr>
          <w:rFonts w:ascii="Times New Roman" w:hAnsi="Times New Roman" w:cs="Times New Roman"/>
          <w:sz w:val="28"/>
          <w:szCs w:val="28"/>
        </w:rPr>
        <w:t>графе</w:t>
      </w:r>
      <w:r w:rsidRPr="006577A5">
        <w:rPr>
          <w:rFonts w:ascii="Times New Roman" w:hAnsi="Times New Roman" w:cs="Times New Roman"/>
          <w:sz w:val="28"/>
          <w:szCs w:val="28"/>
        </w:rPr>
        <w:t xml:space="preserve"> «Комментарии» приложения № 5 к настоящему Порядку к данному показателю указывается ссылка на пояснительную записку.</w:t>
      </w:r>
    </w:p>
    <w:p w:rsidR="001535A0" w:rsidRPr="006577A5" w:rsidRDefault="009326B6" w:rsidP="009E1628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В случае если достижение значений показателей оказалось невозможным вследствие отсутствия поручений главы </w:t>
      </w:r>
      <w:r w:rsidR="00CC6F0C" w:rsidRPr="006577A5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Pr="006577A5">
        <w:rPr>
          <w:rFonts w:ascii="Times New Roman" w:hAnsi="Times New Roman" w:cs="Times New Roman"/>
          <w:sz w:val="28"/>
          <w:szCs w:val="28"/>
        </w:rPr>
        <w:t xml:space="preserve">и обращений граждан, то показатели  исполнительской дисциплины № 1 и № 3, указанные в приложении № 1 к настоящему Порядку, считаются выполненными и оценка эффективности и результативности служебной деятельности принимается равной </w:t>
      </w:r>
      <w:r w:rsidR="00F24AFA" w:rsidRPr="006577A5">
        <w:rPr>
          <w:rFonts w:ascii="Times New Roman" w:hAnsi="Times New Roman" w:cs="Times New Roman"/>
          <w:sz w:val="28"/>
          <w:szCs w:val="28"/>
        </w:rPr>
        <w:t>100</w:t>
      </w:r>
      <w:r w:rsidR="00CC6F0C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F24AFA" w:rsidRPr="006577A5">
        <w:rPr>
          <w:rFonts w:ascii="Times New Roman" w:hAnsi="Times New Roman" w:cs="Times New Roman"/>
          <w:sz w:val="28"/>
          <w:szCs w:val="28"/>
        </w:rPr>
        <w:t>%</w:t>
      </w:r>
      <w:r w:rsidRPr="006577A5">
        <w:rPr>
          <w:rFonts w:ascii="Times New Roman" w:hAnsi="Times New Roman" w:cs="Times New Roman"/>
          <w:sz w:val="28"/>
          <w:szCs w:val="28"/>
        </w:rPr>
        <w:t>.</w:t>
      </w:r>
    </w:p>
    <w:p w:rsidR="00F42E18" w:rsidRPr="006577A5" w:rsidRDefault="00C22AC4" w:rsidP="009E1628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Взвешенное значение каждого показателя в итоговой оценке эффективности и результативности служебной деятельности определяется путем умножения </w:t>
      </w:r>
      <w:r w:rsidR="003C6C87" w:rsidRPr="006577A5"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Pr="006577A5">
        <w:rPr>
          <w:rFonts w:ascii="Times New Roman" w:hAnsi="Times New Roman" w:cs="Times New Roman"/>
          <w:sz w:val="28"/>
          <w:szCs w:val="28"/>
        </w:rPr>
        <w:t xml:space="preserve">оценок по показателю на его вес значимости. </w:t>
      </w:r>
    </w:p>
    <w:p w:rsidR="00C22AC4" w:rsidRPr="006577A5" w:rsidRDefault="00C22AC4" w:rsidP="009E1628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</w:t>
      </w:r>
      <w:r w:rsidR="0002701D" w:rsidRPr="006577A5">
        <w:rPr>
          <w:rFonts w:ascii="Times New Roman" w:hAnsi="Times New Roman" w:cs="Times New Roman"/>
          <w:sz w:val="28"/>
          <w:szCs w:val="28"/>
        </w:rPr>
        <w:t xml:space="preserve"> служебной</w:t>
      </w:r>
      <w:r w:rsidRPr="006577A5">
        <w:rPr>
          <w:rFonts w:ascii="Times New Roman" w:hAnsi="Times New Roman" w:cs="Times New Roman"/>
          <w:sz w:val="28"/>
          <w:szCs w:val="28"/>
        </w:rPr>
        <w:t xml:space="preserve"> деятельности по разделу определяется суммированием взвешенных оценок по каждому показателю в разделе.  При сумме </w:t>
      </w:r>
      <w:r w:rsidR="00333743" w:rsidRPr="006577A5">
        <w:rPr>
          <w:rFonts w:ascii="Times New Roman" w:hAnsi="Times New Roman" w:cs="Times New Roman"/>
          <w:sz w:val="28"/>
          <w:szCs w:val="28"/>
        </w:rPr>
        <w:t xml:space="preserve">оценок </w:t>
      </w:r>
      <w:r w:rsidRPr="006577A5">
        <w:rPr>
          <w:rFonts w:ascii="Times New Roman" w:hAnsi="Times New Roman" w:cs="Times New Roman"/>
          <w:sz w:val="28"/>
          <w:szCs w:val="28"/>
        </w:rPr>
        <w:t xml:space="preserve">всех взвешенных значений показателей ниже 70 </w:t>
      </w:r>
      <w:r w:rsidR="00333743" w:rsidRPr="006577A5">
        <w:rPr>
          <w:rFonts w:ascii="Times New Roman" w:hAnsi="Times New Roman" w:cs="Times New Roman"/>
          <w:sz w:val="28"/>
          <w:szCs w:val="28"/>
        </w:rPr>
        <w:t>%</w:t>
      </w:r>
      <w:r w:rsidRPr="006577A5">
        <w:rPr>
          <w:rFonts w:ascii="Times New Roman" w:hAnsi="Times New Roman" w:cs="Times New Roman"/>
          <w:sz w:val="28"/>
          <w:szCs w:val="28"/>
        </w:rPr>
        <w:t xml:space="preserve"> оценка эффективности и результативности служебной деятельности по разделу устанавливается равной нулю.</w:t>
      </w:r>
    </w:p>
    <w:p w:rsidR="00C22AC4" w:rsidRPr="006577A5" w:rsidRDefault="00C22AC4" w:rsidP="009E1628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Оценка профессиональных качеств (раздел № 3) осуществляется </w:t>
      </w:r>
      <w:r w:rsidR="001764FE" w:rsidRPr="006577A5">
        <w:rPr>
          <w:rFonts w:ascii="Times New Roman" w:hAnsi="Times New Roman" w:cs="Times New Roman"/>
          <w:sz w:val="28"/>
          <w:szCs w:val="28"/>
        </w:rPr>
        <w:t>аналогично</w:t>
      </w:r>
      <w:r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CC6F0C" w:rsidRPr="006577A5">
        <w:rPr>
          <w:rFonts w:ascii="Times New Roman" w:hAnsi="Times New Roman" w:cs="Times New Roman"/>
          <w:sz w:val="28"/>
          <w:szCs w:val="28"/>
        </w:rPr>
        <w:t xml:space="preserve">тому, как описано в </w:t>
      </w:r>
      <w:r w:rsidRPr="006577A5">
        <w:rPr>
          <w:rFonts w:ascii="Times New Roman" w:hAnsi="Times New Roman" w:cs="Times New Roman"/>
          <w:sz w:val="28"/>
          <w:szCs w:val="28"/>
        </w:rPr>
        <w:t>пункт</w:t>
      </w:r>
      <w:r w:rsidR="00CC6F0C" w:rsidRPr="006577A5">
        <w:rPr>
          <w:rFonts w:ascii="Times New Roman" w:hAnsi="Times New Roman" w:cs="Times New Roman"/>
          <w:sz w:val="28"/>
          <w:szCs w:val="28"/>
        </w:rPr>
        <w:t>е</w:t>
      </w:r>
      <w:r w:rsidRPr="006577A5">
        <w:rPr>
          <w:rFonts w:ascii="Times New Roman" w:hAnsi="Times New Roman" w:cs="Times New Roman"/>
          <w:sz w:val="28"/>
          <w:szCs w:val="28"/>
        </w:rPr>
        <w:t xml:space="preserve"> 4.5 настоящего Порядка. </w:t>
      </w:r>
    </w:p>
    <w:p w:rsidR="00C22AC4" w:rsidRPr="006577A5" w:rsidRDefault="00C22AC4" w:rsidP="009E1628">
      <w:pPr>
        <w:pStyle w:val="Doc-0"/>
        <w:numPr>
          <w:ilvl w:val="1"/>
          <w:numId w:val="8"/>
        </w:numPr>
        <w:ind w:left="0" w:firstLine="709"/>
        <w:rPr>
          <w:sz w:val="28"/>
          <w:szCs w:val="28"/>
        </w:rPr>
      </w:pPr>
      <w:r w:rsidRPr="006577A5">
        <w:rPr>
          <w:sz w:val="28"/>
          <w:szCs w:val="28"/>
        </w:rPr>
        <w:t>Итоговое значение оценки эффективности и результативности служебной деятельности рассчитывается по формуле (</w:t>
      </w:r>
      <w:proofErr w:type="spellStart"/>
      <w:r w:rsidRPr="006577A5">
        <w:rPr>
          <w:sz w:val="28"/>
          <w:szCs w:val="28"/>
        </w:rPr>
        <w:t>О</w:t>
      </w:r>
      <w:r w:rsidRPr="00A70E82">
        <w:rPr>
          <w:rFonts w:ascii="Cambria Math" w:hAnsi="Cambria Math"/>
          <w:sz w:val="20"/>
          <w:szCs w:val="20"/>
        </w:rPr>
        <w:t>итог</w:t>
      </w:r>
      <w:proofErr w:type="spellEnd"/>
      <w:r w:rsidRPr="006577A5">
        <w:rPr>
          <w:sz w:val="28"/>
          <w:szCs w:val="28"/>
        </w:rPr>
        <w:t xml:space="preserve">): </w:t>
      </w:r>
    </w:p>
    <w:p w:rsidR="00002DA1" w:rsidRPr="006577A5" w:rsidRDefault="00002DA1" w:rsidP="00002DA1">
      <w:pPr>
        <w:pStyle w:val="Doc-0"/>
        <w:ind w:left="709" w:firstLine="0"/>
      </w:pPr>
    </w:p>
    <w:p w:rsidR="00C22AC4" w:rsidRPr="006577A5" w:rsidRDefault="00C22AC4" w:rsidP="005316DC">
      <w:pPr>
        <w:pStyle w:val="Doc-0"/>
        <w:tabs>
          <w:tab w:val="left" w:pos="851"/>
          <w:tab w:val="left" w:pos="1134"/>
        </w:tabs>
        <w:jc w:val="center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r>
          <w:rPr>
            <w:rFonts w:ascii="Cambria Math" w:hAnsi="Cambria Math"/>
            <w:sz w:val="20"/>
            <w:szCs w:val="20"/>
          </w:rPr>
          <m:t>итог</m:t>
        </m:r>
        <m:r>
          <w:rPr>
            <w:rFonts w:asci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Вес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Вес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Вес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Pr="006577A5">
        <w:rPr>
          <w:sz w:val="28"/>
          <w:szCs w:val="28"/>
        </w:rPr>
        <w:t>,</w:t>
      </w:r>
      <w:r w:rsidR="005316DC" w:rsidRPr="006577A5">
        <w:rPr>
          <w:sz w:val="28"/>
          <w:szCs w:val="28"/>
        </w:rPr>
        <w:t xml:space="preserve"> </w:t>
      </w:r>
      <w:r w:rsidRPr="006577A5">
        <w:rPr>
          <w:sz w:val="28"/>
          <w:szCs w:val="28"/>
        </w:rPr>
        <w:t>где:</w:t>
      </w:r>
    </w:p>
    <w:p w:rsidR="005316DC" w:rsidRPr="006577A5" w:rsidRDefault="005316DC" w:rsidP="005316DC">
      <w:pPr>
        <w:pStyle w:val="Doc-0"/>
        <w:tabs>
          <w:tab w:val="left" w:pos="851"/>
          <w:tab w:val="left" w:pos="1134"/>
        </w:tabs>
        <w:jc w:val="center"/>
      </w:pPr>
    </w:p>
    <w:p w:rsidR="00C22AC4" w:rsidRPr="006577A5" w:rsidRDefault="00050DBE" w:rsidP="009E1628">
      <w:pPr>
        <w:pStyle w:val="Doc-0"/>
        <w:tabs>
          <w:tab w:val="left" w:pos="851"/>
          <w:tab w:val="left" w:pos="1134"/>
        </w:tabs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</m:t>
            </m:r>
          </m:e>
          <m:sub>
            <m:r>
              <w:rPr>
                <w:rFonts w:asci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C22AC4" w:rsidRPr="006577A5">
        <w:rPr>
          <w:sz w:val="28"/>
          <w:szCs w:val="28"/>
        </w:rPr>
        <w:t xml:space="preserve"> – значения оценки показателей исполнительской дисциплины (раздел № 1), показателей исполнения полномочий (раздел № 2)</w:t>
      </w:r>
      <w:r w:rsidR="00F47C94" w:rsidRPr="006577A5">
        <w:rPr>
          <w:sz w:val="28"/>
          <w:szCs w:val="28"/>
        </w:rPr>
        <w:t xml:space="preserve">, показателей </w:t>
      </w:r>
      <w:r w:rsidR="00C22AC4" w:rsidRPr="006577A5">
        <w:rPr>
          <w:sz w:val="28"/>
          <w:szCs w:val="28"/>
        </w:rPr>
        <w:t>профессиональных качеств (раздел № 3) соответственно.</w:t>
      </w:r>
    </w:p>
    <w:p w:rsidR="00C22AC4" w:rsidRPr="006577A5" w:rsidRDefault="00050DBE" w:rsidP="009E1628">
      <w:pPr>
        <w:pStyle w:val="Doc-0"/>
        <w:tabs>
          <w:tab w:val="left" w:pos="851"/>
          <w:tab w:val="left" w:pos="1134"/>
        </w:tabs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Вес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Вес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Вес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3</m:t>
            </m:r>
          </m:sub>
        </m:sSub>
      </m:oMath>
      <w:r w:rsidR="00C22AC4" w:rsidRPr="006577A5">
        <w:rPr>
          <w:sz w:val="28"/>
          <w:szCs w:val="28"/>
        </w:rPr>
        <w:t xml:space="preserve"> – весовые значения разделов №</w:t>
      </w:r>
      <w:r w:rsidR="00CC6F0C" w:rsidRPr="006577A5">
        <w:rPr>
          <w:sz w:val="28"/>
          <w:szCs w:val="28"/>
        </w:rPr>
        <w:t xml:space="preserve"> </w:t>
      </w:r>
      <w:r w:rsidR="00C22AC4" w:rsidRPr="006577A5">
        <w:rPr>
          <w:sz w:val="28"/>
          <w:szCs w:val="28"/>
        </w:rPr>
        <w:t>1, №</w:t>
      </w:r>
      <w:r w:rsidR="00CC6F0C" w:rsidRPr="006577A5">
        <w:rPr>
          <w:sz w:val="28"/>
          <w:szCs w:val="28"/>
        </w:rPr>
        <w:t xml:space="preserve"> </w:t>
      </w:r>
      <w:r w:rsidR="00C22AC4" w:rsidRPr="006577A5">
        <w:rPr>
          <w:sz w:val="28"/>
          <w:szCs w:val="28"/>
        </w:rPr>
        <w:t>2, №</w:t>
      </w:r>
      <w:r w:rsidR="00CC6F0C" w:rsidRPr="006577A5">
        <w:rPr>
          <w:sz w:val="28"/>
          <w:szCs w:val="28"/>
        </w:rPr>
        <w:t xml:space="preserve"> </w:t>
      </w:r>
      <w:r w:rsidR="00C22AC4" w:rsidRPr="006577A5">
        <w:rPr>
          <w:sz w:val="28"/>
          <w:szCs w:val="28"/>
        </w:rPr>
        <w:t xml:space="preserve">3 соответственно. </w:t>
      </w:r>
    </w:p>
    <w:p w:rsidR="00C22AC4" w:rsidRPr="006577A5" w:rsidRDefault="00C22AC4" w:rsidP="009E1628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Расчет размера денежного поощрения по итогам работы за квартал производится по следующей формуле: </w:t>
      </w:r>
    </w:p>
    <w:p w:rsidR="00C22AC4" w:rsidRPr="006577A5" w:rsidRDefault="00C22AC4" w:rsidP="009E162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AC4" w:rsidRPr="006577A5" w:rsidRDefault="00C22AC4" w:rsidP="005316DC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577A5">
        <w:rPr>
          <w:rFonts w:ascii="Times New Roman" w:hAnsi="Times New Roman" w:cs="Times New Roman"/>
          <w:sz w:val="28"/>
          <w:szCs w:val="28"/>
        </w:rPr>
        <w:t>Пкв</w:t>
      </w:r>
      <w:proofErr w:type="spellEnd"/>
      <w:r w:rsidRPr="006577A5">
        <w:rPr>
          <w:rFonts w:ascii="Times New Roman" w:hAnsi="Times New Roman" w:cs="Times New Roman"/>
          <w:sz w:val="28"/>
          <w:szCs w:val="28"/>
        </w:rPr>
        <w:t xml:space="preserve"> = ДС * 30</w:t>
      </w:r>
      <w:r w:rsidR="00383F5D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 xml:space="preserve">% *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r>
          <w:rPr>
            <w:rFonts w:ascii="Cambria Math" w:hAnsi="Cambria Math"/>
            <w:sz w:val="20"/>
            <w:szCs w:val="20"/>
          </w:rPr>
          <m:t>итог</m:t>
        </m:r>
      </m:oMath>
      <w:r w:rsidRPr="006577A5">
        <w:rPr>
          <w:rFonts w:ascii="Times New Roman" w:hAnsi="Times New Roman" w:cs="Times New Roman"/>
          <w:sz w:val="28"/>
          <w:szCs w:val="28"/>
        </w:rPr>
        <w:t>,</w:t>
      </w:r>
      <w:r w:rsidR="005316DC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где:</w:t>
      </w:r>
    </w:p>
    <w:p w:rsidR="005316DC" w:rsidRPr="006577A5" w:rsidRDefault="005316DC" w:rsidP="005316DC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C22AC4" w:rsidRPr="006577A5" w:rsidRDefault="00CC6F0C" w:rsidP="00CC6F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- </w:t>
      </w:r>
      <w:r w:rsidR="001E5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2AC4" w:rsidRPr="006577A5">
        <w:rPr>
          <w:rFonts w:ascii="Times New Roman" w:hAnsi="Times New Roman" w:cs="Times New Roman"/>
          <w:sz w:val="28"/>
          <w:szCs w:val="28"/>
        </w:rPr>
        <w:t>Пкв</w:t>
      </w:r>
      <w:proofErr w:type="spellEnd"/>
      <w:r w:rsidR="00C22AC4" w:rsidRPr="006577A5">
        <w:rPr>
          <w:rFonts w:ascii="Times New Roman" w:hAnsi="Times New Roman" w:cs="Times New Roman"/>
          <w:sz w:val="28"/>
          <w:szCs w:val="28"/>
        </w:rPr>
        <w:t xml:space="preserve"> – размер денежного поощрения за отчетный квартал;</w:t>
      </w:r>
    </w:p>
    <w:p w:rsidR="00C22AC4" w:rsidRPr="006577A5" w:rsidRDefault="00CC6F0C" w:rsidP="00CC6F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- </w:t>
      </w:r>
      <w:r w:rsidR="001E5AC7">
        <w:rPr>
          <w:rFonts w:ascii="Times New Roman" w:hAnsi="Times New Roman" w:cs="Times New Roman"/>
          <w:sz w:val="28"/>
          <w:szCs w:val="28"/>
        </w:rPr>
        <w:t xml:space="preserve"> </w:t>
      </w:r>
      <w:r w:rsidR="00C22AC4" w:rsidRPr="006577A5">
        <w:rPr>
          <w:rFonts w:ascii="Times New Roman" w:hAnsi="Times New Roman" w:cs="Times New Roman"/>
          <w:sz w:val="28"/>
          <w:szCs w:val="28"/>
        </w:rPr>
        <w:t>ДС – денежное содержание;</w:t>
      </w:r>
    </w:p>
    <w:p w:rsidR="00C22AC4" w:rsidRPr="006577A5" w:rsidRDefault="00CC6F0C" w:rsidP="00CC6F0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7A5">
        <w:rPr>
          <w:rFonts w:ascii="Times New Roman" w:hAnsi="Times New Roman" w:cs="Times New Roman"/>
          <w:sz w:val="28"/>
          <w:szCs w:val="28"/>
        </w:rPr>
        <w:t xml:space="preserve">- </w:t>
      </w:r>
      <w:r w:rsidR="00C22AC4" w:rsidRPr="006577A5">
        <w:rPr>
          <w:rFonts w:ascii="Times New Roman" w:hAnsi="Times New Roman" w:cs="Times New Roman"/>
          <w:sz w:val="28"/>
          <w:szCs w:val="28"/>
        </w:rPr>
        <w:t>30</w:t>
      </w:r>
      <w:r w:rsidR="00383F5D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C22AC4" w:rsidRPr="006577A5">
        <w:rPr>
          <w:rFonts w:ascii="Times New Roman" w:hAnsi="Times New Roman" w:cs="Times New Roman"/>
          <w:sz w:val="28"/>
          <w:szCs w:val="28"/>
        </w:rPr>
        <w:t>%  – максимальный процент денежного поощрения по итогам работы за квартал от денежного содержания работника, установленный пункт</w:t>
      </w:r>
      <w:r w:rsidRPr="006577A5">
        <w:rPr>
          <w:rFonts w:ascii="Times New Roman" w:hAnsi="Times New Roman" w:cs="Times New Roman"/>
          <w:sz w:val="28"/>
          <w:szCs w:val="28"/>
        </w:rPr>
        <w:t>ом</w:t>
      </w:r>
      <w:r w:rsidR="00C22AC4" w:rsidRPr="006577A5">
        <w:rPr>
          <w:rFonts w:ascii="Times New Roman" w:hAnsi="Times New Roman" w:cs="Times New Roman"/>
          <w:sz w:val="28"/>
          <w:szCs w:val="28"/>
        </w:rPr>
        <w:t xml:space="preserve"> 4.2</w:t>
      </w:r>
      <w:r w:rsidR="00F24AFA" w:rsidRPr="006577A5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6577A5">
        <w:rPr>
          <w:rFonts w:ascii="Times New Roman" w:hAnsi="Times New Roman" w:cs="Times New Roman"/>
          <w:sz w:val="28"/>
          <w:szCs w:val="28"/>
        </w:rPr>
        <w:t xml:space="preserve"> об оплате труда муниципальных служащих в городском округе город Воронеж</w:t>
      </w:r>
      <w:r w:rsidR="00F24AFA" w:rsidRPr="006577A5">
        <w:rPr>
          <w:rFonts w:ascii="Times New Roman" w:hAnsi="Times New Roman" w:cs="Times New Roman"/>
          <w:sz w:val="28"/>
          <w:szCs w:val="28"/>
        </w:rPr>
        <w:t>, утв</w:t>
      </w:r>
      <w:r w:rsidRPr="006577A5">
        <w:rPr>
          <w:rFonts w:ascii="Times New Roman" w:hAnsi="Times New Roman" w:cs="Times New Roman"/>
          <w:sz w:val="28"/>
          <w:szCs w:val="28"/>
        </w:rPr>
        <w:t>ержденного</w:t>
      </w:r>
      <w:r w:rsidR="00F24AFA" w:rsidRPr="006577A5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C22AC4" w:rsidRPr="006577A5">
        <w:rPr>
          <w:rFonts w:ascii="Times New Roman" w:hAnsi="Times New Roman" w:cs="Times New Roman"/>
          <w:sz w:val="28"/>
          <w:szCs w:val="28"/>
        </w:rPr>
        <w:t xml:space="preserve"> Воронежской городской Думы от 25.12.2013 № 1402-III «О денежном содержании муниципальных служащих в городском округе город Воронеж»</w:t>
      </w:r>
      <w:r w:rsidRPr="006577A5">
        <w:rPr>
          <w:rFonts w:ascii="Times New Roman" w:hAnsi="Times New Roman" w:cs="Times New Roman"/>
          <w:sz w:val="28"/>
          <w:szCs w:val="28"/>
        </w:rPr>
        <w:t>,</w:t>
      </w:r>
      <w:r w:rsidR="00C22AC4" w:rsidRPr="006577A5">
        <w:rPr>
          <w:rFonts w:ascii="Times New Roman" w:hAnsi="Times New Roman" w:cs="Times New Roman"/>
          <w:sz w:val="28"/>
          <w:szCs w:val="28"/>
        </w:rPr>
        <w:t xml:space="preserve"> и </w:t>
      </w:r>
      <w:r w:rsidRPr="006577A5">
        <w:rPr>
          <w:rFonts w:ascii="Times New Roman" w:hAnsi="Times New Roman" w:cs="Times New Roman"/>
          <w:sz w:val="28"/>
          <w:szCs w:val="28"/>
        </w:rPr>
        <w:t>пунктом 4.2 Положения об оплате труда работников, замещающих должности, не отнесенные к должностям</w:t>
      </w:r>
      <w:proofErr w:type="gramEnd"/>
      <w:r w:rsidRPr="006577A5">
        <w:rPr>
          <w:rFonts w:ascii="Times New Roman" w:hAnsi="Times New Roman" w:cs="Times New Roman"/>
          <w:sz w:val="28"/>
          <w:szCs w:val="28"/>
        </w:rPr>
        <w:t xml:space="preserve"> муниципальной службы в городском округе город Воронеж, утвержденного решением Воронежской городской Думы </w:t>
      </w:r>
      <w:r w:rsidR="00C22AC4" w:rsidRPr="006577A5">
        <w:rPr>
          <w:rFonts w:ascii="Times New Roman" w:hAnsi="Times New Roman" w:cs="Times New Roman"/>
          <w:sz w:val="28"/>
          <w:szCs w:val="28"/>
        </w:rPr>
        <w:t xml:space="preserve">от 05.02.2014 № 1437-III «Об оплате труда работников, замещающих должности, не отнесенные к должностям муниципальной службы в городском округе город Воронеж»; </w:t>
      </w:r>
    </w:p>
    <w:p w:rsidR="00C22AC4" w:rsidRPr="006577A5" w:rsidRDefault="00CC6F0C" w:rsidP="00CC6F0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-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r>
          <w:rPr>
            <w:rFonts w:ascii="Cambria Math" w:hAnsi="Cambria Math"/>
            <w:sz w:val="20"/>
            <w:szCs w:val="20"/>
          </w:rPr>
          <m:t>итог</m:t>
        </m:r>
      </m:oMath>
      <w:r w:rsidR="00C22AC4" w:rsidRPr="006577A5">
        <w:rPr>
          <w:rFonts w:ascii="Times New Roman" w:hAnsi="Times New Roman" w:cs="Times New Roman"/>
          <w:sz w:val="28"/>
          <w:szCs w:val="28"/>
        </w:rPr>
        <w:t xml:space="preserve"> – итоговая оценка эффективности и результативности служебной деятельности.</w:t>
      </w:r>
    </w:p>
    <w:p w:rsidR="00A150A2" w:rsidRPr="006577A5" w:rsidRDefault="00C22AC4" w:rsidP="00A150A2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Выплата премии производится с учетом отработанного времени в расчетном периоде в пределах фонда оплаты труда.</w:t>
      </w:r>
    </w:p>
    <w:p w:rsidR="00A150A2" w:rsidRPr="006577A5" w:rsidRDefault="00A150A2" w:rsidP="00A150A2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8401B" w:rsidRPr="006577A5" w:rsidRDefault="0008401B" w:rsidP="000B4B2B">
      <w:pPr>
        <w:pStyle w:val="a3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Механизм </w:t>
      </w:r>
      <w:proofErr w:type="gramStart"/>
      <w:r w:rsidRPr="00657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взаимодействия</w:t>
      </w:r>
      <w:r w:rsidR="002C3E74" w:rsidRPr="00657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участников процесса оценки </w:t>
      </w:r>
      <w:r w:rsidR="004D7A18" w:rsidRPr="00657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эффективности</w:t>
      </w:r>
      <w:proofErr w:type="gramEnd"/>
      <w:r w:rsidR="004D7A18" w:rsidRPr="00657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результативности служебной деятельности</w:t>
      </w:r>
    </w:p>
    <w:p w:rsidR="0008401B" w:rsidRPr="006577A5" w:rsidRDefault="0008401B" w:rsidP="000B4B2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3E74" w:rsidRPr="006577A5" w:rsidRDefault="002E502C" w:rsidP="00804C50">
      <w:pPr>
        <w:pStyle w:val="1"/>
        <w:numPr>
          <w:ilvl w:val="1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FF3F5F" w:rsidRPr="006577A5"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городского округа город Воронеж, </w:t>
      </w:r>
      <w:r w:rsidR="004D7A18" w:rsidRPr="006577A5">
        <w:rPr>
          <w:rFonts w:ascii="Times New Roman" w:hAnsi="Times New Roman" w:cs="Times New Roman"/>
          <w:sz w:val="28"/>
          <w:szCs w:val="28"/>
        </w:rPr>
        <w:t xml:space="preserve">предоставляющие информацию по разделу </w:t>
      </w:r>
      <w:r w:rsidR="00DC03AD" w:rsidRPr="006577A5">
        <w:rPr>
          <w:rFonts w:ascii="Times New Roman" w:hAnsi="Times New Roman" w:cs="Times New Roman"/>
          <w:sz w:val="28"/>
          <w:szCs w:val="28"/>
        </w:rPr>
        <w:t xml:space="preserve">№ </w:t>
      </w:r>
      <w:r w:rsidR="004D7A18" w:rsidRPr="006577A5">
        <w:rPr>
          <w:rFonts w:ascii="Times New Roman" w:hAnsi="Times New Roman" w:cs="Times New Roman"/>
          <w:sz w:val="28"/>
          <w:szCs w:val="28"/>
        </w:rPr>
        <w:t xml:space="preserve">1, </w:t>
      </w:r>
      <w:r w:rsidR="00C74038" w:rsidRPr="006577A5">
        <w:rPr>
          <w:rFonts w:ascii="Times New Roman" w:hAnsi="Times New Roman" w:cs="Times New Roman"/>
          <w:sz w:val="28"/>
          <w:szCs w:val="28"/>
        </w:rPr>
        <w:t>направляют</w:t>
      </w:r>
      <w:r w:rsidR="00FF3F5F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E65218" w:rsidRPr="006577A5">
        <w:rPr>
          <w:rFonts w:ascii="Times New Roman" w:hAnsi="Times New Roman" w:cs="Times New Roman"/>
          <w:sz w:val="28"/>
          <w:szCs w:val="28"/>
        </w:rPr>
        <w:t xml:space="preserve">ее </w:t>
      </w:r>
      <w:r w:rsidR="008702CF" w:rsidRPr="006577A5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650E1C" w:rsidRPr="006577A5">
        <w:rPr>
          <w:rFonts w:ascii="Times New Roman" w:hAnsi="Times New Roman" w:cs="Times New Roman"/>
          <w:sz w:val="28"/>
          <w:szCs w:val="28"/>
        </w:rPr>
        <w:t>4</w:t>
      </w:r>
      <w:r w:rsidR="008702CF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E65218" w:rsidRPr="006577A5">
        <w:rPr>
          <w:rFonts w:ascii="Times New Roman" w:hAnsi="Times New Roman" w:cs="Times New Roman"/>
          <w:sz w:val="28"/>
          <w:szCs w:val="28"/>
        </w:rPr>
        <w:t xml:space="preserve">к настоящему Порядку </w:t>
      </w:r>
      <w:r w:rsidR="00FF3F5F" w:rsidRPr="006577A5">
        <w:rPr>
          <w:rFonts w:ascii="Times New Roman" w:hAnsi="Times New Roman" w:cs="Times New Roman"/>
          <w:sz w:val="28"/>
          <w:szCs w:val="28"/>
        </w:rPr>
        <w:t xml:space="preserve">в управление муниципальной службы и кадров </w:t>
      </w:r>
      <w:r w:rsidR="004D7A18" w:rsidRPr="006577A5">
        <w:rPr>
          <w:rFonts w:ascii="Times New Roman" w:hAnsi="Times New Roman" w:cs="Times New Roman"/>
          <w:sz w:val="28"/>
          <w:szCs w:val="28"/>
        </w:rPr>
        <w:t>в сроки</w:t>
      </w:r>
      <w:r w:rsidR="00DC03AD" w:rsidRPr="006577A5">
        <w:rPr>
          <w:rFonts w:ascii="Times New Roman" w:hAnsi="Times New Roman" w:cs="Times New Roman"/>
          <w:sz w:val="28"/>
          <w:szCs w:val="28"/>
        </w:rPr>
        <w:t>,</w:t>
      </w:r>
      <w:r w:rsidR="004D7A18" w:rsidRPr="006577A5">
        <w:rPr>
          <w:rFonts w:ascii="Times New Roman" w:hAnsi="Times New Roman" w:cs="Times New Roman"/>
          <w:sz w:val="28"/>
          <w:szCs w:val="28"/>
        </w:rPr>
        <w:t xml:space="preserve"> указанные в приложени</w:t>
      </w:r>
      <w:r w:rsidR="008702CF" w:rsidRPr="006577A5">
        <w:rPr>
          <w:rFonts w:ascii="Times New Roman" w:hAnsi="Times New Roman" w:cs="Times New Roman"/>
          <w:sz w:val="28"/>
          <w:szCs w:val="28"/>
        </w:rPr>
        <w:t>и</w:t>
      </w:r>
      <w:r w:rsidR="004D7A18" w:rsidRPr="006577A5">
        <w:rPr>
          <w:rFonts w:ascii="Times New Roman" w:hAnsi="Times New Roman" w:cs="Times New Roman"/>
          <w:sz w:val="28"/>
          <w:szCs w:val="28"/>
        </w:rPr>
        <w:t xml:space="preserve"> № 1 к настоящему Порядку.</w:t>
      </w:r>
      <w:r w:rsidR="00804C50" w:rsidRPr="006577A5">
        <w:rPr>
          <w:rFonts w:ascii="Times New Roman" w:hAnsi="Times New Roman" w:cs="Times New Roman"/>
          <w:sz w:val="28"/>
          <w:szCs w:val="28"/>
        </w:rPr>
        <w:t xml:space="preserve"> Информация направляется на бумажных носителях и в электронном виде в формате файла </w:t>
      </w:r>
      <w:proofErr w:type="spellStart"/>
      <w:r w:rsidR="00804C50" w:rsidRPr="006577A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804C50" w:rsidRPr="00657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C50" w:rsidRPr="006577A5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="00804C50" w:rsidRPr="00657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C50" w:rsidRPr="006577A5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2E1B34" w:rsidRPr="006577A5">
        <w:rPr>
          <w:rFonts w:ascii="Times New Roman" w:hAnsi="Times New Roman" w:cs="Times New Roman"/>
          <w:sz w:val="28"/>
          <w:szCs w:val="28"/>
        </w:rPr>
        <w:t xml:space="preserve"> на адрес электронной почты </w:t>
      </w:r>
      <w:proofErr w:type="spellStart"/>
      <w:r w:rsidR="002E1B34" w:rsidRPr="006577A5">
        <w:rPr>
          <w:rFonts w:ascii="Times New Roman" w:hAnsi="Times New Roman" w:cs="Times New Roman"/>
          <w:sz w:val="28"/>
          <w:szCs w:val="28"/>
          <w:lang w:val="en-US"/>
        </w:rPr>
        <w:t>ompokadr</w:t>
      </w:r>
      <w:proofErr w:type="spellEnd"/>
      <w:r w:rsidR="002E1B34" w:rsidRPr="006577A5">
        <w:rPr>
          <w:rFonts w:ascii="Times New Roman" w:hAnsi="Times New Roman" w:cs="Times New Roman"/>
          <w:sz w:val="28"/>
          <w:szCs w:val="28"/>
        </w:rPr>
        <w:t>@cityhall.voronezh-city.ru</w:t>
      </w:r>
      <w:r w:rsidR="00804C50" w:rsidRPr="006577A5">
        <w:rPr>
          <w:rFonts w:ascii="Times New Roman" w:hAnsi="Times New Roman" w:cs="Times New Roman"/>
          <w:sz w:val="28"/>
          <w:szCs w:val="28"/>
        </w:rPr>
        <w:t>.</w:t>
      </w:r>
    </w:p>
    <w:p w:rsidR="00C764C9" w:rsidRPr="006577A5" w:rsidRDefault="004D7A18" w:rsidP="009E1628">
      <w:pPr>
        <w:pStyle w:val="1"/>
        <w:numPr>
          <w:ilvl w:val="1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</w:t>
      </w:r>
      <w:r w:rsidR="00A7022D" w:rsidRPr="006577A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6577A5">
        <w:rPr>
          <w:rFonts w:ascii="Times New Roman" w:hAnsi="Times New Roman" w:cs="Times New Roman"/>
          <w:sz w:val="28"/>
          <w:szCs w:val="28"/>
        </w:rPr>
        <w:t xml:space="preserve"> в срок до 15 числа месяца, следующего за отчетным кварталом</w:t>
      </w:r>
      <w:r w:rsidR="00B23345" w:rsidRPr="006577A5">
        <w:rPr>
          <w:rFonts w:ascii="Times New Roman" w:hAnsi="Times New Roman" w:cs="Times New Roman"/>
          <w:sz w:val="28"/>
          <w:szCs w:val="28"/>
        </w:rPr>
        <w:t>,</w:t>
      </w:r>
      <w:r w:rsidRPr="006577A5">
        <w:rPr>
          <w:rFonts w:ascii="Times New Roman" w:hAnsi="Times New Roman" w:cs="Times New Roman"/>
          <w:sz w:val="28"/>
          <w:szCs w:val="28"/>
        </w:rPr>
        <w:t xml:space="preserve"> предоставляют</w:t>
      </w:r>
      <w:r w:rsidR="008702CF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A7022D" w:rsidRPr="006577A5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 w:rsidR="00814348" w:rsidRPr="006577A5">
        <w:rPr>
          <w:rFonts w:ascii="Times New Roman" w:hAnsi="Times New Roman" w:cs="Times New Roman"/>
          <w:sz w:val="28"/>
          <w:szCs w:val="28"/>
        </w:rPr>
        <w:t>муниципальной службы и кадров</w:t>
      </w:r>
      <w:r w:rsidR="00C764C9" w:rsidRPr="006577A5">
        <w:rPr>
          <w:rFonts w:ascii="Times New Roman" w:hAnsi="Times New Roman" w:cs="Times New Roman"/>
          <w:sz w:val="28"/>
          <w:szCs w:val="28"/>
        </w:rPr>
        <w:t>:</w:t>
      </w:r>
    </w:p>
    <w:p w:rsidR="000577F9" w:rsidRPr="006577A5" w:rsidRDefault="003923FD" w:rsidP="003923F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- </w:t>
      </w:r>
      <w:r w:rsidR="000577F9" w:rsidRPr="006577A5">
        <w:rPr>
          <w:rFonts w:ascii="Times New Roman" w:hAnsi="Times New Roman" w:cs="Times New Roman"/>
          <w:sz w:val="28"/>
          <w:szCs w:val="28"/>
        </w:rPr>
        <w:t>сведения о достижении установленных показателей по разделу № 2 по форме согласно приложению № 5 к настоящему Порядку (в рамках проведения самооценки);</w:t>
      </w:r>
    </w:p>
    <w:p w:rsidR="002C3E74" w:rsidRPr="006577A5" w:rsidRDefault="003923FD" w:rsidP="003923F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- </w:t>
      </w:r>
      <w:r w:rsidR="00C764C9" w:rsidRPr="006577A5">
        <w:rPr>
          <w:rFonts w:ascii="Times New Roman" w:hAnsi="Times New Roman" w:cs="Times New Roman"/>
          <w:sz w:val="28"/>
          <w:szCs w:val="28"/>
        </w:rPr>
        <w:t>о</w:t>
      </w:r>
      <w:r w:rsidR="00A7022D" w:rsidRPr="006577A5">
        <w:rPr>
          <w:rFonts w:ascii="Times New Roman" w:hAnsi="Times New Roman" w:cs="Times New Roman"/>
          <w:sz w:val="28"/>
          <w:szCs w:val="28"/>
        </w:rPr>
        <w:t>ценк</w:t>
      </w:r>
      <w:r w:rsidR="00C764C9" w:rsidRPr="006577A5">
        <w:rPr>
          <w:rFonts w:ascii="Times New Roman" w:hAnsi="Times New Roman" w:cs="Times New Roman"/>
          <w:sz w:val="28"/>
          <w:szCs w:val="28"/>
        </w:rPr>
        <w:t>у</w:t>
      </w:r>
      <w:r w:rsidR="00A7022D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4951B7" w:rsidRPr="006577A5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A7022D" w:rsidRPr="006577A5">
        <w:rPr>
          <w:rFonts w:ascii="Times New Roman" w:hAnsi="Times New Roman" w:cs="Times New Roman"/>
          <w:sz w:val="28"/>
          <w:szCs w:val="28"/>
        </w:rPr>
        <w:t xml:space="preserve"> качеств </w:t>
      </w:r>
      <w:r w:rsidR="00F24AFA" w:rsidRPr="006577A5">
        <w:rPr>
          <w:rFonts w:ascii="Times New Roman" w:hAnsi="Times New Roman" w:cs="Times New Roman"/>
          <w:sz w:val="28"/>
          <w:szCs w:val="28"/>
        </w:rPr>
        <w:t>работник</w:t>
      </w:r>
      <w:r w:rsidRPr="006577A5">
        <w:rPr>
          <w:rFonts w:ascii="Times New Roman" w:hAnsi="Times New Roman" w:cs="Times New Roman"/>
          <w:sz w:val="28"/>
          <w:szCs w:val="28"/>
        </w:rPr>
        <w:t>ов</w:t>
      </w:r>
      <w:r w:rsidR="00A7022D" w:rsidRPr="006577A5">
        <w:rPr>
          <w:rFonts w:ascii="Times New Roman" w:hAnsi="Times New Roman" w:cs="Times New Roman"/>
          <w:sz w:val="28"/>
          <w:szCs w:val="28"/>
        </w:rPr>
        <w:t>, руководителем которых он является</w:t>
      </w:r>
      <w:r w:rsidR="00C764C9" w:rsidRPr="006577A5">
        <w:rPr>
          <w:rFonts w:ascii="Times New Roman" w:hAnsi="Times New Roman" w:cs="Times New Roman"/>
          <w:sz w:val="28"/>
          <w:szCs w:val="28"/>
        </w:rPr>
        <w:t>,</w:t>
      </w:r>
      <w:r w:rsidR="00A7022D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D55A42" w:rsidRPr="006577A5">
        <w:rPr>
          <w:rFonts w:ascii="Times New Roman" w:hAnsi="Times New Roman" w:cs="Times New Roman"/>
          <w:sz w:val="28"/>
          <w:szCs w:val="28"/>
        </w:rPr>
        <w:t>указанных в</w:t>
      </w:r>
      <w:r w:rsidR="00A7022D" w:rsidRPr="006577A5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F47C94" w:rsidRPr="006577A5">
        <w:rPr>
          <w:rFonts w:ascii="Times New Roman" w:hAnsi="Times New Roman" w:cs="Times New Roman"/>
          <w:sz w:val="28"/>
          <w:szCs w:val="28"/>
        </w:rPr>
        <w:t>ях</w:t>
      </w:r>
      <w:r w:rsidR="00A7022D" w:rsidRPr="006577A5">
        <w:rPr>
          <w:rFonts w:ascii="Times New Roman" w:hAnsi="Times New Roman" w:cs="Times New Roman"/>
          <w:sz w:val="28"/>
          <w:szCs w:val="28"/>
        </w:rPr>
        <w:t xml:space="preserve"> №</w:t>
      </w:r>
      <w:r w:rsidR="00F47C94" w:rsidRPr="006577A5">
        <w:rPr>
          <w:rFonts w:ascii="Times New Roman" w:hAnsi="Times New Roman" w:cs="Times New Roman"/>
          <w:sz w:val="28"/>
          <w:szCs w:val="28"/>
        </w:rPr>
        <w:t xml:space="preserve"> 2 и №</w:t>
      </w:r>
      <w:r w:rsidR="00A7022D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601302" w:rsidRPr="006577A5">
        <w:rPr>
          <w:rFonts w:ascii="Times New Roman" w:hAnsi="Times New Roman" w:cs="Times New Roman"/>
          <w:sz w:val="28"/>
          <w:szCs w:val="28"/>
        </w:rPr>
        <w:t>3</w:t>
      </w:r>
      <w:r w:rsidR="00E65218" w:rsidRPr="006577A5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D55A42" w:rsidRPr="006577A5">
        <w:rPr>
          <w:rFonts w:ascii="Times New Roman" w:hAnsi="Times New Roman" w:cs="Times New Roman"/>
          <w:sz w:val="28"/>
          <w:szCs w:val="28"/>
        </w:rPr>
        <w:t xml:space="preserve">, </w:t>
      </w:r>
      <w:r w:rsidR="00FD53EF" w:rsidRPr="006577A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55A42" w:rsidRPr="006577A5">
        <w:rPr>
          <w:rFonts w:ascii="Times New Roman" w:hAnsi="Times New Roman" w:cs="Times New Roman"/>
          <w:sz w:val="28"/>
          <w:szCs w:val="28"/>
        </w:rPr>
        <w:t>приложени</w:t>
      </w:r>
      <w:r w:rsidR="00FD53EF" w:rsidRPr="006577A5">
        <w:rPr>
          <w:rFonts w:ascii="Times New Roman" w:hAnsi="Times New Roman" w:cs="Times New Roman"/>
          <w:sz w:val="28"/>
          <w:szCs w:val="28"/>
        </w:rPr>
        <w:t>ем</w:t>
      </w:r>
      <w:r w:rsidR="00D55A42" w:rsidRPr="006577A5">
        <w:rPr>
          <w:rFonts w:ascii="Times New Roman" w:hAnsi="Times New Roman" w:cs="Times New Roman"/>
          <w:sz w:val="28"/>
          <w:szCs w:val="28"/>
        </w:rPr>
        <w:t xml:space="preserve"> № </w:t>
      </w:r>
      <w:r w:rsidR="00650E1C" w:rsidRPr="006577A5">
        <w:rPr>
          <w:rFonts w:ascii="Times New Roman" w:hAnsi="Times New Roman" w:cs="Times New Roman"/>
          <w:sz w:val="28"/>
          <w:szCs w:val="28"/>
        </w:rPr>
        <w:t>6</w:t>
      </w:r>
      <w:r w:rsidR="00AF42FF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E65218" w:rsidRPr="006577A5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A7022D" w:rsidRPr="006577A5">
        <w:rPr>
          <w:rFonts w:ascii="Times New Roman" w:hAnsi="Times New Roman" w:cs="Times New Roman"/>
          <w:sz w:val="28"/>
          <w:szCs w:val="28"/>
        </w:rPr>
        <w:t>.</w:t>
      </w:r>
    </w:p>
    <w:p w:rsidR="00804C50" w:rsidRPr="006577A5" w:rsidRDefault="00804C50" w:rsidP="00804C50">
      <w:pPr>
        <w:pStyle w:val="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Информация направляется на бумажных носителях и в электронном виде в формате файла </w:t>
      </w:r>
      <w:proofErr w:type="spellStart"/>
      <w:r w:rsidRPr="006577A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657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7A5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657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7A5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2E1B34" w:rsidRPr="006577A5">
        <w:rPr>
          <w:rFonts w:ascii="Times New Roman" w:hAnsi="Times New Roman" w:cs="Times New Roman"/>
          <w:sz w:val="28"/>
          <w:szCs w:val="28"/>
        </w:rPr>
        <w:t xml:space="preserve"> на адрес электронной почты </w:t>
      </w:r>
      <w:proofErr w:type="spellStart"/>
      <w:r w:rsidR="002E1B34" w:rsidRPr="006577A5">
        <w:rPr>
          <w:rFonts w:ascii="Times New Roman" w:hAnsi="Times New Roman" w:cs="Times New Roman"/>
          <w:sz w:val="28"/>
          <w:szCs w:val="28"/>
          <w:lang w:val="en-US"/>
        </w:rPr>
        <w:t>ompokadr</w:t>
      </w:r>
      <w:proofErr w:type="spellEnd"/>
      <w:r w:rsidR="002E1B34" w:rsidRPr="006577A5">
        <w:rPr>
          <w:rFonts w:ascii="Times New Roman" w:hAnsi="Times New Roman" w:cs="Times New Roman"/>
          <w:sz w:val="28"/>
          <w:szCs w:val="28"/>
        </w:rPr>
        <w:t>@cityhall.voronezh-city.ru</w:t>
      </w:r>
      <w:r w:rsidRPr="006577A5">
        <w:rPr>
          <w:rFonts w:ascii="Times New Roman" w:hAnsi="Times New Roman" w:cs="Times New Roman"/>
          <w:sz w:val="28"/>
          <w:szCs w:val="28"/>
        </w:rPr>
        <w:t>.</w:t>
      </w:r>
    </w:p>
    <w:p w:rsidR="002F1A5F" w:rsidRPr="006577A5" w:rsidRDefault="002F1A5F" w:rsidP="009E1628">
      <w:pPr>
        <w:pStyle w:val="1"/>
        <w:numPr>
          <w:ilvl w:val="1"/>
          <w:numId w:val="8"/>
        </w:numPr>
        <w:spacing w:line="360" w:lineRule="auto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Первые заместители </w:t>
      </w:r>
      <w:r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главы администрации, заместители главы администрации направляют в управление муниципальной службы и кадров оценку профессиональных качеств руководителей структурных подразделений администрации городского округа город Воронеж, </w:t>
      </w:r>
      <w:r w:rsidR="00F47C94" w:rsidRPr="006577A5">
        <w:rPr>
          <w:rFonts w:ascii="Times New Roman" w:hAnsi="Times New Roman" w:cs="Times New Roman"/>
          <w:color w:val="auto"/>
          <w:sz w:val="28"/>
          <w:szCs w:val="28"/>
        </w:rPr>
        <w:t>находящихся в непосредственном</w:t>
      </w:r>
      <w:r w:rsidR="005916BF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или функциональном</w:t>
      </w:r>
      <w:r w:rsidR="00F47C94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подчинении, </w:t>
      </w:r>
      <w:r w:rsidRPr="006577A5">
        <w:rPr>
          <w:rFonts w:ascii="Times New Roman" w:hAnsi="Times New Roman" w:cs="Times New Roman"/>
          <w:color w:val="auto"/>
          <w:sz w:val="28"/>
          <w:szCs w:val="28"/>
        </w:rPr>
        <w:t>в соответствии с приложением  № 6 к настоящему Порядку. Информация пред</w:t>
      </w:r>
      <w:r w:rsidR="005D56B0" w:rsidRPr="006577A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6577A5">
        <w:rPr>
          <w:rFonts w:ascii="Times New Roman" w:hAnsi="Times New Roman" w:cs="Times New Roman"/>
          <w:color w:val="auto"/>
          <w:sz w:val="28"/>
          <w:szCs w:val="28"/>
        </w:rPr>
        <w:t>ставляется в срок до 15 числа месяца, следующего за отчетным кварталом</w:t>
      </w:r>
      <w:r w:rsidR="005D56B0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804C50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на бумажных носителях и в электронном виде в формате файла </w:t>
      </w:r>
      <w:proofErr w:type="spellStart"/>
      <w:r w:rsidR="00804C50" w:rsidRPr="006577A5">
        <w:rPr>
          <w:rFonts w:ascii="Times New Roman" w:hAnsi="Times New Roman" w:cs="Times New Roman"/>
          <w:color w:val="auto"/>
          <w:sz w:val="28"/>
          <w:szCs w:val="28"/>
        </w:rPr>
        <w:t>Microsoft</w:t>
      </w:r>
      <w:proofErr w:type="spellEnd"/>
      <w:r w:rsidR="00804C50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04C50" w:rsidRPr="006577A5">
        <w:rPr>
          <w:rFonts w:ascii="Times New Roman" w:hAnsi="Times New Roman" w:cs="Times New Roman"/>
          <w:color w:val="auto"/>
          <w:sz w:val="28"/>
          <w:szCs w:val="28"/>
        </w:rPr>
        <w:t>Office</w:t>
      </w:r>
      <w:proofErr w:type="spellEnd"/>
      <w:r w:rsidR="00804C50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04C50" w:rsidRPr="006577A5">
        <w:rPr>
          <w:rFonts w:ascii="Times New Roman" w:hAnsi="Times New Roman" w:cs="Times New Roman"/>
          <w:color w:val="auto"/>
          <w:sz w:val="28"/>
          <w:szCs w:val="28"/>
        </w:rPr>
        <w:t>Excel</w:t>
      </w:r>
      <w:proofErr w:type="spellEnd"/>
      <w:r w:rsidR="00EB2BF5" w:rsidRPr="006577A5">
        <w:rPr>
          <w:rFonts w:ascii="Times New Roman" w:hAnsi="Times New Roman" w:cs="Times New Roman"/>
          <w:color w:val="auto"/>
          <w:sz w:val="28"/>
          <w:szCs w:val="28"/>
        </w:rPr>
        <w:t xml:space="preserve"> на адрес электронной почты </w:t>
      </w:r>
      <w:proofErr w:type="spellStart"/>
      <w:r w:rsidR="002E1B34" w:rsidRPr="006577A5">
        <w:rPr>
          <w:rFonts w:ascii="Times New Roman" w:hAnsi="Times New Roman" w:cs="Times New Roman"/>
          <w:color w:val="auto"/>
          <w:sz w:val="28"/>
          <w:szCs w:val="28"/>
          <w:lang w:val="en-US"/>
        </w:rPr>
        <w:t>ompokadr</w:t>
      </w:r>
      <w:proofErr w:type="spellEnd"/>
      <w:r w:rsidR="002E1B34" w:rsidRPr="006577A5">
        <w:rPr>
          <w:rFonts w:ascii="Times New Roman" w:hAnsi="Times New Roman" w:cs="Times New Roman"/>
          <w:color w:val="auto"/>
          <w:sz w:val="28"/>
          <w:szCs w:val="28"/>
        </w:rPr>
        <w:t>@cityhall.voronezh-city.ru</w:t>
      </w:r>
      <w:r w:rsidR="00804C50" w:rsidRPr="006577A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77E75" w:rsidRPr="006577A5" w:rsidRDefault="00FD53EF" w:rsidP="009E1628">
      <w:pPr>
        <w:pStyle w:val="1"/>
        <w:numPr>
          <w:ilvl w:val="1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Руководители управ </w:t>
      </w:r>
      <w:r w:rsidR="009517B6" w:rsidRPr="006577A5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Pr="006577A5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в отношении заместителей руководителя управы </w:t>
      </w:r>
      <w:r w:rsidR="009517B6" w:rsidRPr="006577A5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6577A5">
        <w:rPr>
          <w:rFonts w:ascii="Times New Roman" w:hAnsi="Times New Roman" w:cs="Times New Roman"/>
          <w:sz w:val="28"/>
          <w:szCs w:val="28"/>
        </w:rPr>
        <w:t xml:space="preserve">и руководителя аппарата управы </w:t>
      </w:r>
      <w:r w:rsidR="009517B6" w:rsidRPr="006577A5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6577A5">
        <w:rPr>
          <w:rFonts w:ascii="Times New Roman" w:hAnsi="Times New Roman" w:cs="Times New Roman"/>
          <w:sz w:val="28"/>
          <w:szCs w:val="28"/>
        </w:rPr>
        <w:t>пред</w:t>
      </w:r>
      <w:r w:rsidR="008D26A0" w:rsidRPr="006577A5">
        <w:rPr>
          <w:rFonts w:ascii="Times New Roman" w:hAnsi="Times New Roman" w:cs="Times New Roman"/>
          <w:sz w:val="28"/>
          <w:szCs w:val="28"/>
        </w:rPr>
        <w:t>о</w:t>
      </w:r>
      <w:r w:rsidRPr="006577A5">
        <w:rPr>
          <w:rFonts w:ascii="Times New Roman" w:hAnsi="Times New Roman" w:cs="Times New Roman"/>
          <w:sz w:val="28"/>
          <w:szCs w:val="28"/>
        </w:rPr>
        <w:t>ставляют в управление муниципальной службы и кадров оценку профессиональных качеств в соответствии с приложением № 6 к настоящему Порядку. Информация пред</w:t>
      </w:r>
      <w:r w:rsidR="005D56B0" w:rsidRPr="006577A5">
        <w:rPr>
          <w:rFonts w:ascii="Times New Roman" w:hAnsi="Times New Roman" w:cs="Times New Roman"/>
          <w:sz w:val="28"/>
          <w:szCs w:val="28"/>
        </w:rPr>
        <w:t>о</w:t>
      </w:r>
      <w:r w:rsidRPr="006577A5">
        <w:rPr>
          <w:rFonts w:ascii="Times New Roman" w:hAnsi="Times New Roman" w:cs="Times New Roman"/>
          <w:sz w:val="28"/>
          <w:szCs w:val="28"/>
        </w:rPr>
        <w:t>ставляется в срок до 15 числа месяца, следующего за отчетным кварталом</w:t>
      </w:r>
      <w:r w:rsidR="005D56B0" w:rsidRPr="006577A5">
        <w:rPr>
          <w:rFonts w:ascii="Times New Roman" w:hAnsi="Times New Roman" w:cs="Times New Roman"/>
          <w:sz w:val="28"/>
          <w:szCs w:val="28"/>
        </w:rPr>
        <w:t>,</w:t>
      </w:r>
      <w:r w:rsidR="00804C50" w:rsidRPr="006577A5">
        <w:rPr>
          <w:rFonts w:ascii="Times New Roman" w:hAnsi="Times New Roman" w:cs="Times New Roman"/>
          <w:sz w:val="28"/>
          <w:szCs w:val="28"/>
        </w:rPr>
        <w:t xml:space="preserve"> на бумажных носителях и в электронном виде в формате файла </w:t>
      </w:r>
      <w:proofErr w:type="spellStart"/>
      <w:r w:rsidR="00804C50" w:rsidRPr="006577A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804C50" w:rsidRPr="00657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C50" w:rsidRPr="006577A5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="00804C50" w:rsidRPr="00657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C50" w:rsidRPr="006577A5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2E1B34" w:rsidRPr="006577A5">
        <w:rPr>
          <w:rFonts w:ascii="Times New Roman" w:hAnsi="Times New Roman" w:cs="Times New Roman"/>
          <w:sz w:val="28"/>
          <w:szCs w:val="28"/>
        </w:rPr>
        <w:t xml:space="preserve"> на адрес электронной почты </w:t>
      </w:r>
      <w:proofErr w:type="spellStart"/>
      <w:r w:rsidR="002E1B34" w:rsidRPr="006577A5">
        <w:rPr>
          <w:rFonts w:ascii="Times New Roman" w:hAnsi="Times New Roman" w:cs="Times New Roman"/>
          <w:sz w:val="28"/>
          <w:szCs w:val="28"/>
          <w:lang w:val="en-US"/>
        </w:rPr>
        <w:t>ompokadr</w:t>
      </w:r>
      <w:proofErr w:type="spellEnd"/>
      <w:r w:rsidR="002E1B34" w:rsidRPr="006577A5">
        <w:rPr>
          <w:rFonts w:ascii="Times New Roman" w:hAnsi="Times New Roman" w:cs="Times New Roman"/>
          <w:sz w:val="28"/>
          <w:szCs w:val="28"/>
        </w:rPr>
        <w:t>@cityhall.voronezh-city.ru</w:t>
      </w:r>
      <w:r w:rsidR="00804C50" w:rsidRPr="006577A5">
        <w:rPr>
          <w:rFonts w:ascii="Times New Roman" w:hAnsi="Times New Roman" w:cs="Times New Roman"/>
          <w:sz w:val="28"/>
          <w:szCs w:val="28"/>
        </w:rPr>
        <w:t>.</w:t>
      </w:r>
    </w:p>
    <w:p w:rsidR="002C3E74" w:rsidRPr="006577A5" w:rsidRDefault="005064DA" w:rsidP="009E1628">
      <w:pPr>
        <w:pStyle w:val="1"/>
        <w:numPr>
          <w:ilvl w:val="1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 xml:space="preserve">Если оценка </w:t>
      </w:r>
      <w:r w:rsidR="00724D99" w:rsidRPr="006577A5">
        <w:rPr>
          <w:rFonts w:ascii="Times New Roman" w:hAnsi="Times New Roman" w:cs="Times New Roman"/>
          <w:sz w:val="28"/>
          <w:szCs w:val="28"/>
        </w:rPr>
        <w:t>по показателю</w:t>
      </w:r>
      <w:r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1F664A" w:rsidRPr="006577A5">
        <w:rPr>
          <w:rFonts w:ascii="Times New Roman" w:hAnsi="Times New Roman" w:cs="Times New Roman"/>
          <w:sz w:val="28"/>
          <w:szCs w:val="28"/>
        </w:rPr>
        <w:t>раздел</w:t>
      </w:r>
      <w:r w:rsidR="00601302" w:rsidRPr="006577A5">
        <w:rPr>
          <w:rFonts w:ascii="Times New Roman" w:hAnsi="Times New Roman" w:cs="Times New Roman"/>
          <w:sz w:val="28"/>
          <w:szCs w:val="28"/>
        </w:rPr>
        <w:t>а</w:t>
      </w:r>
      <w:r w:rsidR="001F664A" w:rsidRPr="006577A5">
        <w:rPr>
          <w:rFonts w:ascii="Times New Roman" w:hAnsi="Times New Roman" w:cs="Times New Roman"/>
          <w:sz w:val="28"/>
          <w:szCs w:val="28"/>
        </w:rPr>
        <w:t xml:space="preserve">  № 2 </w:t>
      </w:r>
      <w:r w:rsidR="00AA3A3C" w:rsidRPr="006577A5">
        <w:rPr>
          <w:rFonts w:ascii="Times New Roman" w:hAnsi="Times New Roman" w:cs="Times New Roman"/>
          <w:sz w:val="28"/>
          <w:szCs w:val="28"/>
        </w:rPr>
        <w:t xml:space="preserve">не достигла </w:t>
      </w:r>
      <w:r w:rsidR="001F664A" w:rsidRPr="006577A5">
        <w:rPr>
          <w:rFonts w:ascii="Times New Roman" w:hAnsi="Times New Roman" w:cs="Times New Roman"/>
          <w:sz w:val="28"/>
          <w:szCs w:val="28"/>
        </w:rPr>
        <w:t>порогового значения</w:t>
      </w:r>
      <w:r w:rsidRPr="006577A5">
        <w:rPr>
          <w:rFonts w:ascii="Times New Roman" w:hAnsi="Times New Roman" w:cs="Times New Roman"/>
          <w:sz w:val="28"/>
          <w:szCs w:val="28"/>
        </w:rPr>
        <w:t xml:space="preserve">, то </w:t>
      </w:r>
      <w:r w:rsidR="007A709C" w:rsidRPr="006577A5">
        <w:rPr>
          <w:rFonts w:ascii="Times New Roman" w:hAnsi="Times New Roman" w:cs="Times New Roman"/>
          <w:sz w:val="28"/>
          <w:szCs w:val="28"/>
        </w:rPr>
        <w:t>пред</w:t>
      </w:r>
      <w:r w:rsidR="005D56B0" w:rsidRPr="006577A5">
        <w:rPr>
          <w:rFonts w:ascii="Times New Roman" w:hAnsi="Times New Roman" w:cs="Times New Roman"/>
          <w:sz w:val="28"/>
          <w:szCs w:val="28"/>
        </w:rPr>
        <w:t>о</w:t>
      </w:r>
      <w:r w:rsidR="007A709C" w:rsidRPr="006577A5">
        <w:rPr>
          <w:rFonts w:ascii="Times New Roman" w:hAnsi="Times New Roman" w:cs="Times New Roman"/>
          <w:sz w:val="28"/>
          <w:szCs w:val="28"/>
        </w:rPr>
        <w:t>ставляется</w:t>
      </w:r>
      <w:r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724D99" w:rsidRPr="006577A5">
        <w:rPr>
          <w:rFonts w:ascii="Times New Roman" w:hAnsi="Times New Roman" w:cs="Times New Roman"/>
          <w:sz w:val="28"/>
          <w:szCs w:val="28"/>
        </w:rPr>
        <w:t>пояснительн</w:t>
      </w:r>
      <w:r w:rsidR="007A709C" w:rsidRPr="006577A5">
        <w:rPr>
          <w:rFonts w:ascii="Times New Roman" w:hAnsi="Times New Roman" w:cs="Times New Roman"/>
          <w:sz w:val="28"/>
          <w:szCs w:val="28"/>
        </w:rPr>
        <w:t>ая</w:t>
      </w:r>
      <w:r w:rsidR="00724D99" w:rsidRPr="006577A5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7A709C" w:rsidRPr="006577A5">
        <w:rPr>
          <w:rFonts w:ascii="Times New Roman" w:hAnsi="Times New Roman" w:cs="Times New Roman"/>
          <w:sz w:val="28"/>
          <w:szCs w:val="28"/>
        </w:rPr>
        <w:t>а с указанием</w:t>
      </w:r>
      <w:r w:rsidRPr="006577A5">
        <w:rPr>
          <w:rFonts w:ascii="Times New Roman" w:hAnsi="Times New Roman" w:cs="Times New Roman"/>
          <w:sz w:val="28"/>
          <w:szCs w:val="28"/>
        </w:rPr>
        <w:t xml:space="preserve"> причин отклонения.</w:t>
      </w:r>
    </w:p>
    <w:p w:rsidR="002F2DC9" w:rsidRPr="006577A5" w:rsidRDefault="008A25C2" w:rsidP="009E1628">
      <w:pPr>
        <w:pStyle w:val="1"/>
        <w:numPr>
          <w:ilvl w:val="1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Управлени</w:t>
      </w:r>
      <w:r w:rsidR="00814348" w:rsidRPr="006577A5">
        <w:rPr>
          <w:rFonts w:ascii="Times New Roman" w:hAnsi="Times New Roman" w:cs="Times New Roman"/>
          <w:sz w:val="28"/>
          <w:szCs w:val="28"/>
        </w:rPr>
        <w:t>е муниципальной службы и кадров</w:t>
      </w:r>
      <w:r w:rsidR="002F2DC9" w:rsidRPr="006577A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3C3D" w:rsidRPr="006577A5" w:rsidRDefault="00002DA1" w:rsidP="005D56B0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A25C2" w:rsidRPr="0065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онсолидирует</w:t>
      </w:r>
      <w:r w:rsidR="008A278F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A03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E06283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C3D" w:rsidRPr="006577A5" w:rsidRDefault="00E06283" w:rsidP="005D56B0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7A5">
        <w:rPr>
          <w:rFonts w:ascii="Times New Roman" w:hAnsi="Times New Roman" w:cs="Times New Roman"/>
          <w:sz w:val="28"/>
          <w:szCs w:val="28"/>
        </w:rPr>
        <w:t>Р</w:t>
      </w:r>
      <w:r w:rsidR="008D2A03" w:rsidRPr="006577A5">
        <w:rPr>
          <w:rFonts w:ascii="Times New Roman" w:hAnsi="Times New Roman" w:cs="Times New Roman"/>
          <w:sz w:val="28"/>
          <w:szCs w:val="28"/>
        </w:rPr>
        <w:t xml:space="preserve">ассчитывает итоговую оценку эффективности и результативности </w:t>
      </w:r>
      <w:r w:rsidR="007A709C" w:rsidRPr="006577A5">
        <w:rPr>
          <w:rFonts w:ascii="Times New Roman" w:hAnsi="Times New Roman" w:cs="Times New Roman"/>
          <w:sz w:val="28"/>
          <w:szCs w:val="28"/>
        </w:rPr>
        <w:t xml:space="preserve">служебной </w:t>
      </w:r>
      <w:r w:rsidR="008D2A03" w:rsidRPr="006577A5">
        <w:rPr>
          <w:rFonts w:ascii="Times New Roman" w:hAnsi="Times New Roman" w:cs="Times New Roman"/>
          <w:sz w:val="28"/>
          <w:szCs w:val="28"/>
        </w:rPr>
        <w:t>деятельности</w:t>
      </w:r>
      <w:r w:rsidR="00650E1C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601302" w:rsidRPr="006577A5">
        <w:rPr>
          <w:rFonts w:ascii="Times New Roman" w:hAnsi="Times New Roman" w:cs="Times New Roman"/>
          <w:sz w:val="28"/>
          <w:szCs w:val="28"/>
        </w:rPr>
        <w:t>работников</w:t>
      </w:r>
      <w:r w:rsidR="00CD5D06" w:rsidRPr="006577A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="00601302" w:rsidRPr="006577A5">
        <w:rPr>
          <w:rFonts w:ascii="Times New Roman" w:hAnsi="Times New Roman" w:cs="Times New Roman"/>
          <w:sz w:val="28"/>
          <w:szCs w:val="28"/>
        </w:rPr>
        <w:t xml:space="preserve">, </w:t>
      </w:r>
      <w:r w:rsidR="00CD5D06" w:rsidRPr="006577A5">
        <w:rPr>
          <w:rFonts w:ascii="Times New Roman" w:hAnsi="Times New Roman" w:cs="Times New Roman"/>
          <w:sz w:val="28"/>
          <w:szCs w:val="28"/>
        </w:rPr>
        <w:t xml:space="preserve">за исключением ведущих, </w:t>
      </w:r>
      <w:r w:rsidRPr="006577A5">
        <w:rPr>
          <w:rFonts w:ascii="Times New Roman" w:hAnsi="Times New Roman" w:cs="Times New Roman"/>
          <w:sz w:val="28"/>
          <w:szCs w:val="28"/>
        </w:rPr>
        <w:t>старших</w:t>
      </w:r>
      <w:r w:rsidR="00CD5D06" w:rsidRPr="006577A5">
        <w:rPr>
          <w:rFonts w:ascii="Times New Roman" w:hAnsi="Times New Roman" w:cs="Times New Roman"/>
          <w:sz w:val="28"/>
          <w:szCs w:val="28"/>
        </w:rPr>
        <w:t xml:space="preserve"> и младших должностей управ</w:t>
      </w:r>
      <w:r w:rsidR="009517B6" w:rsidRPr="006577A5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CD5D06" w:rsidRPr="006577A5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6577A5">
        <w:rPr>
          <w:rFonts w:ascii="Times New Roman" w:hAnsi="Times New Roman" w:cs="Times New Roman"/>
          <w:sz w:val="28"/>
          <w:szCs w:val="28"/>
        </w:rPr>
        <w:t>.</w:t>
      </w:r>
    </w:p>
    <w:p w:rsidR="00383C3D" w:rsidRPr="006577A5" w:rsidRDefault="00E06283" w:rsidP="005D56B0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E0B7C" w:rsidRPr="0065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аправляет главе городского округа город Воронеж на </w:t>
      </w:r>
      <w:r w:rsidR="00AD507C" w:rsidRPr="0065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согласование </w:t>
      </w:r>
      <w:r w:rsidR="007E0B7C" w:rsidRPr="0065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</w:t>
      </w:r>
      <w:r w:rsidR="00D5637A" w:rsidRPr="0065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7E0B7C" w:rsidRPr="0065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B7C" w:rsidRPr="006577A5">
        <w:rPr>
          <w:rFonts w:ascii="Times New Roman" w:hAnsi="Times New Roman" w:cs="Times New Roman"/>
          <w:sz w:val="28"/>
          <w:szCs w:val="28"/>
        </w:rPr>
        <w:t>оценк</w:t>
      </w:r>
      <w:r w:rsidR="00D5637A" w:rsidRPr="006577A5">
        <w:rPr>
          <w:rFonts w:ascii="Times New Roman" w:hAnsi="Times New Roman" w:cs="Times New Roman"/>
          <w:sz w:val="28"/>
          <w:szCs w:val="28"/>
        </w:rPr>
        <w:t>у</w:t>
      </w:r>
      <w:r w:rsidR="007E0B7C" w:rsidRPr="006577A5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="008D2A03" w:rsidRPr="006577A5">
        <w:rPr>
          <w:rFonts w:ascii="Times New Roman" w:hAnsi="Times New Roman" w:cs="Times New Roman"/>
          <w:sz w:val="28"/>
          <w:szCs w:val="28"/>
        </w:rPr>
        <w:t xml:space="preserve">и результативности служебной </w:t>
      </w:r>
      <w:r w:rsidR="007E0B7C" w:rsidRPr="006577A5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E148A3" w:rsidRPr="006577A5">
        <w:rPr>
          <w:rFonts w:ascii="Times New Roman" w:hAnsi="Times New Roman" w:cs="Times New Roman"/>
          <w:sz w:val="28"/>
          <w:szCs w:val="28"/>
        </w:rPr>
        <w:t>работников</w:t>
      </w:r>
      <w:r w:rsidR="003A089F" w:rsidRPr="006577A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="003923FD" w:rsidRPr="006577A5">
        <w:rPr>
          <w:rFonts w:ascii="Times New Roman" w:hAnsi="Times New Roman" w:cs="Times New Roman"/>
          <w:sz w:val="28"/>
          <w:szCs w:val="28"/>
        </w:rPr>
        <w:t>, указанных в п</w:t>
      </w:r>
      <w:r w:rsidR="00A70E82">
        <w:rPr>
          <w:rFonts w:ascii="Times New Roman" w:hAnsi="Times New Roman" w:cs="Times New Roman"/>
          <w:sz w:val="28"/>
          <w:szCs w:val="28"/>
        </w:rPr>
        <w:t>одпункте</w:t>
      </w:r>
      <w:r w:rsidR="00383C3D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2036AB" w:rsidRPr="006577A5">
        <w:rPr>
          <w:rFonts w:ascii="Times New Roman" w:hAnsi="Times New Roman" w:cs="Times New Roman"/>
          <w:sz w:val="28"/>
          <w:szCs w:val="28"/>
        </w:rPr>
        <w:t>6</w:t>
      </w:r>
      <w:r w:rsidR="003923FD" w:rsidRPr="006577A5">
        <w:rPr>
          <w:rFonts w:ascii="Times New Roman" w:hAnsi="Times New Roman" w:cs="Times New Roman"/>
          <w:sz w:val="28"/>
          <w:szCs w:val="28"/>
        </w:rPr>
        <w:t>.6.2</w:t>
      </w:r>
      <w:r w:rsidR="00383C3D" w:rsidRPr="006577A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923FD" w:rsidRPr="006577A5">
        <w:rPr>
          <w:rFonts w:ascii="Times New Roman" w:hAnsi="Times New Roman" w:cs="Times New Roman"/>
          <w:sz w:val="28"/>
          <w:szCs w:val="28"/>
        </w:rPr>
        <w:t>,</w:t>
      </w:r>
      <w:r w:rsidR="00383C3D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7E0B7C" w:rsidRPr="006577A5">
        <w:rPr>
          <w:rFonts w:ascii="Times New Roman" w:hAnsi="Times New Roman" w:cs="Times New Roman"/>
          <w:sz w:val="28"/>
          <w:szCs w:val="28"/>
        </w:rPr>
        <w:t>согласно</w:t>
      </w:r>
      <w:r w:rsidR="00D83C16" w:rsidRPr="006577A5">
        <w:rPr>
          <w:rFonts w:ascii="Times New Roman" w:hAnsi="Times New Roman" w:cs="Times New Roman"/>
          <w:sz w:val="28"/>
          <w:szCs w:val="28"/>
        </w:rPr>
        <w:t xml:space="preserve"> формам  </w:t>
      </w:r>
      <w:r w:rsidR="00E65218" w:rsidRPr="006577A5">
        <w:rPr>
          <w:rFonts w:ascii="Times New Roman" w:hAnsi="Times New Roman" w:cs="Times New Roman"/>
          <w:sz w:val="28"/>
          <w:szCs w:val="28"/>
        </w:rPr>
        <w:t>1</w:t>
      </w:r>
      <w:r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D83C16" w:rsidRPr="006577A5">
        <w:rPr>
          <w:rFonts w:ascii="Times New Roman" w:hAnsi="Times New Roman" w:cs="Times New Roman"/>
          <w:sz w:val="28"/>
          <w:szCs w:val="28"/>
        </w:rPr>
        <w:t xml:space="preserve">и </w:t>
      </w:r>
      <w:r w:rsidR="00E65218" w:rsidRPr="006577A5">
        <w:rPr>
          <w:rFonts w:ascii="Times New Roman" w:hAnsi="Times New Roman" w:cs="Times New Roman"/>
          <w:sz w:val="28"/>
          <w:szCs w:val="28"/>
        </w:rPr>
        <w:t>2</w:t>
      </w:r>
      <w:r w:rsidR="007E0B7C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4606E5" w:rsidRPr="006577A5">
        <w:rPr>
          <w:rFonts w:ascii="Times New Roman" w:hAnsi="Times New Roman" w:cs="Times New Roman"/>
          <w:sz w:val="28"/>
          <w:szCs w:val="28"/>
        </w:rPr>
        <w:t>п</w:t>
      </w:r>
      <w:r w:rsidR="007E0B7C" w:rsidRPr="006577A5">
        <w:rPr>
          <w:rFonts w:ascii="Times New Roman" w:hAnsi="Times New Roman" w:cs="Times New Roman"/>
          <w:sz w:val="28"/>
          <w:szCs w:val="28"/>
        </w:rPr>
        <w:t>риложени</w:t>
      </w:r>
      <w:r w:rsidR="00E65218" w:rsidRPr="006577A5">
        <w:rPr>
          <w:rFonts w:ascii="Times New Roman" w:hAnsi="Times New Roman" w:cs="Times New Roman"/>
          <w:sz w:val="28"/>
          <w:szCs w:val="28"/>
        </w:rPr>
        <w:t>я</w:t>
      </w:r>
      <w:r w:rsidR="00A358D3" w:rsidRPr="006577A5">
        <w:rPr>
          <w:rFonts w:ascii="Times New Roman" w:hAnsi="Times New Roman" w:cs="Times New Roman"/>
          <w:sz w:val="28"/>
          <w:szCs w:val="28"/>
        </w:rPr>
        <w:t xml:space="preserve"> №</w:t>
      </w:r>
      <w:r w:rsidR="007E0B7C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7</w:t>
      </w:r>
      <w:r w:rsidR="00251780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A358D3" w:rsidRPr="006577A5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073F67" w:rsidRPr="0065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5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рядку.</w:t>
      </w:r>
    </w:p>
    <w:p w:rsidR="002C3E74" w:rsidRPr="006577A5" w:rsidRDefault="00E06283" w:rsidP="005D56B0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D2A03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отовит проект</w:t>
      </w:r>
      <w:r w:rsidR="00AD7294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D2A03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распорядительн</w:t>
      </w:r>
      <w:r w:rsidR="00AD7294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8D2A03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AD7294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D2A03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город Воронеж </w:t>
      </w:r>
      <w:r w:rsidR="002957CD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выплате денежного поощрения по итогам работы за квартал </w:t>
      </w:r>
      <w:r w:rsidR="00AD7294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E148A3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383C3D" w:rsidRPr="006577A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="002036AB" w:rsidRPr="006577A5">
        <w:rPr>
          <w:rFonts w:ascii="Times New Roman" w:hAnsi="Times New Roman" w:cs="Times New Roman"/>
          <w:sz w:val="28"/>
          <w:szCs w:val="28"/>
        </w:rPr>
        <w:t xml:space="preserve"> город Воронеж, указанных в </w:t>
      </w:r>
      <w:r w:rsidR="00A70E82" w:rsidRPr="006577A5">
        <w:rPr>
          <w:rFonts w:ascii="Times New Roman" w:hAnsi="Times New Roman" w:cs="Times New Roman"/>
          <w:sz w:val="28"/>
          <w:szCs w:val="28"/>
        </w:rPr>
        <w:t>п</w:t>
      </w:r>
      <w:r w:rsidR="00A70E82">
        <w:rPr>
          <w:rFonts w:ascii="Times New Roman" w:hAnsi="Times New Roman" w:cs="Times New Roman"/>
          <w:sz w:val="28"/>
          <w:szCs w:val="28"/>
        </w:rPr>
        <w:t>одпункте</w:t>
      </w:r>
      <w:r w:rsidR="002036AB" w:rsidRPr="006577A5">
        <w:rPr>
          <w:rFonts w:ascii="Times New Roman" w:hAnsi="Times New Roman" w:cs="Times New Roman"/>
          <w:sz w:val="28"/>
          <w:szCs w:val="28"/>
        </w:rPr>
        <w:t xml:space="preserve"> 6</w:t>
      </w:r>
      <w:r w:rsidR="00383C3D" w:rsidRPr="006577A5">
        <w:rPr>
          <w:rFonts w:ascii="Times New Roman" w:hAnsi="Times New Roman" w:cs="Times New Roman"/>
          <w:sz w:val="28"/>
          <w:szCs w:val="28"/>
        </w:rPr>
        <w:t>.6.2 настоящего Порядка</w:t>
      </w:r>
      <w:r w:rsidR="005D56B0" w:rsidRPr="006577A5">
        <w:rPr>
          <w:rFonts w:ascii="Times New Roman" w:hAnsi="Times New Roman" w:cs="Times New Roman"/>
          <w:sz w:val="28"/>
          <w:szCs w:val="28"/>
        </w:rPr>
        <w:t>,</w:t>
      </w:r>
      <w:r w:rsidR="00383C3D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2957CD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итоговой оценки эффективности и результативности служебной деятельности и наличием согласования с у</w:t>
      </w:r>
      <w:r w:rsidR="002957CD" w:rsidRPr="006577A5">
        <w:rPr>
          <w:rFonts w:ascii="Times New Roman" w:hAnsi="Times New Roman" w:cs="Times New Roman"/>
          <w:sz w:val="28"/>
          <w:szCs w:val="28"/>
        </w:rPr>
        <w:t>правлением делами учета и отчетности администрации городского округа город Воронеж и управлением финансово-бюджетной политики администрации</w:t>
      </w:r>
      <w:proofErr w:type="gramEnd"/>
      <w:r w:rsidR="002957CD" w:rsidRPr="006577A5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="007A709C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424" w:rsidRPr="006577A5" w:rsidRDefault="00215424" w:rsidP="009E1628">
      <w:pPr>
        <w:pStyle w:val="1"/>
        <w:numPr>
          <w:ilvl w:val="1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Управ</w:t>
      </w:r>
      <w:r w:rsidR="0053010A" w:rsidRPr="006577A5">
        <w:rPr>
          <w:rFonts w:ascii="Times New Roman" w:hAnsi="Times New Roman" w:cs="Times New Roman"/>
          <w:sz w:val="28"/>
          <w:szCs w:val="28"/>
        </w:rPr>
        <w:t>ы</w:t>
      </w:r>
      <w:r w:rsidR="009517B6" w:rsidRPr="006577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3010A" w:rsidRPr="006577A5">
        <w:rPr>
          <w:rFonts w:ascii="Times New Roman" w:hAnsi="Times New Roman" w:cs="Times New Roman"/>
          <w:sz w:val="28"/>
          <w:szCs w:val="28"/>
        </w:rPr>
        <w:t>ов</w:t>
      </w:r>
      <w:r w:rsidRPr="006577A5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Воронеж:</w:t>
      </w:r>
    </w:p>
    <w:p w:rsidR="00105AD3" w:rsidRPr="006577A5" w:rsidRDefault="00002DA1" w:rsidP="005D56B0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5424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ассчитыва</w:t>
      </w:r>
      <w:r w:rsidR="003923FD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15424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итоговую оценку эффективности и результативности служебной деятельности работников </w:t>
      </w:r>
      <w:r w:rsidR="00AD507C" w:rsidRPr="006577A5">
        <w:rPr>
          <w:rFonts w:ascii="Times New Roman" w:hAnsi="Times New Roman" w:cs="Times New Roman"/>
          <w:sz w:val="28"/>
          <w:szCs w:val="28"/>
        </w:rPr>
        <w:t>согласно</w:t>
      </w:r>
      <w:r w:rsidR="00215424" w:rsidRPr="006577A5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AD507C" w:rsidRPr="006577A5">
        <w:rPr>
          <w:rFonts w:ascii="Times New Roman" w:hAnsi="Times New Roman" w:cs="Times New Roman"/>
          <w:sz w:val="28"/>
          <w:szCs w:val="28"/>
        </w:rPr>
        <w:t>ю</w:t>
      </w:r>
      <w:r w:rsidR="00215424" w:rsidRPr="006577A5">
        <w:rPr>
          <w:rFonts w:ascii="Times New Roman" w:hAnsi="Times New Roman" w:cs="Times New Roman"/>
          <w:sz w:val="28"/>
          <w:szCs w:val="28"/>
        </w:rPr>
        <w:t xml:space="preserve"> № </w:t>
      </w:r>
      <w:r w:rsidR="00143D4B" w:rsidRPr="006577A5">
        <w:rPr>
          <w:rFonts w:ascii="Times New Roman" w:hAnsi="Times New Roman" w:cs="Times New Roman"/>
          <w:sz w:val="28"/>
          <w:szCs w:val="28"/>
        </w:rPr>
        <w:t xml:space="preserve">6 </w:t>
      </w:r>
      <w:r w:rsidR="00215424" w:rsidRPr="006577A5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215424" w:rsidRPr="0065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</w:t>
      </w:r>
      <w:r w:rsidR="00A7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5424" w:rsidRPr="006577A5" w:rsidRDefault="00002DA1" w:rsidP="005D56B0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15424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</w:t>
      </w:r>
      <w:r w:rsidR="003923FD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15424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проект</w:t>
      </w:r>
      <w:r w:rsidR="003923FD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15424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F69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3923FD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B6F69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415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 район</w:t>
      </w:r>
      <w:r w:rsidR="003923FD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15424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Воронеж о выплате денежного поощрения по итогам работы за квартал</w:t>
      </w:r>
      <w:r w:rsidR="00AD7294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3923FD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215424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</w:t>
      </w:r>
      <w:r w:rsidR="00AD7294" w:rsidRPr="006577A5">
        <w:rPr>
          <w:rFonts w:ascii="Times New Roman" w:hAnsi="Times New Roman" w:cs="Times New Roman"/>
          <w:sz w:val="28"/>
          <w:szCs w:val="28"/>
        </w:rPr>
        <w:t xml:space="preserve">руководителей управ </w:t>
      </w:r>
      <w:r w:rsidR="009517B6" w:rsidRPr="006577A5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AD7294" w:rsidRPr="006577A5">
        <w:rPr>
          <w:rFonts w:ascii="Times New Roman" w:hAnsi="Times New Roman" w:cs="Times New Roman"/>
          <w:sz w:val="28"/>
          <w:szCs w:val="28"/>
        </w:rPr>
        <w:t>городского округа город Воронеж, заместителей руководителей управ</w:t>
      </w:r>
      <w:r w:rsidR="009517B6" w:rsidRPr="006577A5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AD7294" w:rsidRPr="006577A5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Воронеж, руководителей аппаратов управ</w:t>
      </w:r>
      <w:r w:rsidR="009517B6" w:rsidRPr="006577A5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AD7294" w:rsidRPr="006577A5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Воронеж,</w:t>
      </w:r>
      <w:r w:rsidR="00AD7294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424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итоговой оценки эффективности и результативности служебной деятельности и наличием согласования с </w:t>
      </w:r>
      <w:r w:rsidR="00215424" w:rsidRPr="006577A5">
        <w:rPr>
          <w:rFonts w:ascii="Times New Roman" w:hAnsi="Times New Roman" w:cs="Times New Roman"/>
          <w:sz w:val="28"/>
          <w:szCs w:val="28"/>
        </w:rPr>
        <w:t>управлением финансово-бюджетной политики</w:t>
      </w:r>
      <w:proofErr w:type="gramEnd"/>
      <w:r w:rsidR="00215424" w:rsidRPr="006577A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="008B41C4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0128A0" w:rsidRPr="006577A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027FB" w:rsidRPr="006577A5">
        <w:rPr>
          <w:rFonts w:ascii="Times New Roman" w:hAnsi="Times New Roman" w:cs="Times New Roman"/>
          <w:sz w:val="28"/>
          <w:szCs w:val="28"/>
        </w:rPr>
        <w:t>форме 1 приложения № 7</w:t>
      </w:r>
      <w:r w:rsidR="000128A0" w:rsidRPr="006577A5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128A0" w:rsidRPr="0065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</w:t>
      </w:r>
      <w:r w:rsidR="00215424" w:rsidRPr="00657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E74" w:rsidRPr="006577A5" w:rsidRDefault="008F4277" w:rsidP="009E1628">
      <w:pPr>
        <w:pStyle w:val="1"/>
        <w:numPr>
          <w:ilvl w:val="1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Процедура оценки эффективности и результативности служебной деятельности проводится в срок до 15 числа второго месяца, следующего за отчетным кварталом.</w:t>
      </w:r>
    </w:p>
    <w:p w:rsidR="00172885" w:rsidRPr="006577A5" w:rsidRDefault="00344B45" w:rsidP="009E1628">
      <w:pPr>
        <w:pStyle w:val="1"/>
        <w:numPr>
          <w:ilvl w:val="1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7A5">
        <w:rPr>
          <w:rFonts w:ascii="Times New Roman" w:hAnsi="Times New Roman" w:cs="Times New Roman"/>
          <w:sz w:val="28"/>
          <w:szCs w:val="28"/>
        </w:rPr>
        <w:t>Управление делами учета и отчетности</w:t>
      </w:r>
      <w:r w:rsidR="006054C0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5A68F5" w:rsidRPr="006577A5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="00BD7705" w:rsidRPr="006577A5">
        <w:rPr>
          <w:rFonts w:ascii="Times New Roman" w:hAnsi="Times New Roman" w:cs="Times New Roman"/>
          <w:sz w:val="28"/>
          <w:szCs w:val="28"/>
        </w:rPr>
        <w:t xml:space="preserve">, </w:t>
      </w:r>
      <w:r w:rsidR="00AD7294" w:rsidRPr="006577A5">
        <w:rPr>
          <w:rFonts w:ascii="Times New Roman" w:hAnsi="Times New Roman" w:cs="Times New Roman"/>
          <w:sz w:val="28"/>
          <w:szCs w:val="28"/>
        </w:rPr>
        <w:t>отделы учета и отчетности управ</w:t>
      </w:r>
      <w:r w:rsidR="009517B6" w:rsidRPr="006577A5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AD7294" w:rsidRPr="006577A5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Воронеж, </w:t>
      </w:r>
      <w:r w:rsidR="00BD7705" w:rsidRPr="006577A5">
        <w:rPr>
          <w:rFonts w:ascii="Times New Roman" w:hAnsi="Times New Roman" w:cs="Times New Roman"/>
          <w:sz w:val="28"/>
          <w:szCs w:val="28"/>
        </w:rPr>
        <w:t>а также управление финансово-бюджетной политики администрации городского округа город Воронеж</w:t>
      </w:r>
      <w:r w:rsidR="005A68F5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6054C0" w:rsidRPr="006577A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8149C" w:rsidRPr="006577A5">
        <w:rPr>
          <w:rFonts w:ascii="Times New Roman" w:hAnsi="Times New Roman" w:cs="Times New Roman"/>
          <w:sz w:val="28"/>
          <w:szCs w:val="28"/>
        </w:rPr>
        <w:t xml:space="preserve">распоряжения администрации городского округа город Воронеж </w:t>
      </w:r>
      <w:r w:rsidR="00D047EB" w:rsidRPr="006577A5">
        <w:rPr>
          <w:rFonts w:ascii="Times New Roman" w:hAnsi="Times New Roman" w:cs="Times New Roman"/>
          <w:sz w:val="28"/>
          <w:szCs w:val="28"/>
        </w:rPr>
        <w:t xml:space="preserve">о выплате денежного поощрения по итогам работы за квартал производят </w:t>
      </w:r>
      <w:r w:rsidR="006054C0" w:rsidRPr="006577A5">
        <w:rPr>
          <w:rFonts w:ascii="Times New Roman" w:hAnsi="Times New Roman" w:cs="Times New Roman"/>
          <w:sz w:val="28"/>
          <w:szCs w:val="28"/>
        </w:rPr>
        <w:t>рас</w:t>
      </w:r>
      <w:r w:rsidR="00D047EB" w:rsidRPr="006577A5">
        <w:rPr>
          <w:rFonts w:ascii="Times New Roman" w:hAnsi="Times New Roman" w:cs="Times New Roman"/>
          <w:sz w:val="28"/>
          <w:szCs w:val="28"/>
        </w:rPr>
        <w:t>чет</w:t>
      </w:r>
      <w:r w:rsidR="006054C0" w:rsidRPr="006577A5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D047EB" w:rsidRPr="006577A5">
        <w:rPr>
          <w:rFonts w:ascii="Times New Roman" w:hAnsi="Times New Roman" w:cs="Times New Roman"/>
          <w:sz w:val="28"/>
          <w:szCs w:val="28"/>
        </w:rPr>
        <w:t>а</w:t>
      </w:r>
      <w:r w:rsidR="006054C0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B8149C" w:rsidRPr="006577A5">
        <w:rPr>
          <w:rFonts w:ascii="Times New Roman" w:hAnsi="Times New Roman" w:cs="Times New Roman"/>
          <w:sz w:val="28"/>
          <w:szCs w:val="28"/>
        </w:rPr>
        <w:t xml:space="preserve">денежного поощрения </w:t>
      </w:r>
      <w:r w:rsidR="006054C0" w:rsidRPr="006577A5">
        <w:rPr>
          <w:rFonts w:ascii="Times New Roman" w:hAnsi="Times New Roman" w:cs="Times New Roman"/>
          <w:sz w:val="28"/>
          <w:szCs w:val="28"/>
        </w:rPr>
        <w:t xml:space="preserve">и </w:t>
      </w:r>
      <w:r w:rsidR="00D047EB" w:rsidRPr="006577A5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6054C0" w:rsidRPr="006577A5">
        <w:rPr>
          <w:rFonts w:ascii="Times New Roman" w:hAnsi="Times New Roman" w:cs="Times New Roman"/>
          <w:sz w:val="28"/>
          <w:szCs w:val="28"/>
        </w:rPr>
        <w:t>пере</w:t>
      </w:r>
      <w:r w:rsidRPr="006577A5">
        <w:rPr>
          <w:rFonts w:ascii="Times New Roman" w:hAnsi="Times New Roman" w:cs="Times New Roman"/>
          <w:sz w:val="28"/>
          <w:szCs w:val="28"/>
        </w:rPr>
        <w:t>числ</w:t>
      </w:r>
      <w:r w:rsidR="00D047EB" w:rsidRPr="006577A5">
        <w:rPr>
          <w:rFonts w:ascii="Times New Roman" w:hAnsi="Times New Roman" w:cs="Times New Roman"/>
          <w:sz w:val="28"/>
          <w:szCs w:val="28"/>
        </w:rPr>
        <w:t>ение</w:t>
      </w:r>
      <w:r w:rsidR="00AD7294" w:rsidRPr="006577A5">
        <w:rPr>
          <w:rFonts w:ascii="Times New Roman" w:hAnsi="Times New Roman" w:cs="Times New Roman"/>
          <w:sz w:val="28"/>
          <w:szCs w:val="28"/>
        </w:rPr>
        <w:t xml:space="preserve"> денежных средств работникам</w:t>
      </w:r>
      <w:r w:rsidR="008F79EA" w:rsidRPr="006577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29DB" w:rsidRPr="006577A5" w:rsidRDefault="008729DB" w:rsidP="009E162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8149C" w:rsidRPr="006577A5" w:rsidRDefault="00B8149C" w:rsidP="000B4B2B">
      <w:pPr>
        <w:pStyle w:val="ConsPlusNormal"/>
        <w:numPr>
          <w:ilvl w:val="0"/>
          <w:numId w:val="8"/>
        </w:num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577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Заключительные положения</w:t>
      </w:r>
    </w:p>
    <w:p w:rsidR="00AA32E9" w:rsidRPr="006577A5" w:rsidRDefault="00AA32E9" w:rsidP="009E1628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Глава городского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B8149C" w:rsidRPr="006577A5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Pr="006577A5">
        <w:rPr>
          <w:rFonts w:ascii="Times New Roman" w:hAnsi="Times New Roman" w:cs="Times New Roman"/>
          <w:sz w:val="28"/>
          <w:szCs w:val="28"/>
        </w:rPr>
        <w:t xml:space="preserve">имеет право корректировать размер </w:t>
      </w:r>
      <w:r w:rsidR="00B8149C" w:rsidRPr="006577A5">
        <w:rPr>
          <w:rFonts w:ascii="Times New Roman" w:hAnsi="Times New Roman" w:cs="Times New Roman"/>
          <w:sz w:val="28"/>
          <w:szCs w:val="28"/>
        </w:rPr>
        <w:t xml:space="preserve">денежного поощрения по итогам работы за квартал </w:t>
      </w:r>
      <w:r w:rsidRPr="006577A5">
        <w:rPr>
          <w:rFonts w:ascii="Times New Roman" w:hAnsi="Times New Roman" w:cs="Times New Roman"/>
          <w:sz w:val="28"/>
          <w:szCs w:val="28"/>
        </w:rPr>
        <w:t>в пределах утвержденного фонда</w:t>
      </w:r>
      <w:r w:rsidR="00771032" w:rsidRPr="006577A5">
        <w:rPr>
          <w:rFonts w:ascii="Times New Roman" w:hAnsi="Times New Roman" w:cs="Times New Roman"/>
          <w:sz w:val="28"/>
          <w:szCs w:val="28"/>
        </w:rPr>
        <w:t xml:space="preserve"> оплаты труда</w:t>
      </w:r>
      <w:r w:rsidR="005F3A85" w:rsidRPr="006577A5">
        <w:rPr>
          <w:rFonts w:ascii="Times New Roman" w:hAnsi="Times New Roman" w:cs="Times New Roman"/>
          <w:sz w:val="28"/>
          <w:szCs w:val="28"/>
        </w:rPr>
        <w:t>.</w:t>
      </w:r>
    </w:p>
    <w:p w:rsidR="00AA32E9" w:rsidRPr="006577A5" w:rsidRDefault="00AA32E9" w:rsidP="009E1628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7A5">
        <w:rPr>
          <w:rFonts w:ascii="Times New Roman" w:hAnsi="Times New Roman" w:cs="Times New Roman"/>
          <w:sz w:val="28"/>
          <w:szCs w:val="28"/>
        </w:rPr>
        <w:t>Ответственность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за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правильное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начисление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и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выплату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B8149C" w:rsidRPr="006577A5">
        <w:rPr>
          <w:rFonts w:ascii="Times New Roman" w:hAnsi="Times New Roman" w:cs="Times New Roman"/>
          <w:sz w:val="28"/>
          <w:szCs w:val="28"/>
        </w:rPr>
        <w:t>денежного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B8149C" w:rsidRPr="006577A5">
        <w:rPr>
          <w:rFonts w:ascii="Times New Roman" w:hAnsi="Times New Roman" w:cs="Times New Roman"/>
          <w:sz w:val="28"/>
          <w:szCs w:val="28"/>
        </w:rPr>
        <w:t>поощрения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B8149C" w:rsidRPr="006577A5">
        <w:rPr>
          <w:rFonts w:ascii="Times New Roman" w:hAnsi="Times New Roman" w:cs="Times New Roman"/>
          <w:sz w:val="28"/>
          <w:szCs w:val="28"/>
        </w:rPr>
        <w:t>по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B8149C" w:rsidRPr="006577A5">
        <w:rPr>
          <w:rFonts w:ascii="Times New Roman" w:hAnsi="Times New Roman" w:cs="Times New Roman"/>
          <w:sz w:val="28"/>
          <w:szCs w:val="28"/>
        </w:rPr>
        <w:t>итогам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B8149C" w:rsidRPr="006577A5">
        <w:rPr>
          <w:rFonts w:ascii="Times New Roman" w:hAnsi="Times New Roman" w:cs="Times New Roman"/>
          <w:sz w:val="28"/>
          <w:szCs w:val="28"/>
        </w:rPr>
        <w:t>работы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B8149C" w:rsidRPr="006577A5">
        <w:rPr>
          <w:rFonts w:ascii="Times New Roman" w:hAnsi="Times New Roman" w:cs="Times New Roman"/>
          <w:sz w:val="28"/>
          <w:szCs w:val="28"/>
        </w:rPr>
        <w:t>за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B8149C" w:rsidRPr="006577A5">
        <w:rPr>
          <w:rFonts w:ascii="Times New Roman" w:hAnsi="Times New Roman" w:cs="Times New Roman"/>
          <w:sz w:val="28"/>
          <w:szCs w:val="28"/>
        </w:rPr>
        <w:t>квартал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возлагается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на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D047EB" w:rsidRPr="006577A5">
        <w:rPr>
          <w:rFonts w:ascii="Times New Roman" w:hAnsi="Times New Roman" w:cs="Times New Roman"/>
          <w:sz w:val="28"/>
          <w:szCs w:val="28"/>
        </w:rPr>
        <w:t>заместителя руководителя управления делами,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D047EB" w:rsidRPr="006577A5">
        <w:rPr>
          <w:rFonts w:ascii="Times New Roman" w:hAnsi="Times New Roman" w:cs="Times New Roman"/>
          <w:sz w:val="28"/>
          <w:szCs w:val="28"/>
        </w:rPr>
        <w:t>учет</w:t>
      </w:r>
      <w:r w:rsidR="00912190" w:rsidRPr="006577A5">
        <w:rPr>
          <w:rFonts w:ascii="Times New Roman" w:hAnsi="Times New Roman" w:cs="Times New Roman"/>
          <w:sz w:val="28"/>
          <w:szCs w:val="28"/>
        </w:rPr>
        <w:t>а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D047EB" w:rsidRPr="006577A5">
        <w:rPr>
          <w:rFonts w:ascii="Times New Roman" w:hAnsi="Times New Roman" w:cs="Times New Roman"/>
          <w:sz w:val="28"/>
          <w:szCs w:val="28"/>
        </w:rPr>
        <w:t>и отчетности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817BCA" w:rsidRPr="006577A5">
        <w:rPr>
          <w:rFonts w:ascii="Times New Roman" w:hAnsi="Times New Roman" w:cs="Times New Roman"/>
          <w:sz w:val="28"/>
          <w:szCs w:val="28"/>
        </w:rPr>
        <w:t>–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D047EB" w:rsidRPr="006577A5">
        <w:rPr>
          <w:rFonts w:ascii="Times New Roman" w:hAnsi="Times New Roman" w:cs="Times New Roman"/>
          <w:sz w:val="28"/>
          <w:szCs w:val="28"/>
        </w:rPr>
        <w:t>главного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D047EB" w:rsidRPr="006577A5">
        <w:rPr>
          <w:rFonts w:ascii="Times New Roman" w:hAnsi="Times New Roman" w:cs="Times New Roman"/>
          <w:sz w:val="28"/>
          <w:szCs w:val="28"/>
        </w:rPr>
        <w:t>бухгалтера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администрации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городского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B8149C" w:rsidRPr="006577A5">
        <w:rPr>
          <w:rFonts w:ascii="Times New Roman" w:hAnsi="Times New Roman" w:cs="Times New Roman"/>
          <w:sz w:val="28"/>
          <w:szCs w:val="28"/>
        </w:rPr>
        <w:t>город Воронеж</w:t>
      </w:r>
      <w:r w:rsidR="00BD7705" w:rsidRPr="006577A5">
        <w:rPr>
          <w:rFonts w:ascii="Times New Roman" w:hAnsi="Times New Roman" w:cs="Times New Roman"/>
          <w:sz w:val="28"/>
          <w:szCs w:val="28"/>
        </w:rPr>
        <w:t xml:space="preserve">, </w:t>
      </w:r>
      <w:r w:rsidR="0053210D" w:rsidRPr="006577A5">
        <w:rPr>
          <w:rFonts w:ascii="Times New Roman" w:hAnsi="Times New Roman" w:cs="Times New Roman"/>
          <w:sz w:val="28"/>
          <w:szCs w:val="28"/>
        </w:rPr>
        <w:t>начальник</w:t>
      </w:r>
      <w:r w:rsidR="0053010A" w:rsidRPr="006577A5">
        <w:rPr>
          <w:rFonts w:ascii="Times New Roman" w:hAnsi="Times New Roman" w:cs="Times New Roman"/>
          <w:sz w:val="28"/>
          <w:szCs w:val="28"/>
        </w:rPr>
        <w:t>ов</w:t>
      </w:r>
      <w:r w:rsidR="0053210D" w:rsidRPr="006577A5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3923FD" w:rsidRPr="006577A5">
        <w:rPr>
          <w:rFonts w:ascii="Times New Roman" w:hAnsi="Times New Roman" w:cs="Times New Roman"/>
          <w:sz w:val="28"/>
          <w:szCs w:val="28"/>
        </w:rPr>
        <w:t>ов</w:t>
      </w:r>
      <w:r w:rsidR="0053210D" w:rsidRPr="006577A5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53210D" w:rsidRPr="006577A5">
        <w:rPr>
          <w:rFonts w:ascii="Times New Roman" w:hAnsi="Times New Roman" w:cs="Times New Roman"/>
          <w:sz w:val="28"/>
          <w:szCs w:val="28"/>
        </w:rPr>
        <w:t xml:space="preserve"> и отчетности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53210D" w:rsidRPr="006577A5">
        <w:rPr>
          <w:rFonts w:ascii="Times New Roman" w:hAnsi="Times New Roman" w:cs="Times New Roman"/>
          <w:sz w:val="28"/>
          <w:szCs w:val="28"/>
        </w:rPr>
        <w:t>–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53210D" w:rsidRPr="006577A5">
        <w:rPr>
          <w:rFonts w:ascii="Times New Roman" w:hAnsi="Times New Roman" w:cs="Times New Roman"/>
          <w:sz w:val="28"/>
          <w:szCs w:val="28"/>
        </w:rPr>
        <w:t>главн</w:t>
      </w:r>
      <w:r w:rsidR="003923FD" w:rsidRPr="006577A5">
        <w:rPr>
          <w:rFonts w:ascii="Times New Roman" w:hAnsi="Times New Roman" w:cs="Times New Roman"/>
          <w:sz w:val="28"/>
          <w:szCs w:val="28"/>
        </w:rPr>
        <w:t>ых</w:t>
      </w:r>
      <w:r w:rsidR="0053210D" w:rsidRPr="006577A5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="003923FD" w:rsidRPr="006577A5">
        <w:rPr>
          <w:rFonts w:ascii="Times New Roman" w:hAnsi="Times New Roman" w:cs="Times New Roman"/>
          <w:sz w:val="28"/>
          <w:szCs w:val="28"/>
        </w:rPr>
        <w:t>ов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53210D" w:rsidRPr="006577A5">
        <w:rPr>
          <w:rFonts w:ascii="Times New Roman" w:hAnsi="Times New Roman" w:cs="Times New Roman"/>
          <w:sz w:val="28"/>
          <w:szCs w:val="28"/>
        </w:rPr>
        <w:t xml:space="preserve">управ </w:t>
      </w:r>
      <w:r w:rsidR="009517B6" w:rsidRPr="006577A5">
        <w:rPr>
          <w:rFonts w:ascii="Times New Roman" w:hAnsi="Times New Roman" w:cs="Times New Roman"/>
          <w:sz w:val="28"/>
          <w:szCs w:val="28"/>
        </w:rPr>
        <w:t>район</w:t>
      </w:r>
      <w:r w:rsidR="003923FD" w:rsidRPr="006577A5">
        <w:rPr>
          <w:rFonts w:ascii="Times New Roman" w:hAnsi="Times New Roman" w:cs="Times New Roman"/>
          <w:sz w:val="28"/>
          <w:szCs w:val="28"/>
        </w:rPr>
        <w:t>ов</w:t>
      </w:r>
      <w:r w:rsidR="009517B6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53210D" w:rsidRPr="006577A5">
        <w:rPr>
          <w:rFonts w:ascii="Times New Roman" w:hAnsi="Times New Roman" w:cs="Times New Roman"/>
          <w:sz w:val="28"/>
          <w:szCs w:val="28"/>
        </w:rPr>
        <w:t>г</w:t>
      </w:r>
      <w:r w:rsidR="005D56B0" w:rsidRPr="006577A5">
        <w:rPr>
          <w:rFonts w:ascii="Times New Roman" w:hAnsi="Times New Roman" w:cs="Times New Roman"/>
          <w:sz w:val="28"/>
          <w:szCs w:val="28"/>
        </w:rPr>
        <w:t>ородского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5D56B0" w:rsidRPr="006577A5">
        <w:rPr>
          <w:rFonts w:ascii="Times New Roman" w:hAnsi="Times New Roman" w:cs="Times New Roman"/>
          <w:sz w:val="28"/>
          <w:szCs w:val="28"/>
        </w:rPr>
        <w:t>округа город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5D56B0" w:rsidRPr="006577A5">
        <w:rPr>
          <w:rFonts w:ascii="Times New Roman" w:hAnsi="Times New Roman" w:cs="Times New Roman"/>
          <w:sz w:val="28"/>
          <w:szCs w:val="28"/>
        </w:rPr>
        <w:t>Воронеж,</w:t>
      </w:r>
      <w:r w:rsidR="007E324D" w:rsidRPr="006577A5">
        <w:rPr>
          <w:rFonts w:ascii="Times New Roman" w:hAnsi="Times New Roman" w:cs="Times New Roman"/>
          <w:sz w:val="28"/>
          <w:szCs w:val="28"/>
        </w:rPr>
        <w:t xml:space="preserve"> начальника отдела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7E324D" w:rsidRPr="006577A5">
        <w:rPr>
          <w:rFonts w:ascii="Times New Roman" w:hAnsi="Times New Roman" w:cs="Times New Roman"/>
          <w:sz w:val="28"/>
          <w:szCs w:val="28"/>
        </w:rPr>
        <w:t>учета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7E324D" w:rsidRPr="006577A5">
        <w:rPr>
          <w:rFonts w:ascii="Times New Roman" w:hAnsi="Times New Roman" w:cs="Times New Roman"/>
          <w:sz w:val="28"/>
          <w:szCs w:val="28"/>
        </w:rPr>
        <w:t>и отчетности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7E324D" w:rsidRPr="006577A5">
        <w:rPr>
          <w:rFonts w:ascii="Times New Roman" w:hAnsi="Times New Roman" w:cs="Times New Roman"/>
          <w:sz w:val="28"/>
          <w:szCs w:val="28"/>
        </w:rPr>
        <w:t>–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7E324D" w:rsidRPr="006577A5">
        <w:rPr>
          <w:rFonts w:ascii="Times New Roman" w:hAnsi="Times New Roman" w:cs="Times New Roman"/>
          <w:sz w:val="28"/>
          <w:szCs w:val="28"/>
        </w:rPr>
        <w:t>бухгалтера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7E324D" w:rsidRPr="006577A5">
        <w:rPr>
          <w:rFonts w:ascii="Times New Roman" w:hAnsi="Times New Roman" w:cs="Times New Roman"/>
          <w:sz w:val="28"/>
          <w:szCs w:val="28"/>
        </w:rPr>
        <w:t>управления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7E324D" w:rsidRPr="006577A5">
        <w:rPr>
          <w:rFonts w:ascii="Times New Roman" w:hAnsi="Times New Roman" w:cs="Times New Roman"/>
          <w:sz w:val="28"/>
          <w:szCs w:val="28"/>
        </w:rPr>
        <w:t>финансово-бюджетной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7E324D" w:rsidRPr="006577A5">
        <w:rPr>
          <w:rFonts w:ascii="Times New Roman" w:hAnsi="Times New Roman" w:cs="Times New Roman"/>
          <w:sz w:val="28"/>
          <w:szCs w:val="28"/>
        </w:rPr>
        <w:t>политики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7E324D" w:rsidRPr="006577A5">
        <w:rPr>
          <w:rFonts w:ascii="Times New Roman" w:hAnsi="Times New Roman" w:cs="Times New Roman"/>
          <w:sz w:val="28"/>
          <w:szCs w:val="28"/>
        </w:rPr>
        <w:t>администрации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7E324D" w:rsidRPr="006577A5">
        <w:rPr>
          <w:rFonts w:ascii="Times New Roman" w:hAnsi="Times New Roman" w:cs="Times New Roman"/>
          <w:sz w:val="28"/>
          <w:szCs w:val="28"/>
        </w:rPr>
        <w:t>городского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7E324D" w:rsidRPr="006577A5">
        <w:rPr>
          <w:rFonts w:ascii="Times New Roman" w:hAnsi="Times New Roman" w:cs="Times New Roman"/>
          <w:sz w:val="28"/>
          <w:szCs w:val="28"/>
        </w:rPr>
        <w:t>округа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7E324D" w:rsidRPr="006577A5">
        <w:rPr>
          <w:rFonts w:ascii="Times New Roman" w:hAnsi="Times New Roman" w:cs="Times New Roman"/>
          <w:sz w:val="28"/>
          <w:szCs w:val="28"/>
        </w:rPr>
        <w:t>город Воронеж</w:t>
      </w:r>
      <w:r w:rsidR="00B8149C" w:rsidRPr="006577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739B" w:rsidRPr="006577A5" w:rsidRDefault="00D56EC6" w:rsidP="009E1628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Работник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а</w:t>
      </w:r>
      <w:r w:rsidR="0053210D" w:rsidRPr="006577A5">
        <w:rPr>
          <w:rFonts w:ascii="Times New Roman" w:hAnsi="Times New Roman" w:cs="Times New Roman"/>
          <w:sz w:val="28"/>
          <w:szCs w:val="28"/>
        </w:rPr>
        <w:t>дминистрации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53210D" w:rsidRPr="006577A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53210D" w:rsidRPr="006577A5">
        <w:rPr>
          <w:rFonts w:ascii="Times New Roman" w:hAnsi="Times New Roman" w:cs="Times New Roman"/>
          <w:sz w:val="28"/>
          <w:szCs w:val="28"/>
        </w:rPr>
        <w:t>город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53210D" w:rsidRPr="006577A5">
        <w:rPr>
          <w:rFonts w:ascii="Times New Roman" w:hAnsi="Times New Roman" w:cs="Times New Roman"/>
          <w:sz w:val="28"/>
          <w:szCs w:val="28"/>
        </w:rPr>
        <w:t>Воронеж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2957CD" w:rsidRPr="006577A5">
        <w:rPr>
          <w:rFonts w:ascii="Times New Roman" w:hAnsi="Times New Roman" w:cs="Times New Roman"/>
          <w:sz w:val="28"/>
          <w:szCs w:val="28"/>
        </w:rPr>
        <w:t>имеет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2957CD" w:rsidRPr="006577A5">
        <w:rPr>
          <w:rFonts w:ascii="Times New Roman" w:hAnsi="Times New Roman" w:cs="Times New Roman"/>
          <w:sz w:val="28"/>
          <w:szCs w:val="28"/>
        </w:rPr>
        <w:t>право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ознакомиться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с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итоговой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оценкой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эффективности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и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служебной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деятельности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CD445B" w:rsidRPr="006577A5">
        <w:rPr>
          <w:rFonts w:ascii="Times New Roman" w:hAnsi="Times New Roman" w:cs="Times New Roman"/>
          <w:sz w:val="28"/>
          <w:szCs w:val="28"/>
        </w:rPr>
        <w:t>путем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CD445B" w:rsidRPr="006577A5">
        <w:rPr>
          <w:rFonts w:ascii="Times New Roman" w:hAnsi="Times New Roman" w:cs="Times New Roman"/>
          <w:sz w:val="28"/>
          <w:szCs w:val="28"/>
        </w:rPr>
        <w:t>направления письменного запроса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в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управлени</w:t>
      </w:r>
      <w:r w:rsidR="00CD445B" w:rsidRPr="006577A5">
        <w:rPr>
          <w:rFonts w:ascii="Times New Roman" w:hAnsi="Times New Roman" w:cs="Times New Roman"/>
          <w:sz w:val="28"/>
          <w:szCs w:val="28"/>
        </w:rPr>
        <w:t>е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814348" w:rsidRPr="006577A5">
        <w:rPr>
          <w:rFonts w:ascii="Times New Roman" w:hAnsi="Times New Roman" w:cs="Times New Roman"/>
          <w:sz w:val="28"/>
          <w:szCs w:val="28"/>
        </w:rPr>
        <w:t>муниципальной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814348" w:rsidRPr="006577A5">
        <w:rPr>
          <w:rFonts w:ascii="Times New Roman" w:hAnsi="Times New Roman" w:cs="Times New Roman"/>
          <w:sz w:val="28"/>
          <w:szCs w:val="28"/>
        </w:rPr>
        <w:t>службы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814348" w:rsidRPr="006577A5">
        <w:rPr>
          <w:rFonts w:ascii="Times New Roman" w:hAnsi="Times New Roman" w:cs="Times New Roman"/>
          <w:sz w:val="28"/>
          <w:szCs w:val="28"/>
        </w:rPr>
        <w:t>и</w:t>
      </w:r>
      <w:r w:rsidR="00817BCA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814348" w:rsidRPr="006577A5">
        <w:rPr>
          <w:rFonts w:ascii="Times New Roman" w:hAnsi="Times New Roman" w:cs="Times New Roman"/>
          <w:sz w:val="28"/>
          <w:szCs w:val="28"/>
        </w:rPr>
        <w:t>кадров</w:t>
      </w:r>
      <w:r w:rsidR="00CD445B" w:rsidRPr="006577A5">
        <w:rPr>
          <w:rFonts w:ascii="Times New Roman" w:hAnsi="Times New Roman" w:cs="Times New Roman"/>
          <w:sz w:val="28"/>
          <w:szCs w:val="28"/>
        </w:rPr>
        <w:t>.</w:t>
      </w:r>
    </w:p>
    <w:p w:rsidR="00CD445B" w:rsidRPr="006577A5" w:rsidRDefault="0053210D" w:rsidP="00CD445B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Работник управы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9517B6" w:rsidRPr="006577A5">
        <w:rPr>
          <w:rFonts w:ascii="Times New Roman" w:hAnsi="Times New Roman" w:cs="Times New Roman"/>
          <w:sz w:val="28"/>
          <w:szCs w:val="28"/>
        </w:rPr>
        <w:t>района</w:t>
      </w:r>
      <w:r w:rsidRPr="006577A5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может ознакомиться с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итоговой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="009517B6" w:rsidRPr="006577A5">
        <w:rPr>
          <w:rFonts w:ascii="Times New Roman" w:hAnsi="Times New Roman" w:cs="Times New Roman"/>
          <w:sz w:val="28"/>
          <w:szCs w:val="28"/>
        </w:rPr>
        <w:t xml:space="preserve"> оценкой э</w:t>
      </w:r>
      <w:r w:rsidRPr="006577A5">
        <w:rPr>
          <w:rFonts w:ascii="Times New Roman" w:hAnsi="Times New Roman" w:cs="Times New Roman"/>
          <w:sz w:val="28"/>
          <w:szCs w:val="28"/>
        </w:rPr>
        <w:t>ффективности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и результативности служебной деятельности в отделе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учета и отчетности</w:t>
      </w:r>
      <w:r w:rsidR="00CD445B" w:rsidRPr="006577A5">
        <w:rPr>
          <w:rFonts w:ascii="Times New Roman" w:hAnsi="Times New Roman" w:cs="Times New Roman"/>
          <w:sz w:val="28"/>
          <w:szCs w:val="28"/>
        </w:rPr>
        <w:t xml:space="preserve"> </w:t>
      </w:r>
      <w:r w:rsidRPr="006577A5">
        <w:rPr>
          <w:rFonts w:ascii="Times New Roman" w:hAnsi="Times New Roman" w:cs="Times New Roman"/>
          <w:sz w:val="28"/>
          <w:szCs w:val="28"/>
        </w:rPr>
        <w:t>управы городского округа город Воронеж.</w:t>
      </w:r>
    </w:p>
    <w:p w:rsidR="00AA32E9" w:rsidRPr="006577A5" w:rsidRDefault="00AA32E9" w:rsidP="00CD445B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A5">
        <w:rPr>
          <w:rFonts w:ascii="Times New Roman" w:hAnsi="Times New Roman" w:cs="Times New Roman"/>
          <w:sz w:val="28"/>
          <w:szCs w:val="28"/>
        </w:rPr>
        <w:t>Индивидуальные трудовые споры разрешаются в установленном законодательством порядке.</w:t>
      </w:r>
    </w:p>
    <w:p w:rsidR="002F4A73" w:rsidRPr="006577A5" w:rsidRDefault="002F4A73" w:rsidP="009E1628">
      <w:pPr>
        <w:pStyle w:val="ab"/>
        <w:tabs>
          <w:tab w:val="left" w:pos="0"/>
          <w:tab w:val="left" w:pos="120"/>
          <w:tab w:val="left" w:pos="426"/>
          <w:tab w:val="left" w:pos="709"/>
          <w:tab w:val="left" w:pos="1440"/>
          <w:tab w:val="left" w:pos="1680"/>
        </w:tabs>
        <w:spacing w:after="0"/>
        <w:ind w:firstLine="709"/>
        <w:jc w:val="both"/>
        <w:rPr>
          <w:sz w:val="28"/>
          <w:szCs w:val="28"/>
        </w:rPr>
      </w:pPr>
    </w:p>
    <w:p w:rsidR="00D9401D" w:rsidRPr="006577A5" w:rsidRDefault="00D9401D" w:rsidP="009E1628">
      <w:pPr>
        <w:pStyle w:val="ab"/>
        <w:tabs>
          <w:tab w:val="left" w:pos="0"/>
          <w:tab w:val="left" w:pos="120"/>
          <w:tab w:val="left" w:pos="426"/>
          <w:tab w:val="left" w:pos="709"/>
          <w:tab w:val="left" w:pos="1440"/>
          <w:tab w:val="left" w:pos="1680"/>
        </w:tabs>
        <w:spacing w:after="0"/>
        <w:ind w:firstLine="709"/>
        <w:jc w:val="both"/>
        <w:rPr>
          <w:sz w:val="28"/>
          <w:szCs w:val="28"/>
        </w:rPr>
      </w:pPr>
    </w:p>
    <w:p w:rsidR="00A150A2" w:rsidRPr="006577A5" w:rsidRDefault="00A150A2" w:rsidP="009E1628">
      <w:pPr>
        <w:pStyle w:val="ab"/>
        <w:tabs>
          <w:tab w:val="left" w:pos="0"/>
          <w:tab w:val="left" w:pos="120"/>
          <w:tab w:val="left" w:pos="426"/>
          <w:tab w:val="left" w:pos="709"/>
          <w:tab w:val="left" w:pos="1440"/>
          <w:tab w:val="left" w:pos="1680"/>
        </w:tabs>
        <w:spacing w:after="0"/>
        <w:ind w:firstLine="709"/>
        <w:jc w:val="both"/>
        <w:rPr>
          <w:sz w:val="28"/>
          <w:szCs w:val="28"/>
        </w:rPr>
      </w:pPr>
    </w:p>
    <w:p w:rsidR="003407E4" w:rsidRPr="006577A5" w:rsidRDefault="006223BD" w:rsidP="009E1628">
      <w:pPr>
        <w:pStyle w:val="ab"/>
        <w:tabs>
          <w:tab w:val="left" w:pos="0"/>
          <w:tab w:val="left" w:pos="120"/>
          <w:tab w:val="left" w:pos="426"/>
          <w:tab w:val="left" w:pos="709"/>
          <w:tab w:val="left" w:pos="1440"/>
          <w:tab w:val="left" w:pos="1680"/>
        </w:tabs>
        <w:spacing w:after="0"/>
        <w:jc w:val="both"/>
        <w:rPr>
          <w:sz w:val="28"/>
          <w:szCs w:val="28"/>
        </w:rPr>
      </w:pPr>
      <w:r w:rsidRPr="006577A5">
        <w:rPr>
          <w:sz w:val="28"/>
          <w:szCs w:val="28"/>
        </w:rPr>
        <w:t>Р</w:t>
      </w:r>
      <w:r w:rsidR="003407E4" w:rsidRPr="006577A5">
        <w:rPr>
          <w:sz w:val="28"/>
          <w:szCs w:val="28"/>
        </w:rPr>
        <w:t>уководител</w:t>
      </w:r>
      <w:r w:rsidRPr="006577A5">
        <w:rPr>
          <w:sz w:val="28"/>
          <w:szCs w:val="28"/>
        </w:rPr>
        <w:t>ь</w:t>
      </w:r>
      <w:r w:rsidR="003407E4" w:rsidRPr="006577A5">
        <w:rPr>
          <w:sz w:val="28"/>
          <w:szCs w:val="28"/>
        </w:rPr>
        <w:t xml:space="preserve"> управления </w:t>
      </w:r>
    </w:p>
    <w:p w:rsidR="001C506C" w:rsidRPr="006577A5" w:rsidRDefault="003407E4" w:rsidP="009E1628">
      <w:pPr>
        <w:pStyle w:val="ab"/>
        <w:tabs>
          <w:tab w:val="left" w:pos="0"/>
          <w:tab w:val="left" w:pos="120"/>
          <w:tab w:val="left" w:pos="426"/>
          <w:tab w:val="left" w:pos="709"/>
          <w:tab w:val="left" w:pos="1440"/>
          <w:tab w:val="left" w:pos="1680"/>
        </w:tabs>
        <w:spacing w:after="0"/>
        <w:jc w:val="both"/>
        <w:rPr>
          <w:sz w:val="28"/>
          <w:szCs w:val="28"/>
        </w:rPr>
      </w:pPr>
      <w:r w:rsidRPr="006577A5">
        <w:rPr>
          <w:sz w:val="28"/>
          <w:szCs w:val="28"/>
        </w:rPr>
        <w:t xml:space="preserve">муниципальной службы и </w:t>
      </w:r>
      <w:r w:rsidR="00D0715D" w:rsidRPr="006577A5">
        <w:rPr>
          <w:sz w:val="28"/>
          <w:szCs w:val="28"/>
        </w:rPr>
        <w:t>кадров</w:t>
      </w:r>
    </w:p>
    <w:p w:rsidR="001C506C" w:rsidRPr="006577A5" w:rsidRDefault="001C506C" w:rsidP="009E1628">
      <w:pPr>
        <w:pStyle w:val="31"/>
        <w:ind w:firstLine="0"/>
        <w:rPr>
          <w:i w:val="0"/>
          <w:szCs w:val="28"/>
        </w:rPr>
      </w:pPr>
      <w:r w:rsidRPr="006577A5">
        <w:rPr>
          <w:i w:val="0"/>
          <w:szCs w:val="28"/>
        </w:rPr>
        <w:t>администрации городского округа</w:t>
      </w:r>
    </w:p>
    <w:p w:rsidR="007C514A" w:rsidRPr="000F6091" w:rsidRDefault="001C506C" w:rsidP="009E1628">
      <w:pPr>
        <w:pStyle w:val="ab"/>
        <w:tabs>
          <w:tab w:val="left" w:pos="0"/>
          <w:tab w:val="left" w:pos="120"/>
          <w:tab w:val="left" w:pos="426"/>
          <w:tab w:val="left" w:pos="709"/>
          <w:tab w:val="left" w:pos="1440"/>
          <w:tab w:val="left" w:pos="1680"/>
        </w:tabs>
        <w:spacing w:after="0"/>
        <w:jc w:val="both"/>
        <w:rPr>
          <w:sz w:val="28"/>
          <w:szCs w:val="28"/>
        </w:rPr>
      </w:pPr>
      <w:r w:rsidRPr="006577A5">
        <w:rPr>
          <w:sz w:val="28"/>
          <w:szCs w:val="28"/>
        </w:rPr>
        <w:t>город Воронеж</w:t>
      </w:r>
      <w:r w:rsidR="00D0715D" w:rsidRPr="006577A5">
        <w:rPr>
          <w:sz w:val="28"/>
          <w:szCs w:val="28"/>
        </w:rPr>
        <w:tab/>
      </w:r>
      <w:r w:rsidR="00D0715D" w:rsidRPr="006577A5">
        <w:rPr>
          <w:sz w:val="28"/>
          <w:szCs w:val="28"/>
        </w:rPr>
        <w:tab/>
      </w:r>
      <w:r w:rsidR="00D0715D" w:rsidRPr="006577A5">
        <w:rPr>
          <w:sz w:val="28"/>
          <w:szCs w:val="28"/>
        </w:rPr>
        <w:tab/>
      </w:r>
      <w:r w:rsidR="00D0715D" w:rsidRPr="006577A5">
        <w:rPr>
          <w:sz w:val="28"/>
          <w:szCs w:val="28"/>
        </w:rPr>
        <w:tab/>
      </w:r>
      <w:r w:rsidR="00D0715D" w:rsidRPr="006577A5">
        <w:rPr>
          <w:sz w:val="28"/>
          <w:szCs w:val="28"/>
        </w:rPr>
        <w:tab/>
      </w:r>
      <w:r w:rsidRPr="006577A5">
        <w:rPr>
          <w:sz w:val="28"/>
          <w:szCs w:val="28"/>
        </w:rPr>
        <w:tab/>
      </w:r>
      <w:r w:rsidRPr="006577A5">
        <w:rPr>
          <w:sz w:val="28"/>
          <w:szCs w:val="28"/>
        </w:rPr>
        <w:tab/>
      </w:r>
      <w:r w:rsidRPr="006577A5">
        <w:rPr>
          <w:sz w:val="28"/>
          <w:szCs w:val="28"/>
        </w:rPr>
        <w:tab/>
      </w:r>
      <w:r w:rsidR="006223BD" w:rsidRPr="006577A5">
        <w:rPr>
          <w:sz w:val="28"/>
          <w:szCs w:val="28"/>
        </w:rPr>
        <w:t xml:space="preserve">    </w:t>
      </w:r>
      <w:r w:rsidR="00D0715D" w:rsidRPr="006577A5">
        <w:rPr>
          <w:sz w:val="28"/>
          <w:szCs w:val="28"/>
        </w:rPr>
        <w:t xml:space="preserve">  </w:t>
      </w:r>
      <w:r w:rsidR="00920ABC" w:rsidRPr="006577A5">
        <w:rPr>
          <w:sz w:val="28"/>
          <w:szCs w:val="28"/>
        </w:rPr>
        <w:t xml:space="preserve"> </w:t>
      </w:r>
      <w:r w:rsidR="006223BD" w:rsidRPr="006577A5">
        <w:rPr>
          <w:sz w:val="28"/>
          <w:szCs w:val="28"/>
        </w:rPr>
        <w:t>А</w:t>
      </w:r>
      <w:r w:rsidR="00D0715D" w:rsidRPr="006577A5">
        <w:rPr>
          <w:sz w:val="28"/>
          <w:szCs w:val="28"/>
        </w:rPr>
        <w:t>.</w:t>
      </w:r>
      <w:r w:rsidR="006223BD" w:rsidRPr="006577A5">
        <w:rPr>
          <w:sz w:val="28"/>
          <w:szCs w:val="28"/>
        </w:rPr>
        <w:t>В. Шамарин</w:t>
      </w:r>
    </w:p>
    <w:sectPr w:rsidR="007C514A" w:rsidRPr="000F6091" w:rsidSect="00EF69B2">
      <w:headerReference w:type="default" r:id="rId9"/>
      <w:headerReference w:type="first" r:id="rId10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F64" w:rsidRDefault="006E7F64" w:rsidP="00A13CEF">
      <w:pPr>
        <w:spacing w:after="0" w:line="240" w:lineRule="auto"/>
      </w:pPr>
      <w:r>
        <w:separator/>
      </w:r>
    </w:p>
  </w:endnote>
  <w:endnote w:type="continuationSeparator" w:id="0">
    <w:p w:rsidR="006E7F64" w:rsidRDefault="006E7F64" w:rsidP="00A1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F64" w:rsidRDefault="006E7F64" w:rsidP="00A13CEF">
      <w:pPr>
        <w:spacing w:after="0" w:line="240" w:lineRule="auto"/>
      </w:pPr>
      <w:r>
        <w:separator/>
      </w:r>
    </w:p>
  </w:footnote>
  <w:footnote w:type="continuationSeparator" w:id="0">
    <w:p w:rsidR="006E7F64" w:rsidRDefault="006E7F64" w:rsidP="00A1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46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D7294" w:rsidRPr="00306E2A" w:rsidRDefault="00E71143" w:rsidP="0016491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6E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D7294" w:rsidRPr="00306E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06E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0DBE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306E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294" w:rsidRPr="00CF2BBC" w:rsidRDefault="00AD7294" w:rsidP="00CF2BBC">
    <w:pPr>
      <w:pStyle w:val="a4"/>
      <w:jc w:val="center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66"/>
        </w:tabs>
        <w:ind w:left="486" w:hanging="420"/>
      </w:pPr>
    </w:lvl>
    <w:lvl w:ilvl="1">
      <w:start w:val="1"/>
      <w:numFmt w:val="decimal"/>
      <w:lvlText w:val="%1.%2."/>
      <w:lvlJc w:val="left"/>
      <w:pPr>
        <w:tabs>
          <w:tab w:val="num" w:pos="66"/>
        </w:tabs>
        <w:ind w:left="1506" w:hanging="720"/>
      </w:pPr>
    </w:lvl>
    <w:lvl w:ilvl="2">
      <w:start w:val="1"/>
      <w:numFmt w:val="decimal"/>
      <w:lvlText w:val="%1.%2.%3."/>
      <w:lvlJc w:val="left"/>
      <w:pPr>
        <w:tabs>
          <w:tab w:val="num" w:pos="66"/>
        </w:tabs>
        <w:ind w:left="2226" w:hanging="720"/>
      </w:pPr>
    </w:lvl>
    <w:lvl w:ilvl="3">
      <w:start w:val="1"/>
      <w:numFmt w:val="decimal"/>
      <w:lvlText w:val="%1.%2.%3.%4."/>
      <w:lvlJc w:val="left"/>
      <w:pPr>
        <w:tabs>
          <w:tab w:val="num" w:pos="66"/>
        </w:tabs>
        <w:ind w:left="3306" w:hanging="1080"/>
      </w:pPr>
    </w:lvl>
    <w:lvl w:ilvl="4">
      <w:start w:val="1"/>
      <w:numFmt w:val="decimal"/>
      <w:lvlText w:val="%1.%2.%3.%4.%5."/>
      <w:lvlJc w:val="left"/>
      <w:pPr>
        <w:tabs>
          <w:tab w:val="num" w:pos="66"/>
        </w:tabs>
        <w:ind w:left="4026" w:hanging="1080"/>
      </w:pPr>
    </w:lvl>
    <w:lvl w:ilvl="5">
      <w:start w:val="1"/>
      <w:numFmt w:val="decimal"/>
      <w:lvlText w:val="%1.%2.%3.%4.%5.%6."/>
      <w:lvlJc w:val="left"/>
      <w:pPr>
        <w:tabs>
          <w:tab w:val="num" w:pos="66"/>
        </w:tabs>
        <w:ind w:left="510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"/>
        </w:tabs>
        <w:ind w:left="58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6"/>
        </w:tabs>
        <w:ind w:left="690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"/>
        </w:tabs>
        <w:ind w:left="7986" w:hanging="2160"/>
      </w:pPr>
    </w:lvl>
  </w:abstractNum>
  <w:abstractNum w:abstractNumId="2">
    <w:nsid w:val="00000007"/>
    <w:multiLevelType w:val="multilevel"/>
    <w:tmpl w:val="00000007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3">
    <w:nsid w:val="024E286E"/>
    <w:multiLevelType w:val="multilevel"/>
    <w:tmpl w:val="2E5C07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9883536"/>
    <w:multiLevelType w:val="multilevel"/>
    <w:tmpl w:val="46F8F8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5">
    <w:nsid w:val="19A92F17"/>
    <w:multiLevelType w:val="hybridMultilevel"/>
    <w:tmpl w:val="F1D66786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8B38CB"/>
    <w:multiLevelType w:val="hybridMultilevel"/>
    <w:tmpl w:val="FCA6F3EC"/>
    <w:lvl w:ilvl="0" w:tplc="BE463EDE">
      <w:start w:val="1"/>
      <w:numFmt w:val="decimal"/>
      <w:lvlText w:val="6.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318A8"/>
    <w:multiLevelType w:val="hybridMultilevel"/>
    <w:tmpl w:val="4DAC2A8A"/>
    <w:lvl w:ilvl="0" w:tplc="AF5612A2">
      <w:start w:val="1"/>
      <w:numFmt w:val="decimal"/>
      <w:lvlText w:val="2.3.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3213A"/>
    <w:multiLevelType w:val="multilevel"/>
    <w:tmpl w:val="8FA2B27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39244BA1"/>
    <w:multiLevelType w:val="hybridMultilevel"/>
    <w:tmpl w:val="38DCDACA"/>
    <w:lvl w:ilvl="0" w:tplc="B2D2D43C">
      <w:start w:val="1"/>
      <w:numFmt w:val="bullet"/>
      <w:lvlText w:val="−"/>
      <w:lvlJc w:val="left"/>
      <w:pPr>
        <w:ind w:left="14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>
    <w:nsid w:val="3A1E42D2"/>
    <w:multiLevelType w:val="hybridMultilevel"/>
    <w:tmpl w:val="5B867C6C"/>
    <w:lvl w:ilvl="0" w:tplc="5824E7F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A500D"/>
    <w:multiLevelType w:val="hybridMultilevel"/>
    <w:tmpl w:val="9B208A7A"/>
    <w:lvl w:ilvl="0" w:tplc="D0AA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C6229"/>
    <w:multiLevelType w:val="hybridMultilevel"/>
    <w:tmpl w:val="DA8E2256"/>
    <w:lvl w:ilvl="0" w:tplc="666A470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2244C6B"/>
    <w:multiLevelType w:val="multilevel"/>
    <w:tmpl w:val="4A38CD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>
    <w:nsid w:val="64C47FA5"/>
    <w:multiLevelType w:val="hybridMultilevel"/>
    <w:tmpl w:val="477252C8"/>
    <w:lvl w:ilvl="0" w:tplc="D0AAACB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FAA2608"/>
    <w:multiLevelType w:val="hybridMultilevel"/>
    <w:tmpl w:val="66A2DC12"/>
    <w:lvl w:ilvl="0" w:tplc="D0AAAC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4907859"/>
    <w:multiLevelType w:val="multilevel"/>
    <w:tmpl w:val="722C5DEC"/>
    <w:lvl w:ilvl="0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ascii="Times New Roman" w:hAnsi="Times New Roman" w:cs="Times New Roman" w:hint="default"/>
        <w:sz w:val="28"/>
      </w:rPr>
    </w:lvl>
  </w:abstractNum>
  <w:abstractNum w:abstractNumId="17">
    <w:nsid w:val="78CD338B"/>
    <w:multiLevelType w:val="hybridMultilevel"/>
    <w:tmpl w:val="7CE25984"/>
    <w:lvl w:ilvl="0" w:tplc="5CD60ED6">
      <w:start w:val="1"/>
      <w:numFmt w:val="decimal"/>
      <w:lvlText w:val="6.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97489F"/>
    <w:multiLevelType w:val="hybridMultilevel"/>
    <w:tmpl w:val="627E1048"/>
    <w:lvl w:ilvl="0" w:tplc="8FD8F232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6"/>
  </w:num>
  <w:num w:numId="7">
    <w:abstractNumId w:val="12"/>
  </w:num>
  <w:num w:numId="8">
    <w:abstractNumId w:val="13"/>
  </w:num>
  <w:num w:numId="9">
    <w:abstractNumId w:val="15"/>
  </w:num>
  <w:num w:numId="10">
    <w:abstractNumId w:val="14"/>
  </w:num>
  <w:num w:numId="11">
    <w:abstractNumId w:val="18"/>
  </w:num>
  <w:num w:numId="12">
    <w:abstractNumId w:val="4"/>
  </w:num>
  <w:num w:numId="13">
    <w:abstractNumId w:val="7"/>
  </w:num>
  <w:num w:numId="14">
    <w:abstractNumId w:val="10"/>
  </w:num>
  <w:num w:numId="15">
    <w:abstractNumId w:val="17"/>
  </w:num>
  <w:num w:numId="16">
    <w:abstractNumId w:val="6"/>
  </w:num>
  <w:num w:numId="17">
    <w:abstractNumId w:val="11"/>
  </w:num>
  <w:num w:numId="1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7830"/>
    <w:rsid w:val="00001600"/>
    <w:rsid w:val="00001815"/>
    <w:rsid w:val="000025BC"/>
    <w:rsid w:val="00002DA1"/>
    <w:rsid w:val="00002E93"/>
    <w:rsid w:val="00003883"/>
    <w:rsid w:val="00004658"/>
    <w:rsid w:val="00005EC9"/>
    <w:rsid w:val="00011C65"/>
    <w:rsid w:val="000126F8"/>
    <w:rsid w:val="000128A0"/>
    <w:rsid w:val="00017309"/>
    <w:rsid w:val="00017419"/>
    <w:rsid w:val="0001758A"/>
    <w:rsid w:val="00017AB9"/>
    <w:rsid w:val="00017C8D"/>
    <w:rsid w:val="0002678B"/>
    <w:rsid w:val="00026F35"/>
    <w:rsid w:val="0002701D"/>
    <w:rsid w:val="000309E7"/>
    <w:rsid w:val="000327FC"/>
    <w:rsid w:val="00036381"/>
    <w:rsid w:val="00036F64"/>
    <w:rsid w:val="000421CA"/>
    <w:rsid w:val="00043EBF"/>
    <w:rsid w:val="00045C12"/>
    <w:rsid w:val="00050C85"/>
    <w:rsid w:val="00050DBE"/>
    <w:rsid w:val="000577F9"/>
    <w:rsid w:val="000609EC"/>
    <w:rsid w:val="00060D96"/>
    <w:rsid w:val="00064D9B"/>
    <w:rsid w:val="000713AD"/>
    <w:rsid w:val="000715D6"/>
    <w:rsid w:val="000726D0"/>
    <w:rsid w:val="00072982"/>
    <w:rsid w:val="00073F67"/>
    <w:rsid w:val="00074A7B"/>
    <w:rsid w:val="0007652B"/>
    <w:rsid w:val="00077336"/>
    <w:rsid w:val="000828AE"/>
    <w:rsid w:val="000839A3"/>
    <w:rsid w:val="0008401B"/>
    <w:rsid w:val="00084754"/>
    <w:rsid w:val="00085E9F"/>
    <w:rsid w:val="000862BD"/>
    <w:rsid w:val="000905B7"/>
    <w:rsid w:val="000916D6"/>
    <w:rsid w:val="000917B2"/>
    <w:rsid w:val="00094EAB"/>
    <w:rsid w:val="000A2863"/>
    <w:rsid w:val="000A3AA2"/>
    <w:rsid w:val="000A673E"/>
    <w:rsid w:val="000A7C4E"/>
    <w:rsid w:val="000A7F42"/>
    <w:rsid w:val="000B1740"/>
    <w:rsid w:val="000B1F0F"/>
    <w:rsid w:val="000B3F20"/>
    <w:rsid w:val="000B4B2B"/>
    <w:rsid w:val="000B68F5"/>
    <w:rsid w:val="000C29E1"/>
    <w:rsid w:val="000D0359"/>
    <w:rsid w:val="000D0979"/>
    <w:rsid w:val="000D0E6F"/>
    <w:rsid w:val="000D1EF3"/>
    <w:rsid w:val="000D2455"/>
    <w:rsid w:val="000D26A2"/>
    <w:rsid w:val="000D4078"/>
    <w:rsid w:val="000D4252"/>
    <w:rsid w:val="000D591B"/>
    <w:rsid w:val="000E6682"/>
    <w:rsid w:val="000F16A4"/>
    <w:rsid w:val="000F34F9"/>
    <w:rsid w:val="000F6091"/>
    <w:rsid w:val="0010003D"/>
    <w:rsid w:val="00101138"/>
    <w:rsid w:val="00105AD3"/>
    <w:rsid w:val="0011076B"/>
    <w:rsid w:val="00111471"/>
    <w:rsid w:val="00116294"/>
    <w:rsid w:val="00120160"/>
    <w:rsid w:val="0012281A"/>
    <w:rsid w:val="00124554"/>
    <w:rsid w:val="00124948"/>
    <w:rsid w:val="00137AEC"/>
    <w:rsid w:val="0014095F"/>
    <w:rsid w:val="0014204F"/>
    <w:rsid w:val="0014338A"/>
    <w:rsid w:val="00143D4B"/>
    <w:rsid w:val="00144F9C"/>
    <w:rsid w:val="001456FE"/>
    <w:rsid w:val="001457BA"/>
    <w:rsid w:val="0015040E"/>
    <w:rsid w:val="00150CBC"/>
    <w:rsid w:val="00150EE9"/>
    <w:rsid w:val="00151AB4"/>
    <w:rsid w:val="00152B40"/>
    <w:rsid w:val="00152DBF"/>
    <w:rsid w:val="001530C5"/>
    <w:rsid w:val="001535A0"/>
    <w:rsid w:val="001562DB"/>
    <w:rsid w:val="0016188E"/>
    <w:rsid w:val="00161990"/>
    <w:rsid w:val="0016491B"/>
    <w:rsid w:val="00165CC0"/>
    <w:rsid w:val="00172885"/>
    <w:rsid w:val="001764FE"/>
    <w:rsid w:val="00180735"/>
    <w:rsid w:val="00180DC3"/>
    <w:rsid w:val="00181A33"/>
    <w:rsid w:val="001834A9"/>
    <w:rsid w:val="001868D3"/>
    <w:rsid w:val="00186991"/>
    <w:rsid w:val="00190A05"/>
    <w:rsid w:val="00194CBC"/>
    <w:rsid w:val="00196A28"/>
    <w:rsid w:val="00197909"/>
    <w:rsid w:val="001A2455"/>
    <w:rsid w:val="001A26A4"/>
    <w:rsid w:val="001A4AF1"/>
    <w:rsid w:val="001A5FE9"/>
    <w:rsid w:val="001A6DD4"/>
    <w:rsid w:val="001B335E"/>
    <w:rsid w:val="001B4F12"/>
    <w:rsid w:val="001B5F33"/>
    <w:rsid w:val="001B74F1"/>
    <w:rsid w:val="001C1412"/>
    <w:rsid w:val="001C1FC0"/>
    <w:rsid w:val="001C3791"/>
    <w:rsid w:val="001C43EC"/>
    <w:rsid w:val="001C506C"/>
    <w:rsid w:val="001C5A6E"/>
    <w:rsid w:val="001C5EC0"/>
    <w:rsid w:val="001D5530"/>
    <w:rsid w:val="001E079C"/>
    <w:rsid w:val="001E2AE7"/>
    <w:rsid w:val="001E41B2"/>
    <w:rsid w:val="001E58CE"/>
    <w:rsid w:val="001E5AC7"/>
    <w:rsid w:val="001F2158"/>
    <w:rsid w:val="001F325B"/>
    <w:rsid w:val="001F664A"/>
    <w:rsid w:val="00202C0A"/>
    <w:rsid w:val="002036AB"/>
    <w:rsid w:val="002038DE"/>
    <w:rsid w:val="002051A3"/>
    <w:rsid w:val="0020776A"/>
    <w:rsid w:val="00211561"/>
    <w:rsid w:val="0021175D"/>
    <w:rsid w:val="00211938"/>
    <w:rsid w:val="002119E7"/>
    <w:rsid w:val="002142F1"/>
    <w:rsid w:val="00215424"/>
    <w:rsid w:val="002160FF"/>
    <w:rsid w:val="00217394"/>
    <w:rsid w:val="0022119A"/>
    <w:rsid w:val="002212AA"/>
    <w:rsid w:val="00227508"/>
    <w:rsid w:val="00232A5F"/>
    <w:rsid w:val="00233DDF"/>
    <w:rsid w:val="00235426"/>
    <w:rsid w:val="00237AF5"/>
    <w:rsid w:val="002405DF"/>
    <w:rsid w:val="002426BE"/>
    <w:rsid w:val="00251780"/>
    <w:rsid w:val="002523D1"/>
    <w:rsid w:val="00254D49"/>
    <w:rsid w:val="00266DD4"/>
    <w:rsid w:val="00271305"/>
    <w:rsid w:val="00274839"/>
    <w:rsid w:val="00276024"/>
    <w:rsid w:val="002830A5"/>
    <w:rsid w:val="002957CD"/>
    <w:rsid w:val="002A599B"/>
    <w:rsid w:val="002A636F"/>
    <w:rsid w:val="002B0453"/>
    <w:rsid w:val="002B0720"/>
    <w:rsid w:val="002B34F8"/>
    <w:rsid w:val="002B55BB"/>
    <w:rsid w:val="002B7DF2"/>
    <w:rsid w:val="002C3E74"/>
    <w:rsid w:val="002D49BD"/>
    <w:rsid w:val="002D6203"/>
    <w:rsid w:val="002E1B34"/>
    <w:rsid w:val="002E1DE9"/>
    <w:rsid w:val="002E2804"/>
    <w:rsid w:val="002E3EE1"/>
    <w:rsid w:val="002E47C7"/>
    <w:rsid w:val="002E502C"/>
    <w:rsid w:val="002F07F6"/>
    <w:rsid w:val="002F17F9"/>
    <w:rsid w:val="002F1A5F"/>
    <w:rsid w:val="002F21F4"/>
    <w:rsid w:val="002F280F"/>
    <w:rsid w:val="002F28D8"/>
    <w:rsid w:val="002F2DC9"/>
    <w:rsid w:val="002F31F6"/>
    <w:rsid w:val="002F4A73"/>
    <w:rsid w:val="002F4F05"/>
    <w:rsid w:val="002F64AC"/>
    <w:rsid w:val="002F7959"/>
    <w:rsid w:val="00302B53"/>
    <w:rsid w:val="00306D90"/>
    <w:rsid w:val="00306E2A"/>
    <w:rsid w:val="00313108"/>
    <w:rsid w:val="00313EB5"/>
    <w:rsid w:val="00321132"/>
    <w:rsid w:val="00330536"/>
    <w:rsid w:val="003333F8"/>
    <w:rsid w:val="00333743"/>
    <w:rsid w:val="00333794"/>
    <w:rsid w:val="00333F2C"/>
    <w:rsid w:val="00334110"/>
    <w:rsid w:val="00334F6F"/>
    <w:rsid w:val="00340459"/>
    <w:rsid w:val="003407E4"/>
    <w:rsid w:val="00344B45"/>
    <w:rsid w:val="0034743C"/>
    <w:rsid w:val="00347BB2"/>
    <w:rsid w:val="00350F3D"/>
    <w:rsid w:val="003614E9"/>
    <w:rsid w:val="00361A4B"/>
    <w:rsid w:val="003635B7"/>
    <w:rsid w:val="003643E2"/>
    <w:rsid w:val="00367350"/>
    <w:rsid w:val="003731DA"/>
    <w:rsid w:val="00383C3D"/>
    <w:rsid w:val="00383F5D"/>
    <w:rsid w:val="003871F4"/>
    <w:rsid w:val="00387A5A"/>
    <w:rsid w:val="003923FD"/>
    <w:rsid w:val="00393878"/>
    <w:rsid w:val="00397398"/>
    <w:rsid w:val="003A089F"/>
    <w:rsid w:val="003A09E1"/>
    <w:rsid w:val="003A43D3"/>
    <w:rsid w:val="003A7A09"/>
    <w:rsid w:val="003A7FF8"/>
    <w:rsid w:val="003B4745"/>
    <w:rsid w:val="003B5911"/>
    <w:rsid w:val="003B7CAC"/>
    <w:rsid w:val="003C1551"/>
    <w:rsid w:val="003C1E69"/>
    <w:rsid w:val="003C4AF1"/>
    <w:rsid w:val="003C6C87"/>
    <w:rsid w:val="003D14B4"/>
    <w:rsid w:val="003D1F3C"/>
    <w:rsid w:val="003D20AD"/>
    <w:rsid w:val="003D2534"/>
    <w:rsid w:val="003D5E30"/>
    <w:rsid w:val="003E0314"/>
    <w:rsid w:val="003E17AF"/>
    <w:rsid w:val="003E27DF"/>
    <w:rsid w:val="003E6259"/>
    <w:rsid w:val="003F0E0B"/>
    <w:rsid w:val="003F4EAA"/>
    <w:rsid w:val="003F6978"/>
    <w:rsid w:val="004002BA"/>
    <w:rsid w:val="004007F6"/>
    <w:rsid w:val="00400ED2"/>
    <w:rsid w:val="00405F5B"/>
    <w:rsid w:val="00406EB9"/>
    <w:rsid w:val="0040703A"/>
    <w:rsid w:val="004119B3"/>
    <w:rsid w:val="00412BFD"/>
    <w:rsid w:val="004133DE"/>
    <w:rsid w:val="004136B8"/>
    <w:rsid w:val="0041467C"/>
    <w:rsid w:val="00416E0E"/>
    <w:rsid w:val="00417BDB"/>
    <w:rsid w:val="00417C9D"/>
    <w:rsid w:val="00417E84"/>
    <w:rsid w:val="0042297A"/>
    <w:rsid w:val="00423309"/>
    <w:rsid w:val="00423F72"/>
    <w:rsid w:val="004322F1"/>
    <w:rsid w:val="004338C4"/>
    <w:rsid w:val="00436FB3"/>
    <w:rsid w:val="00441034"/>
    <w:rsid w:val="00441A92"/>
    <w:rsid w:val="00444E16"/>
    <w:rsid w:val="00447507"/>
    <w:rsid w:val="004500DC"/>
    <w:rsid w:val="00455543"/>
    <w:rsid w:val="00457D32"/>
    <w:rsid w:val="0046040B"/>
    <w:rsid w:val="004606E5"/>
    <w:rsid w:val="00462133"/>
    <w:rsid w:val="004622D1"/>
    <w:rsid w:val="0046390C"/>
    <w:rsid w:val="004651B4"/>
    <w:rsid w:val="00466DD0"/>
    <w:rsid w:val="00467061"/>
    <w:rsid w:val="00472EBA"/>
    <w:rsid w:val="004730EE"/>
    <w:rsid w:val="0048367A"/>
    <w:rsid w:val="00486E9A"/>
    <w:rsid w:val="004900C7"/>
    <w:rsid w:val="00492F36"/>
    <w:rsid w:val="0049303B"/>
    <w:rsid w:val="004951B7"/>
    <w:rsid w:val="00495D0E"/>
    <w:rsid w:val="004A1840"/>
    <w:rsid w:val="004A3018"/>
    <w:rsid w:val="004A5E6C"/>
    <w:rsid w:val="004A63FF"/>
    <w:rsid w:val="004B1DA0"/>
    <w:rsid w:val="004B3415"/>
    <w:rsid w:val="004B3522"/>
    <w:rsid w:val="004B3663"/>
    <w:rsid w:val="004B3C60"/>
    <w:rsid w:val="004B5466"/>
    <w:rsid w:val="004B73B8"/>
    <w:rsid w:val="004C444B"/>
    <w:rsid w:val="004C5AD9"/>
    <w:rsid w:val="004C64DA"/>
    <w:rsid w:val="004D7A18"/>
    <w:rsid w:val="004E0AB9"/>
    <w:rsid w:val="004E3A33"/>
    <w:rsid w:val="004E52A6"/>
    <w:rsid w:val="004E708A"/>
    <w:rsid w:val="004F3738"/>
    <w:rsid w:val="004F53EE"/>
    <w:rsid w:val="004F62DF"/>
    <w:rsid w:val="004F6ED2"/>
    <w:rsid w:val="00500A34"/>
    <w:rsid w:val="00504C3D"/>
    <w:rsid w:val="005061C3"/>
    <w:rsid w:val="005064DA"/>
    <w:rsid w:val="00511D27"/>
    <w:rsid w:val="00516247"/>
    <w:rsid w:val="005165B7"/>
    <w:rsid w:val="00517A22"/>
    <w:rsid w:val="00517D25"/>
    <w:rsid w:val="0052153E"/>
    <w:rsid w:val="0052232A"/>
    <w:rsid w:val="00525077"/>
    <w:rsid w:val="00525A70"/>
    <w:rsid w:val="0053010A"/>
    <w:rsid w:val="005316DC"/>
    <w:rsid w:val="005320FB"/>
    <w:rsid w:val="0053210D"/>
    <w:rsid w:val="00533221"/>
    <w:rsid w:val="005361D1"/>
    <w:rsid w:val="00536EFE"/>
    <w:rsid w:val="00540984"/>
    <w:rsid w:val="00550A91"/>
    <w:rsid w:val="005565FA"/>
    <w:rsid w:val="00556F22"/>
    <w:rsid w:val="00557D03"/>
    <w:rsid w:val="00563211"/>
    <w:rsid w:val="00564139"/>
    <w:rsid w:val="0056430C"/>
    <w:rsid w:val="00576E57"/>
    <w:rsid w:val="00577FED"/>
    <w:rsid w:val="00582023"/>
    <w:rsid w:val="00582E23"/>
    <w:rsid w:val="00584290"/>
    <w:rsid w:val="005849DC"/>
    <w:rsid w:val="00584BE4"/>
    <w:rsid w:val="00584CB0"/>
    <w:rsid w:val="00585D54"/>
    <w:rsid w:val="00587633"/>
    <w:rsid w:val="005916BF"/>
    <w:rsid w:val="00593BDE"/>
    <w:rsid w:val="00594BDD"/>
    <w:rsid w:val="00597BE1"/>
    <w:rsid w:val="005A08F0"/>
    <w:rsid w:val="005A3401"/>
    <w:rsid w:val="005A35CF"/>
    <w:rsid w:val="005A58DA"/>
    <w:rsid w:val="005A68EA"/>
    <w:rsid w:val="005A68F5"/>
    <w:rsid w:val="005B2F10"/>
    <w:rsid w:val="005B5554"/>
    <w:rsid w:val="005C05A3"/>
    <w:rsid w:val="005C271F"/>
    <w:rsid w:val="005D2A09"/>
    <w:rsid w:val="005D56B0"/>
    <w:rsid w:val="005E3C26"/>
    <w:rsid w:val="005E5EA6"/>
    <w:rsid w:val="005E7B7D"/>
    <w:rsid w:val="005E7F1D"/>
    <w:rsid w:val="005F16F2"/>
    <w:rsid w:val="005F38A9"/>
    <w:rsid w:val="005F3A85"/>
    <w:rsid w:val="005F773B"/>
    <w:rsid w:val="00601302"/>
    <w:rsid w:val="00603862"/>
    <w:rsid w:val="006052B1"/>
    <w:rsid w:val="006054C0"/>
    <w:rsid w:val="006103C4"/>
    <w:rsid w:val="00611B5F"/>
    <w:rsid w:val="006122D7"/>
    <w:rsid w:val="006218D2"/>
    <w:rsid w:val="006223BD"/>
    <w:rsid w:val="006253CC"/>
    <w:rsid w:val="0062770F"/>
    <w:rsid w:val="0063779F"/>
    <w:rsid w:val="00643D60"/>
    <w:rsid w:val="0064530F"/>
    <w:rsid w:val="00650E1C"/>
    <w:rsid w:val="006524E9"/>
    <w:rsid w:val="00652902"/>
    <w:rsid w:val="0065375A"/>
    <w:rsid w:val="0065441D"/>
    <w:rsid w:val="006577A5"/>
    <w:rsid w:val="006630C2"/>
    <w:rsid w:val="00663205"/>
    <w:rsid w:val="00664945"/>
    <w:rsid w:val="006708BA"/>
    <w:rsid w:val="00671C9D"/>
    <w:rsid w:val="006725EB"/>
    <w:rsid w:val="006735DB"/>
    <w:rsid w:val="00675440"/>
    <w:rsid w:val="006767E0"/>
    <w:rsid w:val="00676C67"/>
    <w:rsid w:val="006826FF"/>
    <w:rsid w:val="00683527"/>
    <w:rsid w:val="0069091D"/>
    <w:rsid w:val="00692719"/>
    <w:rsid w:val="00692A39"/>
    <w:rsid w:val="006A136E"/>
    <w:rsid w:val="006A48B5"/>
    <w:rsid w:val="006A4ED5"/>
    <w:rsid w:val="006B1E6B"/>
    <w:rsid w:val="006B3D83"/>
    <w:rsid w:val="006B66F6"/>
    <w:rsid w:val="006B6E2B"/>
    <w:rsid w:val="006C339B"/>
    <w:rsid w:val="006C4D4B"/>
    <w:rsid w:val="006C71BA"/>
    <w:rsid w:val="006D7ACE"/>
    <w:rsid w:val="006E5EB1"/>
    <w:rsid w:val="006E77D3"/>
    <w:rsid w:val="006E7C2F"/>
    <w:rsid w:val="006E7F64"/>
    <w:rsid w:val="006F13C0"/>
    <w:rsid w:val="006F562E"/>
    <w:rsid w:val="006F6005"/>
    <w:rsid w:val="00700F03"/>
    <w:rsid w:val="0070247F"/>
    <w:rsid w:val="00703767"/>
    <w:rsid w:val="007057AF"/>
    <w:rsid w:val="00707334"/>
    <w:rsid w:val="00707C35"/>
    <w:rsid w:val="0071162C"/>
    <w:rsid w:val="00713D14"/>
    <w:rsid w:val="007200E1"/>
    <w:rsid w:val="00723291"/>
    <w:rsid w:val="00724D99"/>
    <w:rsid w:val="00731D54"/>
    <w:rsid w:val="00734D7D"/>
    <w:rsid w:val="00735E48"/>
    <w:rsid w:val="00741C90"/>
    <w:rsid w:val="00745511"/>
    <w:rsid w:val="00746DE9"/>
    <w:rsid w:val="00750147"/>
    <w:rsid w:val="007523F3"/>
    <w:rsid w:val="00764076"/>
    <w:rsid w:val="00764DB2"/>
    <w:rsid w:val="00764E9B"/>
    <w:rsid w:val="00771032"/>
    <w:rsid w:val="00772C8A"/>
    <w:rsid w:val="00774CAC"/>
    <w:rsid w:val="00775ECA"/>
    <w:rsid w:val="00776516"/>
    <w:rsid w:val="00777E75"/>
    <w:rsid w:val="00780E68"/>
    <w:rsid w:val="007831DD"/>
    <w:rsid w:val="00785E69"/>
    <w:rsid w:val="007877CE"/>
    <w:rsid w:val="0079192B"/>
    <w:rsid w:val="007919FA"/>
    <w:rsid w:val="00792E35"/>
    <w:rsid w:val="00792EC8"/>
    <w:rsid w:val="00793BD3"/>
    <w:rsid w:val="00795D08"/>
    <w:rsid w:val="007965A3"/>
    <w:rsid w:val="00797C2C"/>
    <w:rsid w:val="007A2F61"/>
    <w:rsid w:val="007A709C"/>
    <w:rsid w:val="007B361E"/>
    <w:rsid w:val="007B3858"/>
    <w:rsid w:val="007B45DE"/>
    <w:rsid w:val="007B76B2"/>
    <w:rsid w:val="007C07EE"/>
    <w:rsid w:val="007C1A90"/>
    <w:rsid w:val="007C514A"/>
    <w:rsid w:val="007C6B5E"/>
    <w:rsid w:val="007C7AB5"/>
    <w:rsid w:val="007D07CA"/>
    <w:rsid w:val="007D17E3"/>
    <w:rsid w:val="007D477F"/>
    <w:rsid w:val="007D483A"/>
    <w:rsid w:val="007D7124"/>
    <w:rsid w:val="007E07A6"/>
    <w:rsid w:val="007E0B7C"/>
    <w:rsid w:val="007E2EBB"/>
    <w:rsid w:val="007E324D"/>
    <w:rsid w:val="007E3DE0"/>
    <w:rsid w:val="007E624C"/>
    <w:rsid w:val="007E7249"/>
    <w:rsid w:val="007E781A"/>
    <w:rsid w:val="007F4A09"/>
    <w:rsid w:val="007F6B4F"/>
    <w:rsid w:val="0080166C"/>
    <w:rsid w:val="0080429F"/>
    <w:rsid w:val="00804C50"/>
    <w:rsid w:val="00806ED7"/>
    <w:rsid w:val="008073FC"/>
    <w:rsid w:val="00807EE8"/>
    <w:rsid w:val="008102A9"/>
    <w:rsid w:val="00810B79"/>
    <w:rsid w:val="0081359F"/>
    <w:rsid w:val="00814348"/>
    <w:rsid w:val="00815172"/>
    <w:rsid w:val="00815B27"/>
    <w:rsid w:val="00817BCA"/>
    <w:rsid w:val="00817C3E"/>
    <w:rsid w:val="00820B8A"/>
    <w:rsid w:val="00821F17"/>
    <w:rsid w:val="008224B2"/>
    <w:rsid w:val="0082305E"/>
    <w:rsid w:val="00833DCB"/>
    <w:rsid w:val="00843337"/>
    <w:rsid w:val="008439AD"/>
    <w:rsid w:val="00860A42"/>
    <w:rsid w:val="00863B60"/>
    <w:rsid w:val="0086643A"/>
    <w:rsid w:val="008702CF"/>
    <w:rsid w:val="0087060C"/>
    <w:rsid w:val="008729DB"/>
    <w:rsid w:val="00873D8F"/>
    <w:rsid w:val="008750B2"/>
    <w:rsid w:val="008809BB"/>
    <w:rsid w:val="00880AAE"/>
    <w:rsid w:val="008818F7"/>
    <w:rsid w:val="0088278B"/>
    <w:rsid w:val="0088374F"/>
    <w:rsid w:val="00887830"/>
    <w:rsid w:val="00891CE7"/>
    <w:rsid w:val="00891F6F"/>
    <w:rsid w:val="00892358"/>
    <w:rsid w:val="008925E4"/>
    <w:rsid w:val="00895BEE"/>
    <w:rsid w:val="008A25C2"/>
    <w:rsid w:val="008A278F"/>
    <w:rsid w:val="008A5327"/>
    <w:rsid w:val="008A7414"/>
    <w:rsid w:val="008B3172"/>
    <w:rsid w:val="008B41C4"/>
    <w:rsid w:val="008C14DD"/>
    <w:rsid w:val="008D236E"/>
    <w:rsid w:val="008D26A0"/>
    <w:rsid w:val="008D2A03"/>
    <w:rsid w:val="008D520B"/>
    <w:rsid w:val="008F23E1"/>
    <w:rsid w:val="008F30AA"/>
    <w:rsid w:val="008F4277"/>
    <w:rsid w:val="008F53A5"/>
    <w:rsid w:val="008F57A1"/>
    <w:rsid w:val="008F65DF"/>
    <w:rsid w:val="008F79EA"/>
    <w:rsid w:val="00902461"/>
    <w:rsid w:val="009046A5"/>
    <w:rsid w:val="009071AC"/>
    <w:rsid w:val="009115BF"/>
    <w:rsid w:val="00912190"/>
    <w:rsid w:val="00912327"/>
    <w:rsid w:val="00913012"/>
    <w:rsid w:val="00913032"/>
    <w:rsid w:val="0091370E"/>
    <w:rsid w:val="00914A9D"/>
    <w:rsid w:val="00915365"/>
    <w:rsid w:val="00917149"/>
    <w:rsid w:val="009208D6"/>
    <w:rsid w:val="00920ABC"/>
    <w:rsid w:val="00921F82"/>
    <w:rsid w:val="00931BCC"/>
    <w:rsid w:val="009326B6"/>
    <w:rsid w:val="00933906"/>
    <w:rsid w:val="00933F8E"/>
    <w:rsid w:val="009352D8"/>
    <w:rsid w:val="00941EF2"/>
    <w:rsid w:val="009459E9"/>
    <w:rsid w:val="009473AB"/>
    <w:rsid w:val="00950EB2"/>
    <w:rsid w:val="009517B6"/>
    <w:rsid w:val="009604CE"/>
    <w:rsid w:val="009628E6"/>
    <w:rsid w:val="009629C9"/>
    <w:rsid w:val="009636F8"/>
    <w:rsid w:val="009658BF"/>
    <w:rsid w:val="00965DAE"/>
    <w:rsid w:val="0096621D"/>
    <w:rsid w:val="00967A0B"/>
    <w:rsid w:val="009744FE"/>
    <w:rsid w:val="00975193"/>
    <w:rsid w:val="00976638"/>
    <w:rsid w:val="0097692E"/>
    <w:rsid w:val="009812E0"/>
    <w:rsid w:val="009826C2"/>
    <w:rsid w:val="0098719B"/>
    <w:rsid w:val="00992B45"/>
    <w:rsid w:val="00993EE4"/>
    <w:rsid w:val="00994D52"/>
    <w:rsid w:val="00995E16"/>
    <w:rsid w:val="009A132B"/>
    <w:rsid w:val="009B37FE"/>
    <w:rsid w:val="009B56E7"/>
    <w:rsid w:val="009B752C"/>
    <w:rsid w:val="009B75E1"/>
    <w:rsid w:val="009C03CB"/>
    <w:rsid w:val="009C1BFC"/>
    <w:rsid w:val="009C60DA"/>
    <w:rsid w:val="009C6E20"/>
    <w:rsid w:val="009D0CC9"/>
    <w:rsid w:val="009D4440"/>
    <w:rsid w:val="009D7E6E"/>
    <w:rsid w:val="009E1523"/>
    <w:rsid w:val="009E1628"/>
    <w:rsid w:val="009E2625"/>
    <w:rsid w:val="009E2EF8"/>
    <w:rsid w:val="009E32F7"/>
    <w:rsid w:val="009E5283"/>
    <w:rsid w:val="009E6882"/>
    <w:rsid w:val="009E6F10"/>
    <w:rsid w:val="009E75F2"/>
    <w:rsid w:val="009F13FD"/>
    <w:rsid w:val="009F254B"/>
    <w:rsid w:val="009F4240"/>
    <w:rsid w:val="009F7117"/>
    <w:rsid w:val="009F776B"/>
    <w:rsid w:val="00A01048"/>
    <w:rsid w:val="00A027FB"/>
    <w:rsid w:val="00A03AA4"/>
    <w:rsid w:val="00A05A77"/>
    <w:rsid w:val="00A065B7"/>
    <w:rsid w:val="00A13CEF"/>
    <w:rsid w:val="00A14AA9"/>
    <w:rsid w:val="00A14CBE"/>
    <w:rsid w:val="00A150A2"/>
    <w:rsid w:val="00A167D7"/>
    <w:rsid w:val="00A230D2"/>
    <w:rsid w:val="00A24053"/>
    <w:rsid w:val="00A31960"/>
    <w:rsid w:val="00A32BDE"/>
    <w:rsid w:val="00A345C6"/>
    <w:rsid w:val="00A358D3"/>
    <w:rsid w:val="00A362F5"/>
    <w:rsid w:val="00A44D90"/>
    <w:rsid w:val="00A460BA"/>
    <w:rsid w:val="00A50AF6"/>
    <w:rsid w:val="00A51236"/>
    <w:rsid w:val="00A52042"/>
    <w:rsid w:val="00A54B2F"/>
    <w:rsid w:val="00A579F0"/>
    <w:rsid w:val="00A66685"/>
    <w:rsid w:val="00A7022D"/>
    <w:rsid w:val="00A70440"/>
    <w:rsid w:val="00A70E82"/>
    <w:rsid w:val="00A723B0"/>
    <w:rsid w:val="00A724AB"/>
    <w:rsid w:val="00A80377"/>
    <w:rsid w:val="00A902EB"/>
    <w:rsid w:val="00A91754"/>
    <w:rsid w:val="00A9706D"/>
    <w:rsid w:val="00A97118"/>
    <w:rsid w:val="00A97369"/>
    <w:rsid w:val="00A97B65"/>
    <w:rsid w:val="00AA2779"/>
    <w:rsid w:val="00AA2AE3"/>
    <w:rsid w:val="00AA32E9"/>
    <w:rsid w:val="00AA3796"/>
    <w:rsid w:val="00AA3A3C"/>
    <w:rsid w:val="00AA61A5"/>
    <w:rsid w:val="00AA6E2E"/>
    <w:rsid w:val="00AA78DB"/>
    <w:rsid w:val="00AB3F2A"/>
    <w:rsid w:val="00AB5C6F"/>
    <w:rsid w:val="00AB5CDF"/>
    <w:rsid w:val="00AC0A54"/>
    <w:rsid w:val="00AC2B69"/>
    <w:rsid w:val="00AC3918"/>
    <w:rsid w:val="00AC3AE6"/>
    <w:rsid w:val="00AC4A6A"/>
    <w:rsid w:val="00AC4F14"/>
    <w:rsid w:val="00AC5675"/>
    <w:rsid w:val="00AC5C6B"/>
    <w:rsid w:val="00AC6B86"/>
    <w:rsid w:val="00AC6BE1"/>
    <w:rsid w:val="00AC7E25"/>
    <w:rsid w:val="00AD104C"/>
    <w:rsid w:val="00AD23BF"/>
    <w:rsid w:val="00AD2A6D"/>
    <w:rsid w:val="00AD507C"/>
    <w:rsid w:val="00AD5794"/>
    <w:rsid w:val="00AD5EFF"/>
    <w:rsid w:val="00AD650D"/>
    <w:rsid w:val="00AD651D"/>
    <w:rsid w:val="00AD7294"/>
    <w:rsid w:val="00AE2C65"/>
    <w:rsid w:val="00AE6353"/>
    <w:rsid w:val="00AE7833"/>
    <w:rsid w:val="00AF327A"/>
    <w:rsid w:val="00AF42FF"/>
    <w:rsid w:val="00AF5102"/>
    <w:rsid w:val="00B0276A"/>
    <w:rsid w:val="00B0341F"/>
    <w:rsid w:val="00B070F2"/>
    <w:rsid w:val="00B10C7A"/>
    <w:rsid w:val="00B20B1C"/>
    <w:rsid w:val="00B23345"/>
    <w:rsid w:val="00B31E96"/>
    <w:rsid w:val="00B32FDF"/>
    <w:rsid w:val="00B33F73"/>
    <w:rsid w:val="00B34301"/>
    <w:rsid w:val="00B34558"/>
    <w:rsid w:val="00B352A5"/>
    <w:rsid w:val="00B35EB5"/>
    <w:rsid w:val="00B36364"/>
    <w:rsid w:val="00B37119"/>
    <w:rsid w:val="00B45966"/>
    <w:rsid w:val="00B470DA"/>
    <w:rsid w:val="00B4720C"/>
    <w:rsid w:val="00B47365"/>
    <w:rsid w:val="00B505A0"/>
    <w:rsid w:val="00B52EC8"/>
    <w:rsid w:val="00B5476E"/>
    <w:rsid w:val="00B5658F"/>
    <w:rsid w:val="00B57A19"/>
    <w:rsid w:val="00B63FC4"/>
    <w:rsid w:val="00B709C4"/>
    <w:rsid w:val="00B77F0A"/>
    <w:rsid w:val="00B8149C"/>
    <w:rsid w:val="00B8297B"/>
    <w:rsid w:val="00B94421"/>
    <w:rsid w:val="00B94A6E"/>
    <w:rsid w:val="00B95A1B"/>
    <w:rsid w:val="00B9619D"/>
    <w:rsid w:val="00B96314"/>
    <w:rsid w:val="00BA0792"/>
    <w:rsid w:val="00BA22EB"/>
    <w:rsid w:val="00BA44AC"/>
    <w:rsid w:val="00BA550D"/>
    <w:rsid w:val="00BA6CFC"/>
    <w:rsid w:val="00BB7B97"/>
    <w:rsid w:val="00BC48F1"/>
    <w:rsid w:val="00BC5FB5"/>
    <w:rsid w:val="00BD0450"/>
    <w:rsid w:val="00BD4487"/>
    <w:rsid w:val="00BD66BB"/>
    <w:rsid w:val="00BD7705"/>
    <w:rsid w:val="00BE291B"/>
    <w:rsid w:val="00BE53A6"/>
    <w:rsid w:val="00BE604D"/>
    <w:rsid w:val="00BF1F27"/>
    <w:rsid w:val="00BF45D6"/>
    <w:rsid w:val="00BF72F7"/>
    <w:rsid w:val="00C0043A"/>
    <w:rsid w:val="00C00FF6"/>
    <w:rsid w:val="00C121A4"/>
    <w:rsid w:val="00C12EB1"/>
    <w:rsid w:val="00C13D0F"/>
    <w:rsid w:val="00C150F4"/>
    <w:rsid w:val="00C15F29"/>
    <w:rsid w:val="00C217D0"/>
    <w:rsid w:val="00C22AC4"/>
    <w:rsid w:val="00C24491"/>
    <w:rsid w:val="00C2493D"/>
    <w:rsid w:val="00C27781"/>
    <w:rsid w:val="00C30C92"/>
    <w:rsid w:val="00C3680A"/>
    <w:rsid w:val="00C40F24"/>
    <w:rsid w:val="00C43A4E"/>
    <w:rsid w:val="00C53904"/>
    <w:rsid w:val="00C5413B"/>
    <w:rsid w:val="00C56CA3"/>
    <w:rsid w:val="00C63DFD"/>
    <w:rsid w:val="00C65B65"/>
    <w:rsid w:val="00C6780A"/>
    <w:rsid w:val="00C67A93"/>
    <w:rsid w:val="00C704D4"/>
    <w:rsid w:val="00C72CDE"/>
    <w:rsid w:val="00C74038"/>
    <w:rsid w:val="00C75C48"/>
    <w:rsid w:val="00C764C9"/>
    <w:rsid w:val="00C774C7"/>
    <w:rsid w:val="00C815D3"/>
    <w:rsid w:val="00C869F0"/>
    <w:rsid w:val="00C90500"/>
    <w:rsid w:val="00C90DDF"/>
    <w:rsid w:val="00C92AA4"/>
    <w:rsid w:val="00C935A2"/>
    <w:rsid w:val="00C94490"/>
    <w:rsid w:val="00CA0CFA"/>
    <w:rsid w:val="00CA5719"/>
    <w:rsid w:val="00CA7FEE"/>
    <w:rsid w:val="00CB2872"/>
    <w:rsid w:val="00CB5836"/>
    <w:rsid w:val="00CB7942"/>
    <w:rsid w:val="00CB7AEE"/>
    <w:rsid w:val="00CC2CFB"/>
    <w:rsid w:val="00CC6F0C"/>
    <w:rsid w:val="00CC7717"/>
    <w:rsid w:val="00CD306C"/>
    <w:rsid w:val="00CD445B"/>
    <w:rsid w:val="00CD5B90"/>
    <w:rsid w:val="00CD5D06"/>
    <w:rsid w:val="00CD7517"/>
    <w:rsid w:val="00CD7520"/>
    <w:rsid w:val="00CE221F"/>
    <w:rsid w:val="00CE2403"/>
    <w:rsid w:val="00CE414B"/>
    <w:rsid w:val="00CE50A8"/>
    <w:rsid w:val="00CE568C"/>
    <w:rsid w:val="00CE575D"/>
    <w:rsid w:val="00CE5E5B"/>
    <w:rsid w:val="00CF14C6"/>
    <w:rsid w:val="00CF1D06"/>
    <w:rsid w:val="00CF2BBC"/>
    <w:rsid w:val="00CF4D3F"/>
    <w:rsid w:val="00CF6739"/>
    <w:rsid w:val="00CF7A40"/>
    <w:rsid w:val="00D01775"/>
    <w:rsid w:val="00D01AD3"/>
    <w:rsid w:val="00D034AD"/>
    <w:rsid w:val="00D047EB"/>
    <w:rsid w:val="00D0715D"/>
    <w:rsid w:val="00D10446"/>
    <w:rsid w:val="00D114FA"/>
    <w:rsid w:val="00D11F8F"/>
    <w:rsid w:val="00D20A2A"/>
    <w:rsid w:val="00D221DA"/>
    <w:rsid w:val="00D250D9"/>
    <w:rsid w:val="00D26CF1"/>
    <w:rsid w:val="00D353DB"/>
    <w:rsid w:val="00D37D88"/>
    <w:rsid w:val="00D40106"/>
    <w:rsid w:val="00D4110A"/>
    <w:rsid w:val="00D42286"/>
    <w:rsid w:val="00D44554"/>
    <w:rsid w:val="00D47CE8"/>
    <w:rsid w:val="00D50E85"/>
    <w:rsid w:val="00D515C8"/>
    <w:rsid w:val="00D525FD"/>
    <w:rsid w:val="00D549A6"/>
    <w:rsid w:val="00D55A42"/>
    <w:rsid w:val="00D5637A"/>
    <w:rsid w:val="00D56EC6"/>
    <w:rsid w:val="00D5721E"/>
    <w:rsid w:val="00D57270"/>
    <w:rsid w:val="00D57832"/>
    <w:rsid w:val="00D60EB8"/>
    <w:rsid w:val="00D618F1"/>
    <w:rsid w:val="00D637B0"/>
    <w:rsid w:val="00D63B0C"/>
    <w:rsid w:val="00D66F52"/>
    <w:rsid w:val="00D67F40"/>
    <w:rsid w:val="00D7104E"/>
    <w:rsid w:val="00D72519"/>
    <w:rsid w:val="00D725C1"/>
    <w:rsid w:val="00D740E7"/>
    <w:rsid w:val="00D75626"/>
    <w:rsid w:val="00D7598E"/>
    <w:rsid w:val="00D83C16"/>
    <w:rsid w:val="00D93C75"/>
    <w:rsid w:val="00D9401D"/>
    <w:rsid w:val="00D9610E"/>
    <w:rsid w:val="00DA04FB"/>
    <w:rsid w:val="00DA201E"/>
    <w:rsid w:val="00DA2603"/>
    <w:rsid w:val="00DA7B94"/>
    <w:rsid w:val="00DB2D15"/>
    <w:rsid w:val="00DB4DD3"/>
    <w:rsid w:val="00DB6F69"/>
    <w:rsid w:val="00DC03AD"/>
    <w:rsid w:val="00DC0C15"/>
    <w:rsid w:val="00DC26B1"/>
    <w:rsid w:val="00DC29D1"/>
    <w:rsid w:val="00DD4B57"/>
    <w:rsid w:val="00DE059E"/>
    <w:rsid w:val="00DE5D91"/>
    <w:rsid w:val="00DE624D"/>
    <w:rsid w:val="00DF63C8"/>
    <w:rsid w:val="00DF795B"/>
    <w:rsid w:val="00E006A2"/>
    <w:rsid w:val="00E039CD"/>
    <w:rsid w:val="00E04452"/>
    <w:rsid w:val="00E05CDC"/>
    <w:rsid w:val="00E06283"/>
    <w:rsid w:val="00E148A3"/>
    <w:rsid w:val="00E156EC"/>
    <w:rsid w:val="00E15884"/>
    <w:rsid w:val="00E168DF"/>
    <w:rsid w:val="00E201AF"/>
    <w:rsid w:val="00E2142F"/>
    <w:rsid w:val="00E21D50"/>
    <w:rsid w:val="00E3739B"/>
    <w:rsid w:val="00E376A8"/>
    <w:rsid w:val="00E40001"/>
    <w:rsid w:val="00E404DE"/>
    <w:rsid w:val="00E45433"/>
    <w:rsid w:val="00E509D9"/>
    <w:rsid w:val="00E510A4"/>
    <w:rsid w:val="00E52AF3"/>
    <w:rsid w:val="00E54F7D"/>
    <w:rsid w:val="00E5715C"/>
    <w:rsid w:val="00E65218"/>
    <w:rsid w:val="00E670DB"/>
    <w:rsid w:val="00E676B9"/>
    <w:rsid w:val="00E71143"/>
    <w:rsid w:val="00E73FEE"/>
    <w:rsid w:val="00E74D42"/>
    <w:rsid w:val="00E76FF5"/>
    <w:rsid w:val="00E81679"/>
    <w:rsid w:val="00E83667"/>
    <w:rsid w:val="00E8660B"/>
    <w:rsid w:val="00E87849"/>
    <w:rsid w:val="00E87A49"/>
    <w:rsid w:val="00E91082"/>
    <w:rsid w:val="00E91482"/>
    <w:rsid w:val="00E91734"/>
    <w:rsid w:val="00E920E6"/>
    <w:rsid w:val="00E94B2C"/>
    <w:rsid w:val="00EA1C58"/>
    <w:rsid w:val="00EA2301"/>
    <w:rsid w:val="00EA2B85"/>
    <w:rsid w:val="00EA3E2A"/>
    <w:rsid w:val="00EA5031"/>
    <w:rsid w:val="00EB1B6B"/>
    <w:rsid w:val="00EB2BF5"/>
    <w:rsid w:val="00EB2DB3"/>
    <w:rsid w:val="00EB696B"/>
    <w:rsid w:val="00EB7637"/>
    <w:rsid w:val="00EB7A9C"/>
    <w:rsid w:val="00EC2714"/>
    <w:rsid w:val="00EC2B23"/>
    <w:rsid w:val="00EC34CB"/>
    <w:rsid w:val="00EC4C76"/>
    <w:rsid w:val="00EC5AD2"/>
    <w:rsid w:val="00EC68E3"/>
    <w:rsid w:val="00EC68EC"/>
    <w:rsid w:val="00ED0532"/>
    <w:rsid w:val="00ED11A3"/>
    <w:rsid w:val="00ED399E"/>
    <w:rsid w:val="00ED3C14"/>
    <w:rsid w:val="00ED40FC"/>
    <w:rsid w:val="00ED5870"/>
    <w:rsid w:val="00ED6D65"/>
    <w:rsid w:val="00EE1F9D"/>
    <w:rsid w:val="00EE434F"/>
    <w:rsid w:val="00EE494C"/>
    <w:rsid w:val="00EE4D5F"/>
    <w:rsid w:val="00EE7AFB"/>
    <w:rsid w:val="00EF03F2"/>
    <w:rsid w:val="00EF0D86"/>
    <w:rsid w:val="00EF36CB"/>
    <w:rsid w:val="00EF3DF2"/>
    <w:rsid w:val="00EF69B2"/>
    <w:rsid w:val="00EF7620"/>
    <w:rsid w:val="00F034FF"/>
    <w:rsid w:val="00F04C26"/>
    <w:rsid w:val="00F13337"/>
    <w:rsid w:val="00F17313"/>
    <w:rsid w:val="00F23210"/>
    <w:rsid w:val="00F24AFA"/>
    <w:rsid w:val="00F252F1"/>
    <w:rsid w:val="00F2770F"/>
    <w:rsid w:val="00F27E98"/>
    <w:rsid w:val="00F312CE"/>
    <w:rsid w:val="00F35BE1"/>
    <w:rsid w:val="00F3611F"/>
    <w:rsid w:val="00F3615A"/>
    <w:rsid w:val="00F42E18"/>
    <w:rsid w:val="00F43856"/>
    <w:rsid w:val="00F456AF"/>
    <w:rsid w:val="00F458B9"/>
    <w:rsid w:val="00F47C94"/>
    <w:rsid w:val="00F51A57"/>
    <w:rsid w:val="00F51AB8"/>
    <w:rsid w:val="00F5263B"/>
    <w:rsid w:val="00F52775"/>
    <w:rsid w:val="00F52A2B"/>
    <w:rsid w:val="00F52E8C"/>
    <w:rsid w:val="00F64B9A"/>
    <w:rsid w:val="00F654E5"/>
    <w:rsid w:val="00F65D81"/>
    <w:rsid w:val="00F67133"/>
    <w:rsid w:val="00F701C9"/>
    <w:rsid w:val="00F70E7D"/>
    <w:rsid w:val="00F7362E"/>
    <w:rsid w:val="00F73750"/>
    <w:rsid w:val="00F7550A"/>
    <w:rsid w:val="00F75FDB"/>
    <w:rsid w:val="00F778BB"/>
    <w:rsid w:val="00F80573"/>
    <w:rsid w:val="00F8355E"/>
    <w:rsid w:val="00F8763C"/>
    <w:rsid w:val="00F879ED"/>
    <w:rsid w:val="00F91075"/>
    <w:rsid w:val="00F951A6"/>
    <w:rsid w:val="00FA6873"/>
    <w:rsid w:val="00FB0CAC"/>
    <w:rsid w:val="00FB364D"/>
    <w:rsid w:val="00FB3EC2"/>
    <w:rsid w:val="00FC072A"/>
    <w:rsid w:val="00FC0D23"/>
    <w:rsid w:val="00FC5AEB"/>
    <w:rsid w:val="00FD10C1"/>
    <w:rsid w:val="00FD209A"/>
    <w:rsid w:val="00FD53EF"/>
    <w:rsid w:val="00FD75F6"/>
    <w:rsid w:val="00FE39AD"/>
    <w:rsid w:val="00FE622B"/>
    <w:rsid w:val="00FE690D"/>
    <w:rsid w:val="00FE6A9B"/>
    <w:rsid w:val="00FF060E"/>
    <w:rsid w:val="00FF267F"/>
    <w:rsid w:val="00FF2A73"/>
    <w:rsid w:val="00FF3F5F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38"/>
  </w:style>
  <w:style w:type="paragraph" w:styleId="2">
    <w:name w:val="heading 2"/>
    <w:basedOn w:val="a"/>
    <w:next w:val="a"/>
    <w:link w:val="20"/>
    <w:qFormat/>
    <w:rsid w:val="007C514A"/>
    <w:pPr>
      <w:keepNext/>
      <w:widowControl w:val="0"/>
      <w:numPr>
        <w:ilvl w:val="1"/>
        <w:numId w:val="2"/>
      </w:numPr>
      <w:suppressAutoHyphens/>
      <w:spacing w:after="0" w:line="252" w:lineRule="auto"/>
      <w:ind w:right="400"/>
      <w:jc w:val="center"/>
      <w:outlineLvl w:val="1"/>
    </w:pPr>
    <w:rPr>
      <w:rFonts w:ascii="Times New Roman" w:eastAsia="Lucida Sans Unicode" w:hAnsi="Times New Roman" w:cs="Times New Roman"/>
      <w:b/>
      <w:kern w:val="1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830"/>
    <w:pPr>
      <w:ind w:left="720"/>
      <w:contextualSpacing/>
    </w:pPr>
  </w:style>
  <w:style w:type="paragraph" w:customStyle="1" w:styleId="1">
    <w:name w:val="Обычный1"/>
    <w:uiPriority w:val="99"/>
    <w:rsid w:val="00887830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customStyle="1" w:styleId="21">
    <w:name w:val="Обычный2"/>
    <w:uiPriority w:val="99"/>
    <w:rsid w:val="00F04C26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Cell">
    <w:name w:val="ConsPlusCell"/>
    <w:uiPriority w:val="99"/>
    <w:rsid w:val="00486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A13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CEF"/>
  </w:style>
  <w:style w:type="paragraph" w:styleId="a6">
    <w:name w:val="footer"/>
    <w:basedOn w:val="a"/>
    <w:link w:val="a7"/>
    <w:uiPriority w:val="99"/>
    <w:unhideWhenUsed/>
    <w:rsid w:val="00A13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CEF"/>
  </w:style>
  <w:style w:type="table" w:styleId="a8">
    <w:name w:val="Table Grid"/>
    <w:basedOn w:val="a1"/>
    <w:uiPriority w:val="59"/>
    <w:rsid w:val="006E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ая заливка1"/>
    <w:basedOn w:val="a1"/>
    <w:uiPriority w:val="60"/>
    <w:rsid w:val="006E7C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">
    <w:name w:val="Светлый список1"/>
    <w:basedOn w:val="a1"/>
    <w:uiPriority w:val="61"/>
    <w:rsid w:val="006E7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2">
    <w:name w:val="Светлая сетка1"/>
    <w:basedOn w:val="a1"/>
    <w:uiPriority w:val="62"/>
    <w:rsid w:val="006E7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9">
    <w:name w:val="Balloon Text"/>
    <w:basedOn w:val="a"/>
    <w:link w:val="aa"/>
    <w:semiHidden/>
    <w:rsid w:val="00302B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302B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">
    <w:name w:val="u"/>
    <w:basedOn w:val="a"/>
    <w:rsid w:val="0030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0916D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c">
    <w:name w:val="Основной текст Знак"/>
    <w:basedOn w:val="a0"/>
    <w:link w:val="ab"/>
    <w:rsid w:val="000916D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E0445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Placeholder Text"/>
    <w:basedOn w:val="a0"/>
    <w:uiPriority w:val="99"/>
    <w:semiHidden/>
    <w:rsid w:val="004900C7"/>
    <w:rPr>
      <w:color w:val="808080"/>
    </w:rPr>
  </w:style>
  <w:style w:type="paragraph" w:styleId="af">
    <w:name w:val="Normal (Web)"/>
    <w:basedOn w:val="a"/>
    <w:uiPriority w:val="99"/>
    <w:semiHidden/>
    <w:unhideWhenUsed/>
    <w:rsid w:val="008135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C506C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sPlusNonformat">
    <w:name w:val="ConsPlusNonformat"/>
    <w:rsid w:val="001C50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28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CB28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CB2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2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C514A"/>
    <w:rPr>
      <w:rFonts w:ascii="Times New Roman" w:eastAsia="Lucida Sans Unicode" w:hAnsi="Times New Roman" w:cs="Times New Roman"/>
      <w:b/>
      <w:kern w:val="1"/>
      <w:sz w:val="26"/>
      <w:szCs w:val="24"/>
    </w:rPr>
  </w:style>
  <w:style w:type="character" w:styleId="af2">
    <w:name w:val="annotation reference"/>
    <w:basedOn w:val="a0"/>
    <w:uiPriority w:val="99"/>
    <w:semiHidden/>
    <w:unhideWhenUsed/>
    <w:rsid w:val="003F697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F697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F6978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673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F6739"/>
    <w:rPr>
      <w:b/>
      <w:bCs/>
      <w:sz w:val="20"/>
      <w:szCs w:val="20"/>
    </w:rPr>
  </w:style>
  <w:style w:type="paragraph" w:customStyle="1" w:styleId="Doc-0">
    <w:name w:val="Doc-Текст"/>
    <w:uiPriority w:val="99"/>
    <w:qFormat/>
    <w:rsid w:val="00FD75F6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">
    <w:name w:val="Doc-Маркированный список"/>
    <w:basedOn w:val="Doc-0"/>
    <w:qFormat/>
    <w:rsid w:val="0008401B"/>
    <w:pPr>
      <w:numPr>
        <w:numId w:val="4"/>
      </w:numPr>
      <w:tabs>
        <w:tab w:val="left" w:pos="993"/>
      </w:tabs>
    </w:pPr>
  </w:style>
  <w:style w:type="paragraph" w:customStyle="1" w:styleId="Doc-1">
    <w:name w:val="Doc-Т внутри нумерации"/>
    <w:basedOn w:val="Doc-0"/>
    <w:next w:val="Doc-0"/>
    <w:link w:val="Doc-2"/>
    <w:uiPriority w:val="34"/>
    <w:qFormat/>
    <w:rsid w:val="00064D9B"/>
    <w:pPr>
      <w:ind w:left="720"/>
      <w:contextualSpacing/>
    </w:pPr>
  </w:style>
  <w:style w:type="character" w:customStyle="1" w:styleId="Doc-2">
    <w:name w:val="Doc-Т внутри нумерации Знак"/>
    <w:basedOn w:val="a0"/>
    <w:link w:val="Doc-1"/>
    <w:uiPriority w:val="34"/>
    <w:rsid w:val="00064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38"/>
  </w:style>
  <w:style w:type="paragraph" w:styleId="2">
    <w:name w:val="heading 2"/>
    <w:basedOn w:val="a"/>
    <w:next w:val="a"/>
    <w:link w:val="20"/>
    <w:qFormat/>
    <w:rsid w:val="007C514A"/>
    <w:pPr>
      <w:keepNext/>
      <w:widowControl w:val="0"/>
      <w:numPr>
        <w:ilvl w:val="1"/>
        <w:numId w:val="2"/>
      </w:numPr>
      <w:suppressAutoHyphens/>
      <w:spacing w:after="0" w:line="252" w:lineRule="auto"/>
      <w:ind w:right="400"/>
      <w:jc w:val="center"/>
      <w:outlineLvl w:val="1"/>
    </w:pPr>
    <w:rPr>
      <w:rFonts w:ascii="Times New Roman" w:eastAsia="Lucida Sans Unicode" w:hAnsi="Times New Roman" w:cs="Times New Roman"/>
      <w:b/>
      <w:kern w:val="1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830"/>
    <w:pPr>
      <w:ind w:left="720"/>
      <w:contextualSpacing/>
    </w:pPr>
  </w:style>
  <w:style w:type="paragraph" w:customStyle="1" w:styleId="1">
    <w:name w:val="Обычный1"/>
    <w:uiPriority w:val="99"/>
    <w:rsid w:val="00887830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customStyle="1" w:styleId="21">
    <w:name w:val="Обычный2"/>
    <w:uiPriority w:val="99"/>
    <w:rsid w:val="00F04C26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Cell">
    <w:name w:val="ConsPlusCell"/>
    <w:uiPriority w:val="99"/>
    <w:rsid w:val="00486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A13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CEF"/>
  </w:style>
  <w:style w:type="paragraph" w:styleId="a6">
    <w:name w:val="footer"/>
    <w:basedOn w:val="a"/>
    <w:link w:val="a7"/>
    <w:uiPriority w:val="99"/>
    <w:unhideWhenUsed/>
    <w:rsid w:val="00A13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CEF"/>
  </w:style>
  <w:style w:type="table" w:styleId="a8">
    <w:name w:val="Table Grid"/>
    <w:basedOn w:val="a1"/>
    <w:uiPriority w:val="59"/>
    <w:rsid w:val="006E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ая заливка1"/>
    <w:basedOn w:val="a1"/>
    <w:uiPriority w:val="60"/>
    <w:rsid w:val="006E7C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">
    <w:name w:val="Светлый список1"/>
    <w:basedOn w:val="a1"/>
    <w:uiPriority w:val="61"/>
    <w:rsid w:val="006E7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2">
    <w:name w:val="Светлая сетка1"/>
    <w:basedOn w:val="a1"/>
    <w:uiPriority w:val="62"/>
    <w:rsid w:val="006E7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9">
    <w:name w:val="Balloon Text"/>
    <w:basedOn w:val="a"/>
    <w:link w:val="aa"/>
    <w:semiHidden/>
    <w:rsid w:val="00302B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302B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">
    <w:name w:val="u"/>
    <w:basedOn w:val="a"/>
    <w:rsid w:val="0030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0916D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c">
    <w:name w:val="Основной текст Знак"/>
    <w:basedOn w:val="a0"/>
    <w:link w:val="ab"/>
    <w:rsid w:val="000916D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E0445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Placeholder Text"/>
    <w:basedOn w:val="a0"/>
    <w:uiPriority w:val="99"/>
    <w:semiHidden/>
    <w:rsid w:val="004900C7"/>
    <w:rPr>
      <w:color w:val="808080"/>
    </w:rPr>
  </w:style>
  <w:style w:type="paragraph" w:styleId="af">
    <w:name w:val="Normal (Web)"/>
    <w:basedOn w:val="a"/>
    <w:uiPriority w:val="99"/>
    <w:semiHidden/>
    <w:unhideWhenUsed/>
    <w:rsid w:val="008135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C506C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sPlusNonformat">
    <w:name w:val="ConsPlusNonformat"/>
    <w:rsid w:val="001C50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28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CB28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CB2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2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C514A"/>
    <w:rPr>
      <w:rFonts w:ascii="Times New Roman" w:eastAsia="Lucida Sans Unicode" w:hAnsi="Times New Roman" w:cs="Times New Roman"/>
      <w:b/>
      <w:kern w:val="1"/>
      <w:sz w:val="26"/>
      <w:szCs w:val="24"/>
    </w:rPr>
  </w:style>
  <w:style w:type="character" w:styleId="af2">
    <w:name w:val="annotation reference"/>
    <w:basedOn w:val="a0"/>
    <w:uiPriority w:val="99"/>
    <w:semiHidden/>
    <w:unhideWhenUsed/>
    <w:rsid w:val="003F697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F697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F6978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673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F6739"/>
    <w:rPr>
      <w:b/>
      <w:bCs/>
      <w:sz w:val="20"/>
      <w:szCs w:val="20"/>
    </w:rPr>
  </w:style>
  <w:style w:type="paragraph" w:customStyle="1" w:styleId="Doc-0">
    <w:name w:val="Doc-Текст"/>
    <w:uiPriority w:val="99"/>
    <w:qFormat/>
    <w:rsid w:val="00FD75F6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">
    <w:name w:val="Doc-Маркированный список"/>
    <w:basedOn w:val="Doc-0"/>
    <w:qFormat/>
    <w:rsid w:val="0008401B"/>
    <w:pPr>
      <w:numPr>
        <w:numId w:val="4"/>
      </w:numPr>
      <w:tabs>
        <w:tab w:val="left" w:pos="993"/>
      </w:tabs>
    </w:pPr>
  </w:style>
  <w:style w:type="paragraph" w:customStyle="1" w:styleId="Doc-1">
    <w:name w:val="Doc-Т внутри нумерации"/>
    <w:basedOn w:val="Doc-0"/>
    <w:next w:val="Doc-0"/>
    <w:link w:val="Doc-2"/>
    <w:uiPriority w:val="34"/>
    <w:qFormat/>
    <w:rsid w:val="00064D9B"/>
    <w:pPr>
      <w:ind w:left="720"/>
      <w:contextualSpacing/>
    </w:pPr>
  </w:style>
  <w:style w:type="character" w:customStyle="1" w:styleId="Doc-2">
    <w:name w:val="Doc-Т внутри нумерации Знак"/>
    <w:basedOn w:val="a0"/>
    <w:link w:val="Doc-1"/>
    <w:uiPriority w:val="34"/>
    <w:rsid w:val="00064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7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7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7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8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91791-3110-4CEA-B594-72712730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3388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Воронова О.Л.</dc:creator>
  <cp:lastModifiedBy>enshulgina</cp:lastModifiedBy>
  <cp:revision>2</cp:revision>
  <cp:lastPrinted>2016-12-07T13:22:00Z</cp:lastPrinted>
  <dcterms:created xsi:type="dcterms:W3CDTF">2017-01-20T09:02:00Z</dcterms:created>
  <dcterms:modified xsi:type="dcterms:W3CDTF">2017-01-20T09:02:00Z</dcterms:modified>
</cp:coreProperties>
</file>