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558" w:rsidRPr="00B50558" w:rsidRDefault="00B50558" w:rsidP="002C26F6">
      <w:pPr>
        <w:spacing w:after="0" w:line="240" w:lineRule="auto"/>
        <w:ind w:left="4961"/>
        <w:contextualSpacing/>
        <w:jc w:val="center"/>
        <w:rPr>
          <w:rFonts w:ascii="Times New Roman" w:hAnsi="Times New Roman"/>
          <w:sz w:val="28"/>
          <w:szCs w:val="28"/>
          <w:lang w:val="ru-RU"/>
        </w:rPr>
      </w:pPr>
      <w:bookmarkStart w:id="0" w:name="_GoBack"/>
      <w:bookmarkEnd w:id="0"/>
      <w:r w:rsidRPr="00B50558">
        <w:rPr>
          <w:rFonts w:ascii="Times New Roman" w:hAnsi="Times New Roman"/>
          <w:sz w:val="28"/>
          <w:szCs w:val="28"/>
          <w:lang w:val="ru-RU"/>
        </w:rPr>
        <w:t>УТВЕРЖДЕН</w:t>
      </w:r>
      <w:r w:rsidR="00A95E84">
        <w:rPr>
          <w:rFonts w:ascii="Times New Roman" w:hAnsi="Times New Roman"/>
          <w:sz w:val="28"/>
          <w:szCs w:val="28"/>
          <w:lang w:val="ru-RU"/>
        </w:rPr>
        <w:t>А</w:t>
      </w:r>
    </w:p>
    <w:p w:rsidR="00B50558" w:rsidRPr="00B50558" w:rsidRDefault="00B50558" w:rsidP="002C26F6">
      <w:pPr>
        <w:widowControl w:val="0"/>
        <w:autoSpaceDE w:val="0"/>
        <w:autoSpaceDN w:val="0"/>
        <w:adjustRightInd w:val="0"/>
        <w:spacing w:after="0" w:line="240" w:lineRule="auto"/>
        <w:ind w:left="4961"/>
        <w:jc w:val="center"/>
        <w:outlineLvl w:val="0"/>
        <w:rPr>
          <w:rFonts w:ascii="Times New Roman" w:hAnsi="Times New Roman"/>
          <w:sz w:val="28"/>
          <w:szCs w:val="28"/>
          <w:lang w:val="ru-RU"/>
        </w:rPr>
      </w:pPr>
      <w:r w:rsidRPr="00B50558">
        <w:rPr>
          <w:rFonts w:ascii="Times New Roman" w:hAnsi="Times New Roman"/>
          <w:sz w:val="28"/>
          <w:szCs w:val="28"/>
          <w:lang w:val="ru-RU"/>
        </w:rPr>
        <w:t>постановлением администрации</w:t>
      </w:r>
    </w:p>
    <w:p w:rsidR="00B50558" w:rsidRPr="00B50558" w:rsidRDefault="00B50558" w:rsidP="002C26F6">
      <w:pPr>
        <w:spacing w:after="0" w:line="240" w:lineRule="auto"/>
        <w:ind w:left="4961"/>
        <w:jc w:val="center"/>
        <w:rPr>
          <w:rFonts w:ascii="Times New Roman" w:eastAsia="Times New Roman" w:hAnsi="Times New Roman"/>
          <w:color w:val="000000"/>
          <w:sz w:val="28"/>
          <w:szCs w:val="28"/>
          <w:lang w:val="ru-RU" w:eastAsia="ru-RU"/>
        </w:rPr>
      </w:pPr>
      <w:r w:rsidRPr="00B50558">
        <w:rPr>
          <w:rFonts w:ascii="Times New Roman" w:eastAsia="Times New Roman" w:hAnsi="Times New Roman"/>
          <w:color w:val="000000"/>
          <w:sz w:val="28"/>
          <w:szCs w:val="28"/>
          <w:lang w:val="ru-RU" w:eastAsia="ru-RU"/>
        </w:rPr>
        <w:t>городского округа город Воронеж</w:t>
      </w:r>
    </w:p>
    <w:p w:rsidR="00B50558" w:rsidRPr="00531247" w:rsidRDefault="00531247" w:rsidP="002C26F6">
      <w:pPr>
        <w:spacing w:after="0" w:line="240" w:lineRule="auto"/>
        <w:ind w:left="4961"/>
        <w:jc w:val="center"/>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от</w:t>
      </w:r>
      <w:r w:rsidR="00B50558" w:rsidRPr="00531247">
        <w:rPr>
          <w:rFonts w:ascii="Times New Roman" w:eastAsia="Times New Roman" w:hAnsi="Times New Roman"/>
          <w:color w:val="000000"/>
          <w:sz w:val="28"/>
          <w:szCs w:val="28"/>
          <w:lang w:val="ru-RU" w:eastAsia="ru-RU"/>
        </w:rPr>
        <w:t xml:space="preserve"> </w:t>
      </w:r>
      <w:r w:rsidR="00805454">
        <w:rPr>
          <w:rFonts w:ascii="Times New Roman" w:eastAsia="Times New Roman" w:hAnsi="Times New Roman"/>
          <w:color w:val="000000"/>
          <w:sz w:val="28"/>
          <w:szCs w:val="28"/>
          <w:lang w:val="ru-RU" w:eastAsia="ru-RU"/>
        </w:rPr>
        <w:t xml:space="preserve">22.02.2017   </w:t>
      </w:r>
      <w:r w:rsidR="00B50558" w:rsidRPr="00531247">
        <w:rPr>
          <w:rFonts w:ascii="Times New Roman" w:eastAsia="Times New Roman" w:hAnsi="Times New Roman"/>
          <w:color w:val="000000"/>
          <w:sz w:val="28"/>
          <w:szCs w:val="28"/>
          <w:lang w:val="ru-RU" w:eastAsia="ru-RU"/>
        </w:rPr>
        <w:t xml:space="preserve"> № </w:t>
      </w:r>
      <w:r w:rsidR="00805454">
        <w:rPr>
          <w:rFonts w:ascii="Times New Roman" w:eastAsia="Times New Roman" w:hAnsi="Times New Roman"/>
          <w:color w:val="000000"/>
          <w:sz w:val="28"/>
          <w:szCs w:val="28"/>
          <w:lang w:val="ru-RU" w:eastAsia="ru-RU"/>
        </w:rPr>
        <w:t>84</w:t>
      </w:r>
    </w:p>
    <w:p w:rsidR="000C2D52" w:rsidRDefault="000C2D52" w:rsidP="002C26F6">
      <w:pPr>
        <w:pStyle w:val="20"/>
        <w:numPr>
          <w:ilvl w:val="0"/>
          <w:numId w:val="0"/>
        </w:numPr>
        <w:shd w:val="clear" w:color="auto" w:fill="FFFFFF"/>
        <w:tabs>
          <w:tab w:val="left" w:pos="2760"/>
        </w:tabs>
        <w:spacing w:before="0" w:line="240" w:lineRule="auto"/>
        <w:rPr>
          <w:rFonts w:ascii="Times New Roman" w:hAnsi="Times New Roman"/>
          <w:sz w:val="28"/>
          <w:szCs w:val="28"/>
          <w:lang w:val="ru-RU"/>
        </w:rPr>
      </w:pPr>
    </w:p>
    <w:p w:rsidR="00A95E84" w:rsidRDefault="00A95E84" w:rsidP="00776C91">
      <w:pPr>
        <w:pStyle w:val="ad"/>
        <w:shd w:val="clear" w:color="auto" w:fill="FFFFFF"/>
        <w:spacing w:before="0" w:beforeAutospacing="0" w:after="0" w:afterAutospacing="0" w:line="360" w:lineRule="auto"/>
        <w:jc w:val="center"/>
        <w:rPr>
          <w:b/>
          <w:sz w:val="28"/>
          <w:szCs w:val="28"/>
        </w:rPr>
      </w:pPr>
    </w:p>
    <w:p w:rsidR="00A95E84" w:rsidRDefault="00A95E84" w:rsidP="00776C91">
      <w:pPr>
        <w:pStyle w:val="ad"/>
        <w:shd w:val="clear" w:color="auto" w:fill="FFFFFF"/>
        <w:spacing w:before="0" w:beforeAutospacing="0" w:after="0" w:afterAutospacing="0" w:line="360" w:lineRule="auto"/>
        <w:jc w:val="center"/>
        <w:rPr>
          <w:b/>
          <w:sz w:val="28"/>
          <w:szCs w:val="28"/>
        </w:rPr>
      </w:pPr>
    </w:p>
    <w:p w:rsidR="00416EC8" w:rsidRDefault="00416EC8" w:rsidP="00776C91">
      <w:pPr>
        <w:pStyle w:val="ad"/>
        <w:shd w:val="clear" w:color="auto" w:fill="FFFFFF"/>
        <w:spacing w:before="0" w:beforeAutospacing="0" w:after="0" w:afterAutospacing="0" w:line="360" w:lineRule="auto"/>
        <w:jc w:val="center"/>
        <w:rPr>
          <w:b/>
          <w:sz w:val="28"/>
          <w:szCs w:val="28"/>
        </w:rPr>
      </w:pPr>
    </w:p>
    <w:p w:rsidR="00416EC8" w:rsidRDefault="00416EC8" w:rsidP="00776C91">
      <w:pPr>
        <w:pStyle w:val="ad"/>
        <w:shd w:val="clear" w:color="auto" w:fill="FFFFFF"/>
        <w:spacing w:before="0" w:beforeAutospacing="0" w:after="0" w:afterAutospacing="0" w:line="360" w:lineRule="auto"/>
        <w:jc w:val="center"/>
        <w:rPr>
          <w:b/>
          <w:sz w:val="28"/>
          <w:szCs w:val="28"/>
        </w:rPr>
      </w:pPr>
    </w:p>
    <w:p w:rsidR="00416EC8" w:rsidRDefault="00416EC8" w:rsidP="00776C91">
      <w:pPr>
        <w:pStyle w:val="ad"/>
        <w:shd w:val="clear" w:color="auto" w:fill="FFFFFF"/>
        <w:spacing w:before="0" w:beforeAutospacing="0" w:after="0" w:afterAutospacing="0" w:line="360" w:lineRule="auto"/>
        <w:jc w:val="center"/>
        <w:rPr>
          <w:b/>
          <w:sz w:val="28"/>
          <w:szCs w:val="28"/>
        </w:rPr>
      </w:pPr>
    </w:p>
    <w:p w:rsidR="00416EC8" w:rsidRDefault="00416EC8" w:rsidP="00776C91">
      <w:pPr>
        <w:pStyle w:val="ad"/>
        <w:shd w:val="clear" w:color="auto" w:fill="FFFFFF"/>
        <w:spacing w:before="0" w:beforeAutospacing="0" w:after="0" w:afterAutospacing="0" w:line="360" w:lineRule="auto"/>
        <w:jc w:val="center"/>
        <w:rPr>
          <w:b/>
          <w:sz w:val="28"/>
          <w:szCs w:val="28"/>
        </w:rPr>
      </w:pPr>
    </w:p>
    <w:p w:rsidR="00416EC8" w:rsidRDefault="00416EC8" w:rsidP="00776C91">
      <w:pPr>
        <w:pStyle w:val="ad"/>
        <w:shd w:val="clear" w:color="auto" w:fill="FFFFFF"/>
        <w:spacing w:before="0" w:beforeAutospacing="0" w:after="0" w:afterAutospacing="0" w:line="360" w:lineRule="auto"/>
        <w:jc w:val="center"/>
        <w:rPr>
          <w:b/>
          <w:sz w:val="28"/>
          <w:szCs w:val="28"/>
        </w:rPr>
      </w:pPr>
    </w:p>
    <w:p w:rsidR="00416EC8" w:rsidRDefault="00416EC8" w:rsidP="00776C91">
      <w:pPr>
        <w:pStyle w:val="ad"/>
        <w:shd w:val="clear" w:color="auto" w:fill="FFFFFF"/>
        <w:spacing w:before="0" w:beforeAutospacing="0" w:after="0" w:afterAutospacing="0" w:line="360" w:lineRule="auto"/>
        <w:jc w:val="center"/>
        <w:rPr>
          <w:b/>
          <w:sz w:val="28"/>
          <w:szCs w:val="28"/>
        </w:rPr>
      </w:pPr>
    </w:p>
    <w:p w:rsidR="00A95E84" w:rsidRDefault="00B6657D" w:rsidP="00B6657D">
      <w:pPr>
        <w:pStyle w:val="ad"/>
        <w:shd w:val="clear" w:color="auto" w:fill="FFFFFF"/>
        <w:spacing w:before="0" w:beforeAutospacing="0" w:after="0" w:afterAutospacing="0"/>
        <w:jc w:val="center"/>
        <w:rPr>
          <w:b/>
          <w:sz w:val="28"/>
          <w:szCs w:val="28"/>
        </w:rPr>
      </w:pPr>
      <w:r>
        <w:rPr>
          <w:b/>
          <w:sz w:val="28"/>
          <w:szCs w:val="28"/>
        </w:rPr>
        <w:t>КОНКУРСНАЯ ДОКУМЕНТАЦИЯ</w:t>
      </w:r>
    </w:p>
    <w:p w:rsidR="00A95E84" w:rsidRDefault="00B6657D" w:rsidP="00B6657D">
      <w:pPr>
        <w:shd w:val="clear" w:color="auto" w:fill="FFFFFF"/>
        <w:spacing w:after="0" w:line="240" w:lineRule="auto"/>
        <w:jc w:val="center"/>
        <w:textAlignment w:val="baseline"/>
        <w:rPr>
          <w:rFonts w:ascii="Times New Roman" w:hAnsi="Times New Roman"/>
          <w:b/>
          <w:sz w:val="28"/>
          <w:szCs w:val="28"/>
          <w:lang w:val="ru-RU"/>
        </w:rPr>
      </w:pPr>
      <w:r>
        <w:rPr>
          <w:rFonts w:ascii="Times New Roman" w:hAnsi="Times New Roman"/>
          <w:b/>
          <w:sz w:val="28"/>
          <w:szCs w:val="28"/>
          <w:lang w:val="ru-RU"/>
        </w:rPr>
        <w:t>ОТКРЫТОГО КОНКУРСА НА ПРАВО ЗАКЛЮЧЕНИЯ КОНЦЕССИОННОГО СОГЛАШЕНИЯ</w:t>
      </w:r>
    </w:p>
    <w:p w:rsidR="00A95E84" w:rsidRDefault="00B6657D" w:rsidP="00B6657D">
      <w:pPr>
        <w:shd w:val="clear" w:color="auto" w:fill="FFFFFF"/>
        <w:spacing w:after="0" w:line="240" w:lineRule="auto"/>
        <w:jc w:val="center"/>
        <w:textAlignment w:val="baseline"/>
        <w:rPr>
          <w:rFonts w:ascii="Times New Roman" w:hAnsi="Times New Roman"/>
          <w:b/>
          <w:sz w:val="28"/>
          <w:szCs w:val="28"/>
          <w:lang w:val="ru-RU"/>
        </w:rPr>
      </w:pPr>
      <w:r>
        <w:rPr>
          <w:rFonts w:ascii="Times New Roman" w:hAnsi="Times New Roman"/>
          <w:b/>
          <w:sz w:val="28"/>
          <w:szCs w:val="28"/>
          <w:lang w:val="ru-RU"/>
        </w:rPr>
        <w:t>ПО СОЗДАНИЮ И ЭКСПЛУАТАЦИИ СИСТЕМЫ УПРАВЛЕНИЯ</w:t>
      </w:r>
    </w:p>
    <w:p w:rsidR="00A95E84" w:rsidRPr="00E71214" w:rsidRDefault="00B6657D" w:rsidP="00B6657D">
      <w:pPr>
        <w:shd w:val="clear" w:color="auto" w:fill="FFFFFF"/>
        <w:spacing w:after="0" w:line="240" w:lineRule="auto"/>
        <w:jc w:val="center"/>
        <w:textAlignment w:val="baseline"/>
        <w:rPr>
          <w:rFonts w:ascii="Times New Roman" w:eastAsia="Times New Roman" w:hAnsi="Times New Roman"/>
          <w:b/>
          <w:sz w:val="28"/>
          <w:szCs w:val="28"/>
          <w:lang w:val="ru-RU"/>
        </w:rPr>
      </w:pPr>
      <w:r>
        <w:rPr>
          <w:rFonts w:ascii="Times New Roman" w:hAnsi="Times New Roman"/>
          <w:b/>
          <w:sz w:val="28"/>
          <w:szCs w:val="28"/>
          <w:lang w:val="ru-RU"/>
        </w:rPr>
        <w:t>ПЛАТНЫМИ ГОРОДСКИМИ ПАРКОВКАМИ</w:t>
      </w:r>
    </w:p>
    <w:p w:rsidR="00A95E84" w:rsidRDefault="00A95E84" w:rsidP="00A95E84">
      <w:pPr>
        <w:pStyle w:val="ad"/>
        <w:shd w:val="clear" w:color="auto" w:fill="FFFFFF"/>
        <w:spacing w:before="0" w:beforeAutospacing="0" w:after="0" w:afterAutospacing="0" w:line="360" w:lineRule="auto"/>
        <w:jc w:val="center"/>
        <w:rPr>
          <w:b/>
          <w:sz w:val="28"/>
          <w:szCs w:val="28"/>
        </w:rPr>
      </w:pPr>
    </w:p>
    <w:p w:rsidR="00A95E84" w:rsidRDefault="00A95E84" w:rsidP="00A95E84">
      <w:pPr>
        <w:pStyle w:val="ad"/>
        <w:shd w:val="clear" w:color="auto" w:fill="FFFFFF"/>
        <w:spacing w:before="0" w:beforeAutospacing="0" w:after="0" w:afterAutospacing="0" w:line="360" w:lineRule="auto"/>
        <w:jc w:val="center"/>
        <w:rPr>
          <w:b/>
          <w:sz w:val="28"/>
          <w:szCs w:val="28"/>
        </w:rPr>
      </w:pPr>
    </w:p>
    <w:p w:rsidR="00416EC8" w:rsidRDefault="00416EC8" w:rsidP="00A95E84">
      <w:pPr>
        <w:pStyle w:val="ad"/>
        <w:shd w:val="clear" w:color="auto" w:fill="FFFFFF"/>
        <w:spacing w:before="0" w:beforeAutospacing="0" w:after="0" w:afterAutospacing="0" w:line="360" w:lineRule="auto"/>
        <w:jc w:val="center"/>
        <w:rPr>
          <w:b/>
          <w:sz w:val="28"/>
          <w:szCs w:val="28"/>
        </w:rPr>
      </w:pPr>
    </w:p>
    <w:p w:rsidR="00416EC8" w:rsidRDefault="00416EC8" w:rsidP="00A95E84">
      <w:pPr>
        <w:pStyle w:val="ad"/>
        <w:shd w:val="clear" w:color="auto" w:fill="FFFFFF"/>
        <w:spacing w:before="0" w:beforeAutospacing="0" w:after="0" w:afterAutospacing="0" w:line="360" w:lineRule="auto"/>
        <w:jc w:val="center"/>
        <w:rPr>
          <w:b/>
          <w:sz w:val="28"/>
          <w:szCs w:val="28"/>
        </w:rPr>
      </w:pPr>
    </w:p>
    <w:p w:rsidR="00416EC8" w:rsidRDefault="00416EC8" w:rsidP="00A95E84">
      <w:pPr>
        <w:pStyle w:val="ad"/>
        <w:shd w:val="clear" w:color="auto" w:fill="FFFFFF"/>
        <w:spacing w:before="0" w:beforeAutospacing="0" w:after="0" w:afterAutospacing="0" w:line="360" w:lineRule="auto"/>
        <w:jc w:val="center"/>
        <w:rPr>
          <w:b/>
          <w:sz w:val="28"/>
          <w:szCs w:val="28"/>
        </w:rPr>
      </w:pPr>
    </w:p>
    <w:p w:rsidR="00416EC8" w:rsidRDefault="00416EC8" w:rsidP="00A95E84">
      <w:pPr>
        <w:pStyle w:val="ad"/>
        <w:shd w:val="clear" w:color="auto" w:fill="FFFFFF"/>
        <w:spacing w:before="0" w:beforeAutospacing="0" w:after="0" w:afterAutospacing="0" w:line="360" w:lineRule="auto"/>
        <w:jc w:val="center"/>
        <w:rPr>
          <w:b/>
          <w:sz w:val="28"/>
          <w:szCs w:val="28"/>
        </w:rPr>
      </w:pPr>
    </w:p>
    <w:p w:rsidR="00A95E84" w:rsidRDefault="00A95E84" w:rsidP="00A95E84">
      <w:pPr>
        <w:pStyle w:val="ad"/>
        <w:shd w:val="clear" w:color="auto" w:fill="FFFFFF"/>
        <w:spacing w:before="0" w:beforeAutospacing="0" w:after="0" w:afterAutospacing="0" w:line="360" w:lineRule="auto"/>
        <w:jc w:val="center"/>
        <w:rPr>
          <w:b/>
          <w:sz w:val="28"/>
          <w:szCs w:val="28"/>
        </w:rPr>
      </w:pPr>
    </w:p>
    <w:p w:rsidR="00A95E84" w:rsidRDefault="00A95E84" w:rsidP="00A95E84">
      <w:pPr>
        <w:pStyle w:val="ad"/>
        <w:shd w:val="clear" w:color="auto" w:fill="FFFFFF"/>
        <w:spacing w:before="0" w:beforeAutospacing="0" w:after="0" w:afterAutospacing="0" w:line="360" w:lineRule="auto"/>
        <w:jc w:val="center"/>
        <w:rPr>
          <w:b/>
          <w:sz w:val="28"/>
          <w:szCs w:val="28"/>
        </w:rPr>
      </w:pPr>
    </w:p>
    <w:p w:rsidR="00A95E84" w:rsidRDefault="00A95E84" w:rsidP="00A95E84">
      <w:pPr>
        <w:pStyle w:val="ad"/>
        <w:shd w:val="clear" w:color="auto" w:fill="FFFFFF"/>
        <w:spacing w:before="0" w:beforeAutospacing="0" w:after="0" w:afterAutospacing="0" w:line="360" w:lineRule="auto"/>
        <w:jc w:val="center"/>
        <w:rPr>
          <w:b/>
          <w:sz w:val="28"/>
          <w:szCs w:val="28"/>
        </w:rPr>
      </w:pPr>
    </w:p>
    <w:p w:rsidR="00A95E84" w:rsidRDefault="00A95E84" w:rsidP="00A95E84">
      <w:pPr>
        <w:pStyle w:val="ad"/>
        <w:shd w:val="clear" w:color="auto" w:fill="FFFFFF"/>
        <w:spacing w:before="0" w:beforeAutospacing="0" w:after="0" w:afterAutospacing="0" w:line="360" w:lineRule="auto"/>
        <w:jc w:val="center"/>
        <w:rPr>
          <w:b/>
          <w:sz w:val="28"/>
          <w:szCs w:val="28"/>
        </w:rPr>
      </w:pPr>
    </w:p>
    <w:p w:rsidR="00A95E84" w:rsidRDefault="00A95E84" w:rsidP="00A95E84">
      <w:pPr>
        <w:pStyle w:val="ad"/>
        <w:shd w:val="clear" w:color="auto" w:fill="FFFFFF"/>
        <w:spacing w:before="0" w:beforeAutospacing="0" w:after="0" w:afterAutospacing="0" w:line="360" w:lineRule="auto"/>
        <w:jc w:val="center"/>
        <w:rPr>
          <w:b/>
          <w:sz w:val="28"/>
          <w:szCs w:val="28"/>
        </w:rPr>
      </w:pPr>
    </w:p>
    <w:p w:rsidR="00A95E84" w:rsidRDefault="00A95E84" w:rsidP="00A95E84">
      <w:pPr>
        <w:pStyle w:val="ad"/>
        <w:shd w:val="clear" w:color="auto" w:fill="FFFFFF"/>
        <w:spacing w:before="0" w:beforeAutospacing="0" w:after="0" w:afterAutospacing="0" w:line="360" w:lineRule="auto"/>
        <w:jc w:val="center"/>
        <w:rPr>
          <w:b/>
          <w:sz w:val="28"/>
          <w:szCs w:val="28"/>
        </w:rPr>
      </w:pPr>
    </w:p>
    <w:p w:rsidR="00A95E84" w:rsidRDefault="00A95E84" w:rsidP="00A95E84">
      <w:pPr>
        <w:pStyle w:val="ad"/>
        <w:shd w:val="clear" w:color="auto" w:fill="FFFFFF"/>
        <w:spacing w:before="0" w:beforeAutospacing="0" w:after="0" w:afterAutospacing="0" w:line="360" w:lineRule="auto"/>
        <w:jc w:val="center"/>
        <w:rPr>
          <w:b/>
          <w:sz w:val="28"/>
          <w:szCs w:val="28"/>
        </w:rPr>
      </w:pPr>
    </w:p>
    <w:p w:rsidR="00A95E84" w:rsidRDefault="00A5182C" w:rsidP="002C26F6">
      <w:pPr>
        <w:pStyle w:val="ad"/>
        <w:shd w:val="clear" w:color="auto" w:fill="FFFFFF"/>
        <w:spacing w:before="0" w:beforeAutospacing="0" w:after="0" w:afterAutospacing="0" w:line="360" w:lineRule="auto"/>
        <w:jc w:val="center"/>
        <w:rPr>
          <w:b/>
          <w:bCs/>
          <w:sz w:val="28"/>
          <w:szCs w:val="28"/>
        </w:rPr>
      </w:pPr>
      <w:r w:rsidRPr="00A5182C">
        <w:rPr>
          <w:sz w:val="28"/>
          <w:szCs w:val="28"/>
        </w:rPr>
        <w:t xml:space="preserve">Воронеж </w:t>
      </w:r>
      <w:r>
        <w:rPr>
          <w:sz w:val="28"/>
          <w:szCs w:val="28"/>
        </w:rPr>
        <w:t>–</w:t>
      </w:r>
      <w:r w:rsidRPr="00A5182C">
        <w:rPr>
          <w:sz w:val="28"/>
          <w:szCs w:val="28"/>
        </w:rPr>
        <w:t xml:space="preserve"> 2017</w:t>
      </w:r>
      <w:r w:rsidR="00A95E84">
        <w:rPr>
          <w:b/>
          <w:sz w:val="28"/>
          <w:szCs w:val="28"/>
        </w:rPr>
        <w:br w:type="page"/>
      </w:r>
    </w:p>
    <w:p w:rsidR="00A95E84" w:rsidRPr="009E7BE9" w:rsidRDefault="002C26F6" w:rsidP="006125E0">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lastRenderedPageBreak/>
        <w:t>1. </w:t>
      </w:r>
      <w:r w:rsidR="00A95E84" w:rsidRPr="009E7BE9">
        <w:rPr>
          <w:rFonts w:ascii="Times New Roman" w:hAnsi="Times New Roman"/>
          <w:b/>
          <w:sz w:val="28"/>
          <w:szCs w:val="28"/>
        </w:rPr>
        <w:t>Общие положения</w:t>
      </w:r>
    </w:p>
    <w:p w:rsidR="00A95E84" w:rsidRPr="006125E0" w:rsidRDefault="00A95E84" w:rsidP="006125E0">
      <w:pPr>
        <w:pStyle w:val="ac"/>
        <w:autoSpaceDE w:val="0"/>
        <w:autoSpaceDN w:val="0"/>
        <w:adjustRightInd w:val="0"/>
        <w:spacing w:after="0" w:line="240" w:lineRule="auto"/>
        <w:ind w:left="0"/>
        <w:jc w:val="center"/>
        <w:rPr>
          <w:rFonts w:ascii="Times New Roman" w:hAnsi="Times New Roman"/>
          <w:b/>
          <w:sz w:val="28"/>
          <w:szCs w:val="28"/>
        </w:rPr>
      </w:pPr>
    </w:p>
    <w:p w:rsidR="00A95E84" w:rsidRPr="004E6C4B" w:rsidRDefault="00A95E84" w:rsidP="00043BB9">
      <w:pPr>
        <w:shd w:val="clear" w:color="auto" w:fill="FFFFFF"/>
        <w:spacing w:after="0" w:line="360" w:lineRule="auto"/>
        <w:ind w:firstLine="709"/>
        <w:jc w:val="both"/>
        <w:textAlignment w:val="baseline"/>
        <w:rPr>
          <w:rFonts w:ascii="Times New Roman" w:hAnsi="Times New Roman"/>
          <w:sz w:val="28"/>
          <w:szCs w:val="28"/>
          <w:lang w:val="ru-RU"/>
        </w:rPr>
      </w:pPr>
      <w:r w:rsidRPr="00043BB9">
        <w:rPr>
          <w:rFonts w:ascii="Times New Roman" w:hAnsi="Times New Roman"/>
          <w:spacing w:val="-3"/>
          <w:sz w:val="28"/>
          <w:szCs w:val="28"/>
          <w:lang w:val="ru-RU"/>
        </w:rPr>
        <w:t>1.1.</w:t>
      </w:r>
      <w:r w:rsidR="002C26F6">
        <w:rPr>
          <w:rFonts w:ascii="Times New Roman" w:hAnsi="Times New Roman"/>
          <w:spacing w:val="-3"/>
          <w:sz w:val="28"/>
          <w:szCs w:val="28"/>
          <w:lang w:val="ru-RU"/>
        </w:rPr>
        <w:t> </w:t>
      </w:r>
      <w:r w:rsidR="00043BB9" w:rsidRPr="00043BB9">
        <w:rPr>
          <w:rFonts w:ascii="Times New Roman" w:hAnsi="Times New Roman"/>
          <w:spacing w:val="-3"/>
          <w:sz w:val="28"/>
          <w:szCs w:val="28"/>
          <w:lang w:val="ru-RU"/>
        </w:rPr>
        <w:t xml:space="preserve">Открытый конкурс на </w:t>
      </w:r>
      <w:r w:rsidR="00043BB9" w:rsidRPr="004E6C4B">
        <w:rPr>
          <w:rFonts w:ascii="Times New Roman" w:hAnsi="Times New Roman"/>
          <w:spacing w:val="-3"/>
          <w:sz w:val="28"/>
          <w:szCs w:val="28"/>
          <w:lang w:val="ru-RU"/>
        </w:rPr>
        <w:t xml:space="preserve">право заключения концессионного соглашения </w:t>
      </w:r>
      <w:r w:rsidR="00043BB9" w:rsidRPr="006B7FDC">
        <w:rPr>
          <w:rFonts w:ascii="Times New Roman" w:hAnsi="Times New Roman"/>
          <w:spacing w:val="-3"/>
          <w:sz w:val="28"/>
          <w:szCs w:val="28"/>
          <w:lang w:val="ru-RU"/>
        </w:rPr>
        <w:t>п</w:t>
      </w:r>
      <w:r w:rsidR="00043BB9" w:rsidRPr="006B7FDC">
        <w:rPr>
          <w:rFonts w:ascii="Times New Roman" w:hAnsi="Times New Roman"/>
          <w:sz w:val="28"/>
          <w:szCs w:val="28"/>
          <w:lang w:val="ru-RU"/>
        </w:rPr>
        <w:t>о созданию и эксплуатации системы управления платными городскими парковками</w:t>
      </w:r>
      <w:r w:rsidR="00043BB9" w:rsidRPr="004E6C4B">
        <w:rPr>
          <w:rFonts w:ascii="Times New Roman" w:hAnsi="Times New Roman"/>
          <w:spacing w:val="-3"/>
          <w:sz w:val="28"/>
          <w:szCs w:val="28"/>
          <w:lang w:val="ru-RU"/>
        </w:rPr>
        <w:t xml:space="preserve"> </w:t>
      </w:r>
      <w:r w:rsidRPr="004E6C4B">
        <w:rPr>
          <w:rFonts w:ascii="Times New Roman" w:hAnsi="Times New Roman"/>
          <w:spacing w:val="-3"/>
          <w:sz w:val="28"/>
          <w:szCs w:val="28"/>
          <w:lang w:val="ru-RU"/>
        </w:rPr>
        <w:t xml:space="preserve">соответствии с Федеральным </w:t>
      </w:r>
      <w:hyperlink r:id="rId9" w:history="1">
        <w:r w:rsidRPr="004E6C4B">
          <w:rPr>
            <w:rFonts w:ascii="Times New Roman" w:hAnsi="Times New Roman"/>
            <w:sz w:val="28"/>
            <w:szCs w:val="28"/>
            <w:lang w:val="ru-RU"/>
          </w:rPr>
          <w:t xml:space="preserve">законом </w:t>
        </w:r>
      </w:hyperlink>
      <w:r w:rsidRPr="004E6C4B">
        <w:rPr>
          <w:rFonts w:ascii="Times New Roman" w:hAnsi="Times New Roman"/>
          <w:spacing w:val="-3"/>
          <w:sz w:val="28"/>
          <w:szCs w:val="28"/>
          <w:lang w:val="ru-RU"/>
        </w:rPr>
        <w:t xml:space="preserve">от 21.07.2005 № 115-ФЗ «О концессионных соглашениях», </w:t>
      </w:r>
      <w:r w:rsidR="00043BB9" w:rsidRPr="004E6C4B">
        <w:rPr>
          <w:rFonts w:ascii="Times New Roman" w:hAnsi="Times New Roman"/>
          <w:sz w:val="28"/>
          <w:szCs w:val="28"/>
          <w:lang w:val="ru-RU"/>
        </w:rPr>
        <w:t xml:space="preserve">постановлением администрации городского округа город Воронеж от </w:t>
      </w:r>
      <w:r w:rsidR="00DB615C">
        <w:rPr>
          <w:rFonts w:ascii="Times New Roman" w:hAnsi="Times New Roman"/>
          <w:sz w:val="28"/>
          <w:szCs w:val="28"/>
          <w:lang w:val="ru-RU"/>
        </w:rPr>
        <w:t>16</w:t>
      </w:r>
      <w:r w:rsidR="00043BB9" w:rsidRPr="004E6C4B">
        <w:rPr>
          <w:rFonts w:ascii="Times New Roman" w:hAnsi="Times New Roman"/>
          <w:sz w:val="28"/>
          <w:szCs w:val="28"/>
          <w:lang w:val="ru-RU"/>
        </w:rPr>
        <w:t xml:space="preserve">.02.2017 № </w:t>
      </w:r>
      <w:r w:rsidR="00DB615C">
        <w:rPr>
          <w:rFonts w:ascii="Times New Roman" w:hAnsi="Times New Roman"/>
          <w:sz w:val="28"/>
          <w:szCs w:val="28"/>
          <w:lang w:val="ru-RU"/>
        </w:rPr>
        <w:t>75</w:t>
      </w:r>
      <w:r w:rsidR="00043BB9" w:rsidRPr="004E6C4B">
        <w:rPr>
          <w:rFonts w:ascii="Times New Roman" w:hAnsi="Times New Roman"/>
          <w:sz w:val="28"/>
          <w:szCs w:val="28"/>
          <w:lang w:val="ru-RU"/>
        </w:rPr>
        <w:t xml:space="preserve"> «О заключении концессионного соглашения» </w:t>
      </w:r>
      <w:r w:rsidRPr="004E6C4B">
        <w:rPr>
          <w:rFonts w:ascii="Times New Roman" w:hAnsi="Times New Roman"/>
          <w:sz w:val="28"/>
          <w:szCs w:val="28"/>
          <w:lang w:val="ru-RU"/>
        </w:rPr>
        <w:t xml:space="preserve">(далее – </w:t>
      </w:r>
      <w:r w:rsidR="00760578">
        <w:rPr>
          <w:rFonts w:ascii="Times New Roman" w:hAnsi="Times New Roman"/>
          <w:sz w:val="28"/>
          <w:szCs w:val="28"/>
          <w:lang w:val="ru-RU"/>
        </w:rPr>
        <w:t>К</w:t>
      </w:r>
      <w:r w:rsidRPr="004E6C4B">
        <w:rPr>
          <w:rFonts w:ascii="Times New Roman" w:hAnsi="Times New Roman"/>
          <w:sz w:val="28"/>
          <w:szCs w:val="28"/>
          <w:lang w:val="ru-RU"/>
        </w:rPr>
        <w:t>онкурс).</w:t>
      </w:r>
    </w:p>
    <w:p w:rsidR="00A95E84" w:rsidRPr="004E6C4B" w:rsidRDefault="00A95E84" w:rsidP="00A95E84">
      <w:pPr>
        <w:widowControl w:val="0"/>
        <w:autoSpaceDE w:val="0"/>
        <w:autoSpaceDN w:val="0"/>
        <w:adjustRightInd w:val="0"/>
        <w:spacing w:after="0" w:line="360" w:lineRule="auto"/>
        <w:ind w:right="-1" w:firstLine="709"/>
        <w:jc w:val="both"/>
        <w:rPr>
          <w:rFonts w:ascii="Times New Roman" w:hAnsi="Times New Roman"/>
          <w:sz w:val="28"/>
          <w:szCs w:val="28"/>
          <w:lang w:val="ru-RU" w:eastAsia="ru-RU"/>
        </w:rPr>
      </w:pPr>
      <w:r w:rsidRPr="004E6C4B">
        <w:rPr>
          <w:rFonts w:ascii="Times New Roman" w:hAnsi="Times New Roman"/>
          <w:sz w:val="28"/>
          <w:szCs w:val="28"/>
          <w:lang w:val="ru-RU" w:eastAsia="ru-RU"/>
        </w:rPr>
        <w:t>С</w:t>
      </w:r>
      <w:r w:rsidRPr="004E6C4B">
        <w:rPr>
          <w:rFonts w:ascii="Times New Roman" w:hAnsi="Times New Roman"/>
          <w:sz w:val="28"/>
          <w:szCs w:val="28"/>
          <w:lang w:val="ru-RU"/>
        </w:rPr>
        <w:t>тороной концессионного соглашения (Концедентом)</w:t>
      </w:r>
      <w:r w:rsidRPr="004E6C4B">
        <w:rPr>
          <w:rFonts w:ascii="Times New Roman" w:hAnsi="Times New Roman"/>
          <w:sz w:val="28"/>
          <w:szCs w:val="28"/>
          <w:lang w:val="ru-RU" w:eastAsia="ru-RU"/>
        </w:rPr>
        <w:t xml:space="preserve"> выступает</w:t>
      </w:r>
      <w:r w:rsidRPr="004E6C4B">
        <w:rPr>
          <w:rFonts w:ascii="Times New Roman" w:hAnsi="Times New Roman"/>
          <w:sz w:val="28"/>
          <w:szCs w:val="28"/>
          <w:lang w:val="ru-RU"/>
        </w:rPr>
        <w:t xml:space="preserve"> от имени муниципального образования городской округ город Воронеж администрация городского округа город Воронеж</w:t>
      </w:r>
      <w:r w:rsidR="00043BB9" w:rsidRPr="004E6C4B">
        <w:rPr>
          <w:rFonts w:ascii="Times New Roman" w:hAnsi="Times New Roman"/>
          <w:spacing w:val="-3"/>
          <w:sz w:val="28"/>
          <w:szCs w:val="28"/>
          <w:lang w:val="ru-RU"/>
        </w:rPr>
        <w:t xml:space="preserve"> в соответствии с решением Воронежской городской Думы от 10.07.2008 № 213-</w:t>
      </w:r>
      <w:r w:rsidR="00043BB9" w:rsidRPr="004E6C4B">
        <w:rPr>
          <w:rFonts w:ascii="Times New Roman" w:hAnsi="Times New Roman"/>
          <w:spacing w:val="-3"/>
          <w:sz w:val="28"/>
          <w:szCs w:val="28"/>
        </w:rPr>
        <w:t>II</w:t>
      </w:r>
      <w:r w:rsidR="00043BB9" w:rsidRPr="004E6C4B">
        <w:rPr>
          <w:rFonts w:ascii="Times New Roman" w:hAnsi="Times New Roman"/>
          <w:spacing w:val="-3"/>
          <w:sz w:val="28"/>
          <w:szCs w:val="28"/>
          <w:lang w:val="ru-RU"/>
        </w:rPr>
        <w:t xml:space="preserve"> «Об органе, уполномоченном</w:t>
      </w:r>
      <w:r w:rsidR="00043BB9" w:rsidRPr="004E6C4B">
        <w:rPr>
          <w:rFonts w:ascii="Times New Roman" w:hAnsi="Times New Roman"/>
          <w:sz w:val="28"/>
          <w:szCs w:val="28"/>
          <w:lang w:val="ru-RU"/>
        </w:rPr>
        <w:t xml:space="preserve"> принимать решения о заключении концессионных соглашений в отношении объектов концессионных соглашений, права собственности на которые принадлежат муниципальному образованию городского округа город Воронеж»</w:t>
      </w:r>
      <w:r w:rsidRPr="004E6C4B">
        <w:rPr>
          <w:rFonts w:ascii="Times New Roman" w:hAnsi="Times New Roman"/>
          <w:sz w:val="28"/>
          <w:szCs w:val="28"/>
          <w:lang w:val="ru-RU"/>
        </w:rPr>
        <w:t>.</w:t>
      </w:r>
    </w:p>
    <w:p w:rsidR="00A95E84" w:rsidRPr="004E6C4B" w:rsidRDefault="00A95E84" w:rsidP="00A95E84">
      <w:pPr>
        <w:pStyle w:val="af"/>
        <w:spacing w:line="360" w:lineRule="auto"/>
        <w:ind w:left="0" w:right="-1" w:firstLine="709"/>
        <w:jc w:val="both"/>
        <w:rPr>
          <w:lang w:val="ru-RU"/>
        </w:rPr>
      </w:pPr>
      <w:r w:rsidRPr="004E6C4B">
        <w:rPr>
          <w:lang w:val="ru-RU"/>
        </w:rPr>
        <w:t>1.2.</w:t>
      </w:r>
      <w:r w:rsidR="002C26F6">
        <w:rPr>
          <w:lang w:val="ru-RU"/>
        </w:rPr>
        <w:t> </w:t>
      </w:r>
      <w:r w:rsidRPr="004E6C4B">
        <w:rPr>
          <w:lang w:val="ru-RU"/>
        </w:rPr>
        <w:t xml:space="preserve">В настоящей </w:t>
      </w:r>
      <w:r w:rsidR="00F32923">
        <w:rPr>
          <w:lang w:val="ru-RU"/>
        </w:rPr>
        <w:t>К</w:t>
      </w:r>
      <w:r w:rsidRPr="004E6C4B">
        <w:rPr>
          <w:lang w:val="ru-RU"/>
        </w:rPr>
        <w:t>онкурсной документации используются следующие понятия:</w:t>
      </w:r>
    </w:p>
    <w:p w:rsidR="00B2139B" w:rsidRPr="004E6C4B" w:rsidRDefault="00B2139B" w:rsidP="00B2139B">
      <w:pPr>
        <w:pStyle w:val="af"/>
        <w:spacing w:line="360" w:lineRule="auto"/>
        <w:ind w:left="0" w:right="-1" w:firstLine="709"/>
        <w:jc w:val="both"/>
        <w:rPr>
          <w:lang w:val="ru-RU"/>
        </w:rPr>
      </w:pPr>
      <w:r w:rsidRPr="004E6C4B">
        <w:rPr>
          <w:b/>
          <w:bCs/>
          <w:lang w:val="ru-RU"/>
        </w:rPr>
        <w:t>К</w:t>
      </w:r>
      <w:r w:rsidRPr="004E6C4B">
        <w:rPr>
          <w:b/>
          <w:bCs/>
          <w:spacing w:val="1"/>
          <w:lang w:val="ru-RU"/>
        </w:rPr>
        <w:t>о</w:t>
      </w:r>
      <w:r w:rsidRPr="004E6C4B">
        <w:rPr>
          <w:b/>
          <w:bCs/>
          <w:spacing w:val="-1"/>
          <w:lang w:val="ru-RU"/>
        </w:rPr>
        <w:t>нц</w:t>
      </w:r>
      <w:r w:rsidRPr="004E6C4B">
        <w:rPr>
          <w:b/>
          <w:bCs/>
          <w:lang w:val="ru-RU"/>
        </w:rPr>
        <w:t>еде</w:t>
      </w:r>
      <w:r w:rsidRPr="004E6C4B">
        <w:rPr>
          <w:b/>
          <w:bCs/>
          <w:spacing w:val="-2"/>
          <w:lang w:val="ru-RU"/>
        </w:rPr>
        <w:t>н</w:t>
      </w:r>
      <w:r w:rsidRPr="004E6C4B">
        <w:rPr>
          <w:b/>
          <w:bCs/>
          <w:lang w:val="ru-RU"/>
        </w:rPr>
        <w:t xml:space="preserve">т </w:t>
      </w:r>
      <w:r w:rsidRPr="004E6C4B">
        <w:rPr>
          <w:spacing w:val="-4"/>
          <w:lang w:val="ru-RU"/>
        </w:rPr>
        <w:t xml:space="preserve">– </w:t>
      </w:r>
      <w:r w:rsidR="006B7FDC">
        <w:rPr>
          <w:lang w:val="ru-RU"/>
        </w:rPr>
        <w:t>муниципальное образование городской округ город Воронеж в лице администрации городского округа город Воронеж.</w:t>
      </w:r>
    </w:p>
    <w:p w:rsidR="00B2139B" w:rsidRPr="004E6C4B" w:rsidRDefault="00B2139B" w:rsidP="00B2139B">
      <w:pPr>
        <w:pStyle w:val="af"/>
        <w:spacing w:line="360" w:lineRule="auto"/>
        <w:ind w:left="0" w:right="-1" w:firstLine="709"/>
        <w:jc w:val="both"/>
        <w:rPr>
          <w:lang w:val="ru-RU"/>
        </w:rPr>
      </w:pPr>
      <w:r w:rsidRPr="004D418A">
        <w:rPr>
          <w:b/>
          <w:bCs/>
          <w:lang w:val="ru-RU"/>
        </w:rPr>
        <w:t>К</w:t>
      </w:r>
      <w:r w:rsidRPr="004D418A">
        <w:rPr>
          <w:b/>
          <w:bCs/>
          <w:spacing w:val="1"/>
          <w:lang w:val="ru-RU"/>
        </w:rPr>
        <w:t>о</w:t>
      </w:r>
      <w:r w:rsidRPr="004D418A">
        <w:rPr>
          <w:b/>
          <w:bCs/>
          <w:spacing w:val="-1"/>
          <w:lang w:val="ru-RU"/>
        </w:rPr>
        <w:t>нц</w:t>
      </w:r>
      <w:r w:rsidRPr="004D418A">
        <w:rPr>
          <w:b/>
          <w:bCs/>
          <w:lang w:val="ru-RU"/>
        </w:rPr>
        <w:t>есс</w:t>
      </w:r>
      <w:r w:rsidRPr="004D418A">
        <w:rPr>
          <w:b/>
          <w:bCs/>
          <w:spacing w:val="-4"/>
          <w:lang w:val="ru-RU"/>
        </w:rPr>
        <w:t>и</w:t>
      </w:r>
      <w:r w:rsidRPr="004D418A">
        <w:rPr>
          <w:b/>
          <w:bCs/>
          <w:lang w:val="ru-RU"/>
        </w:rPr>
        <w:t>о</w:t>
      </w:r>
      <w:r w:rsidRPr="004D418A">
        <w:rPr>
          <w:b/>
          <w:bCs/>
          <w:spacing w:val="-1"/>
          <w:lang w:val="ru-RU"/>
        </w:rPr>
        <w:t>н</w:t>
      </w:r>
      <w:r w:rsidRPr="004D418A">
        <w:rPr>
          <w:b/>
          <w:bCs/>
          <w:lang w:val="ru-RU"/>
        </w:rPr>
        <w:t>ер</w:t>
      </w:r>
      <w:r w:rsidRPr="004D418A">
        <w:rPr>
          <w:b/>
          <w:bCs/>
          <w:spacing w:val="33"/>
          <w:lang w:val="ru-RU"/>
        </w:rPr>
        <w:t xml:space="preserve"> </w:t>
      </w:r>
      <w:r w:rsidRPr="004D418A">
        <w:rPr>
          <w:lang w:val="ru-RU"/>
        </w:rPr>
        <w:t>–</w:t>
      </w:r>
      <w:r w:rsidRPr="004D418A">
        <w:rPr>
          <w:spacing w:val="33"/>
          <w:lang w:val="ru-RU"/>
        </w:rPr>
        <w:t xml:space="preserve"> </w:t>
      </w:r>
      <w:r w:rsidRPr="004D418A">
        <w:rPr>
          <w:lang w:val="ru-RU"/>
        </w:rPr>
        <w:t>о</w:t>
      </w:r>
      <w:r w:rsidRPr="004D418A">
        <w:rPr>
          <w:spacing w:val="-2"/>
          <w:lang w:val="ru-RU"/>
        </w:rPr>
        <w:t>п</w:t>
      </w:r>
      <w:r w:rsidRPr="004D418A">
        <w:rPr>
          <w:lang w:val="ru-RU"/>
        </w:rPr>
        <w:t>р</w:t>
      </w:r>
      <w:r w:rsidRPr="004D418A">
        <w:rPr>
          <w:spacing w:val="-3"/>
          <w:lang w:val="ru-RU"/>
        </w:rPr>
        <w:t>е</w:t>
      </w:r>
      <w:r w:rsidRPr="004D418A">
        <w:rPr>
          <w:lang w:val="ru-RU"/>
        </w:rPr>
        <w:t>деле</w:t>
      </w:r>
      <w:r w:rsidRPr="004D418A">
        <w:rPr>
          <w:spacing w:val="-2"/>
          <w:lang w:val="ru-RU"/>
        </w:rPr>
        <w:t>нн</w:t>
      </w:r>
      <w:r w:rsidRPr="004D418A">
        <w:rPr>
          <w:lang w:val="ru-RU"/>
        </w:rPr>
        <w:t>ый</w:t>
      </w:r>
      <w:r w:rsidRPr="004D418A">
        <w:rPr>
          <w:spacing w:val="32"/>
          <w:lang w:val="ru-RU"/>
        </w:rPr>
        <w:t xml:space="preserve"> </w:t>
      </w:r>
      <w:r w:rsidRPr="004D418A">
        <w:rPr>
          <w:lang w:val="ru-RU"/>
        </w:rPr>
        <w:t>ре</w:t>
      </w:r>
      <w:r w:rsidRPr="004D418A">
        <w:rPr>
          <w:spacing w:val="-3"/>
          <w:lang w:val="ru-RU"/>
        </w:rPr>
        <w:t>ш</w:t>
      </w:r>
      <w:r w:rsidRPr="004D418A">
        <w:rPr>
          <w:lang w:val="ru-RU"/>
        </w:rPr>
        <w:t>ен</w:t>
      </w:r>
      <w:r w:rsidRPr="004D418A">
        <w:rPr>
          <w:spacing w:val="-2"/>
          <w:lang w:val="ru-RU"/>
        </w:rPr>
        <w:t>и</w:t>
      </w:r>
      <w:r w:rsidRPr="004D418A">
        <w:rPr>
          <w:lang w:val="ru-RU"/>
        </w:rPr>
        <w:t>ем</w:t>
      </w:r>
      <w:r w:rsidRPr="004D418A">
        <w:rPr>
          <w:spacing w:val="34"/>
          <w:lang w:val="ru-RU"/>
        </w:rPr>
        <w:t xml:space="preserve"> </w:t>
      </w:r>
      <w:r w:rsidRPr="004D418A">
        <w:rPr>
          <w:spacing w:val="-3"/>
          <w:lang w:val="ru-RU"/>
        </w:rPr>
        <w:t>К</w:t>
      </w:r>
      <w:r w:rsidRPr="004D418A">
        <w:rPr>
          <w:lang w:val="ru-RU"/>
        </w:rPr>
        <w:t>о</w:t>
      </w:r>
      <w:r w:rsidRPr="004D418A">
        <w:rPr>
          <w:spacing w:val="-2"/>
          <w:lang w:val="ru-RU"/>
        </w:rPr>
        <w:t>н</w:t>
      </w:r>
      <w:r w:rsidRPr="004D418A">
        <w:rPr>
          <w:lang w:val="ru-RU"/>
        </w:rPr>
        <w:t>к</w:t>
      </w:r>
      <w:r w:rsidRPr="004D418A">
        <w:rPr>
          <w:spacing w:val="-4"/>
          <w:lang w:val="ru-RU"/>
        </w:rPr>
        <w:t>у</w:t>
      </w:r>
      <w:r w:rsidRPr="004D418A">
        <w:rPr>
          <w:lang w:val="ru-RU"/>
        </w:rPr>
        <w:t>рсн</w:t>
      </w:r>
      <w:r w:rsidRPr="004D418A">
        <w:rPr>
          <w:spacing w:val="-2"/>
          <w:lang w:val="ru-RU"/>
        </w:rPr>
        <w:t>о</w:t>
      </w:r>
      <w:r w:rsidRPr="004D418A">
        <w:rPr>
          <w:lang w:val="ru-RU"/>
        </w:rPr>
        <w:t>й</w:t>
      </w:r>
      <w:r w:rsidRPr="004D418A">
        <w:rPr>
          <w:spacing w:val="33"/>
          <w:lang w:val="ru-RU"/>
        </w:rPr>
        <w:t xml:space="preserve"> </w:t>
      </w:r>
      <w:r w:rsidRPr="004D418A">
        <w:rPr>
          <w:lang w:val="ru-RU"/>
        </w:rPr>
        <w:t>к</w:t>
      </w:r>
      <w:r w:rsidRPr="004D418A">
        <w:rPr>
          <w:spacing w:val="1"/>
          <w:lang w:val="ru-RU"/>
        </w:rPr>
        <w:t>о</w:t>
      </w:r>
      <w:r w:rsidRPr="004D418A">
        <w:rPr>
          <w:spacing w:val="-3"/>
          <w:lang w:val="ru-RU"/>
        </w:rPr>
        <w:t>м</w:t>
      </w:r>
      <w:r w:rsidRPr="004D418A">
        <w:rPr>
          <w:lang w:val="ru-RU"/>
        </w:rPr>
        <w:t>ис</w:t>
      </w:r>
      <w:r w:rsidRPr="004D418A">
        <w:rPr>
          <w:spacing w:val="-3"/>
          <w:lang w:val="ru-RU"/>
        </w:rPr>
        <w:t>с</w:t>
      </w:r>
      <w:r w:rsidRPr="004D418A">
        <w:rPr>
          <w:lang w:val="ru-RU"/>
        </w:rPr>
        <w:t>ии</w:t>
      </w:r>
      <w:r w:rsidRPr="004D418A">
        <w:rPr>
          <w:spacing w:val="33"/>
          <w:lang w:val="ru-RU"/>
        </w:rPr>
        <w:t xml:space="preserve"> </w:t>
      </w:r>
      <w:r w:rsidRPr="004D418A">
        <w:rPr>
          <w:spacing w:val="-2"/>
          <w:lang w:val="ru-RU"/>
        </w:rPr>
        <w:t>п</w:t>
      </w:r>
      <w:r w:rsidRPr="004D418A">
        <w:rPr>
          <w:lang w:val="ru-RU"/>
        </w:rPr>
        <w:t>о рез</w:t>
      </w:r>
      <w:r w:rsidRPr="004D418A">
        <w:rPr>
          <w:spacing w:val="-4"/>
          <w:lang w:val="ru-RU"/>
        </w:rPr>
        <w:t>у</w:t>
      </w:r>
      <w:r w:rsidRPr="004D418A">
        <w:rPr>
          <w:spacing w:val="-1"/>
          <w:lang w:val="ru-RU"/>
        </w:rPr>
        <w:t>ль</w:t>
      </w:r>
      <w:r w:rsidRPr="004D418A">
        <w:rPr>
          <w:lang w:val="ru-RU"/>
        </w:rPr>
        <w:t>татам</w:t>
      </w:r>
      <w:r w:rsidRPr="004D418A">
        <w:rPr>
          <w:spacing w:val="7"/>
          <w:lang w:val="ru-RU"/>
        </w:rPr>
        <w:t xml:space="preserve"> </w:t>
      </w:r>
      <w:r w:rsidRPr="004D418A">
        <w:rPr>
          <w:lang w:val="ru-RU"/>
        </w:rPr>
        <w:t>Конк</w:t>
      </w:r>
      <w:r w:rsidRPr="004D418A">
        <w:rPr>
          <w:spacing w:val="-4"/>
          <w:lang w:val="ru-RU"/>
        </w:rPr>
        <w:t>у</w:t>
      </w:r>
      <w:r w:rsidRPr="004D418A">
        <w:rPr>
          <w:lang w:val="ru-RU"/>
        </w:rPr>
        <w:t>рса</w:t>
      </w:r>
      <w:r w:rsidRPr="004D418A">
        <w:rPr>
          <w:spacing w:val="8"/>
          <w:lang w:val="ru-RU"/>
        </w:rPr>
        <w:t xml:space="preserve"> </w:t>
      </w:r>
      <w:r w:rsidR="00495101">
        <w:rPr>
          <w:spacing w:val="-2"/>
          <w:lang w:val="ru-RU"/>
        </w:rPr>
        <w:t>П</w:t>
      </w:r>
      <w:r w:rsidRPr="004D418A">
        <w:rPr>
          <w:spacing w:val="-2"/>
          <w:lang w:val="ru-RU"/>
        </w:rPr>
        <w:t>о</w:t>
      </w:r>
      <w:r w:rsidRPr="004D418A">
        <w:rPr>
          <w:lang w:val="ru-RU"/>
        </w:rPr>
        <w:t>б</w:t>
      </w:r>
      <w:r w:rsidRPr="004D418A">
        <w:rPr>
          <w:spacing w:val="-3"/>
          <w:lang w:val="ru-RU"/>
        </w:rPr>
        <w:t>е</w:t>
      </w:r>
      <w:r w:rsidRPr="004D418A">
        <w:rPr>
          <w:lang w:val="ru-RU"/>
        </w:rPr>
        <w:t>ди</w:t>
      </w:r>
      <w:r w:rsidRPr="004D418A">
        <w:rPr>
          <w:spacing w:val="-3"/>
          <w:lang w:val="ru-RU"/>
        </w:rPr>
        <w:t>т</w:t>
      </w:r>
      <w:r w:rsidRPr="004D418A">
        <w:rPr>
          <w:lang w:val="ru-RU"/>
        </w:rPr>
        <w:t>ель</w:t>
      </w:r>
      <w:r w:rsidRPr="004D418A">
        <w:rPr>
          <w:spacing w:val="6"/>
          <w:lang w:val="ru-RU"/>
        </w:rPr>
        <w:t xml:space="preserve"> </w:t>
      </w:r>
      <w:r w:rsidR="00495101">
        <w:rPr>
          <w:lang w:val="ru-RU"/>
        </w:rPr>
        <w:t>к</w:t>
      </w:r>
      <w:r w:rsidRPr="004D418A">
        <w:rPr>
          <w:lang w:val="ru-RU"/>
        </w:rPr>
        <w:t>о</w:t>
      </w:r>
      <w:r w:rsidRPr="004D418A">
        <w:rPr>
          <w:spacing w:val="-2"/>
          <w:lang w:val="ru-RU"/>
        </w:rPr>
        <w:t>н</w:t>
      </w:r>
      <w:r w:rsidRPr="004D418A">
        <w:rPr>
          <w:lang w:val="ru-RU"/>
        </w:rPr>
        <w:t>к</w:t>
      </w:r>
      <w:r w:rsidRPr="004D418A">
        <w:rPr>
          <w:spacing w:val="-4"/>
          <w:lang w:val="ru-RU"/>
        </w:rPr>
        <w:t>у</w:t>
      </w:r>
      <w:r w:rsidRPr="004D418A">
        <w:rPr>
          <w:lang w:val="ru-RU"/>
        </w:rPr>
        <w:t>рса,</w:t>
      </w:r>
      <w:r w:rsidRPr="004D418A">
        <w:rPr>
          <w:spacing w:val="7"/>
          <w:lang w:val="ru-RU"/>
        </w:rPr>
        <w:t xml:space="preserve"> </w:t>
      </w:r>
      <w:r w:rsidRPr="004D418A">
        <w:rPr>
          <w:lang w:val="ru-RU"/>
        </w:rPr>
        <w:t>зак</w:t>
      </w:r>
      <w:r w:rsidRPr="004D418A">
        <w:rPr>
          <w:spacing w:val="-1"/>
          <w:lang w:val="ru-RU"/>
        </w:rPr>
        <w:t>лю</w:t>
      </w:r>
      <w:r w:rsidRPr="004D418A">
        <w:rPr>
          <w:lang w:val="ru-RU"/>
        </w:rPr>
        <w:t>ч</w:t>
      </w:r>
      <w:r w:rsidRPr="004D418A">
        <w:rPr>
          <w:spacing w:val="1"/>
          <w:lang w:val="ru-RU"/>
        </w:rPr>
        <w:t>и</w:t>
      </w:r>
      <w:r w:rsidRPr="004D418A">
        <w:rPr>
          <w:spacing w:val="-3"/>
          <w:lang w:val="ru-RU"/>
        </w:rPr>
        <w:t>в</w:t>
      </w:r>
      <w:r w:rsidRPr="004D418A">
        <w:rPr>
          <w:lang w:val="ru-RU"/>
        </w:rPr>
        <w:t>ший</w:t>
      </w:r>
      <w:r w:rsidRPr="004D418A">
        <w:rPr>
          <w:spacing w:val="9"/>
          <w:lang w:val="ru-RU"/>
        </w:rPr>
        <w:t xml:space="preserve"> </w:t>
      </w:r>
      <w:r w:rsidRPr="004D418A">
        <w:rPr>
          <w:lang w:val="ru-RU"/>
        </w:rPr>
        <w:t>с</w:t>
      </w:r>
      <w:r w:rsidRPr="004D418A">
        <w:rPr>
          <w:spacing w:val="8"/>
          <w:lang w:val="ru-RU"/>
        </w:rPr>
        <w:t xml:space="preserve"> </w:t>
      </w:r>
      <w:r w:rsidRPr="004D418A">
        <w:rPr>
          <w:spacing w:val="-3"/>
          <w:lang w:val="ru-RU"/>
        </w:rPr>
        <w:t>К</w:t>
      </w:r>
      <w:r w:rsidRPr="004D418A">
        <w:rPr>
          <w:spacing w:val="-2"/>
          <w:lang w:val="ru-RU"/>
        </w:rPr>
        <w:t>о</w:t>
      </w:r>
      <w:r w:rsidRPr="004D418A">
        <w:rPr>
          <w:lang w:val="ru-RU"/>
        </w:rPr>
        <w:t>нц</w:t>
      </w:r>
      <w:r w:rsidRPr="004D418A">
        <w:rPr>
          <w:spacing w:val="-3"/>
          <w:lang w:val="ru-RU"/>
        </w:rPr>
        <w:t>е</w:t>
      </w:r>
      <w:r w:rsidRPr="004D418A">
        <w:rPr>
          <w:lang w:val="ru-RU"/>
        </w:rPr>
        <w:t>д</w:t>
      </w:r>
      <w:r w:rsidRPr="004D418A">
        <w:rPr>
          <w:spacing w:val="-3"/>
          <w:lang w:val="ru-RU"/>
        </w:rPr>
        <w:t>е</w:t>
      </w:r>
      <w:r w:rsidRPr="004D418A">
        <w:rPr>
          <w:lang w:val="ru-RU"/>
        </w:rPr>
        <w:t>н</w:t>
      </w:r>
      <w:r w:rsidRPr="004D418A">
        <w:rPr>
          <w:spacing w:val="-3"/>
          <w:lang w:val="ru-RU"/>
        </w:rPr>
        <w:t>т</w:t>
      </w:r>
      <w:r w:rsidR="008603D9" w:rsidRPr="004D418A">
        <w:rPr>
          <w:lang w:val="ru-RU"/>
        </w:rPr>
        <w:t xml:space="preserve">ом </w:t>
      </w:r>
      <w:r w:rsidR="00852FAD">
        <w:rPr>
          <w:lang w:val="ru-RU"/>
        </w:rPr>
        <w:t>к</w:t>
      </w:r>
      <w:r w:rsidRPr="004D418A">
        <w:rPr>
          <w:lang w:val="ru-RU"/>
        </w:rPr>
        <w:t>о</w:t>
      </w:r>
      <w:r w:rsidRPr="004D418A">
        <w:rPr>
          <w:spacing w:val="-2"/>
          <w:lang w:val="ru-RU"/>
        </w:rPr>
        <w:t>н</w:t>
      </w:r>
      <w:r w:rsidRPr="004D418A">
        <w:rPr>
          <w:lang w:val="ru-RU"/>
        </w:rPr>
        <w:t>це</w:t>
      </w:r>
      <w:r w:rsidRPr="004D418A">
        <w:rPr>
          <w:spacing w:val="-3"/>
          <w:lang w:val="ru-RU"/>
        </w:rPr>
        <w:t>с</w:t>
      </w:r>
      <w:r w:rsidRPr="004D418A">
        <w:rPr>
          <w:lang w:val="ru-RU"/>
        </w:rPr>
        <w:t>с</w:t>
      </w:r>
      <w:r w:rsidRPr="004D418A">
        <w:rPr>
          <w:spacing w:val="-2"/>
          <w:lang w:val="ru-RU"/>
        </w:rPr>
        <w:t>и</w:t>
      </w:r>
      <w:r w:rsidRPr="004D418A">
        <w:rPr>
          <w:lang w:val="ru-RU"/>
        </w:rPr>
        <w:t>о</w:t>
      </w:r>
      <w:r w:rsidRPr="004D418A">
        <w:rPr>
          <w:spacing w:val="-1"/>
          <w:lang w:val="ru-RU"/>
        </w:rPr>
        <w:t>н</w:t>
      </w:r>
      <w:r w:rsidRPr="004D418A">
        <w:rPr>
          <w:spacing w:val="-2"/>
          <w:lang w:val="ru-RU"/>
        </w:rPr>
        <w:t>н</w:t>
      </w:r>
      <w:r w:rsidRPr="004D418A">
        <w:rPr>
          <w:lang w:val="ru-RU"/>
        </w:rPr>
        <w:t xml:space="preserve">ое </w:t>
      </w:r>
      <w:r w:rsidRPr="004D418A">
        <w:rPr>
          <w:spacing w:val="-3"/>
          <w:lang w:val="ru-RU"/>
        </w:rPr>
        <w:t>с</w:t>
      </w:r>
      <w:r w:rsidRPr="004D418A">
        <w:rPr>
          <w:lang w:val="ru-RU"/>
        </w:rPr>
        <w:t>ог</w:t>
      </w:r>
      <w:r w:rsidRPr="004D418A">
        <w:rPr>
          <w:spacing w:val="-1"/>
          <w:lang w:val="ru-RU"/>
        </w:rPr>
        <w:t>л</w:t>
      </w:r>
      <w:r w:rsidRPr="004D418A">
        <w:rPr>
          <w:lang w:val="ru-RU"/>
        </w:rPr>
        <w:t>аше</w:t>
      </w:r>
      <w:r w:rsidRPr="004D418A">
        <w:rPr>
          <w:spacing w:val="-2"/>
          <w:lang w:val="ru-RU"/>
        </w:rPr>
        <w:t>н</w:t>
      </w:r>
      <w:r w:rsidRPr="004D418A">
        <w:rPr>
          <w:lang w:val="ru-RU"/>
        </w:rPr>
        <w:t>ие.</w:t>
      </w:r>
    </w:p>
    <w:p w:rsidR="00B2139B" w:rsidRPr="004E6C4B" w:rsidRDefault="00B2139B" w:rsidP="00B2139B">
      <w:pPr>
        <w:pStyle w:val="af"/>
        <w:spacing w:line="360" w:lineRule="auto"/>
        <w:ind w:left="0" w:right="-1" w:firstLine="709"/>
        <w:jc w:val="both"/>
        <w:rPr>
          <w:lang w:val="ru-RU"/>
        </w:rPr>
      </w:pPr>
      <w:r w:rsidRPr="004E6C4B">
        <w:rPr>
          <w:lang w:val="ru-RU"/>
        </w:rPr>
        <w:t>В</w:t>
      </w:r>
      <w:r w:rsidRPr="004E6C4B">
        <w:rPr>
          <w:spacing w:val="21"/>
          <w:lang w:val="ru-RU"/>
        </w:rPr>
        <w:t xml:space="preserve"> </w:t>
      </w:r>
      <w:r w:rsidRPr="004E6C4B">
        <w:rPr>
          <w:lang w:val="ru-RU"/>
        </w:rPr>
        <w:t>качест</w:t>
      </w:r>
      <w:r w:rsidRPr="004E6C4B">
        <w:rPr>
          <w:spacing w:val="-4"/>
          <w:lang w:val="ru-RU"/>
        </w:rPr>
        <w:t>в</w:t>
      </w:r>
      <w:r w:rsidRPr="004E6C4B">
        <w:rPr>
          <w:lang w:val="ru-RU"/>
        </w:rPr>
        <w:t>е</w:t>
      </w:r>
      <w:r w:rsidRPr="004E6C4B">
        <w:rPr>
          <w:spacing w:val="21"/>
          <w:lang w:val="ru-RU"/>
        </w:rPr>
        <w:t xml:space="preserve"> </w:t>
      </w:r>
      <w:r w:rsidRPr="004E6C4B">
        <w:rPr>
          <w:lang w:val="ru-RU"/>
        </w:rPr>
        <w:t>К</w:t>
      </w:r>
      <w:r w:rsidRPr="004E6C4B">
        <w:rPr>
          <w:spacing w:val="-2"/>
          <w:lang w:val="ru-RU"/>
        </w:rPr>
        <w:t>о</w:t>
      </w:r>
      <w:r w:rsidRPr="004E6C4B">
        <w:rPr>
          <w:lang w:val="ru-RU"/>
        </w:rPr>
        <w:t>нц</w:t>
      </w:r>
      <w:r w:rsidRPr="004E6C4B">
        <w:rPr>
          <w:spacing w:val="-3"/>
          <w:lang w:val="ru-RU"/>
        </w:rPr>
        <w:t>е</w:t>
      </w:r>
      <w:r w:rsidRPr="004E6C4B">
        <w:rPr>
          <w:lang w:val="ru-RU"/>
        </w:rPr>
        <w:t>сс</w:t>
      </w:r>
      <w:r w:rsidRPr="004E6C4B">
        <w:rPr>
          <w:spacing w:val="-2"/>
          <w:lang w:val="ru-RU"/>
        </w:rPr>
        <w:t>ио</w:t>
      </w:r>
      <w:r w:rsidRPr="004E6C4B">
        <w:rPr>
          <w:lang w:val="ru-RU"/>
        </w:rPr>
        <w:t>не</w:t>
      </w:r>
      <w:r w:rsidRPr="004E6C4B">
        <w:rPr>
          <w:spacing w:val="-2"/>
          <w:lang w:val="ru-RU"/>
        </w:rPr>
        <w:t>р</w:t>
      </w:r>
      <w:r w:rsidRPr="004E6C4B">
        <w:rPr>
          <w:lang w:val="ru-RU"/>
        </w:rPr>
        <w:t>а</w:t>
      </w:r>
      <w:r w:rsidRPr="004E6C4B">
        <w:rPr>
          <w:spacing w:val="21"/>
          <w:lang w:val="ru-RU"/>
        </w:rPr>
        <w:t xml:space="preserve"> </w:t>
      </w:r>
      <w:r w:rsidRPr="004E6C4B">
        <w:rPr>
          <w:lang w:val="ru-RU"/>
        </w:rPr>
        <w:t>м</w:t>
      </w:r>
      <w:r w:rsidRPr="004E6C4B">
        <w:rPr>
          <w:spacing w:val="-2"/>
          <w:lang w:val="ru-RU"/>
        </w:rPr>
        <w:t>о</w:t>
      </w:r>
      <w:r w:rsidRPr="004E6C4B">
        <w:rPr>
          <w:spacing w:val="-3"/>
          <w:lang w:val="ru-RU"/>
        </w:rPr>
        <w:t>г</w:t>
      </w:r>
      <w:r w:rsidRPr="004E6C4B">
        <w:rPr>
          <w:spacing w:val="-4"/>
          <w:lang w:val="ru-RU"/>
        </w:rPr>
        <w:t>у</w:t>
      </w:r>
      <w:r w:rsidRPr="004E6C4B">
        <w:rPr>
          <w:lang w:val="ru-RU"/>
        </w:rPr>
        <w:t>т</w:t>
      </w:r>
      <w:r w:rsidRPr="004E6C4B">
        <w:rPr>
          <w:spacing w:val="21"/>
          <w:lang w:val="ru-RU"/>
        </w:rPr>
        <w:t xml:space="preserve"> </w:t>
      </w:r>
      <w:r w:rsidRPr="004E6C4B">
        <w:rPr>
          <w:lang w:val="ru-RU"/>
        </w:rPr>
        <w:t>выс</w:t>
      </w:r>
      <w:r w:rsidRPr="004E6C4B">
        <w:rPr>
          <w:spacing w:val="2"/>
          <w:lang w:val="ru-RU"/>
        </w:rPr>
        <w:t>т</w:t>
      </w:r>
      <w:r w:rsidRPr="004E6C4B">
        <w:rPr>
          <w:spacing w:val="-4"/>
          <w:lang w:val="ru-RU"/>
        </w:rPr>
        <w:t>у</w:t>
      </w:r>
      <w:r w:rsidRPr="004E6C4B">
        <w:rPr>
          <w:lang w:val="ru-RU"/>
        </w:rPr>
        <w:t>пать</w:t>
      </w:r>
      <w:r w:rsidRPr="004E6C4B">
        <w:rPr>
          <w:spacing w:val="20"/>
          <w:lang w:val="ru-RU"/>
        </w:rPr>
        <w:t xml:space="preserve"> </w:t>
      </w:r>
      <w:r w:rsidRPr="004E6C4B">
        <w:rPr>
          <w:lang w:val="ru-RU"/>
        </w:rPr>
        <w:t>и</w:t>
      </w:r>
      <w:r w:rsidRPr="004E6C4B">
        <w:rPr>
          <w:spacing w:val="-2"/>
          <w:lang w:val="ru-RU"/>
        </w:rPr>
        <w:t>н</w:t>
      </w:r>
      <w:r w:rsidRPr="004E6C4B">
        <w:rPr>
          <w:lang w:val="ru-RU"/>
        </w:rPr>
        <w:t>ди</w:t>
      </w:r>
      <w:r w:rsidRPr="004E6C4B">
        <w:rPr>
          <w:spacing w:val="-3"/>
          <w:lang w:val="ru-RU"/>
        </w:rPr>
        <w:t>в</w:t>
      </w:r>
      <w:r w:rsidRPr="004E6C4B">
        <w:rPr>
          <w:lang w:val="ru-RU"/>
        </w:rPr>
        <w:t>ид</w:t>
      </w:r>
      <w:r w:rsidRPr="004E6C4B">
        <w:rPr>
          <w:spacing w:val="-4"/>
          <w:lang w:val="ru-RU"/>
        </w:rPr>
        <w:t>у</w:t>
      </w:r>
      <w:r w:rsidRPr="004E6C4B">
        <w:rPr>
          <w:lang w:val="ru-RU"/>
        </w:rPr>
        <w:t>ал</w:t>
      </w:r>
      <w:r w:rsidRPr="004E6C4B">
        <w:rPr>
          <w:spacing w:val="-2"/>
          <w:lang w:val="ru-RU"/>
        </w:rPr>
        <w:t>ь</w:t>
      </w:r>
      <w:r w:rsidRPr="004E6C4B">
        <w:rPr>
          <w:lang w:val="ru-RU"/>
        </w:rPr>
        <w:t>н</w:t>
      </w:r>
      <w:r w:rsidRPr="004E6C4B">
        <w:rPr>
          <w:spacing w:val="-2"/>
          <w:lang w:val="ru-RU"/>
        </w:rPr>
        <w:t>ы</w:t>
      </w:r>
      <w:r w:rsidRPr="004E6C4B">
        <w:rPr>
          <w:lang w:val="ru-RU"/>
        </w:rPr>
        <w:t>й пр</w:t>
      </w:r>
      <w:r w:rsidRPr="004E6C4B">
        <w:rPr>
          <w:spacing w:val="-3"/>
          <w:lang w:val="ru-RU"/>
        </w:rPr>
        <w:t>е</w:t>
      </w:r>
      <w:r w:rsidRPr="004E6C4B">
        <w:rPr>
          <w:spacing w:val="-2"/>
          <w:lang w:val="ru-RU"/>
        </w:rPr>
        <w:t>д</w:t>
      </w:r>
      <w:r w:rsidRPr="004E6C4B">
        <w:rPr>
          <w:lang w:val="ru-RU"/>
        </w:rPr>
        <w:t>п</w:t>
      </w:r>
      <w:r w:rsidRPr="004E6C4B">
        <w:rPr>
          <w:spacing w:val="-2"/>
          <w:lang w:val="ru-RU"/>
        </w:rPr>
        <w:t>р</w:t>
      </w:r>
      <w:r w:rsidRPr="004E6C4B">
        <w:rPr>
          <w:lang w:val="ru-RU"/>
        </w:rPr>
        <w:t>и</w:t>
      </w:r>
      <w:r w:rsidRPr="004E6C4B">
        <w:rPr>
          <w:spacing w:val="-2"/>
          <w:lang w:val="ru-RU"/>
        </w:rPr>
        <w:t>н</w:t>
      </w:r>
      <w:r w:rsidRPr="004E6C4B">
        <w:rPr>
          <w:lang w:val="ru-RU"/>
        </w:rPr>
        <w:t>има</w:t>
      </w:r>
      <w:r w:rsidRPr="004E6C4B">
        <w:rPr>
          <w:spacing w:val="-3"/>
          <w:lang w:val="ru-RU"/>
        </w:rPr>
        <w:t>т</w:t>
      </w:r>
      <w:r w:rsidRPr="004E6C4B">
        <w:rPr>
          <w:lang w:val="ru-RU"/>
        </w:rPr>
        <w:t>ел</w:t>
      </w:r>
      <w:r w:rsidRPr="004E6C4B">
        <w:rPr>
          <w:spacing w:val="-2"/>
          <w:lang w:val="ru-RU"/>
        </w:rPr>
        <w:t>ь</w:t>
      </w:r>
      <w:r w:rsidRPr="004E6C4B">
        <w:rPr>
          <w:lang w:val="ru-RU"/>
        </w:rPr>
        <w:t>, ро</w:t>
      </w:r>
      <w:r w:rsidRPr="004E6C4B">
        <w:rPr>
          <w:spacing w:val="-3"/>
          <w:lang w:val="ru-RU"/>
        </w:rPr>
        <w:t>с</w:t>
      </w:r>
      <w:r w:rsidRPr="004E6C4B">
        <w:rPr>
          <w:lang w:val="ru-RU"/>
        </w:rPr>
        <w:t>с</w:t>
      </w:r>
      <w:r w:rsidRPr="004E6C4B">
        <w:rPr>
          <w:spacing w:val="-2"/>
          <w:lang w:val="ru-RU"/>
        </w:rPr>
        <w:t>и</w:t>
      </w:r>
      <w:r w:rsidRPr="004E6C4B">
        <w:rPr>
          <w:lang w:val="ru-RU"/>
        </w:rPr>
        <w:t>йс</w:t>
      </w:r>
      <w:r w:rsidRPr="004E6C4B">
        <w:rPr>
          <w:spacing w:val="-2"/>
          <w:lang w:val="ru-RU"/>
        </w:rPr>
        <w:t>к</w:t>
      </w:r>
      <w:r w:rsidRPr="004E6C4B">
        <w:rPr>
          <w:lang w:val="ru-RU"/>
        </w:rPr>
        <w:t>ое и</w:t>
      </w:r>
      <w:r w:rsidRPr="004E6C4B">
        <w:rPr>
          <w:spacing w:val="-1"/>
          <w:lang w:val="ru-RU"/>
        </w:rPr>
        <w:t>л</w:t>
      </w:r>
      <w:r w:rsidRPr="004E6C4B">
        <w:rPr>
          <w:lang w:val="ru-RU"/>
        </w:rPr>
        <w:t>и и</w:t>
      </w:r>
      <w:r w:rsidRPr="004E6C4B">
        <w:rPr>
          <w:spacing w:val="-2"/>
          <w:lang w:val="ru-RU"/>
        </w:rPr>
        <w:t>н</w:t>
      </w:r>
      <w:r w:rsidRPr="004E6C4B">
        <w:rPr>
          <w:lang w:val="ru-RU"/>
        </w:rPr>
        <w:t>ос</w:t>
      </w:r>
      <w:r w:rsidRPr="004E6C4B">
        <w:rPr>
          <w:spacing w:val="-3"/>
          <w:lang w:val="ru-RU"/>
        </w:rPr>
        <w:t>т</w:t>
      </w:r>
      <w:r w:rsidRPr="004E6C4B">
        <w:rPr>
          <w:lang w:val="ru-RU"/>
        </w:rPr>
        <w:t>ра</w:t>
      </w:r>
      <w:r w:rsidRPr="004E6C4B">
        <w:rPr>
          <w:spacing w:val="-2"/>
          <w:lang w:val="ru-RU"/>
        </w:rPr>
        <w:t>нн</w:t>
      </w:r>
      <w:r w:rsidRPr="004E6C4B">
        <w:rPr>
          <w:lang w:val="ru-RU"/>
        </w:rPr>
        <w:t xml:space="preserve">ое </w:t>
      </w:r>
      <w:r w:rsidRPr="004E6C4B">
        <w:rPr>
          <w:spacing w:val="-1"/>
          <w:lang w:val="ru-RU"/>
        </w:rPr>
        <w:t>ю</w:t>
      </w:r>
      <w:r w:rsidRPr="004E6C4B">
        <w:rPr>
          <w:spacing w:val="-2"/>
          <w:lang w:val="ru-RU"/>
        </w:rPr>
        <w:t>р</w:t>
      </w:r>
      <w:r w:rsidRPr="004E6C4B">
        <w:rPr>
          <w:lang w:val="ru-RU"/>
        </w:rPr>
        <w:t>и</w:t>
      </w:r>
      <w:r w:rsidRPr="004E6C4B">
        <w:rPr>
          <w:spacing w:val="-2"/>
          <w:lang w:val="ru-RU"/>
        </w:rPr>
        <w:t>д</w:t>
      </w:r>
      <w:r w:rsidRPr="004E6C4B">
        <w:rPr>
          <w:lang w:val="ru-RU"/>
        </w:rPr>
        <w:t>ич</w:t>
      </w:r>
      <w:r w:rsidRPr="004E6C4B">
        <w:rPr>
          <w:spacing w:val="-2"/>
          <w:lang w:val="ru-RU"/>
        </w:rPr>
        <w:t>е</w:t>
      </w:r>
      <w:r w:rsidRPr="004E6C4B">
        <w:rPr>
          <w:lang w:val="ru-RU"/>
        </w:rPr>
        <w:t>ское ли</w:t>
      </w:r>
      <w:r w:rsidRPr="004E6C4B">
        <w:rPr>
          <w:spacing w:val="-2"/>
          <w:lang w:val="ru-RU"/>
        </w:rPr>
        <w:t>ц</w:t>
      </w:r>
      <w:r w:rsidRPr="004E6C4B">
        <w:rPr>
          <w:lang w:val="ru-RU"/>
        </w:rPr>
        <w:t xml:space="preserve">о </w:t>
      </w:r>
      <w:r w:rsidRPr="004E6C4B">
        <w:rPr>
          <w:spacing w:val="-1"/>
          <w:lang w:val="ru-RU"/>
        </w:rPr>
        <w:t>л</w:t>
      </w:r>
      <w:r w:rsidRPr="004E6C4B">
        <w:rPr>
          <w:lang w:val="ru-RU"/>
        </w:rPr>
        <w:t>и</w:t>
      </w:r>
      <w:r w:rsidRPr="004E6C4B">
        <w:rPr>
          <w:spacing w:val="-2"/>
          <w:lang w:val="ru-RU"/>
        </w:rPr>
        <w:t>б</w:t>
      </w:r>
      <w:r w:rsidRPr="004E6C4B">
        <w:rPr>
          <w:lang w:val="ru-RU"/>
        </w:rPr>
        <w:t>о де</w:t>
      </w:r>
      <w:r w:rsidRPr="004E6C4B">
        <w:rPr>
          <w:spacing w:val="-2"/>
          <w:lang w:val="ru-RU"/>
        </w:rPr>
        <w:t>й</w:t>
      </w:r>
      <w:r w:rsidRPr="004E6C4B">
        <w:rPr>
          <w:lang w:val="ru-RU"/>
        </w:rPr>
        <w:t>ств</w:t>
      </w:r>
      <w:r w:rsidRPr="004E6C4B">
        <w:rPr>
          <w:spacing w:val="-5"/>
          <w:lang w:val="ru-RU"/>
        </w:rPr>
        <w:t>у</w:t>
      </w:r>
      <w:r w:rsidRPr="004E6C4B">
        <w:rPr>
          <w:spacing w:val="-1"/>
          <w:lang w:val="ru-RU"/>
        </w:rPr>
        <w:t>ю</w:t>
      </w:r>
      <w:r w:rsidRPr="004E6C4B">
        <w:rPr>
          <w:lang w:val="ru-RU"/>
        </w:rPr>
        <w:t>щие</w:t>
      </w:r>
      <w:r w:rsidRPr="004E6C4B">
        <w:rPr>
          <w:spacing w:val="32"/>
          <w:lang w:val="ru-RU"/>
        </w:rPr>
        <w:t xml:space="preserve"> </w:t>
      </w:r>
      <w:r w:rsidRPr="004E6C4B">
        <w:rPr>
          <w:lang w:val="ru-RU"/>
        </w:rPr>
        <w:t>без</w:t>
      </w:r>
      <w:r w:rsidRPr="004E6C4B">
        <w:rPr>
          <w:spacing w:val="31"/>
          <w:lang w:val="ru-RU"/>
        </w:rPr>
        <w:t xml:space="preserve"> </w:t>
      </w:r>
      <w:r w:rsidRPr="004E6C4B">
        <w:rPr>
          <w:lang w:val="ru-RU"/>
        </w:rPr>
        <w:t>о</w:t>
      </w:r>
      <w:r w:rsidRPr="004E6C4B">
        <w:rPr>
          <w:spacing w:val="-2"/>
          <w:lang w:val="ru-RU"/>
        </w:rPr>
        <w:t>б</w:t>
      </w:r>
      <w:r w:rsidRPr="004E6C4B">
        <w:rPr>
          <w:lang w:val="ru-RU"/>
        </w:rPr>
        <w:t>разо</w:t>
      </w:r>
      <w:r w:rsidRPr="004E6C4B">
        <w:rPr>
          <w:spacing w:val="-3"/>
          <w:lang w:val="ru-RU"/>
        </w:rPr>
        <w:t>в</w:t>
      </w:r>
      <w:r w:rsidRPr="004E6C4B">
        <w:rPr>
          <w:lang w:val="ru-RU"/>
        </w:rPr>
        <w:t>а</w:t>
      </w:r>
      <w:r w:rsidRPr="004E6C4B">
        <w:rPr>
          <w:spacing w:val="-2"/>
          <w:lang w:val="ru-RU"/>
        </w:rPr>
        <w:t>н</w:t>
      </w:r>
      <w:r w:rsidRPr="004E6C4B">
        <w:rPr>
          <w:lang w:val="ru-RU"/>
        </w:rPr>
        <w:t>ия</w:t>
      </w:r>
      <w:r w:rsidRPr="004E6C4B">
        <w:rPr>
          <w:spacing w:val="32"/>
          <w:lang w:val="ru-RU"/>
        </w:rPr>
        <w:t xml:space="preserve"> </w:t>
      </w:r>
      <w:r w:rsidRPr="004E6C4B">
        <w:rPr>
          <w:spacing w:val="-1"/>
          <w:lang w:val="ru-RU"/>
        </w:rPr>
        <w:t>ю</w:t>
      </w:r>
      <w:r w:rsidRPr="004E6C4B">
        <w:rPr>
          <w:spacing w:val="-2"/>
          <w:lang w:val="ru-RU"/>
        </w:rPr>
        <w:t>р</w:t>
      </w:r>
      <w:r w:rsidRPr="004E6C4B">
        <w:rPr>
          <w:lang w:val="ru-RU"/>
        </w:rPr>
        <w:t>и</w:t>
      </w:r>
      <w:r w:rsidRPr="004E6C4B">
        <w:rPr>
          <w:spacing w:val="-2"/>
          <w:lang w:val="ru-RU"/>
        </w:rPr>
        <w:t>д</w:t>
      </w:r>
      <w:r w:rsidRPr="004E6C4B">
        <w:rPr>
          <w:lang w:val="ru-RU"/>
        </w:rPr>
        <w:t>ич</w:t>
      </w:r>
      <w:r w:rsidRPr="004E6C4B">
        <w:rPr>
          <w:spacing w:val="-2"/>
          <w:lang w:val="ru-RU"/>
        </w:rPr>
        <w:t>е</w:t>
      </w:r>
      <w:r w:rsidRPr="004E6C4B">
        <w:rPr>
          <w:lang w:val="ru-RU"/>
        </w:rPr>
        <w:t>ского</w:t>
      </w:r>
      <w:r w:rsidRPr="004E6C4B">
        <w:rPr>
          <w:spacing w:val="32"/>
          <w:lang w:val="ru-RU"/>
        </w:rPr>
        <w:t xml:space="preserve"> </w:t>
      </w:r>
      <w:r w:rsidRPr="004E6C4B">
        <w:rPr>
          <w:spacing w:val="-1"/>
          <w:lang w:val="ru-RU"/>
        </w:rPr>
        <w:t>л</w:t>
      </w:r>
      <w:r w:rsidRPr="004E6C4B">
        <w:rPr>
          <w:spacing w:val="-2"/>
          <w:lang w:val="ru-RU"/>
        </w:rPr>
        <w:t>и</w:t>
      </w:r>
      <w:r w:rsidRPr="004E6C4B">
        <w:rPr>
          <w:lang w:val="ru-RU"/>
        </w:rPr>
        <w:t>ца</w:t>
      </w:r>
      <w:r w:rsidRPr="004E6C4B">
        <w:rPr>
          <w:spacing w:val="29"/>
          <w:lang w:val="ru-RU"/>
        </w:rPr>
        <w:t xml:space="preserve"> </w:t>
      </w:r>
      <w:r w:rsidRPr="004E6C4B">
        <w:rPr>
          <w:lang w:val="ru-RU"/>
        </w:rPr>
        <w:t>по</w:t>
      </w:r>
      <w:r w:rsidRPr="004E6C4B">
        <w:rPr>
          <w:spacing w:val="30"/>
          <w:lang w:val="ru-RU"/>
        </w:rPr>
        <w:t xml:space="preserve"> </w:t>
      </w:r>
      <w:r w:rsidRPr="004E6C4B">
        <w:rPr>
          <w:lang w:val="ru-RU"/>
        </w:rPr>
        <w:t>до</w:t>
      </w:r>
      <w:r w:rsidRPr="004E6C4B">
        <w:rPr>
          <w:spacing w:val="-3"/>
          <w:lang w:val="ru-RU"/>
        </w:rPr>
        <w:t>г</w:t>
      </w:r>
      <w:r w:rsidRPr="004E6C4B">
        <w:rPr>
          <w:lang w:val="ru-RU"/>
        </w:rPr>
        <w:t>о</w:t>
      </w:r>
      <w:r w:rsidRPr="004E6C4B">
        <w:rPr>
          <w:spacing w:val="-3"/>
          <w:lang w:val="ru-RU"/>
        </w:rPr>
        <w:t>в</w:t>
      </w:r>
      <w:r w:rsidRPr="004E6C4B">
        <w:rPr>
          <w:lang w:val="ru-RU"/>
        </w:rPr>
        <w:t>ору</w:t>
      </w:r>
      <w:r w:rsidRPr="004E6C4B">
        <w:rPr>
          <w:spacing w:val="28"/>
          <w:lang w:val="ru-RU"/>
        </w:rPr>
        <w:t xml:space="preserve"> </w:t>
      </w:r>
      <w:r w:rsidRPr="004E6C4B">
        <w:rPr>
          <w:lang w:val="ru-RU"/>
        </w:rPr>
        <w:t>пр</w:t>
      </w:r>
      <w:r w:rsidRPr="004E6C4B">
        <w:rPr>
          <w:spacing w:val="-2"/>
          <w:lang w:val="ru-RU"/>
        </w:rPr>
        <w:t>о</w:t>
      </w:r>
      <w:r w:rsidRPr="004E6C4B">
        <w:rPr>
          <w:spacing w:val="-3"/>
          <w:lang w:val="ru-RU"/>
        </w:rPr>
        <w:t>с</w:t>
      </w:r>
      <w:r w:rsidRPr="004E6C4B">
        <w:rPr>
          <w:lang w:val="ru-RU"/>
        </w:rPr>
        <w:t>то</w:t>
      </w:r>
      <w:r w:rsidRPr="004E6C4B">
        <w:rPr>
          <w:spacing w:val="-3"/>
          <w:lang w:val="ru-RU"/>
        </w:rPr>
        <w:t>г</w:t>
      </w:r>
      <w:r w:rsidRPr="004E6C4B">
        <w:rPr>
          <w:lang w:val="ru-RU"/>
        </w:rPr>
        <w:t>о това</w:t>
      </w:r>
      <w:r w:rsidRPr="004E6C4B">
        <w:rPr>
          <w:spacing w:val="-2"/>
          <w:lang w:val="ru-RU"/>
        </w:rPr>
        <w:t>р</w:t>
      </w:r>
      <w:r w:rsidRPr="004E6C4B">
        <w:rPr>
          <w:lang w:val="ru-RU"/>
        </w:rPr>
        <w:t>ищ</w:t>
      </w:r>
      <w:r w:rsidRPr="004E6C4B">
        <w:rPr>
          <w:spacing w:val="-3"/>
          <w:lang w:val="ru-RU"/>
        </w:rPr>
        <w:t>е</w:t>
      </w:r>
      <w:r w:rsidRPr="004E6C4B">
        <w:rPr>
          <w:lang w:val="ru-RU"/>
        </w:rPr>
        <w:t>ства</w:t>
      </w:r>
      <w:r w:rsidRPr="004E6C4B">
        <w:rPr>
          <w:spacing w:val="15"/>
          <w:lang w:val="ru-RU"/>
        </w:rPr>
        <w:t xml:space="preserve"> </w:t>
      </w:r>
      <w:r w:rsidRPr="004E6C4B">
        <w:rPr>
          <w:lang w:val="ru-RU"/>
        </w:rPr>
        <w:t>(</w:t>
      </w:r>
      <w:r w:rsidRPr="004E6C4B">
        <w:rPr>
          <w:spacing w:val="-2"/>
          <w:lang w:val="ru-RU"/>
        </w:rPr>
        <w:t>д</w:t>
      </w:r>
      <w:r w:rsidRPr="004E6C4B">
        <w:rPr>
          <w:lang w:val="ru-RU"/>
        </w:rPr>
        <w:t>о</w:t>
      </w:r>
      <w:r w:rsidRPr="004E6C4B">
        <w:rPr>
          <w:spacing w:val="-3"/>
          <w:lang w:val="ru-RU"/>
        </w:rPr>
        <w:t>г</w:t>
      </w:r>
      <w:r w:rsidRPr="004E6C4B">
        <w:rPr>
          <w:spacing w:val="-2"/>
          <w:lang w:val="ru-RU"/>
        </w:rPr>
        <w:t>о</w:t>
      </w:r>
      <w:r w:rsidRPr="004E6C4B">
        <w:rPr>
          <w:lang w:val="ru-RU"/>
        </w:rPr>
        <w:t>во</w:t>
      </w:r>
      <w:r w:rsidRPr="004E6C4B">
        <w:rPr>
          <w:spacing w:val="1"/>
          <w:lang w:val="ru-RU"/>
        </w:rPr>
        <w:t>р</w:t>
      </w:r>
      <w:r w:rsidRPr="004E6C4B">
        <w:rPr>
          <w:lang w:val="ru-RU"/>
        </w:rPr>
        <w:t>у</w:t>
      </w:r>
      <w:r w:rsidRPr="004E6C4B">
        <w:rPr>
          <w:spacing w:val="12"/>
          <w:lang w:val="ru-RU"/>
        </w:rPr>
        <w:t xml:space="preserve"> </w:t>
      </w:r>
      <w:r w:rsidRPr="004E6C4B">
        <w:rPr>
          <w:lang w:val="ru-RU"/>
        </w:rPr>
        <w:t>о</w:t>
      </w:r>
      <w:r w:rsidRPr="004E6C4B">
        <w:rPr>
          <w:spacing w:val="17"/>
          <w:lang w:val="ru-RU"/>
        </w:rPr>
        <w:t xml:space="preserve"> </w:t>
      </w:r>
      <w:r w:rsidRPr="004E6C4B">
        <w:rPr>
          <w:lang w:val="ru-RU"/>
        </w:rPr>
        <w:t>с</w:t>
      </w:r>
      <w:r w:rsidRPr="004E6C4B">
        <w:rPr>
          <w:spacing w:val="1"/>
          <w:lang w:val="ru-RU"/>
        </w:rPr>
        <w:t>о</w:t>
      </w:r>
      <w:r w:rsidRPr="004E6C4B">
        <w:rPr>
          <w:lang w:val="ru-RU"/>
        </w:rPr>
        <w:t>вмес</w:t>
      </w:r>
      <w:r w:rsidRPr="004E6C4B">
        <w:rPr>
          <w:spacing w:val="-4"/>
          <w:lang w:val="ru-RU"/>
        </w:rPr>
        <w:t>т</w:t>
      </w:r>
      <w:r w:rsidRPr="004E6C4B">
        <w:rPr>
          <w:spacing w:val="-2"/>
          <w:lang w:val="ru-RU"/>
        </w:rPr>
        <w:t>н</w:t>
      </w:r>
      <w:r w:rsidRPr="004E6C4B">
        <w:rPr>
          <w:lang w:val="ru-RU"/>
        </w:rPr>
        <w:t>ой</w:t>
      </w:r>
      <w:r w:rsidRPr="004E6C4B">
        <w:rPr>
          <w:spacing w:val="14"/>
          <w:lang w:val="ru-RU"/>
        </w:rPr>
        <w:t xml:space="preserve"> </w:t>
      </w:r>
      <w:r w:rsidRPr="004E6C4B">
        <w:rPr>
          <w:lang w:val="ru-RU"/>
        </w:rPr>
        <w:t>деятел</w:t>
      </w:r>
      <w:r w:rsidRPr="004E6C4B">
        <w:rPr>
          <w:spacing w:val="-4"/>
          <w:lang w:val="ru-RU"/>
        </w:rPr>
        <w:t>ь</w:t>
      </w:r>
      <w:r w:rsidRPr="004E6C4B">
        <w:rPr>
          <w:lang w:val="ru-RU"/>
        </w:rPr>
        <w:t>нос</w:t>
      </w:r>
      <w:r w:rsidRPr="004E6C4B">
        <w:rPr>
          <w:spacing w:val="-3"/>
          <w:lang w:val="ru-RU"/>
        </w:rPr>
        <w:t>т</w:t>
      </w:r>
      <w:r w:rsidRPr="004E6C4B">
        <w:rPr>
          <w:lang w:val="ru-RU"/>
        </w:rPr>
        <w:t>и)</w:t>
      </w:r>
      <w:r w:rsidRPr="004E6C4B">
        <w:rPr>
          <w:spacing w:val="22"/>
          <w:lang w:val="ru-RU"/>
        </w:rPr>
        <w:t xml:space="preserve"> </w:t>
      </w:r>
      <w:r w:rsidRPr="004E6C4B">
        <w:rPr>
          <w:lang w:val="ru-RU"/>
        </w:rPr>
        <w:t>два</w:t>
      </w:r>
      <w:r w:rsidRPr="004E6C4B">
        <w:rPr>
          <w:spacing w:val="-1"/>
          <w:lang w:val="ru-RU"/>
        </w:rPr>
        <w:t xml:space="preserve"> </w:t>
      </w:r>
      <w:r w:rsidRPr="004E6C4B">
        <w:rPr>
          <w:lang w:val="ru-RU"/>
        </w:rPr>
        <w:t>и</w:t>
      </w:r>
      <w:r w:rsidRPr="004E6C4B">
        <w:rPr>
          <w:spacing w:val="-3"/>
          <w:lang w:val="ru-RU"/>
        </w:rPr>
        <w:t xml:space="preserve"> </w:t>
      </w:r>
      <w:r w:rsidRPr="004E6C4B">
        <w:rPr>
          <w:lang w:val="ru-RU"/>
        </w:rPr>
        <w:t>б</w:t>
      </w:r>
      <w:r w:rsidRPr="004E6C4B">
        <w:rPr>
          <w:spacing w:val="-2"/>
          <w:lang w:val="ru-RU"/>
        </w:rPr>
        <w:t>о</w:t>
      </w:r>
      <w:r w:rsidRPr="004E6C4B">
        <w:rPr>
          <w:spacing w:val="-1"/>
          <w:lang w:val="ru-RU"/>
        </w:rPr>
        <w:t>л</w:t>
      </w:r>
      <w:r w:rsidRPr="004E6C4B">
        <w:rPr>
          <w:lang w:val="ru-RU"/>
        </w:rPr>
        <w:t xml:space="preserve">ее </w:t>
      </w:r>
      <w:r w:rsidRPr="004E6C4B">
        <w:rPr>
          <w:spacing w:val="-4"/>
          <w:lang w:val="ru-RU"/>
        </w:rPr>
        <w:t>у</w:t>
      </w:r>
      <w:r w:rsidRPr="004E6C4B">
        <w:rPr>
          <w:lang w:val="ru-RU"/>
        </w:rPr>
        <w:t>казанн</w:t>
      </w:r>
      <w:r w:rsidRPr="004E6C4B">
        <w:rPr>
          <w:spacing w:val="-2"/>
          <w:lang w:val="ru-RU"/>
        </w:rPr>
        <w:t>ы</w:t>
      </w:r>
      <w:r w:rsidRPr="004E6C4B">
        <w:rPr>
          <w:lang w:val="ru-RU"/>
        </w:rPr>
        <w:t>х</w:t>
      </w:r>
      <w:r w:rsidRPr="004E6C4B">
        <w:rPr>
          <w:spacing w:val="1"/>
          <w:lang w:val="ru-RU"/>
        </w:rPr>
        <w:t xml:space="preserve"> </w:t>
      </w:r>
      <w:r w:rsidRPr="004E6C4B">
        <w:rPr>
          <w:spacing w:val="-2"/>
          <w:lang w:val="ru-RU"/>
        </w:rPr>
        <w:t>л</w:t>
      </w:r>
      <w:r w:rsidRPr="004E6C4B">
        <w:rPr>
          <w:lang w:val="ru-RU"/>
        </w:rPr>
        <w:t>и</w:t>
      </w:r>
      <w:r w:rsidRPr="004E6C4B">
        <w:rPr>
          <w:spacing w:val="-2"/>
          <w:lang w:val="ru-RU"/>
        </w:rPr>
        <w:t>ц</w:t>
      </w:r>
      <w:r w:rsidRPr="004E6C4B">
        <w:rPr>
          <w:lang w:val="ru-RU"/>
        </w:rPr>
        <w:t>а.</w:t>
      </w:r>
    </w:p>
    <w:p w:rsidR="00B2139B" w:rsidRPr="004E6C4B" w:rsidRDefault="00B2139B" w:rsidP="00B2139B">
      <w:pPr>
        <w:spacing w:after="0" w:line="360" w:lineRule="auto"/>
        <w:ind w:right="-1" w:firstLine="709"/>
        <w:jc w:val="both"/>
        <w:rPr>
          <w:rFonts w:ascii="Times New Roman" w:hAnsi="Times New Roman"/>
          <w:sz w:val="28"/>
          <w:szCs w:val="28"/>
          <w:lang w:val="ru-RU"/>
        </w:rPr>
      </w:pPr>
      <w:r w:rsidRPr="004E6C4B">
        <w:rPr>
          <w:rFonts w:ascii="Times New Roman" w:hAnsi="Times New Roman"/>
          <w:b/>
          <w:bCs w:val="0"/>
          <w:sz w:val="28"/>
          <w:szCs w:val="28"/>
          <w:lang w:val="ru-RU"/>
        </w:rPr>
        <w:t>К</w:t>
      </w:r>
      <w:r w:rsidRPr="004E6C4B">
        <w:rPr>
          <w:rFonts w:ascii="Times New Roman" w:hAnsi="Times New Roman"/>
          <w:b/>
          <w:bCs w:val="0"/>
          <w:spacing w:val="1"/>
          <w:sz w:val="28"/>
          <w:szCs w:val="28"/>
          <w:lang w:val="ru-RU"/>
        </w:rPr>
        <w:t>о</w:t>
      </w:r>
      <w:r w:rsidRPr="004E6C4B">
        <w:rPr>
          <w:rFonts w:ascii="Times New Roman" w:hAnsi="Times New Roman"/>
          <w:b/>
          <w:bCs w:val="0"/>
          <w:spacing w:val="-1"/>
          <w:sz w:val="28"/>
          <w:szCs w:val="28"/>
          <w:lang w:val="ru-RU"/>
        </w:rPr>
        <w:t>нц</w:t>
      </w:r>
      <w:r w:rsidRPr="004E6C4B">
        <w:rPr>
          <w:rFonts w:ascii="Times New Roman" w:hAnsi="Times New Roman"/>
          <w:b/>
          <w:bCs w:val="0"/>
          <w:sz w:val="28"/>
          <w:szCs w:val="28"/>
          <w:lang w:val="ru-RU"/>
        </w:rPr>
        <w:t>есс</w:t>
      </w:r>
      <w:r w:rsidRPr="004E6C4B">
        <w:rPr>
          <w:rFonts w:ascii="Times New Roman" w:hAnsi="Times New Roman"/>
          <w:b/>
          <w:bCs w:val="0"/>
          <w:spacing w:val="-4"/>
          <w:sz w:val="28"/>
          <w:szCs w:val="28"/>
          <w:lang w:val="ru-RU"/>
        </w:rPr>
        <w:t>и</w:t>
      </w:r>
      <w:r w:rsidRPr="004E6C4B">
        <w:rPr>
          <w:rFonts w:ascii="Times New Roman" w:hAnsi="Times New Roman"/>
          <w:b/>
          <w:bCs w:val="0"/>
          <w:sz w:val="28"/>
          <w:szCs w:val="28"/>
          <w:lang w:val="ru-RU"/>
        </w:rPr>
        <w:t>о</w:t>
      </w:r>
      <w:r w:rsidRPr="004E6C4B">
        <w:rPr>
          <w:rFonts w:ascii="Times New Roman" w:hAnsi="Times New Roman"/>
          <w:b/>
          <w:bCs w:val="0"/>
          <w:spacing w:val="-1"/>
          <w:sz w:val="28"/>
          <w:szCs w:val="28"/>
          <w:lang w:val="ru-RU"/>
        </w:rPr>
        <w:t>нн</w:t>
      </w:r>
      <w:r w:rsidRPr="004E6C4B">
        <w:rPr>
          <w:rFonts w:ascii="Times New Roman" w:hAnsi="Times New Roman"/>
          <w:b/>
          <w:bCs w:val="0"/>
          <w:sz w:val="28"/>
          <w:szCs w:val="28"/>
          <w:lang w:val="ru-RU"/>
        </w:rPr>
        <w:t>ое</w:t>
      </w:r>
      <w:r w:rsidRPr="004E6C4B">
        <w:rPr>
          <w:rFonts w:ascii="Times New Roman" w:hAnsi="Times New Roman"/>
          <w:b/>
          <w:bCs w:val="0"/>
          <w:spacing w:val="6"/>
          <w:sz w:val="28"/>
          <w:szCs w:val="28"/>
          <w:lang w:val="ru-RU"/>
        </w:rPr>
        <w:t xml:space="preserve"> </w:t>
      </w:r>
      <w:r w:rsidRPr="004E6C4B">
        <w:rPr>
          <w:rFonts w:ascii="Times New Roman" w:hAnsi="Times New Roman"/>
          <w:b/>
          <w:bCs w:val="0"/>
          <w:spacing w:val="-3"/>
          <w:sz w:val="28"/>
          <w:szCs w:val="28"/>
          <w:lang w:val="ru-RU"/>
        </w:rPr>
        <w:t>с</w:t>
      </w:r>
      <w:r w:rsidRPr="004E6C4B">
        <w:rPr>
          <w:rFonts w:ascii="Times New Roman" w:hAnsi="Times New Roman"/>
          <w:b/>
          <w:bCs w:val="0"/>
          <w:spacing w:val="-2"/>
          <w:sz w:val="28"/>
          <w:szCs w:val="28"/>
          <w:lang w:val="ru-RU"/>
        </w:rPr>
        <w:t>о</w:t>
      </w:r>
      <w:r w:rsidRPr="004E6C4B">
        <w:rPr>
          <w:rFonts w:ascii="Times New Roman" w:hAnsi="Times New Roman"/>
          <w:b/>
          <w:bCs w:val="0"/>
          <w:sz w:val="28"/>
          <w:szCs w:val="28"/>
          <w:lang w:val="ru-RU"/>
        </w:rPr>
        <w:t>гл</w:t>
      </w:r>
      <w:r w:rsidRPr="004E6C4B">
        <w:rPr>
          <w:rFonts w:ascii="Times New Roman" w:hAnsi="Times New Roman"/>
          <w:b/>
          <w:bCs w:val="0"/>
          <w:spacing w:val="1"/>
          <w:sz w:val="28"/>
          <w:szCs w:val="28"/>
          <w:lang w:val="ru-RU"/>
        </w:rPr>
        <w:t>а</w:t>
      </w:r>
      <w:r w:rsidRPr="004E6C4B">
        <w:rPr>
          <w:rFonts w:ascii="Times New Roman" w:hAnsi="Times New Roman"/>
          <w:b/>
          <w:bCs w:val="0"/>
          <w:spacing w:val="-2"/>
          <w:sz w:val="28"/>
          <w:szCs w:val="28"/>
          <w:lang w:val="ru-RU"/>
        </w:rPr>
        <w:t>ш</w:t>
      </w:r>
      <w:r w:rsidRPr="004E6C4B">
        <w:rPr>
          <w:rFonts w:ascii="Times New Roman" w:hAnsi="Times New Roman"/>
          <w:b/>
          <w:bCs w:val="0"/>
          <w:sz w:val="28"/>
          <w:szCs w:val="28"/>
          <w:lang w:val="ru-RU"/>
        </w:rPr>
        <w:t>ен</w:t>
      </w:r>
      <w:r w:rsidRPr="004E6C4B">
        <w:rPr>
          <w:rFonts w:ascii="Times New Roman" w:hAnsi="Times New Roman"/>
          <w:b/>
          <w:bCs w:val="0"/>
          <w:spacing w:val="-2"/>
          <w:sz w:val="28"/>
          <w:szCs w:val="28"/>
          <w:lang w:val="ru-RU"/>
        </w:rPr>
        <w:t>и</w:t>
      </w:r>
      <w:r w:rsidRPr="004E6C4B">
        <w:rPr>
          <w:rFonts w:ascii="Times New Roman" w:hAnsi="Times New Roman"/>
          <w:b/>
          <w:bCs w:val="0"/>
          <w:sz w:val="28"/>
          <w:szCs w:val="28"/>
          <w:lang w:val="ru-RU"/>
        </w:rPr>
        <w:t>е</w:t>
      </w:r>
      <w:r w:rsidRPr="004E6C4B">
        <w:rPr>
          <w:rFonts w:ascii="Times New Roman" w:hAnsi="Times New Roman"/>
          <w:b/>
          <w:bCs w:val="0"/>
          <w:spacing w:val="8"/>
          <w:sz w:val="28"/>
          <w:szCs w:val="28"/>
          <w:lang w:val="ru-RU"/>
        </w:rPr>
        <w:t xml:space="preserve"> </w:t>
      </w:r>
      <w:r w:rsidRPr="004E6C4B">
        <w:rPr>
          <w:rFonts w:ascii="Times New Roman" w:hAnsi="Times New Roman"/>
          <w:sz w:val="28"/>
          <w:szCs w:val="28"/>
          <w:lang w:val="ru-RU"/>
        </w:rPr>
        <w:t>–</w:t>
      </w:r>
      <w:r w:rsidRPr="004E6C4B">
        <w:rPr>
          <w:rFonts w:ascii="Times New Roman" w:hAnsi="Times New Roman"/>
          <w:spacing w:val="7"/>
          <w:sz w:val="28"/>
          <w:szCs w:val="28"/>
          <w:lang w:val="ru-RU"/>
        </w:rPr>
        <w:t xml:space="preserve"> </w:t>
      </w:r>
      <w:r w:rsidRPr="004E6C4B">
        <w:rPr>
          <w:rFonts w:ascii="Times New Roman" w:hAnsi="Times New Roman"/>
          <w:spacing w:val="-3"/>
          <w:sz w:val="28"/>
          <w:szCs w:val="28"/>
          <w:lang w:val="ru-RU"/>
        </w:rPr>
        <w:t>с</w:t>
      </w:r>
      <w:r w:rsidRPr="004E6C4B">
        <w:rPr>
          <w:rFonts w:ascii="Times New Roman" w:hAnsi="Times New Roman"/>
          <w:sz w:val="28"/>
          <w:szCs w:val="28"/>
          <w:lang w:val="ru-RU"/>
        </w:rPr>
        <w:t>ог</w:t>
      </w:r>
      <w:r w:rsidRPr="004E6C4B">
        <w:rPr>
          <w:rFonts w:ascii="Times New Roman" w:hAnsi="Times New Roman"/>
          <w:spacing w:val="-1"/>
          <w:sz w:val="28"/>
          <w:szCs w:val="28"/>
          <w:lang w:val="ru-RU"/>
        </w:rPr>
        <w:t>л</w:t>
      </w:r>
      <w:r w:rsidRPr="004E6C4B">
        <w:rPr>
          <w:rFonts w:ascii="Times New Roman" w:hAnsi="Times New Roman"/>
          <w:spacing w:val="-3"/>
          <w:sz w:val="28"/>
          <w:szCs w:val="28"/>
          <w:lang w:val="ru-RU"/>
        </w:rPr>
        <w:t>а</w:t>
      </w:r>
      <w:r w:rsidRPr="004E6C4B">
        <w:rPr>
          <w:rFonts w:ascii="Times New Roman" w:hAnsi="Times New Roman"/>
          <w:sz w:val="28"/>
          <w:szCs w:val="28"/>
          <w:lang w:val="ru-RU"/>
        </w:rPr>
        <w:t>шен</w:t>
      </w:r>
      <w:r w:rsidRPr="004E6C4B">
        <w:rPr>
          <w:rFonts w:ascii="Times New Roman" w:hAnsi="Times New Roman"/>
          <w:spacing w:val="-2"/>
          <w:sz w:val="28"/>
          <w:szCs w:val="28"/>
          <w:lang w:val="ru-RU"/>
        </w:rPr>
        <w:t>и</w:t>
      </w:r>
      <w:r w:rsidRPr="004E6C4B">
        <w:rPr>
          <w:rFonts w:ascii="Times New Roman" w:hAnsi="Times New Roman"/>
          <w:sz w:val="28"/>
          <w:szCs w:val="28"/>
          <w:lang w:val="ru-RU"/>
        </w:rPr>
        <w:t>е,</w:t>
      </w:r>
      <w:r w:rsidRPr="004E6C4B">
        <w:rPr>
          <w:rFonts w:ascii="Times New Roman" w:hAnsi="Times New Roman"/>
          <w:spacing w:val="5"/>
          <w:sz w:val="28"/>
          <w:szCs w:val="28"/>
          <w:lang w:val="ru-RU"/>
        </w:rPr>
        <w:t xml:space="preserve"> </w:t>
      </w:r>
      <w:r w:rsidRPr="004E6C4B">
        <w:rPr>
          <w:rFonts w:ascii="Times New Roman" w:hAnsi="Times New Roman"/>
          <w:sz w:val="28"/>
          <w:szCs w:val="28"/>
          <w:lang w:val="ru-RU"/>
        </w:rPr>
        <w:t>зак</w:t>
      </w:r>
      <w:r w:rsidRPr="004E6C4B">
        <w:rPr>
          <w:rFonts w:ascii="Times New Roman" w:hAnsi="Times New Roman"/>
          <w:spacing w:val="-1"/>
          <w:sz w:val="28"/>
          <w:szCs w:val="28"/>
          <w:lang w:val="ru-RU"/>
        </w:rPr>
        <w:t>лю</w:t>
      </w:r>
      <w:r w:rsidRPr="004E6C4B">
        <w:rPr>
          <w:rFonts w:ascii="Times New Roman" w:hAnsi="Times New Roman"/>
          <w:sz w:val="28"/>
          <w:szCs w:val="28"/>
          <w:lang w:val="ru-RU"/>
        </w:rPr>
        <w:t>чае</w:t>
      </w:r>
      <w:r w:rsidRPr="004E6C4B">
        <w:rPr>
          <w:rFonts w:ascii="Times New Roman" w:hAnsi="Times New Roman"/>
          <w:spacing w:val="-2"/>
          <w:sz w:val="28"/>
          <w:szCs w:val="28"/>
          <w:lang w:val="ru-RU"/>
        </w:rPr>
        <w:t>мо</w:t>
      </w:r>
      <w:r w:rsidRPr="004E6C4B">
        <w:rPr>
          <w:rFonts w:ascii="Times New Roman" w:hAnsi="Times New Roman"/>
          <w:sz w:val="28"/>
          <w:szCs w:val="28"/>
          <w:lang w:val="ru-RU"/>
        </w:rPr>
        <w:t>е</w:t>
      </w:r>
      <w:r w:rsidRPr="004E6C4B">
        <w:rPr>
          <w:rFonts w:ascii="Times New Roman" w:hAnsi="Times New Roman"/>
          <w:spacing w:val="6"/>
          <w:sz w:val="28"/>
          <w:szCs w:val="28"/>
          <w:lang w:val="ru-RU"/>
        </w:rPr>
        <w:t xml:space="preserve"> </w:t>
      </w:r>
      <w:r w:rsidRPr="004E6C4B">
        <w:rPr>
          <w:rFonts w:ascii="Times New Roman" w:hAnsi="Times New Roman"/>
          <w:sz w:val="28"/>
          <w:szCs w:val="28"/>
          <w:lang w:val="ru-RU"/>
        </w:rPr>
        <w:t>по</w:t>
      </w:r>
      <w:r w:rsidRPr="004E6C4B">
        <w:rPr>
          <w:rFonts w:ascii="Times New Roman" w:hAnsi="Times New Roman"/>
          <w:spacing w:val="4"/>
          <w:sz w:val="28"/>
          <w:szCs w:val="28"/>
          <w:lang w:val="ru-RU"/>
        </w:rPr>
        <w:t xml:space="preserve"> </w:t>
      </w:r>
      <w:r w:rsidRPr="004E6C4B">
        <w:rPr>
          <w:rFonts w:ascii="Times New Roman" w:hAnsi="Times New Roman"/>
          <w:sz w:val="28"/>
          <w:szCs w:val="28"/>
          <w:lang w:val="ru-RU"/>
        </w:rPr>
        <w:t>рез</w:t>
      </w:r>
      <w:r w:rsidRPr="004E6C4B">
        <w:rPr>
          <w:rFonts w:ascii="Times New Roman" w:hAnsi="Times New Roman"/>
          <w:spacing w:val="-4"/>
          <w:sz w:val="28"/>
          <w:szCs w:val="28"/>
          <w:lang w:val="ru-RU"/>
        </w:rPr>
        <w:t>у</w:t>
      </w:r>
      <w:r w:rsidRPr="004E6C4B">
        <w:rPr>
          <w:rFonts w:ascii="Times New Roman" w:hAnsi="Times New Roman"/>
          <w:spacing w:val="-1"/>
          <w:sz w:val="28"/>
          <w:szCs w:val="28"/>
          <w:lang w:val="ru-RU"/>
        </w:rPr>
        <w:t>ль</w:t>
      </w:r>
      <w:r w:rsidRPr="004E6C4B">
        <w:rPr>
          <w:rFonts w:ascii="Times New Roman" w:hAnsi="Times New Roman"/>
          <w:sz w:val="28"/>
          <w:szCs w:val="28"/>
          <w:lang w:val="ru-RU"/>
        </w:rPr>
        <w:t>татам Ко</w:t>
      </w:r>
      <w:r w:rsidRPr="004E6C4B">
        <w:rPr>
          <w:rFonts w:ascii="Times New Roman" w:hAnsi="Times New Roman"/>
          <w:spacing w:val="-2"/>
          <w:sz w:val="28"/>
          <w:szCs w:val="28"/>
          <w:lang w:val="ru-RU"/>
        </w:rPr>
        <w:t>н</w:t>
      </w:r>
      <w:r w:rsidRPr="004E6C4B">
        <w:rPr>
          <w:rFonts w:ascii="Times New Roman" w:hAnsi="Times New Roman"/>
          <w:sz w:val="28"/>
          <w:szCs w:val="28"/>
          <w:lang w:val="ru-RU"/>
        </w:rPr>
        <w:t>к</w:t>
      </w:r>
      <w:r w:rsidRPr="004E6C4B">
        <w:rPr>
          <w:rFonts w:ascii="Times New Roman" w:hAnsi="Times New Roman"/>
          <w:spacing w:val="-4"/>
          <w:sz w:val="28"/>
          <w:szCs w:val="28"/>
          <w:lang w:val="ru-RU"/>
        </w:rPr>
        <w:t>у</w:t>
      </w:r>
      <w:r w:rsidRPr="004E6C4B">
        <w:rPr>
          <w:rFonts w:ascii="Times New Roman" w:hAnsi="Times New Roman"/>
          <w:sz w:val="28"/>
          <w:szCs w:val="28"/>
          <w:lang w:val="ru-RU"/>
        </w:rPr>
        <w:t>рса, ме</w:t>
      </w:r>
      <w:r w:rsidRPr="004E6C4B">
        <w:rPr>
          <w:rFonts w:ascii="Times New Roman" w:hAnsi="Times New Roman"/>
          <w:spacing w:val="-3"/>
          <w:sz w:val="28"/>
          <w:szCs w:val="28"/>
          <w:lang w:val="ru-RU"/>
        </w:rPr>
        <w:t>ж</w:t>
      </w:r>
      <w:r w:rsidRPr="004E6C4B">
        <w:rPr>
          <w:rFonts w:ascii="Times New Roman" w:hAnsi="Times New Roman"/>
          <w:sz w:val="28"/>
          <w:szCs w:val="28"/>
          <w:lang w:val="ru-RU"/>
        </w:rPr>
        <w:t>ду</w:t>
      </w:r>
      <w:r w:rsidRPr="004E6C4B">
        <w:rPr>
          <w:rFonts w:ascii="Times New Roman" w:hAnsi="Times New Roman"/>
          <w:spacing w:val="-4"/>
          <w:sz w:val="28"/>
          <w:szCs w:val="28"/>
          <w:lang w:val="ru-RU"/>
        </w:rPr>
        <w:t xml:space="preserve"> </w:t>
      </w:r>
      <w:r w:rsidRPr="004E6C4B">
        <w:rPr>
          <w:rFonts w:ascii="Times New Roman" w:hAnsi="Times New Roman"/>
          <w:sz w:val="28"/>
          <w:szCs w:val="28"/>
          <w:lang w:val="ru-RU"/>
        </w:rPr>
        <w:t>Ко</w:t>
      </w:r>
      <w:r w:rsidRPr="004E6C4B">
        <w:rPr>
          <w:rFonts w:ascii="Times New Roman" w:hAnsi="Times New Roman"/>
          <w:spacing w:val="1"/>
          <w:sz w:val="28"/>
          <w:szCs w:val="28"/>
          <w:lang w:val="ru-RU"/>
        </w:rPr>
        <w:t>н</w:t>
      </w:r>
      <w:r w:rsidRPr="004E6C4B">
        <w:rPr>
          <w:rFonts w:ascii="Times New Roman" w:hAnsi="Times New Roman"/>
          <w:sz w:val="28"/>
          <w:szCs w:val="28"/>
          <w:lang w:val="ru-RU"/>
        </w:rPr>
        <w:t>ц</w:t>
      </w:r>
      <w:r w:rsidRPr="004E6C4B">
        <w:rPr>
          <w:rFonts w:ascii="Times New Roman" w:hAnsi="Times New Roman"/>
          <w:spacing w:val="-3"/>
          <w:sz w:val="28"/>
          <w:szCs w:val="28"/>
          <w:lang w:val="ru-RU"/>
        </w:rPr>
        <w:t>е</w:t>
      </w:r>
      <w:r w:rsidRPr="004E6C4B">
        <w:rPr>
          <w:rFonts w:ascii="Times New Roman" w:hAnsi="Times New Roman"/>
          <w:sz w:val="28"/>
          <w:szCs w:val="28"/>
          <w:lang w:val="ru-RU"/>
        </w:rPr>
        <w:t>д</w:t>
      </w:r>
      <w:r w:rsidRPr="004E6C4B">
        <w:rPr>
          <w:rFonts w:ascii="Times New Roman" w:hAnsi="Times New Roman"/>
          <w:spacing w:val="-3"/>
          <w:sz w:val="28"/>
          <w:szCs w:val="28"/>
          <w:lang w:val="ru-RU"/>
        </w:rPr>
        <w:t>е</w:t>
      </w:r>
      <w:r w:rsidRPr="004E6C4B">
        <w:rPr>
          <w:rFonts w:ascii="Times New Roman" w:hAnsi="Times New Roman"/>
          <w:sz w:val="28"/>
          <w:szCs w:val="28"/>
          <w:lang w:val="ru-RU"/>
        </w:rPr>
        <w:t>нт</w:t>
      </w:r>
      <w:r w:rsidRPr="004E6C4B">
        <w:rPr>
          <w:rFonts w:ascii="Times New Roman" w:hAnsi="Times New Roman"/>
          <w:spacing w:val="-2"/>
          <w:sz w:val="28"/>
          <w:szCs w:val="28"/>
          <w:lang w:val="ru-RU"/>
        </w:rPr>
        <w:t>о</w:t>
      </w:r>
      <w:r w:rsidRPr="004E6C4B">
        <w:rPr>
          <w:rFonts w:ascii="Times New Roman" w:hAnsi="Times New Roman"/>
          <w:sz w:val="28"/>
          <w:szCs w:val="28"/>
          <w:lang w:val="ru-RU"/>
        </w:rPr>
        <w:t xml:space="preserve">м и </w:t>
      </w:r>
      <w:r w:rsidRPr="004E6C4B">
        <w:rPr>
          <w:rFonts w:ascii="Times New Roman" w:hAnsi="Times New Roman"/>
          <w:spacing w:val="-3"/>
          <w:sz w:val="28"/>
          <w:szCs w:val="28"/>
          <w:lang w:val="ru-RU"/>
        </w:rPr>
        <w:t>К</w:t>
      </w:r>
      <w:r w:rsidRPr="004E6C4B">
        <w:rPr>
          <w:rFonts w:ascii="Times New Roman" w:hAnsi="Times New Roman"/>
          <w:sz w:val="28"/>
          <w:szCs w:val="28"/>
          <w:lang w:val="ru-RU"/>
        </w:rPr>
        <w:t>о</w:t>
      </w:r>
      <w:r w:rsidRPr="004E6C4B">
        <w:rPr>
          <w:rFonts w:ascii="Times New Roman" w:hAnsi="Times New Roman"/>
          <w:spacing w:val="-2"/>
          <w:sz w:val="28"/>
          <w:szCs w:val="28"/>
          <w:lang w:val="ru-RU"/>
        </w:rPr>
        <w:t>н</w:t>
      </w:r>
      <w:r w:rsidRPr="004E6C4B">
        <w:rPr>
          <w:rFonts w:ascii="Times New Roman" w:hAnsi="Times New Roman"/>
          <w:sz w:val="28"/>
          <w:szCs w:val="28"/>
          <w:lang w:val="ru-RU"/>
        </w:rPr>
        <w:t>це</w:t>
      </w:r>
      <w:r w:rsidRPr="004E6C4B">
        <w:rPr>
          <w:rFonts w:ascii="Times New Roman" w:hAnsi="Times New Roman"/>
          <w:spacing w:val="-3"/>
          <w:sz w:val="28"/>
          <w:szCs w:val="28"/>
          <w:lang w:val="ru-RU"/>
        </w:rPr>
        <w:t>с</w:t>
      </w:r>
      <w:r w:rsidRPr="004E6C4B">
        <w:rPr>
          <w:rFonts w:ascii="Times New Roman" w:hAnsi="Times New Roman"/>
          <w:sz w:val="28"/>
          <w:szCs w:val="28"/>
          <w:lang w:val="ru-RU"/>
        </w:rPr>
        <w:t>си</w:t>
      </w:r>
      <w:r w:rsidRPr="004E6C4B">
        <w:rPr>
          <w:rFonts w:ascii="Times New Roman" w:hAnsi="Times New Roman"/>
          <w:spacing w:val="-2"/>
          <w:sz w:val="28"/>
          <w:szCs w:val="28"/>
          <w:lang w:val="ru-RU"/>
        </w:rPr>
        <w:t>о</w:t>
      </w:r>
      <w:r w:rsidRPr="004E6C4B">
        <w:rPr>
          <w:rFonts w:ascii="Times New Roman" w:hAnsi="Times New Roman"/>
          <w:sz w:val="28"/>
          <w:szCs w:val="28"/>
          <w:lang w:val="ru-RU"/>
        </w:rPr>
        <w:t>н</w:t>
      </w:r>
      <w:r w:rsidRPr="004E6C4B">
        <w:rPr>
          <w:rFonts w:ascii="Times New Roman" w:hAnsi="Times New Roman"/>
          <w:spacing w:val="-3"/>
          <w:sz w:val="28"/>
          <w:szCs w:val="28"/>
          <w:lang w:val="ru-RU"/>
        </w:rPr>
        <w:t>е</w:t>
      </w:r>
      <w:r w:rsidRPr="004E6C4B">
        <w:rPr>
          <w:rFonts w:ascii="Times New Roman" w:hAnsi="Times New Roman"/>
          <w:spacing w:val="-2"/>
          <w:sz w:val="28"/>
          <w:szCs w:val="28"/>
          <w:lang w:val="ru-RU"/>
        </w:rPr>
        <w:t>р</w:t>
      </w:r>
      <w:r w:rsidRPr="004E6C4B">
        <w:rPr>
          <w:rFonts w:ascii="Times New Roman" w:hAnsi="Times New Roman"/>
          <w:sz w:val="28"/>
          <w:szCs w:val="28"/>
          <w:lang w:val="ru-RU"/>
        </w:rPr>
        <w:t>ом.</w:t>
      </w:r>
    </w:p>
    <w:p w:rsidR="00B2139B" w:rsidRPr="004E6C4B" w:rsidRDefault="00B2139B" w:rsidP="00B2139B">
      <w:pPr>
        <w:pStyle w:val="af"/>
        <w:spacing w:line="360" w:lineRule="auto"/>
        <w:ind w:left="0" w:right="-1" w:firstLine="709"/>
        <w:jc w:val="both"/>
        <w:rPr>
          <w:lang w:val="ru-RU"/>
        </w:rPr>
      </w:pPr>
      <w:r w:rsidRPr="004E6C4B">
        <w:rPr>
          <w:b/>
          <w:bCs/>
          <w:lang w:val="ru-RU"/>
        </w:rPr>
        <w:lastRenderedPageBreak/>
        <w:t>К</w:t>
      </w:r>
      <w:r w:rsidRPr="004E6C4B">
        <w:rPr>
          <w:b/>
          <w:bCs/>
          <w:spacing w:val="1"/>
          <w:lang w:val="ru-RU"/>
        </w:rPr>
        <w:t>о</w:t>
      </w:r>
      <w:r w:rsidRPr="004E6C4B">
        <w:rPr>
          <w:b/>
          <w:bCs/>
          <w:spacing w:val="-1"/>
          <w:lang w:val="ru-RU"/>
        </w:rPr>
        <w:t>нк</w:t>
      </w:r>
      <w:r w:rsidRPr="004E6C4B">
        <w:rPr>
          <w:b/>
          <w:bCs/>
          <w:lang w:val="ru-RU"/>
        </w:rPr>
        <w:t>у</w:t>
      </w:r>
      <w:r w:rsidRPr="004E6C4B">
        <w:rPr>
          <w:b/>
          <w:bCs/>
          <w:spacing w:val="-3"/>
          <w:lang w:val="ru-RU"/>
        </w:rPr>
        <w:t>р</w:t>
      </w:r>
      <w:r w:rsidRPr="004E6C4B">
        <w:rPr>
          <w:b/>
          <w:bCs/>
          <w:lang w:val="ru-RU"/>
        </w:rPr>
        <w:t>с</w:t>
      </w:r>
      <w:r w:rsidRPr="004E6C4B">
        <w:rPr>
          <w:b/>
          <w:bCs/>
          <w:spacing w:val="1"/>
          <w:lang w:val="ru-RU"/>
        </w:rPr>
        <w:t xml:space="preserve"> </w:t>
      </w:r>
      <w:r w:rsidRPr="004E6C4B">
        <w:rPr>
          <w:lang w:val="ru-RU"/>
        </w:rPr>
        <w:t>– от</w:t>
      </w:r>
      <w:r w:rsidRPr="004E6C4B">
        <w:rPr>
          <w:spacing w:val="-3"/>
          <w:lang w:val="ru-RU"/>
        </w:rPr>
        <w:t>к</w:t>
      </w:r>
      <w:r w:rsidRPr="004E6C4B">
        <w:rPr>
          <w:spacing w:val="-2"/>
          <w:lang w:val="ru-RU"/>
        </w:rPr>
        <w:t>ры</w:t>
      </w:r>
      <w:r w:rsidRPr="004E6C4B">
        <w:rPr>
          <w:lang w:val="ru-RU"/>
        </w:rPr>
        <w:t>тый 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1"/>
          <w:lang w:val="ru-RU"/>
        </w:rPr>
        <w:t xml:space="preserve"> </w:t>
      </w:r>
      <w:r w:rsidRPr="004E6C4B">
        <w:rPr>
          <w:spacing w:val="-2"/>
          <w:lang w:val="ru-RU"/>
        </w:rPr>
        <w:t>н</w:t>
      </w:r>
      <w:r w:rsidRPr="004E6C4B">
        <w:rPr>
          <w:lang w:val="ru-RU"/>
        </w:rPr>
        <w:t>а</w:t>
      </w:r>
      <w:r w:rsidRPr="004E6C4B">
        <w:rPr>
          <w:spacing w:val="68"/>
          <w:lang w:val="ru-RU"/>
        </w:rPr>
        <w:t xml:space="preserve"> </w:t>
      </w:r>
      <w:r w:rsidRPr="004E6C4B">
        <w:rPr>
          <w:lang w:val="ru-RU"/>
        </w:rPr>
        <w:t>пра</w:t>
      </w:r>
      <w:r w:rsidRPr="004E6C4B">
        <w:rPr>
          <w:spacing w:val="-3"/>
          <w:lang w:val="ru-RU"/>
        </w:rPr>
        <w:t>в</w:t>
      </w:r>
      <w:r w:rsidRPr="004E6C4B">
        <w:rPr>
          <w:lang w:val="ru-RU"/>
        </w:rPr>
        <w:t>о</w:t>
      </w:r>
      <w:r w:rsidRPr="004E6C4B">
        <w:rPr>
          <w:spacing w:val="1"/>
          <w:lang w:val="ru-RU"/>
        </w:rPr>
        <w:t xml:space="preserve"> </w:t>
      </w:r>
      <w:r w:rsidRPr="004E6C4B">
        <w:rPr>
          <w:lang w:val="ru-RU"/>
        </w:rPr>
        <w:t>з</w:t>
      </w:r>
      <w:r w:rsidRPr="004E6C4B">
        <w:rPr>
          <w:spacing w:val="-3"/>
          <w:lang w:val="ru-RU"/>
        </w:rPr>
        <w:t>а</w:t>
      </w:r>
      <w:r w:rsidRPr="004E6C4B">
        <w:rPr>
          <w:lang w:val="ru-RU"/>
        </w:rPr>
        <w:t>кл</w:t>
      </w:r>
      <w:r w:rsidRPr="004E6C4B">
        <w:rPr>
          <w:spacing w:val="-2"/>
          <w:lang w:val="ru-RU"/>
        </w:rPr>
        <w:t>ю</w:t>
      </w:r>
      <w:r w:rsidRPr="004E6C4B">
        <w:rPr>
          <w:lang w:val="ru-RU"/>
        </w:rPr>
        <w:t>че</w:t>
      </w:r>
      <w:r w:rsidRPr="004E6C4B">
        <w:rPr>
          <w:spacing w:val="-1"/>
          <w:lang w:val="ru-RU"/>
        </w:rPr>
        <w:t>н</w:t>
      </w:r>
      <w:r w:rsidRPr="004E6C4B">
        <w:rPr>
          <w:lang w:val="ru-RU"/>
        </w:rPr>
        <w:t>ия</w:t>
      </w:r>
      <w:r w:rsidRPr="004E6C4B">
        <w:rPr>
          <w:spacing w:val="68"/>
          <w:lang w:val="ru-RU"/>
        </w:rPr>
        <w:t xml:space="preserve"> </w:t>
      </w:r>
      <w:r w:rsidR="00852FAD">
        <w:rPr>
          <w:lang w:val="ru-RU"/>
        </w:rPr>
        <w:t>к</w:t>
      </w:r>
      <w:r w:rsidRPr="004E6C4B">
        <w:rPr>
          <w:lang w:val="ru-RU"/>
        </w:rPr>
        <w:t>о</w:t>
      </w:r>
      <w:r w:rsidRPr="004E6C4B">
        <w:rPr>
          <w:spacing w:val="-2"/>
          <w:lang w:val="ru-RU"/>
        </w:rPr>
        <w:t>н</w:t>
      </w:r>
      <w:r w:rsidRPr="004E6C4B">
        <w:rPr>
          <w:lang w:val="ru-RU"/>
        </w:rPr>
        <w:t>це</w:t>
      </w:r>
      <w:r w:rsidRPr="004E6C4B">
        <w:rPr>
          <w:spacing w:val="-3"/>
          <w:lang w:val="ru-RU"/>
        </w:rPr>
        <w:t>с</w:t>
      </w:r>
      <w:r w:rsidRPr="004E6C4B">
        <w:rPr>
          <w:lang w:val="ru-RU"/>
        </w:rPr>
        <w:t>с</w:t>
      </w:r>
      <w:r w:rsidRPr="004E6C4B">
        <w:rPr>
          <w:spacing w:val="-2"/>
          <w:lang w:val="ru-RU"/>
        </w:rPr>
        <w:t>и</w:t>
      </w:r>
      <w:r w:rsidRPr="004E6C4B">
        <w:rPr>
          <w:lang w:val="ru-RU"/>
        </w:rPr>
        <w:t>о</w:t>
      </w:r>
      <w:r w:rsidRPr="004E6C4B">
        <w:rPr>
          <w:spacing w:val="-2"/>
          <w:lang w:val="ru-RU"/>
        </w:rPr>
        <w:t>нн</w:t>
      </w:r>
      <w:r w:rsidRPr="004E6C4B">
        <w:rPr>
          <w:lang w:val="ru-RU"/>
        </w:rPr>
        <w:t>о</w:t>
      </w:r>
      <w:r w:rsidRPr="004E6C4B">
        <w:rPr>
          <w:spacing w:val="-3"/>
          <w:lang w:val="ru-RU"/>
        </w:rPr>
        <w:t>г</w:t>
      </w:r>
      <w:r w:rsidRPr="004E6C4B">
        <w:rPr>
          <w:lang w:val="ru-RU"/>
        </w:rPr>
        <w:t>о 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ия.</w:t>
      </w:r>
    </w:p>
    <w:p w:rsidR="00B2139B" w:rsidRPr="004E6C4B" w:rsidRDefault="00B2139B" w:rsidP="00B2139B">
      <w:pPr>
        <w:pStyle w:val="af"/>
        <w:spacing w:line="360" w:lineRule="auto"/>
        <w:ind w:left="0" w:right="-1" w:firstLine="709"/>
        <w:jc w:val="both"/>
        <w:rPr>
          <w:lang w:val="ru-RU"/>
        </w:rPr>
      </w:pPr>
      <w:r w:rsidRPr="004E6C4B">
        <w:rPr>
          <w:b/>
          <w:bCs/>
          <w:lang w:val="ru-RU"/>
        </w:rPr>
        <w:t>К</w:t>
      </w:r>
      <w:r w:rsidRPr="004E6C4B">
        <w:rPr>
          <w:b/>
          <w:bCs/>
          <w:spacing w:val="1"/>
          <w:lang w:val="ru-RU"/>
        </w:rPr>
        <w:t>о</w:t>
      </w:r>
      <w:r w:rsidRPr="004E6C4B">
        <w:rPr>
          <w:b/>
          <w:bCs/>
          <w:spacing w:val="-1"/>
          <w:lang w:val="ru-RU"/>
        </w:rPr>
        <w:t>нк</w:t>
      </w:r>
      <w:r w:rsidRPr="004E6C4B">
        <w:rPr>
          <w:b/>
          <w:bCs/>
          <w:lang w:val="ru-RU"/>
        </w:rPr>
        <w:t>у</w:t>
      </w:r>
      <w:r w:rsidRPr="004E6C4B">
        <w:rPr>
          <w:b/>
          <w:bCs/>
          <w:spacing w:val="-3"/>
          <w:lang w:val="ru-RU"/>
        </w:rPr>
        <w:t>р</w:t>
      </w:r>
      <w:r w:rsidRPr="004E6C4B">
        <w:rPr>
          <w:b/>
          <w:bCs/>
          <w:lang w:val="ru-RU"/>
        </w:rPr>
        <w:t>сная</w:t>
      </w:r>
      <w:r w:rsidRPr="004E6C4B">
        <w:rPr>
          <w:b/>
          <w:bCs/>
          <w:spacing w:val="22"/>
          <w:lang w:val="ru-RU"/>
        </w:rPr>
        <w:t xml:space="preserve"> </w:t>
      </w:r>
      <w:r w:rsidRPr="004E6C4B">
        <w:rPr>
          <w:b/>
          <w:bCs/>
          <w:lang w:val="ru-RU"/>
        </w:rPr>
        <w:t>до</w:t>
      </w:r>
      <w:r w:rsidRPr="004E6C4B">
        <w:rPr>
          <w:b/>
          <w:bCs/>
          <w:spacing w:val="-3"/>
          <w:lang w:val="ru-RU"/>
        </w:rPr>
        <w:t>к</w:t>
      </w:r>
      <w:r w:rsidRPr="004E6C4B">
        <w:rPr>
          <w:b/>
          <w:bCs/>
          <w:spacing w:val="-2"/>
          <w:lang w:val="ru-RU"/>
        </w:rPr>
        <w:t>у</w:t>
      </w:r>
      <w:r w:rsidRPr="004E6C4B">
        <w:rPr>
          <w:b/>
          <w:bCs/>
          <w:lang w:val="ru-RU"/>
        </w:rPr>
        <w:t>ме</w:t>
      </w:r>
      <w:r w:rsidRPr="004E6C4B">
        <w:rPr>
          <w:b/>
          <w:bCs/>
          <w:spacing w:val="-1"/>
          <w:lang w:val="ru-RU"/>
        </w:rPr>
        <w:t>н</w:t>
      </w:r>
      <w:r w:rsidRPr="004E6C4B">
        <w:rPr>
          <w:b/>
          <w:bCs/>
          <w:spacing w:val="-2"/>
          <w:lang w:val="ru-RU"/>
        </w:rPr>
        <w:t>т</w:t>
      </w:r>
      <w:r w:rsidRPr="004E6C4B">
        <w:rPr>
          <w:b/>
          <w:bCs/>
          <w:lang w:val="ru-RU"/>
        </w:rPr>
        <w:t>а</w:t>
      </w:r>
      <w:r w:rsidRPr="004E6C4B">
        <w:rPr>
          <w:b/>
          <w:bCs/>
          <w:spacing w:val="-1"/>
          <w:lang w:val="ru-RU"/>
        </w:rPr>
        <w:t>ци</w:t>
      </w:r>
      <w:r w:rsidRPr="004E6C4B">
        <w:rPr>
          <w:b/>
          <w:bCs/>
          <w:lang w:val="ru-RU"/>
        </w:rPr>
        <w:t>я</w:t>
      </w:r>
      <w:r w:rsidRPr="004E6C4B">
        <w:rPr>
          <w:b/>
          <w:bCs/>
          <w:spacing w:val="24"/>
          <w:lang w:val="ru-RU"/>
        </w:rPr>
        <w:t xml:space="preserve"> </w:t>
      </w:r>
      <w:r w:rsidRPr="004E6C4B">
        <w:rPr>
          <w:lang w:val="ru-RU"/>
        </w:rPr>
        <w:t>–</w:t>
      </w:r>
      <w:r w:rsidRPr="004E6C4B">
        <w:rPr>
          <w:spacing w:val="24"/>
          <w:lang w:val="ru-RU"/>
        </w:rPr>
        <w:t xml:space="preserve"> </w:t>
      </w:r>
      <w:r w:rsidRPr="004E6C4B">
        <w:rPr>
          <w:lang w:val="ru-RU"/>
        </w:rPr>
        <w:t>с</w:t>
      </w:r>
      <w:r w:rsidRPr="004E6C4B">
        <w:rPr>
          <w:spacing w:val="1"/>
          <w:lang w:val="ru-RU"/>
        </w:rPr>
        <w:t>о</w:t>
      </w:r>
      <w:r w:rsidRPr="004E6C4B">
        <w:rPr>
          <w:spacing w:val="-3"/>
          <w:lang w:val="ru-RU"/>
        </w:rPr>
        <w:t>в</w:t>
      </w:r>
      <w:r w:rsidRPr="004E6C4B">
        <w:rPr>
          <w:lang w:val="ru-RU"/>
        </w:rPr>
        <w:t>о</w:t>
      </w:r>
      <w:r w:rsidRPr="004E6C4B">
        <w:rPr>
          <w:spacing w:val="-2"/>
          <w:lang w:val="ru-RU"/>
        </w:rPr>
        <w:t>к</w:t>
      </w:r>
      <w:r w:rsidRPr="004E6C4B">
        <w:rPr>
          <w:spacing w:val="-4"/>
          <w:lang w:val="ru-RU"/>
        </w:rPr>
        <w:t>у</w:t>
      </w:r>
      <w:r w:rsidRPr="004E6C4B">
        <w:rPr>
          <w:lang w:val="ru-RU"/>
        </w:rPr>
        <w:t>пность</w:t>
      </w:r>
      <w:r w:rsidRPr="004E6C4B">
        <w:rPr>
          <w:spacing w:val="21"/>
          <w:lang w:val="ru-RU"/>
        </w:rPr>
        <w:t xml:space="preserve"> </w:t>
      </w:r>
      <w:r w:rsidRPr="004E6C4B">
        <w:rPr>
          <w:spacing w:val="-2"/>
          <w:lang w:val="ru-RU"/>
        </w:rPr>
        <w:t>д</w:t>
      </w:r>
      <w:r w:rsidRPr="004E6C4B">
        <w:rPr>
          <w:lang w:val="ru-RU"/>
        </w:rPr>
        <w:t>ок</w:t>
      </w:r>
      <w:r w:rsidRPr="004E6C4B">
        <w:rPr>
          <w:spacing w:val="-4"/>
          <w:lang w:val="ru-RU"/>
        </w:rPr>
        <w:t>у</w:t>
      </w:r>
      <w:r w:rsidRPr="004E6C4B">
        <w:rPr>
          <w:lang w:val="ru-RU"/>
        </w:rPr>
        <w:t>мент</w:t>
      </w:r>
      <w:r w:rsidRPr="004E6C4B">
        <w:rPr>
          <w:spacing w:val="-2"/>
          <w:lang w:val="ru-RU"/>
        </w:rPr>
        <w:t>о</w:t>
      </w:r>
      <w:r w:rsidRPr="004E6C4B">
        <w:rPr>
          <w:lang w:val="ru-RU"/>
        </w:rPr>
        <w:t>в,</w:t>
      </w:r>
      <w:r w:rsidRPr="004E6C4B">
        <w:rPr>
          <w:spacing w:val="21"/>
          <w:lang w:val="ru-RU"/>
        </w:rPr>
        <w:t xml:space="preserve"> </w:t>
      </w:r>
      <w:r w:rsidRPr="004E6C4B">
        <w:rPr>
          <w:lang w:val="ru-RU"/>
        </w:rPr>
        <w:t>оп</w:t>
      </w:r>
      <w:r w:rsidRPr="004E6C4B">
        <w:rPr>
          <w:spacing w:val="-2"/>
          <w:lang w:val="ru-RU"/>
        </w:rPr>
        <w:t>р</w:t>
      </w:r>
      <w:r w:rsidRPr="004E6C4B">
        <w:rPr>
          <w:lang w:val="ru-RU"/>
        </w:rPr>
        <w:t>еде</w:t>
      </w:r>
      <w:r w:rsidRPr="004E6C4B">
        <w:rPr>
          <w:spacing w:val="-4"/>
          <w:lang w:val="ru-RU"/>
        </w:rPr>
        <w:t>л</w:t>
      </w:r>
      <w:r w:rsidRPr="004E6C4B">
        <w:rPr>
          <w:lang w:val="ru-RU"/>
        </w:rPr>
        <w:t>яющ</w:t>
      </w:r>
      <w:r w:rsidRPr="004E6C4B">
        <w:rPr>
          <w:spacing w:val="-3"/>
          <w:lang w:val="ru-RU"/>
        </w:rPr>
        <w:t>и</w:t>
      </w:r>
      <w:r w:rsidRPr="004E6C4B">
        <w:rPr>
          <w:lang w:val="ru-RU"/>
        </w:rPr>
        <w:t>х п</w:t>
      </w:r>
      <w:r w:rsidRPr="004E6C4B">
        <w:rPr>
          <w:spacing w:val="-2"/>
          <w:lang w:val="ru-RU"/>
        </w:rPr>
        <w:t>о</w:t>
      </w:r>
      <w:r w:rsidRPr="004E6C4B">
        <w:rPr>
          <w:lang w:val="ru-RU"/>
        </w:rPr>
        <w:t>р</w:t>
      </w:r>
      <w:r w:rsidRPr="004E6C4B">
        <w:rPr>
          <w:spacing w:val="-2"/>
          <w:lang w:val="ru-RU"/>
        </w:rPr>
        <w:t>яд</w:t>
      </w:r>
      <w:r w:rsidRPr="004E6C4B">
        <w:rPr>
          <w:lang w:val="ru-RU"/>
        </w:rPr>
        <w:t>ок,</w:t>
      </w:r>
      <w:r w:rsidRPr="004E6C4B">
        <w:rPr>
          <w:spacing w:val="-1"/>
          <w:lang w:val="ru-RU"/>
        </w:rPr>
        <w:t xml:space="preserve"> </w:t>
      </w:r>
      <w:r w:rsidRPr="004E6C4B">
        <w:rPr>
          <w:lang w:val="ru-RU"/>
        </w:rPr>
        <w:t>с</w:t>
      </w:r>
      <w:r w:rsidRPr="004E6C4B">
        <w:rPr>
          <w:spacing w:val="-2"/>
          <w:lang w:val="ru-RU"/>
        </w:rPr>
        <w:t>р</w:t>
      </w:r>
      <w:r w:rsidRPr="004E6C4B">
        <w:rPr>
          <w:lang w:val="ru-RU"/>
        </w:rPr>
        <w:t>о</w:t>
      </w:r>
      <w:r w:rsidRPr="004E6C4B">
        <w:rPr>
          <w:spacing w:val="-2"/>
          <w:lang w:val="ru-RU"/>
        </w:rPr>
        <w:t>к</w:t>
      </w:r>
      <w:r w:rsidRPr="004E6C4B">
        <w:rPr>
          <w:lang w:val="ru-RU"/>
        </w:rPr>
        <w:t>и,</w:t>
      </w:r>
      <w:r w:rsidRPr="004E6C4B">
        <w:rPr>
          <w:spacing w:val="69"/>
          <w:lang w:val="ru-RU"/>
        </w:rPr>
        <w:t xml:space="preserve"> </w:t>
      </w:r>
      <w:r w:rsidRPr="004E6C4B">
        <w:rPr>
          <w:spacing w:val="-5"/>
          <w:lang w:val="ru-RU"/>
        </w:rPr>
        <w:t>у</w:t>
      </w:r>
      <w:r w:rsidRPr="004E6C4B">
        <w:rPr>
          <w:lang w:val="ru-RU"/>
        </w:rPr>
        <w:t>с</w:t>
      </w:r>
      <w:r w:rsidRPr="004E6C4B">
        <w:rPr>
          <w:spacing w:val="1"/>
          <w:lang w:val="ru-RU"/>
        </w:rPr>
        <w:t>л</w:t>
      </w:r>
      <w:r w:rsidRPr="004E6C4B">
        <w:rPr>
          <w:lang w:val="ru-RU"/>
        </w:rPr>
        <w:t>овия</w:t>
      </w:r>
      <w:r w:rsidRPr="004E6C4B">
        <w:rPr>
          <w:spacing w:val="-3"/>
          <w:lang w:val="ru-RU"/>
        </w:rPr>
        <w:t xml:space="preserve"> </w:t>
      </w:r>
      <w:r w:rsidRPr="004E6C4B">
        <w:rPr>
          <w:spacing w:val="-2"/>
          <w:lang w:val="ru-RU"/>
        </w:rPr>
        <w:t>п</w:t>
      </w:r>
      <w:r w:rsidRPr="004E6C4B">
        <w:rPr>
          <w:lang w:val="ru-RU"/>
        </w:rPr>
        <w:t>ров</w:t>
      </w:r>
      <w:r w:rsidRPr="004E6C4B">
        <w:rPr>
          <w:spacing w:val="-3"/>
          <w:lang w:val="ru-RU"/>
        </w:rPr>
        <w:t>е</w:t>
      </w:r>
      <w:r w:rsidRPr="004E6C4B">
        <w:rPr>
          <w:lang w:val="ru-RU"/>
        </w:rPr>
        <w:t>д</w:t>
      </w:r>
      <w:r w:rsidRPr="004E6C4B">
        <w:rPr>
          <w:spacing w:val="-3"/>
          <w:lang w:val="ru-RU"/>
        </w:rPr>
        <w:t>е</w:t>
      </w:r>
      <w:r w:rsidRPr="004E6C4B">
        <w:rPr>
          <w:lang w:val="ru-RU"/>
        </w:rPr>
        <w:t>н</w:t>
      </w:r>
      <w:r w:rsidRPr="004E6C4B">
        <w:rPr>
          <w:spacing w:val="-2"/>
          <w:lang w:val="ru-RU"/>
        </w:rPr>
        <w:t>и</w:t>
      </w:r>
      <w:r w:rsidRPr="004E6C4B">
        <w:rPr>
          <w:lang w:val="ru-RU"/>
        </w:rPr>
        <w:t xml:space="preserve">я и </w:t>
      </w:r>
      <w:r w:rsidRPr="004E6C4B">
        <w:rPr>
          <w:spacing w:val="-2"/>
          <w:lang w:val="ru-RU"/>
        </w:rPr>
        <w:t>у</w:t>
      </w:r>
      <w:r w:rsidRPr="004E6C4B">
        <w:rPr>
          <w:lang w:val="ru-RU"/>
        </w:rPr>
        <w:t>част</w:t>
      </w:r>
      <w:r w:rsidRPr="004E6C4B">
        <w:rPr>
          <w:spacing w:val="-2"/>
          <w:lang w:val="ru-RU"/>
        </w:rPr>
        <w:t>и</w:t>
      </w:r>
      <w:r w:rsidRPr="004E6C4B">
        <w:rPr>
          <w:lang w:val="ru-RU"/>
        </w:rPr>
        <w:t>я в</w:t>
      </w:r>
      <w:r w:rsidRPr="004E6C4B">
        <w:rPr>
          <w:spacing w:val="-2"/>
          <w:lang w:val="ru-RU"/>
        </w:rPr>
        <w:t xml:space="preserve"> </w:t>
      </w:r>
      <w:r w:rsidRPr="004E6C4B">
        <w:rPr>
          <w:lang w:val="ru-RU"/>
        </w:rPr>
        <w:t>К</w:t>
      </w:r>
      <w:r w:rsidRPr="004E6C4B">
        <w:rPr>
          <w:spacing w:val="-2"/>
          <w:lang w:val="ru-RU"/>
        </w:rPr>
        <w:t>о</w:t>
      </w:r>
      <w:r w:rsidRPr="004E6C4B">
        <w:rPr>
          <w:lang w:val="ru-RU"/>
        </w:rPr>
        <w:t>нк</w:t>
      </w:r>
      <w:r w:rsidRPr="004E6C4B">
        <w:rPr>
          <w:spacing w:val="-4"/>
          <w:lang w:val="ru-RU"/>
        </w:rPr>
        <w:t>у</w:t>
      </w:r>
      <w:r w:rsidRPr="004E6C4B">
        <w:rPr>
          <w:lang w:val="ru-RU"/>
        </w:rPr>
        <w:t>рсе.</w:t>
      </w:r>
    </w:p>
    <w:p w:rsidR="00B2139B" w:rsidRPr="004E6C4B" w:rsidRDefault="00B2139B" w:rsidP="00B2139B">
      <w:pPr>
        <w:pStyle w:val="af"/>
        <w:spacing w:line="360" w:lineRule="auto"/>
        <w:ind w:left="0" w:right="-1" w:firstLine="709"/>
        <w:jc w:val="both"/>
        <w:rPr>
          <w:lang w:val="ru-RU"/>
        </w:rPr>
      </w:pPr>
      <w:r w:rsidRPr="004E6C4B">
        <w:rPr>
          <w:b/>
          <w:bCs/>
          <w:lang w:val="ru-RU"/>
        </w:rPr>
        <w:t>К</w:t>
      </w:r>
      <w:r w:rsidRPr="004E6C4B">
        <w:rPr>
          <w:b/>
          <w:bCs/>
          <w:spacing w:val="1"/>
          <w:lang w:val="ru-RU"/>
        </w:rPr>
        <w:t>о</w:t>
      </w:r>
      <w:r w:rsidRPr="004E6C4B">
        <w:rPr>
          <w:b/>
          <w:bCs/>
          <w:spacing w:val="-1"/>
          <w:lang w:val="ru-RU"/>
        </w:rPr>
        <w:t>нк</w:t>
      </w:r>
      <w:r w:rsidRPr="004E6C4B">
        <w:rPr>
          <w:b/>
          <w:bCs/>
          <w:lang w:val="ru-RU"/>
        </w:rPr>
        <w:t>у</w:t>
      </w:r>
      <w:r w:rsidRPr="004E6C4B">
        <w:rPr>
          <w:b/>
          <w:bCs/>
          <w:spacing w:val="-3"/>
          <w:lang w:val="ru-RU"/>
        </w:rPr>
        <w:t>р</w:t>
      </w:r>
      <w:r w:rsidRPr="004E6C4B">
        <w:rPr>
          <w:b/>
          <w:bCs/>
          <w:lang w:val="ru-RU"/>
        </w:rPr>
        <w:t>сная</w:t>
      </w:r>
      <w:r w:rsidRPr="004E6C4B">
        <w:rPr>
          <w:b/>
          <w:bCs/>
          <w:spacing w:val="47"/>
          <w:lang w:val="ru-RU"/>
        </w:rPr>
        <w:t xml:space="preserve"> </w:t>
      </w:r>
      <w:r w:rsidRPr="004E6C4B">
        <w:rPr>
          <w:b/>
          <w:bCs/>
          <w:spacing w:val="-1"/>
          <w:lang w:val="ru-RU"/>
        </w:rPr>
        <w:t>к</w:t>
      </w:r>
      <w:r w:rsidRPr="004E6C4B">
        <w:rPr>
          <w:b/>
          <w:bCs/>
          <w:spacing w:val="-2"/>
          <w:lang w:val="ru-RU"/>
        </w:rPr>
        <w:t>о</w:t>
      </w:r>
      <w:r w:rsidRPr="004E6C4B">
        <w:rPr>
          <w:b/>
          <w:bCs/>
          <w:lang w:val="ru-RU"/>
        </w:rPr>
        <w:t>ми</w:t>
      </w:r>
      <w:r w:rsidRPr="004E6C4B">
        <w:rPr>
          <w:b/>
          <w:bCs/>
          <w:spacing w:val="-3"/>
          <w:lang w:val="ru-RU"/>
        </w:rPr>
        <w:t>с</w:t>
      </w:r>
      <w:r w:rsidRPr="004E6C4B">
        <w:rPr>
          <w:b/>
          <w:bCs/>
          <w:lang w:val="ru-RU"/>
        </w:rPr>
        <w:t>сия</w:t>
      </w:r>
      <w:r w:rsidRPr="004E6C4B">
        <w:rPr>
          <w:b/>
          <w:bCs/>
          <w:spacing w:val="47"/>
          <w:lang w:val="ru-RU"/>
        </w:rPr>
        <w:t xml:space="preserve"> </w:t>
      </w:r>
      <w:r w:rsidRPr="004E6C4B">
        <w:rPr>
          <w:lang w:val="ru-RU"/>
        </w:rPr>
        <w:t>–</w:t>
      </w:r>
      <w:r w:rsidRPr="004E6C4B">
        <w:rPr>
          <w:spacing w:val="48"/>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рсн</w:t>
      </w:r>
      <w:r w:rsidRPr="004E6C4B">
        <w:rPr>
          <w:spacing w:val="-3"/>
          <w:lang w:val="ru-RU"/>
        </w:rPr>
        <w:t>а</w:t>
      </w:r>
      <w:r w:rsidRPr="004E6C4B">
        <w:rPr>
          <w:lang w:val="ru-RU"/>
        </w:rPr>
        <w:t>я</w:t>
      </w:r>
      <w:r w:rsidRPr="004E6C4B">
        <w:rPr>
          <w:spacing w:val="47"/>
          <w:lang w:val="ru-RU"/>
        </w:rPr>
        <w:t xml:space="preserve"> </w:t>
      </w:r>
      <w:r w:rsidRPr="004E6C4B">
        <w:rPr>
          <w:spacing w:val="-2"/>
          <w:lang w:val="ru-RU"/>
        </w:rPr>
        <w:t>к</w:t>
      </w:r>
      <w:r w:rsidRPr="004E6C4B">
        <w:rPr>
          <w:lang w:val="ru-RU"/>
        </w:rPr>
        <w:t>ом</w:t>
      </w:r>
      <w:r w:rsidRPr="004E6C4B">
        <w:rPr>
          <w:spacing w:val="-2"/>
          <w:lang w:val="ru-RU"/>
        </w:rPr>
        <w:t>и</w:t>
      </w:r>
      <w:r w:rsidRPr="004E6C4B">
        <w:rPr>
          <w:lang w:val="ru-RU"/>
        </w:rPr>
        <w:t>сс</w:t>
      </w:r>
      <w:r w:rsidRPr="004E6C4B">
        <w:rPr>
          <w:spacing w:val="-2"/>
          <w:lang w:val="ru-RU"/>
        </w:rPr>
        <w:t>и</w:t>
      </w:r>
      <w:r w:rsidRPr="004E6C4B">
        <w:rPr>
          <w:lang w:val="ru-RU"/>
        </w:rPr>
        <w:t>я</w:t>
      </w:r>
      <w:r w:rsidRPr="004E6C4B">
        <w:rPr>
          <w:spacing w:val="47"/>
          <w:lang w:val="ru-RU"/>
        </w:rPr>
        <w:t xml:space="preserve"> </w:t>
      </w:r>
      <w:r w:rsidRPr="004E6C4B">
        <w:rPr>
          <w:spacing w:val="-2"/>
          <w:lang w:val="ru-RU"/>
        </w:rPr>
        <w:t>п</w:t>
      </w:r>
      <w:r w:rsidRPr="004E6C4B">
        <w:rPr>
          <w:lang w:val="ru-RU"/>
        </w:rPr>
        <w:t>о</w:t>
      </w:r>
      <w:r w:rsidRPr="004E6C4B">
        <w:rPr>
          <w:spacing w:val="48"/>
          <w:lang w:val="ru-RU"/>
        </w:rPr>
        <w:t xml:space="preserve"> </w:t>
      </w:r>
      <w:r w:rsidRPr="004E6C4B">
        <w:rPr>
          <w:spacing w:val="-2"/>
          <w:lang w:val="ru-RU"/>
        </w:rPr>
        <w:t>пр</w:t>
      </w:r>
      <w:r w:rsidRPr="004E6C4B">
        <w:rPr>
          <w:lang w:val="ru-RU"/>
        </w:rPr>
        <w:t>ове</w:t>
      </w:r>
      <w:r w:rsidRPr="004E6C4B">
        <w:rPr>
          <w:spacing w:val="-2"/>
          <w:lang w:val="ru-RU"/>
        </w:rPr>
        <w:t>д</w:t>
      </w:r>
      <w:r w:rsidRPr="004E6C4B">
        <w:rPr>
          <w:lang w:val="ru-RU"/>
        </w:rPr>
        <w:t>ению</w:t>
      </w:r>
      <w:r w:rsidRPr="004E6C4B">
        <w:rPr>
          <w:spacing w:val="44"/>
          <w:lang w:val="ru-RU"/>
        </w:rPr>
        <w:t xml:space="preserve"> </w:t>
      </w:r>
      <w:r w:rsidRPr="004E6C4B">
        <w:rPr>
          <w:lang w:val="ru-RU"/>
        </w:rPr>
        <w:t>от</w:t>
      </w:r>
      <w:r w:rsidRPr="004E6C4B">
        <w:rPr>
          <w:spacing w:val="-3"/>
          <w:lang w:val="ru-RU"/>
        </w:rPr>
        <w:t>к</w:t>
      </w:r>
      <w:r w:rsidRPr="004E6C4B">
        <w:rPr>
          <w:lang w:val="ru-RU"/>
        </w:rPr>
        <w:t>ры</w:t>
      </w:r>
      <w:r w:rsidRPr="004E6C4B">
        <w:rPr>
          <w:spacing w:val="-3"/>
          <w:lang w:val="ru-RU"/>
        </w:rPr>
        <w:t>т</w:t>
      </w:r>
      <w:r w:rsidRPr="004E6C4B">
        <w:rPr>
          <w:lang w:val="ru-RU"/>
        </w:rPr>
        <w:t>о</w:t>
      </w:r>
      <w:r w:rsidRPr="004E6C4B">
        <w:rPr>
          <w:spacing w:val="-3"/>
          <w:lang w:val="ru-RU"/>
        </w:rPr>
        <w:t>г</w:t>
      </w:r>
      <w:r w:rsidRPr="004E6C4B">
        <w:rPr>
          <w:lang w:val="ru-RU"/>
        </w:rPr>
        <w:t>о Ко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1"/>
          <w:lang w:val="ru-RU"/>
        </w:rPr>
        <w:t xml:space="preserve"> </w:t>
      </w:r>
      <w:r w:rsidRPr="004E6C4B">
        <w:rPr>
          <w:lang w:val="ru-RU"/>
        </w:rPr>
        <w:t>с</w:t>
      </w:r>
      <w:r w:rsidRPr="004E6C4B">
        <w:rPr>
          <w:spacing w:val="1"/>
          <w:lang w:val="ru-RU"/>
        </w:rPr>
        <w:t>о</w:t>
      </w:r>
      <w:r w:rsidRPr="004E6C4B">
        <w:rPr>
          <w:lang w:val="ru-RU"/>
        </w:rPr>
        <w:t>став</w:t>
      </w:r>
      <w:r w:rsidRPr="004E6C4B">
        <w:rPr>
          <w:spacing w:val="-1"/>
          <w:lang w:val="ru-RU"/>
        </w:rPr>
        <w:t xml:space="preserve"> </w:t>
      </w:r>
      <w:r w:rsidRPr="004E6C4B">
        <w:rPr>
          <w:spacing w:val="-2"/>
          <w:lang w:val="ru-RU"/>
        </w:rPr>
        <w:t>ко</w:t>
      </w:r>
      <w:r w:rsidRPr="004E6C4B">
        <w:rPr>
          <w:lang w:val="ru-RU"/>
        </w:rPr>
        <w:t>то</w:t>
      </w:r>
      <w:r w:rsidRPr="004E6C4B">
        <w:rPr>
          <w:spacing w:val="-2"/>
          <w:lang w:val="ru-RU"/>
        </w:rPr>
        <w:t>ро</w:t>
      </w:r>
      <w:r w:rsidRPr="004E6C4B">
        <w:rPr>
          <w:lang w:val="ru-RU"/>
        </w:rPr>
        <w:t xml:space="preserve">й </w:t>
      </w:r>
      <w:r w:rsidRPr="004E6C4B">
        <w:rPr>
          <w:spacing w:val="-5"/>
          <w:lang w:val="ru-RU"/>
        </w:rPr>
        <w:t>у</w:t>
      </w:r>
      <w:r w:rsidRPr="004E6C4B">
        <w:rPr>
          <w:lang w:val="ru-RU"/>
        </w:rPr>
        <w:t>т</w:t>
      </w:r>
      <w:r w:rsidRPr="004E6C4B">
        <w:rPr>
          <w:spacing w:val="-1"/>
          <w:lang w:val="ru-RU"/>
        </w:rPr>
        <w:t>в</w:t>
      </w:r>
      <w:r w:rsidRPr="004E6C4B">
        <w:rPr>
          <w:lang w:val="ru-RU"/>
        </w:rPr>
        <w:t>е</w:t>
      </w:r>
      <w:r w:rsidRPr="004E6C4B">
        <w:rPr>
          <w:spacing w:val="1"/>
          <w:lang w:val="ru-RU"/>
        </w:rPr>
        <w:t>р</w:t>
      </w:r>
      <w:r w:rsidRPr="004E6C4B">
        <w:rPr>
          <w:lang w:val="ru-RU"/>
        </w:rPr>
        <w:t>ж</w:t>
      </w:r>
      <w:r w:rsidRPr="004E6C4B">
        <w:rPr>
          <w:spacing w:val="1"/>
          <w:lang w:val="ru-RU"/>
        </w:rPr>
        <w:t>ден</w:t>
      </w:r>
      <w:r w:rsidRPr="004E6C4B">
        <w:rPr>
          <w:spacing w:val="-3"/>
          <w:lang w:val="ru-RU"/>
        </w:rPr>
        <w:t xml:space="preserve"> </w:t>
      </w:r>
      <w:r w:rsidRPr="004E6C4B">
        <w:rPr>
          <w:lang w:val="ru-RU"/>
        </w:rPr>
        <w:t xml:space="preserve">постановлением администрации городского округа город Воронеж от </w:t>
      </w:r>
      <w:r w:rsidR="00DB615C">
        <w:rPr>
          <w:lang w:val="ru-RU"/>
        </w:rPr>
        <w:t>16</w:t>
      </w:r>
      <w:r w:rsidRPr="004E6C4B">
        <w:rPr>
          <w:lang w:val="ru-RU"/>
        </w:rPr>
        <w:t xml:space="preserve">.02.2017 </w:t>
      </w:r>
      <w:r w:rsidR="00DB615C">
        <w:rPr>
          <w:lang w:val="ru-RU"/>
        </w:rPr>
        <w:t xml:space="preserve">№ 75 </w:t>
      </w:r>
      <w:r w:rsidRPr="004E6C4B">
        <w:rPr>
          <w:lang w:val="ru-RU"/>
        </w:rPr>
        <w:t>«О заключении концессионного соглашения».</w:t>
      </w:r>
    </w:p>
    <w:p w:rsidR="00B2139B" w:rsidRPr="009E7BE9" w:rsidRDefault="00B2139B" w:rsidP="00B2139B">
      <w:pPr>
        <w:spacing w:after="0" w:line="360" w:lineRule="auto"/>
        <w:ind w:right="27" w:firstLine="709"/>
        <w:jc w:val="both"/>
        <w:rPr>
          <w:rFonts w:ascii="Times New Roman" w:hAnsi="Times New Roman"/>
          <w:sz w:val="28"/>
          <w:szCs w:val="28"/>
          <w:lang w:val="ru-RU"/>
        </w:rPr>
      </w:pPr>
      <w:r w:rsidRPr="004E6C4B">
        <w:rPr>
          <w:rFonts w:ascii="Times New Roman" w:hAnsi="Times New Roman"/>
          <w:b/>
          <w:bCs w:val="0"/>
          <w:sz w:val="28"/>
          <w:szCs w:val="28"/>
          <w:lang w:val="ru-RU"/>
        </w:rPr>
        <w:t xml:space="preserve">Официальное издание – </w:t>
      </w:r>
      <w:r w:rsidRPr="004E6C4B">
        <w:rPr>
          <w:rFonts w:ascii="Times New Roman" w:hAnsi="Times New Roman"/>
          <w:sz w:val="28"/>
          <w:szCs w:val="28"/>
          <w:lang w:val="ru-RU"/>
        </w:rPr>
        <w:t xml:space="preserve">периодическое печатное издание газета «Берег» для опубликования сообщения о проведении Конкурса, а также сообщений о внесении изменений в </w:t>
      </w:r>
      <w:r w:rsidR="00F32923">
        <w:rPr>
          <w:rFonts w:ascii="Times New Roman" w:hAnsi="Times New Roman"/>
          <w:sz w:val="28"/>
          <w:szCs w:val="28"/>
          <w:lang w:val="ru-RU"/>
        </w:rPr>
        <w:t>К</w:t>
      </w:r>
      <w:r w:rsidRPr="004E6C4B">
        <w:rPr>
          <w:rFonts w:ascii="Times New Roman" w:hAnsi="Times New Roman"/>
          <w:sz w:val="28"/>
          <w:szCs w:val="28"/>
          <w:lang w:val="ru-RU"/>
        </w:rPr>
        <w:t>онкурсную</w:t>
      </w:r>
      <w:r w:rsidRPr="009E7BE9">
        <w:rPr>
          <w:rFonts w:ascii="Times New Roman" w:hAnsi="Times New Roman"/>
          <w:sz w:val="28"/>
          <w:szCs w:val="28"/>
          <w:lang w:val="ru-RU"/>
        </w:rPr>
        <w:t xml:space="preserve"> документацию.</w:t>
      </w:r>
    </w:p>
    <w:p w:rsidR="00B2139B" w:rsidRDefault="00B2139B" w:rsidP="00B2139B">
      <w:pPr>
        <w:autoSpaceDE w:val="0"/>
        <w:autoSpaceDN w:val="0"/>
        <w:adjustRightInd w:val="0"/>
        <w:spacing w:after="0" w:line="360" w:lineRule="auto"/>
        <w:ind w:right="27" w:firstLine="709"/>
        <w:jc w:val="both"/>
        <w:rPr>
          <w:rFonts w:ascii="Times New Roman" w:hAnsi="Times New Roman"/>
          <w:sz w:val="28"/>
          <w:szCs w:val="28"/>
          <w:lang w:val="ru-RU"/>
        </w:rPr>
      </w:pPr>
      <w:r w:rsidRPr="009E7BE9">
        <w:rPr>
          <w:rFonts w:ascii="Times New Roman" w:hAnsi="Times New Roman"/>
          <w:b/>
          <w:bCs w:val="0"/>
          <w:sz w:val="28"/>
          <w:szCs w:val="28"/>
          <w:lang w:val="ru-RU"/>
        </w:rPr>
        <w:t>Официальный сайт –</w:t>
      </w:r>
      <w:r w:rsidRPr="009E7BE9">
        <w:rPr>
          <w:rFonts w:ascii="Times New Roman" w:hAnsi="Times New Roman"/>
          <w:sz w:val="28"/>
          <w:szCs w:val="28"/>
          <w:lang w:val="ru-RU"/>
        </w:rPr>
        <w:t xml:space="preserve"> официальный сайт Российской Федерации для</w:t>
      </w:r>
      <w:r w:rsidRPr="00A2224D">
        <w:rPr>
          <w:rFonts w:ascii="Times New Roman" w:hAnsi="Times New Roman"/>
          <w:sz w:val="28"/>
          <w:szCs w:val="28"/>
          <w:lang w:val="ru-RU"/>
        </w:rPr>
        <w:t xml:space="preserve"> размещения информации о проведении торгов </w:t>
      </w:r>
      <w:r w:rsidRPr="00A2224D">
        <w:rPr>
          <w:rFonts w:ascii="Times New Roman" w:hAnsi="Times New Roman"/>
          <w:sz w:val="28"/>
          <w:szCs w:val="28"/>
        </w:rPr>
        <w:t>www</w:t>
      </w:r>
      <w:r w:rsidRPr="00A2224D">
        <w:rPr>
          <w:rFonts w:ascii="Times New Roman" w:hAnsi="Times New Roman"/>
          <w:sz w:val="28"/>
          <w:szCs w:val="28"/>
          <w:lang w:val="ru-RU"/>
        </w:rPr>
        <w:t>.</w:t>
      </w:r>
      <w:r w:rsidRPr="00A2224D">
        <w:rPr>
          <w:rFonts w:ascii="Times New Roman" w:hAnsi="Times New Roman"/>
          <w:sz w:val="28"/>
          <w:szCs w:val="28"/>
        </w:rPr>
        <w:t>torgi</w:t>
      </w:r>
      <w:r w:rsidRPr="00A2224D">
        <w:rPr>
          <w:rFonts w:ascii="Times New Roman" w:hAnsi="Times New Roman"/>
          <w:sz w:val="28"/>
          <w:szCs w:val="28"/>
          <w:lang w:val="ru-RU"/>
        </w:rPr>
        <w:t>.</w:t>
      </w:r>
      <w:r w:rsidRPr="00A2224D">
        <w:rPr>
          <w:rFonts w:ascii="Times New Roman" w:hAnsi="Times New Roman"/>
          <w:sz w:val="28"/>
          <w:szCs w:val="28"/>
        </w:rPr>
        <w:t>gov</w:t>
      </w:r>
      <w:r w:rsidRPr="00A2224D">
        <w:rPr>
          <w:rFonts w:ascii="Times New Roman" w:hAnsi="Times New Roman"/>
          <w:sz w:val="28"/>
          <w:szCs w:val="28"/>
          <w:lang w:val="ru-RU"/>
        </w:rPr>
        <w:t>.</w:t>
      </w:r>
      <w:r w:rsidRPr="00A2224D">
        <w:rPr>
          <w:rFonts w:ascii="Times New Roman" w:hAnsi="Times New Roman"/>
          <w:sz w:val="28"/>
          <w:szCs w:val="28"/>
        </w:rPr>
        <w:t>ru</w:t>
      </w:r>
      <w:r w:rsidRPr="00A2224D">
        <w:rPr>
          <w:rFonts w:ascii="Times New Roman" w:hAnsi="Times New Roman"/>
          <w:sz w:val="28"/>
          <w:szCs w:val="28"/>
          <w:lang w:val="ru-RU"/>
        </w:rPr>
        <w:t xml:space="preserve">, а также официальный сайт администрации городского округа город Воронеж в информационно-телекоммуникационной сети Интернет </w:t>
      </w:r>
      <w:r w:rsidRPr="00A2224D">
        <w:rPr>
          <w:rFonts w:ascii="Times New Roman" w:hAnsi="Times New Roman"/>
          <w:sz w:val="28"/>
          <w:szCs w:val="28"/>
        </w:rPr>
        <w:t>www</w:t>
      </w:r>
      <w:r w:rsidRPr="00A2224D">
        <w:rPr>
          <w:rFonts w:ascii="Times New Roman" w:hAnsi="Times New Roman"/>
          <w:sz w:val="28"/>
          <w:szCs w:val="28"/>
          <w:lang w:val="ru-RU"/>
        </w:rPr>
        <w:t>.</w:t>
      </w:r>
      <w:r w:rsidRPr="00A2224D">
        <w:rPr>
          <w:rFonts w:ascii="Times New Roman" w:hAnsi="Times New Roman"/>
          <w:sz w:val="28"/>
          <w:szCs w:val="28"/>
        </w:rPr>
        <w:t>voronezh</w:t>
      </w:r>
      <w:r w:rsidRPr="00A2224D">
        <w:rPr>
          <w:rFonts w:ascii="Times New Roman" w:hAnsi="Times New Roman"/>
          <w:sz w:val="28"/>
          <w:szCs w:val="28"/>
          <w:lang w:val="ru-RU"/>
        </w:rPr>
        <w:t>-</w:t>
      </w:r>
      <w:r w:rsidRPr="00A2224D">
        <w:rPr>
          <w:rFonts w:ascii="Times New Roman" w:hAnsi="Times New Roman"/>
          <w:sz w:val="28"/>
          <w:szCs w:val="28"/>
        </w:rPr>
        <w:t>city</w:t>
      </w:r>
      <w:r w:rsidRPr="00A2224D">
        <w:rPr>
          <w:rFonts w:ascii="Times New Roman" w:hAnsi="Times New Roman"/>
          <w:sz w:val="28"/>
          <w:szCs w:val="28"/>
          <w:lang w:val="ru-RU"/>
        </w:rPr>
        <w:t>.</w:t>
      </w:r>
      <w:r w:rsidRPr="00A2224D">
        <w:rPr>
          <w:rFonts w:ascii="Times New Roman" w:hAnsi="Times New Roman"/>
          <w:sz w:val="28"/>
          <w:szCs w:val="28"/>
        </w:rPr>
        <w:t>ru</w:t>
      </w:r>
      <w:r w:rsidRPr="00A2224D">
        <w:rPr>
          <w:rFonts w:ascii="Times New Roman" w:hAnsi="Times New Roman"/>
          <w:sz w:val="28"/>
          <w:szCs w:val="28"/>
          <w:lang w:val="ru-RU"/>
        </w:rPr>
        <w:t xml:space="preserve">. </w:t>
      </w:r>
    </w:p>
    <w:p w:rsidR="00010423" w:rsidRPr="00010423" w:rsidRDefault="00010423" w:rsidP="00B2139B">
      <w:pPr>
        <w:autoSpaceDE w:val="0"/>
        <w:autoSpaceDN w:val="0"/>
        <w:adjustRightInd w:val="0"/>
        <w:spacing w:after="0" w:line="360" w:lineRule="auto"/>
        <w:ind w:right="27" w:firstLine="709"/>
        <w:jc w:val="both"/>
        <w:rPr>
          <w:rFonts w:ascii="Times New Roman" w:hAnsi="Times New Roman"/>
          <w:b/>
          <w:sz w:val="28"/>
          <w:szCs w:val="28"/>
          <w:lang w:val="ru-RU" w:eastAsia="ru-RU"/>
        </w:rPr>
      </w:pPr>
      <w:r w:rsidRPr="0048712A">
        <w:rPr>
          <w:rFonts w:ascii="Times New Roman" w:hAnsi="Times New Roman"/>
          <w:b/>
          <w:sz w:val="28"/>
          <w:szCs w:val="28"/>
          <w:lang w:val="ru-RU"/>
        </w:rPr>
        <w:t xml:space="preserve">Организатор конкурса </w:t>
      </w:r>
      <w:r w:rsidR="002E27AE" w:rsidRPr="0048712A">
        <w:rPr>
          <w:rFonts w:ascii="Times New Roman" w:hAnsi="Times New Roman"/>
          <w:b/>
          <w:sz w:val="28"/>
          <w:szCs w:val="28"/>
          <w:lang w:val="ru-RU"/>
        </w:rPr>
        <w:t>–</w:t>
      </w:r>
      <w:r w:rsidRPr="0048712A">
        <w:rPr>
          <w:rFonts w:ascii="Times New Roman" w:hAnsi="Times New Roman"/>
          <w:b/>
          <w:sz w:val="28"/>
          <w:szCs w:val="28"/>
          <w:lang w:val="ru-RU"/>
        </w:rPr>
        <w:t xml:space="preserve"> </w:t>
      </w:r>
      <w:r w:rsidR="002E27AE" w:rsidRPr="0048712A">
        <w:rPr>
          <w:rFonts w:ascii="Times New Roman" w:hAnsi="Times New Roman"/>
          <w:sz w:val="28"/>
          <w:szCs w:val="28"/>
          <w:lang w:val="ru-RU"/>
        </w:rPr>
        <w:t>управление имущественных и земельных отношений администрации городского округа город Воронеж.</w:t>
      </w:r>
    </w:p>
    <w:p w:rsidR="00A95E84" w:rsidRPr="00A2224D" w:rsidRDefault="00A95E84" w:rsidP="00A95E84">
      <w:pPr>
        <w:spacing w:after="0" w:line="360" w:lineRule="auto"/>
        <w:ind w:right="-1" w:firstLine="709"/>
        <w:jc w:val="both"/>
        <w:rPr>
          <w:rFonts w:ascii="Times New Roman" w:hAnsi="Times New Roman"/>
          <w:sz w:val="28"/>
          <w:szCs w:val="28"/>
          <w:lang w:val="ru-RU"/>
        </w:rPr>
      </w:pPr>
      <w:r w:rsidRPr="00A2224D">
        <w:rPr>
          <w:rFonts w:ascii="Times New Roman" w:hAnsi="Times New Roman"/>
          <w:b/>
          <w:bCs w:val="0"/>
          <w:spacing w:val="-2"/>
          <w:sz w:val="28"/>
          <w:szCs w:val="28"/>
          <w:lang w:val="ru-RU"/>
        </w:rPr>
        <w:t>Г</w:t>
      </w:r>
      <w:r w:rsidRPr="00A2224D">
        <w:rPr>
          <w:rFonts w:ascii="Times New Roman" w:hAnsi="Times New Roman"/>
          <w:b/>
          <w:bCs w:val="0"/>
          <w:sz w:val="28"/>
          <w:szCs w:val="28"/>
          <w:lang w:val="ru-RU"/>
        </w:rPr>
        <w:t>ра</w:t>
      </w:r>
      <w:r w:rsidRPr="00A2224D">
        <w:rPr>
          <w:rFonts w:ascii="Times New Roman" w:hAnsi="Times New Roman"/>
          <w:b/>
          <w:bCs w:val="0"/>
          <w:spacing w:val="-3"/>
          <w:sz w:val="28"/>
          <w:szCs w:val="28"/>
          <w:lang w:val="ru-RU"/>
        </w:rPr>
        <w:t>ф</w:t>
      </w:r>
      <w:r w:rsidRPr="00A2224D">
        <w:rPr>
          <w:rFonts w:ascii="Times New Roman" w:hAnsi="Times New Roman"/>
          <w:b/>
          <w:bCs w:val="0"/>
          <w:spacing w:val="-1"/>
          <w:sz w:val="28"/>
          <w:szCs w:val="28"/>
          <w:lang w:val="ru-RU"/>
        </w:rPr>
        <w:t>и</w:t>
      </w:r>
      <w:r w:rsidRPr="00A2224D">
        <w:rPr>
          <w:rFonts w:ascii="Times New Roman" w:hAnsi="Times New Roman"/>
          <w:b/>
          <w:bCs w:val="0"/>
          <w:sz w:val="28"/>
          <w:szCs w:val="28"/>
          <w:lang w:val="ru-RU"/>
        </w:rPr>
        <w:t>к</w:t>
      </w:r>
      <w:r w:rsidRPr="00A2224D">
        <w:rPr>
          <w:rFonts w:ascii="Times New Roman" w:hAnsi="Times New Roman"/>
          <w:b/>
          <w:bCs w:val="0"/>
          <w:spacing w:val="20"/>
          <w:sz w:val="28"/>
          <w:szCs w:val="28"/>
          <w:lang w:val="ru-RU"/>
        </w:rPr>
        <w:t xml:space="preserve"> </w:t>
      </w:r>
      <w:r w:rsidRPr="00A2224D">
        <w:rPr>
          <w:rFonts w:ascii="Times New Roman" w:hAnsi="Times New Roman"/>
          <w:b/>
          <w:bCs w:val="0"/>
          <w:spacing w:val="-1"/>
          <w:sz w:val="28"/>
          <w:szCs w:val="28"/>
          <w:lang w:val="ru-RU"/>
        </w:rPr>
        <w:t>п</w:t>
      </w:r>
      <w:r w:rsidRPr="00A2224D">
        <w:rPr>
          <w:rFonts w:ascii="Times New Roman" w:hAnsi="Times New Roman"/>
          <w:b/>
          <w:bCs w:val="0"/>
          <w:sz w:val="28"/>
          <w:szCs w:val="28"/>
          <w:lang w:val="ru-RU"/>
        </w:rPr>
        <w:t>роведе</w:t>
      </w:r>
      <w:r w:rsidRPr="00A2224D">
        <w:rPr>
          <w:rFonts w:ascii="Times New Roman" w:hAnsi="Times New Roman"/>
          <w:b/>
          <w:bCs w:val="0"/>
          <w:spacing w:val="-2"/>
          <w:sz w:val="28"/>
          <w:szCs w:val="28"/>
          <w:lang w:val="ru-RU"/>
        </w:rPr>
        <w:t>н</w:t>
      </w:r>
      <w:r w:rsidRPr="00A2224D">
        <w:rPr>
          <w:rFonts w:ascii="Times New Roman" w:hAnsi="Times New Roman"/>
          <w:b/>
          <w:bCs w:val="0"/>
          <w:spacing w:val="-1"/>
          <w:sz w:val="28"/>
          <w:szCs w:val="28"/>
          <w:lang w:val="ru-RU"/>
        </w:rPr>
        <w:t>и</w:t>
      </w:r>
      <w:r w:rsidRPr="00A2224D">
        <w:rPr>
          <w:rFonts w:ascii="Times New Roman" w:hAnsi="Times New Roman"/>
          <w:b/>
          <w:bCs w:val="0"/>
          <w:sz w:val="28"/>
          <w:szCs w:val="28"/>
          <w:lang w:val="ru-RU"/>
        </w:rPr>
        <w:t>я</w:t>
      </w:r>
      <w:r w:rsidRPr="00A2224D">
        <w:rPr>
          <w:rFonts w:ascii="Times New Roman" w:hAnsi="Times New Roman"/>
          <w:b/>
          <w:bCs w:val="0"/>
          <w:spacing w:val="20"/>
          <w:sz w:val="28"/>
          <w:szCs w:val="28"/>
          <w:lang w:val="ru-RU"/>
        </w:rPr>
        <w:t xml:space="preserve"> </w:t>
      </w:r>
      <w:r w:rsidRPr="00A2224D">
        <w:rPr>
          <w:rFonts w:ascii="Times New Roman" w:hAnsi="Times New Roman"/>
          <w:b/>
          <w:bCs w:val="0"/>
          <w:spacing w:val="-1"/>
          <w:sz w:val="28"/>
          <w:szCs w:val="28"/>
          <w:lang w:val="ru-RU"/>
        </w:rPr>
        <w:t>к</w:t>
      </w:r>
      <w:r w:rsidRPr="00A2224D">
        <w:rPr>
          <w:rFonts w:ascii="Times New Roman" w:hAnsi="Times New Roman"/>
          <w:b/>
          <w:bCs w:val="0"/>
          <w:sz w:val="28"/>
          <w:szCs w:val="28"/>
          <w:lang w:val="ru-RU"/>
        </w:rPr>
        <w:t>о</w:t>
      </w:r>
      <w:r w:rsidRPr="00A2224D">
        <w:rPr>
          <w:rFonts w:ascii="Times New Roman" w:hAnsi="Times New Roman"/>
          <w:b/>
          <w:bCs w:val="0"/>
          <w:spacing w:val="-1"/>
          <w:sz w:val="28"/>
          <w:szCs w:val="28"/>
          <w:lang w:val="ru-RU"/>
        </w:rPr>
        <w:t>нк</w:t>
      </w:r>
      <w:r w:rsidRPr="00A2224D">
        <w:rPr>
          <w:rFonts w:ascii="Times New Roman" w:hAnsi="Times New Roman"/>
          <w:b/>
          <w:bCs w:val="0"/>
          <w:sz w:val="28"/>
          <w:szCs w:val="28"/>
          <w:lang w:val="ru-RU"/>
        </w:rPr>
        <w:t>урса</w:t>
      </w:r>
      <w:r w:rsidRPr="00A2224D">
        <w:rPr>
          <w:rFonts w:ascii="Times New Roman" w:hAnsi="Times New Roman"/>
          <w:b/>
          <w:bCs w:val="0"/>
          <w:spacing w:val="22"/>
          <w:sz w:val="28"/>
          <w:szCs w:val="28"/>
          <w:lang w:val="ru-RU"/>
        </w:rPr>
        <w:t xml:space="preserve"> </w:t>
      </w:r>
      <w:r w:rsidRPr="00A2224D">
        <w:rPr>
          <w:rFonts w:ascii="Times New Roman" w:hAnsi="Times New Roman"/>
          <w:sz w:val="28"/>
          <w:szCs w:val="28"/>
          <w:lang w:val="ru-RU"/>
        </w:rPr>
        <w:t>–</w:t>
      </w:r>
      <w:r w:rsidRPr="00A2224D">
        <w:rPr>
          <w:rFonts w:ascii="Times New Roman" w:hAnsi="Times New Roman"/>
          <w:spacing w:val="22"/>
          <w:sz w:val="28"/>
          <w:szCs w:val="28"/>
          <w:lang w:val="ru-RU"/>
        </w:rPr>
        <w:t xml:space="preserve"> </w:t>
      </w:r>
      <w:r w:rsidRPr="00A2224D">
        <w:rPr>
          <w:rFonts w:ascii="Times New Roman" w:hAnsi="Times New Roman"/>
          <w:sz w:val="28"/>
          <w:szCs w:val="28"/>
          <w:lang w:val="ru-RU"/>
        </w:rPr>
        <w:t>эт</w:t>
      </w:r>
      <w:r w:rsidRPr="00A2224D">
        <w:rPr>
          <w:rFonts w:ascii="Times New Roman" w:hAnsi="Times New Roman"/>
          <w:spacing w:val="-4"/>
          <w:sz w:val="28"/>
          <w:szCs w:val="28"/>
          <w:lang w:val="ru-RU"/>
        </w:rPr>
        <w:t>а</w:t>
      </w:r>
      <w:r w:rsidRPr="00A2224D">
        <w:rPr>
          <w:rFonts w:ascii="Times New Roman" w:hAnsi="Times New Roman"/>
          <w:sz w:val="28"/>
          <w:szCs w:val="28"/>
          <w:lang w:val="ru-RU"/>
        </w:rPr>
        <w:t>пы</w:t>
      </w:r>
      <w:r w:rsidRPr="00A2224D">
        <w:rPr>
          <w:rFonts w:ascii="Times New Roman" w:hAnsi="Times New Roman"/>
          <w:spacing w:val="19"/>
          <w:sz w:val="28"/>
          <w:szCs w:val="28"/>
          <w:lang w:val="ru-RU"/>
        </w:rPr>
        <w:t xml:space="preserve"> </w:t>
      </w:r>
      <w:r w:rsidRPr="00A2224D">
        <w:rPr>
          <w:rFonts w:ascii="Times New Roman" w:hAnsi="Times New Roman"/>
          <w:sz w:val="28"/>
          <w:szCs w:val="28"/>
          <w:lang w:val="ru-RU"/>
        </w:rPr>
        <w:t>п</w:t>
      </w:r>
      <w:r w:rsidRPr="00A2224D">
        <w:rPr>
          <w:rFonts w:ascii="Times New Roman" w:hAnsi="Times New Roman"/>
          <w:spacing w:val="-2"/>
          <w:sz w:val="28"/>
          <w:szCs w:val="28"/>
          <w:lang w:val="ru-RU"/>
        </w:rPr>
        <w:t>р</w:t>
      </w:r>
      <w:r w:rsidRPr="00A2224D">
        <w:rPr>
          <w:rFonts w:ascii="Times New Roman" w:hAnsi="Times New Roman"/>
          <w:sz w:val="28"/>
          <w:szCs w:val="28"/>
          <w:lang w:val="ru-RU"/>
        </w:rPr>
        <w:t>ов</w:t>
      </w:r>
      <w:r w:rsidRPr="00A2224D">
        <w:rPr>
          <w:rFonts w:ascii="Times New Roman" w:hAnsi="Times New Roman"/>
          <w:spacing w:val="-3"/>
          <w:sz w:val="28"/>
          <w:szCs w:val="28"/>
          <w:lang w:val="ru-RU"/>
        </w:rPr>
        <w:t>е</w:t>
      </w:r>
      <w:r w:rsidRPr="00A2224D">
        <w:rPr>
          <w:rFonts w:ascii="Times New Roman" w:hAnsi="Times New Roman"/>
          <w:sz w:val="28"/>
          <w:szCs w:val="28"/>
          <w:lang w:val="ru-RU"/>
        </w:rPr>
        <w:t>де</w:t>
      </w:r>
      <w:r w:rsidRPr="00A2224D">
        <w:rPr>
          <w:rFonts w:ascii="Times New Roman" w:hAnsi="Times New Roman"/>
          <w:spacing w:val="-2"/>
          <w:sz w:val="28"/>
          <w:szCs w:val="28"/>
          <w:lang w:val="ru-RU"/>
        </w:rPr>
        <w:t>н</w:t>
      </w:r>
      <w:r w:rsidRPr="00A2224D">
        <w:rPr>
          <w:rFonts w:ascii="Times New Roman" w:hAnsi="Times New Roman"/>
          <w:sz w:val="28"/>
          <w:szCs w:val="28"/>
          <w:lang w:val="ru-RU"/>
        </w:rPr>
        <w:t>ия</w:t>
      </w:r>
      <w:r w:rsidRPr="00A2224D">
        <w:rPr>
          <w:rFonts w:ascii="Times New Roman" w:hAnsi="Times New Roman"/>
          <w:spacing w:val="19"/>
          <w:sz w:val="28"/>
          <w:szCs w:val="28"/>
          <w:lang w:val="ru-RU"/>
        </w:rPr>
        <w:t xml:space="preserve"> </w:t>
      </w:r>
      <w:r w:rsidRPr="00A2224D">
        <w:rPr>
          <w:rFonts w:ascii="Times New Roman" w:hAnsi="Times New Roman"/>
          <w:sz w:val="28"/>
          <w:szCs w:val="28"/>
          <w:lang w:val="ru-RU"/>
        </w:rPr>
        <w:t>от</w:t>
      </w:r>
      <w:r w:rsidRPr="00A2224D">
        <w:rPr>
          <w:rFonts w:ascii="Times New Roman" w:hAnsi="Times New Roman"/>
          <w:spacing w:val="-3"/>
          <w:sz w:val="28"/>
          <w:szCs w:val="28"/>
          <w:lang w:val="ru-RU"/>
        </w:rPr>
        <w:t>к</w:t>
      </w:r>
      <w:r w:rsidRPr="00A2224D">
        <w:rPr>
          <w:rFonts w:ascii="Times New Roman" w:hAnsi="Times New Roman"/>
          <w:sz w:val="28"/>
          <w:szCs w:val="28"/>
          <w:lang w:val="ru-RU"/>
        </w:rPr>
        <w:t>ры</w:t>
      </w:r>
      <w:r w:rsidRPr="00A2224D">
        <w:rPr>
          <w:rFonts w:ascii="Times New Roman" w:hAnsi="Times New Roman"/>
          <w:spacing w:val="-3"/>
          <w:sz w:val="28"/>
          <w:szCs w:val="28"/>
          <w:lang w:val="ru-RU"/>
        </w:rPr>
        <w:t>т</w:t>
      </w:r>
      <w:r w:rsidRPr="00A2224D">
        <w:rPr>
          <w:rFonts w:ascii="Times New Roman" w:hAnsi="Times New Roman"/>
          <w:sz w:val="28"/>
          <w:szCs w:val="28"/>
          <w:lang w:val="ru-RU"/>
        </w:rPr>
        <w:t>ого</w:t>
      </w:r>
      <w:r w:rsidRPr="00A2224D">
        <w:rPr>
          <w:rFonts w:ascii="Times New Roman" w:hAnsi="Times New Roman"/>
          <w:spacing w:val="19"/>
          <w:sz w:val="28"/>
          <w:szCs w:val="28"/>
          <w:lang w:val="ru-RU"/>
        </w:rPr>
        <w:t xml:space="preserve"> </w:t>
      </w:r>
      <w:r w:rsidRPr="00A2224D">
        <w:rPr>
          <w:rFonts w:ascii="Times New Roman" w:hAnsi="Times New Roman"/>
          <w:sz w:val="28"/>
          <w:szCs w:val="28"/>
          <w:lang w:val="ru-RU"/>
        </w:rPr>
        <w:t>к</w:t>
      </w:r>
      <w:r w:rsidRPr="00A2224D">
        <w:rPr>
          <w:rFonts w:ascii="Times New Roman" w:hAnsi="Times New Roman"/>
          <w:spacing w:val="-1"/>
          <w:sz w:val="28"/>
          <w:szCs w:val="28"/>
          <w:lang w:val="ru-RU"/>
        </w:rPr>
        <w:t>о</w:t>
      </w:r>
      <w:r w:rsidRPr="00A2224D">
        <w:rPr>
          <w:rFonts w:ascii="Times New Roman" w:hAnsi="Times New Roman"/>
          <w:sz w:val="28"/>
          <w:szCs w:val="28"/>
          <w:lang w:val="ru-RU"/>
        </w:rPr>
        <w:t>нк</w:t>
      </w:r>
      <w:r w:rsidRPr="00A2224D">
        <w:rPr>
          <w:rFonts w:ascii="Times New Roman" w:hAnsi="Times New Roman"/>
          <w:spacing w:val="-4"/>
          <w:sz w:val="28"/>
          <w:szCs w:val="28"/>
          <w:lang w:val="ru-RU"/>
        </w:rPr>
        <w:t>у</w:t>
      </w:r>
      <w:r w:rsidRPr="00A2224D">
        <w:rPr>
          <w:rFonts w:ascii="Times New Roman" w:hAnsi="Times New Roman"/>
          <w:sz w:val="28"/>
          <w:szCs w:val="28"/>
          <w:lang w:val="ru-RU"/>
        </w:rPr>
        <w:t>рса</w:t>
      </w:r>
      <w:r w:rsidRPr="00A2224D">
        <w:rPr>
          <w:rFonts w:ascii="Times New Roman" w:hAnsi="Times New Roman"/>
          <w:spacing w:val="21"/>
          <w:sz w:val="28"/>
          <w:szCs w:val="28"/>
          <w:lang w:val="ru-RU"/>
        </w:rPr>
        <w:t xml:space="preserve"> </w:t>
      </w:r>
      <w:r w:rsidRPr="00A2224D">
        <w:rPr>
          <w:rFonts w:ascii="Times New Roman" w:hAnsi="Times New Roman"/>
          <w:spacing w:val="-2"/>
          <w:sz w:val="28"/>
          <w:szCs w:val="28"/>
          <w:lang w:val="ru-RU"/>
        </w:rPr>
        <w:t>н</w:t>
      </w:r>
      <w:r w:rsidRPr="00A2224D">
        <w:rPr>
          <w:rFonts w:ascii="Times New Roman" w:hAnsi="Times New Roman"/>
          <w:sz w:val="28"/>
          <w:szCs w:val="28"/>
          <w:lang w:val="ru-RU"/>
        </w:rPr>
        <w:t>а пра</w:t>
      </w:r>
      <w:r w:rsidRPr="00A2224D">
        <w:rPr>
          <w:rFonts w:ascii="Times New Roman" w:hAnsi="Times New Roman"/>
          <w:spacing w:val="-3"/>
          <w:sz w:val="28"/>
          <w:szCs w:val="28"/>
          <w:lang w:val="ru-RU"/>
        </w:rPr>
        <w:t>в</w:t>
      </w:r>
      <w:r w:rsidRPr="00A2224D">
        <w:rPr>
          <w:rFonts w:ascii="Times New Roman" w:hAnsi="Times New Roman"/>
          <w:sz w:val="28"/>
          <w:szCs w:val="28"/>
          <w:lang w:val="ru-RU"/>
        </w:rPr>
        <w:t>о</w:t>
      </w:r>
      <w:r w:rsidRPr="00A2224D">
        <w:rPr>
          <w:rFonts w:ascii="Times New Roman" w:hAnsi="Times New Roman"/>
          <w:spacing w:val="1"/>
          <w:sz w:val="28"/>
          <w:szCs w:val="28"/>
          <w:lang w:val="ru-RU"/>
        </w:rPr>
        <w:t xml:space="preserve"> </w:t>
      </w:r>
      <w:r w:rsidRPr="00A2224D">
        <w:rPr>
          <w:rFonts w:ascii="Times New Roman" w:hAnsi="Times New Roman"/>
          <w:spacing w:val="-2"/>
          <w:sz w:val="28"/>
          <w:szCs w:val="28"/>
          <w:lang w:val="ru-RU"/>
        </w:rPr>
        <w:t>з</w:t>
      </w:r>
      <w:r w:rsidRPr="00A2224D">
        <w:rPr>
          <w:rFonts w:ascii="Times New Roman" w:hAnsi="Times New Roman"/>
          <w:sz w:val="28"/>
          <w:szCs w:val="28"/>
          <w:lang w:val="ru-RU"/>
        </w:rPr>
        <w:t>акл</w:t>
      </w:r>
      <w:r w:rsidRPr="00A2224D">
        <w:rPr>
          <w:rFonts w:ascii="Times New Roman" w:hAnsi="Times New Roman"/>
          <w:spacing w:val="-2"/>
          <w:sz w:val="28"/>
          <w:szCs w:val="28"/>
          <w:lang w:val="ru-RU"/>
        </w:rPr>
        <w:t>ю</w:t>
      </w:r>
      <w:r w:rsidRPr="00A2224D">
        <w:rPr>
          <w:rFonts w:ascii="Times New Roman" w:hAnsi="Times New Roman"/>
          <w:sz w:val="28"/>
          <w:szCs w:val="28"/>
          <w:lang w:val="ru-RU"/>
        </w:rPr>
        <w:t>ч</w:t>
      </w:r>
      <w:r w:rsidRPr="00A2224D">
        <w:rPr>
          <w:rFonts w:ascii="Times New Roman" w:hAnsi="Times New Roman"/>
          <w:spacing w:val="-2"/>
          <w:sz w:val="28"/>
          <w:szCs w:val="28"/>
          <w:lang w:val="ru-RU"/>
        </w:rPr>
        <w:t>ен</w:t>
      </w:r>
      <w:r w:rsidRPr="00A2224D">
        <w:rPr>
          <w:rFonts w:ascii="Times New Roman" w:hAnsi="Times New Roman"/>
          <w:sz w:val="28"/>
          <w:szCs w:val="28"/>
          <w:lang w:val="ru-RU"/>
        </w:rPr>
        <w:t xml:space="preserve">ия </w:t>
      </w:r>
      <w:r w:rsidR="00852FAD">
        <w:rPr>
          <w:rFonts w:ascii="Times New Roman" w:hAnsi="Times New Roman"/>
          <w:spacing w:val="-3"/>
          <w:sz w:val="28"/>
          <w:szCs w:val="28"/>
          <w:lang w:val="ru-RU"/>
        </w:rPr>
        <w:t>к</w:t>
      </w:r>
      <w:r w:rsidRPr="00A2224D">
        <w:rPr>
          <w:rFonts w:ascii="Times New Roman" w:hAnsi="Times New Roman"/>
          <w:sz w:val="28"/>
          <w:szCs w:val="28"/>
          <w:lang w:val="ru-RU"/>
        </w:rPr>
        <w:t>о</w:t>
      </w:r>
      <w:r w:rsidRPr="00A2224D">
        <w:rPr>
          <w:rFonts w:ascii="Times New Roman" w:hAnsi="Times New Roman"/>
          <w:spacing w:val="-2"/>
          <w:sz w:val="28"/>
          <w:szCs w:val="28"/>
          <w:lang w:val="ru-RU"/>
        </w:rPr>
        <w:t>н</w:t>
      </w:r>
      <w:r w:rsidRPr="00A2224D">
        <w:rPr>
          <w:rFonts w:ascii="Times New Roman" w:hAnsi="Times New Roman"/>
          <w:sz w:val="28"/>
          <w:szCs w:val="28"/>
          <w:lang w:val="ru-RU"/>
        </w:rPr>
        <w:t>цес</w:t>
      </w:r>
      <w:r w:rsidRPr="00A2224D">
        <w:rPr>
          <w:rFonts w:ascii="Times New Roman" w:hAnsi="Times New Roman"/>
          <w:spacing w:val="-2"/>
          <w:sz w:val="28"/>
          <w:szCs w:val="28"/>
          <w:lang w:val="ru-RU"/>
        </w:rPr>
        <w:t>си</w:t>
      </w:r>
      <w:r w:rsidRPr="00A2224D">
        <w:rPr>
          <w:rFonts w:ascii="Times New Roman" w:hAnsi="Times New Roman"/>
          <w:sz w:val="28"/>
          <w:szCs w:val="28"/>
          <w:lang w:val="ru-RU"/>
        </w:rPr>
        <w:t>о</w:t>
      </w:r>
      <w:r w:rsidRPr="00A2224D">
        <w:rPr>
          <w:rFonts w:ascii="Times New Roman" w:hAnsi="Times New Roman"/>
          <w:spacing w:val="-2"/>
          <w:sz w:val="28"/>
          <w:szCs w:val="28"/>
          <w:lang w:val="ru-RU"/>
        </w:rPr>
        <w:t>н</w:t>
      </w:r>
      <w:r w:rsidRPr="00A2224D">
        <w:rPr>
          <w:rFonts w:ascii="Times New Roman" w:hAnsi="Times New Roman"/>
          <w:sz w:val="28"/>
          <w:szCs w:val="28"/>
          <w:lang w:val="ru-RU"/>
        </w:rPr>
        <w:t>н</w:t>
      </w:r>
      <w:r w:rsidRPr="00A2224D">
        <w:rPr>
          <w:rFonts w:ascii="Times New Roman" w:hAnsi="Times New Roman"/>
          <w:spacing w:val="-2"/>
          <w:sz w:val="28"/>
          <w:szCs w:val="28"/>
          <w:lang w:val="ru-RU"/>
        </w:rPr>
        <w:t>о</w:t>
      </w:r>
      <w:r w:rsidRPr="00A2224D">
        <w:rPr>
          <w:rFonts w:ascii="Times New Roman" w:hAnsi="Times New Roman"/>
          <w:sz w:val="28"/>
          <w:szCs w:val="28"/>
          <w:lang w:val="ru-RU"/>
        </w:rPr>
        <w:t>го</w:t>
      </w:r>
      <w:r w:rsidRPr="00A2224D">
        <w:rPr>
          <w:rFonts w:ascii="Times New Roman" w:hAnsi="Times New Roman"/>
          <w:spacing w:val="1"/>
          <w:sz w:val="28"/>
          <w:szCs w:val="28"/>
          <w:lang w:val="ru-RU"/>
        </w:rPr>
        <w:t xml:space="preserve"> </w:t>
      </w:r>
      <w:r w:rsidRPr="00A2224D">
        <w:rPr>
          <w:rFonts w:ascii="Times New Roman" w:hAnsi="Times New Roman"/>
          <w:spacing w:val="-3"/>
          <w:sz w:val="28"/>
          <w:szCs w:val="28"/>
          <w:lang w:val="ru-RU"/>
        </w:rPr>
        <w:t>с</w:t>
      </w:r>
      <w:r w:rsidRPr="00A2224D">
        <w:rPr>
          <w:rFonts w:ascii="Times New Roman" w:hAnsi="Times New Roman"/>
          <w:sz w:val="28"/>
          <w:szCs w:val="28"/>
          <w:lang w:val="ru-RU"/>
        </w:rPr>
        <w:t>ог</w:t>
      </w:r>
      <w:r w:rsidRPr="00A2224D">
        <w:rPr>
          <w:rFonts w:ascii="Times New Roman" w:hAnsi="Times New Roman"/>
          <w:spacing w:val="-4"/>
          <w:sz w:val="28"/>
          <w:szCs w:val="28"/>
          <w:lang w:val="ru-RU"/>
        </w:rPr>
        <w:t>л</w:t>
      </w:r>
      <w:r w:rsidRPr="00A2224D">
        <w:rPr>
          <w:rFonts w:ascii="Times New Roman" w:hAnsi="Times New Roman"/>
          <w:sz w:val="28"/>
          <w:szCs w:val="28"/>
          <w:lang w:val="ru-RU"/>
        </w:rPr>
        <w:t>аше</w:t>
      </w:r>
      <w:r w:rsidRPr="00A2224D">
        <w:rPr>
          <w:rFonts w:ascii="Times New Roman" w:hAnsi="Times New Roman"/>
          <w:spacing w:val="-2"/>
          <w:sz w:val="28"/>
          <w:szCs w:val="28"/>
          <w:lang w:val="ru-RU"/>
        </w:rPr>
        <w:t>н</w:t>
      </w:r>
      <w:r w:rsidRPr="00A2224D">
        <w:rPr>
          <w:rFonts w:ascii="Times New Roman" w:hAnsi="Times New Roman"/>
          <w:sz w:val="28"/>
          <w:szCs w:val="28"/>
          <w:lang w:val="ru-RU"/>
        </w:rPr>
        <w:t>ия.</w:t>
      </w:r>
    </w:p>
    <w:p w:rsidR="00A95E84" w:rsidRPr="00A2224D" w:rsidRDefault="00A95E84" w:rsidP="00A95E84">
      <w:pPr>
        <w:pStyle w:val="af"/>
        <w:spacing w:line="360" w:lineRule="auto"/>
        <w:ind w:left="0" w:right="-1" w:firstLine="709"/>
        <w:jc w:val="both"/>
        <w:rPr>
          <w:lang w:val="ru-RU"/>
        </w:rPr>
      </w:pPr>
      <w:r w:rsidRPr="00A2224D">
        <w:rPr>
          <w:b/>
          <w:bCs/>
          <w:lang w:val="ru-RU"/>
        </w:rPr>
        <w:t>З</w:t>
      </w:r>
      <w:r w:rsidRPr="00A2224D">
        <w:rPr>
          <w:b/>
          <w:bCs/>
          <w:spacing w:val="1"/>
          <w:lang w:val="ru-RU"/>
        </w:rPr>
        <w:t>а</w:t>
      </w:r>
      <w:r w:rsidRPr="00A2224D">
        <w:rPr>
          <w:b/>
          <w:bCs/>
          <w:lang w:val="ru-RU"/>
        </w:rPr>
        <w:t>я</w:t>
      </w:r>
      <w:r w:rsidRPr="00A2224D">
        <w:rPr>
          <w:b/>
          <w:bCs/>
          <w:spacing w:val="-2"/>
          <w:lang w:val="ru-RU"/>
        </w:rPr>
        <w:t>в</w:t>
      </w:r>
      <w:r w:rsidRPr="00A2224D">
        <w:rPr>
          <w:b/>
          <w:bCs/>
          <w:spacing w:val="-1"/>
          <w:lang w:val="ru-RU"/>
        </w:rPr>
        <w:t>и</w:t>
      </w:r>
      <w:r w:rsidRPr="00A2224D">
        <w:rPr>
          <w:b/>
          <w:bCs/>
          <w:spacing w:val="-2"/>
          <w:lang w:val="ru-RU"/>
        </w:rPr>
        <w:t>т</w:t>
      </w:r>
      <w:r w:rsidRPr="00A2224D">
        <w:rPr>
          <w:b/>
          <w:bCs/>
          <w:lang w:val="ru-RU"/>
        </w:rPr>
        <w:t xml:space="preserve">ель </w:t>
      </w:r>
      <w:r w:rsidR="002C26F6">
        <w:rPr>
          <w:lang w:val="ru-RU"/>
        </w:rPr>
        <w:t>–</w:t>
      </w:r>
      <w:r w:rsidRPr="00A2224D">
        <w:rPr>
          <w:spacing w:val="69"/>
          <w:lang w:val="ru-RU"/>
        </w:rPr>
        <w:t xml:space="preserve"> </w:t>
      </w:r>
      <w:r w:rsidRPr="00A2224D">
        <w:rPr>
          <w:spacing w:val="-1"/>
          <w:lang w:val="ru-RU"/>
        </w:rPr>
        <w:t>л</w:t>
      </w:r>
      <w:r w:rsidRPr="00A2224D">
        <w:rPr>
          <w:spacing w:val="-2"/>
          <w:lang w:val="ru-RU"/>
        </w:rPr>
        <w:t>иц</w:t>
      </w:r>
      <w:r w:rsidRPr="00A2224D">
        <w:rPr>
          <w:lang w:val="ru-RU"/>
        </w:rPr>
        <w:t>о,</w:t>
      </w:r>
      <w:r w:rsidRPr="00A2224D">
        <w:rPr>
          <w:spacing w:val="-1"/>
          <w:lang w:val="ru-RU"/>
        </w:rPr>
        <w:t xml:space="preserve"> </w:t>
      </w:r>
      <w:r w:rsidRPr="00A2224D">
        <w:rPr>
          <w:lang w:val="ru-RU"/>
        </w:rPr>
        <w:t>пр</w:t>
      </w:r>
      <w:r w:rsidRPr="00A2224D">
        <w:rPr>
          <w:spacing w:val="-3"/>
          <w:lang w:val="ru-RU"/>
        </w:rPr>
        <w:t>е</w:t>
      </w:r>
      <w:r w:rsidRPr="00A2224D">
        <w:rPr>
          <w:lang w:val="ru-RU"/>
        </w:rPr>
        <w:t>дс</w:t>
      </w:r>
      <w:r w:rsidRPr="00A2224D">
        <w:rPr>
          <w:spacing w:val="-3"/>
          <w:lang w:val="ru-RU"/>
        </w:rPr>
        <w:t>т</w:t>
      </w:r>
      <w:r w:rsidRPr="00A2224D">
        <w:rPr>
          <w:lang w:val="ru-RU"/>
        </w:rPr>
        <w:t>авившее</w:t>
      </w:r>
      <w:r w:rsidRPr="00A2224D">
        <w:rPr>
          <w:spacing w:val="-3"/>
          <w:lang w:val="ru-RU"/>
        </w:rPr>
        <w:t xml:space="preserve"> </w:t>
      </w:r>
      <w:r w:rsidR="002C26F6">
        <w:rPr>
          <w:lang w:val="ru-RU"/>
        </w:rPr>
        <w:t>з</w:t>
      </w:r>
      <w:r w:rsidRPr="00A2224D">
        <w:rPr>
          <w:lang w:val="ru-RU"/>
        </w:rPr>
        <w:t>ая</w:t>
      </w:r>
      <w:r w:rsidRPr="00A2224D">
        <w:rPr>
          <w:spacing w:val="-3"/>
          <w:lang w:val="ru-RU"/>
        </w:rPr>
        <w:t>в</w:t>
      </w:r>
      <w:r w:rsidRPr="00A2224D">
        <w:rPr>
          <w:lang w:val="ru-RU"/>
        </w:rPr>
        <w:t>ку</w:t>
      </w:r>
      <w:r w:rsidRPr="00A2224D">
        <w:rPr>
          <w:spacing w:val="-4"/>
          <w:lang w:val="ru-RU"/>
        </w:rPr>
        <w:t xml:space="preserve"> </w:t>
      </w:r>
      <w:r w:rsidRPr="00A2224D">
        <w:rPr>
          <w:lang w:val="ru-RU"/>
        </w:rPr>
        <w:t>на</w:t>
      </w:r>
      <w:r w:rsidRPr="00A2224D">
        <w:rPr>
          <w:spacing w:val="2"/>
          <w:lang w:val="ru-RU"/>
        </w:rPr>
        <w:t xml:space="preserve"> </w:t>
      </w:r>
      <w:r w:rsidRPr="00A2224D">
        <w:rPr>
          <w:spacing w:val="-4"/>
          <w:lang w:val="ru-RU"/>
        </w:rPr>
        <w:t>у</w:t>
      </w:r>
      <w:r w:rsidRPr="00A2224D">
        <w:rPr>
          <w:lang w:val="ru-RU"/>
        </w:rPr>
        <w:t>част</w:t>
      </w:r>
      <w:r w:rsidRPr="00A2224D">
        <w:rPr>
          <w:spacing w:val="1"/>
          <w:lang w:val="ru-RU"/>
        </w:rPr>
        <w:t>и</w:t>
      </w:r>
      <w:r w:rsidRPr="00A2224D">
        <w:rPr>
          <w:lang w:val="ru-RU"/>
        </w:rPr>
        <w:t>е в</w:t>
      </w:r>
      <w:r w:rsidRPr="00A2224D">
        <w:rPr>
          <w:spacing w:val="-1"/>
          <w:lang w:val="ru-RU"/>
        </w:rPr>
        <w:t xml:space="preserve"> </w:t>
      </w:r>
      <w:r w:rsidRPr="00A2224D">
        <w:rPr>
          <w:lang w:val="ru-RU"/>
        </w:rPr>
        <w:t>К</w:t>
      </w:r>
      <w:r w:rsidRPr="00A2224D">
        <w:rPr>
          <w:spacing w:val="-2"/>
          <w:lang w:val="ru-RU"/>
        </w:rPr>
        <w:t>он</w:t>
      </w:r>
      <w:r w:rsidRPr="00A2224D">
        <w:rPr>
          <w:lang w:val="ru-RU"/>
        </w:rPr>
        <w:t>к</w:t>
      </w:r>
      <w:r w:rsidRPr="00A2224D">
        <w:rPr>
          <w:spacing w:val="-4"/>
          <w:lang w:val="ru-RU"/>
        </w:rPr>
        <w:t>у</w:t>
      </w:r>
      <w:r w:rsidRPr="00A2224D">
        <w:rPr>
          <w:lang w:val="ru-RU"/>
        </w:rPr>
        <w:t>рсе.</w:t>
      </w:r>
    </w:p>
    <w:p w:rsidR="00B2139B" w:rsidRPr="0048712A" w:rsidRDefault="00B2139B" w:rsidP="00B2139B">
      <w:pPr>
        <w:pStyle w:val="af"/>
        <w:spacing w:line="360" w:lineRule="auto"/>
        <w:ind w:left="0" w:right="27" w:firstLine="709"/>
        <w:jc w:val="both"/>
        <w:rPr>
          <w:lang w:val="ru-RU"/>
        </w:rPr>
      </w:pPr>
      <w:r w:rsidRPr="00A2224D">
        <w:rPr>
          <w:b/>
          <w:bCs/>
          <w:lang w:val="ru-RU"/>
        </w:rPr>
        <w:t>Уч</w:t>
      </w:r>
      <w:r w:rsidRPr="00A2224D">
        <w:rPr>
          <w:b/>
          <w:bCs/>
          <w:spacing w:val="1"/>
          <w:lang w:val="ru-RU"/>
        </w:rPr>
        <w:t>а</w:t>
      </w:r>
      <w:r w:rsidRPr="00A2224D">
        <w:rPr>
          <w:b/>
          <w:bCs/>
          <w:spacing w:val="-3"/>
          <w:lang w:val="ru-RU"/>
        </w:rPr>
        <w:t>с</w:t>
      </w:r>
      <w:r w:rsidRPr="00A2224D">
        <w:rPr>
          <w:b/>
          <w:bCs/>
          <w:spacing w:val="1"/>
          <w:lang w:val="ru-RU"/>
        </w:rPr>
        <w:t>т</w:t>
      </w:r>
      <w:r w:rsidRPr="00A2224D">
        <w:rPr>
          <w:b/>
          <w:bCs/>
          <w:spacing w:val="-1"/>
          <w:lang w:val="ru-RU"/>
        </w:rPr>
        <w:t>ни</w:t>
      </w:r>
      <w:r w:rsidRPr="00A2224D">
        <w:rPr>
          <w:b/>
          <w:bCs/>
          <w:lang w:val="ru-RU"/>
        </w:rPr>
        <w:t>к</w:t>
      </w:r>
      <w:r w:rsidRPr="00A2224D">
        <w:rPr>
          <w:b/>
          <w:bCs/>
          <w:spacing w:val="70"/>
          <w:lang w:val="ru-RU"/>
        </w:rPr>
        <w:t xml:space="preserve"> </w:t>
      </w:r>
      <w:r w:rsidR="00A2408F">
        <w:rPr>
          <w:b/>
          <w:bCs/>
          <w:spacing w:val="-1"/>
          <w:lang w:val="ru-RU"/>
        </w:rPr>
        <w:t>к</w:t>
      </w:r>
      <w:r w:rsidRPr="00A2224D">
        <w:rPr>
          <w:b/>
          <w:bCs/>
          <w:lang w:val="ru-RU"/>
        </w:rPr>
        <w:t>о</w:t>
      </w:r>
      <w:r w:rsidRPr="00A2224D">
        <w:rPr>
          <w:b/>
          <w:bCs/>
          <w:spacing w:val="-1"/>
          <w:lang w:val="ru-RU"/>
        </w:rPr>
        <w:t>нк</w:t>
      </w:r>
      <w:r w:rsidRPr="00A2224D">
        <w:rPr>
          <w:b/>
          <w:bCs/>
          <w:lang w:val="ru-RU"/>
        </w:rPr>
        <w:t>у</w:t>
      </w:r>
      <w:r w:rsidRPr="00A2224D">
        <w:rPr>
          <w:b/>
          <w:bCs/>
          <w:spacing w:val="-3"/>
          <w:lang w:val="ru-RU"/>
        </w:rPr>
        <w:t>р</w:t>
      </w:r>
      <w:r w:rsidRPr="00A2224D">
        <w:rPr>
          <w:b/>
          <w:bCs/>
          <w:lang w:val="ru-RU"/>
        </w:rPr>
        <w:t>са</w:t>
      </w:r>
      <w:r w:rsidRPr="00A2224D">
        <w:rPr>
          <w:b/>
          <w:bCs/>
          <w:spacing w:val="4"/>
          <w:lang w:val="ru-RU"/>
        </w:rPr>
        <w:t xml:space="preserve"> </w:t>
      </w:r>
      <w:r w:rsidRPr="00A2224D">
        <w:rPr>
          <w:lang w:val="ru-RU"/>
        </w:rPr>
        <w:t>–</w:t>
      </w:r>
      <w:r w:rsidRPr="00A2224D">
        <w:rPr>
          <w:spacing w:val="68"/>
          <w:lang w:val="ru-RU"/>
        </w:rPr>
        <w:t xml:space="preserve"> </w:t>
      </w:r>
      <w:r w:rsidR="002C26F6">
        <w:rPr>
          <w:lang w:val="ru-RU"/>
        </w:rPr>
        <w:t>з</w:t>
      </w:r>
      <w:r w:rsidRPr="00A2224D">
        <w:rPr>
          <w:lang w:val="ru-RU"/>
        </w:rPr>
        <w:t>ая</w:t>
      </w:r>
      <w:r w:rsidRPr="00A2224D">
        <w:rPr>
          <w:spacing w:val="-3"/>
          <w:lang w:val="ru-RU"/>
        </w:rPr>
        <w:t>в</w:t>
      </w:r>
      <w:r w:rsidRPr="00A2224D">
        <w:rPr>
          <w:lang w:val="ru-RU"/>
        </w:rPr>
        <w:t>ите</w:t>
      </w:r>
      <w:r w:rsidRPr="00A2224D">
        <w:rPr>
          <w:spacing w:val="-2"/>
          <w:lang w:val="ru-RU"/>
        </w:rPr>
        <w:t>л</w:t>
      </w:r>
      <w:r w:rsidRPr="00A2224D">
        <w:rPr>
          <w:spacing w:val="-1"/>
          <w:lang w:val="ru-RU"/>
        </w:rPr>
        <w:t>ь</w:t>
      </w:r>
      <w:r w:rsidRPr="00A2224D">
        <w:rPr>
          <w:lang w:val="ru-RU"/>
        </w:rPr>
        <w:t>,</w:t>
      </w:r>
      <w:r w:rsidRPr="00A2224D">
        <w:rPr>
          <w:spacing w:val="70"/>
          <w:lang w:val="ru-RU"/>
        </w:rPr>
        <w:t xml:space="preserve"> </w:t>
      </w:r>
      <w:r w:rsidRPr="00A2224D">
        <w:rPr>
          <w:spacing w:val="-2"/>
          <w:lang w:val="ru-RU"/>
        </w:rPr>
        <w:t>о</w:t>
      </w:r>
      <w:r w:rsidRPr="00A2224D">
        <w:rPr>
          <w:lang w:val="ru-RU"/>
        </w:rPr>
        <w:t>тн</w:t>
      </w:r>
      <w:r w:rsidRPr="00A2224D">
        <w:rPr>
          <w:spacing w:val="1"/>
          <w:lang w:val="ru-RU"/>
        </w:rPr>
        <w:t>о</w:t>
      </w:r>
      <w:r w:rsidRPr="00A2224D">
        <w:rPr>
          <w:spacing w:val="-3"/>
          <w:lang w:val="ru-RU"/>
        </w:rPr>
        <w:t>с</w:t>
      </w:r>
      <w:r w:rsidRPr="00A2224D">
        <w:rPr>
          <w:lang w:val="ru-RU"/>
        </w:rPr>
        <w:t>ите</w:t>
      </w:r>
      <w:r w:rsidRPr="00A2224D">
        <w:rPr>
          <w:spacing w:val="-2"/>
          <w:lang w:val="ru-RU"/>
        </w:rPr>
        <w:t>л</w:t>
      </w:r>
      <w:r w:rsidRPr="00A2224D">
        <w:rPr>
          <w:spacing w:val="-1"/>
          <w:lang w:val="ru-RU"/>
        </w:rPr>
        <w:t>ь</w:t>
      </w:r>
      <w:r w:rsidRPr="00A2224D">
        <w:rPr>
          <w:spacing w:val="-2"/>
          <w:lang w:val="ru-RU"/>
        </w:rPr>
        <w:t>н</w:t>
      </w:r>
      <w:r w:rsidRPr="00A2224D">
        <w:rPr>
          <w:lang w:val="ru-RU"/>
        </w:rPr>
        <w:t>о</w:t>
      </w:r>
      <w:r w:rsidRPr="00A2224D">
        <w:rPr>
          <w:spacing w:val="1"/>
          <w:lang w:val="ru-RU"/>
        </w:rPr>
        <w:t xml:space="preserve"> </w:t>
      </w:r>
      <w:r w:rsidRPr="00A2224D">
        <w:rPr>
          <w:spacing w:val="-2"/>
          <w:lang w:val="ru-RU"/>
        </w:rPr>
        <w:t>к</w:t>
      </w:r>
      <w:r w:rsidRPr="00A2224D">
        <w:rPr>
          <w:lang w:val="ru-RU"/>
        </w:rPr>
        <w:t>о</w:t>
      </w:r>
      <w:r w:rsidRPr="00A2224D">
        <w:rPr>
          <w:spacing w:val="-3"/>
          <w:lang w:val="ru-RU"/>
        </w:rPr>
        <w:t>т</w:t>
      </w:r>
      <w:r w:rsidRPr="00A2224D">
        <w:rPr>
          <w:lang w:val="ru-RU"/>
        </w:rPr>
        <w:t>о</w:t>
      </w:r>
      <w:r w:rsidRPr="00A2224D">
        <w:rPr>
          <w:spacing w:val="-2"/>
          <w:lang w:val="ru-RU"/>
        </w:rPr>
        <w:t>р</w:t>
      </w:r>
      <w:r w:rsidRPr="00A2224D">
        <w:rPr>
          <w:lang w:val="ru-RU"/>
        </w:rPr>
        <w:t>ого</w:t>
      </w:r>
      <w:r w:rsidRPr="00A2224D">
        <w:rPr>
          <w:spacing w:val="69"/>
          <w:lang w:val="ru-RU"/>
        </w:rPr>
        <w:t xml:space="preserve"> </w:t>
      </w:r>
      <w:r w:rsidR="00311D54">
        <w:rPr>
          <w:lang w:val="ru-RU"/>
        </w:rPr>
        <w:t>К</w:t>
      </w:r>
      <w:r w:rsidRPr="00A2224D">
        <w:rPr>
          <w:spacing w:val="-2"/>
          <w:lang w:val="ru-RU"/>
        </w:rPr>
        <w:t>о</w:t>
      </w:r>
      <w:r w:rsidRPr="00A2224D">
        <w:rPr>
          <w:lang w:val="ru-RU"/>
        </w:rPr>
        <w:t>нк</w:t>
      </w:r>
      <w:r w:rsidRPr="00A2224D">
        <w:rPr>
          <w:spacing w:val="-4"/>
          <w:lang w:val="ru-RU"/>
        </w:rPr>
        <w:t>у</w:t>
      </w:r>
      <w:r w:rsidRPr="00A2224D">
        <w:rPr>
          <w:lang w:val="ru-RU"/>
        </w:rPr>
        <w:t>рс</w:t>
      </w:r>
      <w:r w:rsidRPr="00A2224D">
        <w:rPr>
          <w:spacing w:val="-2"/>
          <w:lang w:val="ru-RU"/>
        </w:rPr>
        <w:t>но</w:t>
      </w:r>
      <w:r w:rsidRPr="00A2224D">
        <w:rPr>
          <w:lang w:val="ru-RU"/>
        </w:rPr>
        <w:t xml:space="preserve">й </w:t>
      </w:r>
      <w:r w:rsidRPr="0048712A">
        <w:rPr>
          <w:lang w:val="ru-RU"/>
        </w:rPr>
        <w:t>к</w:t>
      </w:r>
      <w:r w:rsidRPr="0048712A">
        <w:rPr>
          <w:spacing w:val="1"/>
          <w:lang w:val="ru-RU"/>
        </w:rPr>
        <w:t>о</w:t>
      </w:r>
      <w:r w:rsidRPr="0048712A">
        <w:rPr>
          <w:spacing w:val="-3"/>
          <w:lang w:val="ru-RU"/>
        </w:rPr>
        <w:t>м</w:t>
      </w:r>
      <w:r w:rsidRPr="0048712A">
        <w:rPr>
          <w:lang w:val="ru-RU"/>
        </w:rPr>
        <w:t>ис</w:t>
      </w:r>
      <w:r w:rsidRPr="0048712A">
        <w:rPr>
          <w:spacing w:val="-3"/>
          <w:lang w:val="ru-RU"/>
        </w:rPr>
        <w:t>с</w:t>
      </w:r>
      <w:r w:rsidRPr="0048712A">
        <w:rPr>
          <w:lang w:val="ru-RU"/>
        </w:rPr>
        <w:t>ией</w:t>
      </w:r>
      <w:r w:rsidRPr="0048712A">
        <w:rPr>
          <w:spacing w:val="-3"/>
          <w:lang w:val="ru-RU"/>
        </w:rPr>
        <w:t xml:space="preserve"> </w:t>
      </w:r>
      <w:r w:rsidRPr="0048712A">
        <w:rPr>
          <w:spacing w:val="-2"/>
          <w:lang w:val="ru-RU"/>
        </w:rPr>
        <w:t>п</w:t>
      </w:r>
      <w:r w:rsidRPr="0048712A">
        <w:rPr>
          <w:lang w:val="ru-RU"/>
        </w:rPr>
        <w:t>р</w:t>
      </w:r>
      <w:r w:rsidRPr="0048712A">
        <w:rPr>
          <w:spacing w:val="-2"/>
          <w:lang w:val="ru-RU"/>
        </w:rPr>
        <w:t>и</w:t>
      </w:r>
      <w:r w:rsidRPr="0048712A">
        <w:rPr>
          <w:lang w:val="ru-RU"/>
        </w:rPr>
        <w:t>ня</w:t>
      </w:r>
      <w:r w:rsidRPr="0048712A">
        <w:rPr>
          <w:spacing w:val="-3"/>
          <w:lang w:val="ru-RU"/>
        </w:rPr>
        <w:t>т</w:t>
      </w:r>
      <w:r w:rsidRPr="0048712A">
        <w:rPr>
          <w:lang w:val="ru-RU"/>
        </w:rPr>
        <w:t>о</w:t>
      </w:r>
      <w:r w:rsidRPr="0048712A">
        <w:rPr>
          <w:spacing w:val="1"/>
          <w:lang w:val="ru-RU"/>
        </w:rPr>
        <w:t xml:space="preserve"> </w:t>
      </w:r>
      <w:r w:rsidRPr="0048712A">
        <w:rPr>
          <w:lang w:val="ru-RU"/>
        </w:rPr>
        <w:t>реш</w:t>
      </w:r>
      <w:r w:rsidRPr="0048712A">
        <w:rPr>
          <w:spacing w:val="-2"/>
          <w:lang w:val="ru-RU"/>
        </w:rPr>
        <w:t>е</w:t>
      </w:r>
      <w:r w:rsidRPr="0048712A">
        <w:rPr>
          <w:lang w:val="ru-RU"/>
        </w:rPr>
        <w:t>н</w:t>
      </w:r>
      <w:r w:rsidRPr="0048712A">
        <w:rPr>
          <w:spacing w:val="-2"/>
          <w:lang w:val="ru-RU"/>
        </w:rPr>
        <w:t>и</w:t>
      </w:r>
      <w:r w:rsidRPr="0048712A">
        <w:rPr>
          <w:lang w:val="ru-RU"/>
        </w:rPr>
        <w:t>е о</w:t>
      </w:r>
      <w:r w:rsidRPr="0048712A">
        <w:rPr>
          <w:spacing w:val="-3"/>
          <w:lang w:val="ru-RU"/>
        </w:rPr>
        <w:t xml:space="preserve"> </w:t>
      </w:r>
      <w:r w:rsidRPr="0048712A">
        <w:rPr>
          <w:lang w:val="ru-RU"/>
        </w:rPr>
        <w:t>д</w:t>
      </w:r>
      <w:r w:rsidRPr="0048712A">
        <w:rPr>
          <w:spacing w:val="-2"/>
          <w:lang w:val="ru-RU"/>
        </w:rPr>
        <w:t>о</w:t>
      </w:r>
      <w:r w:rsidRPr="0048712A">
        <w:rPr>
          <w:lang w:val="ru-RU"/>
        </w:rPr>
        <w:t>п</w:t>
      </w:r>
      <w:r w:rsidRPr="0048712A">
        <w:rPr>
          <w:spacing w:val="-4"/>
          <w:lang w:val="ru-RU"/>
        </w:rPr>
        <w:t>у</w:t>
      </w:r>
      <w:r w:rsidRPr="0048712A">
        <w:rPr>
          <w:lang w:val="ru-RU"/>
        </w:rPr>
        <w:t>ске его</w:t>
      </w:r>
      <w:r w:rsidRPr="0048712A">
        <w:rPr>
          <w:spacing w:val="1"/>
          <w:lang w:val="ru-RU"/>
        </w:rPr>
        <w:t xml:space="preserve"> </w:t>
      </w:r>
      <w:r w:rsidRPr="0048712A">
        <w:rPr>
          <w:lang w:val="ru-RU"/>
        </w:rPr>
        <w:t>к</w:t>
      </w:r>
      <w:r w:rsidRPr="0048712A">
        <w:rPr>
          <w:spacing w:val="-1"/>
          <w:lang w:val="ru-RU"/>
        </w:rPr>
        <w:t xml:space="preserve"> </w:t>
      </w:r>
      <w:r w:rsidRPr="0048712A">
        <w:rPr>
          <w:spacing w:val="-4"/>
          <w:lang w:val="ru-RU"/>
        </w:rPr>
        <w:t>у</w:t>
      </w:r>
      <w:r w:rsidRPr="0048712A">
        <w:rPr>
          <w:lang w:val="ru-RU"/>
        </w:rPr>
        <w:t>част</w:t>
      </w:r>
      <w:r w:rsidRPr="0048712A">
        <w:rPr>
          <w:spacing w:val="1"/>
          <w:lang w:val="ru-RU"/>
        </w:rPr>
        <w:t>и</w:t>
      </w:r>
      <w:r w:rsidRPr="0048712A">
        <w:rPr>
          <w:lang w:val="ru-RU"/>
        </w:rPr>
        <w:t>ю</w:t>
      </w:r>
      <w:r w:rsidRPr="0048712A">
        <w:rPr>
          <w:spacing w:val="-1"/>
          <w:lang w:val="ru-RU"/>
        </w:rPr>
        <w:t xml:space="preserve"> </w:t>
      </w:r>
      <w:r w:rsidRPr="0048712A">
        <w:rPr>
          <w:lang w:val="ru-RU"/>
        </w:rPr>
        <w:t>в</w:t>
      </w:r>
      <w:r w:rsidRPr="0048712A">
        <w:rPr>
          <w:spacing w:val="-1"/>
          <w:lang w:val="ru-RU"/>
        </w:rPr>
        <w:t xml:space="preserve"> </w:t>
      </w:r>
      <w:r w:rsidRPr="0048712A">
        <w:rPr>
          <w:lang w:val="ru-RU"/>
        </w:rPr>
        <w:t>К</w:t>
      </w:r>
      <w:r w:rsidRPr="0048712A">
        <w:rPr>
          <w:spacing w:val="-2"/>
          <w:lang w:val="ru-RU"/>
        </w:rPr>
        <w:t>он</w:t>
      </w:r>
      <w:r w:rsidRPr="0048712A">
        <w:rPr>
          <w:lang w:val="ru-RU"/>
        </w:rPr>
        <w:t>к</w:t>
      </w:r>
      <w:r w:rsidRPr="0048712A">
        <w:rPr>
          <w:spacing w:val="-4"/>
          <w:lang w:val="ru-RU"/>
        </w:rPr>
        <w:t>у</w:t>
      </w:r>
      <w:r w:rsidRPr="0048712A">
        <w:rPr>
          <w:lang w:val="ru-RU"/>
        </w:rPr>
        <w:t>рсе.</w:t>
      </w:r>
    </w:p>
    <w:p w:rsidR="00B2139B" w:rsidRPr="00A2224D" w:rsidRDefault="00B2139B" w:rsidP="00B2139B">
      <w:pPr>
        <w:spacing w:after="0" w:line="360" w:lineRule="auto"/>
        <w:ind w:right="27" w:firstLine="709"/>
        <w:jc w:val="both"/>
        <w:rPr>
          <w:rFonts w:ascii="Times New Roman" w:hAnsi="Times New Roman"/>
          <w:sz w:val="28"/>
          <w:szCs w:val="28"/>
          <w:lang w:val="ru-RU"/>
        </w:rPr>
      </w:pPr>
      <w:r w:rsidRPr="0048712A">
        <w:rPr>
          <w:rFonts w:ascii="Times New Roman" w:hAnsi="Times New Roman"/>
          <w:b/>
          <w:bCs w:val="0"/>
          <w:sz w:val="28"/>
          <w:szCs w:val="28"/>
          <w:lang w:val="ru-RU"/>
        </w:rPr>
        <w:t>П</w:t>
      </w:r>
      <w:r w:rsidRPr="0048712A">
        <w:rPr>
          <w:rFonts w:ascii="Times New Roman" w:hAnsi="Times New Roman"/>
          <w:b/>
          <w:bCs w:val="0"/>
          <w:spacing w:val="-2"/>
          <w:sz w:val="28"/>
          <w:szCs w:val="28"/>
          <w:lang w:val="ru-RU"/>
        </w:rPr>
        <w:t>о</w:t>
      </w:r>
      <w:r w:rsidRPr="0048712A">
        <w:rPr>
          <w:rFonts w:ascii="Times New Roman" w:hAnsi="Times New Roman"/>
          <w:b/>
          <w:bCs w:val="0"/>
          <w:sz w:val="28"/>
          <w:szCs w:val="28"/>
          <w:lang w:val="ru-RU"/>
        </w:rPr>
        <w:t>бед</w:t>
      </w:r>
      <w:r w:rsidRPr="0048712A">
        <w:rPr>
          <w:rFonts w:ascii="Times New Roman" w:hAnsi="Times New Roman"/>
          <w:b/>
          <w:bCs w:val="0"/>
          <w:spacing w:val="-2"/>
          <w:sz w:val="28"/>
          <w:szCs w:val="28"/>
          <w:lang w:val="ru-RU"/>
        </w:rPr>
        <w:t>и</w:t>
      </w:r>
      <w:r w:rsidRPr="0048712A">
        <w:rPr>
          <w:rFonts w:ascii="Times New Roman" w:hAnsi="Times New Roman"/>
          <w:b/>
          <w:bCs w:val="0"/>
          <w:spacing w:val="1"/>
          <w:sz w:val="28"/>
          <w:szCs w:val="28"/>
          <w:lang w:val="ru-RU"/>
        </w:rPr>
        <w:t>т</w:t>
      </w:r>
      <w:r w:rsidRPr="0048712A">
        <w:rPr>
          <w:rFonts w:ascii="Times New Roman" w:hAnsi="Times New Roman"/>
          <w:b/>
          <w:bCs w:val="0"/>
          <w:spacing w:val="-3"/>
          <w:sz w:val="28"/>
          <w:szCs w:val="28"/>
          <w:lang w:val="ru-RU"/>
        </w:rPr>
        <w:t>е</w:t>
      </w:r>
      <w:r w:rsidRPr="0048712A">
        <w:rPr>
          <w:rFonts w:ascii="Times New Roman" w:hAnsi="Times New Roman"/>
          <w:b/>
          <w:bCs w:val="0"/>
          <w:sz w:val="28"/>
          <w:szCs w:val="28"/>
          <w:lang w:val="ru-RU"/>
        </w:rPr>
        <w:t>ль</w:t>
      </w:r>
      <w:r w:rsidRPr="0048712A">
        <w:rPr>
          <w:rFonts w:ascii="Times New Roman" w:hAnsi="Times New Roman"/>
          <w:b/>
          <w:bCs w:val="0"/>
          <w:spacing w:val="66"/>
          <w:sz w:val="28"/>
          <w:szCs w:val="28"/>
          <w:lang w:val="ru-RU"/>
        </w:rPr>
        <w:t xml:space="preserve"> </w:t>
      </w:r>
      <w:r w:rsidR="00495101">
        <w:rPr>
          <w:rFonts w:ascii="Times New Roman" w:hAnsi="Times New Roman"/>
          <w:b/>
          <w:bCs w:val="0"/>
          <w:sz w:val="28"/>
          <w:szCs w:val="28"/>
          <w:lang w:val="ru-RU"/>
        </w:rPr>
        <w:t>к</w:t>
      </w:r>
      <w:r w:rsidRPr="0048712A">
        <w:rPr>
          <w:rFonts w:ascii="Times New Roman" w:hAnsi="Times New Roman"/>
          <w:b/>
          <w:bCs w:val="0"/>
          <w:sz w:val="28"/>
          <w:szCs w:val="28"/>
          <w:lang w:val="ru-RU"/>
        </w:rPr>
        <w:t>о</w:t>
      </w:r>
      <w:r w:rsidRPr="0048712A">
        <w:rPr>
          <w:rFonts w:ascii="Times New Roman" w:hAnsi="Times New Roman"/>
          <w:b/>
          <w:bCs w:val="0"/>
          <w:spacing w:val="-1"/>
          <w:sz w:val="28"/>
          <w:szCs w:val="28"/>
          <w:lang w:val="ru-RU"/>
        </w:rPr>
        <w:t>нк</w:t>
      </w:r>
      <w:r w:rsidRPr="0048712A">
        <w:rPr>
          <w:rFonts w:ascii="Times New Roman" w:hAnsi="Times New Roman"/>
          <w:b/>
          <w:bCs w:val="0"/>
          <w:sz w:val="28"/>
          <w:szCs w:val="28"/>
          <w:lang w:val="ru-RU"/>
        </w:rPr>
        <w:t>ур</w:t>
      </w:r>
      <w:r w:rsidRPr="0048712A">
        <w:rPr>
          <w:rFonts w:ascii="Times New Roman" w:hAnsi="Times New Roman"/>
          <w:b/>
          <w:bCs w:val="0"/>
          <w:spacing w:val="-3"/>
          <w:sz w:val="28"/>
          <w:szCs w:val="28"/>
          <w:lang w:val="ru-RU"/>
        </w:rPr>
        <w:t>с</w:t>
      </w:r>
      <w:r w:rsidRPr="0048712A">
        <w:rPr>
          <w:rFonts w:ascii="Times New Roman" w:hAnsi="Times New Roman"/>
          <w:b/>
          <w:bCs w:val="0"/>
          <w:sz w:val="28"/>
          <w:szCs w:val="28"/>
          <w:lang w:val="ru-RU"/>
        </w:rPr>
        <w:t>а</w:t>
      </w:r>
      <w:r w:rsidRPr="0048712A">
        <w:rPr>
          <w:rFonts w:ascii="Times New Roman" w:hAnsi="Times New Roman"/>
          <w:b/>
          <w:bCs w:val="0"/>
          <w:spacing w:val="69"/>
          <w:sz w:val="28"/>
          <w:szCs w:val="28"/>
          <w:lang w:val="ru-RU"/>
        </w:rPr>
        <w:t xml:space="preserve"> </w:t>
      </w:r>
      <w:r w:rsidRPr="0048712A">
        <w:rPr>
          <w:rFonts w:ascii="Times New Roman" w:hAnsi="Times New Roman"/>
          <w:b/>
          <w:bCs w:val="0"/>
          <w:sz w:val="28"/>
          <w:szCs w:val="28"/>
          <w:lang w:val="ru-RU"/>
        </w:rPr>
        <w:t>–</w:t>
      </w:r>
      <w:r w:rsidRPr="0048712A">
        <w:rPr>
          <w:rFonts w:ascii="Times New Roman" w:hAnsi="Times New Roman"/>
          <w:b/>
          <w:bCs w:val="0"/>
          <w:spacing w:val="67"/>
          <w:sz w:val="28"/>
          <w:szCs w:val="28"/>
          <w:lang w:val="ru-RU"/>
        </w:rPr>
        <w:t xml:space="preserve"> </w:t>
      </w:r>
      <w:r w:rsidR="00A2408F">
        <w:rPr>
          <w:rFonts w:ascii="Times New Roman" w:hAnsi="Times New Roman"/>
          <w:sz w:val="28"/>
          <w:szCs w:val="28"/>
          <w:lang w:val="ru-RU"/>
        </w:rPr>
        <w:t>У</w:t>
      </w:r>
      <w:r w:rsidRPr="0048712A">
        <w:rPr>
          <w:rFonts w:ascii="Times New Roman" w:hAnsi="Times New Roman"/>
          <w:sz w:val="28"/>
          <w:szCs w:val="28"/>
          <w:lang w:val="ru-RU"/>
        </w:rPr>
        <w:t>ч</w:t>
      </w:r>
      <w:r w:rsidRPr="0048712A">
        <w:rPr>
          <w:rFonts w:ascii="Times New Roman" w:hAnsi="Times New Roman"/>
          <w:spacing w:val="-2"/>
          <w:sz w:val="28"/>
          <w:szCs w:val="28"/>
          <w:lang w:val="ru-RU"/>
        </w:rPr>
        <w:t>а</w:t>
      </w:r>
      <w:r w:rsidRPr="0048712A">
        <w:rPr>
          <w:rFonts w:ascii="Times New Roman" w:hAnsi="Times New Roman"/>
          <w:sz w:val="28"/>
          <w:szCs w:val="28"/>
          <w:lang w:val="ru-RU"/>
        </w:rPr>
        <w:t>ст</w:t>
      </w:r>
      <w:r w:rsidRPr="0048712A">
        <w:rPr>
          <w:rFonts w:ascii="Times New Roman" w:hAnsi="Times New Roman"/>
          <w:spacing w:val="-2"/>
          <w:sz w:val="28"/>
          <w:szCs w:val="28"/>
          <w:lang w:val="ru-RU"/>
        </w:rPr>
        <w:t>н</w:t>
      </w:r>
      <w:r w:rsidRPr="0048712A">
        <w:rPr>
          <w:rFonts w:ascii="Times New Roman" w:hAnsi="Times New Roman"/>
          <w:sz w:val="28"/>
          <w:szCs w:val="28"/>
          <w:lang w:val="ru-RU"/>
        </w:rPr>
        <w:t>ик</w:t>
      </w:r>
      <w:r w:rsidRPr="0048712A">
        <w:rPr>
          <w:rFonts w:ascii="Times New Roman" w:hAnsi="Times New Roman"/>
          <w:spacing w:val="63"/>
          <w:sz w:val="28"/>
          <w:szCs w:val="28"/>
          <w:lang w:val="ru-RU"/>
        </w:rPr>
        <w:t xml:space="preserve"> </w:t>
      </w:r>
      <w:r w:rsidR="00495101">
        <w:rPr>
          <w:rFonts w:ascii="Times New Roman" w:hAnsi="Times New Roman"/>
          <w:sz w:val="28"/>
          <w:szCs w:val="28"/>
          <w:lang w:val="ru-RU"/>
        </w:rPr>
        <w:t>к</w:t>
      </w:r>
      <w:r w:rsidRPr="0048712A">
        <w:rPr>
          <w:rFonts w:ascii="Times New Roman" w:hAnsi="Times New Roman"/>
          <w:sz w:val="28"/>
          <w:szCs w:val="28"/>
          <w:lang w:val="ru-RU"/>
        </w:rPr>
        <w:t>онк</w:t>
      </w:r>
      <w:r w:rsidRPr="0048712A">
        <w:rPr>
          <w:rFonts w:ascii="Times New Roman" w:hAnsi="Times New Roman"/>
          <w:spacing w:val="-4"/>
          <w:sz w:val="28"/>
          <w:szCs w:val="28"/>
          <w:lang w:val="ru-RU"/>
        </w:rPr>
        <w:t>у</w:t>
      </w:r>
      <w:r w:rsidRPr="0048712A">
        <w:rPr>
          <w:rFonts w:ascii="Times New Roman" w:hAnsi="Times New Roman"/>
          <w:sz w:val="28"/>
          <w:szCs w:val="28"/>
          <w:lang w:val="ru-RU"/>
        </w:rPr>
        <w:t>рса,</w:t>
      </w:r>
      <w:r w:rsidRPr="0048712A">
        <w:rPr>
          <w:rFonts w:ascii="Times New Roman" w:hAnsi="Times New Roman"/>
          <w:spacing w:val="65"/>
          <w:sz w:val="28"/>
          <w:szCs w:val="28"/>
          <w:lang w:val="ru-RU"/>
        </w:rPr>
        <w:t xml:space="preserve"> </w:t>
      </w:r>
      <w:r w:rsidRPr="0048712A">
        <w:rPr>
          <w:rFonts w:ascii="Times New Roman" w:hAnsi="Times New Roman"/>
          <w:sz w:val="28"/>
          <w:szCs w:val="28"/>
          <w:lang w:val="ru-RU"/>
        </w:rPr>
        <w:t>к</w:t>
      </w:r>
      <w:r w:rsidRPr="0048712A">
        <w:rPr>
          <w:rFonts w:ascii="Times New Roman" w:hAnsi="Times New Roman"/>
          <w:spacing w:val="1"/>
          <w:sz w:val="28"/>
          <w:szCs w:val="28"/>
          <w:lang w:val="ru-RU"/>
        </w:rPr>
        <w:t>о</w:t>
      </w:r>
      <w:r w:rsidRPr="0048712A">
        <w:rPr>
          <w:rFonts w:ascii="Times New Roman" w:hAnsi="Times New Roman"/>
          <w:spacing w:val="-3"/>
          <w:sz w:val="28"/>
          <w:szCs w:val="28"/>
          <w:lang w:val="ru-RU"/>
        </w:rPr>
        <w:t>т</w:t>
      </w:r>
      <w:r w:rsidRPr="0048712A">
        <w:rPr>
          <w:rFonts w:ascii="Times New Roman" w:hAnsi="Times New Roman"/>
          <w:spacing w:val="-2"/>
          <w:sz w:val="28"/>
          <w:szCs w:val="28"/>
          <w:lang w:val="ru-RU"/>
        </w:rPr>
        <w:t>ор</w:t>
      </w:r>
      <w:r w:rsidRPr="0048712A">
        <w:rPr>
          <w:rFonts w:ascii="Times New Roman" w:hAnsi="Times New Roman"/>
          <w:sz w:val="28"/>
          <w:szCs w:val="28"/>
          <w:lang w:val="ru-RU"/>
        </w:rPr>
        <w:t>ый</w:t>
      </w:r>
      <w:r w:rsidRPr="0048712A">
        <w:rPr>
          <w:rFonts w:ascii="Times New Roman" w:hAnsi="Times New Roman"/>
          <w:spacing w:val="66"/>
          <w:sz w:val="28"/>
          <w:szCs w:val="28"/>
          <w:lang w:val="ru-RU"/>
        </w:rPr>
        <w:t xml:space="preserve"> </w:t>
      </w:r>
      <w:r w:rsidRPr="0048712A">
        <w:rPr>
          <w:rFonts w:ascii="Times New Roman" w:hAnsi="Times New Roman"/>
          <w:spacing w:val="-2"/>
          <w:sz w:val="28"/>
          <w:szCs w:val="28"/>
          <w:lang w:val="ru-RU"/>
        </w:rPr>
        <w:t>п</w:t>
      </w:r>
      <w:r w:rsidRPr="0048712A">
        <w:rPr>
          <w:rFonts w:ascii="Times New Roman" w:hAnsi="Times New Roman"/>
          <w:sz w:val="28"/>
          <w:szCs w:val="28"/>
          <w:lang w:val="ru-RU"/>
        </w:rPr>
        <w:t>р</w:t>
      </w:r>
      <w:r w:rsidRPr="0048712A">
        <w:rPr>
          <w:rFonts w:ascii="Times New Roman" w:hAnsi="Times New Roman"/>
          <w:spacing w:val="-3"/>
          <w:sz w:val="28"/>
          <w:szCs w:val="28"/>
          <w:lang w:val="ru-RU"/>
        </w:rPr>
        <w:t>е</w:t>
      </w:r>
      <w:r w:rsidRPr="0048712A">
        <w:rPr>
          <w:rFonts w:ascii="Times New Roman" w:hAnsi="Times New Roman"/>
          <w:sz w:val="28"/>
          <w:szCs w:val="28"/>
          <w:lang w:val="ru-RU"/>
        </w:rPr>
        <w:t>д</w:t>
      </w:r>
      <w:r w:rsidRPr="0048712A">
        <w:rPr>
          <w:rFonts w:ascii="Times New Roman" w:hAnsi="Times New Roman"/>
          <w:spacing w:val="-1"/>
          <w:sz w:val="28"/>
          <w:szCs w:val="28"/>
          <w:lang w:val="ru-RU"/>
        </w:rPr>
        <w:t>л</w:t>
      </w:r>
      <w:r w:rsidRPr="0048712A">
        <w:rPr>
          <w:rFonts w:ascii="Times New Roman" w:hAnsi="Times New Roman"/>
          <w:spacing w:val="-2"/>
          <w:sz w:val="28"/>
          <w:szCs w:val="28"/>
          <w:lang w:val="ru-RU"/>
        </w:rPr>
        <w:t>о</w:t>
      </w:r>
      <w:r w:rsidRPr="0048712A">
        <w:rPr>
          <w:rFonts w:ascii="Times New Roman" w:hAnsi="Times New Roman"/>
          <w:sz w:val="28"/>
          <w:szCs w:val="28"/>
          <w:lang w:val="ru-RU"/>
        </w:rPr>
        <w:t>ж</w:t>
      </w:r>
      <w:r w:rsidRPr="0048712A">
        <w:rPr>
          <w:rFonts w:ascii="Times New Roman" w:hAnsi="Times New Roman"/>
          <w:spacing w:val="1"/>
          <w:sz w:val="28"/>
          <w:szCs w:val="28"/>
          <w:lang w:val="ru-RU"/>
        </w:rPr>
        <w:t>и</w:t>
      </w:r>
      <w:r w:rsidRPr="0048712A">
        <w:rPr>
          <w:rFonts w:ascii="Times New Roman" w:hAnsi="Times New Roman"/>
          <w:sz w:val="28"/>
          <w:szCs w:val="28"/>
          <w:lang w:val="ru-RU"/>
        </w:rPr>
        <w:t>л наи</w:t>
      </w:r>
      <w:r w:rsidRPr="0048712A">
        <w:rPr>
          <w:rFonts w:ascii="Times New Roman" w:hAnsi="Times New Roman"/>
          <w:spacing w:val="-1"/>
          <w:sz w:val="28"/>
          <w:szCs w:val="28"/>
          <w:lang w:val="ru-RU"/>
        </w:rPr>
        <w:t>л</w:t>
      </w:r>
      <w:r w:rsidRPr="0048712A">
        <w:rPr>
          <w:rFonts w:ascii="Times New Roman" w:hAnsi="Times New Roman"/>
          <w:spacing w:val="-4"/>
          <w:sz w:val="28"/>
          <w:szCs w:val="28"/>
          <w:lang w:val="ru-RU"/>
        </w:rPr>
        <w:t>у</w:t>
      </w:r>
      <w:r w:rsidRPr="0048712A">
        <w:rPr>
          <w:rFonts w:ascii="Times New Roman" w:hAnsi="Times New Roman"/>
          <w:sz w:val="28"/>
          <w:szCs w:val="28"/>
          <w:lang w:val="ru-RU"/>
        </w:rPr>
        <w:t xml:space="preserve">чшие </w:t>
      </w:r>
      <w:r w:rsidRPr="0048712A">
        <w:rPr>
          <w:rFonts w:ascii="Times New Roman" w:hAnsi="Times New Roman"/>
          <w:spacing w:val="34"/>
          <w:sz w:val="28"/>
          <w:szCs w:val="28"/>
          <w:lang w:val="ru-RU"/>
        </w:rPr>
        <w:t xml:space="preserve"> </w:t>
      </w:r>
      <w:r w:rsidRPr="0048712A">
        <w:rPr>
          <w:rFonts w:ascii="Times New Roman" w:hAnsi="Times New Roman"/>
          <w:spacing w:val="-4"/>
          <w:sz w:val="28"/>
          <w:szCs w:val="28"/>
          <w:lang w:val="ru-RU"/>
        </w:rPr>
        <w:t>у</w:t>
      </w:r>
      <w:r w:rsidRPr="0048712A">
        <w:rPr>
          <w:rFonts w:ascii="Times New Roman" w:hAnsi="Times New Roman"/>
          <w:sz w:val="28"/>
          <w:szCs w:val="28"/>
          <w:lang w:val="ru-RU"/>
        </w:rPr>
        <w:t>слов</w:t>
      </w:r>
      <w:r w:rsidRPr="0048712A">
        <w:rPr>
          <w:rFonts w:ascii="Times New Roman" w:hAnsi="Times New Roman"/>
          <w:spacing w:val="-2"/>
          <w:sz w:val="28"/>
          <w:szCs w:val="28"/>
          <w:lang w:val="ru-RU"/>
        </w:rPr>
        <w:t>и</w:t>
      </w:r>
      <w:r w:rsidRPr="0048712A">
        <w:rPr>
          <w:rFonts w:ascii="Times New Roman" w:hAnsi="Times New Roman"/>
          <w:sz w:val="28"/>
          <w:szCs w:val="28"/>
          <w:lang w:val="ru-RU"/>
        </w:rPr>
        <w:t xml:space="preserve">я </w:t>
      </w:r>
      <w:r w:rsidRPr="0048712A">
        <w:rPr>
          <w:rFonts w:ascii="Times New Roman" w:hAnsi="Times New Roman"/>
          <w:spacing w:val="35"/>
          <w:sz w:val="28"/>
          <w:szCs w:val="28"/>
          <w:lang w:val="ru-RU"/>
        </w:rPr>
        <w:t xml:space="preserve"> </w:t>
      </w:r>
      <w:r w:rsidRPr="0048712A">
        <w:rPr>
          <w:rFonts w:ascii="Times New Roman" w:hAnsi="Times New Roman"/>
          <w:sz w:val="28"/>
          <w:szCs w:val="28"/>
          <w:lang w:val="ru-RU"/>
        </w:rPr>
        <w:t>зак</w:t>
      </w:r>
      <w:r w:rsidRPr="0048712A">
        <w:rPr>
          <w:rFonts w:ascii="Times New Roman" w:hAnsi="Times New Roman"/>
          <w:spacing w:val="-1"/>
          <w:sz w:val="28"/>
          <w:szCs w:val="28"/>
          <w:lang w:val="ru-RU"/>
        </w:rPr>
        <w:t>лю</w:t>
      </w:r>
      <w:r w:rsidRPr="0048712A">
        <w:rPr>
          <w:rFonts w:ascii="Times New Roman" w:hAnsi="Times New Roman"/>
          <w:sz w:val="28"/>
          <w:szCs w:val="28"/>
          <w:lang w:val="ru-RU"/>
        </w:rPr>
        <w:t>ч</w:t>
      </w:r>
      <w:r w:rsidRPr="0048712A">
        <w:rPr>
          <w:rFonts w:ascii="Times New Roman" w:hAnsi="Times New Roman"/>
          <w:spacing w:val="-2"/>
          <w:sz w:val="28"/>
          <w:szCs w:val="28"/>
          <w:lang w:val="ru-RU"/>
        </w:rPr>
        <w:t>е</w:t>
      </w:r>
      <w:r w:rsidRPr="0048712A">
        <w:rPr>
          <w:rFonts w:ascii="Times New Roman" w:hAnsi="Times New Roman"/>
          <w:sz w:val="28"/>
          <w:szCs w:val="28"/>
          <w:lang w:val="ru-RU"/>
        </w:rPr>
        <w:t>ния</w:t>
      </w:r>
      <w:r w:rsidRPr="0048712A">
        <w:rPr>
          <w:rFonts w:ascii="Times New Roman" w:hAnsi="Times New Roman"/>
          <w:spacing w:val="32"/>
          <w:sz w:val="28"/>
          <w:szCs w:val="28"/>
          <w:lang w:val="ru-RU"/>
        </w:rPr>
        <w:t xml:space="preserve"> </w:t>
      </w:r>
      <w:r w:rsidR="00852FAD">
        <w:rPr>
          <w:rFonts w:ascii="Times New Roman" w:hAnsi="Times New Roman"/>
          <w:sz w:val="28"/>
          <w:szCs w:val="28"/>
          <w:lang w:val="ru-RU"/>
        </w:rPr>
        <w:t>к</w:t>
      </w:r>
      <w:r w:rsidRPr="0048712A">
        <w:rPr>
          <w:rFonts w:ascii="Times New Roman" w:hAnsi="Times New Roman"/>
          <w:spacing w:val="-2"/>
          <w:sz w:val="28"/>
          <w:szCs w:val="28"/>
          <w:lang w:val="ru-RU"/>
        </w:rPr>
        <w:t>он</w:t>
      </w:r>
      <w:r w:rsidRPr="0048712A">
        <w:rPr>
          <w:rFonts w:ascii="Times New Roman" w:hAnsi="Times New Roman"/>
          <w:sz w:val="28"/>
          <w:szCs w:val="28"/>
          <w:lang w:val="ru-RU"/>
        </w:rPr>
        <w:t>цес</w:t>
      </w:r>
      <w:r w:rsidRPr="0048712A">
        <w:rPr>
          <w:rFonts w:ascii="Times New Roman" w:hAnsi="Times New Roman"/>
          <w:spacing w:val="-2"/>
          <w:sz w:val="28"/>
          <w:szCs w:val="28"/>
          <w:lang w:val="ru-RU"/>
        </w:rPr>
        <w:t>с</w:t>
      </w:r>
      <w:r w:rsidRPr="0048712A">
        <w:rPr>
          <w:rFonts w:ascii="Times New Roman" w:hAnsi="Times New Roman"/>
          <w:sz w:val="28"/>
          <w:szCs w:val="28"/>
          <w:lang w:val="ru-RU"/>
        </w:rPr>
        <w:t>и</w:t>
      </w:r>
      <w:r w:rsidRPr="0048712A">
        <w:rPr>
          <w:rFonts w:ascii="Times New Roman" w:hAnsi="Times New Roman"/>
          <w:spacing w:val="-2"/>
          <w:sz w:val="28"/>
          <w:szCs w:val="28"/>
          <w:lang w:val="ru-RU"/>
        </w:rPr>
        <w:t>он</w:t>
      </w:r>
      <w:r w:rsidRPr="0048712A">
        <w:rPr>
          <w:rFonts w:ascii="Times New Roman" w:hAnsi="Times New Roman"/>
          <w:sz w:val="28"/>
          <w:szCs w:val="28"/>
          <w:lang w:val="ru-RU"/>
        </w:rPr>
        <w:t>но</w:t>
      </w:r>
      <w:r w:rsidRPr="0048712A">
        <w:rPr>
          <w:rFonts w:ascii="Times New Roman" w:hAnsi="Times New Roman"/>
          <w:spacing w:val="-3"/>
          <w:sz w:val="28"/>
          <w:szCs w:val="28"/>
          <w:lang w:val="ru-RU"/>
        </w:rPr>
        <w:t>г</w:t>
      </w:r>
      <w:r w:rsidRPr="0048712A">
        <w:rPr>
          <w:rFonts w:ascii="Times New Roman" w:hAnsi="Times New Roman"/>
          <w:sz w:val="28"/>
          <w:szCs w:val="28"/>
          <w:lang w:val="ru-RU"/>
        </w:rPr>
        <w:t xml:space="preserve">о </w:t>
      </w:r>
      <w:r w:rsidRPr="0048712A">
        <w:rPr>
          <w:rFonts w:ascii="Times New Roman" w:hAnsi="Times New Roman"/>
          <w:spacing w:val="-3"/>
          <w:sz w:val="28"/>
          <w:szCs w:val="28"/>
          <w:lang w:val="ru-RU"/>
        </w:rPr>
        <w:t>с</w:t>
      </w:r>
      <w:r w:rsidRPr="0048712A">
        <w:rPr>
          <w:rFonts w:ascii="Times New Roman" w:hAnsi="Times New Roman"/>
          <w:sz w:val="28"/>
          <w:szCs w:val="28"/>
          <w:lang w:val="ru-RU"/>
        </w:rPr>
        <w:t>ог</w:t>
      </w:r>
      <w:r w:rsidRPr="0048712A">
        <w:rPr>
          <w:rFonts w:ascii="Times New Roman" w:hAnsi="Times New Roman"/>
          <w:spacing w:val="-1"/>
          <w:sz w:val="28"/>
          <w:szCs w:val="28"/>
          <w:lang w:val="ru-RU"/>
        </w:rPr>
        <w:t>л</w:t>
      </w:r>
      <w:r w:rsidRPr="0048712A">
        <w:rPr>
          <w:rFonts w:ascii="Times New Roman" w:hAnsi="Times New Roman"/>
          <w:spacing w:val="-3"/>
          <w:sz w:val="28"/>
          <w:szCs w:val="28"/>
          <w:lang w:val="ru-RU"/>
        </w:rPr>
        <w:t>а</w:t>
      </w:r>
      <w:r w:rsidRPr="0048712A">
        <w:rPr>
          <w:rFonts w:ascii="Times New Roman" w:hAnsi="Times New Roman"/>
          <w:sz w:val="28"/>
          <w:szCs w:val="28"/>
          <w:lang w:val="ru-RU"/>
        </w:rPr>
        <w:t>шен</w:t>
      </w:r>
      <w:r w:rsidRPr="0048712A">
        <w:rPr>
          <w:rFonts w:ascii="Times New Roman" w:hAnsi="Times New Roman"/>
          <w:spacing w:val="-2"/>
          <w:sz w:val="28"/>
          <w:szCs w:val="28"/>
          <w:lang w:val="ru-RU"/>
        </w:rPr>
        <w:t>и</w:t>
      </w:r>
      <w:r w:rsidRPr="0048712A">
        <w:rPr>
          <w:rFonts w:ascii="Times New Roman" w:hAnsi="Times New Roman"/>
          <w:sz w:val="28"/>
          <w:szCs w:val="28"/>
          <w:lang w:val="ru-RU"/>
        </w:rPr>
        <w:t>я</w:t>
      </w:r>
      <w:r w:rsidRPr="0048712A">
        <w:rPr>
          <w:rFonts w:ascii="Times New Roman" w:hAnsi="Times New Roman"/>
          <w:spacing w:val="35"/>
          <w:sz w:val="28"/>
          <w:szCs w:val="28"/>
          <w:lang w:val="ru-RU"/>
        </w:rPr>
        <w:t xml:space="preserve"> </w:t>
      </w:r>
      <w:r w:rsidRPr="0048712A">
        <w:rPr>
          <w:rFonts w:ascii="Times New Roman" w:hAnsi="Times New Roman"/>
          <w:sz w:val="28"/>
          <w:szCs w:val="28"/>
          <w:lang w:val="ru-RU"/>
        </w:rPr>
        <w:t>и</w:t>
      </w:r>
      <w:r w:rsidRPr="0048712A">
        <w:rPr>
          <w:rFonts w:ascii="Times New Roman" w:hAnsi="Times New Roman"/>
          <w:spacing w:val="32"/>
          <w:sz w:val="28"/>
          <w:szCs w:val="28"/>
          <w:lang w:val="ru-RU"/>
        </w:rPr>
        <w:t xml:space="preserve"> </w:t>
      </w:r>
      <w:r w:rsidR="008603D9" w:rsidRPr="0048712A">
        <w:rPr>
          <w:rFonts w:ascii="Times New Roman" w:hAnsi="Times New Roman"/>
          <w:spacing w:val="32"/>
          <w:sz w:val="28"/>
          <w:szCs w:val="28"/>
          <w:lang w:val="ru-RU"/>
        </w:rPr>
        <w:t>к</w:t>
      </w:r>
      <w:r w:rsidRPr="0048712A">
        <w:rPr>
          <w:rFonts w:ascii="Times New Roman" w:hAnsi="Times New Roman"/>
          <w:spacing w:val="-2"/>
          <w:sz w:val="28"/>
          <w:szCs w:val="28"/>
          <w:lang w:val="ru-RU"/>
        </w:rPr>
        <w:t>о</w:t>
      </w:r>
      <w:r w:rsidRPr="0048712A">
        <w:rPr>
          <w:rFonts w:ascii="Times New Roman" w:hAnsi="Times New Roman"/>
          <w:sz w:val="28"/>
          <w:szCs w:val="28"/>
          <w:lang w:val="ru-RU"/>
        </w:rPr>
        <w:t>нк</w:t>
      </w:r>
      <w:r w:rsidRPr="0048712A">
        <w:rPr>
          <w:rFonts w:ascii="Times New Roman" w:hAnsi="Times New Roman"/>
          <w:spacing w:val="-4"/>
          <w:sz w:val="28"/>
          <w:szCs w:val="28"/>
          <w:lang w:val="ru-RU"/>
        </w:rPr>
        <w:t>у</w:t>
      </w:r>
      <w:r w:rsidRPr="0048712A">
        <w:rPr>
          <w:rFonts w:ascii="Times New Roman" w:hAnsi="Times New Roman"/>
          <w:sz w:val="28"/>
          <w:szCs w:val="28"/>
          <w:lang w:val="ru-RU"/>
        </w:rPr>
        <w:t>рс</w:t>
      </w:r>
      <w:r w:rsidRPr="0048712A">
        <w:rPr>
          <w:rFonts w:ascii="Times New Roman" w:hAnsi="Times New Roman"/>
          <w:spacing w:val="-2"/>
          <w:sz w:val="28"/>
          <w:szCs w:val="28"/>
          <w:lang w:val="ru-RU"/>
        </w:rPr>
        <w:t>н</w:t>
      </w:r>
      <w:r w:rsidRPr="0048712A">
        <w:rPr>
          <w:rFonts w:ascii="Times New Roman" w:hAnsi="Times New Roman"/>
          <w:sz w:val="28"/>
          <w:szCs w:val="28"/>
          <w:lang w:val="ru-RU"/>
        </w:rPr>
        <w:t>ому пр</w:t>
      </w:r>
      <w:r w:rsidRPr="0048712A">
        <w:rPr>
          <w:rFonts w:ascii="Times New Roman" w:hAnsi="Times New Roman"/>
          <w:spacing w:val="-3"/>
          <w:sz w:val="28"/>
          <w:szCs w:val="28"/>
          <w:lang w:val="ru-RU"/>
        </w:rPr>
        <w:t>е</w:t>
      </w:r>
      <w:r w:rsidRPr="0048712A">
        <w:rPr>
          <w:rFonts w:ascii="Times New Roman" w:hAnsi="Times New Roman"/>
          <w:sz w:val="28"/>
          <w:szCs w:val="28"/>
          <w:lang w:val="ru-RU"/>
        </w:rPr>
        <w:t>д</w:t>
      </w:r>
      <w:r w:rsidRPr="0048712A">
        <w:rPr>
          <w:rFonts w:ascii="Times New Roman" w:hAnsi="Times New Roman"/>
          <w:spacing w:val="-4"/>
          <w:sz w:val="28"/>
          <w:szCs w:val="28"/>
          <w:lang w:val="ru-RU"/>
        </w:rPr>
        <w:t>л</w:t>
      </w:r>
      <w:r w:rsidRPr="0048712A">
        <w:rPr>
          <w:rFonts w:ascii="Times New Roman" w:hAnsi="Times New Roman"/>
          <w:sz w:val="28"/>
          <w:szCs w:val="28"/>
          <w:lang w:val="ru-RU"/>
        </w:rPr>
        <w:t>ож</w:t>
      </w:r>
      <w:r w:rsidRPr="0048712A">
        <w:rPr>
          <w:rFonts w:ascii="Times New Roman" w:hAnsi="Times New Roman"/>
          <w:spacing w:val="-2"/>
          <w:sz w:val="28"/>
          <w:szCs w:val="28"/>
          <w:lang w:val="ru-RU"/>
        </w:rPr>
        <w:t>е</w:t>
      </w:r>
      <w:r w:rsidRPr="0048712A">
        <w:rPr>
          <w:rFonts w:ascii="Times New Roman" w:hAnsi="Times New Roman"/>
          <w:sz w:val="28"/>
          <w:szCs w:val="28"/>
          <w:lang w:val="ru-RU"/>
        </w:rPr>
        <w:t>нию</w:t>
      </w:r>
      <w:r w:rsidRPr="0048712A">
        <w:rPr>
          <w:rFonts w:ascii="Times New Roman" w:hAnsi="Times New Roman"/>
          <w:spacing w:val="27"/>
          <w:sz w:val="28"/>
          <w:szCs w:val="28"/>
          <w:lang w:val="ru-RU"/>
        </w:rPr>
        <w:t xml:space="preserve"> </w:t>
      </w:r>
      <w:r w:rsidRPr="0048712A">
        <w:rPr>
          <w:rFonts w:ascii="Times New Roman" w:hAnsi="Times New Roman"/>
          <w:spacing w:val="-2"/>
          <w:sz w:val="28"/>
          <w:szCs w:val="28"/>
          <w:lang w:val="ru-RU"/>
        </w:rPr>
        <w:t>к</w:t>
      </w:r>
      <w:r w:rsidRPr="0048712A">
        <w:rPr>
          <w:rFonts w:ascii="Times New Roman" w:hAnsi="Times New Roman"/>
          <w:sz w:val="28"/>
          <w:szCs w:val="28"/>
          <w:lang w:val="ru-RU"/>
        </w:rPr>
        <w:t>о</w:t>
      </w:r>
      <w:r w:rsidRPr="0048712A">
        <w:rPr>
          <w:rFonts w:ascii="Times New Roman" w:hAnsi="Times New Roman"/>
          <w:spacing w:val="-3"/>
          <w:sz w:val="28"/>
          <w:szCs w:val="28"/>
          <w:lang w:val="ru-RU"/>
        </w:rPr>
        <w:t>т</w:t>
      </w:r>
      <w:r w:rsidRPr="0048712A">
        <w:rPr>
          <w:rFonts w:ascii="Times New Roman" w:hAnsi="Times New Roman"/>
          <w:sz w:val="28"/>
          <w:szCs w:val="28"/>
          <w:lang w:val="ru-RU"/>
        </w:rPr>
        <w:t>о</w:t>
      </w:r>
      <w:r w:rsidRPr="0048712A">
        <w:rPr>
          <w:rFonts w:ascii="Times New Roman" w:hAnsi="Times New Roman"/>
          <w:spacing w:val="-2"/>
          <w:sz w:val="28"/>
          <w:szCs w:val="28"/>
          <w:lang w:val="ru-RU"/>
        </w:rPr>
        <w:t>р</w:t>
      </w:r>
      <w:r w:rsidRPr="0048712A">
        <w:rPr>
          <w:rFonts w:ascii="Times New Roman" w:hAnsi="Times New Roman"/>
          <w:sz w:val="28"/>
          <w:szCs w:val="28"/>
          <w:lang w:val="ru-RU"/>
        </w:rPr>
        <w:t>ого</w:t>
      </w:r>
      <w:r w:rsidRPr="0048712A">
        <w:rPr>
          <w:rFonts w:ascii="Times New Roman" w:hAnsi="Times New Roman"/>
          <w:spacing w:val="26"/>
          <w:sz w:val="28"/>
          <w:szCs w:val="28"/>
          <w:lang w:val="ru-RU"/>
        </w:rPr>
        <w:t xml:space="preserve"> </w:t>
      </w:r>
      <w:r w:rsidR="00311D54">
        <w:rPr>
          <w:rFonts w:ascii="Times New Roman" w:hAnsi="Times New Roman"/>
          <w:sz w:val="28"/>
          <w:szCs w:val="28"/>
          <w:lang w:val="ru-RU"/>
        </w:rPr>
        <w:t>К</w:t>
      </w:r>
      <w:r w:rsidRPr="0048712A">
        <w:rPr>
          <w:rFonts w:ascii="Times New Roman" w:hAnsi="Times New Roman"/>
          <w:spacing w:val="-2"/>
          <w:sz w:val="28"/>
          <w:szCs w:val="28"/>
          <w:lang w:val="ru-RU"/>
        </w:rPr>
        <w:t>о</w:t>
      </w:r>
      <w:r w:rsidRPr="0048712A">
        <w:rPr>
          <w:rFonts w:ascii="Times New Roman" w:hAnsi="Times New Roman"/>
          <w:sz w:val="28"/>
          <w:szCs w:val="28"/>
          <w:lang w:val="ru-RU"/>
        </w:rPr>
        <w:t>нк</w:t>
      </w:r>
      <w:r w:rsidRPr="0048712A">
        <w:rPr>
          <w:rFonts w:ascii="Times New Roman" w:hAnsi="Times New Roman"/>
          <w:spacing w:val="-4"/>
          <w:sz w:val="28"/>
          <w:szCs w:val="28"/>
          <w:lang w:val="ru-RU"/>
        </w:rPr>
        <w:t>у</w:t>
      </w:r>
      <w:r w:rsidRPr="0048712A">
        <w:rPr>
          <w:rFonts w:ascii="Times New Roman" w:hAnsi="Times New Roman"/>
          <w:sz w:val="28"/>
          <w:szCs w:val="28"/>
          <w:lang w:val="ru-RU"/>
        </w:rPr>
        <w:t>рс</w:t>
      </w:r>
      <w:r w:rsidRPr="0048712A">
        <w:rPr>
          <w:rFonts w:ascii="Times New Roman" w:hAnsi="Times New Roman"/>
          <w:spacing w:val="-2"/>
          <w:sz w:val="28"/>
          <w:szCs w:val="28"/>
          <w:lang w:val="ru-RU"/>
        </w:rPr>
        <w:t>но</w:t>
      </w:r>
      <w:r w:rsidRPr="0048712A">
        <w:rPr>
          <w:rFonts w:ascii="Times New Roman" w:hAnsi="Times New Roman"/>
          <w:sz w:val="28"/>
          <w:szCs w:val="28"/>
          <w:lang w:val="ru-RU"/>
        </w:rPr>
        <w:t>й</w:t>
      </w:r>
      <w:r w:rsidRPr="00A2224D">
        <w:rPr>
          <w:rFonts w:ascii="Times New Roman" w:hAnsi="Times New Roman"/>
          <w:spacing w:val="28"/>
          <w:sz w:val="28"/>
          <w:szCs w:val="28"/>
          <w:lang w:val="ru-RU"/>
        </w:rPr>
        <w:t xml:space="preserve"> </w:t>
      </w:r>
      <w:r w:rsidRPr="00A2224D">
        <w:rPr>
          <w:rFonts w:ascii="Times New Roman" w:hAnsi="Times New Roman"/>
          <w:spacing w:val="-2"/>
          <w:sz w:val="28"/>
          <w:szCs w:val="28"/>
          <w:lang w:val="ru-RU"/>
        </w:rPr>
        <w:t>ко</w:t>
      </w:r>
      <w:r w:rsidRPr="00A2224D">
        <w:rPr>
          <w:rFonts w:ascii="Times New Roman" w:hAnsi="Times New Roman"/>
          <w:sz w:val="28"/>
          <w:szCs w:val="28"/>
          <w:lang w:val="ru-RU"/>
        </w:rPr>
        <w:t>ми</w:t>
      </w:r>
      <w:r w:rsidRPr="00A2224D">
        <w:rPr>
          <w:rFonts w:ascii="Times New Roman" w:hAnsi="Times New Roman"/>
          <w:spacing w:val="7"/>
          <w:sz w:val="28"/>
          <w:szCs w:val="28"/>
          <w:lang w:val="ru-RU"/>
        </w:rPr>
        <w:t>с</w:t>
      </w:r>
      <w:r w:rsidRPr="00A2224D">
        <w:rPr>
          <w:rFonts w:ascii="Times New Roman" w:hAnsi="Times New Roman"/>
          <w:spacing w:val="-3"/>
          <w:sz w:val="28"/>
          <w:szCs w:val="28"/>
          <w:lang w:val="ru-RU"/>
        </w:rPr>
        <w:t>с</w:t>
      </w:r>
      <w:r w:rsidRPr="00A2224D">
        <w:rPr>
          <w:rFonts w:ascii="Times New Roman" w:hAnsi="Times New Roman"/>
          <w:sz w:val="28"/>
          <w:szCs w:val="28"/>
          <w:lang w:val="ru-RU"/>
        </w:rPr>
        <w:t>ией</w:t>
      </w:r>
      <w:r w:rsidRPr="00A2224D">
        <w:rPr>
          <w:rFonts w:ascii="Times New Roman" w:hAnsi="Times New Roman"/>
          <w:spacing w:val="26"/>
          <w:sz w:val="28"/>
          <w:szCs w:val="28"/>
          <w:lang w:val="ru-RU"/>
        </w:rPr>
        <w:t xml:space="preserve"> </w:t>
      </w:r>
      <w:r w:rsidRPr="00A2224D">
        <w:rPr>
          <w:rFonts w:ascii="Times New Roman" w:hAnsi="Times New Roman"/>
          <w:spacing w:val="-2"/>
          <w:sz w:val="28"/>
          <w:szCs w:val="28"/>
          <w:lang w:val="ru-RU"/>
        </w:rPr>
        <w:t>п</w:t>
      </w:r>
      <w:r w:rsidRPr="00A2224D">
        <w:rPr>
          <w:rFonts w:ascii="Times New Roman" w:hAnsi="Times New Roman"/>
          <w:sz w:val="28"/>
          <w:szCs w:val="28"/>
          <w:lang w:val="ru-RU"/>
        </w:rPr>
        <w:t>р</w:t>
      </w:r>
      <w:r w:rsidRPr="00A2224D">
        <w:rPr>
          <w:rFonts w:ascii="Times New Roman" w:hAnsi="Times New Roman"/>
          <w:spacing w:val="-2"/>
          <w:sz w:val="28"/>
          <w:szCs w:val="28"/>
          <w:lang w:val="ru-RU"/>
        </w:rPr>
        <w:t>и</w:t>
      </w:r>
      <w:r w:rsidRPr="00A2224D">
        <w:rPr>
          <w:rFonts w:ascii="Times New Roman" w:hAnsi="Times New Roman"/>
          <w:sz w:val="28"/>
          <w:szCs w:val="28"/>
          <w:lang w:val="ru-RU"/>
        </w:rPr>
        <w:t>сво</w:t>
      </w:r>
      <w:r w:rsidRPr="00A2224D">
        <w:rPr>
          <w:rFonts w:ascii="Times New Roman" w:hAnsi="Times New Roman"/>
          <w:spacing w:val="-2"/>
          <w:sz w:val="28"/>
          <w:szCs w:val="28"/>
          <w:lang w:val="ru-RU"/>
        </w:rPr>
        <w:t>е</w:t>
      </w:r>
      <w:r w:rsidRPr="00A2224D">
        <w:rPr>
          <w:rFonts w:ascii="Times New Roman" w:hAnsi="Times New Roman"/>
          <w:sz w:val="28"/>
          <w:szCs w:val="28"/>
          <w:lang w:val="ru-RU"/>
        </w:rPr>
        <w:t>н</w:t>
      </w:r>
      <w:r w:rsidRPr="00A2224D">
        <w:rPr>
          <w:rFonts w:ascii="Times New Roman" w:hAnsi="Times New Roman"/>
          <w:spacing w:val="26"/>
          <w:sz w:val="28"/>
          <w:szCs w:val="28"/>
          <w:lang w:val="ru-RU"/>
        </w:rPr>
        <w:t xml:space="preserve"> </w:t>
      </w:r>
      <w:r w:rsidRPr="00A2224D">
        <w:rPr>
          <w:rFonts w:ascii="Times New Roman" w:hAnsi="Times New Roman"/>
          <w:spacing w:val="-2"/>
          <w:sz w:val="28"/>
          <w:szCs w:val="28"/>
          <w:lang w:val="ru-RU"/>
        </w:rPr>
        <w:t>н</w:t>
      </w:r>
      <w:r w:rsidRPr="00A2224D">
        <w:rPr>
          <w:rFonts w:ascii="Times New Roman" w:hAnsi="Times New Roman"/>
          <w:sz w:val="28"/>
          <w:szCs w:val="28"/>
          <w:lang w:val="ru-RU"/>
        </w:rPr>
        <w:t>аив</w:t>
      </w:r>
      <w:r w:rsidRPr="00A2224D">
        <w:rPr>
          <w:rFonts w:ascii="Times New Roman" w:hAnsi="Times New Roman"/>
          <w:spacing w:val="-2"/>
          <w:sz w:val="28"/>
          <w:szCs w:val="28"/>
          <w:lang w:val="ru-RU"/>
        </w:rPr>
        <w:t>ы</w:t>
      </w:r>
      <w:r w:rsidRPr="00A2224D">
        <w:rPr>
          <w:rFonts w:ascii="Times New Roman" w:hAnsi="Times New Roman"/>
          <w:sz w:val="28"/>
          <w:szCs w:val="28"/>
          <w:lang w:val="ru-RU"/>
        </w:rPr>
        <w:t>сш</w:t>
      </w:r>
      <w:r w:rsidRPr="00A2224D">
        <w:rPr>
          <w:rFonts w:ascii="Times New Roman" w:hAnsi="Times New Roman"/>
          <w:spacing w:val="-2"/>
          <w:sz w:val="28"/>
          <w:szCs w:val="28"/>
          <w:lang w:val="ru-RU"/>
        </w:rPr>
        <w:t>и</w:t>
      </w:r>
      <w:r w:rsidRPr="00A2224D">
        <w:rPr>
          <w:rFonts w:ascii="Times New Roman" w:hAnsi="Times New Roman"/>
          <w:sz w:val="28"/>
          <w:szCs w:val="28"/>
          <w:lang w:val="ru-RU"/>
        </w:rPr>
        <w:t>й</w:t>
      </w:r>
      <w:r w:rsidRPr="00A2224D">
        <w:rPr>
          <w:rFonts w:ascii="Times New Roman" w:hAnsi="Times New Roman"/>
          <w:spacing w:val="28"/>
          <w:sz w:val="28"/>
          <w:szCs w:val="28"/>
          <w:lang w:val="ru-RU"/>
        </w:rPr>
        <w:t xml:space="preserve"> </w:t>
      </w:r>
      <w:r w:rsidRPr="00A2224D">
        <w:rPr>
          <w:rFonts w:ascii="Times New Roman" w:hAnsi="Times New Roman"/>
          <w:sz w:val="28"/>
          <w:szCs w:val="28"/>
          <w:lang w:val="ru-RU"/>
        </w:rPr>
        <w:t>с</w:t>
      </w:r>
      <w:r w:rsidRPr="00A2224D">
        <w:rPr>
          <w:rFonts w:ascii="Times New Roman" w:hAnsi="Times New Roman"/>
          <w:spacing w:val="-4"/>
          <w:sz w:val="28"/>
          <w:szCs w:val="28"/>
          <w:lang w:val="ru-RU"/>
        </w:rPr>
        <w:t>у</w:t>
      </w:r>
      <w:r w:rsidRPr="00A2224D">
        <w:rPr>
          <w:rFonts w:ascii="Times New Roman" w:hAnsi="Times New Roman"/>
          <w:sz w:val="28"/>
          <w:szCs w:val="28"/>
          <w:lang w:val="ru-RU"/>
        </w:rPr>
        <w:t>мма</w:t>
      </w:r>
      <w:r w:rsidRPr="00A2224D">
        <w:rPr>
          <w:rFonts w:ascii="Times New Roman" w:hAnsi="Times New Roman"/>
          <w:spacing w:val="-2"/>
          <w:sz w:val="28"/>
          <w:szCs w:val="28"/>
          <w:lang w:val="ru-RU"/>
        </w:rPr>
        <w:t>рн</w:t>
      </w:r>
      <w:r w:rsidRPr="00A2224D">
        <w:rPr>
          <w:rFonts w:ascii="Times New Roman" w:hAnsi="Times New Roman"/>
          <w:sz w:val="28"/>
          <w:szCs w:val="28"/>
          <w:lang w:val="ru-RU"/>
        </w:rPr>
        <w:t>ый к</w:t>
      </w:r>
      <w:r w:rsidRPr="00A2224D">
        <w:rPr>
          <w:rFonts w:ascii="Times New Roman" w:hAnsi="Times New Roman"/>
          <w:spacing w:val="-1"/>
          <w:sz w:val="28"/>
          <w:szCs w:val="28"/>
          <w:lang w:val="ru-RU"/>
        </w:rPr>
        <w:t>о</w:t>
      </w:r>
      <w:r w:rsidRPr="00A2224D">
        <w:rPr>
          <w:rFonts w:ascii="Times New Roman" w:hAnsi="Times New Roman"/>
          <w:sz w:val="28"/>
          <w:szCs w:val="28"/>
          <w:lang w:val="ru-RU"/>
        </w:rPr>
        <w:t>нк</w:t>
      </w:r>
      <w:r w:rsidRPr="00A2224D">
        <w:rPr>
          <w:rFonts w:ascii="Times New Roman" w:hAnsi="Times New Roman"/>
          <w:spacing w:val="-4"/>
          <w:sz w:val="28"/>
          <w:szCs w:val="28"/>
          <w:lang w:val="ru-RU"/>
        </w:rPr>
        <w:t>у</w:t>
      </w:r>
      <w:r w:rsidRPr="00A2224D">
        <w:rPr>
          <w:rFonts w:ascii="Times New Roman" w:hAnsi="Times New Roman"/>
          <w:sz w:val="28"/>
          <w:szCs w:val="28"/>
          <w:lang w:val="ru-RU"/>
        </w:rPr>
        <w:t>рс</w:t>
      </w:r>
      <w:r w:rsidRPr="00A2224D">
        <w:rPr>
          <w:rFonts w:ascii="Times New Roman" w:hAnsi="Times New Roman"/>
          <w:spacing w:val="-2"/>
          <w:sz w:val="28"/>
          <w:szCs w:val="28"/>
          <w:lang w:val="ru-RU"/>
        </w:rPr>
        <w:t>н</w:t>
      </w:r>
      <w:r w:rsidRPr="00A2224D">
        <w:rPr>
          <w:rFonts w:ascii="Times New Roman" w:hAnsi="Times New Roman"/>
          <w:sz w:val="28"/>
          <w:szCs w:val="28"/>
          <w:lang w:val="ru-RU"/>
        </w:rPr>
        <w:t>ый</w:t>
      </w:r>
      <w:r w:rsidRPr="00A2224D">
        <w:rPr>
          <w:rFonts w:ascii="Times New Roman" w:hAnsi="Times New Roman"/>
          <w:spacing w:val="-3"/>
          <w:sz w:val="28"/>
          <w:szCs w:val="28"/>
          <w:lang w:val="ru-RU"/>
        </w:rPr>
        <w:t xml:space="preserve"> </w:t>
      </w:r>
      <w:r w:rsidRPr="00A2224D">
        <w:rPr>
          <w:rFonts w:ascii="Times New Roman" w:hAnsi="Times New Roman"/>
          <w:sz w:val="28"/>
          <w:szCs w:val="28"/>
          <w:lang w:val="ru-RU"/>
        </w:rPr>
        <w:t>бал</w:t>
      </w:r>
      <w:r w:rsidRPr="00A2224D">
        <w:rPr>
          <w:rFonts w:ascii="Times New Roman" w:hAnsi="Times New Roman"/>
          <w:spacing w:val="-2"/>
          <w:sz w:val="28"/>
          <w:szCs w:val="28"/>
          <w:lang w:val="ru-RU"/>
        </w:rPr>
        <w:t>л</w:t>
      </w:r>
      <w:r w:rsidRPr="00A2224D">
        <w:rPr>
          <w:rFonts w:ascii="Times New Roman" w:hAnsi="Times New Roman"/>
          <w:sz w:val="28"/>
          <w:szCs w:val="28"/>
          <w:lang w:val="ru-RU"/>
        </w:rPr>
        <w:t>.</w:t>
      </w:r>
    </w:p>
    <w:p w:rsidR="00A95E84" w:rsidRPr="00A2224D" w:rsidRDefault="00A95E84" w:rsidP="00A95E84">
      <w:pPr>
        <w:spacing w:after="0" w:line="360" w:lineRule="auto"/>
        <w:ind w:right="-1" w:firstLine="709"/>
        <w:jc w:val="both"/>
        <w:rPr>
          <w:rFonts w:ascii="Times New Roman" w:hAnsi="Times New Roman"/>
          <w:sz w:val="28"/>
          <w:szCs w:val="28"/>
          <w:lang w:val="ru-RU"/>
        </w:rPr>
      </w:pPr>
      <w:r w:rsidRPr="00A2224D">
        <w:rPr>
          <w:rFonts w:ascii="Times New Roman" w:hAnsi="Times New Roman"/>
          <w:b/>
          <w:bCs w:val="0"/>
          <w:sz w:val="28"/>
          <w:szCs w:val="28"/>
          <w:lang w:val="ru-RU"/>
        </w:rPr>
        <w:lastRenderedPageBreak/>
        <w:t>З</w:t>
      </w:r>
      <w:r w:rsidRPr="00A2224D">
        <w:rPr>
          <w:rFonts w:ascii="Times New Roman" w:hAnsi="Times New Roman"/>
          <w:b/>
          <w:bCs w:val="0"/>
          <w:spacing w:val="1"/>
          <w:sz w:val="28"/>
          <w:szCs w:val="28"/>
          <w:lang w:val="ru-RU"/>
        </w:rPr>
        <w:t>а</w:t>
      </w:r>
      <w:r w:rsidRPr="00A2224D">
        <w:rPr>
          <w:rFonts w:ascii="Times New Roman" w:hAnsi="Times New Roman"/>
          <w:b/>
          <w:bCs w:val="0"/>
          <w:sz w:val="28"/>
          <w:szCs w:val="28"/>
          <w:lang w:val="ru-RU"/>
        </w:rPr>
        <w:t>я</w:t>
      </w:r>
      <w:r w:rsidRPr="00A2224D">
        <w:rPr>
          <w:rFonts w:ascii="Times New Roman" w:hAnsi="Times New Roman"/>
          <w:b/>
          <w:bCs w:val="0"/>
          <w:spacing w:val="-2"/>
          <w:sz w:val="28"/>
          <w:szCs w:val="28"/>
          <w:lang w:val="ru-RU"/>
        </w:rPr>
        <w:t>в</w:t>
      </w:r>
      <w:r w:rsidRPr="00A2224D">
        <w:rPr>
          <w:rFonts w:ascii="Times New Roman" w:hAnsi="Times New Roman"/>
          <w:b/>
          <w:bCs w:val="0"/>
          <w:spacing w:val="-1"/>
          <w:sz w:val="28"/>
          <w:szCs w:val="28"/>
          <w:lang w:val="ru-RU"/>
        </w:rPr>
        <w:t>к</w:t>
      </w:r>
      <w:r w:rsidRPr="00A2224D">
        <w:rPr>
          <w:rFonts w:ascii="Times New Roman" w:hAnsi="Times New Roman"/>
          <w:b/>
          <w:bCs w:val="0"/>
          <w:sz w:val="28"/>
          <w:szCs w:val="28"/>
          <w:lang w:val="ru-RU"/>
        </w:rPr>
        <w:t>а</w:t>
      </w:r>
      <w:r w:rsidRPr="00A2224D">
        <w:rPr>
          <w:rFonts w:ascii="Times New Roman" w:hAnsi="Times New Roman"/>
          <w:b/>
          <w:bCs w:val="0"/>
          <w:spacing w:val="26"/>
          <w:sz w:val="28"/>
          <w:szCs w:val="28"/>
          <w:lang w:val="ru-RU"/>
        </w:rPr>
        <w:t xml:space="preserve"> </w:t>
      </w:r>
      <w:r w:rsidRPr="00A2224D">
        <w:rPr>
          <w:rFonts w:ascii="Times New Roman" w:hAnsi="Times New Roman"/>
          <w:b/>
          <w:bCs w:val="0"/>
          <w:spacing w:val="-1"/>
          <w:sz w:val="28"/>
          <w:szCs w:val="28"/>
          <w:lang w:val="ru-RU"/>
        </w:rPr>
        <w:t>н</w:t>
      </w:r>
      <w:r w:rsidRPr="00A2224D">
        <w:rPr>
          <w:rFonts w:ascii="Times New Roman" w:hAnsi="Times New Roman"/>
          <w:b/>
          <w:bCs w:val="0"/>
          <w:sz w:val="28"/>
          <w:szCs w:val="28"/>
          <w:lang w:val="ru-RU"/>
        </w:rPr>
        <w:t>а</w:t>
      </w:r>
      <w:r w:rsidRPr="00A2224D">
        <w:rPr>
          <w:rFonts w:ascii="Times New Roman" w:hAnsi="Times New Roman"/>
          <w:b/>
          <w:bCs w:val="0"/>
          <w:spacing w:val="25"/>
          <w:sz w:val="28"/>
          <w:szCs w:val="28"/>
          <w:lang w:val="ru-RU"/>
        </w:rPr>
        <w:t xml:space="preserve"> </w:t>
      </w:r>
      <w:r w:rsidRPr="00A2224D">
        <w:rPr>
          <w:rFonts w:ascii="Times New Roman" w:hAnsi="Times New Roman"/>
          <w:b/>
          <w:bCs w:val="0"/>
          <w:sz w:val="28"/>
          <w:szCs w:val="28"/>
          <w:lang w:val="ru-RU"/>
        </w:rPr>
        <w:t>у</w:t>
      </w:r>
      <w:r w:rsidRPr="00A2224D">
        <w:rPr>
          <w:rFonts w:ascii="Times New Roman" w:hAnsi="Times New Roman"/>
          <w:b/>
          <w:bCs w:val="0"/>
          <w:spacing w:val="-3"/>
          <w:sz w:val="28"/>
          <w:szCs w:val="28"/>
          <w:lang w:val="ru-RU"/>
        </w:rPr>
        <w:t>ч</w:t>
      </w:r>
      <w:r w:rsidRPr="00A2224D">
        <w:rPr>
          <w:rFonts w:ascii="Times New Roman" w:hAnsi="Times New Roman"/>
          <w:b/>
          <w:bCs w:val="0"/>
          <w:sz w:val="28"/>
          <w:szCs w:val="28"/>
          <w:lang w:val="ru-RU"/>
        </w:rPr>
        <w:t>а</w:t>
      </w:r>
      <w:r w:rsidRPr="00A2224D">
        <w:rPr>
          <w:rFonts w:ascii="Times New Roman" w:hAnsi="Times New Roman"/>
          <w:b/>
          <w:bCs w:val="0"/>
          <w:spacing w:val="-3"/>
          <w:sz w:val="28"/>
          <w:szCs w:val="28"/>
          <w:lang w:val="ru-RU"/>
        </w:rPr>
        <w:t>с</w:t>
      </w:r>
      <w:r w:rsidRPr="00A2224D">
        <w:rPr>
          <w:rFonts w:ascii="Times New Roman" w:hAnsi="Times New Roman"/>
          <w:b/>
          <w:bCs w:val="0"/>
          <w:spacing w:val="-2"/>
          <w:sz w:val="28"/>
          <w:szCs w:val="28"/>
          <w:lang w:val="ru-RU"/>
        </w:rPr>
        <w:t>т</w:t>
      </w:r>
      <w:r w:rsidRPr="00A2224D">
        <w:rPr>
          <w:rFonts w:ascii="Times New Roman" w:hAnsi="Times New Roman"/>
          <w:b/>
          <w:bCs w:val="0"/>
          <w:spacing w:val="-1"/>
          <w:sz w:val="28"/>
          <w:szCs w:val="28"/>
          <w:lang w:val="ru-RU"/>
        </w:rPr>
        <w:t>и</w:t>
      </w:r>
      <w:r w:rsidRPr="00A2224D">
        <w:rPr>
          <w:rFonts w:ascii="Times New Roman" w:hAnsi="Times New Roman"/>
          <w:b/>
          <w:bCs w:val="0"/>
          <w:sz w:val="28"/>
          <w:szCs w:val="28"/>
          <w:lang w:val="ru-RU"/>
        </w:rPr>
        <w:t>е</w:t>
      </w:r>
      <w:r w:rsidRPr="00A2224D">
        <w:rPr>
          <w:rFonts w:ascii="Times New Roman" w:hAnsi="Times New Roman"/>
          <w:b/>
          <w:bCs w:val="0"/>
          <w:spacing w:val="27"/>
          <w:sz w:val="28"/>
          <w:szCs w:val="28"/>
          <w:lang w:val="ru-RU"/>
        </w:rPr>
        <w:t xml:space="preserve"> </w:t>
      </w:r>
      <w:r w:rsidRPr="00A2224D">
        <w:rPr>
          <w:rFonts w:ascii="Times New Roman" w:hAnsi="Times New Roman"/>
          <w:b/>
          <w:bCs w:val="0"/>
          <w:sz w:val="28"/>
          <w:szCs w:val="28"/>
          <w:lang w:val="ru-RU"/>
        </w:rPr>
        <w:t>в</w:t>
      </w:r>
      <w:r w:rsidRPr="00A2224D">
        <w:rPr>
          <w:rFonts w:ascii="Times New Roman" w:hAnsi="Times New Roman"/>
          <w:b/>
          <w:bCs w:val="0"/>
          <w:spacing w:val="27"/>
          <w:sz w:val="28"/>
          <w:szCs w:val="28"/>
          <w:lang w:val="ru-RU"/>
        </w:rPr>
        <w:t xml:space="preserve"> </w:t>
      </w:r>
      <w:r w:rsidRPr="00A2224D">
        <w:rPr>
          <w:rFonts w:ascii="Times New Roman" w:hAnsi="Times New Roman"/>
          <w:b/>
          <w:bCs w:val="0"/>
          <w:spacing w:val="-1"/>
          <w:sz w:val="28"/>
          <w:szCs w:val="28"/>
          <w:lang w:val="ru-RU"/>
        </w:rPr>
        <w:t>к</w:t>
      </w:r>
      <w:r w:rsidRPr="00A2224D">
        <w:rPr>
          <w:rFonts w:ascii="Times New Roman" w:hAnsi="Times New Roman"/>
          <w:b/>
          <w:bCs w:val="0"/>
          <w:sz w:val="28"/>
          <w:szCs w:val="28"/>
          <w:lang w:val="ru-RU"/>
        </w:rPr>
        <w:t>о</w:t>
      </w:r>
      <w:r w:rsidRPr="00A2224D">
        <w:rPr>
          <w:rFonts w:ascii="Times New Roman" w:hAnsi="Times New Roman"/>
          <w:b/>
          <w:bCs w:val="0"/>
          <w:spacing w:val="-1"/>
          <w:sz w:val="28"/>
          <w:szCs w:val="28"/>
          <w:lang w:val="ru-RU"/>
        </w:rPr>
        <w:t>нк</w:t>
      </w:r>
      <w:r w:rsidRPr="00A2224D">
        <w:rPr>
          <w:rFonts w:ascii="Times New Roman" w:hAnsi="Times New Roman"/>
          <w:b/>
          <w:bCs w:val="0"/>
          <w:sz w:val="28"/>
          <w:szCs w:val="28"/>
          <w:lang w:val="ru-RU"/>
        </w:rPr>
        <w:t>ур</w:t>
      </w:r>
      <w:r w:rsidRPr="00A2224D">
        <w:rPr>
          <w:rFonts w:ascii="Times New Roman" w:hAnsi="Times New Roman"/>
          <w:b/>
          <w:bCs w:val="0"/>
          <w:spacing w:val="-3"/>
          <w:sz w:val="28"/>
          <w:szCs w:val="28"/>
          <w:lang w:val="ru-RU"/>
        </w:rPr>
        <w:t>с</w:t>
      </w:r>
      <w:r w:rsidRPr="00A2224D">
        <w:rPr>
          <w:rFonts w:ascii="Times New Roman" w:hAnsi="Times New Roman"/>
          <w:b/>
          <w:bCs w:val="0"/>
          <w:sz w:val="28"/>
          <w:szCs w:val="28"/>
          <w:lang w:val="ru-RU"/>
        </w:rPr>
        <w:t>е</w:t>
      </w:r>
      <w:r w:rsidRPr="00A2224D">
        <w:rPr>
          <w:rFonts w:ascii="Times New Roman" w:hAnsi="Times New Roman"/>
          <w:b/>
          <w:bCs w:val="0"/>
          <w:spacing w:val="27"/>
          <w:sz w:val="28"/>
          <w:szCs w:val="28"/>
          <w:lang w:val="ru-RU"/>
        </w:rPr>
        <w:t xml:space="preserve"> </w:t>
      </w:r>
      <w:r w:rsidRPr="00A2224D">
        <w:rPr>
          <w:rFonts w:ascii="Times New Roman" w:hAnsi="Times New Roman"/>
          <w:b/>
          <w:bCs w:val="0"/>
          <w:spacing w:val="-3"/>
          <w:sz w:val="28"/>
          <w:szCs w:val="28"/>
          <w:lang w:val="ru-RU"/>
        </w:rPr>
        <w:t>(</w:t>
      </w:r>
      <w:r w:rsidR="002C26F6">
        <w:rPr>
          <w:rFonts w:ascii="Times New Roman" w:hAnsi="Times New Roman"/>
          <w:b/>
          <w:bCs w:val="0"/>
          <w:sz w:val="28"/>
          <w:szCs w:val="28"/>
          <w:lang w:val="ru-RU"/>
        </w:rPr>
        <w:t>з</w:t>
      </w:r>
      <w:r w:rsidRPr="00A2224D">
        <w:rPr>
          <w:rFonts w:ascii="Times New Roman" w:hAnsi="Times New Roman"/>
          <w:b/>
          <w:bCs w:val="0"/>
          <w:spacing w:val="1"/>
          <w:sz w:val="28"/>
          <w:szCs w:val="28"/>
          <w:lang w:val="ru-RU"/>
        </w:rPr>
        <w:t>а</w:t>
      </w:r>
      <w:r w:rsidRPr="00A2224D">
        <w:rPr>
          <w:rFonts w:ascii="Times New Roman" w:hAnsi="Times New Roman"/>
          <w:b/>
          <w:bCs w:val="0"/>
          <w:sz w:val="28"/>
          <w:szCs w:val="28"/>
          <w:lang w:val="ru-RU"/>
        </w:rPr>
        <w:t>я</w:t>
      </w:r>
      <w:r w:rsidRPr="00A2224D">
        <w:rPr>
          <w:rFonts w:ascii="Times New Roman" w:hAnsi="Times New Roman"/>
          <w:b/>
          <w:bCs w:val="0"/>
          <w:spacing w:val="-2"/>
          <w:sz w:val="28"/>
          <w:szCs w:val="28"/>
          <w:lang w:val="ru-RU"/>
        </w:rPr>
        <w:t>в</w:t>
      </w:r>
      <w:r w:rsidRPr="00A2224D">
        <w:rPr>
          <w:rFonts w:ascii="Times New Roman" w:hAnsi="Times New Roman"/>
          <w:b/>
          <w:bCs w:val="0"/>
          <w:spacing w:val="-1"/>
          <w:sz w:val="28"/>
          <w:szCs w:val="28"/>
          <w:lang w:val="ru-RU"/>
        </w:rPr>
        <w:t>к</w:t>
      </w:r>
      <w:r w:rsidRPr="00A2224D">
        <w:rPr>
          <w:rFonts w:ascii="Times New Roman" w:hAnsi="Times New Roman"/>
          <w:b/>
          <w:bCs w:val="0"/>
          <w:spacing w:val="-2"/>
          <w:sz w:val="28"/>
          <w:szCs w:val="28"/>
          <w:lang w:val="ru-RU"/>
        </w:rPr>
        <w:t>а</w:t>
      </w:r>
      <w:r w:rsidRPr="00A2224D">
        <w:rPr>
          <w:rFonts w:ascii="Times New Roman" w:hAnsi="Times New Roman"/>
          <w:b/>
          <w:bCs w:val="0"/>
          <w:sz w:val="28"/>
          <w:szCs w:val="28"/>
          <w:lang w:val="ru-RU"/>
        </w:rPr>
        <w:t>)</w:t>
      </w:r>
      <w:r w:rsidRPr="00A2224D">
        <w:rPr>
          <w:rFonts w:ascii="Times New Roman" w:hAnsi="Times New Roman"/>
          <w:b/>
          <w:bCs w:val="0"/>
          <w:spacing w:val="31"/>
          <w:sz w:val="28"/>
          <w:szCs w:val="28"/>
          <w:lang w:val="ru-RU"/>
        </w:rPr>
        <w:t xml:space="preserve"> </w:t>
      </w:r>
      <w:r w:rsidRPr="00A2224D">
        <w:rPr>
          <w:rFonts w:ascii="Times New Roman" w:hAnsi="Times New Roman"/>
          <w:sz w:val="28"/>
          <w:szCs w:val="28"/>
          <w:lang w:val="ru-RU"/>
        </w:rPr>
        <w:t>–</w:t>
      </w:r>
      <w:r w:rsidRPr="00A2224D">
        <w:rPr>
          <w:rFonts w:ascii="Times New Roman" w:hAnsi="Times New Roman"/>
          <w:spacing w:val="26"/>
          <w:sz w:val="28"/>
          <w:szCs w:val="28"/>
          <w:lang w:val="ru-RU"/>
        </w:rPr>
        <w:t xml:space="preserve"> </w:t>
      </w:r>
      <w:r w:rsidRPr="00A2224D">
        <w:rPr>
          <w:rFonts w:ascii="Times New Roman" w:hAnsi="Times New Roman"/>
          <w:spacing w:val="-2"/>
          <w:sz w:val="28"/>
          <w:szCs w:val="28"/>
          <w:lang w:val="ru-RU"/>
        </w:rPr>
        <w:t>к</w:t>
      </w:r>
      <w:r w:rsidRPr="00A2224D">
        <w:rPr>
          <w:rFonts w:ascii="Times New Roman" w:hAnsi="Times New Roman"/>
          <w:sz w:val="28"/>
          <w:szCs w:val="28"/>
          <w:lang w:val="ru-RU"/>
        </w:rPr>
        <w:t>омп</w:t>
      </w:r>
      <w:r w:rsidRPr="00A2224D">
        <w:rPr>
          <w:rFonts w:ascii="Times New Roman" w:hAnsi="Times New Roman"/>
          <w:spacing w:val="-3"/>
          <w:sz w:val="28"/>
          <w:szCs w:val="28"/>
          <w:lang w:val="ru-RU"/>
        </w:rPr>
        <w:t>л</w:t>
      </w:r>
      <w:r w:rsidRPr="00A2224D">
        <w:rPr>
          <w:rFonts w:ascii="Times New Roman" w:hAnsi="Times New Roman"/>
          <w:sz w:val="28"/>
          <w:szCs w:val="28"/>
          <w:lang w:val="ru-RU"/>
        </w:rPr>
        <w:t>ект</w:t>
      </w:r>
      <w:r w:rsidRPr="00A2224D">
        <w:rPr>
          <w:rFonts w:ascii="Times New Roman" w:hAnsi="Times New Roman"/>
          <w:spacing w:val="27"/>
          <w:sz w:val="28"/>
          <w:szCs w:val="28"/>
          <w:lang w:val="ru-RU"/>
        </w:rPr>
        <w:t xml:space="preserve"> </w:t>
      </w:r>
      <w:r w:rsidRPr="00A2224D">
        <w:rPr>
          <w:rFonts w:ascii="Times New Roman" w:hAnsi="Times New Roman"/>
          <w:spacing w:val="-2"/>
          <w:sz w:val="28"/>
          <w:szCs w:val="28"/>
          <w:lang w:val="ru-RU"/>
        </w:rPr>
        <w:t>д</w:t>
      </w:r>
      <w:r w:rsidRPr="00A2224D">
        <w:rPr>
          <w:rFonts w:ascii="Times New Roman" w:hAnsi="Times New Roman"/>
          <w:sz w:val="28"/>
          <w:szCs w:val="28"/>
          <w:lang w:val="ru-RU"/>
        </w:rPr>
        <w:t>ок</w:t>
      </w:r>
      <w:r w:rsidRPr="00A2224D">
        <w:rPr>
          <w:rFonts w:ascii="Times New Roman" w:hAnsi="Times New Roman"/>
          <w:spacing w:val="-4"/>
          <w:sz w:val="28"/>
          <w:szCs w:val="28"/>
          <w:lang w:val="ru-RU"/>
        </w:rPr>
        <w:t>у</w:t>
      </w:r>
      <w:r w:rsidRPr="00A2224D">
        <w:rPr>
          <w:rFonts w:ascii="Times New Roman" w:hAnsi="Times New Roman"/>
          <w:sz w:val="28"/>
          <w:szCs w:val="28"/>
          <w:lang w:val="ru-RU"/>
        </w:rPr>
        <w:t>мен</w:t>
      </w:r>
      <w:r w:rsidRPr="00A2224D">
        <w:rPr>
          <w:rFonts w:ascii="Times New Roman" w:hAnsi="Times New Roman"/>
          <w:spacing w:val="-3"/>
          <w:sz w:val="28"/>
          <w:szCs w:val="28"/>
          <w:lang w:val="ru-RU"/>
        </w:rPr>
        <w:t>т</w:t>
      </w:r>
      <w:r w:rsidRPr="00A2224D">
        <w:rPr>
          <w:rFonts w:ascii="Times New Roman" w:hAnsi="Times New Roman"/>
          <w:sz w:val="28"/>
          <w:szCs w:val="28"/>
          <w:lang w:val="ru-RU"/>
        </w:rPr>
        <w:t>ов, пр</w:t>
      </w:r>
      <w:r w:rsidRPr="00A2224D">
        <w:rPr>
          <w:rFonts w:ascii="Times New Roman" w:hAnsi="Times New Roman"/>
          <w:spacing w:val="-3"/>
          <w:sz w:val="28"/>
          <w:szCs w:val="28"/>
          <w:lang w:val="ru-RU"/>
        </w:rPr>
        <w:t>е</w:t>
      </w:r>
      <w:r w:rsidRPr="00A2224D">
        <w:rPr>
          <w:rFonts w:ascii="Times New Roman" w:hAnsi="Times New Roman"/>
          <w:sz w:val="28"/>
          <w:szCs w:val="28"/>
          <w:lang w:val="ru-RU"/>
        </w:rPr>
        <w:t>дс</w:t>
      </w:r>
      <w:r w:rsidRPr="00A2224D">
        <w:rPr>
          <w:rFonts w:ascii="Times New Roman" w:hAnsi="Times New Roman"/>
          <w:spacing w:val="-3"/>
          <w:sz w:val="28"/>
          <w:szCs w:val="28"/>
          <w:lang w:val="ru-RU"/>
        </w:rPr>
        <w:t>т</w:t>
      </w:r>
      <w:r w:rsidRPr="00A2224D">
        <w:rPr>
          <w:rFonts w:ascii="Times New Roman" w:hAnsi="Times New Roman"/>
          <w:sz w:val="28"/>
          <w:szCs w:val="28"/>
          <w:lang w:val="ru-RU"/>
        </w:rPr>
        <w:t>ав</w:t>
      </w:r>
      <w:r w:rsidRPr="00A2224D">
        <w:rPr>
          <w:rFonts w:ascii="Times New Roman" w:hAnsi="Times New Roman"/>
          <w:spacing w:val="-2"/>
          <w:sz w:val="28"/>
          <w:szCs w:val="28"/>
          <w:lang w:val="ru-RU"/>
        </w:rPr>
        <w:t>л</w:t>
      </w:r>
      <w:r w:rsidRPr="00A2224D">
        <w:rPr>
          <w:rFonts w:ascii="Times New Roman" w:hAnsi="Times New Roman"/>
          <w:sz w:val="28"/>
          <w:szCs w:val="28"/>
          <w:lang w:val="ru-RU"/>
        </w:rPr>
        <w:t>е</w:t>
      </w:r>
      <w:r w:rsidRPr="00A2224D">
        <w:rPr>
          <w:rFonts w:ascii="Times New Roman" w:hAnsi="Times New Roman"/>
          <w:spacing w:val="-2"/>
          <w:sz w:val="28"/>
          <w:szCs w:val="28"/>
          <w:lang w:val="ru-RU"/>
        </w:rPr>
        <w:t>н</w:t>
      </w:r>
      <w:r w:rsidRPr="00A2224D">
        <w:rPr>
          <w:rFonts w:ascii="Times New Roman" w:hAnsi="Times New Roman"/>
          <w:sz w:val="28"/>
          <w:szCs w:val="28"/>
          <w:lang w:val="ru-RU"/>
        </w:rPr>
        <w:t>н</w:t>
      </w:r>
      <w:r w:rsidRPr="00A2224D">
        <w:rPr>
          <w:rFonts w:ascii="Times New Roman" w:hAnsi="Times New Roman"/>
          <w:spacing w:val="-2"/>
          <w:sz w:val="28"/>
          <w:szCs w:val="28"/>
          <w:lang w:val="ru-RU"/>
        </w:rPr>
        <w:t>ы</w:t>
      </w:r>
      <w:r w:rsidRPr="00A2224D">
        <w:rPr>
          <w:rFonts w:ascii="Times New Roman" w:hAnsi="Times New Roman"/>
          <w:sz w:val="28"/>
          <w:szCs w:val="28"/>
          <w:lang w:val="ru-RU"/>
        </w:rPr>
        <w:t>й</w:t>
      </w:r>
      <w:r w:rsidRPr="00A2224D">
        <w:rPr>
          <w:rFonts w:ascii="Times New Roman" w:hAnsi="Times New Roman"/>
          <w:spacing w:val="44"/>
          <w:sz w:val="28"/>
          <w:szCs w:val="28"/>
          <w:lang w:val="ru-RU"/>
        </w:rPr>
        <w:t xml:space="preserve"> </w:t>
      </w:r>
      <w:r w:rsidR="00F32923">
        <w:rPr>
          <w:rFonts w:ascii="Times New Roman" w:hAnsi="Times New Roman"/>
          <w:spacing w:val="-2"/>
          <w:sz w:val="28"/>
          <w:szCs w:val="28"/>
          <w:lang w:val="ru-RU"/>
        </w:rPr>
        <w:t>З</w:t>
      </w:r>
      <w:r w:rsidRPr="00A2224D">
        <w:rPr>
          <w:rFonts w:ascii="Times New Roman" w:hAnsi="Times New Roman"/>
          <w:sz w:val="28"/>
          <w:szCs w:val="28"/>
          <w:lang w:val="ru-RU"/>
        </w:rPr>
        <w:t>аявите</w:t>
      </w:r>
      <w:r w:rsidRPr="00A2224D">
        <w:rPr>
          <w:rFonts w:ascii="Times New Roman" w:hAnsi="Times New Roman"/>
          <w:spacing w:val="-2"/>
          <w:sz w:val="28"/>
          <w:szCs w:val="28"/>
          <w:lang w:val="ru-RU"/>
        </w:rPr>
        <w:t>л</w:t>
      </w:r>
      <w:r w:rsidRPr="00A2224D">
        <w:rPr>
          <w:rFonts w:ascii="Times New Roman" w:hAnsi="Times New Roman"/>
          <w:sz w:val="28"/>
          <w:szCs w:val="28"/>
          <w:lang w:val="ru-RU"/>
        </w:rPr>
        <w:t>ем</w:t>
      </w:r>
      <w:r w:rsidRPr="00A2224D">
        <w:rPr>
          <w:rFonts w:ascii="Times New Roman" w:hAnsi="Times New Roman"/>
          <w:spacing w:val="41"/>
          <w:sz w:val="28"/>
          <w:szCs w:val="28"/>
          <w:lang w:val="ru-RU"/>
        </w:rPr>
        <w:t xml:space="preserve"> </w:t>
      </w:r>
      <w:r w:rsidRPr="00A2224D">
        <w:rPr>
          <w:rFonts w:ascii="Times New Roman" w:hAnsi="Times New Roman"/>
          <w:sz w:val="28"/>
          <w:szCs w:val="28"/>
          <w:lang w:val="ru-RU"/>
        </w:rPr>
        <w:t>на</w:t>
      </w:r>
      <w:r w:rsidRPr="00A2224D">
        <w:rPr>
          <w:rFonts w:ascii="Times New Roman" w:hAnsi="Times New Roman"/>
          <w:spacing w:val="44"/>
          <w:sz w:val="28"/>
          <w:szCs w:val="28"/>
          <w:lang w:val="ru-RU"/>
        </w:rPr>
        <w:t xml:space="preserve"> </w:t>
      </w:r>
      <w:r w:rsidR="002C26F6">
        <w:rPr>
          <w:rFonts w:ascii="Times New Roman" w:hAnsi="Times New Roman"/>
          <w:spacing w:val="-3"/>
          <w:sz w:val="28"/>
          <w:szCs w:val="28"/>
          <w:lang w:val="ru-RU"/>
        </w:rPr>
        <w:t>К</w:t>
      </w:r>
      <w:r w:rsidRPr="00A2224D">
        <w:rPr>
          <w:rFonts w:ascii="Times New Roman" w:hAnsi="Times New Roman"/>
          <w:spacing w:val="-2"/>
          <w:sz w:val="28"/>
          <w:szCs w:val="28"/>
          <w:lang w:val="ru-RU"/>
        </w:rPr>
        <w:t>о</w:t>
      </w:r>
      <w:r w:rsidRPr="00A2224D">
        <w:rPr>
          <w:rFonts w:ascii="Times New Roman" w:hAnsi="Times New Roman"/>
          <w:sz w:val="28"/>
          <w:szCs w:val="28"/>
          <w:lang w:val="ru-RU"/>
        </w:rPr>
        <w:t>нк</w:t>
      </w:r>
      <w:r w:rsidRPr="00A2224D">
        <w:rPr>
          <w:rFonts w:ascii="Times New Roman" w:hAnsi="Times New Roman"/>
          <w:spacing w:val="-4"/>
          <w:sz w:val="28"/>
          <w:szCs w:val="28"/>
          <w:lang w:val="ru-RU"/>
        </w:rPr>
        <w:t>у</w:t>
      </w:r>
      <w:r w:rsidRPr="00A2224D">
        <w:rPr>
          <w:rFonts w:ascii="Times New Roman" w:hAnsi="Times New Roman"/>
          <w:sz w:val="28"/>
          <w:szCs w:val="28"/>
          <w:lang w:val="ru-RU"/>
        </w:rPr>
        <w:t>рс</w:t>
      </w:r>
      <w:r w:rsidRPr="00A2224D">
        <w:rPr>
          <w:rFonts w:ascii="Times New Roman" w:hAnsi="Times New Roman"/>
          <w:spacing w:val="44"/>
          <w:sz w:val="28"/>
          <w:szCs w:val="28"/>
          <w:lang w:val="ru-RU"/>
        </w:rPr>
        <w:t xml:space="preserve"> </w:t>
      </w:r>
      <w:r w:rsidRPr="00A2224D">
        <w:rPr>
          <w:rFonts w:ascii="Times New Roman" w:hAnsi="Times New Roman"/>
          <w:sz w:val="28"/>
          <w:szCs w:val="28"/>
          <w:lang w:val="ru-RU"/>
        </w:rPr>
        <w:t>в</w:t>
      </w:r>
      <w:r w:rsidRPr="00A2224D">
        <w:rPr>
          <w:rFonts w:ascii="Times New Roman" w:hAnsi="Times New Roman"/>
          <w:spacing w:val="43"/>
          <w:sz w:val="28"/>
          <w:szCs w:val="28"/>
          <w:lang w:val="ru-RU"/>
        </w:rPr>
        <w:t xml:space="preserve"> </w:t>
      </w:r>
      <w:r w:rsidRPr="00A2224D">
        <w:rPr>
          <w:rFonts w:ascii="Times New Roman" w:hAnsi="Times New Roman"/>
          <w:sz w:val="28"/>
          <w:szCs w:val="28"/>
          <w:lang w:val="ru-RU"/>
        </w:rPr>
        <w:t>с</w:t>
      </w:r>
      <w:r w:rsidRPr="00A2224D">
        <w:rPr>
          <w:rFonts w:ascii="Times New Roman" w:hAnsi="Times New Roman"/>
          <w:spacing w:val="1"/>
          <w:sz w:val="28"/>
          <w:szCs w:val="28"/>
          <w:lang w:val="ru-RU"/>
        </w:rPr>
        <w:t>о</w:t>
      </w:r>
      <w:r w:rsidRPr="00A2224D">
        <w:rPr>
          <w:rFonts w:ascii="Times New Roman" w:hAnsi="Times New Roman"/>
          <w:sz w:val="28"/>
          <w:szCs w:val="28"/>
          <w:lang w:val="ru-RU"/>
        </w:rPr>
        <w:t>от</w:t>
      </w:r>
      <w:r w:rsidRPr="00A2224D">
        <w:rPr>
          <w:rFonts w:ascii="Times New Roman" w:hAnsi="Times New Roman"/>
          <w:spacing w:val="-4"/>
          <w:sz w:val="28"/>
          <w:szCs w:val="28"/>
          <w:lang w:val="ru-RU"/>
        </w:rPr>
        <w:t>в</w:t>
      </w:r>
      <w:r w:rsidRPr="00A2224D">
        <w:rPr>
          <w:rFonts w:ascii="Times New Roman" w:hAnsi="Times New Roman"/>
          <w:sz w:val="28"/>
          <w:szCs w:val="28"/>
          <w:lang w:val="ru-RU"/>
        </w:rPr>
        <w:t>ет</w:t>
      </w:r>
      <w:r w:rsidRPr="00A2224D">
        <w:rPr>
          <w:rFonts w:ascii="Times New Roman" w:hAnsi="Times New Roman"/>
          <w:spacing w:val="-3"/>
          <w:sz w:val="28"/>
          <w:szCs w:val="28"/>
          <w:lang w:val="ru-RU"/>
        </w:rPr>
        <w:t>с</w:t>
      </w:r>
      <w:r w:rsidRPr="00A2224D">
        <w:rPr>
          <w:rFonts w:ascii="Times New Roman" w:hAnsi="Times New Roman"/>
          <w:sz w:val="28"/>
          <w:szCs w:val="28"/>
          <w:lang w:val="ru-RU"/>
        </w:rPr>
        <w:t>т</w:t>
      </w:r>
      <w:r w:rsidRPr="00A2224D">
        <w:rPr>
          <w:rFonts w:ascii="Times New Roman" w:hAnsi="Times New Roman"/>
          <w:spacing w:val="-1"/>
          <w:sz w:val="28"/>
          <w:szCs w:val="28"/>
          <w:lang w:val="ru-RU"/>
        </w:rPr>
        <w:t>в</w:t>
      </w:r>
      <w:r w:rsidRPr="00A2224D">
        <w:rPr>
          <w:rFonts w:ascii="Times New Roman" w:hAnsi="Times New Roman"/>
          <w:sz w:val="28"/>
          <w:szCs w:val="28"/>
          <w:lang w:val="ru-RU"/>
        </w:rPr>
        <w:t>ии</w:t>
      </w:r>
      <w:r w:rsidRPr="00A2224D">
        <w:rPr>
          <w:rFonts w:ascii="Times New Roman" w:hAnsi="Times New Roman"/>
          <w:spacing w:val="44"/>
          <w:sz w:val="28"/>
          <w:szCs w:val="28"/>
          <w:lang w:val="ru-RU"/>
        </w:rPr>
        <w:t xml:space="preserve"> </w:t>
      </w:r>
      <w:r w:rsidRPr="00A2224D">
        <w:rPr>
          <w:rFonts w:ascii="Times New Roman" w:hAnsi="Times New Roman"/>
          <w:sz w:val="28"/>
          <w:szCs w:val="28"/>
          <w:lang w:val="ru-RU"/>
        </w:rPr>
        <w:t>с</w:t>
      </w:r>
      <w:r w:rsidRPr="00A2224D">
        <w:rPr>
          <w:rFonts w:ascii="Times New Roman" w:hAnsi="Times New Roman"/>
          <w:spacing w:val="44"/>
          <w:sz w:val="28"/>
          <w:szCs w:val="28"/>
          <w:lang w:val="ru-RU"/>
        </w:rPr>
        <w:t xml:space="preserve"> </w:t>
      </w:r>
      <w:r w:rsidRPr="00A2224D">
        <w:rPr>
          <w:rFonts w:ascii="Times New Roman" w:hAnsi="Times New Roman"/>
          <w:sz w:val="28"/>
          <w:szCs w:val="28"/>
          <w:lang w:val="ru-RU"/>
        </w:rPr>
        <w:t>т</w:t>
      </w:r>
      <w:r w:rsidRPr="00A2224D">
        <w:rPr>
          <w:rFonts w:ascii="Times New Roman" w:hAnsi="Times New Roman"/>
          <w:spacing w:val="-2"/>
          <w:sz w:val="28"/>
          <w:szCs w:val="28"/>
          <w:lang w:val="ru-RU"/>
        </w:rPr>
        <w:t>р</w:t>
      </w:r>
      <w:r w:rsidRPr="00A2224D">
        <w:rPr>
          <w:rFonts w:ascii="Times New Roman" w:hAnsi="Times New Roman"/>
          <w:sz w:val="28"/>
          <w:szCs w:val="28"/>
          <w:lang w:val="ru-RU"/>
        </w:rPr>
        <w:t>е</w:t>
      </w:r>
      <w:r w:rsidRPr="00A2224D">
        <w:rPr>
          <w:rFonts w:ascii="Times New Roman" w:hAnsi="Times New Roman"/>
          <w:spacing w:val="-2"/>
          <w:sz w:val="28"/>
          <w:szCs w:val="28"/>
          <w:lang w:val="ru-RU"/>
        </w:rPr>
        <w:t>б</w:t>
      </w:r>
      <w:r w:rsidRPr="00A2224D">
        <w:rPr>
          <w:rFonts w:ascii="Times New Roman" w:hAnsi="Times New Roman"/>
          <w:sz w:val="28"/>
          <w:szCs w:val="28"/>
          <w:lang w:val="ru-RU"/>
        </w:rPr>
        <w:t>ов</w:t>
      </w:r>
      <w:r w:rsidRPr="00A2224D">
        <w:rPr>
          <w:rFonts w:ascii="Times New Roman" w:hAnsi="Times New Roman"/>
          <w:spacing w:val="-3"/>
          <w:sz w:val="28"/>
          <w:szCs w:val="28"/>
          <w:lang w:val="ru-RU"/>
        </w:rPr>
        <w:t>а</w:t>
      </w:r>
      <w:r w:rsidRPr="00A2224D">
        <w:rPr>
          <w:rFonts w:ascii="Times New Roman" w:hAnsi="Times New Roman"/>
          <w:sz w:val="28"/>
          <w:szCs w:val="28"/>
          <w:lang w:val="ru-RU"/>
        </w:rPr>
        <w:t>н</w:t>
      </w:r>
      <w:r w:rsidRPr="00A2224D">
        <w:rPr>
          <w:rFonts w:ascii="Times New Roman" w:hAnsi="Times New Roman"/>
          <w:spacing w:val="-2"/>
          <w:sz w:val="28"/>
          <w:szCs w:val="28"/>
          <w:lang w:val="ru-RU"/>
        </w:rPr>
        <w:t>и</w:t>
      </w:r>
      <w:r w:rsidRPr="00A2224D">
        <w:rPr>
          <w:rFonts w:ascii="Times New Roman" w:hAnsi="Times New Roman"/>
          <w:sz w:val="28"/>
          <w:szCs w:val="28"/>
          <w:lang w:val="ru-RU"/>
        </w:rPr>
        <w:t xml:space="preserve">ями </w:t>
      </w:r>
      <w:r w:rsidR="002C26F6">
        <w:rPr>
          <w:rFonts w:ascii="Times New Roman" w:hAnsi="Times New Roman"/>
          <w:sz w:val="28"/>
          <w:szCs w:val="28"/>
          <w:lang w:val="ru-RU"/>
        </w:rPr>
        <w:t>К</w:t>
      </w:r>
      <w:r w:rsidRPr="00A2224D">
        <w:rPr>
          <w:rFonts w:ascii="Times New Roman" w:hAnsi="Times New Roman"/>
          <w:sz w:val="28"/>
          <w:szCs w:val="28"/>
          <w:lang w:val="ru-RU"/>
        </w:rPr>
        <w:t>о</w:t>
      </w:r>
      <w:r w:rsidRPr="00A2224D">
        <w:rPr>
          <w:rFonts w:ascii="Times New Roman" w:hAnsi="Times New Roman"/>
          <w:spacing w:val="-2"/>
          <w:sz w:val="28"/>
          <w:szCs w:val="28"/>
          <w:lang w:val="ru-RU"/>
        </w:rPr>
        <w:t>н</w:t>
      </w:r>
      <w:r w:rsidRPr="00A2224D">
        <w:rPr>
          <w:rFonts w:ascii="Times New Roman" w:hAnsi="Times New Roman"/>
          <w:sz w:val="28"/>
          <w:szCs w:val="28"/>
          <w:lang w:val="ru-RU"/>
        </w:rPr>
        <w:t>к</w:t>
      </w:r>
      <w:r w:rsidRPr="00A2224D">
        <w:rPr>
          <w:rFonts w:ascii="Times New Roman" w:hAnsi="Times New Roman"/>
          <w:spacing w:val="-4"/>
          <w:sz w:val="28"/>
          <w:szCs w:val="28"/>
          <w:lang w:val="ru-RU"/>
        </w:rPr>
        <w:t>у</w:t>
      </w:r>
      <w:r w:rsidRPr="00A2224D">
        <w:rPr>
          <w:rFonts w:ascii="Times New Roman" w:hAnsi="Times New Roman"/>
          <w:sz w:val="28"/>
          <w:szCs w:val="28"/>
          <w:lang w:val="ru-RU"/>
        </w:rPr>
        <w:t>рсн</w:t>
      </w:r>
      <w:r w:rsidRPr="00A2224D">
        <w:rPr>
          <w:rFonts w:ascii="Times New Roman" w:hAnsi="Times New Roman"/>
          <w:spacing w:val="-2"/>
          <w:sz w:val="28"/>
          <w:szCs w:val="28"/>
          <w:lang w:val="ru-RU"/>
        </w:rPr>
        <w:t>о</w:t>
      </w:r>
      <w:r w:rsidRPr="00A2224D">
        <w:rPr>
          <w:rFonts w:ascii="Times New Roman" w:hAnsi="Times New Roman"/>
          <w:sz w:val="28"/>
          <w:szCs w:val="28"/>
          <w:lang w:val="ru-RU"/>
        </w:rPr>
        <w:t>й</w:t>
      </w:r>
      <w:r w:rsidRPr="00A2224D">
        <w:rPr>
          <w:rFonts w:ascii="Times New Roman" w:hAnsi="Times New Roman"/>
          <w:spacing w:val="-3"/>
          <w:sz w:val="28"/>
          <w:szCs w:val="28"/>
          <w:lang w:val="ru-RU"/>
        </w:rPr>
        <w:t xml:space="preserve"> </w:t>
      </w:r>
      <w:r w:rsidRPr="00A2224D">
        <w:rPr>
          <w:rFonts w:ascii="Times New Roman" w:hAnsi="Times New Roman"/>
          <w:sz w:val="28"/>
          <w:szCs w:val="28"/>
          <w:lang w:val="ru-RU"/>
        </w:rPr>
        <w:t>док</w:t>
      </w:r>
      <w:r w:rsidRPr="00A2224D">
        <w:rPr>
          <w:rFonts w:ascii="Times New Roman" w:hAnsi="Times New Roman"/>
          <w:spacing w:val="-4"/>
          <w:sz w:val="28"/>
          <w:szCs w:val="28"/>
          <w:lang w:val="ru-RU"/>
        </w:rPr>
        <w:t>у</w:t>
      </w:r>
      <w:r w:rsidRPr="00A2224D">
        <w:rPr>
          <w:rFonts w:ascii="Times New Roman" w:hAnsi="Times New Roman"/>
          <w:sz w:val="28"/>
          <w:szCs w:val="28"/>
          <w:lang w:val="ru-RU"/>
        </w:rPr>
        <w:t>м</w:t>
      </w:r>
      <w:r w:rsidRPr="00A2224D">
        <w:rPr>
          <w:rFonts w:ascii="Times New Roman" w:hAnsi="Times New Roman"/>
          <w:spacing w:val="-3"/>
          <w:sz w:val="28"/>
          <w:szCs w:val="28"/>
          <w:lang w:val="ru-RU"/>
        </w:rPr>
        <w:t>е</w:t>
      </w:r>
      <w:r w:rsidRPr="00A2224D">
        <w:rPr>
          <w:rFonts w:ascii="Times New Roman" w:hAnsi="Times New Roman"/>
          <w:sz w:val="28"/>
          <w:szCs w:val="28"/>
          <w:lang w:val="ru-RU"/>
        </w:rPr>
        <w:t>нта</w:t>
      </w:r>
      <w:r w:rsidRPr="00A2224D">
        <w:rPr>
          <w:rFonts w:ascii="Times New Roman" w:hAnsi="Times New Roman"/>
          <w:spacing w:val="-2"/>
          <w:sz w:val="28"/>
          <w:szCs w:val="28"/>
          <w:lang w:val="ru-RU"/>
        </w:rPr>
        <w:t>ц</w:t>
      </w:r>
      <w:r w:rsidRPr="00A2224D">
        <w:rPr>
          <w:rFonts w:ascii="Times New Roman" w:hAnsi="Times New Roman"/>
          <w:sz w:val="28"/>
          <w:szCs w:val="28"/>
          <w:lang w:val="ru-RU"/>
        </w:rPr>
        <w:t>ии.</w:t>
      </w:r>
    </w:p>
    <w:p w:rsidR="00A95E84" w:rsidRDefault="00A95E84" w:rsidP="00A95E84">
      <w:pPr>
        <w:tabs>
          <w:tab w:val="left" w:pos="2603"/>
          <w:tab w:val="left" w:pos="4527"/>
          <w:tab w:val="left" w:pos="4938"/>
          <w:tab w:val="left" w:pos="6329"/>
          <w:tab w:val="left" w:pos="8070"/>
        </w:tabs>
        <w:spacing w:after="0" w:line="360" w:lineRule="auto"/>
        <w:ind w:right="-1" w:firstLine="709"/>
        <w:jc w:val="both"/>
        <w:rPr>
          <w:rFonts w:ascii="Times New Roman" w:hAnsi="Times New Roman"/>
          <w:sz w:val="28"/>
          <w:szCs w:val="28"/>
          <w:lang w:val="ru-RU"/>
        </w:rPr>
      </w:pPr>
      <w:r w:rsidRPr="00A2224D">
        <w:rPr>
          <w:rFonts w:ascii="Times New Roman" w:hAnsi="Times New Roman"/>
          <w:b/>
          <w:bCs w:val="0"/>
          <w:sz w:val="28"/>
          <w:szCs w:val="28"/>
          <w:lang w:val="ru-RU"/>
        </w:rPr>
        <w:t>К</w:t>
      </w:r>
      <w:r w:rsidRPr="00A2224D">
        <w:rPr>
          <w:rFonts w:ascii="Times New Roman" w:hAnsi="Times New Roman"/>
          <w:b/>
          <w:bCs w:val="0"/>
          <w:spacing w:val="1"/>
          <w:sz w:val="28"/>
          <w:szCs w:val="28"/>
          <w:lang w:val="ru-RU"/>
        </w:rPr>
        <w:t>о</w:t>
      </w:r>
      <w:r w:rsidRPr="00A2224D">
        <w:rPr>
          <w:rFonts w:ascii="Times New Roman" w:hAnsi="Times New Roman"/>
          <w:b/>
          <w:bCs w:val="0"/>
          <w:spacing w:val="-1"/>
          <w:sz w:val="28"/>
          <w:szCs w:val="28"/>
          <w:lang w:val="ru-RU"/>
        </w:rPr>
        <w:t>нк</w:t>
      </w:r>
      <w:r w:rsidRPr="00A2224D">
        <w:rPr>
          <w:rFonts w:ascii="Times New Roman" w:hAnsi="Times New Roman"/>
          <w:b/>
          <w:bCs w:val="0"/>
          <w:sz w:val="28"/>
          <w:szCs w:val="28"/>
          <w:lang w:val="ru-RU"/>
        </w:rPr>
        <w:t>у</w:t>
      </w:r>
      <w:r w:rsidRPr="00A2224D">
        <w:rPr>
          <w:rFonts w:ascii="Times New Roman" w:hAnsi="Times New Roman"/>
          <w:b/>
          <w:bCs w:val="0"/>
          <w:spacing w:val="-3"/>
          <w:sz w:val="28"/>
          <w:szCs w:val="28"/>
          <w:lang w:val="ru-RU"/>
        </w:rPr>
        <w:t>р</w:t>
      </w:r>
      <w:r w:rsidRPr="00A2224D">
        <w:rPr>
          <w:rFonts w:ascii="Times New Roman" w:hAnsi="Times New Roman"/>
          <w:b/>
          <w:bCs w:val="0"/>
          <w:sz w:val="28"/>
          <w:szCs w:val="28"/>
          <w:lang w:val="ru-RU"/>
        </w:rPr>
        <w:t>сное</w:t>
      </w:r>
      <w:r>
        <w:rPr>
          <w:rFonts w:ascii="Times New Roman" w:hAnsi="Times New Roman"/>
          <w:b/>
          <w:bCs w:val="0"/>
          <w:sz w:val="28"/>
          <w:szCs w:val="28"/>
          <w:lang w:val="ru-RU"/>
        </w:rPr>
        <w:t xml:space="preserve"> </w:t>
      </w:r>
      <w:r w:rsidRPr="0048712A">
        <w:rPr>
          <w:rFonts w:ascii="Times New Roman" w:hAnsi="Times New Roman"/>
          <w:b/>
          <w:bCs w:val="0"/>
          <w:spacing w:val="-1"/>
          <w:sz w:val="28"/>
          <w:szCs w:val="28"/>
          <w:lang w:val="ru-RU"/>
        </w:rPr>
        <w:t>п</w:t>
      </w:r>
      <w:r w:rsidRPr="0048712A">
        <w:rPr>
          <w:rFonts w:ascii="Times New Roman" w:hAnsi="Times New Roman"/>
          <w:b/>
          <w:bCs w:val="0"/>
          <w:sz w:val="28"/>
          <w:szCs w:val="28"/>
          <w:lang w:val="ru-RU"/>
        </w:rPr>
        <w:t>ре</w:t>
      </w:r>
      <w:r w:rsidRPr="0048712A">
        <w:rPr>
          <w:rFonts w:ascii="Times New Roman" w:hAnsi="Times New Roman"/>
          <w:b/>
          <w:bCs w:val="0"/>
          <w:spacing w:val="-3"/>
          <w:sz w:val="28"/>
          <w:szCs w:val="28"/>
          <w:lang w:val="ru-RU"/>
        </w:rPr>
        <w:t>д</w:t>
      </w:r>
      <w:r w:rsidRPr="0048712A">
        <w:rPr>
          <w:rFonts w:ascii="Times New Roman" w:hAnsi="Times New Roman"/>
          <w:b/>
          <w:bCs w:val="0"/>
          <w:sz w:val="28"/>
          <w:szCs w:val="28"/>
          <w:lang w:val="ru-RU"/>
        </w:rPr>
        <w:t>ло</w:t>
      </w:r>
      <w:r w:rsidRPr="0048712A">
        <w:rPr>
          <w:rFonts w:ascii="Times New Roman" w:hAnsi="Times New Roman"/>
          <w:b/>
          <w:bCs w:val="0"/>
          <w:spacing w:val="-2"/>
          <w:sz w:val="28"/>
          <w:szCs w:val="28"/>
          <w:lang w:val="ru-RU"/>
        </w:rPr>
        <w:t>ж</w:t>
      </w:r>
      <w:r w:rsidRPr="0048712A">
        <w:rPr>
          <w:rFonts w:ascii="Times New Roman" w:hAnsi="Times New Roman"/>
          <w:b/>
          <w:bCs w:val="0"/>
          <w:sz w:val="28"/>
          <w:szCs w:val="28"/>
          <w:lang w:val="ru-RU"/>
        </w:rPr>
        <w:t>ен</w:t>
      </w:r>
      <w:r w:rsidRPr="0048712A">
        <w:rPr>
          <w:rFonts w:ascii="Times New Roman" w:hAnsi="Times New Roman"/>
          <w:b/>
          <w:bCs w:val="0"/>
          <w:spacing w:val="-2"/>
          <w:sz w:val="28"/>
          <w:szCs w:val="28"/>
          <w:lang w:val="ru-RU"/>
        </w:rPr>
        <w:t>и</w:t>
      </w:r>
      <w:r w:rsidRPr="0048712A">
        <w:rPr>
          <w:rFonts w:ascii="Times New Roman" w:hAnsi="Times New Roman"/>
          <w:b/>
          <w:bCs w:val="0"/>
          <w:sz w:val="28"/>
          <w:szCs w:val="28"/>
          <w:lang w:val="ru-RU"/>
        </w:rPr>
        <w:t xml:space="preserve">е </w:t>
      </w:r>
      <w:r w:rsidRPr="0048712A">
        <w:rPr>
          <w:rFonts w:ascii="Times New Roman" w:hAnsi="Times New Roman"/>
          <w:sz w:val="28"/>
          <w:szCs w:val="28"/>
          <w:lang w:val="ru-RU"/>
        </w:rPr>
        <w:t xml:space="preserve">– </w:t>
      </w:r>
      <w:r w:rsidRPr="0048712A">
        <w:rPr>
          <w:rFonts w:ascii="Times New Roman" w:hAnsi="Times New Roman"/>
          <w:spacing w:val="-2"/>
          <w:sz w:val="28"/>
          <w:szCs w:val="28"/>
          <w:lang w:val="ru-RU"/>
        </w:rPr>
        <w:t>к</w:t>
      </w:r>
      <w:r w:rsidRPr="0048712A">
        <w:rPr>
          <w:rFonts w:ascii="Times New Roman" w:hAnsi="Times New Roman"/>
          <w:sz w:val="28"/>
          <w:szCs w:val="28"/>
          <w:lang w:val="ru-RU"/>
        </w:rPr>
        <w:t>о</w:t>
      </w:r>
      <w:r w:rsidRPr="0048712A">
        <w:rPr>
          <w:rFonts w:ascii="Times New Roman" w:hAnsi="Times New Roman"/>
          <w:spacing w:val="-3"/>
          <w:sz w:val="28"/>
          <w:szCs w:val="28"/>
          <w:lang w:val="ru-RU"/>
        </w:rPr>
        <w:t>м</w:t>
      </w:r>
      <w:r w:rsidRPr="0048712A">
        <w:rPr>
          <w:rFonts w:ascii="Times New Roman" w:hAnsi="Times New Roman"/>
          <w:spacing w:val="-2"/>
          <w:sz w:val="28"/>
          <w:szCs w:val="28"/>
          <w:lang w:val="ru-RU"/>
        </w:rPr>
        <w:t>п</w:t>
      </w:r>
      <w:r w:rsidRPr="0048712A">
        <w:rPr>
          <w:rFonts w:ascii="Times New Roman" w:hAnsi="Times New Roman"/>
          <w:spacing w:val="-1"/>
          <w:sz w:val="28"/>
          <w:szCs w:val="28"/>
          <w:lang w:val="ru-RU"/>
        </w:rPr>
        <w:t>л</w:t>
      </w:r>
      <w:r w:rsidRPr="0048712A">
        <w:rPr>
          <w:rFonts w:ascii="Times New Roman" w:hAnsi="Times New Roman"/>
          <w:sz w:val="28"/>
          <w:szCs w:val="28"/>
          <w:lang w:val="ru-RU"/>
        </w:rPr>
        <w:t>ект д</w:t>
      </w:r>
      <w:r w:rsidRPr="0048712A">
        <w:rPr>
          <w:rFonts w:ascii="Times New Roman" w:hAnsi="Times New Roman"/>
          <w:spacing w:val="-2"/>
          <w:sz w:val="28"/>
          <w:szCs w:val="28"/>
          <w:lang w:val="ru-RU"/>
        </w:rPr>
        <w:t>о</w:t>
      </w:r>
      <w:r w:rsidRPr="0048712A">
        <w:rPr>
          <w:rFonts w:ascii="Times New Roman" w:hAnsi="Times New Roman"/>
          <w:sz w:val="28"/>
          <w:szCs w:val="28"/>
          <w:lang w:val="ru-RU"/>
        </w:rPr>
        <w:t>к</w:t>
      </w:r>
      <w:r w:rsidRPr="0048712A">
        <w:rPr>
          <w:rFonts w:ascii="Times New Roman" w:hAnsi="Times New Roman"/>
          <w:spacing w:val="-4"/>
          <w:sz w:val="28"/>
          <w:szCs w:val="28"/>
          <w:lang w:val="ru-RU"/>
        </w:rPr>
        <w:t>у</w:t>
      </w:r>
      <w:r w:rsidRPr="0048712A">
        <w:rPr>
          <w:rFonts w:ascii="Times New Roman" w:hAnsi="Times New Roman"/>
          <w:sz w:val="28"/>
          <w:szCs w:val="28"/>
          <w:lang w:val="ru-RU"/>
        </w:rPr>
        <w:t>ментов, пр</w:t>
      </w:r>
      <w:r w:rsidRPr="0048712A">
        <w:rPr>
          <w:rFonts w:ascii="Times New Roman" w:hAnsi="Times New Roman"/>
          <w:spacing w:val="-3"/>
          <w:sz w:val="28"/>
          <w:szCs w:val="28"/>
          <w:lang w:val="ru-RU"/>
        </w:rPr>
        <w:t>е</w:t>
      </w:r>
      <w:r w:rsidRPr="0048712A">
        <w:rPr>
          <w:rFonts w:ascii="Times New Roman" w:hAnsi="Times New Roman"/>
          <w:sz w:val="28"/>
          <w:szCs w:val="28"/>
          <w:lang w:val="ru-RU"/>
        </w:rPr>
        <w:t>дстав</w:t>
      </w:r>
      <w:r w:rsidRPr="0048712A">
        <w:rPr>
          <w:rFonts w:ascii="Times New Roman" w:hAnsi="Times New Roman"/>
          <w:spacing w:val="-2"/>
          <w:sz w:val="28"/>
          <w:szCs w:val="28"/>
          <w:lang w:val="ru-RU"/>
        </w:rPr>
        <w:t>л</w:t>
      </w:r>
      <w:r w:rsidRPr="0048712A">
        <w:rPr>
          <w:rFonts w:ascii="Times New Roman" w:hAnsi="Times New Roman"/>
          <w:spacing w:val="-3"/>
          <w:sz w:val="28"/>
          <w:szCs w:val="28"/>
          <w:lang w:val="ru-RU"/>
        </w:rPr>
        <w:t>е</w:t>
      </w:r>
      <w:r w:rsidRPr="0048712A">
        <w:rPr>
          <w:rFonts w:ascii="Times New Roman" w:hAnsi="Times New Roman"/>
          <w:sz w:val="28"/>
          <w:szCs w:val="28"/>
          <w:lang w:val="ru-RU"/>
        </w:rPr>
        <w:t>н</w:t>
      </w:r>
      <w:r w:rsidRPr="0048712A">
        <w:rPr>
          <w:rFonts w:ascii="Times New Roman" w:hAnsi="Times New Roman"/>
          <w:spacing w:val="-2"/>
          <w:sz w:val="28"/>
          <w:szCs w:val="28"/>
          <w:lang w:val="ru-RU"/>
        </w:rPr>
        <w:t>ны</w:t>
      </w:r>
      <w:r w:rsidRPr="0048712A">
        <w:rPr>
          <w:rFonts w:ascii="Times New Roman" w:hAnsi="Times New Roman"/>
          <w:sz w:val="28"/>
          <w:szCs w:val="28"/>
          <w:lang w:val="ru-RU"/>
        </w:rPr>
        <w:t xml:space="preserve">й </w:t>
      </w:r>
      <w:r w:rsidR="00A2408F">
        <w:rPr>
          <w:rFonts w:ascii="Times New Roman" w:hAnsi="Times New Roman"/>
          <w:sz w:val="28"/>
          <w:szCs w:val="28"/>
          <w:lang w:val="ru-RU"/>
        </w:rPr>
        <w:t>У</w:t>
      </w:r>
      <w:r w:rsidRPr="0048712A">
        <w:rPr>
          <w:rFonts w:ascii="Times New Roman" w:hAnsi="Times New Roman"/>
          <w:sz w:val="28"/>
          <w:szCs w:val="28"/>
          <w:lang w:val="ru-RU"/>
        </w:rPr>
        <w:t>час</w:t>
      </w:r>
      <w:r w:rsidRPr="0048712A">
        <w:rPr>
          <w:rFonts w:ascii="Times New Roman" w:hAnsi="Times New Roman"/>
          <w:spacing w:val="-3"/>
          <w:sz w:val="28"/>
          <w:szCs w:val="28"/>
          <w:lang w:val="ru-RU"/>
        </w:rPr>
        <w:t>т</w:t>
      </w:r>
      <w:r w:rsidRPr="0048712A">
        <w:rPr>
          <w:rFonts w:ascii="Times New Roman" w:hAnsi="Times New Roman"/>
          <w:sz w:val="28"/>
          <w:szCs w:val="28"/>
          <w:lang w:val="ru-RU"/>
        </w:rPr>
        <w:t>н</w:t>
      </w:r>
      <w:r w:rsidRPr="0048712A">
        <w:rPr>
          <w:rFonts w:ascii="Times New Roman" w:hAnsi="Times New Roman"/>
          <w:spacing w:val="-2"/>
          <w:sz w:val="28"/>
          <w:szCs w:val="28"/>
          <w:lang w:val="ru-RU"/>
        </w:rPr>
        <w:t>и</w:t>
      </w:r>
      <w:r w:rsidRPr="0048712A">
        <w:rPr>
          <w:rFonts w:ascii="Times New Roman" w:hAnsi="Times New Roman"/>
          <w:sz w:val="28"/>
          <w:szCs w:val="28"/>
          <w:lang w:val="ru-RU"/>
        </w:rPr>
        <w:t>к</w:t>
      </w:r>
      <w:r w:rsidRPr="0048712A">
        <w:rPr>
          <w:rFonts w:ascii="Times New Roman" w:hAnsi="Times New Roman"/>
          <w:spacing w:val="1"/>
          <w:sz w:val="28"/>
          <w:szCs w:val="28"/>
          <w:lang w:val="ru-RU"/>
        </w:rPr>
        <w:t>о</w:t>
      </w:r>
      <w:r w:rsidRPr="0048712A">
        <w:rPr>
          <w:rFonts w:ascii="Times New Roman" w:hAnsi="Times New Roman"/>
          <w:sz w:val="28"/>
          <w:szCs w:val="28"/>
          <w:lang w:val="ru-RU"/>
        </w:rPr>
        <w:t xml:space="preserve">м </w:t>
      </w:r>
      <w:r w:rsidR="00A2408F">
        <w:rPr>
          <w:rFonts w:ascii="Times New Roman" w:hAnsi="Times New Roman"/>
          <w:spacing w:val="-4"/>
          <w:sz w:val="28"/>
          <w:szCs w:val="28"/>
          <w:lang w:val="ru-RU"/>
        </w:rPr>
        <w:t>к</w:t>
      </w:r>
      <w:r w:rsidRPr="0048712A">
        <w:rPr>
          <w:rFonts w:ascii="Times New Roman" w:hAnsi="Times New Roman"/>
          <w:spacing w:val="-2"/>
          <w:sz w:val="28"/>
          <w:szCs w:val="28"/>
          <w:lang w:val="ru-RU"/>
        </w:rPr>
        <w:t>о</w:t>
      </w:r>
      <w:r w:rsidRPr="0048712A">
        <w:rPr>
          <w:rFonts w:ascii="Times New Roman" w:hAnsi="Times New Roman"/>
          <w:sz w:val="28"/>
          <w:szCs w:val="28"/>
          <w:lang w:val="ru-RU"/>
        </w:rPr>
        <w:t>нк</w:t>
      </w:r>
      <w:r w:rsidRPr="0048712A">
        <w:rPr>
          <w:rFonts w:ascii="Times New Roman" w:hAnsi="Times New Roman"/>
          <w:spacing w:val="-4"/>
          <w:sz w:val="28"/>
          <w:szCs w:val="28"/>
          <w:lang w:val="ru-RU"/>
        </w:rPr>
        <w:t>у</w:t>
      </w:r>
      <w:r w:rsidRPr="0048712A">
        <w:rPr>
          <w:rFonts w:ascii="Times New Roman" w:hAnsi="Times New Roman"/>
          <w:sz w:val="28"/>
          <w:szCs w:val="28"/>
          <w:lang w:val="ru-RU"/>
        </w:rPr>
        <w:t>рса в</w:t>
      </w:r>
      <w:r w:rsidRPr="0048712A">
        <w:rPr>
          <w:rFonts w:ascii="Times New Roman" w:hAnsi="Times New Roman"/>
          <w:spacing w:val="-1"/>
          <w:sz w:val="28"/>
          <w:szCs w:val="28"/>
          <w:lang w:val="ru-RU"/>
        </w:rPr>
        <w:t xml:space="preserve"> </w:t>
      </w:r>
      <w:r w:rsidRPr="0048712A">
        <w:rPr>
          <w:rFonts w:ascii="Times New Roman" w:hAnsi="Times New Roman"/>
          <w:sz w:val="28"/>
          <w:szCs w:val="28"/>
          <w:lang w:val="ru-RU"/>
        </w:rPr>
        <w:t>с</w:t>
      </w:r>
      <w:r w:rsidRPr="0048712A">
        <w:rPr>
          <w:rFonts w:ascii="Times New Roman" w:hAnsi="Times New Roman"/>
          <w:spacing w:val="-2"/>
          <w:sz w:val="28"/>
          <w:szCs w:val="28"/>
          <w:lang w:val="ru-RU"/>
        </w:rPr>
        <w:t>о</w:t>
      </w:r>
      <w:r w:rsidRPr="0048712A">
        <w:rPr>
          <w:rFonts w:ascii="Times New Roman" w:hAnsi="Times New Roman"/>
          <w:sz w:val="28"/>
          <w:szCs w:val="28"/>
          <w:lang w:val="ru-RU"/>
        </w:rPr>
        <w:t>от</w:t>
      </w:r>
      <w:r w:rsidRPr="0048712A">
        <w:rPr>
          <w:rFonts w:ascii="Times New Roman" w:hAnsi="Times New Roman"/>
          <w:spacing w:val="-1"/>
          <w:sz w:val="28"/>
          <w:szCs w:val="28"/>
          <w:lang w:val="ru-RU"/>
        </w:rPr>
        <w:t>в</w:t>
      </w:r>
      <w:r w:rsidRPr="0048712A">
        <w:rPr>
          <w:rFonts w:ascii="Times New Roman" w:hAnsi="Times New Roman"/>
          <w:sz w:val="28"/>
          <w:szCs w:val="28"/>
          <w:lang w:val="ru-RU"/>
        </w:rPr>
        <w:t>етст</w:t>
      </w:r>
      <w:r w:rsidRPr="0048712A">
        <w:rPr>
          <w:rFonts w:ascii="Times New Roman" w:hAnsi="Times New Roman"/>
          <w:spacing w:val="-1"/>
          <w:sz w:val="28"/>
          <w:szCs w:val="28"/>
          <w:lang w:val="ru-RU"/>
        </w:rPr>
        <w:t>в</w:t>
      </w:r>
      <w:r w:rsidRPr="0048712A">
        <w:rPr>
          <w:rFonts w:ascii="Times New Roman" w:hAnsi="Times New Roman"/>
          <w:spacing w:val="-2"/>
          <w:sz w:val="28"/>
          <w:szCs w:val="28"/>
          <w:lang w:val="ru-RU"/>
        </w:rPr>
        <w:t>и</w:t>
      </w:r>
      <w:r w:rsidRPr="0048712A">
        <w:rPr>
          <w:rFonts w:ascii="Times New Roman" w:hAnsi="Times New Roman"/>
          <w:sz w:val="28"/>
          <w:szCs w:val="28"/>
          <w:lang w:val="ru-RU"/>
        </w:rPr>
        <w:t>и с</w:t>
      </w:r>
      <w:r w:rsidRPr="0048712A">
        <w:rPr>
          <w:rFonts w:ascii="Times New Roman" w:hAnsi="Times New Roman"/>
          <w:spacing w:val="-4"/>
          <w:sz w:val="28"/>
          <w:szCs w:val="28"/>
          <w:lang w:val="ru-RU"/>
        </w:rPr>
        <w:t xml:space="preserve"> </w:t>
      </w:r>
      <w:r w:rsidRPr="0048712A">
        <w:rPr>
          <w:rFonts w:ascii="Times New Roman" w:hAnsi="Times New Roman"/>
          <w:sz w:val="28"/>
          <w:szCs w:val="28"/>
          <w:lang w:val="ru-RU"/>
        </w:rPr>
        <w:t>тр</w:t>
      </w:r>
      <w:r w:rsidRPr="0048712A">
        <w:rPr>
          <w:rFonts w:ascii="Times New Roman" w:hAnsi="Times New Roman"/>
          <w:spacing w:val="-3"/>
          <w:sz w:val="28"/>
          <w:szCs w:val="28"/>
          <w:lang w:val="ru-RU"/>
        </w:rPr>
        <w:t>е</w:t>
      </w:r>
      <w:r w:rsidRPr="0048712A">
        <w:rPr>
          <w:rFonts w:ascii="Times New Roman" w:hAnsi="Times New Roman"/>
          <w:sz w:val="28"/>
          <w:szCs w:val="28"/>
          <w:lang w:val="ru-RU"/>
        </w:rPr>
        <w:t>бов</w:t>
      </w:r>
      <w:r w:rsidRPr="0048712A">
        <w:rPr>
          <w:rFonts w:ascii="Times New Roman" w:hAnsi="Times New Roman"/>
          <w:spacing w:val="-3"/>
          <w:sz w:val="28"/>
          <w:szCs w:val="28"/>
          <w:lang w:val="ru-RU"/>
        </w:rPr>
        <w:t>а</w:t>
      </w:r>
      <w:r w:rsidRPr="0048712A">
        <w:rPr>
          <w:rFonts w:ascii="Times New Roman" w:hAnsi="Times New Roman"/>
          <w:sz w:val="28"/>
          <w:szCs w:val="28"/>
          <w:lang w:val="ru-RU"/>
        </w:rPr>
        <w:t>н</w:t>
      </w:r>
      <w:r w:rsidRPr="0048712A">
        <w:rPr>
          <w:rFonts w:ascii="Times New Roman" w:hAnsi="Times New Roman"/>
          <w:spacing w:val="-2"/>
          <w:sz w:val="28"/>
          <w:szCs w:val="28"/>
          <w:lang w:val="ru-RU"/>
        </w:rPr>
        <w:t>и</w:t>
      </w:r>
      <w:r w:rsidRPr="0048712A">
        <w:rPr>
          <w:rFonts w:ascii="Times New Roman" w:hAnsi="Times New Roman"/>
          <w:sz w:val="28"/>
          <w:szCs w:val="28"/>
          <w:lang w:val="ru-RU"/>
        </w:rPr>
        <w:t>ями</w:t>
      </w:r>
      <w:r w:rsidRPr="0048712A">
        <w:rPr>
          <w:rFonts w:ascii="Times New Roman" w:hAnsi="Times New Roman"/>
          <w:spacing w:val="1"/>
          <w:sz w:val="28"/>
          <w:szCs w:val="28"/>
          <w:lang w:val="ru-RU"/>
        </w:rPr>
        <w:t xml:space="preserve"> </w:t>
      </w:r>
      <w:r w:rsidR="00B2523F">
        <w:rPr>
          <w:rFonts w:ascii="Times New Roman" w:hAnsi="Times New Roman"/>
          <w:spacing w:val="-4"/>
          <w:sz w:val="28"/>
          <w:szCs w:val="28"/>
          <w:lang w:val="ru-RU"/>
        </w:rPr>
        <w:t>К</w:t>
      </w:r>
      <w:r w:rsidRPr="0048712A">
        <w:rPr>
          <w:rFonts w:ascii="Times New Roman" w:hAnsi="Times New Roman"/>
          <w:spacing w:val="-2"/>
          <w:sz w:val="28"/>
          <w:szCs w:val="28"/>
          <w:lang w:val="ru-RU"/>
        </w:rPr>
        <w:t>о</w:t>
      </w:r>
      <w:r w:rsidRPr="0048712A">
        <w:rPr>
          <w:rFonts w:ascii="Times New Roman" w:hAnsi="Times New Roman"/>
          <w:sz w:val="28"/>
          <w:szCs w:val="28"/>
          <w:lang w:val="ru-RU"/>
        </w:rPr>
        <w:t>н</w:t>
      </w:r>
      <w:r w:rsidRPr="0048712A">
        <w:rPr>
          <w:rFonts w:ascii="Times New Roman" w:hAnsi="Times New Roman"/>
          <w:spacing w:val="-2"/>
          <w:sz w:val="28"/>
          <w:szCs w:val="28"/>
          <w:lang w:val="ru-RU"/>
        </w:rPr>
        <w:t>к</w:t>
      </w:r>
      <w:r w:rsidRPr="0048712A">
        <w:rPr>
          <w:rFonts w:ascii="Times New Roman" w:hAnsi="Times New Roman"/>
          <w:spacing w:val="-4"/>
          <w:sz w:val="28"/>
          <w:szCs w:val="28"/>
          <w:lang w:val="ru-RU"/>
        </w:rPr>
        <w:t>у</w:t>
      </w:r>
      <w:r w:rsidRPr="0048712A">
        <w:rPr>
          <w:rFonts w:ascii="Times New Roman" w:hAnsi="Times New Roman"/>
          <w:sz w:val="28"/>
          <w:szCs w:val="28"/>
          <w:lang w:val="ru-RU"/>
        </w:rPr>
        <w:t>рсной</w:t>
      </w:r>
      <w:r w:rsidRPr="0048712A">
        <w:rPr>
          <w:rFonts w:ascii="Times New Roman" w:hAnsi="Times New Roman"/>
          <w:spacing w:val="-3"/>
          <w:sz w:val="28"/>
          <w:szCs w:val="28"/>
          <w:lang w:val="ru-RU"/>
        </w:rPr>
        <w:t xml:space="preserve"> </w:t>
      </w:r>
      <w:r w:rsidRPr="0048712A">
        <w:rPr>
          <w:rFonts w:ascii="Times New Roman" w:hAnsi="Times New Roman"/>
          <w:sz w:val="28"/>
          <w:szCs w:val="28"/>
          <w:lang w:val="ru-RU"/>
        </w:rPr>
        <w:t>д</w:t>
      </w:r>
      <w:r w:rsidRPr="0048712A">
        <w:rPr>
          <w:rFonts w:ascii="Times New Roman" w:hAnsi="Times New Roman"/>
          <w:spacing w:val="-2"/>
          <w:sz w:val="28"/>
          <w:szCs w:val="28"/>
          <w:lang w:val="ru-RU"/>
        </w:rPr>
        <w:t>о</w:t>
      </w:r>
      <w:r w:rsidRPr="0048712A">
        <w:rPr>
          <w:rFonts w:ascii="Times New Roman" w:hAnsi="Times New Roman"/>
          <w:sz w:val="28"/>
          <w:szCs w:val="28"/>
          <w:lang w:val="ru-RU"/>
        </w:rPr>
        <w:t>к</w:t>
      </w:r>
      <w:r w:rsidRPr="0048712A">
        <w:rPr>
          <w:rFonts w:ascii="Times New Roman" w:hAnsi="Times New Roman"/>
          <w:spacing w:val="-4"/>
          <w:sz w:val="28"/>
          <w:szCs w:val="28"/>
          <w:lang w:val="ru-RU"/>
        </w:rPr>
        <w:t>у</w:t>
      </w:r>
      <w:r w:rsidRPr="0048712A">
        <w:rPr>
          <w:rFonts w:ascii="Times New Roman" w:hAnsi="Times New Roman"/>
          <w:sz w:val="28"/>
          <w:szCs w:val="28"/>
          <w:lang w:val="ru-RU"/>
        </w:rPr>
        <w:t>мента</w:t>
      </w:r>
      <w:r w:rsidRPr="0048712A">
        <w:rPr>
          <w:rFonts w:ascii="Times New Roman" w:hAnsi="Times New Roman"/>
          <w:spacing w:val="-2"/>
          <w:sz w:val="28"/>
          <w:szCs w:val="28"/>
          <w:lang w:val="ru-RU"/>
        </w:rPr>
        <w:t>ц</w:t>
      </w:r>
      <w:r w:rsidRPr="0048712A">
        <w:rPr>
          <w:rFonts w:ascii="Times New Roman" w:hAnsi="Times New Roman"/>
          <w:sz w:val="28"/>
          <w:szCs w:val="28"/>
          <w:lang w:val="ru-RU"/>
        </w:rPr>
        <w:t>ии.</w:t>
      </w:r>
    </w:p>
    <w:p w:rsidR="00706CFB" w:rsidRPr="0048712A" w:rsidRDefault="00706CFB" w:rsidP="00706CFB">
      <w:pPr>
        <w:pStyle w:val="af"/>
        <w:spacing w:line="360" w:lineRule="auto"/>
        <w:ind w:left="0" w:right="-1" w:firstLine="709"/>
        <w:jc w:val="both"/>
        <w:rPr>
          <w:lang w:val="ru-RU"/>
        </w:rPr>
      </w:pPr>
      <w:r w:rsidRPr="0048712A">
        <w:rPr>
          <w:b/>
          <w:bCs/>
          <w:lang w:val="ru-RU"/>
        </w:rPr>
        <w:t>К</w:t>
      </w:r>
      <w:r w:rsidRPr="0048712A">
        <w:rPr>
          <w:b/>
          <w:bCs/>
          <w:spacing w:val="1"/>
          <w:lang w:val="ru-RU"/>
        </w:rPr>
        <w:t>о</w:t>
      </w:r>
      <w:r w:rsidRPr="0048712A">
        <w:rPr>
          <w:b/>
          <w:bCs/>
          <w:spacing w:val="-4"/>
          <w:lang w:val="ru-RU"/>
        </w:rPr>
        <w:t>н</w:t>
      </w:r>
      <w:r w:rsidRPr="0048712A">
        <w:rPr>
          <w:b/>
          <w:bCs/>
          <w:spacing w:val="1"/>
          <w:lang w:val="ru-RU"/>
        </w:rPr>
        <w:t>т</w:t>
      </w:r>
      <w:r w:rsidRPr="0048712A">
        <w:rPr>
          <w:b/>
          <w:bCs/>
          <w:lang w:val="ru-RU"/>
        </w:rPr>
        <w:t>а</w:t>
      </w:r>
      <w:r w:rsidRPr="0048712A">
        <w:rPr>
          <w:b/>
          <w:bCs/>
          <w:spacing w:val="-4"/>
          <w:lang w:val="ru-RU"/>
        </w:rPr>
        <w:t>к</w:t>
      </w:r>
      <w:r w:rsidRPr="0048712A">
        <w:rPr>
          <w:b/>
          <w:bCs/>
          <w:spacing w:val="1"/>
          <w:lang w:val="ru-RU"/>
        </w:rPr>
        <w:t>т</w:t>
      </w:r>
      <w:r w:rsidRPr="0048712A">
        <w:rPr>
          <w:b/>
          <w:bCs/>
          <w:spacing w:val="-1"/>
          <w:lang w:val="ru-RU"/>
        </w:rPr>
        <w:t>ны</w:t>
      </w:r>
      <w:r w:rsidRPr="0048712A">
        <w:rPr>
          <w:b/>
          <w:bCs/>
          <w:lang w:val="ru-RU"/>
        </w:rPr>
        <w:t>е</w:t>
      </w:r>
      <w:r w:rsidRPr="0048712A">
        <w:rPr>
          <w:b/>
          <w:bCs/>
          <w:spacing w:val="39"/>
          <w:lang w:val="ru-RU"/>
        </w:rPr>
        <w:t xml:space="preserve"> </w:t>
      </w:r>
      <w:r w:rsidRPr="0048712A">
        <w:rPr>
          <w:b/>
          <w:bCs/>
          <w:lang w:val="ru-RU"/>
        </w:rPr>
        <w:t>л</w:t>
      </w:r>
      <w:r w:rsidRPr="0048712A">
        <w:rPr>
          <w:b/>
          <w:bCs/>
          <w:spacing w:val="-1"/>
          <w:lang w:val="ru-RU"/>
        </w:rPr>
        <w:t>и</w:t>
      </w:r>
      <w:r w:rsidRPr="0048712A">
        <w:rPr>
          <w:b/>
          <w:bCs/>
          <w:spacing w:val="-4"/>
          <w:lang w:val="ru-RU"/>
        </w:rPr>
        <w:t>ц</w:t>
      </w:r>
      <w:r w:rsidRPr="0048712A">
        <w:rPr>
          <w:b/>
          <w:bCs/>
          <w:lang w:val="ru-RU"/>
        </w:rPr>
        <w:t>а</w:t>
      </w:r>
      <w:r w:rsidRPr="0048712A">
        <w:rPr>
          <w:b/>
          <w:bCs/>
          <w:spacing w:val="40"/>
          <w:lang w:val="ru-RU"/>
        </w:rPr>
        <w:t xml:space="preserve"> </w:t>
      </w:r>
      <w:r w:rsidRPr="0048712A">
        <w:rPr>
          <w:b/>
          <w:bCs/>
          <w:lang w:val="ru-RU"/>
        </w:rPr>
        <w:t>–</w:t>
      </w:r>
      <w:r w:rsidRPr="0048712A">
        <w:rPr>
          <w:b/>
          <w:bCs/>
          <w:spacing w:val="41"/>
          <w:lang w:val="ru-RU"/>
        </w:rPr>
        <w:t xml:space="preserve"> </w:t>
      </w:r>
      <w:r w:rsidRPr="0048712A">
        <w:rPr>
          <w:spacing w:val="-4"/>
          <w:lang w:val="ru-RU"/>
        </w:rPr>
        <w:t>у</w:t>
      </w:r>
      <w:r w:rsidRPr="0048712A">
        <w:rPr>
          <w:lang w:val="ru-RU"/>
        </w:rPr>
        <w:t>по</w:t>
      </w:r>
      <w:r w:rsidRPr="0048712A">
        <w:rPr>
          <w:spacing w:val="-4"/>
          <w:lang w:val="ru-RU"/>
        </w:rPr>
        <w:t>л</w:t>
      </w:r>
      <w:r w:rsidRPr="0048712A">
        <w:rPr>
          <w:lang w:val="ru-RU"/>
        </w:rPr>
        <w:t>но</w:t>
      </w:r>
      <w:r w:rsidRPr="0048712A">
        <w:rPr>
          <w:spacing w:val="-3"/>
          <w:lang w:val="ru-RU"/>
        </w:rPr>
        <w:t>м</w:t>
      </w:r>
      <w:r w:rsidRPr="0048712A">
        <w:rPr>
          <w:lang w:val="ru-RU"/>
        </w:rPr>
        <w:t>о</w:t>
      </w:r>
      <w:r w:rsidRPr="0048712A">
        <w:rPr>
          <w:spacing w:val="-2"/>
          <w:lang w:val="ru-RU"/>
        </w:rPr>
        <w:t>ч</w:t>
      </w:r>
      <w:r w:rsidRPr="0048712A">
        <w:rPr>
          <w:lang w:val="ru-RU"/>
        </w:rPr>
        <w:t>е</w:t>
      </w:r>
      <w:r w:rsidRPr="0048712A">
        <w:rPr>
          <w:spacing w:val="-2"/>
          <w:lang w:val="ru-RU"/>
        </w:rPr>
        <w:t>н</w:t>
      </w:r>
      <w:r w:rsidRPr="0048712A">
        <w:rPr>
          <w:lang w:val="ru-RU"/>
        </w:rPr>
        <w:t>н</w:t>
      </w:r>
      <w:r w:rsidRPr="0048712A">
        <w:rPr>
          <w:spacing w:val="-2"/>
          <w:lang w:val="ru-RU"/>
        </w:rPr>
        <w:t>ы</w:t>
      </w:r>
      <w:r w:rsidRPr="0048712A">
        <w:rPr>
          <w:lang w:val="ru-RU"/>
        </w:rPr>
        <w:t>е</w:t>
      </w:r>
      <w:r w:rsidRPr="0048712A">
        <w:rPr>
          <w:spacing w:val="39"/>
          <w:lang w:val="ru-RU"/>
        </w:rPr>
        <w:t xml:space="preserve"> </w:t>
      </w:r>
      <w:r w:rsidRPr="0048712A">
        <w:rPr>
          <w:spacing w:val="-2"/>
          <w:lang w:val="ru-RU"/>
        </w:rPr>
        <w:t>п</w:t>
      </w:r>
      <w:r w:rsidRPr="0048712A">
        <w:rPr>
          <w:lang w:val="ru-RU"/>
        </w:rPr>
        <w:t>р</w:t>
      </w:r>
      <w:r w:rsidRPr="0048712A">
        <w:rPr>
          <w:spacing w:val="-3"/>
          <w:lang w:val="ru-RU"/>
        </w:rPr>
        <w:t>е</w:t>
      </w:r>
      <w:r w:rsidRPr="0048712A">
        <w:rPr>
          <w:lang w:val="ru-RU"/>
        </w:rPr>
        <w:t>дста</w:t>
      </w:r>
      <w:r w:rsidRPr="0048712A">
        <w:rPr>
          <w:spacing w:val="-4"/>
          <w:lang w:val="ru-RU"/>
        </w:rPr>
        <w:t>в</w:t>
      </w:r>
      <w:r w:rsidRPr="0048712A">
        <w:rPr>
          <w:lang w:val="ru-RU"/>
        </w:rPr>
        <w:t>ите</w:t>
      </w:r>
      <w:r w:rsidRPr="0048712A">
        <w:rPr>
          <w:spacing w:val="-2"/>
          <w:lang w:val="ru-RU"/>
        </w:rPr>
        <w:t>л</w:t>
      </w:r>
      <w:r w:rsidRPr="0048712A">
        <w:rPr>
          <w:lang w:val="ru-RU"/>
        </w:rPr>
        <w:t>и,</w:t>
      </w:r>
      <w:r w:rsidRPr="0048712A">
        <w:rPr>
          <w:spacing w:val="36"/>
          <w:lang w:val="ru-RU"/>
        </w:rPr>
        <w:t xml:space="preserve"> </w:t>
      </w:r>
      <w:r w:rsidRPr="0048712A">
        <w:rPr>
          <w:spacing w:val="-2"/>
          <w:lang w:val="ru-RU"/>
        </w:rPr>
        <w:t>д</w:t>
      </w:r>
      <w:r w:rsidRPr="0048712A">
        <w:rPr>
          <w:lang w:val="ru-RU"/>
        </w:rPr>
        <w:t>ейств</w:t>
      </w:r>
      <w:r w:rsidRPr="0048712A">
        <w:rPr>
          <w:spacing w:val="-5"/>
          <w:lang w:val="ru-RU"/>
        </w:rPr>
        <w:t>у</w:t>
      </w:r>
      <w:r w:rsidRPr="0048712A">
        <w:rPr>
          <w:spacing w:val="-1"/>
          <w:lang w:val="ru-RU"/>
        </w:rPr>
        <w:t>ю</w:t>
      </w:r>
      <w:r w:rsidRPr="0048712A">
        <w:rPr>
          <w:lang w:val="ru-RU"/>
        </w:rPr>
        <w:t>щие</w:t>
      </w:r>
      <w:r w:rsidRPr="0048712A">
        <w:rPr>
          <w:spacing w:val="40"/>
          <w:lang w:val="ru-RU"/>
        </w:rPr>
        <w:t xml:space="preserve"> </w:t>
      </w:r>
      <w:r w:rsidRPr="0048712A">
        <w:rPr>
          <w:spacing w:val="-2"/>
          <w:lang w:val="ru-RU"/>
        </w:rPr>
        <w:t>п</w:t>
      </w:r>
      <w:r w:rsidRPr="0048712A">
        <w:rPr>
          <w:lang w:val="ru-RU"/>
        </w:rPr>
        <w:t>о п</w:t>
      </w:r>
      <w:r w:rsidRPr="0048712A">
        <w:rPr>
          <w:spacing w:val="-2"/>
          <w:lang w:val="ru-RU"/>
        </w:rPr>
        <w:t>о</w:t>
      </w:r>
      <w:r w:rsidRPr="0048712A">
        <w:rPr>
          <w:lang w:val="ru-RU"/>
        </w:rPr>
        <w:t>р</w:t>
      </w:r>
      <w:r w:rsidRPr="0048712A">
        <w:rPr>
          <w:spacing w:val="-4"/>
          <w:lang w:val="ru-RU"/>
        </w:rPr>
        <w:t>у</w:t>
      </w:r>
      <w:r w:rsidRPr="0048712A">
        <w:rPr>
          <w:lang w:val="ru-RU"/>
        </w:rPr>
        <w:t>че</w:t>
      </w:r>
      <w:r w:rsidRPr="0048712A">
        <w:rPr>
          <w:spacing w:val="1"/>
          <w:lang w:val="ru-RU"/>
        </w:rPr>
        <w:t>н</w:t>
      </w:r>
      <w:r w:rsidRPr="0048712A">
        <w:rPr>
          <w:lang w:val="ru-RU"/>
        </w:rPr>
        <w:t>ию</w:t>
      </w:r>
      <w:r w:rsidRPr="0048712A">
        <w:rPr>
          <w:spacing w:val="-1"/>
          <w:lang w:val="ru-RU"/>
        </w:rPr>
        <w:t xml:space="preserve"> </w:t>
      </w:r>
      <w:r w:rsidRPr="0048712A">
        <w:rPr>
          <w:spacing w:val="-4"/>
          <w:lang w:val="ru-RU"/>
        </w:rPr>
        <w:t>К</w:t>
      </w:r>
      <w:r w:rsidRPr="0048712A">
        <w:rPr>
          <w:lang w:val="ru-RU"/>
        </w:rPr>
        <w:t>о</w:t>
      </w:r>
      <w:r w:rsidRPr="0048712A">
        <w:rPr>
          <w:spacing w:val="-2"/>
          <w:lang w:val="ru-RU"/>
        </w:rPr>
        <w:t>н</w:t>
      </w:r>
      <w:r w:rsidRPr="0048712A">
        <w:rPr>
          <w:lang w:val="ru-RU"/>
        </w:rPr>
        <w:t>ц</w:t>
      </w:r>
      <w:r w:rsidRPr="0048712A">
        <w:rPr>
          <w:spacing w:val="-3"/>
          <w:lang w:val="ru-RU"/>
        </w:rPr>
        <w:t>е</w:t>
      </w:r>
      <w:r w:rsidRPr="0048712A">
        <w:rPr>
          <w:lang w:val="ru-RU"/>
        </w:rPr>
        <w:t>д</w:t>
      </w:r>
      <w:r w:rsidRPr="0048712A">
        <w:rPr>
          <w:spacing w:val="-3"/>
          <w:lang w:val="ru-RU"/>
        </w:rPr>
        <w:t>е</w:t>
      </w:r>
      <w:r w:rsidRPr="0048712A">
        <w:rPr>
          <w:lang w:val="ru-RU"/>
        </w:rPr>
        <w:t xml:space="preserve">нта и </w:t>
      </w:r>
      <w:r w:rsidRPr="0048712A">
        <w:rPr>
          <w:spacing w:val="-3"/>
          <w:lang w:val="ru-RU"/>
        </w:rPr>
        <w:t>(</w:t>
      </w:r>
      <w:r w:rsidRPr="0048712A">
        <w:rPr>
          <w:lang w:val="ru-RU"/>
        </w:rPr>
        <w:t>и</w:t>
      </w:r>
      <w:r w:rsidRPr="0048712A">
        <w:rPr>
          <w:spacing w:val="-1"/>
          <w:lang w:val="ru-RU"/>
        </w:rPr>
        <w:t>л</w:t>
      </w:r>
      <w:r w:rsidRPr="0048712A">
        <w:rPr>
          <w:lang w:val="ru-RU"/>
        </w:rPr>
        <w:t xml:space="preserve">и) </w:t>
      </w:r>
      <w:r w:rsidR="00311D54">
        <w:rPr>
          <w:spacing w:val="-4"/>
          <w:lang w:val="ru-RU"/>
        </w:rPr>
        <w:t>К</w:t>
      </w:r>
      <w:r w:rsidRPr="0048712A">
        <w:rPr>
          <w:lang w:val="ru-RU"/>
        </w:rPr>
        <w:t>о</w:t>
      </w:r>
      <w:r w:rsidRPr="0048712A">
        <w:rPr>
          <w:spacing w:val="-2"/>
          <w:lang w:val="ru-RU"/>
        </w:rPr>
        <w:t>н</w:t>
      </w:r>
      <w:r w:rsidRPr="0048712A">
        <w:rPr>
          <w:lang w:val="ru-RU"/>
        </w:rPr>
        <w:t>к</w:t>
      </w:r>
      <w:r w:rsidRPr="0048712A">
        <w:rPr>
          <w:spacing w:val="-4"/>
          <w:lang w:val="ru-RU"/>
        </w:rPr>
        <w:t>у</w:t>
      </w:r>
      <w:r w:rsidRPr="0048712A">
        <w:rPr>
          <w:lang w:val="ru-RU"/>
        </w:rPr>
        <w:t>рсн</w:t>
      </w:r>
      <w:r w:rsidRPr="0048712A">
        <w:rPr>
          <w:spacing w:val="-2"/>
          <w:lang w:val="ru-RU"/>
        </w:rPr>
        <w:t>о</w:t>
      </w:r>
      <w:r w:rsidRPr="0048712A">
        <w:rPr>
          <w:lang w:val="ru-RU"/>
        </w:rPr>
        <w:t xml:space="preserve">й </w:t>
      </w:r>
      <w:r w:rsidRPr="0048712A">
        <w:rPr>
          <w:spacing w:val="-3"/>
          <w:lang w:val="ru-RU"/>
        </w:rPr>
        <w:t>к</w:t>
      </w:r>
      <w:r w:rsidRPr="0048712A">
        <w:rPr>
          <w:lang w:val="ru-RU"/>
        </w:rPr>
        <w:t>ом</w:t>
      </w:r>
      <w:r w:rsidRPr="0048712A">
        <w:rPr>
          <w:spacing w:val="-2"/>
          <w:lang w:val="ru-RU"/>
        </w:rPr>
        <w:t>и</w:t>
      </w:r>
      <w:r w:rsidRPr="0048712A">
        <w:rPr>
          <w:lang w:val="ru-RU"/>
        </w:rPr>
        <w:t>сс</w:t>
      </w:r>
      <w:r w:rsidRPr="0048712A">
        <w:rPr>
          <w:spacing w:val="-2"/>
          <w:lang w:val="ru-RU"/>
        </w:rPr>
        <w:t>и</w:t>
      </w:r>
      <w:r w:rsidRPr="0048712A">
        <w:rPr>
          <w:lang w:val="ru-RU"/>
        </w:rPr>
        <w:t>и,</w:t>
      </w:r>
      <w:r w:rsidRPr="0048712A">
        <w:rPr>
          <w:spacing w:val="-1"/>
          <w:lang w:val="ru-RU"/>
        </w:rPr>
        <w:t xml:space="preserve"> </w:t>
      </w:r>
      <w:r w:rsidRPr="0048712A">
        <w:rPr>
          <w:lang w:val="ru-RU"/>
        </w:rPr>
        <w:t>К</w:t>
      </w:r>
      <w:r w:rsidRPr="0048712A">
        <w:rPr>
          <w:spacing w:val="-2"/>
          <w:lang w:val="ru-RU"/>
        </w:rPr>
        <w:t>о</w:t>
      </w:r>
      <w:r w:rsidRPr="0048712A">
        <w:rPr>
          <w:lang w:val="ru-RU"/>
        </w:rPr>
        <w:t>н</w:t>
      </w:r>
      <w:r w:rsidRPr="0048712A">
        <w:rPr>
          <w:spacing w:val="-2"/>
          <w:lang w:val="ru-RU"/>
        </w:rPr>
        <w:t>ц</w:t>
      </w:r>
      <w:r w:rsidRPr="0048712A">
        <w:rPr>
          <w:lang w:val="ru-RU"/>
        </w:rPr>
        <w:t>есс</w:t>
      </w:r>
      <w:r w:rsidRPr="0048712A">
        <w:rPr>
          <w:spacing w:val="-2"/>
          <w:lang w:val="ru-RU"/>
        </w:rPr>
        <w:t>и</w:t>
      </w:r>
      <w:r w:rsidRPr="0048712A">
        <w:rPr>
          <w:lang w:val="ru-RU"/>
        </w:rPr>
        <w:t>о</w:t>
      </w:r>
      <w:r w:rsidRPr="0048712A">
        <w:rPr>
          <w:spacing w:val="-2"/>
          <w:lang w:val="ru-RU"/>
        </w:rPr>
        <w:t>н</w:t>
      </w:r>
      <w:r w:rsidRPr="0048712A">
        <w:rPr>
          <w:lang w:val="ru-RU"/>
        </w:rPr>
        <w:t>е</w:t>
      </w:r>
      <w:r w:rsidRPr="0048712A">
        <w:rPr>
          <w:spacing w:val="-2"/>
          <w:lang w:val="ru-RU"/>
        </w:rPr>
        <w:t>р</w:t>
      </w:r>
      <w:r w:rsidRPr="0048712A">
        <w:rPr>
          <w:lang w:val="ru-RU"/>
        </w:rPr>
        <w:t>а.</w:t>
      </w:r>
    </w:p>
    <w:p w:rsidR="00A95E84" w:rsidRPr="0048712A" w:rsidRDefault="00010423" w:rsidP="00A95E84">
      <w:pPr>
        <w:spacing w:after="0" w:line="360" w:lineRule="auto"/>
        <w:ind w:right="-1" w:firstLine="709"/>
        <w:jc w:val="both"/>
        <w:rPr>
          <w:rFonts w:ascii="Times New Roman" w:hAnsi="Times New Roman"/>
          <w:bCs w:val="0"/>
          <w:sz w:val="28"/>
          <w:szCs w:val="28"/>
          <w:lang w:val="ru-RU"/>
        </w:rPr>
      </w:pPr>
      <w:r w:rsidRPr="0048712A">
        <w:rPr>
          <w:rFonts w:ascii="Times New Roman" w:hAnsi="Times New Roman"/>
          <w:b/>
          <w:bCs w:val="0"/>
          <w:sz w:val="28"/>
          <w:szCs w:val="28"/>
          <w:lang w:val="ru-RU"/>
        </w:rPr>
        <w:t>О</w:t>
      </w:r>
      <w:r w:rsidR="00A95E84" w:rsidRPr="0048712A">
        <w:rPr>
          <w:rFonts w:ascii="Times New Roman" w:hAnsi="Times New Roman"/>
          <w:b/>
          <w:bCs w:val="0"/>
          <w:sz w:val="28"/>
          <w:szCs w:val="28"/>
          <w:lang w:val="ru-RU"/>
        </w:rPr>
        <w:t>бъе</w:t>
      </w:r>
      <w:r w:rsidR="00A95E84" w:rsidRPr="0048712A">
        <w:rPr>
          <w:rFonts w:ascii="Times New Roman" w:hAnsi="Times New Roman"/>
          <w:b/>
          <w:bCs w:val="0"/>
          <w:spacing w:val="-4"/>
          <w:sz w:val="28"/>
          <w:szCs w:val="28"/>
          <w:lang w:val="ru-RU"/>
        </w:rPr>
        <w:t>к</w:t>
      </w:r>
      <w:r w:rsidR="00A95E84" w:rsidRPr="0048712A">
        <w:rPr>
          <w:rFonts w:ascii="Times New Roman" w:hAnsi="Times New Roman"/>
          <w:b/>
          <w:bCs w:val="0"/>
          <w:sz w:val="28"/>
          <w:szCs w:val="28"/>
          <w:lang w:val="ru-RU"/>
        </w:rPr>
        <w:t>т</w:t>
      </w:r>
      <w:r w:rsidR="00A95E84" w:rsidRPr="0048712A">
        <w:rPr>
          <w:rFonts w:ascii="Times New Roman" w:hAnsi="Times New Roman"/>
          <w:b/>
          <w:bCs w:val="0"/>
          <w:spacing w:val="57"/>
          <w:sz w:val="28"/>
          <w:szCs w:val="28"/>
          <w:lang w:val="ru-RU"/>
        </w:rPr>
        <w:t xml:space="preserve"> </w:t>
      </w:r>
      <w:r w:rsidR="00B2523F">
        <w:rPr>
          <w:rFonts w:ascii="Times New Roman" w:hAnsi="Times New Roman"/>
          <w:b/>
          <w:bCs w:val="0"/>
          <w:spacing w:val="-2"/>
          <w:sz w:val="28"/>
          <w:szCs w:val="28"/>
          <w:lang w:val="ru-RU"/>
        </w:rPr>
        <w:t>к</w:t>
      </w:r>
      <w:r w:rsidR="00A95E84" w:rsidRPr="0048712A">
        <w:rPr>
          <w:rFonts w:ascii="Times New Roman" w:hAnsi="Times New Roman"/>
          <w:b/>
          <w:bCs w:val="0"/>
          <w:sz w:val="28"/>
          <w:szCs w:val="28"/>
          <w:lang w:val="ru-RU"/>
        </w:rPr>
        <w:t>о</w:t>
      </w:r>
      <w:r w:rsidR="00A95E84" w:rsidRPr="0048712A">
        <w:rPr>
          <w:rFonts w:ascii="Times New Roman" w:hAnsi="Times New Roman"/>
          <w:b/>
          <w:bCs w:val="0"/>
          <w:spacing w:val="-1"/>
          <w:sz w:val="28"/>
          <w:szCs w:val="28"/>
          <w:lang w:val="ru-RU"/>
        </w:rPr>
        <w:t>нц</w:t>
      </w:r>
      <w:r w:rsidR="00A95E84" w:rsidRPr="0048712A">
        <w:rPr>
          <w:rFonts w:ascii="Times New Roman" w:hAnsi="Times New Roman"/>
          <w:b/>
          <w:bCs w:val="0"/>
          <w:sz w:val="28"/>
          <w:szCs w:val="28"/>
          <w:lang w:val="ru-RU"/>
        </w:rPr>
        <w:t>есс</w:t>
      </w:r>
      <w:r w:rsidR="00A95E84" w:rsidRPr="0048712A">
        <w:rPr>
          <w:rFonts w:ascii="Times New Roman" w:hAnsi="Times New Roman"/>
          <w:b/>
          <w:bCs w:val="0"/>
          <w:spacing w:val="-4"/>
          <w:sz w:val="28"/>
          <w:szCs w:val="28"/>
          <w:lang w:val="ru-RU"/>
        </w:rPr>
        <w:t>и</w:t>
      </w:r>
      <w:r w:rsidR="00A95E84" w:rsidRPr="0048712A">
        <w:rPr>
          <w:rFonts w:ascii="Times New Roman" w:hAnsi="Times New Roman"/>
          <w:b/>
          <w:bCs w:val="0"/>
          <w:sz w:val="28"/>
          <w:szCs w:val="28"/>
          <w:lang w:val="ru-RU"/>
        </w:rPr>
        <w:t>о</w:t>
      </w:r>
      <w:r w:rsidR="00A95E84" w:rsidRPr="0048712A">
        <w:rPr>
          <w:rFonts w:ascii="Times New Roman" w:hAnsi="Times New Roman"/>
          <w:b/>
          <w:bCs w:val="0"/>
          <w:spacing w:val="-1"/>
          <w:sz w:val="28"/>
          <w:szCs w:val="28"/>
          <w:lang w:val="ru-RU"/>
        </w:rPr>
        <w:t>нн</w:t>
      </w:r>
      <w:r w:rsidR="00A95E84" w:rsidRPr="0048712A">
        <w:rPr>
          <w:rFonts w:ascii="Times New Roman" w:hAnsi="Times New Roman"/>
          <w:b/>
          <w:bCs w:val="0"/>
          <w:sz w:val="28"/>
          <w:szCs w:val="28"/>
          <w:lang w:val="ru-RU"/>
        </w:rPr>
        <w:t>о</w:t>
      </w:r>
      <w:r w:rsidR="00A95E84" w:rsidRPr="0048712A">
        <w:rPr>
          <w:rFonts w:ascii="Times New Roman" w:hAnsi="Times New Roman"/>
          <w:b/>
          <w:bCs w:val="0"/>
          <w:spacing w:val="-3"/>
          <w:sz w:val="28"/>
          <w:szCs w:val="28"/>
          <w:lang w:val="ru-RU"/>
        </w:rPr>
        <w:t>г</w:t>
      </w:r>
      <w:r w:rsidR="00A95E84" w:rsidRPr="0048712A">
        <w:rPr>
          <w:rFonts w:ascii="Times New Roman" w:hAnsi="Times New Roman"/>
          <w:b/>
          <w:bCs w:val="0"/>
          <w:sz w:val="28"/>
          <w:szCs w:val="28"/>
          <w:lang w:val="ru-RU"/>
        </w:rPr>
        <w:t>о</w:t>
      </w:r>
      <w:r w:rsidR="00A95E84" w:rsidRPr="0048712A">
        <w:rPr>
          <w:rFonts w:ascii="Times New Roman" w:hAnsi="Times New Roman"/>
          <w:b/>
          <w:bCs w:val="0"/>
          <w:spacing w:val="57"/>
          <w:sz w:val="28"/>
          <w:szCs w:val="28"/>
          <w:lang w:val="ru-RU"/>
        </w:rPr>
        <w:t xml:space="preserve"> </w:t>
      </w:r>
      <w:r w:rsidR="00A95E84" w:rsidRPr="0048712A">
        <w:rPr>
          <w:rFonts w:ascii="Times New Roman" w:hAnsi="Times New Roman"/>
          <w:b/>
          <w:bCs w:val="0"/>
          <w:spacing w:val="-3"/>
          <w:sz w:val="28"/>
          <w:szCs w:val="28"/>
          <w:lang w:val="ru-RU"/>
        </w:rPr>
        <w:t>с</w:t>
      </w:r>
      <w:r w:rsidR="00A95E84" w:rsidRPr="0048712A">
        <w:rPr>
          <w:rFonts w:ascii="Times New Roman" w:hAnsi="Times New Roman"/>
          <w:b/>
          <w:bCs w:val="0"/>
          <w:sz w:val="28"/>
          <w:szCs w:val="28"/>
          <w:lang w:val="ru-RU"/>
        </w:rPr>
        <w:t>ог</w:t>
      </w:r>
      <w:r w:rsidR="00A95E84" w:rsidRPr="0048712A">
        <w:rPr>
          <w:rFonts w:ascii="Times New Roman" w:hAnsi="Times New Roman"/>
          <w:b/>
          <w:bCs w:val="0"/>
          <w:spacing w:val="-2"/>
          <w:sz w:val="28"/>
          <w:szCs w:val="28"/>
          <w:lang w:val="ru-RU"/>
        </w:rPr>
        <w:t>л</w:t>
      </w:r>
      <w:r w:rsidR="00A95E84" w:rsidRPr="0048712A">
        <w:rPr>
          <w:rFonts w:ascii="Times New Roman" w:hAnsi="Times New Roman"/>
          <w:b/>
          <w:bCs w:val="0"/>
          <w:sz w:val="28"/>
          <w:szCs w:val="28"/>
          <w:lang w:val="ru-RU"/>
        </w:rPr>
        <w:t>а</w:t>
      </w:r>
      <w:r w:rsidR="00A95E84" w:rsidRPr="0048712A">
        <w:rPr>
          <w:rFonts w:ascii="Times New Roman" w:hAnsi="Times New Roman"/>
          <w:b/>
          <w:bCs w:val="0"/>
          <w:spacing w:val="-2"/>
          <w:sz w:val="28"/>
          <w:szCs w:val="28"/>
          <w:lang w:val="ru-RU"/>
        </w:rPr>
        <w:t>ш</w:t>
      </w:r>
      <w:r w:rsidR="00A95E84" w:rsidRPr="0048712A">
        <w:rPr>
          <w:rFonts w:ascii="Times New Roman" w:hAnsi="Times New Roman"/>
          <w:b/>
          <w:bCs w:val="0"/>
          <w:sz w:val="28"/>
          <w:szCs w:val="28"/>
          <w:lang w:val="ru-RU"/>
        </w:rPr>
        <w:t>ен</w:t>
      </w:r>
      <w:r w:rsidR="00A95E84" w:rsidRPr="0048712A">
        <w:rPr>
          <w:rFonts w:ascii="Times New Roman" w:hAnsi="Times New Roman"/>
          <w:b/>
          <w:bCs w:val="0"/>
          <w:spacing w:val="-2"/>
          <w:sz w:val="28"/>
          <w:szCs w:val="28"/>
          <w:lang w:val="ru-RU"/>
        </w:rPr>
        <w:t>и</w:t>
      </w:r>
      <w:r w:rsidR="00A95E84" w:rsidRPr="0048712A">
        <w:rPr>
          <w:rFonts w:ascii="Times New Roman" w:hAnsi="Times New Roman"/>
          <w:b/>
          <w:bCs w:val="0"/>
          <w:sz w:val="28"/>
          <w:szCs w:val="28"/>
          <w:lang w:val="ru-RU"/>
        </w:rPr>
        <w:t>я</w:t>
      </w:r>
      <w:r w:rsidR="00A95E84" w:rsidRPr="0048712A">
        <w:rPr>
          <w:rFonts w:ascii="Times New Roman" w:hAnsi="Times New Roman"/>
          <w:b/>
          <w:bCs w:val="0"/>
          <w:spacing w:val="59"/>
          <w:sz w:val="28"/>
          <w:szCs w:val="28"/>
          <w:lang w:val="ru-RU"/>
        </w:rPr>
        <w:t xml:space="preserve"> </w:t>
      </w:r>
      <w:r w:rsidR="00A95E84" w:rsidRPr="0048712A">
        <w:rPr>
          <w:rFonts w:ascii="Times New Roman" w:hAnsi="Times New Roman"/>
          <w:sz w:val="28"/>
          <w:szCs w:val="28"/>
          <w:lang w:val="ru-RU"/>
        </w:rPr>
        <w:t>– недвижимое имущество и технологически связанное с ним движимое</w:t>
      </w:r>
      <w:r w:rsidR="00A95E84" w:rsidRPr="00FF60FF">
        <w:rPr>
          <w:rFonts w:ascii="Times New Roman" w:hAnsi="Times New Roman"/>
          <w:sz w:val="28"/>
          <w:szCs w:val="28"/>
          <w:lang w:val="ru-RU"/>
        </w:rPr>
        <w:t xml:space="preserve"> имуществ</w:t>
      </w:r>
      <w:r w:rsidR="00A95E84">
        <w:rPr>
          <w:rFonts w:ascii="Times New Roman" w:hAnsi="Times New Roman"/>
          <w:sz w:val="28"/>
          <w:szCs w:val="28"/>
          <w:lang w:val="ru-RU"/>
        </w:rPr>
        <w:t>о</w:t>
      </w:r>
      <w:r w:rsidR="00A95E84" w:rsidRPr="00FF60FF">
        <w:rPr>
          <w:rFonts w:ascii="Times New Roman" w:hAnsi="Times New Roman"/>
          <w:sz w:val="28"/>
          <w:szCs w:val="28"/>
          <w:lang w:val="ru-RU"/>
        </w:rPr>
        <w:t xml:space="preserve">, представляющее собой систему элементов обустройства автомобильных дорог и технологический комплекс (систему), позволяющий обеспечить </w:t>
      </w:r>
      <w:r w:rsidR="00A95E84" w:rsidRPr="00FF60FF">
        <w:rPr>
          <w:rFonts w:ascii="Times New Roman" w:hAnsi="Times New Roman"/>
          <w:sz w:val="28"/>
          <w:szCs w:val="28"/>
          <w:shd w:val="clear" w:color="auto" w:fill="FFFFFF"/>
          <w:lang w:val="ru-RU"/>
        </w:rPr>
        <w:t>функционирование и взаимодействие всех компонентов платных городских парковок</w:t>
      </w:r>
      <w:r w:rsidR="00A95E84" w:rsidRPr="00FF60FF">
        <w:rPr>
          <w:rFonts w:ascii="Times New Roman" w:hAnsi="Times New Roman"/>
          <w:sz w:val="28"/>
          <w:szCs w:val="28"/>
          <w:lang w:val="ru-RU"/>
        </w:rPr>
        <w:t xml:space="preserve"> посредством автоматизации процессов эксплуатации парковочных мест на автомобильных дорогах общего </w:t>
      </w:r>
      <w:r w:rsidR="00A95E84" w:rsidRPr="0048712A">
        <w:rPr>
          <w:rFonts w:ascii="Times New Roman" w:hAnsi="Times New Roman"/>
          <w:sz w:val="28"/>
          <w:szCs w:val="28"/>
          <w:lang w:val="ru-RU"/>
        </w:rPr>
        <w:t xml:space="preserve">пользования местного значения, вместе образующее </w:t>
      </w:r>
      <w:r w:rsidR="005240B0" w:rsidRPr="0048712A">
        <w:rPr>
          <w:rFonts w:ascii="Times New Roman" w:hAnsi="Times New Roman"/>
          <w:sz w:val="28"/>
          <w:szCs w:val="28"/>
          <w:lang w:val="ru-RU"/>
        </w:rPr>
        <w:t>единую систему управления платными городскими парковками</w:t>
      </w:r>
      <w:r w:rsidR="0040520E" w:rsidRPr="0048712A">
        <w:rPr>
          <w:rFonts w:ascii="Times New Roman" w:hAnsi="Times New Roman"/>
          <w:sz w:val="28"/>
          <w:szCs w:val="28"/>
          <w:lang w:val="ru-RU"/>
        </w:rPr>
        <w:t xml:space="preserve">, описание которого приведено в </w:t>
      </w:r>
      <w:r w:rsidR="005240B0" w:rsidRPr="0048712A">
        <w:rPr>
          <w:rFonts w:ascii="Times New Roman" w:hAnsi="Times New Roman"/>
          <w:sz w:val="28"/>
          <w:szCs w:val="28"/>
          <w:lang w:val="ru-RU"/>
        </w:rPr>
        <w:t xml:space="preserve">разделе </w:t>
      </w:r>
      <w:r w:rsidR="006B7FDC">
        <w:rPr>
          <w:rFonts w:ascii="Times New Roman" w:hAnsi="Times New Roman"/>
          <w:sz w:val="28"/>
          <w:szCs w:val="28"/>
          <w:lang w:val="ru-RU"/>
        </w:rPr>
        <w:t>3</w:t>
      </w:r>
      <w:r w:rsidR="005240B0" w:rsidRPr="0048712A">
        <w:rPr>
          <w:rFonts w:ascii="Times New Roman" w:hAnsi="Times New Roman"/>
          <w:sz w:val="28"/>
          <w:szCs w:val="28"/>
          <w:lang w:val="ru-RU"/>
        </w:rPr>
        <w:t xml:space="preserve"> настояще</w:t>
      </w:r>
      <w:r w:rsidR="00B2523F">
        <w:rPr>
          <w:rFonts w:ascii="Times New Roman" w:hAnsi="Times New Roman"/>
          <w:sz w:val="28"/>
          <w:szCs w:val="28"/>
          <w:lang w:val="ru-RU"/>
        </w:rPr>
        <w:t>й</w:t>
      </w:r>
      <w:r w:rsidR="005240B0" w:rsidRPr="0048712A">
        <w:rPr>
          <w:rFonts w:ascii="Times New Roman" w:hAnsi="Times New Roman"/>
          <w:sz w:val="28"/>
          <w:szCs w:val="28"/>
          <w:lang w:val="ru-RU"/>
        </w:rPr>
        <w:t xml:space="preserve"> </w:t>
      </w:r>
      <w:r w:rsidR="00B2523F">
        <w:rPr>
          <w:rFonts w:ascii="Times New Roman" w:hAnsi="Times New Roman"/>
          <w:sz w:val="28"/>
          <w:szCs w:val="28"/>
          <w:lang w:val="ru-RU"/>
        </w:rPr>
        <w:t>К</w:t>
      </w:r>
      <w:r w:rsidR="005240B0" w:rsidRPr="0048712A">
        <w:rPr>
          <w:rFonts w:ascii="Times New Roman" w:hAnsi="Times New Roman"/>
          <w:sz w:val="28"/>
          <w:szCs w:val="28"/>
          <w:lang w:val="ru-RU"/>
        </w:rPr>
        <w:t>онкурсной документации</w:t>
      </w:r>
      <w:r w:rsidR="00A95E84" w:rsidRPr="0048712A">
        <w:rPr>
          <w:rFonts w:ascii="Times New Roman" w:hAnsi="Times New Roman"/>
          <w:sz w:val="28"/>
          <w:szCs w:val="28"/>
          <w:lang w:val="ru-RU"/>
        </w:rPr>
        <w:t>.</w:t>
      </w:r>
    </w:p>
    <w:p w:rsidR="00A95E84" w:rsidRDefault="00A95E84" w:rsidP="00A95E84">
      <w:pPr>
        <w:pStyle w:val="ConsPlusNormal"/>
        <w:spacing w:line="360" w:lineRule="auto"/>
        <w:ind w:firstLine="709"/>
        <w:jc w:val="both"/>
        <w:outlineLvl w:val="0"/>
        <w:rPr>
          <w:rFonts w:ascii="Times New Roman" w:hAnsi="Times New Roman" w:cs="Times New Roman"/>
          <w:sz w:val="28"/>
          <w:szCs w:val="28"/>
        </w:rPr>
      </w:pPr>
      <w:r w:rsidRPr="00A2224D">
        <w:rPr>
          <w:rFonts w:ascii="Times New Roman" w:hAnsi="Times New Roman" w:cs="Times New Roman"/>
          <w:sz w:val="28"/>
          <w:szCs w:val="28"/>
        </w:rPr>
        <w:t>1.3.</w:t>
      </w:r>
      <w:r w:rsidR="00066966">
        <w:rPr>
          <w:rFonts w:ascii="Times New Roman" w:hAnsi="Times New Roman" w:cs="Times New Roman"/>
          <w:sz w:val="28"/>
          <w:szCs w:val="28"/>
        </w:rPr>
        <w:t> </w:t>
      </w:r>
      <w:r w:rsidRPr="00A2224D">
        <w:rPr>
          <w:rFonts w:ascii="Times New Roman" w:hAnsi="Times New Roman" w:cs="Times New Roman"/>
          <w:sz w:val="28"/>
          <w:szCs w:val="28"/>
        </w:rPr>
        <w:t>Срок опубликования, размещения соо</w:t>
      </w:r>
      <w:r w:rsidR="007B1428">
        <w:rPr>
          <w:rFonts w:ascii="Times New Roman" w:hAnsi="Times New Roman" w:cs="Times New Roman"/>
          <w:sz w:val="28"/>
          <w:szCs w:val="28"/>
        </w:rPr>
        <w:t xml:space="preserve">бщения о проведении </w:t>
      </w:r>
      <w:r w:rsidR="006B7FDC">
        <w:rPr>
          <w:rFonts w:ascii="Times New Roman" w:hAnsi="Times New Roman" w:cs="Times New Roman"/>
          <w:sz w:val="28"/>
          <w:szCs w:val="28"/>
        </w:rPr>
        <w:t>К</w:t>
      </w:r>
      <w:r w:rsidR="007B1428">
        <w:rPr>
          <w:rFonts w:ascii="Times New Roman" w:hAnsi="Times New Roman" w:cs="Times New Roman"/>
          <w:sz w:val="28"/>
          <w:szCs w:val="28"/>
        </w:rPr>
        <w:t xml:space="preserve">онкурса – </w:t>
      </w:r>
      <w:r w:rsidR="00DB615C" w:rsidRPr="00E75334">
        <w:rPr>
          <w:rFonts w:ascii="Times New Roman" w:hAnsi="Times New Roman" w:cs="Times New Roman"/>
          <w:sz w:val="28"/>
          <w:szCs w:val="28"/>
        </w:rPr>
        <w:t>2</w:t>
      </w:r>
      <w:r w:rsidR="00E75334" w:rsidRPr="00E75334">
        <w:rPr>
          <w:rFonts w:ascii="Times New Roman" w:hAnsi="Times New Roman" w:cs="Times New Roman"/>
          <w:sz w:val="28"/>
          <w:szCs w:val="28"/>
        </w:rPr>
        <w:t>8</w:t>
      </w:r>
      <w:r w:rsidRPr="00E75334">
        <w:rPr>
          <w:rFonts w:ascii="Times New Roman" w:hAnsi="Times New Roman" w:cs="Times New Roman"/>
          <w:sz w:val="28"/>
          <w:szCs w:val="28"/>
        </w:rPr>
        <w:t xml:space="preserve"> </w:t>
      </w:r>
      <w:r w:rsidR="007B1428" w:rsidRPr="00E75334">
        <w:rPr>
          <w:rFonts w:ascii="Times New Roman" w:hAnsi="Times New Roman" w:cs="Times New Roman"/>
          <w:sz w:val="28"/>
          <w:szCs w:val="28"/>
        </w:rPr>
        <w:t>февраля</w:t>
      </w:r>
      <w:r w:rsidRPr="00A2224D">
        <w:rPr>
          <w:rFonts w:ascii="Times New Roman" w:hAnsi="Times New Roman" w:cs="Times New Roman"/>
          <w:sz w:val="28"/>
          <w:szCs w:val="28"/>
        </w:rPr>
        <w:t xml:space="preserve"> 201</w:t>
      </w:r>
      <w:r>
        <w:rPr>
          <w:rFonts w:ascii="Times New Roman" w:hAnsi="Times New Roman" w:cs="Times New Roman"/>
          <w:sz w:val="28"/>
          <w:szCs w:val="28"/>
        </w:rPr>
        <w:t>7</w:t>
      </w:r>
      <w:r w:rsidRPr="00A2224D">
        <w:rPr>
          <w:rFonts w:ascii="Times New Roman" w:hAnsi="Times New Roman" w:cs="Times New Roman"/>
          <w:sz w:val="28"/>
          <w:szCs w:val="28"/>
        </w:rPr>
        <w:t xml:space="preserve"> года.</w:t>
      </w:r>
    </w:p>
    <w:p w:rsidR="00B2139B" w:rsidRPr="00B2523F" w:rsidRDefault="00B2139B" w:rsidP="00A95E84">
      <w:pPr>
        <w:pStyle w:val="ConsPlusNormal"/>
        <w:spacing w:line="360" w:lineRule="auto"/>
        <w:ind w:firstLine="709"/>
        <w:jc w:val="both"/>
        <w:outlineLvl w:val="0"/>
        <w:rPr>
          <w:rFonts w:ascii="Times New Roman" w:hAnsi="Times New Roman" w:cs="Times New Roman"/>
          <w:sz w:val="28"/>
          <w:szCs w:val="28"/>
        </w:rPr>
      </w:pPr>
      <w:r>
        <w:rPr>
          <w:rFonts w:ascii="Times New Roman" w:hAnsi="Times New Roman"/>
          <w:sz w:val="28"/>
          <w:szCs w:val="28"/>
        </w:rPr>
        <w:t>С</w:t>
      </w:r>
      <w:r w:rsidRPr="00A95E84">
        <w:rPr>
          <w:rFonts w:ascii="Times New Roman" w:hAnsi="Times New Roman"/>
          <w:sz w:val="28"/>
          <w:szCs w:val="28"/>
        </w:rPr>
        <w:t>ообщени</w:t>
      </w:r>
      <w:r>
        <w:rPr>
          <w:rFonts w:ascii="Times New Roman" w:hAnsi="Times New Roman"/>
          <w:sz w:val="28"/>
          <w:szCs w:val="28"/>
        </w:rPr>
        <w:t>е</w:t>
      </w:r>
      <w:r w:rsidRPr="00A95E84">
        <w:rPr>
          <w:rFonts w:ascii="Times New Roman" w:hAnsi="Times New Roman"/>
          <w:sz w:val="28"/>
          <w:szCs w:val="28"/>
        </w:rPr>
        <w:t xml:space="preserve"> о проведении </w:t>
      </w:r>
      <w:r>
        <w:rPr>
          <w:rFonts w:ascii="Times New Roman" w:hAnsi="Times New Roman"/>
          <w:sz w:val="28"/>
          <w:szCs w:val="28"/>
        </w:rPr>
        <w:t>конкурса</w:t>
      </w:r>
      <w:r w:rsidRPr="00A95E84">
        <w:rPr>
          <w:rFonts w:ascii="Times New Roman" w:hAnsi="Times New Roman"/>
          <w:sz w:val="28"/>
          <w:szCs w:val="28"/>
        </w:rPr>
        <w:t xml:space="preserve"> публик</w:t>
      </w:r>
      <w:r>
        <w:rPr>
          <w:rFonts w:ascii="Times New Roman" w:hAnsi="Times New Roman"/>
          <w:sz w:val="28"/>
          <w:szCs w:val="28"/>
        </w:rPr>
        <w:t>уется</w:t>
      </w:r>
      <w:r w:rsidRPr="00A95E84">
        <w:rPr>
          <w:rFonts w:ascii="Times New Roman" w:hAnsi="Times New Roman"/>
          <w:sz w:val="28"/>
          <w:szCs w:val="28"/>
        </w:rPr>
        <w:t xml:space="preserve"> </w:t>
      </w:r>
      <w:r>
        <w:rPr>
          <w:rFonts w:ascii="Times New Roman" w:hAnsi="Times New Roman"/>
          <w:sz w:val="28"/>
          <w:szCs w:val="28"/>
        </w:rPr>
        <w:t xml:space="preserve">в Официальном издании </w:t>
      </w:r>
      <w:r w:rsidR="00B2523F">
        <w:rPr>
          <w:rFonts w:ascii="Times New Roman" w:hAnsi="Times New Roman"/>
          <w:sz w:val="28"/>
          <w:szCs w:val="28"/>
        </w:rPr>
        <w:t>–</w:t>
      </w:r>
      <w:r>
        <w:rPr>
          <w:rFonts w:ascii="Times New Roman" w:hAnsi="Times New Roman"/>
          <w:sz w:val="28"/>
          <w:szCs w:val="28"/>
        </w:rPr>
        <w:t xml:space="preserve"> </w:t>
      </w:r>
      <w:r w:rsidRPr="00A95E84">
        <w:rPr>
          <w:rFonts w:ascii="Times New Roman" w:hAnsi="Times New Roman"/>
          <w:sz w:val="28"/>
          <w:szCs w:val="28"/>
        </w:rPr>
        <w:t>газете «Берег» и размещ</w:t>
      </w:r>
      <w:r>
        <w:rPr>
          <w:rFonts w:ascii="Times New Roman" w:hAnsi="Times New Roman"/>
          <w:sz w:val="28"/>
          <w:szCs w:val="28"/>
        </w:rPr>
        <w:t>ается</w:t>
      </w:r>
      <w:r w:rsidRPr="00A95E84">
        <w:rPr>
          <w:rFonts w:ascii="Times New Roman" w:hAnsi="Times New Roman"/>
          <w:sz w:val="28"/>
          <w:szCs w:val="28"/>
        </w:rPr>
        <w:t xml:space="preserve"> на </w:t>
      </w:r>
      <w:r>
        <w:rPr>
          <w:rFonts w:ascii="Times New Roman" w:hAnsi="Times New Roman"/>
          <w:sz w:val="28"/>
          <w:szCs w:val="28"/>
        </w:rPr>
        <w:t>О</w:t>
      </w:r>
      <w:r w:rsidRPr="00A95E84">
        <w:rPr>
          <w:rFonts w:ascii="Times New Roman" w:hAnsi="Times New Roman"/>
          <w:sz w:val="28"/>
          <w:szCs w:val="28"/>
        </w:rPr>
        <w:t>фициальн</w:t>
      </w:r>
      <w:r w:rsidR="00B2523F">
        <w:rPr>
          <w:rFonts w:ascii="Times New Roman" w:hAnsi="Times New Roman"/>
          <w:sz w:val="28"/>
          <w:szCs w:val="28"/>
        </w:rPr>
        <w:t>ом сайте в сети Интернет –</w:t>
      </w:r>
      <w:r>
        <w:rPr>
          <w:rFonts w:ascii="Times New Roman" w:hAnsi="Times New Roman"/>
          <w:sz w:val="28"/>
          <w:szCs w:val="28"/>
        </w:rPr>
        <w:t xml:space="preserve"> www.torgi.gov.ru и </w:t>
      </w:r>
      <w:hyperlink r:id="rId10" w:history="1">
        <w:r w:rsidRPr="00A95E84">
          <w:rPr>
            <w:rStyle w:val="a9"/>
            <w:rFonts w:ascii="Times New Roman" w:hAnsi="Times New Roman"/>
            <w:color w:val="auto"/>
            <w:sz w:val="28"/>
            <w:szCs w:val="28"/>
            <w:u w:val="none"/>
          </w:rPr>
          <w:t>www.voronezh-city</w:t>
        </w:r>
      </w:hyperlink>
      <w:r w:rsidRPr="00A95E84">
        <w:rPr>
          <w:rFonts w:ascii="Times New Roman" w:hAnsi="Times New Roman"/>
          <w:sz w:val="28"/>
          <w:szCs w:val="28"/>
        </w:rPr>
        <w:t>.</w:t>
      </w:r>
      <w:r w:rsidRPr="00A95E84">
        <w:rPr>
          <w:rFonts w:ascii="Times New Roman" w:hAnsi="Times New Roman"/>
          <w:sz w:val="28"/>
          <w:szCs w:val="28"/>
          <w:lang w:val="en-US"/>
        </w:rPr>
        <w:t>ru</w:t>
      </w:r>
      <w:r w:rsidR="00B2523F">
        <w:rPr>
          <w:rFonts w:ascii="Times New Roman" w:hAnsi="Times New Roman"/>
          <w:sz w:val="28"/>
          <w:szCs w:val="28"/>
        </w:rPr>
        <w:t>.</w:t>
      </w:r>
    </w:p>
    <w:p w:rsidR="002E27AE" w:rsidRDefault="00A95E84" w:rsidP="00A95E84">
      <w:pPr>
        <w:pStyle w:val="af"/>
        <w:spacing w:line="360" w:lineRule="auto"/>
        <w:ind w:left="0" w:right="27" w:firstLine="709"/>
        <w:jc w:val="both"/>
        <w:rPr>
          <w:lang w:val="ru-RU"/>
        </w:rPr>
      </w:pPr>
      <w:r w:rsidRPr="00A2224D">
        <w:rPr>
          <w:lang w:val="ru-RU"/>
        </w:rPr>
        <w:t>1.4.</w:t>
      </w:r>
      <w:r w:rsidR="00066966">
        <w:rPr>
          <w:lang w:val="ru-RU"/>
        </w:rPr>
        <w:t> </w:t>
      </w:r>
      <w:r w:rsidRPr="00A2224D">
        <w:rPr>
          <w:lang w:val="ru-RU"/>
        </w:rPr>
        <w:t>Место</w:t>
      </w:r>
      <w:r w:rsidRPr="00A2224D">
        <w:rPr>
          <w:spacing w:val="28"/>
          <w:lang w:val="ru-RU"/>
        </w:rPr>
        <w:t xml:space="preserve"> </w:t>
      </w:r>
      <w:r w:rsidRPr="003B4A40">
        <w:rPr>
          <w:lang w:val="ru-RU"/>
        </w:rPr>
        <w:t xml:space="preserve">нахождения </w:t>
      </w:r>
      <w:r w:rsidR="00311D54">
        <w:rPr>
          <w:lang w:val="ru-RU"/>
        </w:rPr>
        <w:t>К</w:t>
      </w:r>
      <w:r w:rsidRPr="003B4A40">
        <w:rPr>
          <w:lang w:val="ru-RU"/>
        </w:rPr>
        <w:t>онкурсной комиссии: Воронежская обл</w:t>
      </w:r>
      <w:r w:rsidR="00311D54">
        <w:rPr>
          <w:lang w:val="ru-RU"/>
        </w:rPr>
        <w:t>.</w:t>
      </w:r>
      <w:r w:rsidRPr="003B4A40">
        <w:rPr>
          <w:lang w:val="ru-RU"/>
        </w:rPr>
        <w:t>, г</w:t>
      </w:r>
      <w:r w:rsidR="00311D54">
        <w:rPr>
          <w:lang w:val="ru-RU"/>
        </w:rPr>
        <w:t>. </w:t>
      </w:r>
      <w:r w:rsidRPr="003B4A40">
        <w:rPr>
          <w:lang w:val="ru-RU"/>
        </w:rPr>
        <w:t>Вор</w:t>
      </w:r>
      <w:r w:rsidR="002E27AE">
        <w:rPr>
          <w:lang w:val="ru-RU"/>
        </w:rPr>
        <w:t>онеж, ул</w:t>
      </w:r>
      <w:r w:rsidR="00311D54">
        <w:rPr>
          <w:lang w:val="ru-RU"/>
        </w:rPr>
        <w:t>.</w:t>
      </w:r>
      <w:r w:rsidR="002E27AE">
        <w:rPr>
          <w:lang w:val="ru-RU"/>
        </w:rPr>
        <w:t xml:space="preserve"> Пушкинская, д</w:t>
      </w:r>
      <w:r w:rsidR="00311D54">
        <w:rPr>
          <w:lang w:val="ru-RU"/>
        </w:rPr>
        <w:t>.</w:t>
      </w:r>
      <w:r w:rsidR="002E27AE">
        <w:rPr>
          <w:lang w:val="ru-RU"/>
        </w:rPr>
        <w:t xml:space="preserve"> 5 (у</w:t>
      </w:r>
      <w:r w:rsidRPr="003B4A40">
        <w:rPr>
          <w:lang w:val="ru-RU"/>
        </w:rPr>
        <w:t>правление имущественных и земельных отношений администрации городского округа город Воронеж</w:t>
      </w:r>
      <w:r w:rsidR="002E27AE">
        <w:rPr>
          <w:lang w:val="ru-RU"/>
        </w:rPr>
        <w:t>)</w:t>
      </w:r>
      <w:r w:rsidRPr="003B4A40">
        <w:rPr>
          <w:lang w:val="ru-RU"/>
        </w:rPr>
        <w:t>. Адрес для письменных обращений: 394036, Воронежская обл</w:t>
      </w:r>
      <w:r w:rsidR="00311D54">
        <w:rPr>
          <w:lang w:val="ru-RU"/>
        </w:rPr>
        <w:t>.</w:t>
      </w:r>
      <w:r w:rsidRPr="003B4A40">
        <w:rPr>
          <w:lang w:val="ru-RU"/>
        </w:rPr>
        <w:t>, г</w:t>
      </w:r>
      <w:r w:rsidR="00311D54">
        <w:rPr>
          <w:lang w:val="ru-RU"/>
        </w:rPr>
        <w:t>.</w:t>
      </w:r>
      <w:r w:rsidRPr="003B4A40">
        <w:rPr>
          <w:lang w:val="ru-RU"/>
        </w:rPr>
        <w:t xml:space="preserve"> Воронеж, ул</w:t>
      </w:r>
      <w:r w:rsidR="00311D54">
        <w:rPr>
          <w:lang w:val="ru-RU"/>
        </w:rPr>
        <w:t>. </w:t>
      </w:r>
      <w:r w:rsidRPr="003B4A40">
        <w:rPr>
          <w:lang w:val="ru-RU"/>
        </w:rPr>
        <w:t>Пушкинская, д</w:t>
      </w:r>
      <w:r w:rsidR="00311D54">
        <w:rPr>
          <w:lang w:val="ru-RU"/>
        </w:rPr>
        <w:t>.</w:t>
      </w:r>
      <w:r w:rsidR="002E27AE">
        <w:rPr>
          <w:lang w:val="ru-RU"/>
        </w:rPr>
        <w:t xml:space="preserve"> 5.</w:t>
      </w:r>
    </w:p>
    <w:p w:rsidR="00A95E84" w:rsidRPr="0048712A" w:rsidRDefault="002E27AE" w:rsidP="00A95E84">
      <w:pPr>
        <w:pStyle w:val="af"/>
        <w:spacing w:line="360" w:lineRule="auto"/>
        <w:ind w:left="0" w:right="27" w:firstLine="709"/>
        <w:jc w:val="both"/>
        <w:rPr>
          <w:lang w:val="ru-RU"/>
        </w:rPr>
      </w:pPr>
      <w:r w:rsidRPr="0048712A">
        <w:rPr>
          <w:lang w:val="ru-RU"/>
        </w:rPr>
        <w:t>К</w:t>
      </w:r>
      <w:r w:rsidR="00A95E84" w:rsidRPr="0048712A">
        <w:rPr>
          <w:lang w:val="ru-RU"/>
        </w:rPr>
        <w:t>онтактн</w:t>
      </w:r>
      <w:r w:rsidRPr="0048712A">
        <w:rPr>
          <w:lang w:val="ru-RU"/>
        </w:rPr>
        <w:t>ые</w:t>
      </w:r>
      <w:r w:rsidR="00A95E84" w:rsidRPr="0048712A">
        <w:rPr>
          <w:lang w:val="ru-RU"/>
        </w:rPr>
        <w:t xml:space="preserve"> лиц</w:t>
      </w:r>
      <w:r w:rsidRPr="0048712A">
        <w:rPr>
          <w:lang w:val="ru-RU"/>
        </w:rPr>
        <w:t>а</w:t>
      </w:r>
      <w:r w:rsidR="00A95E84" w:rsidRPr="0048712A">
        <w:rPr>
          <w:lang w:val="ru-RU"/>
        </w:rPr>
        <w:t xml:space="preserve">: </w:t>
      </w:r>
      <w:r w:rsidRPr="0048712A">
        <w:rPr>
          <w:lang w:val="ru-RU"/>
        </w:rPr>
        <w:t xml:space="preserve">Кравченко Тина Николаевна (секретарь </w:t>
      </w:r>
      <w:r w:rsidR="003C535F">
        <w:rPr>
          <w:lang w:val="ru-RU"/>
        </w:rPr>
        <w:t>К</w:t>
      </w:r>
      <w:r w:rsidRPr="0048712A">
        <w:rPr>
          <w:lang w:val="ru-RU"/>
        </w:rPr>
        <w:t xml:space="preserve">онкурсной </w:t>
      </w:r>
      <w:r w:rsidRPr="0048712A">
        <w:rPr>
          <w:lang w:val="ru-RU"/>
        </w:rPr>
        <w:lastRenderedPageBreak/>
        <w:t>комиссии), контактный телефон: (473) 228-34-91</w:t>
      </w:r>
      <w:r w:rsidR="00A95E84" w:rsidRPr="0048712A">
        <w:rPr>
          <w:lang w:val="ru-RU"/>
        </w:rPr>
        <w:t>.</w:t>
      </w:r>
    </w:p>
    <w:p w:rsidR="00A87C16" w:rsidRPr="00D47316" w:rsidRDefault="00A87C16" w:rsidP="00A87C16">
      <w:pPr>
        <w:pStyle w:val="af"/>
        <w:spacing w:line="360" w:lineRule="auto"/>
        <w:ind w:left="0" w:firstLine="709"/>
        <w:jc w:val="both"/>
        <w:rPr>
          <w:lang w:val="ru-RU"/>
        </w:rPr>
      </w:pPr>
      <w:r w:rsidRPr="00D47316">
        <w:rPr>
          <w:lang w:val="ru-RU"/>
        </w:rPr>
        <w:t>1.5.</w:t>
      </w:r>
      <w:r w:rsidR="00066966">
        <w:rPr>
          <w:lang w:val="ru-RU"/>
        </w:rPr>
        <w:t> </w:t>
      </w:r>
      <w:r w:rsidRPr="00D47316">
        <w:rPr>
          <w:lang w:val="ru-RU"/>
        </w:rPr>
        <w:t xml:space="preserve">Конкурсная документация размещается на </w:t>
      </w:r>
      <w:r w:rsidR="00B2523F">
        <w:rPr>
          <w:lang w:val="ru-RU"/>
        </w:rPr>
        <w:t>о</w:t>
      </w:r>
      <w:r w:rsidRPr="00D47316">
        <w:rPr>
          <w:lang w:val="ru-RU"/>
        </w:rPr>
        <w:t xml:space="preserve">фициальном сайте. </w:t>
      </w:r>
      <w:r w:rsidRPr="00D47316">
        <w:rPr>
          <w:lang w:val="ru-RU" w:eastAsia="ru-RU"/>
        </w:rPr>
        <w:t xml:space="preserve">Конкурсная документация, размещенная на </w:t>
      </w:r>
      <w:r w:rsidR="00B2523F">
        <w:rPr>
          <w:lang w:val="ru-RU" w:eastAsia="ru-RU"/>
        </w:rPr>
        <w:t>о</w:t>
      </w:r>
      <w:r w:rsidRPr="00D47316">
        <w:rPr>
          <w:lang w:val="ru-RU" w:eastAsia="ru-RU"/>
        </w:rPr>
        <w:t xml:space="preserve">фициальном сайте, доступна для ознакомления без взимания платы. </w:t>
      </w:r>
    </w:p>
    <w:p w:rsidR="00D47316" w:rsidRDefault="00A87C16" w:rsidP="00A87C16">
      <w:pPr>
        <w:pStyle w:val="af"/>
        <w:spacing w:line="360" w:lineRule="auto"/>
        <w:ind w:left="0" w:right="109" w:firstLine="709"/>
        <w:jc w:val="both"/>
        <w:rPr>
          <w:lang w:val="ru-RU" w:eastAsia="ru-RU"/>
        </w:rPr>
      </w:pPr>
      <w:r w:rsidRPr="00D47316">
        <w:rPr>
          <w:lang w:val="ru-RU"/>
        </w:rPr>
        <w:t>1.6.</w:t>
      </w:r>
      <w:r w:rsidR="00066966">
        <w:rPr>
          <w:lang w:val="ru-RU"/>
        </w:rPr>
        <w:t> </w:t>
      </w:r>
      <w:r w:rsidRPr="00D47316">
        <w:rPr>
          <w:lang w:val="ru-RU"/>
        </w:rPr>
        <w:t xml:space="preserve">Со дня опубликования </w:t>
      </w:r>
      <w:r w:rsidRPr="00D47316">
        <w:rPr>
          <w:lang w:val="ru-RU" w:eastAsia="ru-RU"/>
        </w:rPr>
        <w:t xml:space="preserve">в </w:t>
      </w:r>
      <w:r w:rsidR="00B2523F">
        <w:rPr>
          <w:lang w:val="ru-RU" w:eastAsia="ru-RU"/>
        </w:rPr>
        <w:t>о</w:t>
      </w:r>
      <w:r w:rsidRPr="00D47316">
        <w:rPr>
          <w:lang w:val="ru-RU" w:eastAsia="ru-RU"/>
        </w:rPr>
        <w:t xml:space="preserve">фициальном издании и размещения на </w:t>
      </w:r>
      <w:r w:rsidR="00B2523F">
        <w:rPr>
          <w:lang w:val="ru-RU" w:eastAsia="ru-RU"/>
        </w:rPr>
        <w:t>о</w:t>
      </w:r>
      <w:r w:rsidRPr="00D47316">
        <w:rPr>
          <w:lang w:val="ru-RU" w:eastAsia="ru-RU"/>
        </w:rPr>
        <w:t xml:space="preserve">фициальном сайте сообщения о проведении Конкурса Конкурсная документация предоставляется заинтересованным лицам бесплатно на основании заявления, поданного в письменной форме </w:t>
      </w:r>
      <w:r w:rsidRPr="00D47316">
        <w:rPr>
          <w:spacing w:val="-2"/>
          <w:lang w:val="ru-RU"/>
        </w:rPr>
        <w:t>д</w:t>
      </w:r>
      <w:r w:rsidRPr="00D47316">
        <w:rPr>
          <w:lang w:val="ru-RU"/>
        </w:rPr>
        <w:t>о</w:t>
      </w:r>
      <w:r w:rsidRPr="00D47316">
        <w:rPr>
          <w:spacing w:val="2"/>
          <w:lang w:val="ru-RU"/>
        </w:rPr>
        <w:t xml:space="preserve"> </w:t>
      </w:r>
      <w:r w:rsidRPr="00D47316">
        <w:rPr>
          <w:lang w:val="ru-RU"/>
        </w:rPr>
        <w:t>ис</w:t>
      </w:r>
      <w:r w:rsidRPr="00D47316">
        <w:rPr>
          <w:spacing w:val="-3"/>
          <w:lang w:val="ru-RU"/>
        </w:rPr>
        <w:t>т</w:t>
      </w:r>
      <w:r w:rsidRPr="00D47316">
        <w:rPr>
          <w:lang w:val="ru-RU"/>
        </w:rPr>
        <w:t>ечения</w:t>
      </w:r>
      <w:r w:rsidRPr="00D47316">
        <w:rPr>
          <w:spacing w:val="2"/>
          <w:lang w:val="ru-RU"/>
        </w:rPr>
        <w:t xml:space="preserve"> </w:t>
      </w:r>
      <w:r w:rsidRPr="00D47316">
        <w:rPr>
          <w:spacing w:val="-3"/>
          <w:lang w:val="ru-RU"/>
        </w:rPr>
        <w:t>с</w:t>
      </w:r>
      <w:r w:rsidRPr="00D47316">
        <w:rPr>
          <w:spacing w:val="-2"/>
          <w:lang w:val="ru-RU"/>
        </w:rPr>
        <w:t>р</w:t>
      </w:r>
      <w:r w:rsidRPr="00D47316">
        <w:rPr>
          <w:lang w:val="ru-RU"/>
        </w:rPr>
        <w:t>ока предс</w:t>
      </w:r>
      <w:r w:rsidRPr="00D47316">
        <w:rPr>
          <w:spacing w:val="-3"/>
          <w:lang w:val="ru-RU"/>
        </w:rPr>
        <w:t>т</w:t>
      </w:r>
      <w:r w:rsidRPr="00D47316">
        <w:rPr>
          <w:lang w:val="ru-RU"/>
        </w:rPr>
        <w:t>ав</w:t>
      </w:r>
      <w:r w:rsidRPr="00D47316">
        <w:rPr>
          <w:spacing w:val="-2"/>
          <w:lang w:val="ru-RU"/>
        </w:rPr>
        <w:t>л</w:t>
      </w:r>
      <w:r w:rsidRPr="00D47316">
        <w:rPr>
          <w:lang w:val="ru-RU"/>
        </w:rPr>
        <w:t>ен</w:t>
      </w:r>
      <w:r w:rsidRPr="00D47316">
        <w:rPr>
          <w:spacing w:val="-2"/>
          <w:lang w:val="ru-RU"/>
        </w:rPr>
        <w:t>и</w:t>
      </w:r>
      <w:r w:rsidRPr="00D47316">
        <w:rPr>
          <w:lang w:val="ru-RU"/>
        </w:rPr>
        <w:t>я</w:t>
      </w:r>
      <w:r w:rsidRPr="00D47316">
        <w:rPr>
          <w:spacing w:val="2"/>
          <w:lang w:val="ru-RU"/>
        </w:rPr>
        <w:t xml:space="preserve"> </w:t>
      </w:r>
      <w:r w:rsidR="00B2523F">
        <w:rPr>
          <w:lang w:val="ru-RU"/>
        </w:rPr>
        <w:t>з</w:t>
      </w:r>
      <w:r w:rsidRPr="00D47316">
        <w:rPr>
          <w:spacing w:val="-3"/>
          <w:lang w:val="ru-RU"/>
        </w:rPr>
        <w:t>а</w:t>
      </w:r>
      <w:r w:rsidRPr="00D47316">
        <w:rPr>
          <w:lang w:val="ru-RU"/>
        </w:rPr>
        <w:t>яв</w:t>
      </w:r>
      <w:r w:rsidRPr="00D47316">
        <w:rPr>
          <w:spacing w:val="-2"/>
          <w:lang w:val="ru-RU"/>
        </w:rPr>
        <w:t>о</w:t>
      </w:r>
      <w:r w:rsidRPr="00D47316">
        <w:rPr>
          <w:lang w:val="ru-RU"/>
        </w:rPr>
        <w:t>к</w:t>
      </w:r>
      <w:r w:rsidR="00D47316">
        <w:rPr>
          <w:lang w:val="ru-RU" w:eastAsia="ru-RU"/>
        </w:rPr>
        <w:t>.</w:t>
      </w:r>
    </w:p>
    <w:p w:rsidR="00A87C16" w:rsidRPr="00B2523F" w:rsidRDefault="00A87C16" w:rsidP="00A87C16">
      <w:pPr>
        <w:pStyle w:val="af"/>
        <w:spacing w:line="360" w:lineRule="auto"/>
        <w:ind w:left="0" w:right="109" w:firstLine="709"/>
        <w:jc w:val="both"/>
        <w:rPr>
          <w:lang w:val="ru-RU"/>
        </w:rPr>
      </w:pPr>
      <w:r w:rsidRPr="00B2523F">
        <w:rPr>
          <w:lang w:val="ru-RU"/>
        </w:rPr>
        <w:t>Для получения Конкурсной документации заинтересованному лицу необходимо направить письменное заявление с просьбой о предоставлении Конкурсной документации</w:t>
      </w:r>
      <w:r w:rsidR="00D47316" w:rsidRPr="00B2523F">
        <w:rPr>
          <w:lang w:val="ru-RU"/>
        </w:rPr>
        <w:t xml:space="preserve">, </w:t>
      </w:r>
      <w:r w:rsidRPr="00B2523F">
        <w:rPr>
          <w:lang w:val="ru-RU"/>
        </w:rPr>
        <w:t>указанием своего официального представителя, контактного телефона</w:t>
      </w:r>
      <w:r w:rsidR="00D47316" w:rsidRPr="00B2523F">
        <w:rPr>
          <w:lang w:val="ru-RU"/>
        </w:rPr>
        <w:t>,</w:t>
      </w:r>
      <w:r w:rsidRPr="00B2523F">
        <w:rPr>
          <w:lang w:val="ru-RU"/>
        </w:rPr>
        <w:t xml:space="preserve"> способа получения Конкурсной документации</w:t>
      </w:r>
      <w:r w:rsidR="00D47316" w:rsidRPr="00B2523F">
        <w:rPr>
          <w:lang w:val="ru-RU"/>
        </w:rPr>
        <w:t xml:space="preserve"> (</w:t>
      </w:r>
      <w:r w:rsidRPr="00B2523F">
        <w:rPr>
          <w:lang w:val="ru-RU"/>
        </w:rPr>
        <w:t>по почте либо нарочным</w:t>
      </w:r>
      <w:r w:rsidR="00D47316" w:rsidRPr="00B2523F">
        <w:rPr>
          <w:lang w:val="ru-RU"/>
        </w:rPr>
        <w:t>)</w:t>
      </w:r>
      <w:r w:rsidRPr="00B2523F">
        <w:rPr>
          <w:lang w:val="ru-RU"/>
        </w:rPr>
        <w:t xml:space="preserve"> </w:t>
      </w:r>
      <w:r w:rsidR="00D47316" w:rsidRPr="00B2523F">
        <w:rPr>
          <w:lang w:val="ru-RU"/>
        </w:rPr>
        <w:t xml:space="preserve">в адрес </w:t>
      </w:r>
      <w:r w:rsidR="003C535F">
        <w:rPr>
          <w:lang w:val="ru-RU"/>
        </w:rPr>
        <w:t>К</w:t>
      </w:r>
      <w:r w:rsidR="00D47316" w:rsidRPr="00B2523F">
        <w:rPr>
          <w:lang w:val="ru-RU"/>
        </w:rPr>
        <w:t>онкурсной комиссии</w:t>
      </w:r>
      <w:r w:rsidRPr="00B2523F">
        <w:rPr>
          <w:lang w:val="ru-RU"/>
        </w:rPr>
        <w:t>: Воронежская обл</w:t>
      </w:r>
      <w:r w:rsidR="003C535F">
        <w:rPr>
          <w:lang w:val="ru-RU"/>
        </w:rPr>
        <w:t>.</w:t>
      </w:r>
      <w:r w:rsidRPr="00B2523F">
        <w:rPr>
          <w:lang w:val="ru-RU"/>
        </w:rPr>
        <w:t xml:space="preserve">, </w:t>
      </w:r>
      <w:r w:rsidR="00B2523F" w:rsidRPr="00B2523F">
        <w:rPr>
          <w:lang w:val="ru-RU"/>
        </w:rPr>
        <w:t>г</w:t>
      </w:r>
      <w:r w:rsidR="003C535F">
        <w:rPr>
          <w:lang w:val="ru-RU"/>
        </w:rPr>
        <w:t>. </w:t>
      </w:r>
      <w:r w:rsidRPr="00B2523F">
        <w:rPr>
          <w:lang w:val="ru-RU"/>
        </w:rPr>
        <w:t>Воронеж, ул</w:t>
      </w:r>
      <w:r w:rsidR="003C535F">
        <w:rPr>
          <w:lang w:val="ru-RU"/>
        </w:rPr>
        <w:t>.</w:t>
      </w:r>
      <w:r w:rsidRPr="00B2523F">
        <w:rPr>
          <w:lang w:val="ru-RU"/>
        </w:rPr>
        <w:t xml:space="preserve"> Пушкинская, д</w:t>
      </w:r>
      <w:r w:rsidR="003C535F">
        <w:rPr>
          <w:lang w:val="ru-RU"/>
        </w:rPr>
        <w:t>.</w:t>
      </w:r>
      <w:r w:rsidRPr="00B2523F">
        <w:rPr>
          <w:lang w:val="ru-RU"/>
        </w:rPr>
        <w:t xml:space="preserve"> 5, к</w:t>
      </w:r>
      <w:r w:rsidR="00B2523F">
        <w:rPr>
          <w:lang w:val="ru-RU"/>
        </w:rPr>
        <w:t>аб</w:t>
      </w:r>
      <w:r w:rsidR="003C535F">
        <w:rPr>
          <w:lang w:val="ru-RU"/>
        </w:rPr>
        <w:t>.</w:t>
      </w:r>
      <w:r w:rsidRPr="00B2523F">
        <w:rPr>
          <w:lang w:val="ru-RU"/>
        </w:rPr>
        <w:t xml:space="preserve"> 308, по рабочим дням с 09</w:t>
      </w:r>
      <w:r w:rsidR="00A5182C" w:rsidRPr="00B2523F">
        <w:rPr>
          <w:lang w:val="ru-RU"/>
        </w:rPr>
        <w:t>.</w:t>
      </w:r>
      <w:r w:rsidR="00B2523F">
        <w:rPr>
          <w:lang w:val="ru-RU"/>
        </w:rPr>
        <w:t>00 до 18.</w:t>
      </w:r>
      <w:r w:rsidRPr="00B2523F">
        <w:rPr>
          <w:lang w:val="ru-RU"/>
        </w:rPr>
        <w:t>00 (в пятницу и предпраздничные дни с 09</w:t>
      </w:r>
      <w:r w:rsidR="00B2523F">
        <w:rPr>
          <w:lang w:val="ru-RU"/>
        </w:rPr>
        <w:t>.</w:t>
      </w:r>
      <w:r w:rsidRPr="00B2523F">
        <w:rPr>
          <w:lang w:val="ru-RU"/>
        </w:rPr>
        <w:t>00</w:t>
      </w:r>
      <w:r w:rsidR="00A5182C" w:rsidRPr="00B2523F">
        <w:rPr>
          <w:lang w:val="ru-RU"/>
        </w:rPr>
        <w:t xml:space="preserve"> до 16</w:t>
      </w:r>
      <w:r w:rsidR="00B2523F">
        <w:rPr>
          <w:lang w:val="ru-RU"/>
        </w:rPr>
        <w:t>.</w:t>
      </w:r>
      <w:r w:rsidRPr="00B2523F">
        <w:rPr>
          <w:lang w:val="ru-RU"/>
        </w:rPr>
        <w:t>45).</w:t>
      </w:r>
    </w:p>
    <w:p w:rsidR="00A87C16" w:rsidRPr="00D47316" w:rsidRDefault="00A87C16" w:rsidP="00A87C16">
      <w:pPr>
        <w:overflowPunct w:val="0"/>
        <w:autoSpaceDE w:val="0"/>
        <w:autoSpaceDN w:val="0"/>
        <w:spacing w:after="0" w:line="360" w:lineRule="auto"/>
        <w:ind w:firstLine="709"/>
        <w:jc w:val="both"/>
        <w:rPr>
          <w:rFonts w:ascii="Times New Roman" w:hAnsi="Times New Roman"/>
          <w:sz w:val="28"/>
          <w:szCs w:val="28"/>
          <w:lang w:val="ru-RU"/>
        </w:rPr>
      </w:pPr>
      <w:r w:rsidRPr="00D47316">
        <w:rPr>
          <w:rFonts w:ascii="Times New Roman" w:hAnsi="Times New Roman"/>
          <w:sz w:val="28"/>
          <w:szCs w:val="28"/>
          <w:lang w:val="ru-RU"/>
        </w:rPr>
        <w:t>Конкурсная документации предоставляется или направляется обратившемуся лицу в течение 5 (пяти) рабочих дней со дня получения письменного заявления с просьбой о представлении Конкурсной документации.</w:t>
      </w:r>
    </w:p>
    <w:p w:rsidR="00A87C16" w:rsidRPr="00735DE8" w:rsidRDefault="00A87C16" w:rsidP="00A87C16">
      <w:pPr>
        <w:autoSpaceDE w:val="0"/>
        <w:autoSpaceDN w:val="0"/>
        <w:spacing w:after="0" w:line="360" w:lineRule="auto"/>
        <w:ind w:firstLine="709"/>
        <w:jc w:val="both"/>
        <w:rPr>
          <w:rFonts w:ascii="Times New Roman" w:hAnsi="Times New Roman"/>
          <w:sz w:val="28"/>
          <w:szCs w:val="28"/>
          <w:lang w:val="ru-RU"/>
        </w:rPr>
      </w:pPr>
      <w:r w:rsidRPr="00D47316">
        <w:rPr>
          <w:rFonts w:ascii="Times New Roman" w:hAnsi="Times New Roman"/>
          <w:sz w:val="28"/>
          <w:szCs w:val="28"/>
          <w:lang w:val="ru-RU"/>
        </w:rPr>
        <w:t xml:space="preserve">Заинтересованные лица, </w:t>
      </w:r>
      <w:r w:rsidR="00F32923">
        <w:rPr>
          <w:rFonts w:ascii="Times New Roman" w:hAnsi="Times New Roman"/>
          <w:sz w:val="28"/>
          <w:szCs w:val="28"/>
          <w:lang w:val="ru-RU"/>
        </w:rPr>
        <w:t>З</w:t>
      </w:r>
      <w:r w:rsidRPr="00D47316">
        <w:rPr>
          <w:rFonts w:ascii="Times New Roman" w:hAnsi="Times New Roman"/>
          <w:sz w:val="28"/>
          <w:szCs w:val="28"/>
          <w:lang w:val="ru-RU"/>
        </w:rPr>
        <w:t xml:space="preserve">аявители, </w:t>
      </w:r>
      <w:r w:rsidR="00A2408F">
        <w:rPr>
          <w:rFonts w:ascii="Times New Roman" w:hAnsi="Times New Roman"/>
          <w:sz w:val="28"/>
          <w:szCs w:val="28"/>
          <w:lang w:val="ru-RU"/>
        </w:rPr>
        <w:t>У</w:t>
      </w:r>
      <w:r w:rsidRPr="00D47316">
        <w:rPr>
          <w:rFonts w:ascii="Times New Roman" w:hAnsi="Times New Roman"/>
          <w:sz w:val="28"/>
          <w:szCs w:val="28"/>
          <w:lang w:val="ru-RU"/>
        </w:rPr>
        <w:t>частники конкурса, получившие Конкурсную документацию любым из вышеперечисленных способов, самостоятельно несут ответственность за отслеживание всех вносимых изменений в Конкурсную документацию.</w:t>
      </w:r>
    </w:p>
    <w:p w:rsidR="00A95E84" w:rsidRPr="006125E0" w:rsidRDefault="00A95E84" w:rsidP="006125E0">
      <w:pPr>
        <w:pStyle w:val="ac"/>
        <w:autoSpaceDE w:val="0"/>
        <w:autoSpaceDN w:val="0"/>
        <w:adjustRightInd w:val="0"/>
        <w:spacing w:after="0" w:line="240" w:lineRule="auto"/>
        <w:ind w:left="0"/>
        <w:jc w:val="center"/>
        <w:rPr>
          <w:rFonts w:ascii="Times New Roman" w:hAnsi="Times New Roman"/>
          <w:b/>
          <w:sz w:val="28"/>
          <w:szCs w:val="28"/>
        </w:rPr>
      </w:pPr>
    </w:p>
    <w:p w:rsidR="00A95E84" w:rsidRPr="006125E0" w:rsidRDefault="00066966" w:rsidP="006125E0">
      <w:pPr>
        <w:pStyle w:val="ac"/>
        <w:autoSpaceDE w:val="0"/>
        <w:autoSpaceDN w:val="0"/>
        <w:adjustRightInd w:val="0"/>
        <w:spacing w:after="0" w:line="240" w:lineRule="auto"/>
        <w:ind w:left="0"/>
        <w:jc w:val="center"/>
        <w:rPr>
          <w:rFonts w:ascii="Times New Roman" w:hAnsi="Times New Roman"/>
          <w:b/>
          <w:sz w:val="28"/>
          <w:szCs w:val="28"/>
        </w:rPr>
      </w:pPr>
      <w:r w:rsidRPr="006125E0">
        <w:rPr>
          <w:rFonts w:ascii="Times New Roman" w:hAnsi="Times New Roman"/>
          <w:b/>
          <w:sz w:val="28"/>
          <w:szCs w:val="28"/>
        </w:rPr>
        <w:t>2. </w:t>
      </w:r>
      <w:r w:rsidR="00A95E84" w:rsidRPr="006125E0">
        <w:rPr>
          <w:rFonts w:ascii="Times New Roman" w:hAnsi="Times New Roman"/>
          <w:b/>
          <w:sz w:val="28"/>
          <w:szCs w:val="28"/>
        </w:rPr>
        <w:t>Условия конкурса</w:t>
      </w:r>
    </w:p>
    <w:p w:rsidR="00A95E84" w:rsidRPr="00D947BC" w:rsidRDefault="00A95E84" w:rsidP="006125E0">
      <w:pPr>
        <w:pStyle w:val="ac"/>
        <w:autoSpaceDE w:val="0"/>
        <w:autoSpaceDN w:val="0"/>
        <w:adjustRightInd w:val="0"/>
        <w:spacing w:after="0" w:line="240" w:lineRule="auto"/>
        <w:ind w:left="0"/>
        <w:jc w:val="center"/>
        <w:rPr>
          <w:rFonts w:ascii="Times New Roman" w:hAnsi="Times New Roman"/>
          <w:b/>
          <w:sz w:val="28"/>
          <w:szCs w:val="28"/>
        </w:rPr>
      </w:pPr>
    </w:p>
    <w:p w:rsidR="00A95E84" w:rsidRDefault="00032F0E" w:rsidP="00A95E84">
      <w:pPr>
        <w:pStyle w:val="1"/>
        <w:numPr>
          <w:ilvl w:val="0"/>
          <w:numId w:val="0"/>
        </w:numPr>
        <w:tabs>
          <w:tab w:val="left" w:pos="0"/>
        </w:tabs>
        <w:spacing w:before="0" w:line="360" w:lineRule="auto"/>
        <w:ind w:right="116" w:firstLine="709"/>
        <w:jc w:val="both"/>
        <w:rPr>
          <w:rFonts w:ascii="Times New Roman" w:hAnsi="Times New Roman"/>
          <w:b w:val="0"/>
          <w:lang w:val="ru-RU"/>
        </w:rPr>
      </w:pPr>
      <w:r>
        <w:rPr>
          <w:rFonts w:ascii="Times New Roman" w:hAnsi="Times New Roman"/>
          <w:b w:val="0"/>
          <w:lang w:val="ru-RU"/>
        </w:rPr>
        <w:t xml:space="preserve">Условия конкурса представляют собой условия концессионного соглашения, которые не подлежат изменению в соответствии с постановлением администрации городского округа город Воронеж от </w:t>
      </w:r>
      <w:r w:rsidR="00DB615C">
        <w:rPr>
          <w:rFonts w:ascii="Times New Roman" w:hAnsi="Times New Roman"/>
          <w:b w:val="0"/>
          <w:lang w:val="ru-RU"/>
        </w:rPr>
        <w:lastRenderedPageBreak/>
        <w:t>16</w:t>
      </w:r>
      <w:r>
        <w:rPr>
          <w:rFonts w:ascii="Times New Roman" w:hAnsi="Times New Roman"/>
          <w:b w:val="0"/>
          <w:lang w:val="ru-RU"/>
        </w:rPr>
        <w:t xml:space="preserve">.02.2017 № </w:t>
      </w:r>
      <w:r w:rsidR="00DB615C">
        <w:rPr>
          <w:rFonts w:ascii="Times New Roman" w:hAnsi="Times New Roman"/>
          <w:b w:val="0"/>
          <w:lang w:val="ru-RU"/>
        </w:rPr>
        <w:t>75</w:t>
      </w:r>
      <w:r>
        <w:rPr>
          <w:rFonts w:ascii="Times New Roman" w:hAnsi="Times New Roman"/>
          <w:b w:val="0"/>
          <w:lang w:val="ru-RU"/>
        </w:rPr>
        <w:t xml:space="preserve"> «О заключении концессионного соглашения», определены ниже</w:t>
      </w:r>
      <w:r w:rsidR="00A95E84" w:rsidRPr="002E27AE">
        <w:rPr>
          <w:rFonts w:ascii="Times New Roman" w:hAnsi="Times New Roman"/>
          <w:b w:val="0"/>
          <w:lang w:val="ru-RU"/>
        </w:rPr>
        <w:t>.</w:t>
      </w:r>
    </w:p>
    <w:tbl>
      <w:tblPr>
        <w:tblStyle w:val="ae"/>
        <w:tblW w:w="0" w:type="auto"/>
        <w:tblLayout w:type="fixed"/>
        <w:tblLook w:val="04A0" w:firstRow="1" w:lastRow="0" w:firstColumn="1" w:lastColumn="0" w:noHBand="0" w:noVBand="1"/>
      </w:tblPr>
      <w:tblGrid>
        <w:gridCol w:w="3085"/>
        <w:gridCol w:w="6486"/>
      </w:tblGrid>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2536D6">
              <w:rPr>
                <w:rFonts w:ascii="Times New Roman" w:hAnsi="Times New Roman"/>
                <w:b/>
                <w:sz w:val="24"/>
                <w:szCs w:val="24"/>
              </w:rPr>
              <w:t>Описание, в том числе технико-экономические показатели, состав объекта концессионного соглашения</w:t>
            </w:r>
          </w:p>
        </w:tc>
        <w:tc>
          <w:tcPr>
            <w:tcW w:w="6486" w:type="dxa"/>
          </w:tcPr>
          <w:p w:rsidR="00DB615C" w:rsidRPr="004D2A73" w:rsidRDefault="00DB615C" w:rsidP="007B0610">
            <w:pPr>
              <w:pStyle w:val="ac"/>
              <w:widowControl w:val="0"/>
              <w:spacing w:after="0" w:line="240" w:lineRule="auto"/>
              <w:ind w:left="0"/>
              <w:rPr>
                <w:rFonts w:ascii="Times New Roman" w:hAnsi="Times New Roman"/>
                <w:b/>
                <w:sz w:val="24"/>
                <w:szCs w:val="24"/>
              </w:rPr>
            </w:pPr>
            <w:r w:rsidRPr="002536D6">
              <w:rPr>
                <w:rFonts w:ascii="Times New Roman" w:hAnsi="Times New Roman"/>
                <w:sz w:val="24"/>
                <w:szCs w:val="24"/>
              </w:rPr>
              <w:t xml:space="preserve">Описание, в том числе технико-экономические показатели, состав </w:t>
            </w:r>
            <w:r w:rsidR="007B0610">
              <w:rPr>
                <w:rFonts w:ascii="Times New Roman" w:hAnsi="Times New Roman"/>
                <w:sz w:val="24"/>
                <w:szCs w:val="24"/>
              </w:rPr>
              <w:t>О</w:t>
            </w:r>
            <w:r w:rsidRPr="002536D6">
              <w:rPr>
                <w:rFonts w:ascii="Times New Roman" w:hAnsi="Times New Roman"/>
                <w:sz w:val="24"/>
                <w:szCs w:val="24"/>
              </w:rPr>
              <w:t xml:space="preserve">бъекта концессионного соглашения приведены в разделе </w:t>
            </w:r>
            <w:r w:rsidR="006B7FDC">
              <w:rPr>
                <w:rFonts w:ascii="Times New Roman" w:hAnsi="Times New Roman"/>
                <w:sz w:val="24"/>
                <w:szCs w:val="24"/>
              </w:rPr>
              <w:t>3</w:t>
            </w:r>
            <w:r w:rsidRPr="002536D6">
              <w:rPr>
                <w:rFonts w:ascii="Times New Roman" w:hAnsi="Times New Roman"/>
                <w:sz w:val="24"/>
                <w:szCs w:val="24"/>
              </w:rPr>
              <w:t xml:space="preserve"> </w:t>
            </w:r>
            <w:r w:rsidR="00F32923">
              <w:rPr>
                <w:rFonts w:ascii="Times New Roman" w:hAnsi="Times New Roman"/>
                <w:sz w:val="24"/>
                <w:szCs w:val="24"/>
              </w:rPr>
              <w:t>К</w:t>
            </w:r>
            <w:r w:rsidRPr="002536D6">
              <w:rPr>
                <w:rFonts w:ascii="Times New Roman" w:hAnsi="Times New Roman"/>
                <w:sz w:val="24"/>
                <w:szCs w:val="24"/>
              </w:rPr>
              <w:t>онкурсной документации</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t>Срок действия Концессионного соглашения</w:t>
            </w:r>
          </w:p>
        </w:tc>
        <w:tc>
          <w:tcPr>
            <w:tcW w:w="6486" w:type="dxa"/>
          </w:tcPr>
          <w:p w:rsidR="00DB615C" w:rsidRPr="004D2A73" w:rsidRDefault="00DB615C" w:rsidP="00EE0D01">
            <w:pPr>
              <w:pStyle w:val="ac"/>
              <w:widowControl w:val="0"/>
              <w:spacing w:after="0" w:line="240" w:lineRule="auto"/>
              <w:ind w:left="0"/>
              <w:rPr>
                <w:rFonts w:ascii="Times New Roman" w:hAnsi="Times New Roman"/>
                <w:b/>
                <w:sz w:val="24"/>
                <w:szCs w:val="24"/>
              </w:rPr>
            </w:pPr>
            <w:r w:rsidRPr="004D2A73">
              <w:rPr>
                <w:rFonts w:ascii="Times New Roman" w:hAnsi="Times New Roman"/>
                <w:sz w:val="24"/>
                <w:szCs w:val="24"/>
              </w:rPr>
              <w:t>Срок действия Концессионного соглашения составляет 10 лет</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t>Обязательства Концессионера по подготовке проектной документации Объекта концессионного соглашения</w:t>
            </w:r>
          </w:p>
        </w:tc>
        <w:tc>
          <w:tcPr>
            <w:tcW w:w="6486" w:type="dxa"/>
          </w:tcPr>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В порядке и на условиях, определенных Концессионным соглашением, Концессионер обязан провести обследование, разработать и согласовать с Концедентом:</w:t>
            </w:r>
          </w:p>
          <w:p w:rsidR="00DB615C" w:rsidRPr="004D2A73" w:rsidRDefault="00DB615C" w:rsidP="00EE0D01">
            <w:pPr>
              <w:pStyle w:val="ac"/>
              <w:numPr>
                <w:ilvl w:val="2"/>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Проектную документацию в отношении недвижимого имущества, входящего в состав Объекта концессионного соглашения.</w:t>
            </w:r>
          </w:p>
          <w:p w:rsidR="00DB615C" w:rsidRPr="004D2A73" w:rsidRDefault="00DB615C" w:rsidP="00EE0D01">
            <w:pPr>
              <w:pStyle w:val="ac"/>
              <w:numPr>
                <w:ilvl w:val="2"/>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Проекты (схемы) организации дорожного движения участков автомобильных дорог в зоне платных городских парковок.</w:t>
            </w:r>
          </w:p>
          <w:p w:rsidR="00DB615C" w:rsidRPr="004D2A73" w:rsidRDefault="00DB615C" w:rsidP="00EE0D01">
            <w:pPr>
              <w:pStyle w:val="ac"/>
              <w:numPr>
                <w:ilvl w:val="2"/>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Паспорта на автомобильные дороги городского округа город Воронеж, которые включены в перечень зон платных городских парковок.</w:t>
            </w:r>
          </w:p>
          <w:p w:rsidR="00DB615C" w:rsidRPr="004D2A73" w:rsidRDefault="00DB615C" w:rsidP="00EE0D01">
            <w:pPr>
              <w:pStyle w:val="ac"/>
              <w:widowControl w:val="0"/>
              <w:numPr>
                <w:ilvl w:val="1"/>
                <w:numId w:val="13"/>
              </w:numPr>
              <w:spacing w:after="0" w:line="240" w:lineRule="auto"/>
              <w:ind w:left="0" w:firstLine="0"/>
              <w:rPr>
                <w:rFonts w:ascii="Times New Roman" w:hAnsi="Times New Roman"/>
                <w:b/>
                <w:sz w:val="24"/>
                <w:szCs w:val="24"/>
              </w:rPr>
            </w:pPr>
            <w:r w:rsidRPr="004D2A73">
              <w:rPr>
                <w:rFonts w:ascii="Times New Roman" w:hAnsi="Times New Roman"/>
                <w:sz w:val="24"/>
                <w:szCs w:val="24"/>
              </w:rPr>
              <w:t>В случаях, предусмотренных Градостроительным кодексом Российской Федерации, провести экспертизу проектной документации в отношении недвижимого имущества</w:t>
            </w:r>
            <w:r w:rsidRPr="004D2A73">
              <w:rPr>
                <w:rStyle w:val="10"/>
                <w:rFonts w:ascii="Times New Roman" w:eastAsia="Calibri" w:hAnsi="Times New Roman"/>
                <w:sz w:val="24"/>
                <w:szCs w:val="24"/>
                <w:shd w:val="clear" w:color="auto" w:fill="FFFFFF"/>
                <w:lang w:val="ru-RU"/>
              </w:rPr>
              <w:t xml:space="preserve"> </w:t>
            </w:r>
            <w:r w:rsidRPr="004D2A73">
              <w:rPr>
                <w:rStyle w:val="10"/>
                <w:rFonts w:ascii="Times New Roman" w:eastAsia="Calibri" w:hAnsi="Times New Roman"/>
                <w:b w:val="0"/>
                <w:sz w:val="24"/>
                <w:szCs w:val="24"/>
                <w:shd w:val="clear" w:color="auto" w:fill="FFFFFF"/>
                <w:lang w:val="ru-RU"/>
              </w:rPr>
              <w:t xml:space="preserve">в </w:t>
            </w:r>
            <w:r w:rsidRPr="004D2A73">
              <w:rPr>
                <w:rStyle w:val="a7"/>
                <w:rFonts w:ascii="Times New Roman" w:hAnsi="Times New Roman"/>
                <w:b w:val="0"/>
                <w:sz w:val="24"/>
                <w:szCs w:val="24"/>
                <w:shd w:val="clear" w:color="auto" w:fill="FFFFFF"/>
              </w:rPr>
              <w:t>Государственном автономном учреждении Воронежской области «Центр государственной экспертизы проектной документации, результатов инженерных изысканий по Воронежской области»</w:t>
            </w:r>
            <w:r w:rsidRPr="004D2A73">
              <w:rPr>
                <w:rFonts w:ascii="Times New Roman" w:hAnsi="Times New Roman"/>
                <w:sz w:val="24"/>
                <w:szCs w:val="24"/>
              </w:rPr>
              <w:t>.</w:t>
            </w:r>
          </w:p>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Получить разрешение на реконструкцию недвижимого имущества, входящего в состав Объекта концессионного соглашения, в случае если требование о необходимости получения такого разрешения установлено действующим законодательством, нормативно-правовыми актами</w:t>
            </w:r>
            <w:r w:rsidR="00EE0D01">
              <w:rPr>
                <w:rFonts w:ascii="Times New Roman" w:hAnsi="Times New Roman"/>
                <w:sz w:val="24"/>
                <w:szCs w:val="24"/>
              </w:rPr>
              <w:t xml:space="preserve"> органа местного самоуправления</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t>Обязательства Концессионера по созданию движимого и реконструкции недвижимого имущества Объекта концессионного соглашения, соблюдению сроков создания и реконструкции</w:t>
            </w:r>
          </w:p>
        </w:tc>
        <w:tc>
          <w:tcPr>
            <w:tcW w:w="6486" w:type="dxa"/>
          </w:tcPr>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В порядке и на условиях, определенных Концессионным соглашением, Концессионер обязан:</w:t>
            </w:r>
          </w:p>
          <w:p w:rsidR="00DB615C" w:rsidRPr="004D2A73" w:rsidRDefault="00DB615C" w:rsidP="00EE0D01">
            <w:pPr>
              <w:pStyle w:val="ac"/>
              <w:widowControl w:val="0"/>
              <w:numPr>
                <w:ilvl w:val="2"/>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Обеспечить за счет собственных средств финансирование создания движимого и реконструкции недвижимого имущества, входящих в состав Объекта концессионного соглашения.</w:t>
            </w:r>
          </w:p>
          <w:p w:rsidR="00DB615C" w:rsidRPr="004D2A73" w:rsidRDefault="00DB615C" w:rsidP="00EE0D01">
            <w:pPr>
              <w:pStyle w:val="ac"/>
              <w:widowControl w:val="0"/>
              <w:numPr>
                <w:ilvl w:val="2"/>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Осуществить создание движимого и реконструкцию недвижимого имущества, входящих в состав Объекта концессионного соглашения, в соответствии с проектной документацией.</w:t>
            </w:r>
          </w:p>
          <w:p w:rsidR="00DB615C" w:rsidRPr="004D2A73" w:rsidRDefault="00DB615C" w:rsidP="00EE0D01">
            <w:pPr>
              <w:widowControl w:val="0"/>
              <w:spacing w:after="0" w:line="240" w:lineRule="auto"/>
              <w:rPr>
                <w:rFonts w:ascii="Times New Roman" w:hAnsi="Times New Roman"/>
                <w:sz w:val="24"/>
                <w:szCs w:val="24"/>
                <w:lang w:val="ru-RU"/>
              </w:rPr>
            </w:pPr>
            <w:r w:rsidRPr="004D2A73">
              <w:rPr>
                <w:rFonts w:ascii="Times New Roman" w:hAnsi="Times New Roman"/>
                <w:sz w:val="24"/>
                <w:szCs w:val="24"/>
                <w:lang w:val="ru-RU"/>
              </w:rPr>
              <w:t xml:space="preserve">Создание движимого имущества, осуществляется путем создания и ввода в эксплуатацию технологического </w:t>
            </w:r>
            <w:r w:rsidRPr="004D2A73">
              <w:rPr>
                <w:rFonts w:ascii="Times New Roman" w:hAnsi="Times New Roman"/>
                <w:sz w:val="24"/>
                <w:szCs w:val="24"/>
                <w:lang w:val="ru-RU"/>
              </w:rPr>
              <w:lastRenderedPageBreak/>
              <w:t xml:space="preserve">комплекса (системы), позволяющего обеспечить </w:t>
            </w:r>
            <w:r w:rsidRPr="004D2A73">
              <w:rPr>
                <w:rFonts w:ascii="Times New Roman" w:hAnsi="Times New Roman"/>
                <w:sz w:val="24"/>
                <w:szCs w:val="24"/>
                <w:shd w:val="clear" w:color="auto" w:fill="FFFFFF"/>
                <w:lang w:val="ru-RU"/>
              </w:rPr>
              <w:t>функционирование и взаимодействие всех компонентов платных городских парковок</w:t>
            </w:r>
            <w:r w:rsidRPr="004D2A73">
              <w:rPr>
                <w:rFonts w:ascii="Times New Roman" w:hAnsi="Times New Roman"/>
                <w:sz w:val="24"/>
                <w:szCs w:val="24"/>
                <w:lang w:val="ru-RU"/>
              </w:rPr>
              <w:t xml:space="preserve"> посредством автоматизации процессов эксплуатации парковочных мест на автомобильных дорогах общего пользования местного значения, установки и обустройства участков автомобильных дорог необходимыми элементами обустройства, и оборудованием, входящих в Объект концессионного соглашения.</w:t>
            </w:r>
          </w:p>
          <w:p w:rsidR="00DB615C" w:rsidRPr="004D2A73" w:rsidRDefault="00DB615C" w:rsidP="00EE0D01">
            <w:pPr>
              <w:widowControl w:val="0"/>
              <w:spacing w:after="0" w:line="240" w:lineRule="auto"/>
              <w:rPr>
                <w:rFonts w:ascii="Times New Roman" w:hAnsi="Times New Roman"/>
                <w:sz w:val="24"/>
                <w:szCs w:val="24"/>
                <w:lang w:val="ru-RU"/>
              </w:rPr>
            </w:pPr>
            <w:r w:rsidRPr="004D2A73">
              <w:rPr>
                <w:rFonts w:ascii="Times New Roman" w:hAnsi="Times New Roman"/>
                <w:sz w:val="24"/>
                <w:szCs w:val="24"/>
                <w:lang w:val="ru-RU"/>
              </w:rPr>
              <w:t>Создание движимого имущества, входящего в Объект концессионного соглашения, может осуществляться путем создания, приобретения, поставки и (или) введения в гражданский оборот, иными способами, предусмотренными действующим законодательством Российской Федерации.</w:t>
            </w:r>
          </w:p>
          <w:p w:rsidR="00DB615C" w:rsidRPr="004D2A73" w:rsidRDefault="00DB615C" w:rsidP="00EE0D01">
            <w:pPr>
              <w:widowControl w:val="0"/>
              <w:spacing w:after="0" w:line="240" w:lineRule="auto"/>
              <w:rPr>
                <w:rFonts w:ascii="Times New Roman" w:hAnsi="Times New Roman"/>
                <w:sz w:val="24"/>
                <w:szCs w:val="24"/>
                <w:lang w:val="ru-RU"/>
              </w:rPr>
            </w:pPr>
            <w:r w:rsidRPr="004D2A73">
              <w:rPr>
                <w:rFonts w:ascii="Times New Roman" w:hAnsi="Times New Roman"/>
                <w:sz w:val="24"/>
                <w:szCs w:val="24"/>
                <w:lang w:val="ru-RU"/>
              </w:rPr>
              <w:t>Концессионер самостоятельно несет расходы, связанные с подключением недвижимого и необходимого движимого имущества, входящего в Объект концессионного соглашения, к сетям электроснабжения и связи.</w:t>
            </w:r>
          </w:p>
          <w:p w:rsidR="00DB615C" w:rsidRPr="004D2A73" w:rsidRDefault="00DB615C" w:rsidP="00EE0D01">
            <w:pPr>
              <w:pStyle w:val="ac"/>
              <w:widowControl w:val="0"/>
              <w:numPr>
                <w:ilvl w:val="2"/>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Обеспечить соблюдение сроков создания движимого и реконструкции недвижимого имущества, входящего в состав Объекта концессионного соглашения, в соответствии с конкурсным предложением и настоящими условиями.</w:t>
            </w:r>
          </w:p>
          <w:p w:rsidR="00DB615C" w:rsidRPr="004D2A73" w:rsidRDefault="00DB615C" w:rsidP="00EE0D01">
            <w:pPr>
              <w:spacing w:after="0" w:line="240" w:lineRule="auto"/>
              <w:rPr>
                <w:rFonts w:ascii="Times New Roman" w:hAnsi="Times New Roman"/>
                <w:sz w:val="24"/>
                <w:szCs w:val="24"/>
                <w:lang w:val="ru-RU"/>
              </w:rPr>
            </w:pPr>
            <w:r w:rsidRPr="004D2A73">
              <w:rPr>
                <w:rFonts w:ascii="Times New Roman" w:hAnsi="Times New Roman"/>
                <w:sz w:val="24"/>
                <w:szCs w:val="24"/>
                <w:lang w:val="ru-RU"/>
              </w:rPr>
              <w:t>Создание движимого и реконструкции недвижимого имущества, входящего в состав Объекта концессионного соглашения, а также ввод его в эксплуатацию осуществляется в два этапа со дня исполнения обязательств Концедента по предоставлению недвижимого имущества в порядке, определенном разделом 7 настоящих Условий, с соблюдением следующих сроков:</w:t>
            </w:r>
          </w:p>
          <w:p w:rsidR="00DB615C" w:rsidRPr="004D2A73" w:rsidRDefault="00DB615C" w:rsidP="00EE0D01">
            <w:pPr>
              <w:widowControl w:val="0"/>
              <w:spacing w:after="0" w:line="240" w:lineRule="auto"/>
              <w:rPr>
                <w:rFonts w:ascii="Times New Roman" w:hAnsi="Times New Roman"/>
                <w:sz w:val="24"/>
                <w:szCs w:val="24"/>
                <w:lang w:val="ru-RU"/>
              </w:rPr>
            </w:pPr>
            <w:r w:rsidRPr="004D2A73">
              <w:rPr>
                <w:rFonts w:ascii="Times New Roman" w:hAnsi="Times New Roman"/>
                <w:sz w:val="24"/>
                <w:szCs w:val="24"/>
                <w:lang w:val="ru-RU"/>
              </w:rPr>
              <w:t>1 этап – в соответствии с конкурсным предложением Концессионера, но не более 5 месяцев со дня исполнения обязательств Концедента по предоставлению недвижимого имущества.</w:t>
            </w:r>
          </w:p>
          <w:p w:rsidR="00DB615C" w:rsidRPr="004D2A73" w:rsidRDefault="00DB615C" w:rsidP="00EE0D01">
            <w:pPr>
              <w:widowControl w:val="0"/>
              <w:spacing w:after="0" w:line="240" w:lineRule="auto"/>
              <w:rPr>
                <w:rFonts w:ascii="Times New Roman" w:hAnsi="Times New Roman"/>
                <w:sz w:val="24"/>
                <w:szCs w:val="24"/>
                <w:lang w:val="ru-RU"/>
              </w:rPr>
            </w:pPr>
            <w:r w:rsidRPr="004D2A73">
              <w:rPr>
                <w:rFonts w:ascii="Times New Roman" w:hAnsi="Times New Roman"/>
                <w:sz w:val="24"/>
                <w:szCs w:val="24"/>
                <w:lang w:val="ru-RU"/>
              </w:rPr>
              <w:t xml:space="preserve">Первый этап включает реконструкцию недвижимого имущества, входящего в состав Объекта концессионного соглашения, создание и ввод в эксплуатацию технологического комплекса (системы), позволяющего обеспечить </w:t>
            </w:r>
            <w:r w:rsidRPr="004D2A73">
              <w:rPr>
                <w:rFonts w:ascii="Times New Roman" w:hAnsi="Times New Roman"/>
                <w:sz w:val="24"/>
                <w:szCs w:val="24"/>
                <w:shd w:val="clear" w:color="auto" w:fill="FFFFFF"/>
                <w:lang w:val="ru-RU"/>
              </w:rPr>
              <w:t>функционирование и взаимодействие всех компонентов платных городских парковок</w:t>
            </w:r>
            <w:r w:rsidRPr="004D2A73">
              <w:rPr>
                <w:rFonts w:ascii="Times New Roman" w:hAnsi="Times New Roman"/>
                <w:sz w:val="24"/>
                <w:szCs w:val="24"/>
                <w:lang w:val="ru-RU"/>
              </w:rPr>
              <w:t xml:space="preserve"> посредством автоматизации процессов эксплуатации парковочных мест на автомобильных дорогах общего пользования местного значения, установки и обустройства участков автомобильных дорог элементами обустройства, и оборудованием, входящих в Объект концессионного соглашения, необходимых для обеспечения функционирования не менее 3000 парковочных мест платных городских парковок, расположенных на автомобильных дорогах общего пользования местного значения городского округа город Воронеж в зоне платной городской парковки, и осуществления деятельности, </w:t>
            </w:r>
            <w:r w:rsidRPr="004D2A73">
              <w:rPr>
                <w:rFonts w:ascii="Times New Roman" w:hAnsi="Times New Roman"/>
                <w:sz w:val="24"/>
                <w:szCs w:val="24"/>
                <w:lang w:val="ru-RU"/>
              </w:rPr>
              <w:lastRenderedPageBreak/>
              <w:t>предусмотренной п</w:t>
            </w:r>
            <w:r w:rsidR="00433B7B">
              <w:rPr>
                <w:rFonts w:ascii="Times New Roman" w:hAnsi="Times New Roman"/>
                <w:sz w:val="24"/>
                <w:szCs w:val="24"/>
                <w:lang w:val="ru-RU"/>
              </w:rPr>
              <w:t>ункте</w:t>
            </w:r>
            <w:r w:rsidRPr="004D2A73">
              <w:rPr>
                <w:rFonts w:ascii="Times New Roman" w:hAnsi="Times New Roman"/>
                <w:sz w:val="24"/>
                <w:szCs w:val="24"/>
                <w:lang w:val="ru-RU"/>
              </w:rPr>
              <w:t xml:space="preserve"> 5.1 настоящих Условий.</w:t>
            </w:r>
          </w:p>
          <w:p w:rsidR="00DB615C" w:rsidRPr="004D2A73" w:rsidRDefault="00DB615C" w:rsidP="00EE0D01">
            <w:pPr>
              <w:widowControl w:val="0"/>
              <w:spacing w:after="0" w:line="240" w:lineRule="auto"/>
              <w:rPr>
                <w:rFonts w:ascii="Times New Roman" w:hAnsi="Times New Roman"/>
                <w:sz w:val="24"/>
                <w:szCs w:val="24"/>
                <w:lang w:val="ru-RU"/>
              </w:rPr>
            </w:pPr>
            <w:r w:rsidRPr="004D2A73">
              <w:rPr>
                <w:rFonts w:ascii="Times New Roman" w:hAnsi="Times New Roman"/>
                <w:sz w:val="24"/>
                <w:szCs w:val="24"/>
                <w:lang w:val="ru-RU"/>
              </w:rPr>
              <w:t>2 этап – до 01 апреля 2018 года, который включает в себя создание и ввод в эксплуатацию движимого имущества, путем установки и обустройства участков автомобильных дорог элементами обустройства, и оборудованием, входящих в Объект концессионного соглашения, необходимых для обеспечения функционирования не менее 3000 парковочных мест платных городских парковок, расположенных на автомобильных дорогах общего пользования местного значения городского округа город Воронеж в зоне платной городской парковки, и осуществления деятельности, предусмотренной п</w:t>
            </w:r>
            <w:r w:rsidR="00433B7B">
              <w:rPr>
                <w:rFonts w:ascii="Times New Roman" w:hAnsi="Times New Roman"/>
                <w:sz w:val="24"/>
                <w:szCs w:val="24"/>
                <w:lang w:val="ru-RU"/>
              </w:rPr>
              <w:t>ункте</w:t>
            </w:r>
            <w:r w:rsidRPr="004D2A73">
              <w:rPr>
                <w:rFonts w:ascii="Times New Roman" w:hAnsi="Times New Roman"/>
                <w:sz w:val="24"/>
                <w:szCs w:val="24"/>
                <w:lang w:val="ru-RU"/>
              </w:rPr>
              <w:t xml:space="preserve"> 5.1 настоящих Условий.</w:t>
            </w:r>
          </w:p>
          <w:p w:rsidR="00DB615C" w:rsidRPr="004D2A73" w:rsidRDefault="00DB615C" w:rsidP="00EE0D01">
            <w:pPr>
              <w:pStyle w:val="ac"/>
              <w:spacing w:after="0" w:line="240" w:lineRule="auto"/>
              <w:ind w:left="0"/>
              <w:rPr>
                <w:rFonts w:ascii="Times New Roman" w:hAnsi="Times New Roman"/>
                <w:sz w:val="24"/>
                <w:szCs w:val="24"/>
              </w:rPr>
            </w:pPr>
            <w:r w:rsidRPr="004D2A73">
              <w:rPr>
                <w:rFonts w:ascii="Times New Roman" w:hAnsi="Times New Roman"/>
                <w:sz w:val="24"/>
                <w:szCs w:val="24"/>
              </w:rPr>
              <w:t xml:space="preserve">При реализации двух этапов в установленные сроки должен быть введен в эксплуатацию Объект концессионного соглашения, обеспечивающий </w:t>
            </w:r>
            <w:r w:rsidRPr="004D2A73">
              <w:rPr>
                <w:rFonts w:ascii="Times New Roman" w:hAnsi="Times New Roman"/>
                <w:sz w:val="24"/>
                <w:szCs w:val="24"/>
                <w:shd w:val="clear" w:color="auto" w:fill="FFFFFF"/>
              </w:rPr>
              <w:t xml:space="preserve">функционирование системы управления платными городскими парковками и </w:t>
            </w:r>
            <w:r w:rsidRPr="004D2A73">
              <w:rPr>
                <w:rFonts w:ascii="Times New Roman" w:hAnsi="Times New Roman"/>
                <w:sz w:val="24"/>
                <w:szCs w:val="24"/>
              </w:rPr>
              <w:t>автоматизацию процессов использования (эксплуатации) не менее 6000 парковочных мест платных городских парковок, расположенных на автомобильных дорогах общего пользования местного значения г</w:t>
            </w:r>
            <w:r w:rsidR="00EE0D01">
              <w:rPr>
                <w:rFonts w:ascii="Times New Roman" w:hAnsi="Times New Roman"/>
                <w:sz w:val="24"/>
                <w:szCs w:val="24"/>
              </w:rPr>
              <w:t>ородского округа город Воронеж</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Цели и срок использования (эксплуатации) Объекта концессионного соглашения</w:t>
            </w:r>
          </w:p>
        </w:tc>
        <w:tc>
          <w:tcPr>
            <w:tcW w:w="6486" w:type="dxa"/>
          </w:tcPr>
          <w:p w:rsidR="00DB615C" w:rsidRPr="004D2A73" w:rsidRDefault="00DB615C" w:rsidP="00EE0D01">
            <w:pPr>
              <w:pStyle w:val="ac"/>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 xml:space="preserve">Объект концессионного </w:t>
            </w:r>
            <w:r w:rsidR="00F810EB">
              <w:rPr>
                <w:rFonts w:ascii="Times New Roman" w:hAnsi="Times New Roman"/>
                <w:sz w:val="24"/>
                <w:szCs w:val="24"/>
              </w:rPr>
              <w:t>с</w:t>
            </w:r>
            <w:r w:rsidRPr="004D2A73">
              <w:rPr>
                <w:rFonts w:ascii="Times New Roman" w:hAnsi="Times New Roman"/>
                <w:sz w:val="24"/>
                <w:szCs w:val="24"/>
              </w:rPr>
              <w:t xml:space="preserve">оглашения предназначен для осуществления деятельности, направленной на обеспечение </w:t>
            </w:r>
            <w:r w:rsidRPr="004D2A73">
              <w:rPr>
                <w:rFonts w:ascii="Times New Roman" w:hAnsi="Times New Roman"/>
                <w:color w:val="000001"/>
                <w:sz w:val="24"/>
                <w:szCs w:val="24"/>
              </w:rPr>
              <w:t>использования (</w:t>
            </w:r>
            <w:r w:rsidRPr="004D2A73">
              <w:rPr>
                <w:rFonts w:ascii="Times New Roman" w:hAnsi="Times New Roman"/>
                <w:sz w:val="24"/>
                <w:szCs w:val="24"/>
              </w:rPr>
              <w:t>функционирования) платных городских парковок (парковочных мест), расположенных на автомобильных дорогах общего пользования местного значения городского округа город Воронеж в порядке, утвержденном постановлением администрации городского округа город Воронеж от 09.10.2014 № 1405 «Об утверждении Положения о порядке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город Воронеж».</w:t>
            </w:r>
          </w:p>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bCs/>
                <w:sz w:val="24"/>
                <w:szCs w:val="24"/>
              </w:rPr>
              <w:t xml:space="preserve">Целью использования </w:t>
            </w:r>
            <w:r w:rsidRPr="004D2A73">
              <w:rPr>
                <w:rFonts w:ascii="Times New Roman" w:hAnsi="Times New Roman"/>
                <w:sz w:val="24"/>
                <w:szCs w:val="24"/>
              </w:rPr>
              <w:t>Объекта концессионного соглашения</w:t>
            </w:r>
            <w:r w:rsidRPr="004D2A73">
              <w:rPr>
                <w:rFonts w:ascii="Times New Roman" w:hAnsi="Times New Roman"/>
                <w:bCs/>
                <w:sz w:val="24"/>
                <w:szCs w:val="24"/>
              </w:rPr>
              <w:t xml:space="preserve"> является </w:t>
            </w:r>
            <w:r w:rsidRPr="004D2A73">
              <w:rPr>
                <w:rFonts w:ascii="Times New Roman" w:hAnsi="Times New Roman"/>
                <w:sz w:val="24"/>
                <w:szCs w:val="24"/>
              </w:rPr>
              <w:t>оптимизация организации дорожного движения</w:t>
            </w:r>
            <w:r w:rsidRPr="004D2A73">
              <w:rPr>
                <w:rFonts w:ascii="Times New Roman" w:hAnsi="Times New Roman"/>
                <w:bCs/>
                <w:sz w:val="24"/>
                <w:szCs w:val="24"/>
              </w:rPr>
              <w:t xml:space="preserve"> на автомобильных дорогах общего пользования местного значения городского округа город Воронеж</w:t>
            </w:r>
            <w:r w:rsidRPr="004D2A73">
              <w:rPr>
                <w:rFonts w:ascii="Times New Roman" w:hAnsi="Times New Roman"/>
                <w:sz w:val="24"/>
                <w:szCs w:val="24"/>
              </w:rPr>
              <w:t xml:space="preserve">, в том числе повышение безопасности дорожного движения, </w:t>
            </w:r>
            <w:r w:rsidRPr="004D2A73">
              <w:rPr>
                <w:rFonts w:ascii="Times New Roman" w:hAnsi="Times New Roman"/>
                <w:bCs/>
                <w:sz w:val="24"/>
                <w:szCs w:val="24"/>
              </w:rPr>
              <w:t xml:space="preserve">упорядочение парковки и снижение нагрузки на автомобильные дороги, создание комфортных условий </w:t>
            </w:r>
            <w:r w:rsidRPr="004D2A73">
              <w:rPr>
                <w:rFonts w:ascii="Times New Roman" w:hAnsi="Times New Roman"/>
                <w:bCs/>
                <w:sz w:val="24"/>
                <w:szCs w:val="24"/>
                <w:lang w:bidi="en-US"/>
              </w:rPr>
              <w:t>передвижения участников дорожного движения</w:t>
            </w:r>
            <w:r w:rsidRPr="004D2A73">
              <w:rPr>
                <w:rFonts w:ascii="Times New Roman" w:hAnsi="Times New Roman"/>
                <w:bCs/>
                <w:sz w:val="24"/>
                <w:szCs w:val="24"/>
              </w:rPr>
              <w:t>.</w:t>
            </w:r>
          </w:p>
          <w:p w:rsidR="00DB615C"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Использование (эксплуатация) Объекта концессионного соглашения осуществляется непрерывно с даты ввода Объекта концессионного соглашения в эксплуатацию в соответствии с пунктом 4.3.1 настоящих Условий до даты завершения срока действия Концессионног</w:t>
            </w:r>
            <w:r w:rsidR="00EE0D01">
              <w:rPr>
                <w:rFonts w:ascii="Times New Roman" w:hAnsi="Times New Roman"/>
                <w:sz w:val="24"/>
                <w:szCs w:val="24"/>
              </w:rPr>
              <w:t>о соглашения</w:t>
            </w:r>
          </w:p>
          <w:p w:rsidR="00D947BC" w:rsidRPr="004D2A73" w:rsidRDefault="00D947BC" w:rsidP="00D947BC">
            <w:pPr>
              <w:pStyle w:val="ac"/>
              <w:widowControl w:val="0"/>
              <w:spacing w:after="0" w:line="240" w:lineRule="auto"/>
              <w:ind w:left="0"/>
              <w:rPr>
                <w:rFonts w:ascii="Times New Roman" w:hAnsi="Times New Roman"/>
                <w:sz w:val="24"/>
                <w:szCs w:val="24"/>
              </w:rPr>
            </w:pP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Обязательства Концессионера по осуществлению деятельности, предусмотренной Концессионным соглашением</w:t>
            </w:r>
          </w:p>
        </w:tc>
        <w:tc>
          <w:tcPr>
            <w:tcW w:w="6486" w:type="dxa"/>
          </w:tcPr>
          <w:p w:rsidR="00DB615C" w:rsidRPr="00E03977" w:rsidRDefault="00DB615C" w:rsidP="00EE0D01">
            <w:pPr>
              <w:widowControl w:val="0"/>
              <w:spacing w:after="0" w:line="240" w:lineRule="auto"/>
              <w:rPr>
                <w:rFonts w:ascii="Times New Roman" w:hAnsi="Times New Roman"/>
                <w:sz w:val="24"/>
                <w:szCs w:val="24"/>
                <w:lang w:val="ru-RU"/>
              </w:rPr>
            </w:pPr>
            <w:r w:rsidRPr="00E03977">
              <w:rPr>
                <w:rFonts w:ascii="Times New Roman" w:hAnsi="Times New Roman"/>
                <w:sz w:val="24"/>
                <w:szCs w:val="24"/>
                <w:lang w:val="ru-RU"/>
              </w:rPr>
              <w:t>Концессионер при исполнении Концессионного соглашения  полностью за свой счет обязан:</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Осуществлять связанную с использованием Объекта концессионного соглашения деятельность, указанную в пункте 5.1 настоящих Условий в порядке, утвержденном постановлением администрации городского округа город Воронеж от 09.10.2014 № 1405 «Об утверждении Положения о порядке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город Воронеж».</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Осуществлять сбор платы за пользование парковочными местами платной городской парковки в соответствии с порядком оплаты размещения транспортных средств на платных городских парковках и порядком использования платных городских парковок, в соответствии с нормативными правовыми актами администрации городского округа город Воронеж и действующим законодательством.</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Открыть специальный счет в банковском учреждении для зачисления платы за пользование на платной основе парковочными местами платной городской парковки.</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Заключить трехстороннее соглашение, сторонами которого являются Концессионер, Концедент и банковское учреждение, в которой открыт специальный счет Концессионера, в целях мониторинга, учета и контроля поступления платы за пользование на платной основе парковочными местами платной городской парковками.</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Перечислять Концеденту плату за пользование парковочными местами платной городской парковки, внесенную пользователями парковки (парковочных мест), в порядке, установленном нормативными правовыми актами администрации городского округа город Воронеж и разделом 14 настоящих Условий.</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Информировать Концедента об открытии в банковских учреждениях и других финансовых организациях новых счетов, имеющих отношение к осуществлению деятельности, предусмотренной Концессионным соглашением.</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Отражать Объект концессионного соглашения на своем балансе, обособить его от своего имущества, вести самостоятельный учет, осуществляемый в связи с исполнением обязательств по Концессионному соглашению.</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 xml:space="preserve">Ежемесячно предоставлять уполномоченному структурному подразделению администрации городского округа город Воронеж, выступающему от имени Концедента, отчеты о количестве предоставленных парковочных мест, времени пользования и размере полученной платы за пользование на платной основе </w:t>
            </w:r>
            <w:r w:rsidRPr="00E03977">
              <w:rPr>
                <w:rFonts w:ascii="Times New Roman" w:hAnsi="Times New Roman"/>
                <w:sz w:val="24"/>
                <w:szCs w:val="24"/>
              </w:rPr>
              <w:lastRenderedPageBreak/>
              <w:t>парковочными местами платной городской парковки</w:t>
            </w:r>
            <w:r w:rsidRPr="00E03977">
              <w:rPr>
                <w:rFonts w:ascii="Times New Roman" w:hAnsi="Times New Roman"/>
                <w:bCs/>
                <w:sz w:val="24"/>
                <w:szCs w:val="24"/>
                <w:lang w:bidi="en-US"/>
              </w:rPr>
              <w:t xml:space="preserve"> и</w:t>
            </w:r>
            <w:r w:rsidRPr="00E03977">
              <w:rPr>
                <w:rFonts w:ascii="Times New Roman" w:hAnsi="Times New Roman"/>
                <w:sz w:val="24"/>
                <w:szCs w:val="24"/>
              </w:rPr>
              <w:t xml:space="preserve"> выписку со специального счета Концессионера, открытого им для зачисления платы за пользование на платной основе парковочными местами платной городской парковки.</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Осуществлять мониторинг и фиксацию исполнения пользователями парковок правил оплаты и пользования платными городскими парковками с использованием специальных технических средств фиксации нарушений, входящих в состав Объекта концессионного соглашения, в объеме, достаточном для выявления и фиксации административных правонарушений.</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Передавать материалы, содержащие признаки административных правонарушений, зафиксированных с использованием специальных технических средств фиксации нарушений, входящих в состав Объекта концессионного соглашения, в административные комиссии при управах районов по территориальному принципу для рассмотрения и принятия решения о привлечении к административной ответственности.</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В целях наилучшего использования (эксплуатации) Объекта концессионного соглашения обеспечить бесперебойное функционирование и поддержание в исправном состоянии всего имущества, входящего в состав Объекта концессионного соглашения, осуществлять его эксплуатационно-техническое обслуживание, содержание, ремонт, замену, модернизацию оборудования, элементов обустройства автомобильных дорог таким образом, чтобы обеспечить соответствие Объекта концессионного соглашения техническим требованиям, определенным Концессионным соглашением.</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Обеспечить модернизацию Объекта концессионного соглашения, которая предусматривает замену морально устаревшего и физически изношенного оборудования новым, более производительным оборудованием, обновление и актуализацию баз данных и программного обеспечения, интеграцию с вновь создаваемыми государственными информационными системами и базами данных, осуществление мероприятий по улучшению характеристик и эксплуатационных свойств Объекта концессионного соглашения.</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Обеспечить текущее содержание парковочных мест платных городских парковок в порядке и на условиях, установленных Концессионным соглашением.</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 xml:space="preserve">Обеспечение соблюдения требований законодательства по защите информации при создании и использовании Объекта концессионного соглашения, защиту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иных неправомерных действий в </w:t>
            </w:r>
            <w:r w:rsidRPr="00E03977">
              <w:rPr>
                <w:rFonts w:ascii="Times New Roman" w:hAnsi="Times New Roman"/>
                <w:sz w:val="24"/>
                <w:szCs w:val="24"/>
              </w:rPr>
              <w:lastRenderedPageBreak/>
              <w:t>отношении персональных обрабатываемых данных.</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Обеспечить уполномоченным структурным подразделениям администрации городского округа город Воронеж, выступающим от имени Концедента, доступ к данным в целях контроля за соблюдением Концессионером условий Концессионного соглашения при исполнении Концессионного соглашения, в том числе размера, объема платы, принимаемой Концессионером за пользование на платной основе парковками.</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 xml:space="preserve">Концессионеру запрещается отчуждать и передавать в залог Объект концессионного соглашения, включая имущество Концедента. </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Концессионер при исполнении Концессионного соглашения полностью за свой счет осуществляет все необходимые мероприятия по использованию (эксплуатации) Объекта концессионного соглашения в соответствии с его назначением и целями.</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Иные обязательства Концессионера в ходе использования (эксплуатации) и ответственность за нарушение обязательств по (использованию) эксплуатации Объекта концессионного соглашения устанавлива</w:t>
            </w:r>
            <w:r w:rsidR="00EE0D01" w:rsidRPr="00E03977">
              <w:rPr>
                <w:rFonts w:ascii="Times New Roman" w:hAnsi="Times New Roman"/>
                <w:sz w:val="24"/>
                <w:szCs w:val="24"/>
              </w:rPr>
              <w:t>ются в Концессионном соглашении</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Порядок предоставления Концессионеру недвижимого имущества, предназначенного для реконструкции</w:t>
            </w:r>
          </w:p>
        </w:tc>
        <w:tc>
          <w:tcPr>
            <w:tcW w:w="6486" w:type="dxa"/>
          </w:tcPr>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 xml:space="preserve">В целях осуществления деятельности, указанной в пункте 5.1 настоящих Условий, Концедент предоставляет Концессионеру недвижимое имущество, указанное в подпункте </w:t>
            </w:r>
            <w:r w:rsidR="00E03977">
              <w:rPr>
                <w:rFonts w:ascii="Times New Roman" w:hAnsi="Times New Roman"/>
                <w:sz w:val="24"/>
                <w:szCs w:val="24"/>
              </w:rPr>
              <w:t>3.1.1</w:t>
            </w:r>
            <w:r w:rsidRPr="00E03977">
              <w:rPr>
                <w:rFonts w:ascii="Times New Roman" w:hAnsi="Times New Roman"/>
                <w:sz w:val="24"/>
                <w:szCs w:val="24"/>
              </w:rPr>
              <w:t xml:space="preserve"> пункта 3.1 раздела 3 настоящей </w:t>
            </w:r>
            <w:r w:rsidR="00F32923" w:rsidRPr="00E03977">
              <w:rPr>
                <w:rFonts w:ascii="Times New Roman" w:hAnsi="Times New Roman"/>
                <w:sz w:val="24"/>
                <w:szCs w:val="24"/>
              </w:rPr>
              <w:t>К</w:t>
            </w:r>
            <w:r w:rsidRPr="00E03977">
              <w:rPr>
                <w:rFonts w:ascii="Times New Roman" w:hAnsi="Times New Roman"/>
                <w:sz w:val="24"/>
                <w:szCs w:val="24"/>
              </w:rPr>
              <w:t>онкурсной документации.</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 xml:space="preserve">Недвижимое имущество, указанное подпункте </w:t>
            </w:r>
            <w:r w:rsidR="00E03977">
              <w:rPr>
                <w:rFonts w:ascii="Times New Roman" w:hAnsi="Times New Roman"/>
                <w:sz w:val="24"/>
                <w:szCs w:val="24"/>
              </w:rPr>
              <w:t>3.1.1</w:t>
            </w:r>
            <w:r w:rsidR="00E03977" w:rsidRPr="00E03977">
              <w:rPr>
                <w:rFonts w:ascii="Times New Roman" w:hAnsi="Times New Roman"/>
                <w:sz w:val="24"/>
                <w:szCs w:val="24"/>
              </w:rPr>
              <w:t xml:space="preserve"> пункта 3.1 </w:t>
            </w:r>
            <w:r w:rsidRPr="00E03977">
              <w:rPr>
                <w:rFonts w:ascii="Times New Roman" w:hAnsi="Times New Roman"/>
                <w:sz w:val="24"/>
                <w:szCs w:val="24"/>
              </w:rPr>
              <w:t xml:space="preserve">раздела 3 настоящей </w:t>
            </w:r>
            <w:r w:rsidR="00F32923" w:rsidRPr="00E03977">
              <w:rPr>
                <w:rFonts w:ascii="Times New Roman" w:hAnsi="Times New Roman"/>
                <w:sz w:val="24"/>
                <w:szCs w:val="24"/>
              </w:rPr>
              <w:t>К</w:t>
            </w:r>
            <w:r w:rsidRPr="00E03977">
              <w:rPr>
                <w:rFonts w:ascii="Times New Roman" w:hAnsi="Times New Roman"/>
                <w:sz w:val="24"/>
                <w:szCs w:val="24"/>
              </w:rPr>
              <w:t>онкурсной документации, входящее в состав Объекта концессионного соглашения, подлежит реконструкции.</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color w:val="000000"/>
                <w:sz w:val="24"/>
                <w:szCs w:val="24"/>
              </w:rPr>
              <w:t xml:space="preserve">Концедент гарантирует, что недвижимое имущество, указанное </w:t>
            </w:r>
            <w:r w:rsidRPr="00E03977">
              <w:rPr>
                <w:rFonts w:ascii="Times New Roman" w:hAnsi="Times New Roman"/>
                <w:sz w:val="24"/>
                <w:szCs w:val="24"/>
              </w:rPr>
              <w:t xml:space="preserve">подпункте </w:t>
            </w:r>
            <w:r w:rsidR="00E03977">
              <w:rPr>
                <w:rFonts w:ascii="Times New Roman" w:hAnsi="Times New Roman"/>
                <w:sz w:val="24"/>
                <w:szCs w:val="24"/>
              </w:rPr>
              <w:t>3.1.1 пункта 3.1</w:t>
            </w:r>
            <w:r w:rsidRPr="00E03977">
              <w:rPr>
                <w:rFonts w:ascii="Times New Roman" w:hAnsi="Times New Roman"/>
                <w:sz w:val="24"/>
                <w:szCs w:val="24"/>
              </w:rPr>
              <w:t xml:space="preserve"> раздела 3 настоящей </w:t>
            </w:r>
            <w:r w:rsidR="00F32923" w:rsidRPr="00E03977">
              <w:rPr>
                <w:rFonts w:ascii="Times New Roman" w:hAnsi="Times New Roman"/>
                <w:sz w:val="24"/>
                <w:szCs w:val="24"/>
              </w:rPr>
              <w:t>К</w:t>
            </w:r>
            <w:r w:rsidRPr="00E03977">
              <w:rPr>
                <w:rFonts w:ascii="Times New Roman" w:hAnsi="Times New Roman"/>
                <w:sz w:val="24"/>
                <w:szCs w:val="24"/>
              </w:rPr>
              <w:t>онкурсной документации</w:t>
            </w:r>
            <w:r w:rsidRPr="00E03977">
              <w:rPr>
                <w:rFonts w:ascii="Times New Roman" w:hAnsi="Times New Roman"/>
                <w:color w:val="000000"/>
                <w:sz w:val="24"/>
                <w:szCs w:val="24"/>
              </w:rPr>
              <w:t>, передается Концессионеру свободным от прав третьих лиц и иных ограничений прав собственности Концедента.</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Недвижимое имущество предоставляется на весь срок действия Концессионного соглашения.</w:t>
            </w:r>
          </w:p>
          <w:p w:rsidR="00DB615C" w:rsidRPr="00E03977"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E03977">
              <w:rPr>
                <w:rFonts w:ascii="Times New Roman" w:hAnsi="Times New Roman"/>
                <w:sz w:val="24"/>
                <w:szCs w:val="24"/>
              </w:rPr>
              <w:t>Недвижимое имущество предоставляется Концессионеру</w:t>
            </w:r>
            <w:r w:rsidRPr="00E03977">
              <w:rPr>
                <w:rFonts w:ascii="Times New Roman" w:hAnsi="Times New Roman"/>
                <w:color w:val="000000"/>
                <w:sz w:val="24"/>
                <w:szCs w:val="24"/>
              </w:rPr>
              <w:t xml:space="preserve"> по акту приема-передачи, содержащему сведения о </w:t>
            </w:r>
            <w:r w:rsidRPr="00E03977">
              <w:rPr>
                <w:rFonts w:ascii="Times New Roman" w:hAnsi="Times New Roman"/>
                <w:sz w:val="24"/>
                <w:szCs w:val="24"/>
              </w:rPr>
              <w:t>техническом состоянии, сроке службы, начальной, остаточной, рыночной стоимости передаваемого недвижимого имущества не позднее 10 рабочих дней с даты заключения Концесс</w:t>
            </w:r>
            <w:r w:rsidR="00EE0D01" w:rsidRPr="00E03977">
              <w:rPr>
                <w:rFonts w:ascii="Times New Roman" w:hAnsi="Times New Roman"/>
                <w:sz w:val="24"/>
                <w:szCs w:val="24"/>
              </w:rPr>
              <w:t>ионного соглашения</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t xml:space="preserve">Порядок предоставления Концессионеру земельного участка </w:t>
            </w:r>
          </w:p>
          <w:p w:rsidR="00DB615C" w:rsidRPr="004D2A73" w:rsidRDefault="00DB615C" w:rsidP="00EE0D01">
            <w:pPr>
              <w:pStyle w:val="ac"/>
              <w:widowControl w:val="0"/>
              <w:spacing w:after="0" w:line="240" w:lineRule="auto"/>
              <w:ind w:left="0"/>
              <w:rPr>
                <w:rFonts w:ascii="Times New Roman" w:hAnsi="Times New Roman"/>
                <w:b/>
                <w:sz w:val="24"/>
                <w:szCs w:val="24"/>
              </w:rPr>
            </w:pPr>
            <w:r w:rsidRPr="004D2A73">
              <w:rPr>
                <w:rFonts w:ascii="Times New Roman" w:hAnsi="Times New Roman"/>
                <w:b/>
                <w:sz w:val="24"/>
                <w:szCs w:val="24"/>
              </w:rPr>
              <w:t xml:space="preserve">и срок заключения с Концессионером договора </w:t>
            </w:r>
            <w:r w:rsidRPr="004D2A73">
              <w:rPr>
                <w:rFonts w:ascii="Times New Roman" w:hAnsi="Times New Roman"/>
                <w:b/>
                <w:sz w:val="24"/>
                <w:szCs w:val="24"/>
              </w:rPr>
              <w:lastRenderedPageBreak/>
              <w:t>аренды (субаренды) этого земельного участка</w:t>
            </w:r>
          </w:p>
        </w:tc>
        <w:tc>
          <w:tcPr>
            <w:tcW w:w="6486" w:type="dxa"/>
          </w:tcPr>
          <w:p w:rsidR="00DB615C" w:rsidRPr="004D2A73" w:rsidRDefault="00DB615C" w:rsidP="00EE0D01">
            <w:pPr>
              <w:pStyle w:val="ac"/>
              <w:widowControl w:val="0"/>
              <w:numPr>
                <w:ilvl w:val="1"/>
                <w:numId w:val="13"/>
              </w:numPr>
              <w:autoSpaceDE w:val="0"/>
              <w:autoSpaceDN w:val="0"/>
              <w:adjustRightInd w:val="0"/>
              <w:spacing w:after="0" w:line="240" w:lineRule="auto"/>
              <w:ind w:left="0" w:firstLine="0"/>
              <w:rPr>
                <w:rFonts w:ascii="Times New Roman" w:hAnsi="Times New Roman"/>
                <w:color w:val="000000"/>
                <w:sz w:val="24"/>
                <w:szCs w:val="24"/>
              </w:rPr>
            </w:pPr>
            <w:r w:rsidRPr="004D2A73">
              <w:rPr>
                <w:rFonts w:ascii="Times New Roman" w:hAnsi="Times New Roman"/>
                <w:color w:val="000000"/>
                <w:sz w:val="24"/>
                <w:szCs w:val="24"/>
              </w:rPr>
              <w:lastRenderedPageBreak/>
              <w:t xml:space="preserve">Концедент предоставляет Концессионеру в соответствии с требованиями земельного законодательства по договору аренды со множественностью лиц на стороне арендатора земельный участок с кадастровым номером 36:34:0507020:1545, разрешенное использование: нежилое административное здание, общая площадь 3409 кв.м, по </w:t>
            </w:r>
            <w:r w:rsidRPr="004D2A73">
              <w:rPr>
                <w:rFonts w:ascii="Times New Roman" w:hAnsi="Times New Roman"/>
                <w:color w:val="000000"/>
                <w:sz w:val="24"/>
                <w:szCs w:val="24"/>
              </w:rPr>
              <w:lastRenderedPageBreak/>
              <w:t>адресу: г. Воронеж, ул. Пирогова, 87М, на котором расположено недвижимое имущество, входящее с состав Объекта концессионного соглашения.</w:t>
            </w:r>
          </w:p>
          <w:p w:rsidR="00DB615C" w:rsidRPr="004D2A73" w:rsidRDefault="00DB615C" w:rsidP="00EE0D01">
            <w:pPr>
              <w:pStyle w:val="ac"/>
              <w:widowControl w:val="0"/>
              <w:numPr>
                <w:ilvl w:val="1"/>
                <w:numId w:val="13"/>
              </w:numPr>
              <w:autoSpaceDE w:val="0"/>
              <w:autoSpaceDN w:val="0"/>
              <w:adjustRightInd w:val="0"/>
              <w:spacing w:after="0" w:line="240" w:lineRule="auto"/>
              <w:ind w:left="0" w:firstLine="0"/>
              <w:rPr>
                <w:rFonts w:ascii="Times New Roman" w:hAnsi="Times New Roman"/>
                <w:color w:val="000000"/>
                <w:sz w:val="24"/>
                <w:szCs w:val="24"/>
              </w:rPr>
            </w:pPr>
            <w:r w:rsidRPr="004D2A73">
              <w:rPr>
                <w:rFonts w:ascii="Times New Roman" w:hAnsi="Times New Roman"/>
                <w:color w:val="000000"/>
                <w:sz w:val="24"/>
                <w:szCs w:val="24"/>
              </w:rPr>
              <w:t>Договор аренды земельного участка заключается на основании заявления Концессионера, направленного в управление имущественных и земельных отношений администрации городского округа город Воронеж.</w:t>
            </w:r>
          </w:p>
          <w:p w:rsidR="00DB615C" w:rsidRPr="004D2A73" w:rsidRDefault="00DB615C" w:rsidP="00EE0D01">
            <w:pPr>
              <w:widowControl w:val="0"/>
              <w:autoSpaceDE w:val="0"/>
              <w:autoSpaceDN w:val="0"/>
              <w:adjustRightInd w:val="0"/>
              <w:spacing w:after="0" w:line="240" w:lineRule="auto"/>
              <w:rPr>
                <w:rFonts w:ascii="Times New Roman" w:hAnsi="Times New Roman"/>
                <w:color w:val="000000"/>
                <w:sz w:val="24"/>
                <w:szCs w:val="24"/>
                <w:lang w:val="ru-RU"/>
              </w:rPr>
            </w:pPr>
            <w:r w:rsidRPr="004D2A73">
              <w:rPr>
                <w:rFonts w:ascii="Times New Roman" w:hAnsi="Times New Roman"/>
                <w:color w:val="000000"/>
                <w:sz w:val="24"/>
                <w:szCs w:val="24"/>
                <w:lang w:val="ru-RU"/>
              </w:rPr>
              <w:t>Указанное заявление Концессионер обязан направить в срок не позднее 3 дней со дня подписания Концессионного соглашения.</w:t>
            </w:r>
          </w:p>
          <w:p w:rsidR="00DB615C" w:rsidRPr="004D2A73" w:rsidRDefault="00DB615C" w:rsidP="00EE0D01">
            <w:pPr>
              <w:pStyle w:val="ac"/>
              <w:widowControl w:val="0"/>
              <w:numPr>
                <w:ilvl w:val="1"/>
                <w:numId w:val="13"/>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color w:val="000000"/>
                <w:sz w:val="24"/>
                <w:szCs w:val="24"/>
              </w:rPr>
              <w:t>Договор аренды заключается в срок не позднее 30 дней со дня подачи заявления Концессионером.</w:t>
            </w:r>
          </w:p>
          <w:p w:rsidR="00DB615C" w:rsidRPr="004D2A73" w:rsidRDefault="00DB615C" w:rsidP="00EE0D01">
            <w:pPr>
              <w:pStyle w:val="ac"/>
              <w:widowControl w:val="0"/>
              <w:numPr>
                <w:ilvl w:val="1"/>
                <w:numId w:val="13"/>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color w:val="000000"/>
                <w:sz w:val="24"/>
                <w:szCs w:val="24"/>
              </w:rPr>
              <w:t xml:space="preserve">Формула расчета годового размера арендной платы за использование земельного участка в соответствии с </w:t>
            </w:r>
            <w:r w:rsidRPr="004D2A73">
              <w:rPr>
                <w:rFonts w:ascii="Times New Roman" w:hAnsi="Times New Roman"/>
                <w:sz w:val="24"/>
                <w:szCs w:val="24"/>
              </w:rPr>
              <w:t>решением Воронежской городской Думы от 26.03.2014 № 1467-</w:t>
            </w:r>
            <w:r w:rsidRPr="004D2A73">
              <w:rPr>
                <w:rFonts w:ascii="Times New Roman" w:hAnsi="Times New Roman"/>
                <w:sz w:val="24"/>
                <w:szCs w:val="24"/>
                <w:lang w:val="en-US"/>
              </w:rPr>
              <w:t>III</w:t>
            </w:r>
            <w:r w:rsidRPr="004D2A73">
              <w:rPr>
                <w:rFonts w:ascii="Times New Roman" w:hAnsi="Times New Roman"/>
                <w:sz w:val="24"/>
                <w:szCs w:val="24"/>
              </w:rPr>
              <w:t xml:space="preserve"> «Об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находящихся в собственности муниципального образования городской округ город Воронеж»:</w:t>
            </w:r>
          </w:p>
          <w:p w:rsidR="00DB615C" w:rsidRPr="004D2A73" w:rsidRDefault="00DB615C" w:rsidP="00EE0D01">
            <w:pPr>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rPr>
              <w:t>S</w:t>
            </w:r>
            <w:r w:rsidRPr="004D2A73">
              <w:rPr>
                <w:rFonts w:ascii="Times New Roman" w:hAnsi="Times New Roman"/>
                <w:sz w:val="24"/>
                <w:szCs w:val="24"/>
                <w:vertAlign w:val="subscript"/>
                <w:lang w:val="ru-RU"/>
              </w:rPr>
              <w:t>зу</w:t>
            </w:r>
            <w:r w:rsidRPr="004D2A73">
              <w:rPr>
                <w:rFonts w:ascii="Times New Roman" w:hAnsi="Times New Roman"/>
                <w:sz w:val="24"/>
                <w:szCs w:val="24"/>
                <w:vertAlign w:val="subscript"/>
              </w:rPr>
              <w:t>N</w:t>
            </w:r>
            <w:r w:rsidRPr="004D2A73">
              <w:rPr>
                <w:rFonts w:ascii="Times New Roman" w:hAnsi="Times New Roman"/>
                <w:sz w:val="24"/>
                <w:szCs w:val="24"/>
                <w:lang w:val="ru-RU"/>
              </w:rPr>
              <w:t xml:space="preserve"> = (</w:t>
            </w:r>
            <w:r w:rsidRPr="004D2A73">
              <w:rPr>
                <w:rFonts w:ascii="Times New Roman" w:hAnsi="Times New Roman"/>
                <w:sz w:val="24"/>
                <w:szCs w:val="24"/>
              </w:rPr>
              <w:t>S</w:t>
            </w:r>
            <w:r w:rsidRPr="004D2A73">
              <w:rPr>
                <w:rFonts w:ascii="Times New Roman" w:hAnsi="Times New Roman"/>
                <w:sz w:val="24"/>
                <w:szCs w:val="24"/>
                <w:vertAlign w:val="subscript"/>
                <w:lang w:val="ru-RU"/>
              </w:rPr>
              <w:t>он</w:t>
            </w:r>
            <w:r w:rsidRPr="004D2A73">
              <w:rPr>
                <w:rFonts w:ascii="Times New Roman" w:hAnsi="Times New Roman"/>
                <w:sz w:val="24"/>
                <w:szCs w:val="24"/>
                <w:vertAlign w:val="subscript"/>
              </w:rPr>
              <w:t>N</w:t>
            </w:r>
            <w:r w:rsidRPr="004D2A73">
              <w:rPr>
                <w:rFonts w:ascii="Times New Roman" w:hAnsi="Times New Roman"/>
                <w:sz w:val="24"/>
                <w:szCs w:val="24"/>
                <w:lang w:val="ru-RU"/>
              </w:rPr>
              <w:t xml:space="preserve"> / </w:t>
            </w:r>
            <w:r w:rsidRPr="004D2A73">
              <w:rPr>
                <w:rFonts w:ascii="Times New Roman" w:hAnsi="Times New Roman"/>
                <w:sz w:val="24"/>
                <w:szCs w:val="24"/>
              </w:rPr>
              <w:t>S</w:t>
            </w:r>
            <w:r w:rsidRPr="004D2A73">
              <w:rPr>
                <w:rFonts w:ascii="Times New Roman" w:hAnsi="Times New Roman"/>
                <w:sz w:val="24"/>
                <w:szCs w:val="24"/>
                <w:vertAlign w:val="subscript"/>
                <w:lang w:val="ru-RU"/>
              </w:rPr>
              <w:t>он</w:t>
            </w:r>
            <w:r w:rsidRPr="004D2A73">
              <w:rPr>
                <w:rFonts w:ascii="Times New Roman" w:hAnsi="Times New Roman"/>
                <w:sz w:val="24"/>
                <w:szCs w:val="24"/>
                <w:lang w:val="ru-RU"/>
              </w:rPr>
              <w:t xml:space="preserve">) </w:t>
            </w:r>
            <w:r w:rsidRPr="004D2A73">
              <w:rPr>
                <w:rFonts w:ascii="Times New Roman" w:hAnsi="Times New Roman"/>
                <w:sz w:val="24"/>
                <w:szCs w:val="24"/>
              </w:rPr>
              <w:t>x</w:t>
            </w:r>
            <w:r w:rsidRPr="004D2A73">
              <w:rPr>
                <w:rFonts w:ascii="Times New Roman" w:hAnsi="Times New Roman"/>
                <w:sz w:val="24"/>
                <w:szCs w:val="24"/>
                <w:lang w:val="ru-RU"/>
              </w:rPr>
              <w:t xml:space="preserve"> </w:t>
            </w:r>
            <w:r w:rsidRPr="004D2A73">
              <w:rPr>
                <w:rFonts w:ascii="Times New Roman" w:hAnsi="Times New Roman"/>
                <w:sz w:val="24"/>
                <w:szCs w:val="24"/>
              </w:rPr>
              <w:t>S</w:t>
            </w:r>
            <w:r w:rsidRPr="004D2A73">
              <w:rPr>
                <w:rFonts w:ascii="Times New Roman" w:hAnsi="Times New Roman"/>
                <w:sz w:val="24"/>
                <w:szCs w:val="24"/>
                <w:vertAlign w:val="subscript"/>
                <w:lang w:val="ru-RU"/>
              </w:rPr>
              <w:t>зу</w:t>
            </w:r>
            <w:r w:rsidRPr="004D2A73">
              <w:rPr>
                <w:rFonts w:ascii="Times New Roman" w:hAnsi="Times New Roman"/>
                <w:sz w:val="24"/>
                <w:szCs w:val="24"/>
                <w:lang w:val="ru-RU"/>
              </w:rPr>
              <w:t>,</w:t>
            </w:r>
          </w:p>
          <w:p w:rsidR="00DB615C" w:rsidRPr="004D2A73" w:rsidRDefault="00DB615C" w:rsidP="00EE0D01">
            <w:pPr>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где:</w:t>
            </w:r>
          </w:p>
          <w:p w:rsidR="00DB615C" w:rsidRPr="004D2A73" w:rsidRDefault="00DB615C" w:rsidP="00EE0D01">
            <w:pPr>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rPr>
              <w:t>S</w:t>
            </w:r>
            <w:r w:rsidRPr="004D2A73">
              <w:rPr>
                <w:rFonts w:ascii="Times New Roman" w:hAnsi="Times New Roman"/>
                <w:sz w:val="24"/>
                <w:szCs w:val="24"/>
                <w:vertAlign w:val="subscript"/>
                <w:lang w:val="ru-RU"/>
              </w:rPr>
              <w:t>зу</w:t>
            </w:r>
            <w:r w:rsidRPr="004D2A73">
              <w:rPr>
                <w:rFonts w:ascii="Times New Roman" w:hAnsi="Times New Roman"/>
                <w:sz w:val="24"/>
                <w:szCs w:val="24"/>
                <w:vertAlign w:val="subscript"/>
              </w:rPr>
              <w:t>N</w:t>
            </w:r>
            <w:r w:rsidRPr="004D2A73">
              <w:rPr>
                <w:rFonts w:ascii="Times New Roman" w:hAnsi="Times New Roman"/>
                <w:sz w:val="24"/>
                <w:szCs w:val="24"/>
                <w:lang w:val="ru-RU"/>
              </w:rPr>
              <w:t xml:space="preserve"> – площадь земельного участка, принадлежащая арендатору </w:t>
            </w:r>
            <w:r w:rsidRPr="004D2A73">
              <w:rPr>
                <w:rFonts w:ascii="Times New Roman" w:hAnsi="Times New Roman"/>
                <w:sz w:val="24"/>
                <w:szCs w:val="24"/>
              </w:rPr>
              <w:t>N</w:t>
            </w:r>
            <w:r w:rsidRPr="004D2A73">
              <w:rPr>
                <w:rFonts w:ascii="Times New Roman" w:hAnsi="Times New Roman"/>
                <w:sz w:val="24"/>
                <w:szCs w:val="24"/>
                <w:lang w:val="ru-RU"/>
              </w:rPr>
              <w:t>, пропорционально доле в праве на объект недвижимости, кв. м;</w:t>
            </w:r>
          </w:p>
          <w:p w:rsidR="00DB615C" w:rsidRPr="004D2A73" w:rsidRDefault="00DB615C" w:rsidP="00EE0D01">
            <w:pPr>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rPr>
              <w:t>S</w:t>
            </w:r>
            <w:r w:rsidRPr="004D2A73">
              <w:rPr>
                <w:rFonts w:ascii="Times New Roman" w:hAnsi="Times New Roman"/>
                <w:sz w:val="24"/>
                <w:szCs w:val="24"/>
                <w:vertAlign w:val="subscript"/>
                <w:lang w:val="ru-RU"/>
              </w:rPr>
              <w:t>он</w:t>
            </w:r>
            <w:r w:rsidRPr="004D2A73">
              <w:rPr>
                <w:rFonts w:ascii="Times New Roman" w:hAnsi="Times New Roman"/>
                <w:sz w:val="24"/>
                <w:szCs w:val="24"/>
                <w:vertAlign w:val="subscript"/>
              </w:rPr>
              <w:t>N</w:t>
            </w:r>
            <w:r w:rsidRPr="004D2A73">
              <w:rPr>
                <w:rFonts w:ascii="Times New Roman" w:hAnsi="Times New Roman"/>
                <w:sz w:val="24"/>
                <w:szCs w:val="24"/>
                <w:lang w:val="ru-RU"/>
              </w:rPr>
              <w:t xml:space="preserve"> – площадь помещения, находящегося в собственности (на праве хозяйственного ведения и (или) оперативного управления), у арендатора </w:t>
            </w:r>
            <w:r w:rsidRPr="004D2A73">
              <w:rPr>
                <w:rFonts w:ascii="Times New Roman" w:hAnsi="Times New Roman"/>
                <w:sz w:val="24"/>
                <w:szCs w:val="24"/>
              </w:rPr>
              <w:t>N</w:t>
            </w:r>
            <w:r w:rsidRPr="004D2A73">
              <w:rPr>
                <w:rFonts w:ascii="Times New Roman" w:hAnsi="Times New Roman"/>
                <w:sz w:val="24"/>
                <w:szCs w:val="24"/>
                <w:lang w:val="ru-RU"/>
              </w:rPr>
              <w:t>, кв. м;</w:t>
            </w:r>
          </w:p>
          <w:p w:rsidR="00DB615C" w:rsidRPr="004D2A73" w:rsidRDefault="00DB615C" w:rsidP="00EE0D01">
            <w:pPr>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rPr>
              <w:t>S</w:t>
            </w:r>
            <w:r w:rsidRPr="004D2A73">
              <w:rPr>
                <w:rFonts w:ascii="Times New Roman" w:hAnsi="Times New Roman"/>
                <w:sz w:val="24"/>
                <w:szCs w:val="24"/>
                <w:vertAlign w:val="subscript"/>
                <w:lang w:val="ru-RU"/>
              </w:rPr>
              <w:t>он</w:t>
            </w:r>
            <w:r w:rsidRPr="004D2A73">
              <w:rPr>
                <w:rFonts w:ascii="Times New Roman" w:hAnsi="Times New Roman"/>
                <w:sz w:val="24"/>
                <w:szCs w:val="24"/>
                <w:lang w:val="ru-RU"/>
              </w:rPr>
              <w:t xml:space="preserve"> – общая площадь объекта недвижимости, расположенного на земельном участке, кв. м;</w:t>
            </w:r>
          </w:p>
          <w:p w:rsidR="00DB615C" w:rsidRPr="004D2A73" w:rsidRDefault="00DB615C" w:rsidP="00EE0D01">
            <w:pPr>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rPr>
              <w:t>S</w:t>
            </w:r>
            <w:r w:rsidRPr="004D2A73">
              <w:rPr>
                <w:rFonts w:ascii="Times New Roman" w:hAnsi="Times New Roman"/>
                <w:sz w:val="24"/>
                <w:szCs w:val="24"/>
                <w:vertAlign w:val="subscript"/>
                <w:lang w:val="ru-RU"/>
              </w:rPr>
              <w:t>зу</w:t>
            </w:r>
            <w:r w:rsidRPr="004D2A73">
              <w:rPr>
                <w:rFonts w:ascii="Times New Roman" w:hAnsi="Times New Roman"/>
                <w:sz w:val="24"/>
                <w:szCs w:val="24"/>
                <w:lang w:val="ru-RU"/>
              </w:rPr>
              <w:t xml:space="preserve"> – общая площадь земельного участка (кв. м).</w:t>
            </w:r>
          </w:p>
          <w:p w:rsidR="00DB615C" w:rsidRPr="004D2A73" w:rsidRDefault="00DB615C" w:rsidP="00EE0D01">
            <w:pPr>
              <w:pStyle w:val="ConsPlusNormal"/>
              <w:rPr>
                <w:rFonts w:ascii="Times New Roman" w:hAnsi="Times New Roman" w:cs="Times New Roman"/>
                <w:sz w:val="24"/>
                <w:szCs w:val="24"/>
              </w:rPr>
            </w:pPr>
            <w:r w:rsidRPr="004D2A73">
              <w:rPr>
                <w:rFonts w:ascii="Times New Roman" w:hAnsi="Times New Roman" w:cs="Times New Roman"/>
                <w:sz w:val="24"/>
                <w:szCs w:val="24"/>
              </w:rPr>
              <w:t>А=К</w:t>
            </w:r>
            <w:r w:rsidRPr="004D2A73">
              <w:rPr>
                <w:rFonts w:ascii="Times New Roman" w:hAnsi="Times New Roman" w:cs="Times New Roman"/>
                <w:sz w:val="24"/>
                <w:szCs w:val="24"/>
                <w:vertAlign w:val="subscript"/>
              </w:rPr>
              <w:t>ст</w:t>
            </w:r>
            <w:r w:rsidRPr="004D2A73">
              <w:rPr>
                <w:rFonts w:ascii="Times New Roman" w:hAnsi="Times New Roman" w:cs="Times New Roman"/>
                <w:sz w:val="24"/>
                <w:szCs w:val="24"/>
              </w:rPr>
              <w:t xml:space="preserve"> х А</w:t>
            </w:r>
            <w:r w:rsidRPr="004D2A73">
              <w:rPr>
                <w:rFonts w:ascii="Times New Roman" w:hAnsi="Times New Roman" w:cs="Times New Roman"/>
                <w:sz w:val="24"/>
                <w:szCs w:val="24"/>
                <w:vertAlign w:val="subscript"/>
              </w:rPr>
              <w:t>ст</w:t>
            </w:r>
            <w:r w:rsidRPr="004D2A73">
              <w:rPr>
                <w:rFonts w:ascii="Times New Roman" w:hAnsi="Times New Roman" w:cs="Times New Roman"/>
                <w:sz w:val="24"/>
                <w:szCs w:val="24"/>
              </w:rPr>
              <w:t xml:space="preserve">, </w:t>
            </w:r>
          </w:p>
          <w:p w:rsidR="00DB615C" w:rsidRPr="004D2A73" w:rsidRDefault="00DB615C" w:rsidP="00EE0D01">
            <w:pPr>
              <w:pStyle w:val="ConsPlusNormal"/>
              <w:rPr>
                <w:rFonts w:ascii="Times New Roman" w:hAnsi="Times New Roman" w:cs="Times New Roman"/>
                <w:sz w:val="24"/>
                <w:szCs w:val="24"/>
              </w:rPr>
            </w:pPr>
            <w:r w:rsidRPr="004D2A73">
              <w:rPr>
                <w:rFonts w:ascii="Times New Roman" w:hAnsi="Times New Roman" w:cs="Times New Roman"/>
                <w:sz w:val="24"/>
                <w:szCs w:val="24"/>
              </w:rPr>
              <w:t>где:</w:t>
            </w:r>
          </w:p>
          <w:p w:rsidR="00DB615C" w:rsidRPr="004D2A73" w:rsidRDefault="00DB615C" w:rsidP="00EE0D01">
            <w:pPr>
              <w:pStyle w:val="ConsPlusNormal"/>
              <w:rPr>
                <w:rFonts w:ascii="Times New Roman" w:hAnsi="Times New Roman" w:cs="Times New Roman"/>
                <w:sz w:val="24"/>
                <w:szCs w:val="24"/>
              </w:rPr>
            </w:pPr>
            <w:r w:rsidRPr="004D2A73">
              <w:rPr>
                <w:rFonts w:ascii="Times New Roman" w:hAnsi="Times New Roman" w:cs="Times New Roman"/>
                <w:sz w:val="24"/>
                <w:szCs w:val="24"/>
              </w:rPr>
              <w:t>А – величина годовой арендной платы, рублей;</w:t>
            </w:r>
          </w:p>
          <w:p w:rsidR="00DB615C" w:rsidRPr="004D2A73" w:rsidRDefault="00DB615C" w:rsidP="00EE0D01">
            <w:pPr>
              <w:pStyle w:val="ConsPlusNormal"/>
              <w:rPr>
                <w:rFonts w:ascii="Times New Roman" w:hAnsi="Times New Roman" w:cs="Times New Roman"/>
                <w:sz w:val="24"/>
                <w:szCs w:val="24"/>
              </w:rPr>
            </w:pPr>
            <w:r w:rsidRPr="004D2A73">
              <w:rPr>
                <w:rFonts w:ascii="Times New Roman" w:hAnsi="Times New Roman" w:cs="Times New Roman"/>
                <w:sz w:val="24"/>
                <w:szCs w:val="24"/>
              </w:rPr>
              <w:t>К</w:t>
            </w:r>
            <w:r w:rsidRPr="004D2A73">
              <w:rPr>
                <w:rFonts w:ascii="Times New Roman" w:hAnsi="Times New Roman" w:cs="Times New Roman"/>
                <w:sz w:val="24"/>
                <w:szCs w:val="24"/>
                <w:vertAlign w:val="subscript"/>
              </w:rPr>
              <w:t>ст</w:t>
            </w:r>
            <w:r w:rsidRPr="004D2A73">
              <w:rPr>
                <w:rFonts w:ascii="Times New Roman" w:hAnsi="Times New Roman" w:cs="Times New Roman"/>
                <w:sz w:val="24"/>
                <w:szCs w:val="24"/>
              </w:rPr>
              <w:t xml:space="preserve"> – кадастровая стоимость земельного участка, рублей;</w:t>
            </w:r>
          </w:p>
          <w:p w:rsidR="00DB615C" w:rsidRPr="004D2A73" w:rsidRDefault="00DB615C" w:rsidP="00EE0D01">
            <w:pPr>
              <w:widowControl w:val="0"/>
              <w:spacing w:after="0" w:line="240" w:lineRule="auto"/>
              <w:rPr>
                <w:rFonts w:ascii="Times New Roman" w:hAnsi="Times New Roman"/>
                <w:color w:val="000000"/>
                <w:sz w:val="24"/>
                <w:szCs w:val="24"/>
                <w:lang w:val="ru-RU"/>
              </w:rPr>
            </w:pPr>
            <w:r w:rsidRPr="004D2A73">
              <w:rPr>
                <w:rFonts w:ascii="Times New Roman" w:hAnsi="Times New Roman"/>
                <w:sz w:val="24"/>
                <w:szCs w:val="24"/>
                <w:lang w:val="ru-RU"/>
              </w:rPr>
              <w:t>А</w:t>
            </w:r>
            <w:r w:rsidRPr="004D2A73">
              <w:rPr>
                <w:rFonts w:ascii="Times New Roman" w:hAnsi="Times New Roman"/>
                <w:sz w:val="24"/>
                <w:szCs w:val="24"/>
                <w:vertAlign w:val="subscript"/>
                <w:lang w:val="ru-RU"/>
              </w:rPr>
              <w:t>ст</w:t>
            </w:r>
            <w:r w:rsidRPr="004D2A73">
              <w:rPr>
                <w:rFonts w:ascii="Times New Roman" w:hAnsi="Times New Roman"/>
                <w:sz w:val="24"/>
                <w:szCs w:val="24"/>
                <w:lang w:val="ru-RU"/>
              </w:rPr>
              <w:t xml:space="preserve"> – арендная ставка, установленная в процентах от кадастровой стоимости в зависимости от вида разрешенного и</w:t>
            </w:r>
            <w:r w:rsidR="00EE0D01">
              <w:rPr>
                <w:rFonts w:ascii="Times New Roman" w:hAnsi="Times New Roman"/>
                <w:sz w:val="24"/>
                <w:szCs w:val="24"/>
                <w:lang w:val="ru-RU"/>
              </w:rPr>
              <w:t>спользования земельного участка</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Порядок, сроки передачи Концессионеру и государственная регистрация прав пользования на объект недвижимого имущества, входящего в состав Объекта концессионного соглашения</w:t>
            </w:r>
          </w:p>
        </w:tc>
        <w:tc>
          <w:tcPr>
            <w:tcW w:w="6486" w:type="dxa"/>
          </w:tcPr>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Передача Концессионеру недвижимого имущества, входящего в состав Объекта концессионного соглашения, в целях его использования (эксплуатации) осуществляется в течение 10 рабочих дней с даты ввода в эксплуатацию на 1 этапе Объекта концессионного соглашения по акту приема-передачи.</w:t>
            </w:r>
          </w:p>
          <w:p w:rsidR="00DB615C" w:rsidRPr="004D2A73" w:rsidRDefault="00DB615C" w:rsidP="00EE0D01">
            <w:pPr>
              <w:pStyle w:val="ac"/>
              <w:widowControl w:val="0"/>
              <w:numPr>
                <w:ilvl w:val="1"/>
                <w:numId w:val="13"/>
              </w:numPr>
              <w:autoSpaceDE w:val="0"/>
              <w:autoSpaceDN w:val="0"/>
              <w:adjustRightInd w:val="0"/>
              <w:spacing w:after="0" w:line="240" w:lineRule="auto"/>
              <w:ind w:left="0" w:firstLine="0"/>
              <w:rPr>
                <w:rFonts w:ascii="Times New Roman" w:hAnsi="Times New Roman"/>
                <w:sz w:val="24"/>
                <w:szCs w:val="24"/>
                <w:lang w:eastAsia="ru-RU"/>
              </w:rPr>
            </w:pPr>
            <w:r w:rsidRPr="004D2A73">
              <w:rPr>
                <w:rFonts w:ascii="Times New Roman" w:hAnsi="Times New Roman"/>
                <w:sz w:val="24"/>
                <w:szCs w:val="24"/>
              </w:rPr>
              <w:t>Концедент обязан утвердить состав рабочей группы по вводу Объекта концессионного соглашения в эксплуатацию.</w:t>
            </w:r>
          </w:p>
          <w:p w:rsidR="00DB615C" w:rsidRPr="004D2A73" w:rsidRDefault="00DB615C" w:rsidP="00EE0D01">
            <w:pPr>
              <w:pStyle w:val="ac"/>
              <w:widowControl w:val="0"/>
              <w:numPr>
                <w:ilvl w:val="1"/>
                <w:numId w:val="13"/>
              </w:numPr>
              <w:autoSpaceDE w:val="0"/>
              <w:autoSpaceDN w:val="0"/>
              <w:adjustRightInd w:val="0"/>
              <w:spacing w:after="0" w:line="240" w:lineRule="auto"/>
              <w:ind w:left="0" w:firstLine="0"/>
              <w:rPr>
                <w:rFonts w:ascii="Times New Roman" w:hAnsi="Times New Roman"/>
                <w:sz w:val="24"/>
                <w:szCs w:val="24"/>
                <w:lang w:eastAsia="ru-RU"/>
              </w:rPr>
            </w:pPr>
            <w:r w:rsidRPr="004D2A73">
              <w:rPr>
                <w:rFonts w:ascii="Times New Roman" w:hAnsi="Times New Roman"/>
                <w:sz w:val="24"/>
                <w:szCs w:val="24"/>
              </w:rPr>
              <w:t xml:space="preserve">Концедент обязан принять от Концессионера право собственности на объект недвижимого имущества, </w:t>
            </w:r>
            <w:r w:rsidRPr="004D2A73">
              <w:rPr>
                <w:rFonts w:ascii="Times New Roman" w:hAnsi="Times New Roman"/>
                <w:sz w:val="24"/>
                <w:szCs w:val="24"/>
              </w:rPr>
              <w:lastRenderedPageBreak/>
              <w:t xml:space="preserve">входящего в состав Объекта концессионного соглашения, реконструированный в соответствии настоящими условиями и установленными техническими требованиями, и передать Концессионеру </w:t>
            </w:r>
            <w:r w:rsidRPr="004D2A73">
              <w:rPr>
                <w:rFonts w:ascii="Times New Roman" w:hAnsi="Times New Roman"/>
                <w:sz w:val="24"/>
                <w:szCs w:val="24"/>
                <w:lang w:eastAsia="ru-RU"/>
              </w:rPr>
              <w:t xml:space="preserve">право использования (эксплуатации) </w:t>
            </w:r>
            <w:r w:rsidRPr="004D2A73">
              <w:rPr>
                <w:rFonts w:ascii="Times New Roman" w:hAnsi="Times New Roman"/>
                <w:sz w:val="24"/>
                <w:szCs w:val="24"/>
              </w:rPr>
              <w:t xml:space="preserve">Объекта концессионного соглашения </w:t>
            </w:r>
            <w:r w:rsidRPr="004D2A73">
              <w:rPr>
                <w:rFonts w:ascii="Times New Roman" w:hAnsi="Times New Roman"/>
                <w:sz w:val="24"/>
                <w:szCs w:val="24"/>
                <w:lang w:eastAsia="ru-RU"/>
              </w:rPr>
              <w:t>на весь срок действия Концессионного соглашения.</w:t>
            </w:r>
          </w:p>
          <w:p w:rsidR="00DB615C" w:rsidRPr="004D2A73" w:rsidRDefault="00DB615C" w:rsidP="00EE0D01">
            <w:pPr>
              <w:pStyle w:val="ac"/>
              <w:widowControl w:val="0"/>
              <w:numPr>
                <w:ilvl w:val="1"/>
                <w:numId w:val="13"/>
              </w:numPr>
              <w:autoSpaceDE w:val="0"/>
              <w:autoSpaceDN w:val="0"/>
              <w:adjustRightInd w:val="0"/>
              <w:spacing w:after="0" w:line="240" w:lineRule="auto"/>
              <w:ind w:left="0" w:firstLine="0"/>
              <w:rPr>
                <w:rFonts w:ascii="Times New Roman" w:hAnsi="Times New Roman"/>
                <w:color w:val="000000"/>
                <w:sz w:val="24"/>
                <w:szCs w:val="24"/>
              </w:rPr>
            </w:pPr>
            <w:r w:rsidRPr="004D2A73">
              <w:rPr>
                <w:rFonts w:ascii="Times New Roman" w:hAnsi="Times New Roman"/>
                <w:color w:val="000000"/>
                <w:sz w:val="24"/>
                <w:szCs w:val="24"/>
              </w:rPr>
              <w:t>В срок не позднее 30 (тридцати) дней с даты подписания акта приема-передачи Объекта концессионного соглашения, Концессионер обязан осуществить все необходимые действия для государственной регистрации права владения и пользования Концессионера на недвижимое имущество, указанное в пункте 1.1.1, входящее в состав Объекта концессионного соглашения.</w:t>
            </w:r>
          </w:p>
          <w:p w:rsidR="00DB615C" w:rsidRPr="004D2A73" w:rsidRDefault="00DB615C" w:rsidP="00EE0D01">
            <w:pPr>
              <w:pStyle w:val="ac"/>
              <w:widowControl w:val="0"/>
              <w:numPr>
                <w:ilvl w:val="1"/>
                <w:numId w:val="13"/>
              </w:numPr>
              <w:autoSpaceDE w:val="0"/>
              <w:autoSpaceDN w:val="0"/>
              <w:adjustRightInd w:val="0"/>
              <w:spacing w:after="0" w:line="240" w:lineRule="auto"/>
              <w:ind w:left="0" w:firstLine="0"/>
              <w:rPr>
                <w:rFonts w:ascii="Times New Roman" w:hAnsi="Times New Roman"/>
                <w:color w:val="000000"/>
                <w:sz w:val="24"/>
                <w:szCs w:val="24"/>
              </w:rPr>
            </w:pPr>
            <w:r w:rsidRPr="004D2A73">
              <w:rPr>
                <w:rFonts w:ascii="Times New Roman" w:hAnsi="Times New Roman"/>
                <w:color w:val="000000"/>
                <w:sz w:val="24"/>
                <w:szCs w:val="24"/>
              </w:rPr>
              <w:t>Концессионер за счет своих средств проводит техническую инвентаризацию и кадастровый учет реконструированных объектов и передает Концеденту оформленные в установленном порядке технические и кадастровые паспорта, а также:</w:t>
            </w:r>
          </w:p>
          <w:p w:rsidR="00DB615C" w:rsidRPr="004D2A73" w:rsidRDefault="00DB615C" w:rsidP="00EE0D01">
            <w:pPr>
              <w:pStyle w:val="ConsPlusNonformat"/>
              <w:rPr>
                <w:rFonts w:ascii="Times New Roman" w:hAnsi="Times New Roman"/>
                <w:color w:val="000000"/>
                <w:sz w:val="24"/>
                <w:szCs w:val="24"/>
              </w:rPr>
            </w:pPr>
            <w:r w:rsidRPr="004D2A73">
              <w:rPr>
                <w:rFonts w:ascii="Times New Roman" w:hAnsi="Times New Roman"/>
                <w:color w:val="000000"/>
                <w:sz w:val="24"/>
                <w:szCs w:val="24"/>
              </w:rPr>
              <w:t>- оригиналы документов, подтверждающих ввод объектов в эксплуатацию в порядке, установленном действующим законодательством;</w:t>
            </w:r>
          </w:p>
          <w:p w:rsidR="00DB615C" w:rsidRPr="004D2A73" w:rsidRDefault="00DB615C" w:rsidP="00EE0D01">
            <w:pPr>
              <w:pStyle w:val="ConsPlusNonformat"/>
              <w:rPr>
                <w:rFonts w:ascii="Times New Roman" w:hAnsi="Times New Roman"/>
                <w:color w:val="000000"/>
                <w:sz w:val="24"/>
                <w:szCs w:val="24"/>
              </w:rPr>
            </w:pPr>
            <w:r w:rsidRPr="004D2A73">
              <w:rPr>
                <w:rFonts w:ascii="Times New Roman" w:hAnsi="Times New Roman"/>
                <w:color w:val="000000"/>
                <w:sz w:val="24"/>
                <w:szCs w:val="24"/>
              </w:rPr>
              <w:t>- сведения о технико-экономических показателях, техническом состоянии, сроке службы, начальной и остаточной стоимости созданных и реконструированных объектов;</w:t>
            </w:r>
          </w:p>
          <w:p w:rsidR="00DB615C" w:rsidRPr="004D2A73" w:rsidRDefault="00DB615C" w:rsidP="00EE0D01">
            <w:pPr>
              <w:pStyle w:val="ConsPlusNonformat"/>
              <w:rPr>
                <w:rFonts w:ascii="Times New Roman" w:hAnsi="Times New Roman"/>
                <w:color w:val="000000"/>
                <w:sz w:val="24"/>
                <w:szCs w:val="24"/>
              </w:rPr>
            </w:pPr>
            <w:r w:rsidRPr="004D2A73">
              <w:rPr>
                <w:rFonts w:ascii="Times New Roman" w:hAnsi="Times New Roman"/>
                <w:color w:val="000000"/>
                <w:sz w:val="24"/>
                <w:szCs w:val="24"/>
              </w:rPr>
              <w:t>- иные документы, необходимые для государственной регистрации прав в соответствии с законодательством Российской Федерации.</w:t>
            </w:r>
          </w:p>
          <w:p w:rsidR="00DB615C" w:rsidRPr="004D2A73" w:rsidRDefault="00DB615C" w:rsidP="00EE0D01">
            <w:pPr>
              <w:pStyle w:val="ConsPlusNonformat"/>
              <w:rPr>
                <w:rFonts w:ascii="Times New Roman" w:hAnsi="Times New Roman"/>
                <w:color w:val="000000"/>
                <w:sz w:val="24"/>
                <w:szCs w:val="24"/>
              </w:rPr>
            </w:pPr>
            <w:r w:rsidRPr="004D2A73">
              <w:rPr>
                <w:rFonts w:ascii="Times New Roman" w:hAnsi="Times New Roman"/>
                <w:color w:val="000000"/>
                <w:sz w:val="24"/>
                <w:szCs w:val="24"/>
              </w:rPr>
              <w:t>Перечень таких документов не является исчерпывающим и может корректироваться Концессионером в одностороннем порядке в зависимости от  требований  законодательства Российской Федерации.</w:t>
            </w:r>
          </w:p>
          <w:p w:rsidR="00DB615C" w:rsidRPr="004D2A73" w:rsidRDefault="00DB615C" w:rsidP="00EE0D01">
            <w:pPr>
              <w:pStyle w:val="ConsPlusNonformat"/>
              <w:numPr>
                <w:ilvl w:val="1"/>
                <w:numId w:val="13"/>
              </w:numPr>
              <w:ind w:left="0" w:firstLine="0"/>
              <w:rPr>
                <w:rFonts w:ascii="Times New Roman" w:hAnsi="Times New Roman"/>
                <w:color w:val="000000"/>
                <w:sz w:val="24"/>
                <w:szCs w:val="24"/>
              </w:rPr>
            </w:pPr>
            <w:r w:rsidRPr="004D2A73">
              <w:rPr>
                <w:rFonts w:ascii="Times New Roman" w:hAnsi="Times New Roman"/>
                <w:color w:val="000000"/>
                <w:sz w:val="24"/>
                <w:szCs w:val="24"/>
              </w:rPr>
              <w:t>Концедент в течении 10 дней после предоставления Концессионером документов, указанных в настоящем пункте, готовит проект изменений Концессионного соглашения, предусматривающий уточнение характеристик реконструированного недвижимого имущества Концедента, входящего в состав Объекта концессионного соглашения.</w:t>
            </w:r>
          </w:p>
          <w:p w:rsidR="00DB615C" w:rsidRPr="004D2A73" w:rsidRDefault="00DB615C" w:rsidP="00EE0D01">
            <w:pPr>
              <w:pStyle w:val="ConsPlusNonformat"/>
              <w:numPr>
                <w:ilvl w:val="1"/>
                <w:numId w:val="13"/>
              </w:numPr>
              <w:ind w:left="0" w:firstLine="0"/>
              <w:rPr>
                <w:rFonts w:ascii="Times New Roman" w:hAnsi="Times New Roman"/>
                <w:sz w:val="24"/>
                <w:szCs w:val="24"/>
              </w:rPr>
            </w:pPr>
            <w:r w:rsidRPr="004D2A73">
              <w:rPr>
                <w:rFonts w:ascii="Times New Roman" w:hAnsi="Times New Roman"/>
                <w:color w:val="000000"/>
                <w:sz w:val="24"/>
                <w:szCs w:val="24"/>
              </w:rPr>
              <w:t xml:space="preserve">Концедент вправе оформить доверенность на представителя Концессионера для осуществления действий по государственной регистрации права собственности Концедента, а также прав владения и пользования Концессионера на недвижимое имущество, входящее в состав Объекта концессионного соглашения, оформленную в соответствии с требованиями законодательства Российской Федерации (в 7-дневный срок с даты получения от Концессионера акта приема-передачи). </w:t>
            </w:r>
          </w:p>
          <w:p w:rsidR="00DB615C" w:rsidRPr="004D2A73" w:rsidRDefault="00DB615C" w:rsidP="00EE0D01">
            <w:pPr>
              <w:pStyle w:val="ConsPlusNonformat"/>
              <w:numPr>
                <w:ilvl w:val="1"/>
                <w:numId w:val="13"/>
              </w:numPr>
              <w:ind w:left="0" w:firstLine="0"/>
              <w:rPr>
                <w:rFonts w:ascii="Times New Roman" w:hAnsi="Times New Roman"/>
                <w:sz w:val="24"/>
                <w:szCs w:val="24"/>
              </w:rPr>
            </w:pPr>
            <w:r w:rsidRPr="004D2A73">
              <w:rPr>
                <w:rFonts w:ascii="Times New Roman" w:hAnsi="Times New Roman"/>
                <w:color w:val="000000"/>
                <w:sz w:val="24"/>
                <w:szCs w:val="24"/>
              </w:rPr>
              <w:t xml:space="preserve">Государственная регистрация прав владения и пользования недвижимым имуществом, входящим в состав Объекта концессионного соглашения, осуществляется за </w:t>
            </w:r>
            <w:r w:rsidRPr="004D2A73">
              <w:rPr>
                <w:rFonts w:ascii="Times New Roman" w:hAnsi="Times New Roman"/>
                <w:color w:val="000000"/>
                <w:sz w:val="24"/>
                <w:szCs w:val="24"/>
              </w:rPr>
              <w:lastRenderedPageBreak/>
              <w:t>счет Концессионера, при этом государственная регистрация права собственности Концедента на такое недвижимое имущество мо</w:t>
            </w:r>
            <w:r w:rsidR="00EE0D01">
              <w:rPr>
                <w:rFonts w:ascii="Times New Roman" w:hAnsi="Times New Roman"/>
                <w:color w:val="000000"/>
                <w:sz w:val="24"/>
                <w:szCs w:val="24"/>
              </w:rPr>
              <w:t>жет осуществляться одновременно</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Обязательства Концедента и Концессионера по подготовке территории для создания движимого и реконструкции недвижимого имущества Объекта концессионного соглашения и для осуществления деятельности, предусмотренной Концессионным соглашением</w:t>
            </w:r>
          </w:p>
        </w:tc>
        <w:tc>
          <w:tcPr>
            <w:tcW w:w="6486" w:type="dxa"/>
          </w:tcPr>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Концессионер согласовывает проекты (схемы) организации дорожного движения с управлением транспорта, управлением дорожного хозяйства, управлением главного архитектора администрации городского округа город Воронеж. Порядок и сроки согласования проектов (схем) организации дорожного движения в структурных подразделениях администрации определяется Концессионным соглашением.</w:t>
            </w:r>
          </w:p>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В целях подготовки территории для осуществления деятельности, предусмотренной пунктом 5.1 настоящих Условий, Концедент обязан совместно с Концессионером разработать и утвердить перечень зон платных городских парковок, порядок оплаты размещения транспортных средств на платных городских парковках, установить размер платы за размещение транспортного средства на парковочном месте (пользование парковочным местом) платной городской парковки, в порядке, утвержденном постановлением администрации городского округа город Воронеж от 09.10.2014 № 1405 «Об утверждении Положения о порядке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город Воронеж».</w:t>
            </w:r>
          </w:p>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Концессионер обязан:</w:t>
            </w:r>
          </w:p>
          <w:p w:rsidR="00DB615C" w:rsidRPr="004D2A73" w:rsidRDefault="00DB615C" w:rsidP="00EE0D01">
            <w:pPr>
              <w:pStyle w:val="ac"/>
              <w:widowControl w:val="0"/>
              <w:spacing w:after="0" w:line="240" w:lineRule="auto"/>
              <w:ind w:left="0"/>
              <w:rPr>
                <w:rFonts w:ascii="Times New Roman" w:hAnsi="Times New Roman"/>
                <w:sz w:val="24"/>
                <w:szCs w:val="24"/>
              </w:rPr>
            </w:pPr>
            <w:r w:rsidRPr="004D2A73">
              <w:rPr>
                <w:rFonts w:ascii="Times New Roman" w:hAnsi="Times New Roman"/>
                <w:sz w:val="24"/>
                <w:szCs w:val="24"/>
              </w:rPr>
              <w:t>- в соответствии с подготовленной и утвержденной проектной документацией провести необходимые мероприятия по подготовке территории для реконструкции недвижимого имущества Объекта концессионного соглашения;</w:t>
            </w:r>
          </w:p>
          <w:p w:rsidR="00DB615C" w:rsidRPr="004D2A73" w:rsidRDefault="00DB615C" w:rsidP="00EE0D01">
            <w:pPr>
              <w:widowControl w:val="0"/>
              <w:spacing w:after="0" w:line="240" w:lineRule="auto"/>
              <w:rPr>
                <w:rFonts w:ascii="Times New Roman" w:hAnsi="Times New Roman"/>
                <w:sz w:val="24"/>
                <w:szCs w:val="24"/>
                <w:lang w:val="ru-RU"/>
              </w:rPr>
            </w:pPr>
            <w:r w:rsidRPr="004D2A73">
              <w:rPr>
                <w:rFonts w:ascii="Times New Roman" w:hAnsi="Times New Roman"/>
                <w:sz w:val="24"/>
                <w:szCs w:val="24"/>
                <w:lang w:val="ru-RU"/>
              </w:rPr>
              <w:t>- в зоне платных городских парковок, в соответствии с подготовленными нормативной и проектной документациями, провести необходимые мероприятия по подготовке территории, установке и обустройству участков автомобильных дорог общего пользования местного значения городского округа город Воронеж необходимых элементов обустройства, в том числе дорожных знаков 3.27-3.30, оборудования и иного движимого имущества, входящих в состав Объекта концессионного соглашения.</w:t>
            </w:r>
          </w:p>
          <w:p w:rsidR="00DB615C" w:rsidRPr="004D2A73" w:rsidRDefault="00DB615C" w:rsidP="00EE0D01">
            <w:pPr>
              <w:pStyle w:val="ac"/>
              <w:widowControl w:val="0"/>
              <w:numPr>
                <w:ilvl w:val="1"/>
                <w:numId w:val="13"/>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 xml:space="preserve">Концедент обеспечивает Концессионеру доступ к автомобильным дорогам общего пользования местного значения городского округа город Воронеж в зоне платных городских парковок в целях их обустройства и создания организованных парковочных мест в соответствии с разработанными и согласованными проектами организации дорожного движения, установке пунктов взимания платы </w:t>
            </w:r>
            <w:r w:rsidR="00EE0D01">
              <w:rPr>
                <w:rFonts w:ascii="Times New Roman" w:hAnsi="Times New Roman"/>
                <w:sz w:val="24"/>
                <w:szCs w:val="24"/>
              </w:rPr>
              <w:t>(паркоматов)</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Обязательства Концедента и Концессионера по предоставлению отдельным категориям пользователей установленных федеральными законами, законами субъектов Российской Федерации, нормативными правовыми актами органа местного самоуправления льгот пользования парковочными местами платных городских парковок</w:t>
            </w:r>
          </w:p>
        </w:tc>
        <w:tc>
          <w:tcPr>
            <w:tcW w:w="6486" w:type="dxa"/>
          </w:tcPr>
          <w:p w:rsidR="00DB615C" w:rsidRPr="004D2A73" w:rsidRDefault="00DB615C" w:rsidP="00EE0D01">
            <w:pPr>
              <w:pStyle w:val="ac"/>
              <w:numPr>
                <w:ilvl w:val="1"/>
                <w:numId w:val="13"/>
              </w:numPr>
              <w:autoSpaceDE w:val="0"/>
              <w:autoSpaceDN w:val="0"/>
              <w:adjustRightInd w:val="0"/>
              <w:spacing w:after="0" w:line="240" w:lineRule="auto"/>
              <w:ind w:left="0" w:firstLine="0"/>
              <w:rPr>
                <w:rFonts w:ascii="Times New Roman" w:hAnsi="Times New Roman"/>
                <w:sz w:val="24"/>
                <w:szCs w:val="24"/>
                <w:lang w:eastAsia="ru-RU"/>
              </w:rPr>
            </w:pPr>
            <w:r w:rsidRPr="004D2A73">
              <w:rPr>
                <w:rFonts w:ascii="Times New Roman" w:hAnsi="Times New Roman"/>
                <w:sz w:val="24"/>
                <w:szCs w:val="24"/>
                <w:lang w:eastAsia="ru-RU"/>
              </w:rPr>
              <w:t>Концедент обязан обеспечить прием заявлений, выдачу и ведение реестра резидентных и льготных парковочных разрешений в порядке, определенном правовым актом администрации городского округа город Воронеж, и передачу информации о них Концессионеру.</w:t>
            </w:r>
          </w:p>
          <w:p w:rsidR="00DB615C" w:rsidRPr="004D2A73" w:rsidRDefault="00DB615C" w:rsidP="00EE0D01">
            <w:pPr>
              <w:pStyle w:val="ac"/>
              <w:numPr>
                <w:ilvl w:val="1"/>
                <w:numId w:val="13"/>
              </w:numPr>
              <w:autoSpaceDE w:val="0"/>
              <w:autoSpaceDN w:val="0"/>
              <w:adjustRightInd w:val="0"/>
              <w:spacing w:after="0" w:line="240" w:lineRule="auto"/>
              <w:ind w:left="0" w:firstLine="0"/>
              <w:rPr>
                <w:rFonts w:ascii="Times New Roman" w:hAnsi="Times New Roman"/>
                <w:sz w:val="24"/>
                <w:szCs w:val="24"/>
                <w:lang w:eastAsia="ru-RU"/>
              </w:rPr>
            </w:pPr>
            <w:r w:rsidRPr="004D2A73">
              <w:rPr>
                <w:rFonts w:ascii="Times New Roman" w:hAnsi="Times New Roman"/>
                <w:sz w:val="24"/>
                <w:szCs w:val="24"/>
                <w:lang w:eastAsia="ru-RU"/>
              </w:rPr>
              <w:t xml:space="preserve">Концессионер в соответствии полученной от уполномоченного органа информацией вносит данные о резидентных и льготных парковочных разрешениях в базу системы, </w:t>
            </w:r>
            <w:r w:rsidRPr="004D2A73">
              <w:rPr>
                <w:rFonts w:ascii="Times New Roman" w:hAnsi="Times New Roman"/>
                <w:sz w:val="24"/>
                <w:szCs w:val="24"/>
              </w:rPr>
              <w:t xml:space="preserve">обеспечивающей </w:t>
            </w:r>
            <w:r w:rsidRPr="004D2A73">
              <w:rPr>
                <w:rFonts w:ascii="Times New Roman" w:hAnsi="Times New Roman"/>
                <w:sz w:val="24"/>
                <w:szCs w:val="24"/>
                <w:shd w:val="clear" w:color="auto" w:fill="FFFFFF"/>
              </w:rPr>
              <w:t>функционирование и взаимодействие всех компонентов платных городских парковок</w:t>
            </w:r>
            <w:r w:rsidRPr="004D2A73">
              <w:rPr>
                <w:rFonts w:ascii="Times New Roman" w:hAnsi="Times New Roman"/>
                <w:sz w:val="24"/>
                <w:szCs w:val="24"/>
              </w:rPr>
              <w:t xml:space="preserve"> посредством автоматизации процессов эксплуатации парковочных мест,</w:t>
            </w:r>
            <w:r w:rsidRPr="004D2A73">
              <w:rPr>
                <w:rFonts w:ascii="Times New Roman" w:hAnsi="Times New Roman"/>
                <w:sz w:val="24"/>
                <w:szCs w:val="24"/>
                <w:lang w:eastAsia="ru-RU"/>
              </w:rPr>
              <w:t xml:space="preserve"> и предоставляет льготное право пользования парковочными мес</w:t>
            </w:r>
            <w:r w:rsidR="00EE0D01">
              <w:rPr>
                <w:rFonts w:ascii="Times New Roman" w:hAnsi="Times New Roman"/>
                <w:sz w:val="24"/>
                <w:szCs w:val="24"/>
                <w:lang w:eastAsia="ru-RU"/>
              </w:rPr>
              <w:t>тами платных городских парковок</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t>Способы обеспечения исполнения Концессионером обязательств по Концессионному соглашению</w:t>
            </w:r>
          </w:p>
        </w:tc>
        <w:tc>
          <w:tcPr>
            <w:tcW w:w="6486" w:type="dxa"/>
          </w:tcPr>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Концессионер за 2 (дня) календарных дня до даты заключения Концессионного соглашения предоставляет Концеденту безотзывную банковскую гарантию в обеспечение исполнения обязательств по Концессионному соглашению в размере 10% от объема инвестиций в Объект концессионного соглашения.</w:t>
            </w:r>
          </w:p>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Срок действия обеспечения исполнения Концессионером обязательств по Концессионному соглашению должен быть не менее срока действия Концессионного согл</w:t>
            </w:r>
            <w:r w:rsidR="00EE0D01">
              <w:rPr>
                <w:rFonts w:ascii="Times New Roman" w:hAnsi="Times New Roman"/>
                <w:sz w:val="24"/>
                <w:szCs w:val="24"/>
              </w:rPr>
              <w:t>ашения</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t>Обязательства Концессионера по осуществлению за свой счет страхования риска случайной гибели, случайного повреждения Объекта концессионного соглашения</w:t>
            </w:r>
          </w:p>
        </w:tc>
        <w:tc>
          <w:tcPr>
            <w:tcW w:w="6486" w:type="dxa"/>
          </w:tcPr>
          <w:p w:rsidR="00DB615C" w:rsidRPr="004D2A73" w:rsidRDefault="00DB615C" w:rsidP="00EE0D01">
            <w:pPr>
              <w:widowControl w:val="0"/>
              <w:spacing w:after="0" w:line="240" w:lineRule="auto"/>
              <w:rPr>
                <w:rFonts w:ascii="Times New Roman" w:hAnsi="Times New Roman"/>
                <w:b/>
                <w:sz w:val="24"/>
                <w:szCs w:val="24"/>
                <w:lang w:val="ru-RU"/>
              </w:rPr>
            </w:pPr>
            <w:r w:rsidRPr="004D2A73">
              <w:rPr>
                <w:rFonts w:ascii="Times New Roman" w:hAnsi="Times New Roman"/>
                <w:sz w:val="24"/>
                <w:szCs w:val="24"/>
                <w:lang w:val="ru-RU"/>
              </w:rPr>
              <w:t>Концессионер обязан до начала использования (эксплуатации) Объекта концессионного соглашения за свой счет застраховать риски случайной гибели и повреждения Объекта концессионного соглашения на весь срок действия Концессионного соглашения, в порядке и на условиях определ</w:t>
            </w:r>
            <w:r w:rsidR="00EE0D01">
              <w:rPr>
                <w:rFonts w:ascii="Times New Roman" w:hAnsi="Times New Roman"/>
                <w:sz w:val="24"/>
                <w:szCs w:val="24"/>
                <w:lang w:val="ru-RU"/>
              </w:rPr>
              <w:t>енных Концессионным соглашением</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t>Концессионная плата, размер, форма, порядок и сроки ее внесения</w:t>
            </w:r>
          </w:p>
        </w:tc>
        <w:tc>
          <w:tcPr>
            <w:tcW w:w="6486" w:type="dxa"/>
          </w:tcPr>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Концессионер выплачивает Концеденту каждый расчетный период концессионную плату в виде доли (процента) от общего дохода (выручки), полученного Концессионером от принятой платы пользователей парковки за пользование на платной основе парковочными местами платной городской парковки.</w:t>
            </w:r>
          </w:p>
          <w:p w:rsidR="00DB615C" w:rsidRPr="004D2A73" w:rsidRDefault="00DB615C" w:rsidP="00EE0D01">
            <w:pPr>
              <w:widowControl w:val="0"/>
              <w:spacing w:after="0" w:line="240" w:lineRule="auto"/>
              <w:rPr>
                <w:rFonts w:ascii="Times New Roman" w:hAnsi="Times New Roman"/>
                <w:sz w:val="24"/>
                <w:szCs w:val="24"/>
                <w:lang w:val="ru-RU"/>
              </w:rPr>
            </w:pPr>
            <w:r w:rsidRPr="004D2A73">
              <w:rPr>
                <w:rFonts w:ascii="Times New Roman" w:hAnsi="Times New Roman"/>
                <w:sz w:val="24"/>
                <w:szCs w:val="24"/>
                <w:lang w:val="ru-RU"/>
              </w:rPr>
              <w:t xml:space="preserve">Денежные средства на электронных кошельках пользователей не являются доходом Концессионера до момента фактической оплаты </w:t>
            </w:r>
            <w:r w:rsidRPr="004D2A73">
              <w:rPr>
                <w:rFonts w:ascii="Times New Roman" w:eastAsia="Calibri" w:hAnsi="Times New Roman"/>
                <w:sz w:val="24"/>
                <w:szCs w:val="24"/>
                <w:lang w:val="ru-RU"/>
              </w:rPr>
              <w:t>за пользование на платной основе парковочными местами</w:t>
            </w:r>
            <w:r w:rsidRPr="004D2A73">
              <w:rPr>
                <w:rFonts w:ascii="Times New Roman" w:hAnsi="Times New Roman"/>
                <w:sz w:val="24"/>
                <w:szCs w:val="24"/>
                <w:lang w:val="ru-RU"/>
              </w:rPr>
              <w:t xml:space="preserve"> платной городской парковки.</w:t>
            </w:r>
          </w:p>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Размер концессионной платы, указанный в настоящем пункте, определяется по результатам конкурса в соответствии с конкурсным предложением Концессионера.</w:t>
            </w:r>
          </w:p>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 xml:space="preserve">Концессионная плата, указанная в пункте 14.2 </w:t>
            </w:r>
            <w:r w:rsidRPr="004D2A73">
              <w:rPr>
                <w:rFonts w:ascii="Times New Roman" w:hAnsi="Times New Roman"/>
                <w:sz w:val="24"/>
                <w:szCs w:val="24"/>
              </w:rPr>
              <w:lastRenderedPageBreak/>
              <w:t>настоящих Условий, выплачивается Концессионером в доход бюджета городского округа город Воронеж с даты ввода в эксплуатацию Объекта концессионного соглашения единым платежом ежемесячно до 20 числа месяца следующего за расчетным периодом.</w:t>
            </w:r>
          </w:p>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Концессионная плата перечисляется Концеденту на счет, определенный в Концессионном соглашении.</w:t>
            </w:r>
          </w:p>
          <w:p w:rsidR="00DB615C" w:rsidRPr="004D2A73" w:rsidRDefault="00DB615C" w:rsidP="00EE0D01">
            <w:pPr>
              <w:pStyle w:val="ac"/>
              <w:widowControl w:val="0"/>
              <w:numPr>
                <w:ilvl w:val="1"/>
                <w:numId w:val="13"/>
              </w:numPr>
              <w:spacing w:after="0" w:line="240" w:lineRule="auto"/>
              <w:ind w:left="0" w:firstLine="0"/>
              <w:rPr>
                <w:rFonts w:ascii="Times New Roman" w:hAnsi="Times New Roman"/>
                <w:sz w:val="24"/>
                <w:szCs w:val="24"/>
              </w:rPr>
            </w:pPr>
            <w:r w:rsidRPr="004D2A73">
              <w:rPr>
                <w:rFonts w:ascii="Times New Roman" w:hAnsi="Times New Roman"/>
                <w:sz w:val="24"/>
                <w:szCs w:val="24"/>
              </w:rPr>
              <w:t>Предоставление Концедентом муниципа</w:t>
            </w:r>
            <w:r w:rsidR="00EE0D01">
              <w:rPr>
                <w:rFonts w:ascii="Times New Roman" w:hAnsi="Times New Roman"/>
                <w:sz w:val="24"/>
                <w:szCs w:val="24"/>
              </w:rPr>
              <w:t>льных гарантий не предусмотрено</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Порядок и сроки передачи Объекта концессионного соглашения Концеденту по окончании срока действия Концессионного соглашения</w:t>
            </w:r>
          </w:p>
        </w:tc>
        <w:tc>
          <w:tcPr>
            <w:tcW w:w="6486" w:type="dxa"/>
          </w:tcPr>
          <w:p w:rsidR="00DB615C" w:rsidRPr="004D2A73" w:rsidRDefault="00DB615C" w:rsidP="00EE0D01">
            <w:pPr>
              <w:numPr>
                <w:ilvl w:val="1"/>
                <w:numId w:val="13"/>
              </w:numPr>
              <w:spacing w:after="0" w:line="240" w:lineRule="auto"/>
              <w:ind w:left="0" w:firstLine="0"/>
              <w:rPr>
                <w:rFonts w:ascii="Times New Roman" w:hAnsi="Times New Roman"/>
                <w:sz w:val="24"/>
                <w:szCs w:val="24"/>
                <w:lang w:val="ru-RU"/>
              </w:rPr>
            </w:pPr>
            <w:r w:rsidRPr="004D2A73">
              <w:rPr>
                <w:rFonts w:ascii="Times New Roman" w:hAnsi="Times New Roman"/>
                <w:sz w:val="24"/>
                <w:szCs w:val="24"/>
                <w:lang w:val="ru-RU"/>
              </w:rPr>
              <w:t>Концессионер обязан передать Объект концессионного соглашения (недвижимое и движимое имущество) в течение 2 (двух) последних месяцев срока использовании (эксплуатации) Объекта концессионного соглашения (срока действия Концессионного соглашения), не прекращая его использование (эксплуатацию).</w:t>
            </w:r>
          </w:p>
          <w:p w:rsidR="00DB615C" w:rsidRPr="004D2A73" w:rsidRDefault="00DB615C" w:rsidP="00EE0D01">
            <w:pPr>
              <w:numPr>
                <w:ilvl w:val="1"/>
                <w:numId w:val="13"/>
              </w:numPr>
              <w:spacing w:after="0" w:line="240" w:lineRule="auto"/>
              <w:ind w:left="0" w:firstLine="0"/>
              <w:rPr>
                <w:rFonts w:ascii="Times New Roman" w:hAnsi="Times New Roman"/>
                <w:sz w:val="24"/>
                <w:szCs w:val="24"/>
                <w:lang w:val="ru-RU"/>
              </w:rPr>
            </w:pPr>
            <w:r w:rsidRPr="004D2A73">
              <w:rPr>
                <w:rFonts w:ascii="Times New Roman" w:hAnsi="Times New Roman"/>
                <w:sz w:val="24"/>
                <w:szCs w:val="24"/>
                <w:lang w:val="ru-RU"/>
              </w:rPr>
              <w:t>Передаваемый Концессионером Объект концессионного соглашения (объекты, входящие в состав Объекта концессионного соглашения) должен соответствовать требованиям технического задания, являющегося неотъемлемой частью Концессионного соглашения, с учетом нормального износа, быть пригодным для осуществления деятельности, указанной в пункте 5.1 настоящих Условий, и не должен быть обременен правами третьих лиц.</w:t>
            </w:r>
          </w:p>
          <w:p w:rsidR="00DB615C" w:rsidRPr="004D2A73" w:rsidRDefault="00DB615C" w:rsidP="00EE0D01">
            <w:pPr>
              <w:numPr>
                <w:ilvl w:val="1"/>
                <w:numId w:val="13"/>
              </w:numPr>
              <w:spacing w:after="0" w:line="240" w:lineRule="auto"/>
              <w:ind w:left="0" w:firstLine="0"/>
              <w:rPr>
                <w:rFonts w:ascii="Times New Roman" w:hAnsi="Times New Roman"/>
                <w:sz w:val="24"/>
                <w:szCs w:val="24"/>
                <w:lang w:val="ru-RU"/>
              </w:rPr>
            </w:pPr>
            <w:r w:rsidRPr="004D2A73">
              <w:rPr>
                <w:rFonts w:ascii="Times New Roman" w:hAnsi="Times New Roman"/>
                <w:sz w:val="24"/>
                <w:szCs w:val="24"/>
                <w:lang w:val="ru-RU"/>
              </w:rPr>
              <w:t>Концессионер обязан передать Концеденту документы, относящиеся к передаваемому Объекту концессионного соглашения одновременно с передачей Объекта концессионного соглашения. Перечень передаваемых документов в отношении Объекта концессионного соглашения согласовывается до даты передачи Объекта концессионного соглашения.</w:t>
            </w:r>
          </w:p>
          <w:p w:rsidR="00DB615C" w:rsidRPr="004D2A73" w:rsidRDefault="00DB615C" w:rsidP="00EE0D01">
            <w:pPr>
              <w:numPr>
                <w:ilvl w:val="1"/>
                <w:numId w:val="13"/>
              </w:numPr>
              <w:spacing w:after="0" w:line="240" w:lineRule="auto"/>
              <w:ind w:left="0" w:firstLine="0"/>
              <w:rPr>
                <w:rFonts w:ascii="Times New Roman" w:hAnsi="Times New Roman"/>
                <w:sz w:val="24"/>
                <w:szCs w:val="24"/>
                <w:lang w:val="ru-RU"/>
              </w:rPr>
            </w:pPr>
            <w:r w:rsidRPr="004D2A73">
              <w:rPr>
                <w:rFonts w:ascii="Times New Roman" w:hAnsi="Times New Roman"/>
                <w:sz w:val="24"/>
                <w:szCs w:val="24"/>
                <w:lang w:val="ru-RU"/>
              </w:rPr>
              <w:t>Результаты интеллектуальной деятельности, исключительные права на которые принадлежат Концессионеру и входят в состав Объекта Концессионного соглашения, Концессионер обязан предоставить Концеденту на безвозмездной основе простую неисключительную лицензию на данные результаты интеллектуальной деятельности в течение срока действия исключительных прав путем заключения соответствующего лицензионного договора.</w:t>
            </w:r>
          </w:p>
          <w:p w:rsidR="00DB615C" w:rsidRPr="004D2A73" w:rsidRDefault="00DB615C" w:rsidP="00EE0D01">
            <w:pPr>
              <w:spacing w:after="0" w:line="240" w:lineRule="auto"/>
              <w:rPr>
                <w:rFonts w:ascii="Times New Roman" w:hAnsi="Times New Roman"/>
                <w:sz w:val="24"/>
                <w:szCs w:val="24"/>
                <w:lang w:val="ru-RU"/>
              </w:rPr>
            </w:pPr>
            <w:r w:rsidRPr="004D2A73">
              <w:rPr>
                <w:rFonts w:ascii="Times New Roman" w:hAnsi="Times New Roman"/>
                <w:sz w:val="24"/>
                <w:szCs w:val="24"/>
                <w:lang w:val="ru-RU"/>
              </w:rPr>
              <w:t xml:space="preserve">В случае, если результаты интеллектуальной деятельности, принадлежащие третьим лицам, входят в состав Объекта концессионного соглашения, Концессионер при заключении договоров с данными лицами, на основании которых возникают права использования указанных результатов интеллектуальной деятельности, обязан обеспечить включение в указанные договоры Условий, предоставляющих Концессионеру право осуществить уступку прав по соответствующим договорам в пользу Концедента или иным образом обеспечить передачу </w:t>
            </w:r>
            <w:r w:rsidRPr="004D2A73">
              <w:rPr>
                <w:rFonts w:ascii="Times New Roman" w:hAnsi="Times New Roman"/>
                <w:sz w:val="24"/>
                <w:szCs w:val="24"/>
                <w:lang w:val="ru-RU"/>
              </w:rPr>
              <w:lastRenderedPageBreak/>
              <w:t>необходимых прав Концеденту. При этом Концедент не должен нести расходы на такую уступку прав.</w:t>
            </w:r>
          </w:p>
          <w:p w:rsidR="00DB615C" w:rsidRPr="004D2A73" w:rsidRDefault="00DB615C" w:rsidP="00EE0D01">
            <w:pPr>
              <w:spacing w:after="0" w:line="240" w:lineRule="auto"/>
              <w:rPr>
                <w:rFonts w:ascii="Times New Roman" w:hAnsi="Times New Roman"/>
                <w:sz w:val="24"/>
                <w:szCs w:val="24"/>
                <w:lang w:val="ru-RU"/>
              </w:rPr>
            </w:pPr>
            <w:r w:rsidRPr="004D2A73">
              <w:rPr>
                <w:rFonts w:ascii="Times New Roman" w:hAnsi="Times New Roman"/>
                <w:sz w:val="24"/>
                <w:szCs w:val="24"/>
                <w:lang w:val="ru-RU"/>
              </w:rPr>
              <w:t>Концессионер обязан обеспечить срок действия указанных договоров не менее 2 (двух) лет с даты прекращения срока действия Концессионного соглашения.</w:t>
            </w:r>
          </w:p>
          <w:p w:rsidR="00DB615C" w:rsidRPr="004D2A73" w:rsidRDefault="00DB615C" w:rsidP="00EE0D01">
            <w:pPr>
              <w:numPr>
                <w:ilvl w:val="1"/>
                <w:numId w:val="13"/>
              </w:numPr>
              <w:spacing w:after="0" w:line="240" w:lineRule="auto"/>
              <w:ind w:left="0" w:firstLine="0"/>
              <w:rPr>
                <w:rFonts w:ascii="Times New Roman" w:hAnsi="Times New Roman"/>
                <w:sz w:val="24"/>
                <w:szCs w:val="24"/>
                <w:lang w:val="ru-RU"/>
              </w:rPr>
            </w:pPr>
            <w:r w:rsidRPr="004D2A73">
              <w:rPr>
                <w:rFonts w:ascii="Times New Roman" w:hAnsi="Times New Roman"/>
                <w:sz w:val="24"/>
                <w:szCs w:val="24"/>
                <w:lang w:val="ru-RU"/>
              </w:rPr>
              <w:t>Передача Концессионером Концеденту Объекта концессионного соглашения и документов, относящихся к нему, осуществляется по акту приема-передачи Объекта концессионного соглашения, подписываемому сторонами в момент передачи Объекта концессионного соглашения.</w:t>
            </w:r>
          </w:p>
          <w:p w:rsidR="00DB615C" w:rsidRPr="004D2A73" w:rsidRDefault="00DB615C" w:rsidP="00EE0D01">
            <w:pPr>
              <w:numPr>
                <w:ilvl w:val="1"/>
                <w:numId w:val="13"/>
              </w:numPr>
              <w:spacing w:after="0" w:line="240" w:lineRule="auto"/>
              <w:ind w:left="0" w:firstLine="0"/>
              <w:rPr>
                <w:rFonts w:ascii="Times New Roman" w:hAnsi="Times New Roman"/>
                <w:sz w:val="24"/>
                <w:szCs w:val="24"/>
                <w:lang w:val="ru-RU"/>
              </w:rPr>
            </w:pPr>
            <w:r w:rsidRPr="004D2A73">
              <w:rPr>
                <w:rFonts w:ascii="Times New Roman" w:hAnsi="Times New Roman"/>
                <w:sz w:val="24"/>
                <w:szCs w:val="24"/>
                <w:lang w:val="ru-RU"/>
              </w:rPr>
              <w:t>Концедент не позднее 10 (десяти) рабочих дней с даты подписания акта приема-передачи Объекта концессионного соглашения должен принять соответствующие права и обязанности по договорам о предоставлении права использования интеллектуальной деятельности, указанным в настоящих условиях, в объеме, принадлежащем Концессионеру на дату прекращения Концессионного соглашения.</w:t>
            </w:r>
          </w:p>
          <w:p w:rsidR="00DB615C" w:rsidRPr="004D2A73" w:rsidRDefault="00DB615C" w:rsidP="00EE0D01">
            <w:pPr>
              <w:numPr>
                <w:ilvl w:val="1"/>
                <w:numId w:val="13"/>
              </w:numPr>
              <w:spacing w:after="0" w:line="240" w:lineRule="auto"/>
              <w:ind w:left="0" w:firstLine="0"/>
              <w:rPr>
                <w:rFonts w:ascii="Times New Roman" w:hAnsi="Times New Roman"/>
                <w:sz w:val="24"/>
                <w:szCs w:val="24"/>
                <w:lang w:val="ru-RU"/>
              </w:rPr>
            </w:pPr>
            <w:r w:rsidRPr="004D2A73">
              <w:rPr>
                <w:rFonts w:ascii="Times New Roman" w:hAnsi="Times New Roman"/>
                <w:sz w:val="24"/>
                <w:szCs w:val="24"/>
                <w:lang w:val="ru-RU"/>
              </w:rPr>
              <w:t>В срок не позднее 30 (тридцати) дней с даты подписания акта приема-передачи Объекта концессионного соглашения, Концессионер обязан осуществить все необходимые действия для государственной регистрации прекращения прав владения и пользования Концессионера на недвижимое имущество, входящее в состав Об</w:t>
            </w:r>
            <w:r w:rsidR="00EE0D01">
              <w:rPr>
                <w:rFonts w:ascii="Times New Roman" w:hAnsi="Times New Roman"/>
                <w:sz w:val="24"/>
                <w:szCs w:val="24"/>
                <w:lang w:val="ru-RU"/>
              </w:rPr>
              <w:t>ъекта концессионного соглашения</w:t>
            </w:r>
          </w:p>
        </w:tc>
      </w:tr>
      <w:tr w:rsidR="00DB615C" w:rsidRPr="00805454" w:rsidTr="00C43AC9">
        <w:tc>
          <w:tcPr>
            <w:tcW w:w="3085" w:type="dxa"/>
          </w:tcPr>
          <w:p w:rsidR="00DB615C" w:rsidRPr="004D2A73" w:rsidRDefault="00DB615C" w:rsidP="00EE0D01">
            <w:pPr>
              <w:pStyle w:val="ac"/>
              <w:widowControl w:val="0"/>
              <w:numPr>
                <w:ilvl w:val="0"/>
                <w:numId w:val="13"/>
              </w:numPr>
              <w:autoSpaceDE w:val="0"/>
              <w:autoSpaceDN w:val="0"/>
              <w:adjustRightInd w:val="0"/>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Порядок осуществления Концедентом контроля за соблюдением Концессионером условий Концессионного соглашения</w:t>
            </w:r>
          </w:p>
        </w:tc>
        <w:tc>
          <w:tcPr>
            <w:tcW w:w="6486" w:type="dxa"/>
          </w:tcPr>
          <w:p w:rsidR="00DB615C" w:rsidRPr="004D2A73" w:rsidRDefault="00DB615C" w:rsidP="00EE0D01">
            <w:pPr>
              <w:pStyle w:val="ac"/>
              <w:widowControl w:val="0"/>
              <w:numPr>
                <w:ilvl w:val="0"/>
                <w:numId w:val="18"/>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Органы, уполномоченные Концедентом для осуществления контроля за соблюдением Концессионером условий Концессионного соглашения определяется распоряжением администрации городского округа город Воронеж.</w:t>
            </w:r>
          </w:p>
          <w:p w:rsidR="00DB615C" w:rsidRPr="004D2A73" w:rsidRDefault="00DB615C" w:rsidP="00EE0D01">
            <w:pPr>
              <w:pStyle w:val="ac"/>
              <w:widowControl w:val="0"/>
              <w:numPr>
                <w:ilvl w:val="0"/>
                <w:numId w:val="18"/>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 xml:space="preserve">Концессионер обязан обеспечить представителям уполномоченного органа Концедента, осуществляющим контроль за исполнением Концессионером условий Концессионного соглашения, беспрепятственный доступ на Объект концессионного соглашения, а также к документации, относящейся к осуществлению деятельности, указанной в </w:t>
            </w:r>
            <w:hyperlink w:anchor="Par56" w:history="1">
              <w:r w:rsidRPr="004D2A73">
                <w:rPr>
                  <w:rFonts w:ascii="Times New Roman" w:hAnsi="Times New Roman"/>
                  <w:sz w:val="24"/>
                  <w:szCs w:val="24"/>
                </w:rPr>
                <w:t xml:space="preserve">пункте </w:t>
              </w:r>
            </w:hyperlink>
            <w:r w:rsidRPr="004D2A73">
              <w:rPr>
                <w:rFonts w:ascii="Times New Roman" w:hAnsi="Times New Roman"/>
                <w:sz w:val="24"/>
                <w:szCs w:val="24"/>
              </w:rPr>
              <w:t>5.1 настоящих Условий.</w:t>
            </w:r>
          </w:p>
          <w:p w:rsidR="00DB615C" w:rsidRPr="004D2A73" w:rsidRDefault="00DB615C" w:rsidP="00EE0D01">
            <w:pPr>
              <w:pStyle w:val="ac"/>
              <w:widowControl w:val="0"/>
              <w:numPr>
                <w:ilvl w:val="0"/>
                <w:numId w:val="18"/>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Концедент (уполномоченный орган) имеет право запрашивать у Концессионера информацию об исполнении Концессионером обязательств по Концессионному соглашению.</w:t>
            </w:r>
          </w:p>
          <w:p w:rsidR="00DB615C" w:rsidRPr="004D2A73" w:rsidRDefault="00DB615C" w:rsidP="00EE0D01">
            <w:pPr>
              <w:pStyle w:val="ac"/>
              <w:widowControl w:val="0"/>
              <w:numPr>
                <w:ilvl w:val="0"/>
                <w:numId w:val="18"/>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При обнаружении Концедентом (уполномоченным органом) в ходе осуществления контроля за деятельностью Концессионера нарушений, которые могут существенно повлиять на соблюдение Концессионером условий Концессионного соглашения, Концедент (уполномоченный орган) обязан сообщить об этом Концессионеру.</w:t>
            </w:r>
          </w:p>
          <w:p w:rsidR="00DB615C" w:rsidRPr="004D2A73" w:rsidRDefault="00DB615C" w:rsidP="00EE0D01">
            <w:pPr>
              <w:pStyle w:val="ac"/>
              <w:widowControl w:val="0"/>
              <w:numPr>
                <w:ilvl w:val="0"/>
                <w:numId w:val="18"/>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 xml:space="preserve">Стороны обязаны своевременно предоставлять друг другу информацию, необходимую для исполнения обязанностей по Концессионному соглашению, и </w:t>
            </w:r>
            <w:r w:rsidRPr="004D2A73">
              <w:rPr>
                <w:rFonts w:ascii="Times New Roman" w:hAnsi="Times New Roman"/>
                <w:sz w:val="24"/>
                <w:szCs w:val="24"/>
              </w:rPr>
              <w:lastRenderedPageBreak/>
              <w:t>незамедлительно уведомлять друг друга о наступлении событий, способных повлиять на надлежащее исполнение обязанностей, преду</w:t>
            </w:r>
            <w:r w:rsidR="00EE0D01">
              <w:rPr>
                <w:rFonts w:ascii="Times New Roman" w:hAnsi="Times New Roman"/>
                <w:sz w:val="24"/>
                <w:szCs w:val="24"/>
              </w:rPr>
              <w:t>смотренных настоящими условиями</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Ответственность сторон</w:t>
            </w:r>
          </w:p>
        </w:tc>
        <w:tc>
          <w:tcPr>
            <w:tcW w:w="6486" w:type="dxa"/>
          </w:tcPr>
          <w:p w:rsidR="00DB615C" w:rsidRPr="004D2A73" w:rsidRDefault="00DB615C" w:rsidP="00EE0D01">
            <w:pPr>
              <w:pStyle w:val="ac"/>
              <w:widowControl w:val="0"/>
              <w:numPr>
                <w:ilvl w:val="0"/>
                <w:numId w:val="19"/>
              </w:numPr>
              <w:autoSpaceDE w:val="0"/>
              <w:autoSpaceDN w:val="0"/>
              <w:adjustRightInd w:val="0"/>
              <w:spacing w:after="0" w:line="240" w:lineRule="auto"/>
              <w:ind w:left="0" w:firstLine="0"/>
              <w:rPr>
                <w:rFonts w:ascii="Times New Roman" w:hAnsi="Times New Roman"/>
                <w:sz w:val="24"/>
                <w:szCs w:val="24"/>
              </w:rPr>
            </w:pPr>
            <w:bookmarkStart w:id="1" w:name="Par184"/>
            <w:bookmarkEnd w:id="1"/>
            <w:r w:rsidRPr="004D2A73">
              <w:rPr>
                <w:rFonts w:ascii="Times New Roman" w:hAnsi="Times New Roman"/>
                <w:sz w:val="24"/>
                <w:szCs w:val="24"/>
              </w:rPr>
              <w:t>За неисполнение или ненадлежащее исполнение обязательств по Концессионному соглашению стороны несут ответственность, предусмотренную законодательством Российской Федерации и Концессионным соглашением.</w:t>
            </w:r>
          </w:p>
          <w:p w:rsidR="00DB615C" w:rsidRPr="004D2A73" w:rsidRDefault="00DB615C" w:rsidP="00EE0D01">
            <w:pPr>
              <w:pStyle w:val="ac"/>
              <w:widowControl w:val="0"/>
              <w:numPr>
                <w:ilvl w:val="0"/>
                <w:numId w:val="19"/>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Концессионер в течение срока действия Концессионного соглашения несет ответственность перед Концедентом за допущенное при создании, реконструкции и использовании (эксплуатации) Объекта концессионного соглашения нарушение требований, установленных Концессионным соглашением, требований проектной документации, иных обязательных требований к качеству работ по созданию, реконструкции и использованию (эксплуатации) Объекта концессионного соглашения.</w:t>
            </w:r>
          </w:p>
          <w:p w:rsidR="00DB615C" w:rsidRPr="004D2A73" w:rsidRDefault="00DB615C" w:rsidP="00EE0D01">
            <w:pPr>
              <w:pStyle w:val="ac"/>
              <w:widowControl w:val="0"/>
              <w:numPr>
                <w:ilvl w:val="0"/>
                <w:numId w:val="19"/>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В случае неисполнения или ненадлежащего исполнения Концессионером своих обязательств по Концессионному соглашению Концедент направляет Концессионеру в письменной форме требование безвозмездно устранить обнаруженное нарушение в установленный срок.</w:t>
            </w:r>
          </w:p>
          <w:p w:rsidR="00DB615C" w:rsidRPr="004D2A73" w:rsidRDefault="00DB615C" w:rsidP="00EE0D01">
            <w:pPr>
              <w:pStyle w:val="ac"/>
              <w:widowControl w:val="0"/>
              <w:numPr>
                <w:ilvl w:val="0"/>
                <w:numId w:val="19"/>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Концедент вправе потребовать от Концессионера возмещения причиненных Концеденту убытков, вызванных нарушением Концессионером условий, указанных в пункте 17.2, если эти нарушения не были устранены Концессионером в установленный срок или являются существенными, а также убытков возникших в результате неисполнения или ненадлежащего исполнения Концессионером обязательств по Концессионному соглашению.</w:t>
            </w:r>
          </w:p>
          <w:p w:rsidR="00DB615C" w:rsidRPr="004D2A73" w:rsidRDefault="00DB615C" w:rsidP="00EE0D01">
            <w:pPr>
              <w:pStyle w:val="ac"/>
              <w:widowControl w:val="0"/>
              <w:numPr>
                <w:ilvl w:val="0"/>
                <w:numId w:val="19"/>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Концессионер обязан уплатить Концеденту неустойку в случае неисполнения или ненадлежащего исполнения Концессионером обязательств, установленных Концессионным соглашением:</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1) в размере 0,05% от заявленных на конкурсе объемов инвестиционных вложений за каждый день просрочки за нарушение сроков создания движимого и реконструкции недвижимого имущества, входящего в состав Объекта концессионного соглашения, и сроков ввода Объекта концессионного соглашения в эксплуатацию;</w:t>
            </w:r>
          </w:p>
          <w:p w:rsidR="00DB615C" w:rsidRPr="004D2A73" w:rsidRDefault="00DB615C" w:rsidP="00EE0D01">
            <w:pPr>
              <w:pStyle w:val="ConsPlusNonformat"/>
              <w:rPr>
                <w:rFonts w:ascii="Times New Roman" w:hAnsi="Times New Roman"/>
                <w:sz w:val="24"/>
                <w:szCs w:val="24"/>
              </w:rPr>
            </w:pPr>
            <w:r w:rsidRPr="004D2A73">
              <w:rPr>
                <w:rFonts w:ascii="Times New Roman" w:hAnsi="Times New Roman"/>
                <w:sz w:val="24"/>
                <w:szCs w:val="24"/>
              </w:rPr>
              <w:t xml:space="preserve">2) в размере 0,05% </w:t>
            </w:r>
            <w:r w:rsidRPr="004D2A73">
              <w:rPr>
                <w:rFonts w:ascii="Times New Roman" w:hAnsi="Times New Roman"/>
                <w:bCs/>
                <w:sz w:val="24"/>
                <w:szCs w:val="24"/>
              </w:rPr>
              <w:t>от заявленных на конкурсе объемов инвестиционных вложений</w:t>
            </w:r>
            <w:r w:rsidRPr="004D2A73">
              <w:rPr>
                <w:rFonts w:ascii="Times New Roman" w:hAnsi="Times New Roman"/>
                <w:sz w:val="24"/>
                <w:szCs w:val="24"/>
              </w:rPr>
              <w:t xml:space="preserve"> за каждое допущенное при реконструкции Объекта концессионного соглашения нарушение требований, установленных Концессионным соглашением, требований технических регламентов, проектной и рабочей документации, иных обязательных требований к качеству Объекта концессионного соглашения, в том числе уменьшение заявленного в </w:t>
            </w:r>
            <w:r w:rsidRPr="004D2A73">
              <w:rPr>
                <w:rFonts w:ascii="Times New Roman" w:hAnsi="Times New Roman"/>
                <w:sz w:val="24"/>
                <w:szCs w:val="24"/>
              </w:rPr>
              <w:lastRenderedPageBreak/>
              <w:t>конкурсном предложении объема инвестиций;</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3) в размере 0,05% от заявленных на конкурсе объемов инвестиционных вложений за каждый день просрочки за нарушение Концессионером сроков и/или размеров внесения концессионной платы, нарушение сроков и/или размеров внесения арендной платы за земельный участок;</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 xml:space="preserve">4) в размере 1% от заявленных на конкурсе объемов инвестиционных вложений за каждое нарушение Концессионером порядка использования (эксплуатации) Объекта концессионного соглашения, в том числе: </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 использование Объекта концессионного соглашения в целях, не предусмотренных Концессионным соглашением;</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 изменение целевого назначения Объекта концессионного соглашения;</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 передача Объекта концессионного соглашения в пользование третьим лицам;</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 осуществление деятельности, указанной в пункте 5.1 настоящих Условий, в местах, неопределенных зоной платных городских парковок;</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 размещение, установка оборудования, элементов обустройства автомобильных дорог и других объектов без согласия Концедента;</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 xml:space="preserve">5) в размере 0,05% от заявленных на конкурсе объемов инвестиционных вложений за каждый день просрочки за нарушение сроков предоставления обеспечения исполнения Концессионером обязательств по Концессионному соглашению; </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6) в размере 0,25% от заявленных на конкурсе объемов инвестиционных вложений за неисполнение Концессионером обязанности осуществить государственную регистрацию прав на Объект концессионного соглашения;</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7) в размере 0,05% от заявленных на конкурсе объемов инвестиционных вложений за каждый день прекращения, либо приостановления деятельности, указанной в пункте 5.1 настоящих Условий без согласования с Концедентом;</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8) в размере 0,5% от заявленных на конкурсе объемов инвестиционных вложений за неисполнение Концессионером обязанности по страхованию рисков, связанных с использование (эксплуатацией) Объекта концессионного соглашения, в том числе за каждое неисполнение Концессионером обязанности по пролонгации договора страхования.</w:t>
            </w:r>
          </w:p>
          <w:p w:rsidR="00DB615C" w:rsidRPr="004D2A73" w:rsidRDefault="00DB615C" w:rsidP="00EE0D01">
            <w:pPr>
              <w:pStyle w:val="ac"/>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 xml:space="preserve">9) в размере 0,25% </w:t>
            </w:r>
            <w:r w:rsidRPr="004D2A73">
              <w:rPr>
                <w:rFonts w:ascii="Times New Roman" w:hAnsi="Times New Roman"/>
                <w:bCs/>
                <w:sz w:val="24"/>
                <w:szCs w:val="24"/>
              </w:rPr>
              <w:t>от заявленных на конкурсе объемов инвестиционных вложений</w:t>
            </w:r>
            <w:r w:rsidRPr="004D2A73">
              <w:rPr>
                <w:rFonts w:ascii="Times New Roman" w:hAnsi="Times New Roman"/>
                <w:sz w:val="24"/>
                <w:szCs w:val="24"/>
              </w:rPr>
              <w:t xml:space="preserve"> за каждое нарушение Концессионером обязанности по содержанию движимого и недвижимого имущества, входящего в состав Объекта концессионного соглашения, текущему содержанию парковочных мест платных городских парковок</w:t>
            </w:r>
            <w:r w:rsidRPr="004D2A73">
              <w:rPr>
                <w:rFonts w:ascii="Times New Roman" w:hAnsi="Times New Roman"/>
                <w:color w:val="FF0000"/>
                <w:sz w:val="24"/>
                <w:szCs w:val="24"/>
              </w:rPr>
              <w:t xml:space="preserve"> </w:t>
            </w:r>
            <w:r w:rsidRPr="004D2A73">
              <w:rPr>
                <w:rFonts w:ascii="Times New Roman" w:hAnsi="Times New Roman"/>
                <w:sz w:val="24"/>
                <w:szCs w:val="24"/>
              </w:rPr>
              <w:t xml:space="preserve">в соответствии с требованиями </w:t>
            </w:r>
            <w:hyperlink r:id="rId11" w:history="1">
              <w:r w:rsidRPr="004D2A73">
                <w:rPr>
                  <w:rFonts w:ascii="Times New Roman" w:hAnsi="Times New Roman"/>
                  <w:sz w:val="24"/>
                  <w:szCs w:val="24"/>
                </w:rPr>
                <w:t>Правил</w:t>
              </w:r>
            </w:hyperlink>
            <w:r w:rsidRPr="004D2A73">
              <w:rPr>
                <w:rFonts w:ascii="Times New Roman" w:hAnsi="Times New Roman"/>
                <w:sz w:val="24"/>
                <w:szCs w:val="24"/>
              </w:rPr>
              <w:t xml:space="preserve"> благоустройства на территории городского округа город Воронеж.</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lastRenderedPageBreak/>
              <w:t xml:space="preserve">Концессионер освобождается от уплаты неустойки, если докажет, что просрочка исполнения указанных обязательств произошла вследствие непреодолимой </w:t>
            </w:r>
            <w:r w:rsidR="00EE0D01">
              <w:rPr>
                <w:rFonts w:ascii="Times New Roman" w:hAnsi="Times New Roman"/>
                <w:sz w:val="24"/>
                <w:szCs w:val="24"/>
                <w:lang w:val="ru-RU"/>
              </w:rPr>
              <w:t>силы или по вине другой стороны</w:t>
            </w:r>
          </w:p>
        </w:tc>
      </w:tr>
      <w:tr w:rsidR="00DB615C" w:rsidRPr="00805454" w:rsidTr="00C43AC9">
        <w:tc>
          <w:tcPr>
            <w:tcW w:w="3085" w:type="dxa"/>
          </w:tcPr>
          <w:p w:rsidR="00DB615C" w:rsidRPr="004D2A73" w:rsidRDefault="00DB615C" w:rsidP="00EE0D01">
            <w:pPr>
              <w:pStyle w:val="ac"/>
              <w:widowControl w:val="0"/>
              <w:numPr>
                <w:ilvl w:val="0"/>
                <w:numId w:val="13"/>
              </w:numPr>
              <w:autoSpaceDE w:val="0"/>
              <w:autoSpaceDN w:val="0"/>
              <w:adjustRightInd w:val="0"/>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Порядок взаимодействия сторон при наступлении особых обстоятельств и обстоятельств непреодолимой силы</w:t>
            </w:r>
          </w:p>
        </w:tc>
        <w:tc>
          <w:tcPr>
            <w:tcW w:w="6486" w:type="dxa"/>
          </w:tcPr>
          <w:p w:rsidR="00DB615C" w:rsidRPr="004D2A73" w:rsidRDefault="00DB615C" w:rsidP="00EE0D01">
            <w:pPr>
              <w:pStyle w:val="ac"/>
              <w:widowControl w:val="0"/>
              <w:numPr>
                <w:ilvl w:val="0"/>
                <w:numId w:val="20"/>
              </w:numPr>
              <w:autoSpaceDE w:val="0"/>
              <w:autoSpaceDN w:val="0"/>
              <w:adjustRightInd w:val="0"/>
              <w:spacing w:after="0" w:line="240" w:lineRule="auto"/>
              <w:ind w:left="0" w:firstLine="0"/>
              <w:rPr>
                <w:rFonts w:ascii="Times New Roman" w:hAnsi="Times New Roman"/>
                <w:sz w:val="24"/>
                <w:szCs w:val="24"/>
              </w:rPr>
            </w:pPr>
            <w:bookmarkStart w:id="2" w:name="Par199"/>
            <w:bookmarkEnd w:id="2"/>
            <w:r w:rsidRPr="004D2A73">
              <w:rPr>
                <w:rFonts w:ascii="Times New Roman" w:hAnsi="Times New Roman"/>
                <w:sz w:val="24"/>
                <w:szCs w:val="24"/>
              </w:rPr>
              <w:t>Сторона, не исполнившая или исполнившая ненадлежащим образом свои обязательства по Концессионному соглашению, несет ответственность, предусмотренную законодательством Российской Федерации и Концессионным соглашением, если не докажет, что надлежащее исполнение обязательств по Концессионному соглашению оказалось невозможным вследствие наступления особых обстоятельств и обстоятельств непреодолимой силы.</w:t>
            </w:r>
          </w:p>
          <w:p w:rsidR="00DB615C" w:rsidRPr="004D2A73" w:rsidRDefault="00DB615C" w:rsidP="00EE0D01">
            <w:pPr>
              <w:pStyle w:val="ac"/>
              <w:widowControl w:val="0"/>
              <w:numPr>
                <w:ilvl w:val="0"/>
                <w:numId w:val="20"/>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Сторона, нарушившая условия Концессионного соглашения в результате наступления обстоятельств непреодолимой силы, обязана в письменной форме уведомить другую сторону:</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а) о наступлении указанных обстоятельств с описанием наступивших обстоятельств и причин их наступления не позднее 5 календарных дней с даты их наступления и представить необходимые документальные подтверждения;</w:t>
            </w:r>
          </w:p>
          <w:p w:rsidR="00DB615C" w:rsidRPr="004D2A73" w:rsidRDefault="00DB615C" w:rsidP="00EE0D01">
            <w:pPr>
              <w:widowControl w:val="0"/>
              <w:autoSpaceDE w:val="0"/>
              <w:autoSpaceDN w:val="0"/>
              <w:adjustRightInd w:val="0"/>
              <w:spacing w:after="0" w:line="240" w:lineRule="auto"/>
              <w:rPr>
                <w:rFonts w:ascii="Times New Roman" w:hAnsi="Times New Roman"/>
                <w:sz w:val="24"/>
                <w:szCs w:val="24"/>
                <w:lang w:val="ru-RU"/>
              </w:rPr>
            </w:pPr>
            <w:r w:rsidRPr="004D2A73">
              <w:rPr>
                <w:rFonts w:ascii="Times New Roman" w:hAnsi="Times New Roman"/>
                <w:sz w:val="24"/>
                <w:szCs w:val="24"/>
                <w:lang w:val="ru-RU"/>
              </w:rPr>
              <w:t>б) о возобновлении исполнения своих обязательств по Концессионному соглашению после устранения обстоятельств непреодолимой силы не позднее 5 календарных дней с даты их устранения.</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b/>
                <w:sz w:val="24"/>
                <w:szCs w:val="24"/>
              </w:rPr>
            </w:pPr>
            <w:r w:rsidRPr="004D2A73">
              <w:rPr>
                <w:rFonts w:ascii="Times New Roman" w:hAnsi="Times New Roman"/>
                <w:sz w:val="24"/>
                <w:szCs w:val="24"/>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Концессионному соглашению, а также до устранения этих последствий предпринять в течение 20 дней меры, направленные на обеспечение надлежащего осуществления Концессионером деятельности, указанной</w:t>
            </w:r>
            <w:r w:rsidR="00EE0D01">
              <w:rPr>
                <w:rFonts w:ascii="Times New Roman" w:hAnsi="Times New Roman"/>
                <w:sz w:val="24"/>
                <w:szCs w:val="24"/>
              </w:rPr>
              <w:t xml:space="preserve"> в пункте 5.1 настоящих Условий</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t>Изменение Концессионного соглашения</w:t>
            </w:r>
          </w:p>
        </w:tc>
        <w:tc>
          <w:tcPr>
            <w:tcW w:w="6486" w:type="dxa"/>
          </w:tcPr>
          <w:p w:rsidR="00DB615C" w:rsidRPr="004D2A73" w:rsidRDefault="00DB615C" w:rsidP="00EE0D01">
            <w:pPr>
              <w:pStyle w:val="ac"/>
              <w:widowControl w:val="0"/>
              <w:numPr>
                <w:ilvl w:val="0"/>
                <w:numId w:val="21"/>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Концессионное соглашение может быть изменено по соглашению сторон. Изменение Концессионного соглашения осуществляется в письменной форме.</w:t>
            </w:r>
          </w:p>
          <w:p w:rsidR="00DB615C" w:rsidRPr="004D2A73" w:rsidRDefault="00DB615C" w:rsidP="00EE0D01">
            <w:pPr>
              <w:pStyle w:val="ac"/>
              <w:widowControl w:val="0"/>
              <w:numPr>
                <w:ilvl w:val="0"/>
                <w:numId w:val="21"/>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 xml:space="preserve">Основаниями для изменения условий Концессионного соглашения является существенное изменение обстоятельств, из которых стороны исходили при заключении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а также в случаях,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действия (бездействия) государственных органов, органов местного </w:t>
            </w:r>
            <w:r w:rsidRPr="004D2A73">
              <w:rPr>
                <w:rFonts w:ascii="Times New Roman" w:hAnsi="Times New Roman"/>
                <w:sz w:val="24"/>
                <w:szCs w:val="24"/>
              </w:rPr>
              <w:lastRenderedPageBreak/>
              <w:t>самоуправления и (или) их должностных лиц.</w:t>
            </w:r>
          </w:p>
          <w:p w:rsidR="00DB615C" w:rsidRPr="004D2A73" w:rsidRDefault="00DB615C" w:rsidP="00EE0D01">
            <w:pPr>
              <w:pStyle w:val="ac"/>
              <w:widowControl w:val="0"/>
              <w:numPr>
                <w:ilvl w:val="0"/>
                <w:numId w:val="21"/>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Условия Концессионного соглашения, определенные на основании конкурсного предложения Концессионера, подлежат изменению только в случае, если в течение срока действия Концессионного соглашения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w:t>
            </w:r>
          </w:p>
          <w:p w:rsidR="00DB615C" w:rsidRPr="004D2A73" w:rsidRDefault="00DB615C" w:rsidP="00EE0D01">
            <w:pPr>
              <w:pStyle w:val="ac"/>
              <w:numPr>
                <w:ilvl w:val="0"/>
                <w:numId w:val="21"/>
              </w:numPr>
              <w:autoSpaceDE w:val="0"/>
              <w:autoSpaceDN w:val="0"/>
              <w:adjustRightInd w:val="0"/>
              <w:spacing w:after="0" w:line="240" w:lineRule="auto"/>
              <w:ind w:left="0" w:firstLine="0"/>
              <w:rPr>
                <w:rFonts w:ascii="Times New Roman" w:hAnsi="Times New Roman"/>
                <w:sz w:val="24"/>
                <w:szCs w:val="24"/>
                <w:lang w:eastAsia="ru-RU"/>
              </w:rPr>
            </w:pPr>
            <w:r w:rsidRPr="004D2A73">
              <w:rPr>
                <w:rFonts w:ascii="Times New Roman" w:hAnsi="Times New Roman"/>
                <w:sz w:val="24"/>
                <w:szCs w:val="24"/>
                <w:lang w:eastAsia="ru-RU"/>
              </w:rPr>
              <w:t xml:space="preserve">В целях внесения изменений в условия Концессионного соглашения одна сторона направляет другой стороне соответствующее предложение с обоснованием предлагаемых изменений, а сторона которой было направлено предложение в течение 30 календарных дней с даты получения данного предложения принимает решение о согласии внесения изменений в условия Концессионного соглашения, либо направляет мотивированный отказ. </w:t>
            </w:r>
          </w:p>
          <w:p w:rsidR="00DB615C" w:rsidRPr="004D2A73" w:rsidRDefault="00DB615C" w:rsidP="00EE0D01">
            <w:pPr>
              <w:pStyle w:val="ac"/>
              <w:widowControl w:val="0"/>
              <w:numPr>
                <w:ilvl w:val="0"/>
                <w:numId w:val="21"/>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 xml:space="preserve">Концессионное соглашение может быть изменено по требованию одной из сторон решением суда по основаниям, предусмотренным Гражданским </w:t>
            </w:r>
            <w:hyperlink r:id="rId12" w:history="1">
              <w:r w:rsidRPr="004D2A73">
                <w:rPr>
                  <w:rFonts w:ascii="Times New Roman" w:hAnsi="Times New Roman"/>
                  <w:sz w:val="24"/>
                  <w:szCs w:val="24"/>
                </w:rPr>
                <w:t>кодексом</w:t>
              </w:r>
            </w:hyperlink>
            <w:r w:rsidRPr="004D2A73">
              <w:rPr>
                <w:rFonts w:ascii="Times New Roman" w:hAnsi="Times New Roman"/>
                <w:sz w:val="24"/>
                <w:szCs w:val="24"/>
              </w:rPr>
              <w:t xml:space="preserve"> Российской Федерации.</w:t>
            </w:r>
          </w:p>
          <w:p w:rsidR="00EE0D01" w:rsidRPr="00EE0D01" w:rsidRDefault="00DB615C" w:rsidP="00EE0D01">
            <w:pPr>
              <w:pStyle w:val="ac"/>
              <w:widowControl w:val="0"/>
              <w:numPr>
                <w:ilvl w:val="0"/>
                <w:numId w:val="21"/>
              </w:numPr>
              <w:autoSpaceDE w:val="0"/>
              <w:autoSpaceDN w:val="0"/>
              <w:adjustRightInd w:val="0"/>
              <w:spacing w:after="0" w:line="240" w:lineRule="auto"/>
              <w:ind w:left="0" w:firstLine="0"/>
              <w:rPr>
                <w:rFonts w:ascii="Times New Roman" w:hAnsi="Times New Roman"/>
                <w:sz w:val="24"/>
                <w:szCs w:val="24"/>
              </w:rPr>
            </w:pPr>
            <w:r w:rsidRPr="00EE0D01">
              <w:rPr>
                <w:rFonts w:ascii="Times New Roman" w:hAnsi="Times New Roman"/>
                <w:sz w:val="24"/>
                <w:szCs w:val="24"/>
              </w:rPr>
              <w:t>Изменение существенных условий Концессионного соглашения, в том числе срока его действия, осуществляется по согласованию с антимонопольным органом</w:t>
            </w:r>
          </w:p>
        </w:tc>
      </w:tr>
      <w:tr w:rsidR="00DB615C" w:rsidRPr="00805454" w:rsidTr="00D947BC">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Прекращение Концессионного соглашения</w:t>
            </w:r>
          </w:p>
        </w:tc>
        <w:tc>
          <w:tcPr>
            <w:tcW w:w="6486" w:type="dxa"/>
          </w:tcPr>
          <w:p w:rsidR="00DB615C" w:rsidRPr="004D2A73" w:rsidRDefault="00DB615C" w:rsidP="00EE0D01">
            <w:pPr>
              <w:pStyle w:val="ac"/>
              <w:widowControl w:val="0"/>
              <w:numPr>
                <w:ilvl w:val="0"/>
                <w:numId w:val="22"/>
              </w:numPr>
              <w:autoSpaceDE w:val="0"/>
              <w:autoSpaceDN w:val="0"/>
              <w:adjustRightInd w:val="0"/>
              <w:spacing w:after="0" w:line="240" w:lineRule="auto"/>
              <w:ind w:left="0" w:firstLine="0"/>
              <w:rPr>
                <w:rFonts w:ascii="Times New Roman" w:hAnsi="Times New Roman"/>
                <w:sz w:val="24"/>
                <w:szCs w:val="24"/>
              </w:rPr>
            </w:pPr>
            <w:bookmarkStart w:id="3" w:name="Par228"/>
            <w:bookmarkEnd w:id="3"/>
            <w:r w:rsidRPr="004D2A73">
              <w:rPr>
                <w:rFonts w:ascii="Times New Roman" w:hAnsi="Times New Roman"/>
                <w:sz w:val="24"/>
                <w:szCs w:val="24"/>
              </w:rPr>
              <w:t>Концессионное соглашение прекращается:</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а) по истечении срока его действия;</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б) по соглашению сторон;</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в) в случае досрочного расторжения Концессионного соглашения на основании решения суда;</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г) на основании решения Концедента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DB615C" w:rsidRPr="004D2A73" w:rsidRDefault="00DB615C" w:rsidP="00EE0D01">
            <w:pPr>
              <w:pStyle w:val="ac"/>
              <w:numPr>
                <w:ilvl w:val="0"/>
                <w:numId w:val="22"/>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Концессионное соглашение может быть расторгнуто досрочно на основании решения суда по требованию одной из сторон в случае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w:t>
            </w:r>
          </w:p>
          <w:p w:rsidR="00DB615C" w:rsidRPr="004D2A73" w:rsidRDefault="00DB615C" w:rsidP="00EE0D01">
            <w:pPr>
              <w:pStyle w:val="ConsPlusNonformat"/>
              <w:numPr>
                <w:ilvl w:val="0"/>
                <w:numId w:val="22"/>
              </w:numPr>
              <w:ind w:left="0" w:firstLine="0"/>
              <w:rPr>
                <w:rFonts w:ascii="Times New Roman" w:hAnsi="Times New Roman"/>
                <w:sz w:val="24"/>
                <w:szCs w:val="24"/>
              </w:rPr>
            </w:pPr>
            <w:r w:rsidRPr="004D2A73">
              <w:rPr>
                <w:rFonts w:ascii="Times New Roman" w:hAnsi="Times New Roman"/>
                <w:sz w:val="24"/>
                <w:szCs w:val="24"/>
              </w:rPr>
              <w:t>К существенным нарушениям Концедентом условий Концессионного соглашения относятся:</w:t>
            </w:r>
          </w:p>
          <w:p w:rsidR="00DB615C" w:rsidRPr="004D2A73" w:rsidRDefault="00DB615C" w:rsidP="00EE0D01">
            <w:pPr>
              <w:pStyle w:val="ConsPlusNonformat"/>
              <w:rPr>
                <w:rFonts w:ascii="Times New Roman" w:hAnsi="Times New Roman"/>
                <w:sz w:val="24"/>
                <w:szCs w:val="24"/>
              </w:rPr>
            </w:pPr>
            <w:r w:rsidRPr="004D2A73">
              <w:rPr>
                <w:rFonts w:ascii="Times New Roman" w:hAnsi="Times New Roman"/>
                <w:sz w:val="24"/>
                <w:szCs w:val="24"/>
              </w:rPr>
              <w:t>а) невыполнение в установленный срок обязанности по передаче Концессионеру недвижимого имущества, входящего в состав Объекта концессионного соглашения;</w:t>
            </w:r>
          </w:p>
          <w:p w:rsidR="00DB615C" w:rsidRPr="004D2A73" w:rsidRDefault="00DB615C" w:rsidP="00EE0D01">
            <w:pPr>
              <w:pStyle w:val="ConsPlusNonformat"/>
              <w:rPr>
                <w:rFonts w:ascii="Times New Roman" w:hAnsi="Times New Roman"/>
                <w:sz w:val="24"/>
                <w:szCs w:val="24"/>
              </w:rPr>
            </w:pPr>
            <w:r w:rsidRPr="004D2A73">
              <w:rPr>
                <w:rFonts w:ascii="Times New Roman" w:hAnsi="Times New Roman"/>
                <w:sz w:val="24"/>
                <w:szCs w:val="24"/>
              </w:rPr>
              <w:t xml:space="preserve">б) передача Концессионеру недвижимого имущества, входящего в состав Объекта концессионного соглашения, не </w:t>
            </w:r>
            <w:r w:rsidRPr="004D2A73">
              <w:rPr>
                <w:rFonts w:ascii="Times New Roman" w:hAnsi="Times New Roman"/>
                <w:sz w:val="24"/>
                <w:szCs w:val="24"/>
              </w:rPr>
              <w:lastRenderedPageBreak/>
              <w:t>соответствующего условиям Концессионного соглашения, в случае, если такое несоответствие выявлено в течение одного года с момента подписания акта приема-передачи недвижимого имущества, входящего в состав Объекта концессионного соглашения, не могло быть выявлено при его передаче Концессионеру и возникло по вине Концедента.</w:t>
            </w:r>
          </w:p>
          <w:p w:rsidR="00DB615C" w:rsidRPr="004D2A73" w:rsidRDefault="00DB615C" w:rsidP="00EE0D01">
            <w:pPr>
              <w:pStyle w:val="ac"/>
              <w:numPr>
                <w:ilvl w:val="0"/>
                <w:numId w:val="22"/>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К существенным нарушениям Концессионером условий Концессионного соглашения относятся:</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а) нарушение сроков создания движимого и реконструкция недвижимого имущества, входящего в состав Объекта концессионного соглашения, ввода Объекта концессионного соглашения в эксплуатацию, предусмотренных графиком, предоставленным Концессионером Концеденту;</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б) нарушение Концессионером сроков и/или размеров внесения арендной платы за земельный участок;</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 xml:space="preserve">в) нарушение Концессионером порядка использования (эксплуатации) Объекта концессионного соглашения, в том числе: </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 использование Объекта концессионного соглашения в целях, не предусмотренных пунктом 5.1 настоящих Условий;</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 изменение целевого назначения Объекта концессионного соглашения;</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 передача Объекта концессионного соглашения в пользование третьим лицам;</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 осуществление деятельности, указанной в пункте 5.1 настоящих Условий, в местах, неопределенных зоной платных городских парковок, либо проектом (схемой) организации дорожного движения, согласованной в установленном настоящими условиями порядком;</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 размещение, установка оборудования или объектов без письменного согласия Концедента на размещение, установку такого оборудования, объектов;</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 xml:space="preserve">г) не предоставление обеспечения исполнения Концессионером обязательств по Концессионному соглашению в срок, установленный Концессионным соглашением; </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д) прекращение либо приостановление Концессионером деятельности, указанной в пункте 5.1 настоящих Условий без согласования с Концедентом, за исключением случаев предусмотренных действующим законодательством и нормативными правовыми актами;</w:t>
            </w:r>
          </w:p>
          <w:p w:rsidR="00DB615C" w:rsidRPr="004D2A73" w:rsidRDefault="00DB615C" w:rsidP="00EE0D01">
            <w:pPr>
              <w:pStyle w:val="ConsPlusNonformat"/>
              <w:rPr>
                <w:rFonts w:ascii="Times New Roman" w:hAnsi="Times New Roman"/>
                <w:sz w:val="24"/>
                <w:szCs w:val="24"/>
              </w:rPr>
            </w:pPr>
            <w:r w:rsidRPr="004D2A73">
              <w:rPr>
                <w:rFonts w:ascii="Times New Roman" w:hAnsi="Times New Roman"/>
                <w:sz w:val="24"/>
                <w:szCs w:val="24"/>
              </w:rPr>
              <w:t>е) нарушение Концессионером требований, установленных Концессионным соглашением, требований технических регламентов, проектной и рабочей документации, иных обязательных требований к качеству Объекта концессионного соглашения, в том числе уменьшение заявленного в конкурсном предложении объема инвестиций;</w:t>
            </w:r>
          </w:p>
          <w:p w:rsidR="00DB615C" w:rsidRPr="004D2A73" w:rsidRDefault="00DB615C" w:rsidP="00EE0D01">
            <w:pPr>
              <w:pStyle w:val="ac"/>
              <w:widowControl w:val="0"/>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 xml:space="preserve">ж) неисполнение Концессионером обязанности по </w:t>
            </w:r>
            <w:r w:rsidRPr="004D2A73">
              <w:rPr>
                <w:rFonts w:ascii="Times New Roman" w:hAnsi="Times New Roman"/>
                <w:sz w:val="24"/>
                <w:szCs w:val="24"/>
              </w:rPr>
              <w:lastRenderedPageBreak/>
              <w:t>страхованию рисков, связанных с использованием (эксплуатацией) Объекта концессионного соглашения;</w:t>
            </w:r>
          </w:p>
          <w:p w:rsidR="00DB615C" w:rsidRPr="004D2A73" w:rsidRDefault="00DB615C" w:rsidP="00EE0D01">
            <w:pPr>
              <w:pStyle w:val="ac"/>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з) неисполнение Концессионером обязательств по осуществлению деятельности, предусмотренной Концессионным соглашением, приводящее к причинению значительного ущерба Концеденту;</w:t>
            </w:r>
          </w:p>
          <w:p w:rsidR="00DB615C" w:rsidRPr="004D2A73" w:rsidRDefault="00DB615C" w:rsidP="00EE0D01">
            <w:pPr>
              <w:pStyle w:val="ac"/>
              <w:autoSpaceDE w:val="0"/>
              <w:autoSpaceDN w:val="0"/>
              <w:adjustRightInd w:val="0"/>
              <w:spacing w:after="0" w:line="240" w:lineRule="auto"/>
              <w:ind w:left="0"/>
              <w:rPr>
                <w:rFonts w:ascii="Times New Roman" w:hAnsi="Times New Roman"/>
                <w:sz w:val="24"/>
                <w:szCs w:val="24"/>
              </w:rPr>
            </w:pPr>
            <w:r w:rsidRPr="004D2A73">
              <w:rPr>
                <w:rFonts w:ascii="Times New Roman" w:hAnsi="Times New Roman"/>
                <w:sz w:val="24"/>
                <w:szCs w:val="24"/>
              </w:rPr>
              <w:t xml:space="preserve">и) неоднократное неисполнение Концессионером обязанности по содержанию движимого и недвижимого имущества, входящего в состав Объекта концессионного соглашения, текущему содержанию парковочных мест платных городских парковок в соответствии с требованиями </w:t>
            </w:r>
            <w:hyperlink r:id="rId13" w:history="1">
              <w:r w:rsidRPr="004D2A73">
                <w:rPr>
                  <w:rFonts w:ascii="Times New Roman" w:hAnsi="Times New Roman"/>
                  <w:sz w:val="24"/>
                  <w:szCs w:val="24"/>
                </w:rPr>
                <w:t>Правил</w:t>
              </w:r>
            </w:hyperlink>
            <w:r w:rsidRPr="004D2A73">
              <w:rPr>
                <w:rFonts w:ascii="Times New Roman" w:hAnsi="Times New Roman"/>
                <w:sz w:val="24"/>
                <w:szCs w:val="24"/>
              </w:rPr>
              <w:t xml:space="preserve"> благоустройства на территории городского округа город Вороне</w:t>
            </w:r>
            <w:r w:rsidR="00EE0D01">
              <w:rPr>
                <w:rFonts w:ascii="Times New Roman" w:hAnsi="Times New Roman"/>
                <w:sz w:val="24"/>
                <w:szCs w:val="24"/>
              </w:rPr>
              <w:t>ж</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bCs/>
                <w:sz w:val="24"/>
                <w:szCs w:val="24"/>
              </w:rPr>
            </w:pPr>
            <w:r w:rsidRPr="004D2A73">
              <w:rPr>
                <w:rFonts w:ascii="Times New Roman" w:hAnsi="Times New Roman"/>
                <w:b/>
                <w:bCs/>
                <w:sz w:val="24"/>
                <w:szCs w:val="24"/>
              </w:rPr>
              <w:lastRenderedPageBreak/>
              <w:t>Объем инвестиций в Объект концессионного соглашения в течение всего срока действия Концессионного соглашения</w:t>
            </w:r>
          </w:p>
        </w:tc>
        <w:tc>
          <w:tcPr>
            <w:tcW w:w="6486" w:type="dxa"/>
          </w:tcPr>
          <w:p w:rsidR="00DB615C" w:rsidRPr="004D2A73" w:rsidRDefault="00DB615C" w:rsidP="00EE0D01">
            <w:pPr>
              <w:pStyle w:val="ac"/>
              <w:widowControl w:val="0"/>
              <w:numPr>
                <w:ilvl w:val="0"/>
                <w:numId w:val="26"/>
              </w:numPr>
              <w:spacing w:after="0" w:line="240" w:lineRule="auto"/>
              <w:ind w:left="0" w:firstLine="0"/>
              <w:rPr>
                <w:rFonts w:ascii="Times New Roman" w:hAnsi="Times New Roman"/>
                <w:sz w:val="24"/>
                <w:szCs w:val="24"/>
              </w:rPr>
            </w:pPr>
            <w:r w:rsidRPr="004D2A73">
              <w:rPr>
                <w:rFonts w:ascii="Times New Roman" w:hAnsi="Times New Roman"/>
                <w:sz w:val="24"/>
                <w:szCs w:val="24"/>
              </w:rPr>
              <w:t>В целях создания движимого имущества и реконструкции недвижимого имущества, входящего в состав Объекта концессионного соглашения, Концессионер обязан привлечь инвестиции в объеме достаточном для исполнения обязательств по Концессионному соглашению, но не менее 100 000 000 (ста миллионов) и не более 160 000 000 (ста шестидесяти миллионов) рублей, в том числе НДС.</w:t>
            </w:r>
          </w:p>
          <w:p w:rsidR="00DD3B6A" w:rsidRPr="004D2A73" w:rsidRDefault="00DB615C" w:rsidP="00EE0D01">
            <w:pPr>
              <w:pStyle w:val="ac"/>
              <w:widowControl w:val="0"/>
              <w:numPr>
                <w:ilvl w:val="0"/>
                <w:numId w:val="26"/>
              </w:numPr>
              <w:spacing w:after="0" w:line="240" w:lineRule="auto"/>
              <w:ind w:left="0" w:firstLine="0"/>
              <w:rPr>
                <w:rFonts w:ascii="Times New Roman" w:hAnsi="Times New Roman"/>
                <w:sz w:val="24"/>
                <w:szCs w:val="24"/>
              </w:rPr>
            </w:pPr>
            <w:r w:rsidRPr="00EE0D01">
              <w:rPr>
                <w:rFonts w:ascii="Times New Roman" w:hAnsi="Times New Roman"/>
                <w:sz w:val="24"/>
                <w:szCs w:val="24"/>
              </w:rPr>
              <w:t>Подтверждение Концессионером привлеченного объема инвестиций в создание движимого имущества и реконструкцию недвижимого имущества, входящего в состав Объекта концессионного соглашения, осуществляется путем предоставления первичных бухгалтерских документов, заверенных в установленном порядке, и беспрепятственного доступа Концеденту (уполно</w:t>
            </w:r>
            <w:r w:rsidR="00EE0D01">
              <w:rPr>
                <w:rFonts w:ascii="Times New Roman" w:hAnsi="Times New Roman"/>
                <w:sz w:val="24"/>
                <w:szCs w:val="24"/>
              </w:rPr>
              <w:t>моченному органу) к их проверке</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bCs/>
                <w:sz w:val="24"/>
                <w:szCs w:val="24"/>
              </w:rPr>
            </w:pPr>
            <w:r w:rsidRPr="004D2A73">
              <w:rPr>
                <w:rFonts w:ascii="Times New Roman" w:hAnsi="Times New Roman"/>
                <w:b/>
                <w:bCs/>
                <w:sz w:val="24"/>
                <w:szCs w:val="24"/>
              </w:rPr>
              <w:t>Порядок возмещения расходов сторон в случае досрочного расторжения Концессионного соглашения</w:t>
            </w:r>
          </w:p>
        </w:tc>
        <w:tc>
          <w:tcPr>
            <w:tcW w:w="6486" w:type="dxa"/>
          </w:tcPr>
          <w:p w:rsidR="00DB615C" w:rsidRPr="004D2A73" w:rsidRDefault="00DB615C" w:rsidP="00EE0D01">
            <w:pPr>
              <w:pStyle w:val="ConsPlusNonformat"/>
              <w:numPr>
                <w:ilvl w:val="1"/>
                <w:numId w:val="23"/>
              </w:numPr>
              <w:ind w:left="0" w:firstLine="0"/>
              <w:rPr>
                <w:rFonts w:ascii="Times New Roman" w:hAnsi="Times New Roman"/>
                <w:sz w:val="24"/>
                <w:szCs w:val="24"/>
              </w:rPr>
            </w:pPr>
            <w:r w:rsidRPr="004D2A73">
              <w:rPr>
                <w:rFonts w:ascii="Times New Roman" w:hAnsi="Times New Roman"/>
                <w:bCs/>
                <w:sz w:val="24"/>
                <w:szCs w:val="24"/>
              </w:rPr>
              <w:t xml:space="preserve">В случае досрочного расторжения Концессионного соглашения, </w:t>
            </w:r>
            <w:r w:rsidRPr="004D2A73">
              <w:rPr>
                <w:rFonts w:ascii="Times New Roman" w:hAnsi="Times New Roman"/>
                <w:sz w:val="24"/>
                <w:szCs w:val="24"/>
              </w:rPr>
              <w:t xml:space="preserve">за исключением расторжения Концессионного соглашения на основании подпункта «г» пункта 20.1 настоящих Условий, до окончания периода возмещения инвестиционных вложений Концессионер вправе потребовать от Концедента возмещения расходов на создание движимого и реконструкцию недвижимого имущества, входящего в состав Объекта концессионного соглашения. </w:t>
            </w:r>
          </w:p>
          <w:p w:rsidR="00DB615C" w:rsidRPr="004D2A73" w:rsidRDefault="00DB615C" w:rsidP="00EE0D01">
            <w:pPr>
              <w:pStyle w:val="ac"/>
              <w:numPr>
                <w:ilvl w:val="1"/>
                <w:numId w:val="23"/>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lang w:eastAsia="ru-RU"/>
              </w:rPr>
              <w:t>Сумма возмещения расходов уменьшается на величину полученного Концессионером дохода от использования (эксплуатации) Объекта концессионного соглашения за период, предшествующий дате расторжения.</w:t>
            </w:r>
          </w:p>
          <w:p w:rsidR="00DB615C" w:rsidRPr="004D2A73" w:rsidRDefault="00DB615C" w:rsidP="00EE0D01">
            <w:pPr>
              <w:pStyle w:val="ac"/>
              <w:numPr>
                <w:ilvl w:val="1"/>
                <w:numId w:val="23"/>
              </w:numPr>
              <w:autoSpaceDE w:val="0"/>
              <w:autoSpaceDN w:val="0"/>
              <w:adjustRightInd w:val="0"/>
              <w:spacing w:after="0" w:line="240" w:lineRule="auto"/>
              <w:ind w:left="0" w:firstLine="0"/>
              <w:rPr>
                <w:rFonts w:ascii="Times New Roman" w:hAnsi="Times New Roman"/>
                <w:sz w:val="24"/>
                <w:szCs w:val="24"/>
                <w:lang w:eastAsia="ru-RU"/>
              </w:rPr>
            </w:pPr>
            <w:r w:rsidRPr="004D2A73">
              <w:rPr>
                <w:rFonts w:ascii="Times New Roman" w:hAnsi="Times New Roman"/>
                <w:sz w:val="24"/>
                <w:szCs w:val="24"/>
                <w:lang w:eastAsia="ru-RU"/>
              </w:rPr>
              <w:t>Расходы Концессионера возмещаются в течение трех лет со дня расторжения</w:t>
            </w:r>
            <w:r w:rsidRPr="004D2A73">
              <w:rPr>
                <w:rFonts w:ascii="Times New Roman" w:hAnsi="Times New Roman"/>
                <w:sz w:val="24"/>
                <w:szCs w:val="24"/>
              </w:rPr>
              <w:t xml:space="preserve"> Концессионного соглашения </w:t>
            </w:r>
            <w:r w:rsidRPr="004D2A73">
              <w:rPr>
                <w:rFonts w:ascii="Times New Roman" w:hAnsi="Times New Roman"/>
                <w:sz w:val="24"/>
                <w:szCs w:val="24"/>
                <w:lang w:eastAsia="ru-RU"/>
              </w:rPr>
              <w:t xml:space="preserve">ежегодно равными частями. </w:t>
            </w:r>
          </w:p>
          <w:p w:rsidR="00DB615C" w:rsidRPr="004D2A73" w:rsidRDefault="00DB615C" w:rsidP="00EE0D01">
            <w:pPr>
              <w:pStyle w:val="ac"/>
              <w:numPr>
                <w:ilvl w:val="1"/>
                <w:numId w:val="23"/>
              </w:numPr>
              <w:autoSpaceDE w:val="0"/>
              <w:autoSpaceDN w:val="0"/>
              <w:adjustRightInd w:val="0"/>
              <w:spacing w:after="0" w:line="240" w:lineRule="auto"/>
              <w:ind w:left="0" w:firstLine="0"/>
              <w:rPr>
                <w:rFonts w:ascii="Times New Roman" w:hAnsi="Times New Roman"/>
                <w:sz w:val="24"/>
                <w:szCs w:val="24"/>
                <w:lang w:eastAsia="ru-RU"/>
              </w:rPr>
            </w:pPr>
            <w:r w:rsidRPr="004D2A73">
              <w:rPr>
                <w:rFonts w:ascii="Times New Roman" w:hAnsi="Times New Roman"/>
                <w:sz w:val="24"/>
                <w:szCs w:val="24"/>
                <w:lang w:eastAsia="ru-RU"/>
              </w:rPr>
              <w:t xml:space="preserve">Возмещение расходов сторон определяется в судебном порядке в случае существенного нарушения одной из сторон условий Концессионного соглашения, существенного изменения обстоятельств, из которых стороны исходили при его заключении, а также по иным </w:t>
            </w:r>
            <w:r w:rsidRPr="004D2A73">
              <w:rPr>
                <w:rFonts w:ascii="Times New Roman" w:hAnsi="Times New Roman"/>
                <w:sz w:val="24"/>
                <w:szCs w:val="24"/>
                <w:lang w:eastAsia="ru-RU"/>
              </w:rPr>
              <w:lastRenderedPageBreak/>
              <w:t>основаниям, предусмотренным законодательством Российской Федерации.</w:t>
            </w:r>
          </w:p>
          <w:p w:rsidR="00DB615C" w:rsidRPr="004D2A73" w:rsidRDefault="00DB615C" w:rsidP="00EE0D01">
            <w:pPr>
              <w:pStyle w:val="ac"/>
              <w:numPr>
                <w:ilvl w:val="1"/>
                <w:numId w:val="23"/>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В случае досрочного расторжения Концессионного соглашения по соглашению сторон порядок и размер возмещения расходов сторон определяются соглашением о растор</w:t>
            </w:r>
            <w:r w:rsidR="00EE0D01">
              <w:rPr>
                <w:rFonts w:ascii="Times New Roman" w:hAnsi="Times New Roman"/>
                <w:sz w:val="24"/>
                <w:szCs w:val="24"/>
              </w:rPr>
              <w:t>жении Концессионного соглашения</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lastRenderedPageBreak/>
              <w:t>Разрешение споров</w:t>
            </w:r>
          </w:p>
        </w:tc>
        <w:tc>
          <w:tcPr>
            <w:tcW w:w="6486" w:type="dxa"/>
          </w:tcPr>
          <w:p w:rsidR="00DB615C" w:rsidRPr="004D2A73" w:rsidRDefault="00DB615C" w:rsidP="00EE0D01">
            <w:pPr>
              <w:pStyle w:val="ConsPlusNonformat"/>
              <w:numPr>
                <w:ilvl w:val="0"/>
                <w:numId w:val="24"/>
              </w:numPr>
              <w:ind w:left="0" w:firstLine="0"/>
              <w:rPr>
                <w:rFonts w:ascii="Times New Roman" w:hAnsi="Times New Roman"/>
                <w:sz w:val="24"/>
                <w:szCs w:val="24"/>
              </w:rPr>
            </w:pPr>
            <w:r w:rsidRPr="004D2A73">
              <w:rPr>
                <w:rFonts w:ascii="Times New Roman" w:hAnsi="Times New Roman"/>
                <w:sz w:val="24"/>
                <w:szCs w:val="24"/>
              </w:rPr>
              <w:t>Все споры и разногласия, которые могут возникнуть между сторонами Концессионного соглашения или в связи с ним, разрешаются путем переговоров.</w:t>
            </w:r>
          </w:p>
          <w:p w:rsidR="00DB615C" w:rsidRPr="004D2A73" w:rsidRDefault="00DB615C" w:rsidP="00EE0D01">
            <w:pPr>
              <w:pStyle w:val="ConsPlusNonformat"/>
              <w:numPr>
                <w:ilvl w:val="0"/>
                <w:numId w:val="24"/>
              </w:numPr>
              <w:ind w:left="0" w:firstLine="0"/>
              <w:rPr>
                <w:rFonts w:ascii="Times New Roman" w:hAnsi="Times New Roman"/>
                <w:sz w:val="24"/>
                <w:szCs w:val="24"/>
              </w:rPr>
            </w:pPr>
            <w:r w:rsidRPr="004D2A73">
              <w:rPr>
                <w:rFonts w:ascii="Times New Roman" w:hAnsi="Times New Roman"/>
                <w:sz w:val="24"/>
                <w:szCs w:val="24"/>
              </w:rPr>
              <w:t xml:space="preserve">В случае недостижения согласия в результате проведенных переговоров Сторона, заявляющая о существовании спора или разногласий, направляет другой Стороне письменную претензию, ответ на которую должен быть представлен </w:t>
            </w:r>
            <w:r w:rsidR="00F32923">
              <w:rPr>
                <w:rFonts w:ascii="Times New Roman" w:hAnsi="Times New Roman"/>
                <w:sz w:val="24"/>
                <w:szCs w:val="24"/>
              </w:rPr>
              <w:t>З</w:t>
            </w:r>
            <w:r w:rsidRPr="004D2A73">
              <w:rPr>
                <w:rFonts w:ascii="Times New Roman" w:hAnsi="Times New Roman"/>
                <w:sz w:val="24"/>
                <w:szCs w:val="24"/>
              </w:rPr>
              <w:t>аявителю в течение 30 календарных дней с даты ее получения. В случае если ответ не представлен в указанный срок, претензия считается принятой.</w:t>
            </w:r>
          </w:p>
          <w:p w:rsidR="00DB615C" w:rsidRPr="004D2A73" w:rsidRDefault="00DB615C" w:rsidP="00EE0D01">
            <w:pPr>
              <w:pStyle w:val="ConsPlusNonformat"/>
              <w:numPr>
                <w:ilvl w:val="0"/>
                <w:numId w:val="24"/>
              </w:numPr>
              <w:ind w:left="0" w:firstLine="0"/>
              <w:rPr>
                <w:rFonts w:ascii="Times New Roman" w:hAnsi="Times New Roman"/>
                <w:sz w:val="24"/>
                <w:szCs w:val="24"/>
              </w:rPr>
            </w:pPr>
            <w:r w:rsidRPr="004D2A73">
              <w:rPr>
                <w:rFonts w:ascii="Times New Roman" w:hAnsi="Times New Roman"/>
                <w:sz w:val="24"/>
                <w:szCs w:val="24"/>
              </w:rPr>
              <w:t>В случае недостижения сторонами согласия споры, возникшие между сторонами, разрешаются в судебном порядке в соответствии с законодательством Российской Федерации в Арбит</w:t>
            </w:r>
            <w:r w:rsidR="00EE0D01">
              <w:rPr>
                <w:rFonts w:ascii="Times New Roman" w:hAnsi="Times New Roman"/>
                <w:sz w:val="24"/>
                <w:szCs w:val="24"/>
              </w:rPr>
              <w:t>ражном суде Воронежской области</w:t>
            </w:r>
          </w:p>
        </w:tc>
      </w:tr>
      <w:tr w:rsidR="00DB615C" w:rsidRPr="00805454" w:rsidTr="00C43AC9">
        <w:tc>
          <w:tcPr>
            <w:tcW w:w="3085" w:type="dxa"/>
          </w:tcPr>
          <w:p w:rsidR="00DB615C" w:rsidRPr="004D2A73" w:rsidRDefault="00DB615C" w:rsidP="00EE0D01">
            <w:pPr>
              <w:pStyle w:val="ac"/>
              <w:widowControl w:val="0"/>
              <w:numPr>
                <w:ilvl w:val="0"/>
                <w:numId w:val="13"/>
              </w:numPr>
              <w:spacing w:after="0" w:line="240" w:lineRule="auto"/>
              <w:ind w:left="0" w:firstLine="0"/>
              <w:rPr>
                <w:rFonts w:ascii="Times New Roman" w:hAnsi="Times New Roman"/>
                <w:b/>
                <w:sz w:val="24"/>
                <w:szCs w:val="24"/>
              </w:rPr>
            </w:pPr>
            <w:r w:rsidRPr="004D2A73">
              <w:rPr>
                <w:rFonts w:ascii="Times New Roman" w:hAnsi="Times New Roman"/>
                <w:b/>
                <w:sz w:val="24"/>
                <w:szCs w:val="24"/>
              </w:rPr>
              <w:t>Заключительные положения</w:t>
            </w:r>
          </w:p>
        </w:tc>
        <w:tc>
          <w:tcPr>
            <w:tcW w:w="6486" w:type="dxa"/>
          </w:tcPr>
          <w:p w:rsidR="00DB615C" w:rsidRPr="004D2A73" w:rsidRDefault="00DB615C" w:rsidP="00EE0D01">
            <w:pPr>
              <w:pStyle w:val="ac"/>
              <w:widowControl w:val="0"/>
              <w:numPr>
                <w:ilvl w:val="0"/>
                <w:numId w:val="25"/>
              </w:numPr>
              <w:autoSpaceDE w:val="0"/>
              <w:autoSpaceDN w:val="0"/>
              <w:adjustRightInd w:val="0"/>
              <w:spacing w:after="0" w:line="240" w:lineRule="auto"/>
              <w:ind w:left="0" w:firstLine="0"/>
              <w:rPr>
                <w:rFonts w:ascii="Times New Roman" w:hAnsi="Times New Roman"/>
                <w:sz w:val="24"/>
                <w:szCs w:val="24"/>
              </w:rPr>
            </w:pPr>
            <w:bookmarkStart w:id="4" w:name="Par260"/>
            <w:bookmarkEnd w:id="4"/>
            <w:r w:rsidRPr="004D2A73">
              <w:rPr>
                <w:rFonts w:ascii="Times New Roman" w:hAnsi="Times New Roman"/>
                <w:sz w:val="24"/>
                <w:szCs w:val="24"/>
              </w:rPr>
              <w:t>Сторона, изменившая свое местонахождение и (или) реквизиты, обязана сообщить об этом другой стороне в течение 10 календарных дней с даты этого изменения.</w:t>
            </w:r>
          </w:p>
          <w:p w:rsidR="00DB615C" w:rsidRPr="004D2A73" w:rsidRDefault="00DB615C" w:rsidP="00EE0D01">
            <w:pPr>
              <w:pStyle w:val="ac"/>
              <w:widowControl w:val="0"/>
              <w:numPr>
                <w:ilvl w:val="0"/>
                <w:numId w:val="25"/>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Концессионное соглашение составляется на русском языке в пяти подлинных экземплярах, имеющих равную юридическую силу, – один экземпляр для Концессионера, один экземпляр для целей государственной регистрации, три экземпляра для Концендента.</w:t>
            </w:r>
          </w:p>
          <w:p w:rsidR="00DB615C" w:rsidRPr="004D2A73" w:rsidRDefault="00DB615C" w:rsidP="00EE0D01">
            <w:pPr>
              <w:pStyle w:val="ac"/>
              <w:widowControl w:val="0"/>
              <w:numPr>
                <w:ilvl w:val="0"/>
                <w:numId w:val="25"/>
              </w:numPr>
              <w:autoSpaceDE w:val="0"/>
              <w:autoSpaceDN w:val="0"/>
              <w:adjustRightInd w:val="0"/>
              <w:spacing w:after="0" w:line="240" w:lineRule="auto"/>
              <w:ind w:left="0" w:firstLine="0"/>
              <w:rPr>
                <w:rFonts w:ascii="Times New Roman" w:hAnsi="Times New Roman"/>
                <w:sz w:val="24"/>
                <w:szCs w:val="24"/>
              </w:rPr>
            </w:pPr>
            <w:r w:rsidRPr="004D2A73">
              <w:rPr>
                <w:rFonts w:ascii="Times New Roman" w:hAnsi="Times New Roman"/>
                <w:sz w:val="24"/>
                <w:szCs w:val="24"/>
              </w:rPr>
              <w:t>Все приложения и дополнительные соглашения к Концессионному соглашению (как заключенные при подписании Концессионного соглашения, так и после вступления в силу Концессионного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tc>
      </w:tr>
    </w:tbl>
    <w:p w:rsidR="00DB615C" w:rsidRPr="006125E0" w:rsidRDefault="00DB615C" w:rsidP="006125E0">
      <w:pPr>
        <w:pStyle w:val="ac"/>
        <w:autoSpaceDE w:val="0"/>
        <w:autoSpaceDN w:val="0"/>
        <w:adjustRightInd w:val="0"/>
        <w:spacing w:after="0" w:line="240" w:lineRule="auto"/>
        <w:ind w:left="0"/>
        <w:jc w:val="center"/>
        <w:rPr>
          <w:rFonts w:ascii="Times New Roman" w:hAnsi="Times New Roman"/>
          <w:b/>
          <w:sz w:val="28"/>
          <w:szCs w:val="28"/>
        </w:rPr>
      </w:pPr>
    </w:p>
    <w:p w:rsidR="00A95E84" w:rsidRDefault="00EE0D01" w:rsidP="00EE0D01">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3. </w:t>
      </w:r>
      <w:r w:rsidR="00444FDD" w:rsidRPr="00E25311">
        <w:rPr>
          <w:rFonts w:ascii="Times New Roman" w:hAnsi="Times New Roman"/>
          <w:b/>
          <w:sz w:val="28"/>
          <w:szCs w:val="28"/>
        </w:rPr>
        <w:t xml:space="preserve">Описание, </w:t>
      </w:r>
      <w:r w:rsidR="00DB615C">
        <w:rPr>
          <w:rFonts w:ascii="Times New Roman" w:hAnsi="Times New Roman"/>
          <w:b/>
          <w:sz w:val="28"/>
          <w:szCs w:val="28"/>
        </w:rPr>
        <w:t xml:space="preserve">состав, </w:t>
      </w:r>
      <w:r w:rsidR="00444FDD" w:rsidRPr="00E25311">
        <w:rPr>
          <w:rFonts w:ascii="Times New Roman" w:hAnsi="Times New Roman"/>
          <w:b/>
          <w:sz w:val="28"/>
          <w:szCs w:val="28"/>
        </w:rPr>
        <w:t xml:space="preserve">в том числе технико-экономические показатели, </w:t>
      </w:r>
      <w:r w:rsidR="00011C8D">
        <w:rPr>
          <w:rFonts w:ascii="Times New Roman" w:hAnsi="Times New Roman"/>
          <w:b/>
          <w:sz w:val="28"/>
          <w:szCs w:val="28"/>
        </w:rPr>
        <w:t>О</w:t>
      </w:r>
      <w:r w:rsidR="00444FDD" w:rsidRPr="00E25311">
        <w:rPr>
          <w:rFonts w:ascii="Times New Roman" w:hAnsi="Times New Roman"/>
          <w:b/>
          <w:sz w:val="28"/>
          <w:szCs w:val="28"/>
        </w:rPr>
        <w:t>бъекта концессионного соглашения</w:t>
      </w:r>
    </w:p>
    <w:p w:rsidR="00444FDD" w:rsidRDefault="00444FDD" w:rsidP="006125E0">
      <w:pPr>
        <w:pStyle w:val="ac"/>
        <w:autoSpaceDE w:val="0"/>
        <w:autoSpaceDN w:val="0"/>
        <w:adjustRightInd w:val="0"/>
        <w:spacing w:after="0" w:line="240" w:lineRule="auto"/>
        <w:ind w:left="0"/>
        <w:jc w:val="center"/>
        <w:rPr>
          <w:rFonts w:ascii="Times New Roman" w:hAnsi="Times New Roman"/>
          <w:b/>
          <w:sz w:val="28"/>
          <w:szCs w:val="28"/>
        </w:rPr>
      </w:pPr>
    </w:p>
    <w:p w:rsidR="00DB615C" w:rsidRDefault="00EE0D01" w:rsidP="00EE0D01">
      <w:pPr>
        <w:pStyle w:val="Default"/>
        <w:spacing w:line="360" w:lineRule="auto"/>
        <w:ind w:firstLine="709"/>
        <w:jc w:val="both"/>
        <w:rPr>
          <w:sz w:val="28"/>
          <w:szCs w:val="28"/>
        </w:rPr>
      </w:pPr>
      <w:r>
        <w:rPr>
          <w:sz w:val="28"/>
          <w:szCs w:val="28"/>
        </w:rPr>
        <w:t>3.1. </w:t>
      </w:r>
      <w:r w:rsidR="00DB615C" w:rsidRPr="00377992">
        <w:rPr>
          <w:sz w:val="28"/>
          <w:szCs w:val="28"/>
        </w:rPr>
        <w:t xml:space="preserve">В состав </w:t>
      </w:r>
      <w:r w:rsidR="00011C8D">
        <w:rPr>
          <w:sz w:val="28"/>
          <w:szCs w:val="28"/>
        </w:rPr>
        <w:t>О</w:t>
      </w:r>
      <w:r w:rsidR="00DB615C" w:rsidRPr="00377992">
        <w:rPr>
          <w:sz w:val="28"/>
          <w:szCs w:val="28"/>
        </w:rPr>
        <w:t>бъекта концессионного соглашения входит</w:t>
      </w:r>
      <w:r w:rsidR="00DB615C" w:rsidRPr="000B3AE1">
        <w:rPr>
          <w:sz w:val="28"/>
          <w:szCs w:val="28"/>
        </w:rPr>
        <w:t xml:space="preserve"> </w:t>
      </w:r>
      <w:r w:rsidR="00DB615C">
        <w:rPr>
          <w:sz w:val="28"/>
          <w:szCs w:val="28"/>
        </w:rPr>
        <w:t>недвижимое</w:t>
      </w:r>
      <w:r w:rsidR="00DB615C" w:rsidRPr="00377992">
        <w:rPr>
          <w:sz w:val="28"/>
          <w:szCs w:val="28"/>
        </w:rPr>
        <w:t xml:space="preserve"> имущество </w:t>
      </w:r>
      <w:r w:rsidR="00DB615C">
        <w:rPr>
          <w:sz w:val="28"/>
          <w:szCs w:val="28"/>
        </w:rPr>
        <w:t>К</w:t>
      </w:r>
      <w:r w:rsidR="00DB615C" w:rsidRPr="00377992">
        <w:rPr>
          <w:sz w:val="28"/>
          <w:szCs w:val="28"/>
        </w:rPr>
        <w:t xml:space="preserve">онцедента, передаваемое </w:t>
      </w:r>
      <w:r w:rsidR="00DB615C">
        <w:rPr>
          <w:sz w:val="28"/>
          <w:szCs w:val="28"/>
        </w:rPr>
        <w:t>К</w:t>
      </w:r>
      <w:r w:rsidR="00DB615C" w:rsidRPr="00377992">
        <w:rPr>
          <w:sz w:val="28"/>
          <w:szCs w:val="28"/>
        </w:rPr>
        <w:t xml:space="preserve">онцессионеру на срок действия </w:t>
      </w:r>
      <w:r w:rsidR="00DB615C">
        <w:rPr>
          <w:sz w:val="28"/>
          <w:szCs w:val="28"/>
        </w:rPr>
        <w:t>К</w:t>
      </w:r>
      <w:r w:rsidR="00DB615C" w:rsidRPr="00377992">
        <w:rPr>
          <w:sz w:val="28"/>
          <w:szCs w:val="28"/>
        </w:rPr>
        <w:t xml:space="preserve">онцессионного соглашения с обязательством </w:t>
      </w:r>
      <w:r w:rsidR="00DB615C">
        <w:rPr>
          <w:sz w:val="28"/>
          <w:szCs w:val="28"/>
        </w:rPr>
        <w:t>его реконструкции,</w:t>
      </w:r>
      <w:r w:rsidR="00DB615C" w:rsidRPr="00377992">
        <w:rPr>
          <w:sz w:val="28"/>
          <w:szCs w:val="28"/>
        </w:rPr>
        <w:t xml:space="preserve"> </w:t>
      </w:r>
      <w:r w:rsidR="00DB615C">
        <w:rPr>
          <w:sz w:val="28"/>
          <w:szCs w:val="28"/>
        </w:rPr>
        <w:t xml:space="preserve">и создаваемое Концессионером движимое имущество, технологически связанное с недвижимым имуществом Концедента, </w:t>
      </w:r>
      <w:r w:rsidR="00DB615C" w:rsidRPr="00377992">
        <w:rPr>
          <w:sz w:val="28"/>
          <w:szCs w:val="28"/>
        </w:rPr>
        <w:t>образующ</w:t>
      </w:r>
      <w:r w:rsidR="00DB615C">
        <w:rPr>
          <w:sz w:val="28"/>
          <w:szCs w:val="28"/>
        </w:rPr>
        <w:t>ие</w:t>
      </w:r>
      <w:r w:rsidR="00DB615C" w:rsidRPr="00377992">
        <w:rPr>
          <w:sz w:val="28"/>
          <w:szCs w:val="28"/>
        </w:rPr>
        <w:t xml:space="preserve"> </w:t>
      </w:r>
      <w:r w:rsidR="00DB615C">
        <w:rPr>
          <w:sz w:val="28"/>
          <w:szCs w:val="28"/>
        </w:rPr>
        <w:t>О</w:t>
      </w:r>
      <w:r w:rsidR="00DB615C" w:rsidRPr="00377992">
        <w:rPr>
          <w:sz w:val="28"/>
          <w:szCs w:val="28"/>
        </w:rPr>
        <w:t>бъект концессионного соглашения</w:t>
      </w:r>
      <w:r w:rsidR="00DB615C">
        <w:rPr>
          <w:sz w:val="28"/>
          <w:szCs w:val="28"/>
        </w:rPr>
        <w:t xml:space="preserve">, эксплуатируемый Концессионером и </w:t>
      </w:r>
      <w:r w:rsidR="00DB615C">
        <w:rPr>
          <w:sz w:val="28"/>
          <w:szCs w:val="28"/>
        </w:rPr>
        <w:lastRenderedPageBreak/>
        <w:t>предназначенный для</w:t>
      </w:r>
      <w:r w:rsidR="00DB615C" w:rsidRPr="008B74CF">
        <w:rPr>
          <w:sz w:val="28"/>
          <w:szCs w:val="28"/>
        </w:rPr>
        <w:t xml:space="preserve"> осуществл</w:t>
      </w:r>
      <w:r w:rsidR="00DB615C">
        <w:rPr>
          <w:sz w:val="28"/>
          <w:szCs w:val="28"/>
        </w:rPr>
        <w:t>ения</w:t>
      </w:r>
      <w:r w:rsidR="00DB615C" w:rsidRPr="008B74CF">
        <w:rPr>
          <w:sz w:val="28"/>
          <w:szCs w:val="28"/>
        </w:rPr>
        <w:t xml:space="preserve"> </w:t>
      </w:r>
      <w:r w:rsidR="00DB615C">
        <w:rPr>
          <w:sz w:val="28"/>
          <w:szCs w:val="28"/>
        </w:rPr>
        <w:t>К</w:t>
      </w:r>
      <w:r w:rsidR="00DB615C" w:rsidRPr="00377992">
        <w:rPr>
          <w:sz w:val="28"/>
          <w:szCs w:val="28"/>
        </w:rPr>
        <w:t>онцессионером деятельности</w:t>
      </w:r>
      <w:r w:rsidR="00DB615C">
        <w:rPr>
          <w:sz w:val="28"/>
          <w:szCs w:val="28"/>
        </w:rPr>
        <w:t>, предусмотренной Концессионным соглашением,</w:t>
      </w:r>
      <w:r w:rsidR="00DB615C" w:rsidRPr="00377992">
        <w:rPr>
          <w:sz w:val="28"/>
          <w:szCs w:val="28"/>
        </w:rPr>
        <w:t xml:space="preserve"> </w:t>
      </w:r>
      <w:r w:rsidR="00DB615C" w:rsidRPr="008B74CF">
        <w:rPr>
          <w:sz w:val="28"/>
          <w:szCs w:val="28"/>
        </w:rPr>
        <w:t xml:space="preserve">по использованию  </w:t>
      </w:r>
      <w:r w:rsidR="00DB615C" w:rsidRPr="00634C0A">
        <w:rPr>
          <w:sz w:val="28"/>
          <w:szCs w:val="28"/>
        </w:rPr>
        <w:t>на платной основе парковок (парковочных мест) – платных городских парковок в порядке, утвержденном</w:t>
      </w:r>
      <w:r w:rsidR="00DB615C" w:rsidRPr="008B74CF">
        <w:rPr>
          <w:sz w:val="28"/>
          <w:szCs w:val="28"/>
        </w:rPr>
        <w:t xml:space="preserve"> постановлением администрации городского округа город Воронеж от 09.10.2014 № 1405 «</w:t>
      </w:r>
      <w:r w:rsidR="00DB615C">
        <w:rPr>
          <w:sz w:val="28"/>
          <w:szCs w:val="28"/>
        </w:rPr>
        <w:t>Об утверждении Положения о п</w:t>
      </w:r>
      <w:r w:rsidR="00DB615C" w:rsidRPr="008B74CF">
        <w:rPr>
          <w:sz w:val="28"/>
          <w:szCs w:val="28"/>
        </w:rPr>
        <w:t>орядке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город Воронеж»</w:t>
      </w:r>
      <w:r w:rsidR="00DB615C" w:rsidRPr="00377992">
        <w:rPr>
          <w:sz w:val="28"/>
          <w:szCs w:val="28"/>
        </w:rPr>
        <w:t>:</w:t>
      </w:r>
    </w:p>
    <w:p w:rsidR="00DB615C" w:rsidRPr="00634C0A" w:rsidRDefault="00594F97" w:rsidP="00A5182C">
      <w:pPr>
        <w:pStyle w:val="1"/>
        <w:numPr>
          <w:ilvl w:val="0"/>
          <w:numId w:val="0"/>
        </w:numPr>
        <w:spacing w:before="0" w:line="360" w:lineRule="auto"/>
        <w:ind w:left="720"/>
        <w:rPr>
          <w:rFonts w:ascii="Times New Roman" w:hAnsi="Times New Roman"/>
          <w:b w:val="0"/>
          <w:lang w:val="ru-RU"/>
        </w:rPr>
      </w:pPr>
      <w:r>
        <w:rPr>
          <w:rFonts w:ascii="Times New Roman" w:hAnsi="Times New Roman"/>
          <w:b w:val="0"/>
          <w:lang w:val="ru-RU"/>
        </w:rPr>
        <w:t>3.1.1. </w:t>
      </w:r>
      <w:r w:rsidR="00EE0D01">
        <w:rPr>
          <w:rFonts w:ascii="Times New Roman" w:hAnsi="Times New Roman"/>
          <w:b w:val="0"/>
          <w:lang w:val="ru-RU"/>
        </w:rPr>
        <w:t>Н</w:t>
      </w:r>
      <w:r w:rsidR="00DB615C" w:rsidRPr="00EE0D01">
        <w:rPr>
          <w:rFonts w:ascii="Times New Roman" w:hAnsi="Times New Roman"/>
          <w:b w:val="0"/>
          <w:lang w:val="ru-RU"/>
        </w:rPr>
        <w:t>едвижимое</w:t>
      </w:r>
      <w:r w:rsidR="00DB615C" w:rsidRPr="00171F54">
        <w:rPr>
          <w:rFonts w:ascii="Times New Roman" w:hAnsi="Times New Roman"/>
          <w:b w:val="0"/>
          <w:lang w:val="ru-RU"/>
        </w:rPr>
        <w:t xml:space="preserve"> имущество</w:t>
      </w:r>
      <w:r w:rsidR="00DB615C">
        <w:rPr>
          <w:rFonts w:ascii="Times New Roman" w:hAnsi="Times New Roman"/>
          <w:b w:val="0"/>
          <w:lang w:val="ru-RU"/>
        </w:rPr>
        <w:t>.</w:t>
      </w:r>
    </w:p>
    <w:p w:rsidR="00DB615C" w:rsidRDefault="00DB615C" w:rsidP="00DB615C">
      <w:pPr>
        <w:pStyle w:val="Default"/>
        <w:spacing w:line="360" w:lineRule="auto"/>
        <w:ind w:firstLine="709"/>
        <w:jc w:val="both"/>
        <w:rPr>
          <w:sz w:val="28"/>
          <w:szCs w:val="28"/>
        </w:rPr>
      </w:pPr>
      <w:r>
        <w:rPr>
          <w:sz w:val="28"/>
          <w:szCs w:val="28"/>
        </w:rPr>
        <w:t>Нежилое помещение</w:t>
      </w:r>
      <w:r w:rsidRPr="00203A57">
        <w:rPr>
          <w:sz w:val="28"/>
          <w:szCs w:val="28"/>
        </w:rPr>
        <w:t xml:space="preserve"> </w:t>
      </w:r>
      <w:r>
        <w:rPr>
          <w:sz w:val="28"/>
          <w:szCs w:val="28"/>
        </w:rPr>
        <w:t>общей площадью 424,4 кв. м, этаж 2, кадастровый номер 36:34:0507020:1646,</w:t>
      </w:r>
      <w:r>
        <w:rPr>
          <w:b/>
          <w:bCs/>
        </w:rPr>
        <w:t xml:space="preserve"> </w:t>
      </w:r>
      <w:r>
        <w:rPr>
          <w:sz w:val="28"/>
          <w:szCs w:val="28"/>
        </w:rPr>
        <w:t>расположенное по адресу: Воронежская обл</w:t>
      </w:r>
      <w:r w:rsidR="00433B7B">
        <w:rPr>
          <w:sz w:val="28"/>
          <w:szCs w:val="28"/>
        </w:rPr>
        <w:t>.</w:t>
      </w:r>
      <w:r>
        <w:rPr>
          <w:sz w:val="28"/>
          <w:szCs w:val="28"/>
        </w:rPr>
        <w:t>, г.</w:t>
      </w:r>
      <w:r w:rsidR="00433B7B">
        <w:rPr>
          <w:sz w:val="28"/>
          <w:szCs w:val="28"/>
        </w:rPr>
        <w:t> </w:t>
      </w:r>
      <w:r>
        <w:rPr>
          <w:sz w:val="28"/>
          <w:szCs w:val="28"/>
        </w:rPr>
        <w:t>Воронеж, ул. Пирогова, д. 87М, которое подлежит реконструкции Концессионером.</w:t>
      </w:r>
    </w:p>
    <w:p w:rsidR="00DB615C" w:rsidRPr="00657BE2" w:rsidRDefault="00DB615C" w:rsidP="00DB615C">
      <w:pPr>
        <w:autoSpaceDE w:val="0"/>
        <w:autoSpaceDN w:val="0"/>
        <w:adjustRightInd w:val="0"/>
        <w:spacing w:after="0" w:line="360" w:lineRule="auto"/>
        <w:ind w:firstLine="709"/>
        <w:jc w:val="both"/>
        <w:rPr>
          <w:rFonts w:ascii="Times New Roman" w:hAnsi="Times New Roman"/>
          <w:color w:val="000000"/>
          <w:sz w:val="28"/>
          <w:szCs w:val="28"/>
          <w:lang w:val="ru-RU"/>
        </w:rPr>
      </w:pPr>
      <w:r w:rsidRPr="00657BE2">
        <w:rPr>
          <w:rFonts w:ascii="Times New Roman" w:hAnsi="Times New Roman"/>
          <w:color w:val="000000"/>
          <w:sz w:val="28"/>
          <w:szCs w:val="28"/>
          <w:lang w:val="ru-RU"/>
        </w:rPr>
        <w:t>Нежил</w:t>
      </w:r>
      <w:r>
        <w:rPr>
          <w:rFonts w:ascii="Times New Roman" w:hAnsi="Times New Roman"/>
          <w:color w:val="000000"/>
          <w:sz w:val="28"/>
          <w:szCs w:val="28"/>
          <w:lang w:val="ru-RU"/>
        </w:rPr>
        <w:t>ое</w:t>
      </w:r>
      <w:r w:rsidRPr="00657BE2">
        <w:rPr>
          <w:rFonts w:ascii="Times New Roman" w:hAnsi="Times New Roman"/>
          <w:color w:val="000000"/>
          <w:sz w:val="28"/>
          <w:szCs w:val="28"/>
          <w:lang w:val="ru-RU"/>
        </w:rPr>
        <w:t xml:space="preserve"> помещени</w:t>
      </w:r>
      <w:r>
        <w:rPr>
          <w:rFonts w:ascii="Times New Roman" w:hAnsi="Times New Roman"/>
          <w:color w:val="000000"/>
          <w:sz w:val="28"/>
          <w:szCs w:val="28"/>
          <w:lang w:val="ru-RU"/>
        </w:rPr>
        <w:t>е</w:t>
      </w:r>
      <w:r w:rsidRPr="00657BE2">
        <w:rPr>
          <w:rFonts w:ascii="Times New Roman" w:hAnsi="Times New Roman"/>
          <w:color w:val="000000"/>
          <w:sz w:val="28"/>
          <w:szCs w:val="28"/>
          <w:lang w:val="ru-RU"/>
        </w:rPr>
        <w:t>, входящ</w:t>
      </w:r>
      <w:r>
        <w:rPr>
          <w:rFonts w:ascii="Times New Roman" w:hAnsi="Times New Roman"/>
          <w:color w:val="000000"/>
          <w:sz w:val="28"/>
          <w:szCs w:val="28"/>
          <w:lang w:val="ru-RU"/>
        </w:rPr>
        <w:t>е</w:t>
      </w:r>
      <w:r w:rsidRPr="00657BE2">
        <w:rPr>
          <w:rFonts w:ascii="Times New Roman" w:hAnsi="Times New Roman"/>
          <w:color w:val="000000"/>
          <w:sz w:val="28"/>
          <w:szCs w:val="28"/>
          <w:lang w:val="ru-RU"/>
        </w:rPr>
        <w:t>е в состав Объекта концессионного соглашения, принадлеж</w:t>
      </w:r>
      <w:r>
        <w:rPr>
          <w:rFonts w:ascii="Times New Roman" w:hAnsi="Times New Roman"/>
          <w:color w:val="000000"/>
          <w:sz w:val="28"/>
          <w:szCs w:val="28"/>
          <w:lang w:val="ru-RU"/>
        </w:rPr>
        <w:t>и</w:t>
      </w:r>
      <w:r w:rsidRPr="00657BE2">
        <w:rPr>
          <w:rFonts w:ascii="Times New Roman" w:hAnsi="Times New Roman"/>
          <w:color w:val="000000"/>
          <w:sz w:val="28"/>
          <w:szCs w:val="28"/>
          <w:lang w:val="ru-RU"/>
        </w:rPr>
        <w:t>т Кон</w:t>
      </w:r>
      <w:r>
        <w:rPr>
          <w:rFonts w:ascii="Times New Roman" w:hAnsi="Times New Roman"/>
          <w:color w:val="000000"/>
          <w:sz w:val="28"/>
          <w:szCs w:val="28"/>
          <w:lang w:val="ru-RU"/>
        </w:rPr>
        <w:t>цеденту на праве собственности.</w:t>
      </w:r>
    </w:p>
    <w:p w:rsidR="00DB615C" w:rsidRPr="00657BE2" w:rsidRDefault="00DB615C" w:rsidP="00DB615C">
      <w:pPr>
        <w:pStyle w:val="Default"/>
        <w:spacing w:line="360" w:lineRule="auto"/>
        <w:ind w:firstLine="720"/>
        <w:jc w:val="both"/>
        <w:rPr>
          <w:sz w:val="28"/>
          <w:szCs w:val="28"/>
        </w:rPr>
      </w:pPr>
      <w:r w:rsidRPr="00657BE2">
        <w:rPr>
          <w:sz w:val="28"/>
          <w:szCs w:val="28"/>
        </w:rPr>
        <w:t xml:space="preserve">Копии документов, удостоверяющих право собственности Концедента на </w:t>
      </w:r>
      <w:r>
        <w:rPr>
          <w:sz w:val="28"/>
          <w:szCs w:val="28"/>
        </w:rPr>
        <w:t>нежилое помещение, входящее в состав О</w:t>
      </w:r>
      <w:r w:rsidRPr="00657BE2">
        <w:rPr>
          <w:sz w:val="28"/>
          <w:szCs w:val="28"/>
        </w:rPr>
        <w:t>бъект</w:t>
      </w:r>
      <w:r>
        <w:rPr>
          <w:sz w:val="28"/>
          <w:szCs w:val="28"/>
        </w:rPr>
        <w:t>а</w:t>
      </w:r>
      <w:r w:rsidRPr="00657BE2">
        <w:rPr>
          <w:sz w:val="28"/>
          <w:szCs w:val="28"/>
        </w:rPr>
        <w:t xml:space="preserve"> </w:t>
      </w:r>
      <w:r>
        <w:rPr>
          <w:sz w:val="28"/>
          <w:szCs w:val="28"/>
        </w:rPr>
        <w:t>концессионного с</w:t>
      </w:r>
      <w:r w:rsidRPr="00657BE2">
        <w:rPr>
          <w:sz w:val="28"/>
          <w:szCs w:val="28"/>
        </w:rPr>
        <w:t xml:space="preserve">оглашения, составляют приложение к </w:t>
      </w:r>
      <w:r>
        <w:rPr>
          <w:sz w:val="28"/>
          <w:szCs w:val="28"/>
        </w:rPr>
        <w:t>Концессионному с</w:t>
      </w:r>
      <w:r w:rsidRPr="00657BE2">
        <w:rPr>
          <w:sz w:val="28"/>
          <w:szCs w:val="28"/>
        </w:rPr>
        <w:t>оглашению.</w:t>
      </w:r>
    </w:p>
    <w:p w:rsidR="00DB615C" w:rsidRPr="00377992" w:rsidRDefault="00DB615C" w:rsidP="00DB615C">
      <w:pPr>
        <w:pStyle w:val="Default"/>
        <w:spacing w:line="360" w:lineRule="auto"/>
        <w:ind w:firstLine="720"/>
        <w:jc w:val="both"/>
        <w:rPr>
          <w:sz w:val="28"/>
          <w:szCs w:val="28"/>
        </w:rPr>
      </w:pPr>
      <w:r>
        <w:rPr>
          <w:sz w:val="28"/>
          <w:szCs w:val="28"/>
        </w:rPr>
        <w:t>Н</w:t>
      </w:r>
      <w:r w:rsidRPr="00657BE2">
        <w:rPr>
          <w:sz w:val="28"/>
          <w:szCs w:val="28"/>
        </w:rPr>
        <w:t>ежил</w:t>
      </w:r>
      <w:r>
        <w:rPr>
          <w:sz w:val="28"/>
          <w:szCs w:val="28"/>
        </w:rPr>
        <w:t>ое</w:t>
      </w:r>
      <w:r w:rsidRPr="00657BE2">
        <w:rPr>
          <w:sz w:val="28"/>
          <w:szCs w:val="28"/>
        </w:rPr>
        <w:t xml:space="preserve"> помещени</w:t>
      </w:r>
      <w:r>
        <w:rPr>
          <w:sz w:val="28"/>
          <w:szCs w:val="28"/>
        </w:rPr>
        <w:t>е</w:t>
      </w:r>
      <w:r w:rsidRPr="00657BE2">
        <w:rPr>
          <w:sz w:val="28"/>
          <w:szCs w:val="28"/>
        </w:rPr>
        <w:t xml:space="preserve"> предназначен</w:t>
      </w:r>
      <w:r>
        <w:rPr>
          <w:sz w:val="28"/>
          <w:szCs w:val="28"/>
        </w:rPr>
        <w:t>о</w:t>
      </w:r>
      <w:r w:rsidRPr="00657BE2">
        <w:rPr>
          <w:sz w:val="28"/>
          <w:szCs w:val="28"/>
        </w:rPr>
        <w:t xml:space="preserve"> для организации </w:t>
      </w:r>
      <w:r>
        <w:rPr>
          <w:sz w:val="28"/>
          <w:szCs w:val="28"/>
        </w:rPr>
        <w:t xml:space="preserve">и размещения </w:t>
      </w:r>
      <w:r w:rsidRPr="00657BE2">
        <w:rPr>
          <w:sz w:val="28"/>
          <w:szCs w:val="28"/>
        </w:rPr>
        <w:t>Центра мониторинга и управления парковками, в котор</w:t>
      </w:r>
      <w:r>
        <w:rPr>
          <w:sz w:val="28"/>
          <w:szCs w:val="28"/>
        </w:rPr>
        <w:t>ом</w:t>
      </w:r>
      <w:r w:rsidRPr="00657BE2">
        <w:rPr>
          <w:sz w:val="28"/>
          <w:szCs w:val="28"/>
        </w:rPr>
        <w:t xml:space="preserve"> будут</w:t>
      </w:r>
      <w:r>
        <w:rPr>
          <w:sz w:val="28"/>
          <w:szCs w:val="28"/>
        </w:rPr>
        <w:t xml:space="preserve"> </w:t>
      </w:r>
      <w:r w:rsidRPr="00377992">
        <w:rPr>
          <w:sz w:val="28"/>
          <w:szCs w:val="28"/>
        </w:rPr>
        <w:t>размещ</w:t>
      </w:r>
      <w:r>
        <w:rPr>
          <w:sz w:val="28"/>
          <w:szCs w:val="28"/>
        </w:rPr>
        <w:t>аться</w:t>
      </w:r>
      <w:r w:rsidRPr="00377992">
        <w:rPr>
          <w:sz w:val="28"/>
          <w:szCs w:val="28"/>
        </w:rPr>
        <w:t xml:space="preserve"> </w:t>
      </w:r>
      <w:r>
        <w:rPr>
          <w:sz w:val="28"/>
          <w:szCs w:val="28"/>
        </w:rPr>
        <w:t xml:space="preserve">технологическое оборудование, в том числе </w:t>
      </w:r>
      <w:r w:rsidRPr="00377992">
        <w:rPr>
          <w:sz w:val="28"/>
          <w:szCs w:val="28"/>
        </w:rPr>
        <w:t>серверно</w:t>
      </w:r>
      <w:r>
        <w:rPr>
          <w:sz w:val="28"/>
          <w:szCs w:val="28"/>
        </w:rPr>
        <w:t>е</w:t>
      </w:r>
      <w:r w:rsidRPr="00377992">
        <w:rPr>
          <w:sz w:val="28"/>
          <w:szCs w:val="28"/>
        </w:rPr>
        <w:t xml:space="preserve"> оборудовани</w:t>
      </w:r>
      <w:r>
        <w:rPr>
          <w:sz w:val="28"/>
          <w:szCs w:val="28"/>
        </w:rPr>
        <w:t>е</w:t>
      </w:r>
      <w:r w:rsidRPr="00377992">
        <w:rPr>
          <w:sz w:val="28"/>
          <w:szCs w:val="28"/>
        </w:rPr>
        <w:t>, технически</w:t>
      </w:r>
      <w:r>
        <w:rPr>
          <w:sz w:val="28"/>
          <w:szCs w:val="28"/>
        </w:rPr>
        <w:t>е</w:t>
      </w:r>
      <w:r w:rsidRPr="00377992">
        <w:rPr>
          <w:sz w:val="28"/>
          <w:szCs w:val="28"/>
        </w:rPr>
        <w:t xml:space="preserve"> и электронны</w:t>
      </w:r>
      <w:r>
        <w:rPr>
          <w:sz w:val="28"/>
          <w:szCs w:val="28"/>
        </w:rPr>
        <w:t>е</w:t>
      </w:r>
      <w:r w:rsidRPr="00377992">
        <w:rPr>
          <w:sz w:val="28"/>
          <w:szCs w:val="28"/>
        </w:rPr>
        <w:t xml:space="preserve"> средств</w:t>
      </w:r>
      <w:r>
        <w:rPr>
          <w:sz w:val="28"/>
          <w:szCs w:val="28"/>
        </w:rPr>
        <w:t>а</w:t>
      </w:r>
      <w:r w:rsidRPr="00377992">
        <w:rPr>
          <w:sz w:val="28"/>
          <w:szCs w:val="28"/>
        </w:rPr>
        <w:t xml:space="preserve">, </w:t>
      </w:r>
      <w:r>
        <w:rPr>
          <w:sz w:val="28"/>
          <w:szCs w:val="28"/>
        </w:rPr>
        <w:t xml:space="preserve">автоматизированные рабочие места и нематериальные активы для выполнения </w:t>
      </w:r>
      <w:r w:rsidRPr="00377992">
        <w:rPr>
          <w:sz w:val="28"/>
          <w:szCs w:val="28"/>
        </w:rPr>
        <w:t xml:space="preserve">функций </w:t>
      </w:r>
      <w:r>
        <w:rPr>
          <w:sz w:val="28"/>
          <w:szCs w:val="28"/>
        </w:rPr>
        <w:t>мониторинга,</w:t>
      </w:r>
      <w:r w:rsidRPr="00377992">
        <w:rPr>
          <w:sz w:val="28"/>
          <w:szCs w:val="28"/>
        </w:rPr>
        <w:t xml:space="preserve"> сбора, обработки, хранения и передачи данных в целях обеспечения </w:t>
      </w:r>
      <w:r>
        <w:rPr>
          <w:sz w:val="28"/>
          <w:szCs w:val="28"/>
        </w:rPr>
        <w:t>дорожного движения,</w:t>
      </w:r>
      <w:r w:rsidRPr="00377992">
        <w:rPr>
          <w:sz w:val="28"/>
          <w:szCs w:val="28"/>
        </w:rPr>
        <w:t xml:space="preserve"> функционирования </w:t>
      </w:r>
      <w:r w:rsidRPr="00377992">
        <w:rPr>
          <w:sz w:val="28"/>
          <w:szCs w:val="28"/>
          <w:shd w:val="clear" w:color="auto" w:fill="FFFFFF"/>
        </w:rPr>
        <w:t>и взаимодействи</w:t>
      </w:r>
      <w:r>
        <w:rPr>
          <w:sz w:val="28"/>
          <w:szCs w:val="28"/>
          <w:shd w:val="clear" w:color="auto" w:fill="FFFFFF"/>
        </w:rPr>
        <w:t>я</w:t>
      </w:r>
      <w:r w:rsidRPr="00377992">
        <w:rPr>
          <w:sz w:val="28"/>
          <w:szCs w:val="28"/>
          <w:shd w:val="clear" w:color="auto" w:fill="FFFFFF"/>
        </w:rPr>
        <w:t xml:space="preserve"> всех компонентов</w:t>
      </w:r>
      <w:r w:rsidRPr="00377992">
        <w:rPr>
          <w:sz w:val="28"/>
          <w:szCs w:val="28"/>
        </w:rPr>
        <w:t xml:space="preserve"> </w:t>
      </w:r>
      <w:r>
        <w:rPr>
          <w:sz w:val="28"/>
          <w:szCs w:val="28"/>
        </w:rPr>
        <w:t>платных городских парковок</w:t>
      </w:r>
      <w:r w:rsidRPr="00377992">
        <w:rPr>
          <w:sz w:val="28"/>
          <w:szCs w:val="28"/>
        </w:rPr>
        <w:t xml:space="preserve">. </w:t>
      </w:r>
    </w:p>
    <w:p w:rsidR="00DB615C" w:rsidRPr="00EE0D01" w:rsidRDefault="00594F97" w:rsidP="00EE0D01">
      <w:pPr>
        <w:pStyle w:val="1"/>
        <w:numPr>
          <w:ilvl w:val="0"/>
          <w:numId w:val="0"/>
        </w:numPr>
        <w:spacing w:before="0" w:line="360" w:lineRule="auto"/>
        <w:ind w:left="720"/>
        <w:rPr>
          <w:rFonts w:ascii="Times New Roman" w:hAnsi="Times New Roman"/>
          <w:b w:val="0"/>
          <w:lang w:val="ru-RU"/>
        </w:rPr>
      </w:pPr>
      <w:r>
        <w:rPr>
          <w:rFonts w:ascii="Times New Roman" w:hAnsi="Times New Roman"/>
          <w:b w:val="0"/>
          <w:lang w:val="ru-RU"/>
        </w:rPr>
        <w:t>3.1.2. </w:t>
      </w:r>
      <w:r w:rsidR="00DB615C" w:rsidRPr="00EE0D01">
        <w:rPr>
          <w:rFonts w:ascii="Times New Roman" w:hAnsi="Times New Roman"/>
          <w:b w:val="0"/>
          <w:lang w:val="ru-RU"/>
        </w:rPr>
        <w:t xml:space="preserve">Движимое имущество: </w:t>
      </w:r>
    </w:p>
    <w:p w:rsidR="00DB615C" w:rsidRPr="00371D31" w:rsidRDefault="00E1114B" w:rsidP="00DB615C">
      <w:pPr>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1) с</w:t>
      </w:r>
      <w:r w:rsidR="00DB615C" w:rsidRPr="00371D31">
        <w:rPr>
          <w:rFonts w:ascii="Times New Roman" w:hAnsi="Times New Roman"/>
          <w:sz w:val="28"/>
          <w:szCs w:val="28"/>
          <w:lang w:val="ru-RU"/>
        </w:rPr>
        <w:t xml:space="preserve">истема элементов обустройства автомобильных дорог общего пользования местного значения городского округа город Воронеж, </w:t>
      </w:r>
      <w:r w:rsidR="00DB615C" w:rsidRPr="00371D31">
        <w:rPr>
          <w:rFonts w:ascii="Times New Roman" w:hAnsi="Times New Roman"/>
          <w:sz w:val="28"/>
          <w:szCs w:val="28"/>
          <w:lang w:val="ru-RU"/>
        </w:rPr>
        <w:lastRenderedPageBreak/>
        <w:t>представляющая собой технические средства организации дорожного движения в зоне платных городских парковок (дорожные знаки, разметка и др.), обеспечивающие безопасность дорожного движения и обозначающие организованную стоянку транспортных средств (парковки (парковочные места), в том числе информационные щиты с правилами оплаты и пользования платными городскими парковками</w:t>
      </w:r>
      <w:r>
        <w:rPr>
          <w:rFonts w:ascii="Times New Roman" w:hAnsi="Times New Roman"/>
          <w:sz w:val="28"/>
          <w:szCs w:val="28"/>
          <w:lang w:val="ru-RU"/>
        </w:rPr>
        <w:t>;</w:t>
      </w:r>
    </w:p>
    <w:p w:rsidR="00DB615C" w:rsidRPr="00377992" w:rsidRDefault="00E1114B" w:rsidP="00DB615C">
      <w:pPr>
        <w:pStyle w:val="Default"/>
        <w:spacing w:line="360" w:lineRule="auto"/>
        <w:ind w:firstLine="720"/>
        <w:jc w:val="both"/>
        <w:rPr>
          <w:sz w:val="28"/>
          <w:szCs w:val="28"/>
        </w:rPr>
      </w:pPr>
      <w:r>
        <w:rPr>
          <w:sz w:val="28"/>
          <w:szCs w:val="28"/>
        </w:rPr>
        <w:t>2) т</w:t>
      </w:r>
      <w:r w:rsidR="00DB615C" w:rsidRPr="00377992">
        <w:rPr>
          <w:sz w:val="28"/>
          <w:szCs w:val="28"/>
        </w:rPr>
        <w:t>ехнологический комплекс (система), представляющ</w:t>
      </w:r>
      <w:r w:rsidR="00DB615C">
        <w:rPr>
          <w:sz w:val="28"/>
          <w:szCs w:val="28"/>
        </w:rPr>
        <w:t>ий</w:t>
      </w:r>
      <w:r w:rsidR="00DB615C" w:rsidRPr="00377992">
        <w:rPr>
          <w:sz w:val="28"/>
          <w:szCs w:val="28"/>
        </w:rPr>
        <w:t xml:space="preserve"> собой совокупность системного и прикладного программного обеспечения и технических средств (конечное оборудование), позволяющ</w:t>
      </w:r>
      <w:r w:rsidR="00DB615C">
        <w:rPr>
          <w:sz w:val="28"/>
          <w:szCs w:val="28"/>
        </w:rPr>
        <w:t>ие</w:t>
      </w:r>
      <w:r w:rsidR="00DB615C" w:rsidRPr="00377992">
        <w:rPr>
          <w:sz w:val="28"/>
          <w:szCs w:val="28"/>
        </w:rPr>
        <w:t xml:space="preserve"> обеспечить </w:t>
      </w:r>
      <w:r w:rsidR="00DB615C" w:rsidRPr="00377992">
        <w:rPr>
          <w:sz w:val="28"/>
          <w:szCs w:val="28"/>
          <w:shd w:val="clear" w:color="auto" w:fill="FFFFFF"/>
        </w:rPr>
        <w:t>функционирование и взаимодействие всех компонентов платных городских парковок,</w:t>
      </w:r>
      <w:r w:rsidR="00DB615C" w:rsidRPr="00377992">
        <w:rPr>
          <w:sz w:val="28"/>
          <w:szCs w:val="28"/>
        </w:rPr>
        <w:t xml:space="preserve"> необходимых в ходе процесса приема платежей за пользование платными парковками, контроля оплаты размещения транспортных средств на платных городских парковках, формирования административной и управленческой отчетности, а также информационного взаимодействия с конечными пользователями, посредством автоматизации процессов эксплуатации парковочных мест на автомобильных дорогах общего пользования местного значения городского округа город Воронеж, состоящ</w:t>
      </w:r>
      <w:r w:rsidR="00DB615C">
        <w:rPr>
          <w:sz w:val="28"/>
          <w:szCs w:val="28"/>
        </w:rPr>
        <w:t>ий</w:t>
      </w:r>
      <w:r w:rsidR="00DB615C" w:rsidRPr="00377992">
        <w:rPr>
          <w:sz w:val="28"/>
          <w:szCs w:val="28"/>
        </w:rPr>
        <w:t xml:space="preserve"> из:</w:t>
      </w:r>
    </w:p>
    <w:p w:rsidR="00DB615C" w:rsidRPr="00D13B5C" w:rsidRDefault="00DB615C" w:rsidP="00DB615C">
      <w:pPr>
        <w:pStyle w:val="Default"/>
        <w:spacing w:line="360" w:lineRule="auto"/>
        <w:ind w:firstLine="720"/>
        <w:jc w:val="both"/>
        <w:rPr>
          <w:sz w:val="28"/>
          <w:szCs w:val="28"/>
        </w:rPr>
      </w:pPr>
      <w:r w:rsidRPr="00377992">
        <w:rPr>
          <w:sz w:val="28"/>
          <w:szCs w:val="28"/>
        </w:rPr>
        <w:t>-</w:t>
      </w:r>
      <w:r w:rsidR="00E1114B">
        <w:rPr>
          <w:sz w:val="28"/>
          <w:szCs w:val="28"/>
        </w:rPr>
        <w:t> </w:t>
      </w:r>
      <w:r w:rsidRPr="00377992">
        <w:rPr>
          <w:sz w:val="28"/>
          <w:szCs w:val="28"/>
        </w:rPr>
        <w:t>технологическо</w:t>
      </w:r>
      <w:r>
        <w:rPr>
          <w:sz w:val="28"/>
          <w:szCs w:val="28"/>
        </w:rPr>
        <w:t>го</w:t>
      </w:r>
      <w:r w:rsidRPr="00377992">
        <w:rPr>
          <w:sz w:val="28"/>
          <w:szCs w:val="28"/>
        </w:rPr>
        <w:t xml:space="preserve"> оборудовани</w:t>
      </w:r>
      <w:r>
        <w:rPr>
          <w:sz w:val="28"/>
          <w:szCs w:val="28"/>
        </w:rPr>
        <w:t>я</w:t>
      </w:r>
      <w:r w:rsidRPr="00377992">
        <w:rPr>
          <w:sz w:val="28"/>
          <w:szCs w:val="28"/>
        </w:rPr>
        <w:t xml:space="preserve"> Центра мониторинга и управления парковками (серверы и оборудование, в том числе автоматизированн</w:t>
      </w:r>
      <w:r>
        <w:rPr>
          <w:sz w:val="28"/>
          <w:szCs w:val="28"/>
        </w:rPr>
        <w:t>ые</w:t>
      </w:r>
      <w:r w:rsidRPr="00377992">
        <w:rPr>
          <w:sz w:val="28"/>
          <w:szCs w:val="28"/>
        </w:rPr>
        <w:t xml:space="preserve"> рабоч</w:t>
      </w:r>
      <w:r>
        <w:rPr>
          <w:sz w:val="28"/>
          <w:szCs w:val="28"/>
        </w:rPr>
        <w:t>ие</w:t>
      </w:r>
      <w:r w:rsidRPr="00377992">
        <w:rPr>
          <w:sz w:val="28"/>
          <w:szCs w:val="28"/>
        </w:rPr>
        <w:t xml:space="preserve"> мест</w:t>
      </w:r>
      <w:r>
        <w:rPr>
          <w:sz w:val="28"/>
          <w:szCs w:val="28"/>
        </w:rPr>
        <w:t>а</w:t>
      </w:r>
      <w:r w:rsidRPr="00377992">
        <w:rPr>
          <w:sz w:val="28"/>
          <w:szCs w:val="28"/>
        </w:rPr>
        <w:t>), нематериальны</w:t>
      </w:r>
      <w:r>
        <w:rPr>
          <w:sz w:val="28"/>
          <w:szCs w:val="28"/>
        </w:rPr>
        <w:t>х</w:t>
      </w:r>
      <w:r w:rsidRPr="00377992">
        <w:rPr>
          <w:sz w:val="28"/>
          <w:szCs w:val="28"/>
        </w:rPr>
        <w:t xml:space="preserve"> актив</w:t>
      </w:r>
      <w:r>
        <w:rPr>
          <w:sz w:val="28"/>
          <w:szCs w:val="28"/>
        </w:rPr>
        <w:t>ов</w:t>
      </w:r>
      <w:r w:rsidRPr="00377992">
        <w:rPr>
          <w:sz w:val="28"/>
          <w:szCs w:val="28"/>
        </w:rPr>
        <w:t xml:space="preserve"> (программное обеспечение, </w:t>
      </w:r>
      <w:r>
        <w:rPr>
          <w:sz w:val="28"/>
          <w:szCs w:val="28"/>
        </w:rPr>
        <w:t xml:space="preserve">базы данных, </w:t>
      </w:r>
      <w:r w:rsidRPr="00377992">
        <w:rPr>
          <w:sz w:val="28"/>
          <w:szCs w:val="28"/>
        </w:rPr>
        <w:t>протоколы, форматы и алгоритмы обмена и обработки данных</w:t>
      </w:r>
      <w:r>
        <w:rPr>
          <w:sz w:val="28"/>
          <w:szCs w:val="28"/>
        </w:rPr>
        <w:t>, другие результаты интеллектуальной деятельности</w:t>
      </w:r>
      <w:r w:rsidRPr="00377992">
        <w:rPr>
          <w:sz w:val="28"/>
          <w:szCs w:val="28"/>
        </w:rPr>
        <w:t>), размещ</w:t>
      </w:r>
      <w:r>
        <w:rPr>
          <w:sz w:val="28"/>
          <w:szCs w:val="28"/>
        </w:rPr>
        <w:t>е</w:t>
      </w:r>
      <w:r w:rsidRPr="00377992">
        <w:rPr>
          <w:sz w:val="28"/>
          <w:szCs w:val="28"/>
        </w:rPr>
        <w:t>нно</w:t>
      </w:r>
      <w:r>
        <w:rPr>
          <w:sz w:val="28"/>
          <w:szCs w:val="28"/>
        </w:rPr>
        <w:t>го</w:t>
      </w:r>
      <w:r w:rsidRPr="00377992">
        <w:rPr>
          <w:sz w:val="28"/>
          <w:szCs w:val="28"/>
        </w:rPr>
        <w:t xml:space="preserve"> в нежил</w:t>
      </w:r>
      <w:r>
        <w:rPr>
          <w:sz w:val="28"/>
          <w:szCs w:val="28"/>
        </w:rPr>
        <w:t>ом</w:t>
      </w:r>
      <w:r w:rsidRPr="00377992">
        <w:rPr>
          <w:sz w:val="28"/>
          <w:szCs w:val="28"/>
        </w:rPr>
        <w:t xml:space="preserve"> </w:t>
      </w:r>
      <w:r w:rsidRPr="00D13B5C">
        <w:rPr>
          <w:sz w:val="28"/>
          <w:szCs w:val="28"/>
        </w:rPr>
        <w:t>помещении</w:t>
      </w:r>
      <w:r w:rsidRPr="00D13B5C">
        <w:rPr>
          <w:b/>
        </w:rPr>
        <w:t xml:space="preserve"> </w:t>
      </w:r>
      <w:r w:rsidRPr="00D13B5C">
        <w:rPr>
          <w:sz w:val="28"/>
          <w:szCs w:val="28"/>
        </w:rPr>
        <w:t>по адресу: ул. Пирогова, 87</w:t>
      </w:r>
      <w:r>
        <w:rPr>
          <w:sz w:val="28"/>
          <w:szCs w:val="28"/>
        </w:rPr>
        <w:t>М</w:t>
      </w:r>
      <w:r w:rsidRPr="00D13B5C">
        <w:rPr>
          <w:sz w:val="28"/>
          <w:szCs w:val="28"/>
        </w:rPr>
        <w:t>;</w:t>
      </w:r>
    </w:p>
    <w:p w:rsidR="00DB615C" w:rsidRPr="00D13B5C" w:rsidRDefault="00DB615C" w:rsidP="00DB615C">
      <w:pPr>
        <w:pStyle w:val="211"/>
        <w:tabs>
          <w:tab w:val="left" w:pos="900"/>
          <w:tab w:val="left" w:pos="1080"/>
        </w:tabs>
        <w:spacing w:line="360" w:lineRule="auto"/>
        <w:ind w:right="-2" w:firstLine="720"/>
        <w:rPr>
          <w:sz w:val="28"/>
          <w:szCs w:val="28"/>
        </w:rPr>
      </w:pPr>
      <w:r w:rsidRPr="00D13B5C">
        <w:rPr>
          <w:sz w:val="28"/>
          <w:szCs w:val="28"/>
        </w:rPr>
        <w:t>-</w:t>
      </w:r>
      <w:r w:rsidR="00E1114B">
        <w:rPr>
          <w:sz w:val="28"/>
          <w:szCs w:val="28"/>
        </w:rPr>
        <w:t> </w:t>
      </w:r>
      <w:r w:rsidRPr="00D13B5C">
        <w:rPr>
          <w:sz w:val="28"/>
          <w:szCs w:val="28"/>
        </w:rPr>
        <w:t>пунктов для взимания платы за организованную стоянку транспортных средств (паркоматов), находящихся на автомобильных дорогах общего пользования местного значения городского округа город Воронеж в зоне платных городских парковок;</w:t>
      </w:r>
    </w:p>
    <w:p w:rsidR="00DB615C" w:rsidRPr="00D13B5C" w:rsidRDefault="00DB615C" w:rsidP="00DB615C">
      <w:pPr>
        <w:pStyle w:val="211"/>
        <w:tabs>
          <w:tab w:val="left" w:pos="900"/>
          <w:tab w:val="left" w:pos="1080"/>
        </w:tabs>
        <w:spacing w:line="360" w:lineRule="auto"/>
        <w:ind w:right="-2" w:firstLine="720"/>
        <w:rPr>
          <w:sz w:val="28"/>
          <w:szCs w:val="28"/>
        </w:rPr>
      </w:pPr>
      <w:r w:rsidRPr="00D13B5C">
        <w:rPr>
          <w:sz w:val="28"/>
          <w:szCs w:val="28"/>
        </w:rPr>
        <w:lastRenderedPageBreak/>
        <w:t>-</w:t>
      </w:r>
      <w:r w:rsidR="00E1114B">
        <w:rPr>
          <w:sz w:val="28"/>
          <w:szCs w:val="28"/>
        </w:rPr>
        <w:t> </w:t>
      </w:r>
      <w:r w:rsidRPr="00D13B5C">
        <w:rPr>
          <w:sz w:val="28"/>
          <w:szCs w:val="28"/>
        </w:rPr>
        <w:t>работающих в автоматическом режиме специальных технических средств с функцией фотовидеофиксации административных нарушени</w:t>
      </w:r>
      <w:r>
        <w:rPr>
          <w:sz w:val="28"/>
          <w:szCs w:val="28"/>
        </w:rPr>
        <w:t>й (автомобильные и портативные)</w:t>
      </w:r>
      <w:r w:rsidR="00E1114B">
        <w:rPr>
          <w:sz w:val="28"/>
          <w:szCs w:val="28"/>
        </w:rPr>
        <w:t>;</w:t>
      </w:r>
    </w:p>
    <w:p w:rsidR="00DB615C" w:rsidRPr="00E1114B" w:rsidRDefault="00E1114B" w:rsidP="00E1114B">
      <w:pPr>
        <w:pStyle w:val="211"/>
        <w:tabs>
          <w:tab w:val="left" w:pos="900"/>
          <w:tab w:val="left" w:pos="1080"/>
        </w:tabs>
        <w:spacing w:line="360" w:lineRule="auto"/>
        <w:ind w:right="-2" w:firstLine="720"/>
        <w:rPr>
          <w:sz w:val="28"/>
          <w:szCs w:val="28"/>
        </w:rPr>
      </w:pPr>
      <w:r>
        <w:rPr>
          <w:sz w:val="28"/>
          <w:szCs w:val="28"/>
        </w:rPr>
        <w:t>3) п</w:t>
      </w:r>
      <w:r w:rsidR="00DB615C" w:rsidRPr="00E1114B">
        <w:rPr>
          <w:sz w:val="28"/>
          <w:szCs w:val="28"/>
        </w:rPr>
        <w:t>ри исполнении Концессионного соглашения допускается создание иного движимого имущества, предназначенного для осуществления деятельности, предусмотренной Концессионным соглашением. Правовой режим такого имущества определяется Концессионным соглашением</w:t>
      </w:r>
      <w:r>
        <w:rPr>
          <w:sz w:val="28"/>
          <w:szCs w:val="28"/>
        </w:rPr>
        <w:t>;</w:t>
      </w:r>
    </w:p>
    <w:p w:rsidR="00444FDD" w:rsidRDefault="00E1114B" w:rsidP="00E1114B">
      <w:pPr>
        <w:pStyle w:val="211"/>
        <w:tabs>
          <w:tab w:val="left" w:pos="900"/>
          <w:tab w:val="left" w:pos="1080"/>
        </w:tabs>
        <w:spacing w:line="360" w:lineRule="auto"/>
        <w:ind w:right="-2" w:firstLine="720"/>
        <w:rPr>
          <w:sz w:val="28"/>
          <w:szCs w:val="28"/>
        </w:rPr>
      </w:pPr>
      <w:r>
        <w:rPr>
          <w:sz w:val="28"/>
          <w:szCs w:val="28"/>
        </w:rPr>
        <w:t>4) т</w:t>
      </w:r>
      <w:r w:rsidR="004E6C4B" w:rsidRPr="00A5182C">
        <w:rPr>
          <w:sz w:val="28"/>
          <w:szCs w:val="28"/>
        </w:rPr>
        <w:t>ехнико-</w:t>
      </w:r>
      <w:r w:rsidR="00444FDD" w:rsidRPr="00A5182C">
        <w:rPr>
          <w:sz w:val="28"/>
          <w:szCs w:val="28"/>
        </w:rPr>
        <w:t xml:space="preserve">экономические показатели </w:t>
      </w:r>
      <w:r w:rsidR="00011C8D">
        <w:rPr>
          <w:sz w:val="28"/>
          <w:szCs w:val="28"/>
        </w:rPr>
        <w:t>О</w:t>
      </w:r>
      <w:r w:rsidR="00444FDD" w:rsidRPr="00A5182C">
        <w:rPr>
          <w:sz w:val="28"/>
          <w:szCs w:val="28"/>
        </w:rPr>
        <w:t>бъекта концессионного соглашения</w:t>
      </w:r>
      <w:r>
        <w:rPr>
          <w:sz w:val="28"/>
          <w:szCs w:val="28"/>
        </w:rPr>
        <w:t>:</w:t>
      </w:r>
    </w:p>
    <w:tbl>
      <w:tblPr>
        <w:tblStyle w:val="ae"/>
        <w:tblW w:w="4923" w:type="pct"/>
        <w:jc w:val="center"/>
        <w:tblInd w:w="42" w:type="dxa"/>
        <w:tblBorders>
          <w:bottom w:val="none" w:sz="0" w:space="0" w:color="auto"/>
        </w:tblBorders>
        <w:tblLook w:val="04A0" w:firstRow="1" w:lastRow="0" w:firstColumn="1" w:lastColumn="0" w:noHBand="0" w:noVBand="1"/>
      </w:tblPr>
      <w:tblGrid>
        <w:gridCol w:w="540"/>
        <w:gridCol w:w="5746"/>
        <w:gridCol w:w="904"/>
        <w:gridCol w:w="2234"/>
      </w:tblGrid>
      <w:tr w:rsidR="00E1114B" w:rsidRPr="00C43AC9" w:rsidTr="00E1114B">
        <w:trPr>
          <w:jc w:val="center"/>
        </w:trPr>
        <w:tc>
          <w:tcPr>
            <w:tcW w:w="227" w:type="pct"/>
          </w:tcPr>
          <w:p w:rsidR="00E1114B" w:rsidRPr="00C43AC9" w:rsidRDefault="00E1114B" w:rsidP="00E1114B">
            <w:pPr>
              <w:spacing w:after="0" w:line="240" w:lineRule="auto"/>
              <w:jc w:val="center"/>
              <w:rPr>
                <w:rFonts w:ascii="Times New Roman" w:eastAsia="Calibri" w:hAnsi="Times New Roman"/>
                <w:sz w:val="24"/>
                <w:szCs w:val="24"/>
                <w:lang w:val="ru-RU"/>
              </w:rPr>
            </w:pPr>
            <w:r w:rsidRPr="00C43AC9">
              <w:rPr>
                <w:rFonts w:ascii="Times New Roman" w:eastAsia="Calibri" w:hAnsi="Times New Roman"/>
                <w:sz w:val="24"/>
                <w:szCs w:val="24"/>
                <w:lang w:val="ru-RU"/>
              </w:rPr>
              <w:t>№ п/п</w:t>
            </w:r>
          </w:p>
        </w:tc>
        <w:tc>
          <w:tcPr>
            <w:tcW w:w="3069" w:type="pct"/>
          </w:tcPr>
          <w:p w:rsidR="00E1114B" w:rsidRPr="00C43AC9" w:rsidRDefault="00E1114B" w:rsidP="00E1114B">
            <w:pPr>
              <w:spacing w:after="0" w:line="240" w:lineRule="auto"/>
              <w:jc w:val="center"/>
              <w:rPr>
                <w:rFonts w:ascii="Times New Roman" w:eastAsia="Calibri" w:hAnsi="Times New Roman"/>
                <w:sz w:val="24"/>
                <w:szCs w:val="24"/>
                <w:lang w:val="ru-RU"/>
              </w:rPr>
            </w:pPr>
            <w:r w:rsidRPr="00C43AC9">
              <w:rPr>
                <w:rFonts w:ascii="Times New Roman" w:eastAsia="Calibri" w:hAnsi="Times New Roman"/>
                <w:sz w:val="24"/>
                <w:szCs w:val="24"/>
                <w:lang w:val="ru-RU"/>
              </w:rPr>
              <w:t>Показатель</w:t>
            </w:r>
          </w:p>
        </w:tc>
        <w:tc>
          <w:tcPr>
            <w:tcW w:w="499" w:type="pct"/>
          </w:tcPr>
          <w:p w:rsidR="00E1114B" w:rsidRPr="00C43AC9" w:rsidRDefault="00E1114B" w:rsidP="00E1114B">
            <w:pPr>
              <w:spacing w:after="0" w:line="240" w:lineRule="auto"/>
              <w:jc w:val="center"/>
              <w:rPr>
                <w:rFonts w:ascii="Times New Roman" w:eastAsia="Calibri" w:hAnsi="Times New Roman"/>
                <w:sz w:val="24"/>
                <w:szCs w:val="24"/>
                <w:lang w:val="ru-RU"/>
              </w:rPr>
            </w:pPr>
            <w:r w:rsidRPr="00C43AC9">
              <w:rPr>
                <w:rFonts w:ascii="Times New Roman" w:eastAsia="Calibri" w:hAnsi="Times New Roman"/>
                <w:sz w:val="24"/>
                <w:szCs w:val="24"/>
                <w:lang w:val="ru-RU"/>
              </w:rPr>
              <w:t>Ед. изм.</w:t>
            </w:r>
          </w:p>
        </w:tc>
        <w:tc>
          <w:tcPr>
            <w:tcW w:w="1205" w:type="pct"/>
          </w:tcPr>
          <w:p w:rsidR="00E1114B" w:rsidRPr="00C43AC9" w:rsidRDefault="00E1114B" w:rsidP="00E1114B">
            <w:pPr>
              <w:spacing w:after="0" w:line="240" w:lineRule="auto"/>
              <w:jc w:val="center"/>
              <w:rPr>
                <w:rFonts w:ascii="Times New Roman" w:eastAsia="Calibri" w:hAnsi="Times New Roman"/>
                <w:sz w:val="24"/>
                <w:szCs w:val="24"/>
                <w:lang w:val="ru-RU"/>
              </w:rPr>
            </w:pPr>
            <w:r w:rsidRPr="00C43AC9">
              <w:rPr>
                <w:rFonts w:ascii="Times New Roman" w:eastAsia="Calibri" w:hAnsi="Times New Roman"/>
                <w:sz w:val="24"/>
                <w:szCs w:val="24"/>
                <w:lang w:val="ru-RU"/>
              </w:rPr>
              <w:t>Описание</w:t>
            </w:r>
          </w:p>
        </w:tc>
      </w:tr>
    </w:tbl>
    <w:p w:rsidR="00E1114B" w:rsidRPr="00E1114B" w:rsidRDefault="00E1114B" w:rsidP="00E1114B">
      <w:pPr>
        <w:pStyle w:val="211"/>
        <w:tabs>
          <w:tab w:val="left" w:pos="900"/>
          <w:tab w:val="left" w:pos="1080"/>
        </w:tabs>
        <w:spacing w:line="14" w:lineRule="auto"/>
        <w:ind w:right="0" w:firstLine="720"/>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0"/>
        <w:gridCol w:w="5739"/>
        <w:gridCol w:w="883"/>
        <w:gridCol w:w="2229"/>
      </w:tblGrid>
      <w:tr w:rsidR="00E1114B" w:rsidRPr="00011C8D" w:rsidTr="00E1114B">
        <w:trPr>
          <w:tblHeader/>
          <w:jc w:val="center"/>
        </w:trPr>
        <w:tc>
          <w:tcPr>
            <w:tcW w:w="298" w:type="pct"/>
            <w:vAlign w:val="center"/>
          </w:tcPr>
          <w:p w:rsidR="00A5182C" w:rsidRPr="00011C8D" w:rsidRDefault="00E1114B" w:rsidP="00D47316">
            <w:pPr>
              <w:spacing w:after="0" w:line="240" w:lineRule="auto"/>
              <w:jc w:val="center"/>
              <w:rPr>
                <w:rFonts w:ascii="Times New Roman" w:eastAsia="Calibri" w:hAnsi="Times New Roman"/>
                <w:sz w:val="24"/>
                <w:szCs w:val="24"/>
                <w:lang w:val="ru-RU"/>
              </w:rPr>
            </w:pPr>
            <w:r w:rsidRPr="00011C8D">
              <w:rPr>
                <w:rFonts w:ascii="Times New Roman" w:eastAsia="Calibri" w:hAnsi="Times New Roman"/>
                <w:sz w:val="24"/>
                <w:szCs w:val="24"/>
                <w:lang w:val="ru-RU"/>
              </w:rPr>
              <w:t>1</w:t>
            </w:r>
          </w:p>
        </w:tc>
        <w:tc>
          <w:tcPr>
            <w:tcW w:w="3049" w:type="pct"/>
            <w:vAlign w:val="center"/>
          </w:tcPr>
          <w:p w:rsidR="00A5182C" w:rsidRPr="00011C8D" w:rsidRDefault="00E1114B" w:rsidP="00D47316">
            <w:pPr>
              <w:spacing w:after="0" w:line="240" w:lineRule="auto"/>
              <w:jc w:val="center"/>
              <w:rPr>
                <w:rFonts w:ascii="Times New Roman" w:eastAsia="Calibri" w:hAnsi="Times New Roman"/>
                <w:sz w:val="24"/>
                <w:szCs w:val="24"/>
                <w:lang w:val="ru-RU"/>
              </w:rPr>
            </w:pPr>
            <w:r w:rsidRPr="00011C8D">
              <w:rPr>
                <w:rFonts w:ascii="Times New Roman" w:eastAsia="Calibri" w:hAnsi="Times New Roman"/>
                <w:sz w:val="24"/>
                <w:szCs w:val="24"/>
                <w:lang w:val="ru-RU"/>
              </w:rPr>
              <w:t>2</w:t>
            </w:r>
          </w:p>
        </w:tc>
        <w:tc>
          <w:tcPr>
            <w:tcW w:w="469" w:type="pct"/>
            <w:vAlign w:val="center"/>
          </w:tcPr>
          <w:p w:rsidR="00A5182C" w:rsidRPr="00011C8D" w:rsidRDefault="00E1114B" w:rsidP="00D47316">
            <w:pPr>
              <w:spacing w:after="0" w:line="240" w:lineRule="auto"/>
              <w:jc w:val="center"/>
              <w:rPr>
                <w:rFonts w:ascii="Times New Roman" w:eastAsia="Calibri" w:hAnsi="Times New Roman"/>
                <w:sz w:val="24"/>
                <w:szCs w:val="24"/>
                <w:lang w:val="ru-RU"/>
              </w:rPr>
            </w:pPr>
            <w:r w:rsidRPr="00011C8D">
              <w:rPr>
                <w:rFonts w:ascii="Times New Roman" w:eastAsia="Calibri" w:hAnsi="Times New Roman"/>
                <w:sz w:val="24"/>
                <w:szCs w:val="24"/>
                <w:lang w:val="ru-RU"/>
              </w:rPr>
              <w:t>3</w:t>
            </w:r>
          </w:p>
        </w:tc>
        <w:tc>
          <w:tcPr>
            <w:tcW w:w="1185" w:type="pct"/>
            <w:vAlign w:val="center"/>
          </w:tcPr>
          <w:p w:rsidR="00A5182C" w:rsidRPr="00011C8D" w:rsidRDefault="00E1114B" w:rsidP="00D47316">
            <w:pPr>
              <w:spacing w:after="0" w:line="240" w:lineRule="auto"/>
              <w:jc w:val="center"/>
              <w:rPr>
                <w:rFonts w:ascii="Times New Roman" w:eastAsia="Calibri" w:hAnsi="Times New Roman"/>
                <w:sz w:val="24"/>
                <w:szCs w:val="24"/>
                <w:lang w:val="ru-RU"/>
              </w:rPr>
            </w:pPr>
            <w:r w:rsidRPr="00011C8D">
              <w:rPr>
                <w:rFonts w:ascii="Times New Roman" w:eastAsia="Calibri" w:hAnsi="Times New Roman"/>
                <w:sz w:val="24"/>
                <w:szCs w:val="24"/>
                <w:lang w:val="ru-RU"/>
              </w:rPr>
              <w:t>4</w:t>
            </w:r>
          </w:p>
        </w:tc>
      </w:tr>
      <w:tr w:rsidR="00E1114B" w:rsidRPr="00D20DD4" w:rsidTr="00E1114B">
        <w:trPr>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1</w:t>
            </w:r>
          </w:p>
        </w:tc>
        <w:tc>
          <w:tcPr>
            <w:tcW w:w="3049" w:type="pct"/>
            <w:vAlign w:val="center"/>
          </w:tcPr>
          <w:p w:rsidR="00A5182C" w:rsidRPr="00584085" w:rsidRDefault="00A5182C" w:rsidP="00D47316">
            <w:pPr>
              <w:spacing w:after="0" w:line="240" w:lineRule="auto"/>
              <w:jc w:val="center"/>
              <w:rPr>
                <w:rFonts w:ascii="Times New Roman" w:eastAsia="Calibri" w:hAnsi="Times New Roman"/>
                <w:sz w:val="24"/>
                <w:szCs w:val="24"/>
                <w:lang w:val="ru-RU"/>
              </w:rPr>
            </w:pPr>
            <w:r w:rsidRPr="00584085">
              <w:rPr>
                <w:rFonts w:ascii="Times New Roman" w:eastAsia="Calibri" w:hAnsi="Times New Roman"/>
                <w:sz w:val="24"/>
                <w:szCs w:val="24"/>
                <w:lang w:val="ru-RU"/>
              </w:rPr>
              <w:t>Количество участков автомобильных дорог местного значения</w:t>
            </w:r>
            <w:r>
              <w:rPr>
                <w:rFonts w:ascii="Times New Roman" w:eastAsia="Calibri" w:hAnsi="Times New Roman"/>
                <w:sz w:val="24"/>
                <w:szCs w:val="24"/>
                <w:lang w:val="ru-RU"/>
              </w:rPr>
              <w:t>,</w:t>
            </w:r>
            <w:r w:rsidRPr="00584085">
              <w:rPr>
                <w:rFonts w:ascii="Times New Roman" w:eastAsia="Calibri" w:hAnsi="Times New Roman"/>
                <w:sz w:val="24"/>
                <w:szCs w:val="24"/>
                <w:lang w:val="ru-RU"/>
              </w:rPr>
              <w:t xml:space="preserve"> входящих в зону платн</w:t>
            </w:r>
            <w:r>
              <w:rPr>
                <w:rFonts w:ascii="Times New Roman" w:eastAsia="Calibri" w:hAnsi="Times New Roman"/>
                <w:sz w:val="24"/>
                <w:szCs w:val="24"/>
                <w:lang w:val="ru-RU"/>
              </w:rPr>
              <w:t>ых</w:t>
            </w:r>
            <w:r w:rsidRPr="00584085">
              <w:rPr>
                <w:rFonts w:ascii="Times New Roman" w:eastAsia="Calibri" w:hAnsi="Times New Roman"/>
                <w:sz w:val="24"/>
                <w:szCs w:val="24"/>
                <w:lang w:val="ru-RU"/>
              </w:rPr>
              <w:t xml:space="preserve"> </w:t>
            </w:r>
            <w:r>
              <w:rPr>
                <w:rFonts w:ascii="Times New Roman" w:eastAsia="Calibri" w:hAnsi="Times New Roman"/>
                <w:sz w:val="24"/>
                <w:szCs w:val="24"/>
                <w:lang w:val="ru-RU"/>
              </w:rPr>
              <w:t>городских парковок</w:t>
            </w:r>
          </w:p>
        </w:tc>
        <w:tc>
          <w:tcPr>
            <w:tcW w:w="469" w:type="pct"/>
            <w:vAlign w:val="center"/>
          </w:tcPr>
          <w:p w:rsidR="00A5182C" w:rsidRPr="00D20DD4" w:rsidRDefault="00A5182C" w:rsidP="00D47316">
            <w:pPr>
              <w:spacing w:after="0" w:line="240" w:lineRule="auto"/>
              <w:jc w:val="center"/>
              <w:rPr>
                <w:rFonts w:ascii="Times New Roman" w:eastAsia="Calibri" w:hAnsi="Times New Roman"/>
                <w:sz w:val="24"/>
                <w:szCs w:val="24"/>
              </w:rPr>
            </w:pPr>
            <w:r w:rsidRPr="00D20DD4">
              <w:rPr>
                <w:rFonts w:ascii="Times New Roman" w:eastAsia="Calibri" w:hAnsi="Times New Roman"/>
                <w:sz w:val="24"/>
                <w:szCs w:val="24"/>
              </w:rPr>
              <w:t>ед.</w:t>
            </w:r>
          </w:p>
        </w:tc>
        <w:tc>
          <w:tcPr>
            <w:tcW w:w="1185" w:type="pct"/>
            <w:vAlign w:val="center"/>
          </w:tcPr>
          <w:p w:rsidR="00A5182C" w:rsidRPr="00A83D7B" w:rsidRDefault="00A5182C" w:rsidP="00D47316">
            <w:pPr>
              <w:spacing w:after="0" w:line="240" w:lineRule="auto"/>
              <w:jc w:val="center"/>
              <w:rPr>
                <w:rFonts w:ascii="Times New Roman" w:eastAsia="Calibri" w:hAnsi="Times New Roman"/>
                <w:sz w:val="24"/>
                <w:szCs w:val="24"/>
                <w:lang w:val="ru-RU"/>
              </w:rPr>
            </w:pPr>
            <w:r>
              <w:rPr>
                <w:rFonts w:ascii="Times New Roman" w:eastAsia="Calibri" w:hAnsi="Times New Roman"/>
                <w:sz w:val="24"/>
                <w:szCs w:val="24"/>
                <w:lang w:val="ru-RU"/>
              </w:rPr>
              <w:t>до 52</w:t>
            </w:r>
          </w:p>
        </w:tc>
      </w:tr>
      <w:tr w:rsidR="00E1114B" w:rsidRPr="00820A90" w:rsidTr="00E1114B">
        <w:trPr>
          <w:trHeight w:val="249"/>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2</w:t>
            </w:r>
          </w:p>
        </w:tc>
        <w:tc>
          <w:tcPr>
            <w:tcW w:w="3049" w:type="pct"/>
            <w:vAlign w:val="center"/>
          </w:tcPr>
          <w:p w:rsidR="00A5182C" w:rsidRPr="00820A90" w:rsidRDefault="00A5182C" w:rsidP="00D47316">
            <w:pPr>
              <w:spacing w:after="0" w:line="240" w:lineRule="auto"/>
              <w:jc w:val="center"/>
              <w:rPr>
                <w:rFonts w:ascii="Times New Roman" w:eastAsia="Calibri" w:hAnsi="Times New Roman"/>
                <w:sz w:val="24"/>
                <w:szCs w:val="24"/>
                <w:lang w:val="ru-RU"/>
              </w:rPr>
            </w:pPr>
            <w:r w:rsidRPr="00820A90">
              <w:rPr>
                <w:rFonts w:ascii="Times New Roman" w:eastAsia="Calibri" w:hAnsi="Times New Roman"/>
                <w:sz w:val="24"/>
                <w:szCs w:val="24"/>
                <w:lang w:val="ru-RU"/>
              </w:rPr>
              <w:t xml:space="preserve">Количество </w:t>
            </w:r>
            <w:r w:rsidRPr="00584085">
              <w:rPr>
                <w:rFonts w:ascii="Times New Roman" w:eastAsia="Calibri" w:hAnsi="Times New Roman"/>
                <w:sz w:val="24"/>
                <w:szCs w:val="24"/>
                <w:lang w:val="ru-RU"/>
              </w:rPr>
              <w:t xml:space="preserve">организованных </w:t>
            </w:r>
            <w:r w:rsidRPr="00820A90">
              <w:rPr>
                <w:rFonts w:ascii="Times New Roman" w:eastAsia="Calibri" w:hAnsi="Times New Roman"/>
                <w:sz w:val="24"/>
                <w:szCs w:val="24"/>
                <w:lang w:val="ru-RU"/>
              </w:rPr>
              <w:t>парковочных мест</w:t>
            </w:r>
            <w:r>
              <w:rPr>
                <w:rFonts w:ascii="Times New Roman" w:eastAsia="Calibri" w:hAnsi="Times New Roman"/>
                <w:sz w:val="24"/>
                <w:szCs w:val="24"/>
                <w:lang w:val="ru-RU"/>
              </w:rPr>
              <w:t>, на автомобильных дорогах общего пользования местного значения городского округа город Воронеж, не менее</w:t>
            </w:r>
          </w:p>
        </w:tc>
        <w:tc>
          <w:tcPr>
            <w:tcW w:w="469" w:type="pct"/>
            <w:vAlign w:val="center"/>
          </w:tcPr>
          <w:p w:rsidR="00A5182C" w:rsidRPr="00820A90" w:rsidRDefault="00A5182C" w:rsidP="00D47316">
            <w:pPr>
              <w:spacing w:after="0" w:line="240" w:lineRule="auto"/>
              <w:jc w:val="center"/>
              <w:rPr>
                <w:rFonts w:ascii="Times New Roman" w:eastAsia="Calibri" w:hAnsi="Times New Roman"/>
                <w:sz w:val="24"/>
                <w:szCs w:val="24"/>
                <w:lang w:val="ru-RU"/>
              </w:rPr>
            </w:pPr>
            <w:r w:rsidRPr="00820A90">
              <w:rPr>
                <w:rFonts w:ascii="Times New Roman" w:eastAsia="Calibri" w:hAnsi="Times New Roman"/>
                <w:sz w:val="24"/>
                <w:szCs w:val="24"/>
                <w:lang w:val="ru-RU"/>
              </w:rPr>
              <w:t>ед.</w:t>
            </w:r>
          </w:p>
        </w:tc>
        <w:tc>
          <w:tcPr>
            <w:tcW w:w="1185" w:type="pct"/>
            <w:vAlign w:val="center"/>
          </w:tcPr>
          <w:p w:rsidR="00A5182C" w:rsidRPr="00820A90" w:rsidRDefault="00A5182C" w:rsidP="00D47316">
            <w:pPr>
              <w:spacing w:after="0" w:line="240" w:lineRule="auto"/>
              <w:jc w:val="center"/>
              <w:rPr>
                <w:rFonts w:ascii="Times New Roman" w:eastAsia="Calibri" w:hAnsi="Times New Roman"/>
                <w:sz w:val="24"/>
                <w:szCs w:val="24"/>
                <w:lang w:val="ru-RU"/>
              </w:rPr>
            </w:pPr>
            <w:r w:rsidRPr="00820A90">
              <w:rPr>
                <w:rFonts w:ascii="Times New Roman" w:eastAsia="Calibri" w:hAnsi="Times New Roman"/>
                <w:sz w:val="24"/>
                <w:szCs w:val="24"/>
                <w:lang w:val="ru-RU"/>
              </w:rPr>
              <w:t>6 000</w:t>
            </w:r>
          </w:p>
        </w:tc>
      </w:tr>
      <w:tr w:rsidR="00E1114B" w:rsidRPr="00805454" w:rsidTr="00E1114B">
        <w:trPr>
          <w:trHeight w:val="878"/>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3</w:t>
            </w:r>
          </w:p>
        </w:tc>
        <w:tc>
          <w:tcPr>
            <w:tcW w:w="3049" w:type="pct"/>
            <w:vAlign w:val="center"/>
          </w:tcPr>
          <w:p w:rsidR="00A5182C" w:rsidRPr="00584085" w:rsidRDefault="00A5182C" w:rsidP="00D47316">
            <w:pPr>
              <w:spacing w:after="0" w:line="240" w:lineRule="auto"/>
              <w:jc w:val="center"/>
              <w:rPr>
                <w:rFonts w:ascii="Times New Roman" w:eastAsia="Calibri" w:hAnsi="Times New Roman"/>
                <w:sz w:val="24"/>
                <w:szCs w:val="24"/>
                <w:lang w:val="ru-RU"/>
              </w:rPr>
            </w:pPr>
            <w:r>
              <w:rPr>
                <w:rFonts w:ascii="Times New Roman" w:eastAsia="Calibri" w:hAnsi="Times New Roman"/>
                <w:sz w:val="24"/>
                <w:szCs w:val="24"/>
                <w:lang w:val="ru-RU"/>
              </w:rPr>
              <w:t>Количество тарифных зон</w:t>
            </w:r>
            <w:r w:rsidRPr="00584085">
              <w:rPr>
                <w:rFonts w:ascii="Times New Roman" w:eastAsia="Calibri" w:hAnsi="Times New Roman"/>
                <w:sz w:val="24"/>
                <w:szCs w:val="24"/>
                <w:lang w:val="ru-RU"/>
              </w:rPr>
              <w:t xml:space="preserve"> платных городских парковок</w:t>
            </w:r>
          </w:p>
        </w:tc>
        <w:tc>
          <w:tcPr>
            <w:tcW w:w="469" w:type="pct"/>
            <w:vAlign w:val="center"/>
          </w:tcPr>
          <w:p w:rsidR="00A5182C" w:rsidRPr="00D20DD4" w:rsidRDefault="00A5182C" w:rsidP="00D47316">
            <w:pPr>
              <w:spacing w:after="0" w:line="240" w:lineRule="auto"/>
              <w:jc w:val="center"/>
              <w:rPr>
                <w:rFonts w:ascii="Times New Roman" w:eastAsia="Calibri" w:hAnsi="Times New Roman"/>
                <w:sz w:val="24"/>
                <w:szCs w:val="24"/>
              </w:rPr>
            </w:pPr>
            <w:r w:rsidRPr="00D20DD4">
              <w:rPr>
                <w:rFonts w:ascii="Times New Roman" w:eastAsia="Calibri" w:hAnsi="Times New Roman"/>
                <w:sz w:val="24"/>
                <w:szCs w:val="24"/>
              </w:rPr>
              <w:t>ед.</w:t>
            </w:r>
          </w:p>
        </w:tc>
        <w:tc>
          <w:tcPr>
            <w:tcW w:w="1185" w:type="pct"/>
            <w:vAlign w:val="center"/>
          </w:tcPr>
          <w:p w:rsidR="00A5182C" w:rsidRPr="00D20DD4" w:rsidRDefault="00A5182C" w:rsidP="00D47316">
            <w:pPr>
              <w:spacing w:after="0" w:line="240" w:lineRule="auto"/>
              <w:jc w:val="center"/>
              <w:rPr>
                <w:rFonts w:ascii="Times New Roman" w:eastAsia="Calibri" w:hAnsi="Times New Roman"/>
                <w:sz w:val="24"/>
                <w:szCs w:val="24"/>
                <w:lang w:val="ru-RU"/>
              </w:rPr>
            </w:pPr>
            <w:r w:rsidRPr="00D20DD4">
              <w:rPr>
                <w:rFonts w:ascii="Times New Roman" w:eastAsia="Calibri" w:hAnsi="Times New Roman"/>
                <w:sz w:val="24"/>
                <w:szCs w:val="24"/>
                <w:lang w:val="ru-RU"/>
              </w:rPr>
              <w:t>от 1</w:t>
            </w:r>
          </w:p>
          <w:p w:rsidR="00A5182C" w:rsidRPr="00D20DD4" w:rsidRDefault="00A5182C" w:rsidP="00D47316">
            <w:pPr>
              <w:spacing w:after="0" w:line="240" w:lineRule="auto"/>
              <w:jc w:val="center"/>
              <w:rPr>
                <w:rFonts w:ascii="Times New Roman" w:eastAsia="Calibri" w:hAnsi="Times New Roman"/>
                <w:sz w:val="24"/>
                <w:szCs w:val="24"/>
                <w:lang w:val="ru-RU"/>
              </w:rPr>
            </w:pPr>
            <w:r w:rsidRPr="00D20DD4">
              <w:rPr>
                <w:rFonts w:ascii="Times New Roman" w:eastAsia="Calibri" w:hAnsi="Times New Roman"/>
                <w:sz w:val="24"/>
                <w:szCs w:val="24"/>
                <w:lang w:val="ru-RU"/>
              </w:rPr>
              <w:t>(может быть разделена в границах единой зоны)</w:t>
            </w:r>
          </w:p>
        </w:tc>
      </w:tr>
      <w:tr w:rsidR="00E1114B" w:rsidRPr="00D20DD4" w:rsidTr="00E1114B">
        <w:trPr>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4</w:t>
            </w:r>
          </w:p>
        </w:tc>
        <w:tc>
          <w:tcPr>
            <w:tcW w:w="3049" w:type="pct"/>
            <w:vAlign w:val="center"/>
          </w:tcPr>
          <w:p w:rsidR="00A5182C" w:rsidRPr="00584085" w:rsidRDefault="00A5182C" w:rsidP="00D47316">
            <w:pPr>
              <w:spacing w:after="0" w:line="240" w:lineRule="auto"/>
              <w:jc w:val="center"/>
              <w:rPr>
                <w:rFonts w:ascii="Times New Roman" w:eastAsia="Calibri" w:hAnsi="Times New Roman"/>
                <w:sz w:val="24"/>
                <w:szCs w:val="24"/>
                <w:lang w:val="ru-RU"/>
              </w:rPr>
            </w:pPr>
            <w:r w:rsidRPr="00584085">
              <w:rPr>
                <w:rFonts w:ascii="Times New Roman" w:eastAsia="Calibri" w:hAnsi="Times New Roman"/>
                <w:sz w:val="24"/>
                <w:szCs w:val="24"/>
                <w:lang w:val="ru-RU"/>
              </w:rPr>
              <w:t>Время работы парковки в платном режиме, кроме выходных и праздничных дней, не более</w:t>
            </w:r>
          </w:p>
        </w:tc>
        <w:tc>
          <w:tcPr>
            <w:tcW w:w="469" w:type="pct"/>
            <w:vAlign w:val="center"/>
          </w:tcPr>
          <w:p w:rsidR="00A5182C" w:rsidRDefault="00A5182C" w:rsidP="00D47316">
            <w:pPr>
              <w:spacing w:after="0" w:line="240" w:lineRule="auto"/>
              <w:jc w:val="center"/>
              <w:rPr>
                <w:rFonts w:ascii="Times New Roman" w:eastAsia="Calibri" w:hAnsi="Times New Roman"/>
                <w:sz w:val="24"/>
                <w:szCs w:val="24"/>
                <w:lang w:val="ru-RU"/>
              </w:rPr>
            </w:pPr>
            <w:r>
              <w:rPr>
                <w:rFonts w:ascii="Times New Roman" w:eastAsia="Calibri" w:hAnsi="Times New Roman"/>
                <w:sz w:val="24"/>
                <w:szCs w:val="24"/>
                <w:lang w:val="ru-RU"/>
              </w:rPr>
              <w:t>ч</w:t>
            </w:r>
            <w:r w:rsidRPr="00D20DD4">
              <w:rPr>
                <w:rFonts w:ascii="Times New Roman" w:eastAsia="Calibri" w:hAnsi="Times New Roman"/>
                <w:sz w:val="24"/>
                <w:szCs w:val="24"/>
              </w:rPr>
              <w:t>ас</w:t>
            </w:r>
            <w:r>
              <w:rPr>
                <w:rFonts w:ascii="Times New Roman" w:eastAsia="Calibri" w:hAnsi="Times New Roman"/>
                <w:sz w:val="24"/>
                <w:szCs w:val="24"/>
                <w:lang w:val="ru-RU"/>
              </w:rPr>
              <w:t>ов</w:t>
            </w:r>
          </w:p>
          <w:p w:rsidR="00A5182C" w:rsidRPr="00D20DD4" w:rsidRDefault="00A5182C" w:rsidP="00D47316">
            <w:pPr>
              <w:spacing w:after="0" w:line="240" w:lineRule="auto"/>
              <w:jc w:val="center"/>
              <w:rPr>
                <w:rFonts w:ascii="Times New Roman" w:eastAsia="Calibri" w:hAnsi="Times New Roman"/>
                <w:sz w:val="24"/>
                <w:szCs w:val="24"/>
                <w:lang w:val="ru-RU"/>
              </w:rPr>
            </w:pPr>
            <w:r>
              <w:rPr>
                <w:rFonts w:ascii="Times New Roman" w:eastAsia="Calibri" w:hAnsi="Times New Roman"/>
                <w:sz w:val="24"/>
                <w:szCs w:val="24"/>
                <w:lang w:val="ru-RU"/>
              </w:rPr>
              <w:t xml:space="preserve">в </w:t>
            </w:r>
            <w:r w:rsidRPr="00D20DD4">
              <w:rPr>
                <w:rFonts w:ascii="Times New Roman" w:eastAsia="Calibri" w:hAnsi="Times New Roman"/>
                <w:sz w:val="24"/>
                <w:szCs w:val="24"/>
                <w:lang w:val="ru-RU"/>
              </w:rPr>
              <w:t>сутки</w:t>
            </w:r>
          </w:p>
        </w:tc>
        <w:tc>
          <w:tcPr>
            <w:tcW w:w="1185" w:type="pct"/>
            <w:vAlign w:val="center"/>
          </w:tcPr>
          <w:p w:rsidR="00A5182C" w:rsidRPr="00D20DD4" w:rsidRDefault="00A5182C" w:rsidP="00D47316">
            <w:pPr>
              <w:spacing w:after="0" w:line="240" w:lineRule="auto"/>
              <w:jc w:val="center"/>
              <w:rPr>
                <w:rFonts w:ascii="Times New Roman" w:eastAsia="Calibri" w:hAnsi="Times New Roman"/>
                <w:sz w:val="24"/>
                <w:szCs w:val="24"/>
              </w:rPr>
            </w:pPr>
            <w:r w:rsidRPr="00D20DD4">
              <w:rPr>
                <w:rFonts w:ascii="Times New Roman" w:eastAsia="Calibri" w:hAnsi="Times New Roman"/>
                <w:sz w:val="24"/>
                <w:szCs w:val="24"/>
              </w:rPr>
              <w:t>12</w:t>
            </w:r>
          </w:p>
        </w:tc>
      </w:tr>
      <w:tr w:rsidR="00E1114B" w:rsidRPr="005630EF" w:rsidTr="00E1114B">
        <w:trPr>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5</w:t>
            </w:r>
          </w:p>
        </w:tc>
        <w:tc>
          <w:tcPr>
            <w:tcW w:w="3049" w:type="pct"/>
            <w:vAlign w:val="center"/>
          </w:tcPr>
          <w:p w:rsidR="00A5182C" w:rsidRPr="00460413" w:rsidRDefault="00A5182C" w:rsidP="00D47316">
            <w:pPr>
              <w:spacing w:after="0" w:line="240" w:lineRule="auto"/>
              <w:jc w:val="center"/>
              <w:rPr>
                <w:rFonts w:ascii="Times New Roman" w:eastAsia="Calibri" w:hAnsi="Times New Roman"/>
                <w:sz w:val="24"/>
                <w:szCs w:val="24"/>
                <w:lang w:val="ru-RU"/>
              </w:rPr>
            </w:pPr>
            <w:r w:rsidRPr="00460413">
              <w:rPr>
                <w:rFonts w:ascii="Times New Roman" w:eastAsia="Calibri" w:hAnsi="Times New Roman"/>
                <w:sz w:val="24"/>
                <w:szCs w:val="24"/>
                <w:lang w:val="ru-RU"/>
              </w:rPr>
              <w:t xml:space="preserve">Размер платы за размещение транспортного средства на парковочном месте платной городской парковки, не более (с возможностью </w:t>
            </w:r>
            <w:r>
              <w:rPr>
                <w:rFonts w:ascii="Times New Roman" w:eastAsia="Calibri" w:hAnsi="Times New Roman"/>
                <w:sz w:val="24"/>
                <w:szCs w:val="24"/>
                <w:lang w:val="ru-RU"/>
              </w:rPr>
              <w:t xml:space="preserve">ежегодной </w:t>
            </w:r>
            <w:r w:rsidRPr="00460413">
              <w:rPr>
                <w:rFonts w:ascii="Times New Roman" w:eastAsia="Calibri" w:hAnsi="Times New Roman"/>
                <w:sz w:val="24"/>
                <w:szCs w:val="24"/>
                <w:lang w:val="ru-RU"/>
              </w:rPr>
              <w:t>индексации)</w:t>
            </w:r>
          </w:p>
        </w:tc>
        <w:tc>
          <w:tcPr>
            <w:tcW w:w="469" w:type="pct"/>
            <w:vAlign w:val="center"/>
          </w:tcPr>
          <w:p w:rsidR="00A5182C" w:rsidRPr="00460413" w:rsidRDefault="00A5182C" w:rsidP="00D47316">
            <w:pPr>
              <w:spacing w:after="0" w:line="240" w:lineRule="auto"/>
              <w:jc w:val="center"/>
              <w:rPr>
                <w:rFonts w:ascii="Times New Roman" w:eastAsia="Calibri" w:hAnsi="Times New Roman"/>
                <w:sz w:val="24"/>
                <w:szCs w:val="24"/>
                <w:lang w:val="ru-RU"/>
              </w:rPr>
            </w:pPr>
            <w:r w:rsidRPr="00460413">
              <w:rPr>
                <w:rFonts w:ascii="Times New Roman" w:eastAsia="Calibri" w:hAnsi="Times New Roman"/>
                <w:sz w:val="24"/>
                <w:szCs w:val="24"/>
                <w:lang w:val="ru-RU"/>
              </w:rPr>
              <w:t>рублей</w:t>
            </w:r>
          </w:p>
          <w:p w:rsidR="00A5182C" w:rsidRPr="00460413" w:rsidRDefault="00A5182C" w:rsidP="00D47316">
            <w:pPr>
              <w:spacing w:after="0" w:line="240" w:lineRule="auto"/>
              <w:jc w:val="center"/>
              <w:rPr>
                <w:rFonts w:ascii="Times New Roman" w:eastAsia="Calibri" w:hAnsi="Times New Roman"/>
                <w:sz w:val="24"/>
                <w:szCs w:val="24"/>
                <w:lang w:val="ru-RU"/>
              </w:rPr>
            </w:pPr>
            <w:r w:rsidRPr="00460413">
              <w:rPr>
                <w:rFonts w:ascii="Times New Roman" w:eastAsia="Calibri" w:hAnsi="Times New Roman"/>
                <w:sz w:val="24"/>
                <w:szCs w:val="24"/>
                <w:lang w:val="ru-RU"/>
              </w:rPr>
              <w:t>в час</w:t>
            </w:r>
          </w:p>
        </w:tc>
        <w:tc>
          <w:tcPr>
            <w:tcW w:w="1185" w:type="pct"/>
            <w:vAlign w:val="center"/>
          </w:tcPr>
          <w:p w:rsidR="00A5182C" w:rsidRPr="005630EF" w:rsidRDefault="00A5182C" w:rsidP="00D47316">
            <w:pPr>
              <w:spacing w:after="0" w:line="240" w:lineRule="auto"/>
              <w:jc w:val="center"/>
              <w:rPr>
                <w:rFonts w:ascii="Times New Roman" w:eastAsia="Calibri" w:hAnsi="Times New Roman"/>
                <w:sz w:val="24"/>
                <w:szCs w:val="24"/>
                <w:lang w:val="ru-RU"/>
              </w:rPr>
            </w:pPr>
            <w:r w:rsidRPr="00460413">
              <w:rPr>
                <w:rFonts w:ascii="Times New Roman" w:eastAsia="Calibri" w:hAnsi="Times New Roman"/>
                <w:sz w:val="24"/>
                <w:szCs w:val="24"/>
                <w:lang w:val="ru-RU"/>
              </w:rPr>
              <w:t>40</w:t>
            </w:r>
          </w:p>
        </w:tc>
      </w:tr>
      <w:tr w:rsidR="00E1114B" w:rsidRPr="005630EF" w:rsidTr="00E1114B">
        <w:trPr>
          <w:trHeight w:val="444"/>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6</w:t>
            </w:r>
          </w:p>
        </w:tc>
        <w:tc>
          <w:tcPr>
            <w:tcW w:w="3049" w:type="pct"/>
            <w:vAlign w:val="center"/>
          </w:tcPr>
          <w:p w:rsidR="00A5182C" w:rsidRPr="00584085"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584085">
              <w:rPr>
                <w:rFonts w:ascii="Times New Roman" w:eastAsia="Times New Roman" w:hAnsi="Times New Roman"/>
                <w:bCs w:val="0"/>
                <w:color w:val="000000"/>
                <w:sz w:val="24"/>
                <w:szCs w:val="24"/>
                <w:lang w:val="ru-RU" w:eastAsia="ru-RU" w:bidi="ar-SA"/>
              </w:rPr>
              <w:t>Сумма штрафа за неоплату пользования платной городской парковкой</w:t>
            </w:r>
          </w:p>
        </w:tc>
        <w:tc>
          <w:tcPr>
            <w:tcW w:w="469" w:type="pct"/>
            <w:vAlign w:val="center"/>
          </w:tcPr>
          <w:p w:rsidR="00A5182C" w:rsidRPr="00D20DD4"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20DD4">
              <w:rPr>
                <w:rFonts w:ascii="Times New Roman" w:eastAsia="Times New Roman" w:hAnsi="Times New Roman"/>
                <w:bCs w:val="0"/>
                <w:color w:val="000000"/>
                <w:sz w:val="24"/>
                <w:szCs w:val="24"/>
                <w:lang w:val="ru-RU" w:eastAsia="ru-RU" w:bidi="ar-SA"/>
              </w:rPr>
              <w:t>руб.</w:t>
            </w:r>
          </w:p>
        </w:tc>
        <w:tc>
          <w:tcPr>
            <w:tcW w:w="1185" w:type="pct"/>
            <w:vAlign w:val="center"/>
          </w:tcPr>
          <w:p w:rsidR="00A5182C" w:rsidRPr="00D20DD4"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20DD4">
              <w:rPr>
                <w:rFonts w:ascii="Times New Roman" w:eastAsia="Times New Roman" w:hAnsi="Times New Roman"/>
                <w:bCs w:val="0"/>
                <w:color w:val="000000"/>
                <w:sz w:val="24"/>
                <w:szCs w:val="24"/>
                <w:lang w:val="ru-RU" w:eastAsia="ru-RU" w:bidi="ar-SA"/>
              </w:rPr>
              <w:t>1 500</w:t>
            </w:r>
          </w:p>
        </w:tc>
      </w:tr>
      <w:tr w:rsidR="00E1114B" w:rsidRPr="00D20DD4" w:rsidTr="00E1114B">
        <w:trPr>
          <w:trHeight w:val="445"/>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7</w:t>
            </w:r>
          </w:p>
        </w:tc>
        <w:tc>
          <w:tcPr>
            <w:tcW w:w="3049" w:type="pct"/>
            <w:vAlign w:val="center"/>
          </w:tcPr>
          <w:p w:rsidR="00A5182C" w:rsidRPr="00584085" w:rsidRDefault="00A5182C" w:rsidP="00D47316">
            <w:pPr>
              <w:spacing w:after="0" w:line="240" w:lineRule="auto"/>
              <w:jc w:val="center"/>
              <w:rPr>
                <w:rFonts w:ascii="Times New Roman" w:eastAsia="Calibri" w:hAnsi="Times New Roman"/>
                <w:sz w:val="24"/>
                <w:szCs w:val="24"/>
                <w:lang w:val="ru-RU"/>
              </w:rPr>
            </w:pPr>
            <w:r w:rsidRPr="00584085">
              <w:rPr>
                <w:rFonts w:ascii="Times New Roman" w:eastAsia="Calibri" w:hAnsi="Times New Roman"/>
                <w:sz w:val="24"/>
                <w:szCs w:val="24"/>
                <w:lang w:val="ru-RU"/>
              </w:rPr>
              <w:t>Объект недвижимости, подлежащий реконструкции</w:t>
            </w:r>
            <w:r>
              <w:rPr>
                <w:rFonts w:ascii="Times New Roman" w:eastAsia="Calibri" w:hAnsi="Times New Roman"/>
                <w:sz w:val="24"/>
                <w:szCs w:val="24"/>
                <w:lang w:val="ru-RU"/>
              </w:rPr>
              <w:t>, в целях организации Центра мониторинга и управления парковками и размещения технологического оборудования</w:t>
            </w:r>
          </w:p>
        </w:tc>
        <w:tc>
          <w:tcPr>
            <w:tcW w:w="469" w:type="pct"/>
            <w:vAlign w:val="center"/>
          </w:tcPr>
          <w:p w:rsidR="00A5182C" w:rsidRPr="00D20DD4" w:rsidRDefault="00A5182C" w:rsidP="00D47316">
            <w:pPr>
              <w:spacing w:after="0" w:line="240" w:lineRule="auto"/>
              <w:jc w:val="center"/>
              <w:rPr>
                <w:rFonts w:ascii="Times New Roman" w:eastAsia="Calibri" w:hAnsi="Times New Roman"/>
                <w:sz w:val="24"/>
                <w:szCs w:val="24"/>
                <w:lang w:val="ru-RU"/>
              </w:rPr>
            </w:pPr>
            <w:r w:rsidRPr="00D20DD4">
              <w:rPr>
                <w:rFonts w:ascii="Times New Roman" w:eastAsia="Calibri" w:hAnsi="Times New Roman"/>
                <w:sz w:val="24"/>
                <w:szCs w:val="24"/>
                <w:lang w:val="ru-RU"/>
              </w:rPr>
              <w:t>кв.</w:t>
            </w:r>
            <w:r>
              <w:rPr>
                <w:rFonts w:ascii="Times New Roman" w:eastAsia="Calibri" w:hAnsi="Times New Roman"/>
                <w:sz w:val="24"/>
                <w:szCs w:val="24"/>
                <w:lang w:val="ru-RU"/>
              </w:rPr>
              <w:t xml:space="preserve"> м</w:t>
            </w:r>
          </w:p>
        </w:tc>
        <w:tc>
          <w:tcPr>
            <w:tcW w:w="1185" w:type="pct"/>
            <w:vAlign w:val="center"/>
          </w:tcPr>
          <w:p w:rsidR="00A5182C" w:rsidRPr="00D20DD4" w:rsidRDefault="00A5182C" w:rsidP="00D47316">
            <w:pPr>
              <w:spacing w:after="0" w:line="240" w:lineRule="auto"/>
              <w:jc w:val="center"/>
              <w:rPr>
                <w:rFonts w:ascii="Times New Roman" w:eastAsia="Calibri" w:hAnsi="Times New Roman"/>
                <w:bCs w:val="0"/>
                <w:sz w:val="24"/>
                <w:szCs w:val="24"/>
                <w:lang w:val="ru-RU"/>
              </w:rPr>
            </w:pPr>
            <w:r>
              <w:rPr>
                <w:rFonts w:ascii="Times New Roman" w:eastAsia="Calibri" w:hAnsi="Times New Roman"/>
                <w:sz w:val="24"/>
                <w:szCs w:val="24"/>
                <w:lang w:val="ru-RU"/>
              </w:rPr>
              <w:t>424,4</w:t>
            </w:r>
          </w:p>
        </w:tc>
      </w:tr>
      <w:tr w:rsidR="00E1114B" w:rsidRPr="00805454" w:rsidTr="00E1114B">
        <w:trPr>
          <w:trHeight w:val="997"/>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8</w:t>
            </w:r>
          </w:p>
        </w:tc>
        <w:tc>
          <w:tcPr>
            <w:tcW w:w="3049" w:type="pct"/>
            <w:vAlign w:val="center"/>
          </w:tcPr>
          <w:p w:rsidR="00A5182C" w:rsidRPr="00584085" w:rsidRDefault="00A5182C" w:rsidP="00D47316">
            <w:pPr>
              <w:spacing w:after="0" w:line="240" w:lineRule="auto"/>
              <w:jc w:val="center"/>
              <w:rPr>
                <w:rFonts w:ascii="Times New Roman" w:eastAsia="Calibri" w:hAnsi="Times New Roman"/>
                <w:sz w:val="24"/>
                <w:szCs w:val="24"/>
                <w:lang w:val="ru-RU"/>
              </w:rPr>
            </w:pPr>
            <w:r>
              <w:rPr>
                <w:rFonts w:ascii="Times New Roman" w:eastAsia="Calibri" w:hAnsi="Times New Roman"/>
                <w:sz w:val="24"/>
                <w:szCs w:val="24"/>
                <w:lang w:val="ru-RU"/>
              </w:rPr>
              <w:t>Элементы обустройства автомобильных дорог</w:t>
            </w:r>
          </w:p>
        </w:tc>
        <w:tc>
          <w:tcPr>
            <w:tcW w:w="469" w:type="pct"/>
            <w:vAlign w:val="center"/>
          </w:tcPr>
          <w:p w:rsidR="00A5182C" w:rsidRPr="00D20DD4" w:rsidRDefault="00A5182C" w:rsidP="00D47316">
            <w:pPr>
              <w:spacing w:after="0" w:line="240" w:lineRule="auto"/>
              <w:jc w:val="center"/>
              <w:rPr>
                <w:rFonts w:ascii="Times New Roman" w:eastAsia="Calibri" w:hAnsi="Times New Roman"/>
                <w:sz w:val="24"/>
                <w:szCs w:val="24"/>
                <w:lang w:val="ru-RU"/>
              </w:rPr>
            </w:pPr>
          </w:p>
        </w:tc>
        <w:tc>
          <w:tcPr>
            <w:tcW w:w="1185" w:type="pct"/>
            <w:vAlign w:val="center"/>
          </w:tcPr>
          <w:p w:rsidR="00A5182C" w:rsidRPr="00D20DD4" w:rsidRDefault="00A5182C" w:rsidP="00D47316">
            <w:pPr>
              <w:spacing w:after="0" w:line="240" w:lineRule="auto"/>
              <w:jc w:val="center"/>
              <w:rPr>
                <w:rFonts w:ascii="Times New Roman" w:eastAsia="Calibri" w:hAnsi="Times New Roman"/>
                <w:sz w:val="24"/>
                <w:szCs w:val="24"/>
                <w:lang w:val="ru-RU"/>
              </w:rPr>
            </w:pPr>
            <w:r>
              <w:rPr>
                <w:rFonts w:ascii="Times New Roman" w:eastAsia="Calibri" w:hAnsi="Times New Roman"/>
                <w:sz w:val="24"/>
                <w:szCs w:val="24"/>
                <w:lang w:val="ru-RU"/>
              </w:rPr>
              <w:t>В соответствии с проектом (схемой) организации дорожного движения</w:t>
            </w:r>
          </w:p>
        </w:tc>
      </w:tr>
      <w:tr w:rsidR="00E1114B" w:rsidRPr="00D20DD4" w:rsidTr="00E1114B">
        <w:trPr>
          <w:trHeight w:val="521"/>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9</w:t>
            </w:r>
          </w:p>
        </w:tc>
        <w:tc>
          <w:tcPr>
            <w:tcW w:w="3049" w:type="pct"/>
            <w:vAlign w:val="center"/>
          </w:tcPr>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Количество паркоматов, не менее</w:t>
            </w:r>
          </w:p>
        </w:tc>
        <w:tc>
          <w:tcPr>
            <w:tcW w:w="469" w:type="pct"/>
            <w:vAlign w:val="center"/>
          </w:tcPr>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шт.</w:t>
            </w:r>
          </w:p>
        </w:tc>
        <w:tc>
          <w:tcPr>
            <w:tcW w:w="1185" w:type="pct"/>
            <w:vAlign w:val="center"/>
          </w:tcPr>
          <w:p w:rsidR="00A5182C" w:rsidRPr="00D20DD4"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10</w:t>
            </w:r>
          </w:p>
        </w:tc>
      </w:tr>
      <w:tr w:rsidR="00E1114B" w:rsidRPr="00D20DD4" w:rsidTr="00E1114B">
        <w:trPr>
          <w:trHeight w:val="436"/>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10</w:t>
            </w:r>
          </w:p>
        </w:tc>
        <w:tc>
          <w:tcPr>
            <w:tcW w:w="3049" w:type="pct"/>
            <w:vAlign w:val="center"/>
          </w:tcPr>
          <w:p w:rsidR="00A5182C" w:rsidRDefault="00A5182C" w:rsidP="00D47316">
            <w:pPr>
              <w:spacing w:after="0" w:line="240" w:lineRule="auto"/>
              <w:jc w:val="center"/>
              <w:rPr>
                <w:rFonts w:ascii="Times New Roman" w:eastAsia="Calibri" w:hAnsi="Times New Roman"/>
                <w:sz w:val="24"/>
                <w:szCs w:val="24"/>
                <w:lang w:val="ru-RU"/>
              </w:rPr>
            </w:pPr>
            <w:r w:rsidRPr="00DE4E5B">
              <w:rPr>
                <w:rFonts w:ascii="Times New Roman" w:eastAsia="Calibri" w:hAnsi="Times New Roman"/>
                <w:sz w:val="24"/>
                <w:szCs w:val="24"/>
                <w:lang w:val="ru-RU"/>
              </w:rPr>
              <w:t>Среднее количество информационных щитов на территории парковки (машино</w:t>
            </w:r>
            <w:r>
              <w:rPr>
                <w:rFonts w:ascii="Times New Roman" w:eastAsia="Calibri" w:hAnsi="Times New Roman"/>
                <w:sz w:val="24"/>
                <w:szCs w:val="24"/>
                <w:lang w:val="ru-RU"/>
              </w:rPr>
              <w:t>-</w:t>
            </w:r>
            <w:r w:rsidRPr="00DE4E5B">
              <w:rPr>
                <w:rFonts w:ascii="Times New Roman" w:eastAsia="Calibri" w:hAnsi="Times New Roman"/>
                <w:sz w:val="24"/>
                <w:szCs w:val="24"/>
                <w:lang w:val="ru-RU"/>
              </w:rPr>
              <w:t xml:space="preserve">мест на 1 щит), </w:t>
            </w:r>
          </w:p>
          <w:p w:rsidR="00A5182C" w:rsidRPr="00DE4E5B" w:rsidRDefault="00A5182C" w:rsidP="00D47316">
            <w:pPr>
              <w:spacing w:after="0" w:line="240" w:lineRule="auto"/>
              <w:jc w:val="center"/>
              <w:rPr>
                <w:rFonts w:ascii="Times New Roman" w:eastAsia="Calibri" w:hAnsi="Times New Roman"/>
                <w:sz w:val="24"/>
                <w:szCs w:val="24"/>
                <w:lang w:val="ru-RU"/>
              </w:rPr>
            </w:pPr>
            <w:r w:rsidRPr="00DE4E5B">
              <w:rPr>
                <w:rFonts w:ascii="Times New Roman" w:eastAsia="Calibri" w:hAnsi="Times New Roman"/>
                <w:sz w:val="24"/>
                <w:szCs w:val="24"/>
                <w:lang w:val="ru-RU"/>
              </w:rPr>
              <w:lastRenderedPageBreak/>
              <w:t>не более</w:t>
            </w:r>
          </w:p>
        </w:tc>
        <w:tc>
          <w:tcPr>
            <w:tcW w:w="469" w:type="pct"/>
            <w:vAlign w:val="center"/>
          </w:tcPr>
          <w:p w:rsidR="00A5182C" w:rsidRPr="00DE4E5B" w:rsidRDefault="00A5182C" w:rsidP="00D47316">
            <w:pPr>
              <w:spacing w:after="0" w:line="240" w:lineRule="auto"/>
              <w:jc w:val="center"/>
              <w:rPr>
                <w:rFonts w:ascii="Times New Roman" w:eastAsia="Calibri" w:hAnsi="Times New Roman"/>
                <w:sz w:val="24"/>
                <w:szCs w:val="24"/>
              </w:rPr>
            </w:pPr>
            <w:r>
              <w:rPr>
                <w:rFonts w:ascii="Times New Roman" w:eastAsia="Calibri" w:hAnsi="Times New Roman"/>
                <w:sz w:val="24"/>
                <w:szCs w:val="24"/>
                <w:lang w:val="ru-RU"/>
              </w:rPr>
              <w:lastRenderedPageBreak/>
              <w:t>машино-мест</w:t>
            </w:r>
          </w:p>
        </w:tc>
        <w:tc>
          <w:tcPr>
            <w:tcW w:w="1185" w:type="pct"/>
            <w:vAlign w:val="center"/>
          </w:tcPr>
          <w:p w:rsidR="00A5182C" w:rsidRPr="00DE4E5B" w:rsidRDefault="00A5182C" w:rsidP="00D47316">
            <w:pPr>
              <w:spacing w:after="0" w:line="240" w:lineRule="auto"/>
              <w:jc w:val="center"/>
              <w:rPr>
                <w:rFonts w:ascii="Times New Roman" w:eastAsia="Calibri" w:hAnsi="Times New Roman"/>
                <w:sz w:val="24"/>
                <w:szCs w:val="24"/>
              </w:rPr>
            </w:pPr>
            <w:r w:rsidRPr="00DE4E5B">
              <w:rPr>
                <w:rFonts w:ascii="Times New Roman" w:eastAsia="Calibri" w:hAnsi="Times New Roman"/>
                <w:sz w:val="24"/>
                <w:szCs w:val="24"/>
                <w:lang w:val="ru-RU"/>
              </w:rPr>
              <w:t>30</w:t>
            </w:r>
          </w:p>
        </w:tc>
      </w:tr>
      <w:tr w:rsidR="00E1114B" w:rsidRPr="00D20DD4" w:rsidTr="00E1114B">
        <w:trPr>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lastRenderedPageBreak/>
              <w:t>11</w:t>
            </w:r>
          </w:p>
        </w:tc>
        <w:tc>
          <w:tcPr>
            <w:tcW w:w="3049" w:type="pct"/>
            <w:vAlign w:val="center"/>
          </w:tcPr>
          <w:p w:rsidR="00A5182C"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 xml:space="preserve">Мобильные комплексы фиксации, в количестве </w:t>
            </w:r>
          </w:p>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не менее</w:t>
            </w:r>
          </w:p>
        </w:tc>
        <w:tc>
          <w:tcPr>
            <w:tcW w:w="469" w:type="pct"/>
            <w:vAlign w:val="center"/>
          </w:tcPr>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шт.</w:t>
            </w:r>
          </w:p>
        </w:tc>
        <w:tc>
          <w:tcPr>
            <w:tcW w:w="1185" w:type="pct"/>
            <w:vAlign w:val="center"/>
          </w:tcPr>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10</w:t>
            </w:r>
          </w:p>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(критери</w:t>
            </w:r>
            <w:r>
              <w:rPr>
                <w:rFonts w:ascii="Times New Roman" w:eastAsia="Times New Roman" w:hAnsi="Times New Roman"/>
                <w:bCs w:val="0"/>
                <w:color w:val="000000"/>
                <w:sz w:val="24"/>
                <w:szCs w:val="24"/>
                <w:lang w:val="ru-RU" w:eastAsia="ru-RU" w:bidi="ar-SA"/>
              </w:rPr>
              <w:t>й</w:t>
            </w:r>
            <w:r w:rsidRPr="00DE4E5B">
              <w:rPr>
                <w:rFonts w:ascii="Times New Roman" w:eastAsia="Times New Roman" w:hAnsi="Times New Roman"/>
                <w:bCs w:val="0"/>
                <w:color w:val="000000"/>
                <w:sz w:val="24"/>
                <w:szCs w:val="24"/>
                <w:lang w:val="ru-RU" w:eastAsia="ru-RU" w:bidi="ar-SA"/>
              </w:rPr>
              <w:t xml:space="preserve"> конкурса)</w:t>
            </w:r>
          </w:p>
        </w:tc>
      </w:tr>
      <w:tr w:rsidR="00E1114B" w:rsidRPr="00D20DD4" w:rsidTr="00E1114B">
        <w:trPr>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12</w:t>
            </w:r>
          </w:p>
        </w:tc>
        <w:tc>
          <w:tcPr>
            <w:tcW w:w="3049" w:type="pct"/>
            <w:vAlign w:val="center"/>
          </w:tcPr>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Планшетные комплексы фиксации, в количестве не менее</w:t>
            </w:r>
          </w:p>
        </w:tc>
        <w:tc>
          <w:tcPr>
            <w:tcW w:w="469" w:type="pct"/>
            <w:vAlign w:val="center"/>
          </w:tcPr>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шт.</w:t>
            </w:r>
          </w:p>
        </w:tc>
        <w:tc>
          <w:tcPr>
            <w:tcW w:w="1185" w:type="pct"/>
            <w:vAlign w:val="center"/>
          </w:tcPr>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Pr>
                <w:rFonts w:ascii="Times New Roman" w:eastAsia="Times New Roman" w:hAnsi="Times New Roman"/>
                <w:bCs w:val="0"/>
                <w:color w:val="000000"/>
                <w:sz w:val="24"/>
                <w:szCs w:val="24"/>
                <w:lang w:val="ru-RU" w:eastAsia="ru-RU" w:bidi="ar-SA"/>
              </w:rPr>
              <w:t>10</w:t>
            </w:r>
          </w:p>
        </w:tc>
      </w:tr>
      <w:tr w:rsidR="00E1114B" w:rsidRPr="00805454" w:rsidTr="00E1114B">
        <w:trPr>
          <w:trHeight w:val="997"/>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13</w:t>
            </w:r>
          </w:p>
        </w:tc>
        <w:tc>
          <w:tcPr>
            <w:tcW w:w="3049" w:type="pct"/>
            <w:vAlign w:val="center"/>
          </w:tcPr>
          <w:p w:rsidR="00A5182C" w:rsidRPr="00DE4E5B" w:rsidRDefault="00A5182C" w:rsidP="00D47316">
            <w:pPr>
              <w:spacing w:after="0" w:line="240" w:lineRule="auto"/>
              <w:jc w:val="center"/>
              <w:rPr>
                <w:rFonts w:ascii="Times New Roman" w:eastAsia="Calibri" w:hAnsi="Times New Roman"/>
                <w:sz w:val="24"/>
                <w:szCs w:val="24"/>
                <w:lang w:val="ru-RU"/>
              </w:rPr>
            </w:pPr>
            <w:r w:rsidRPr="00DE4E5B">
              <w:rPr>
                <w:rFonts w:ascii="Times New Roman" w:eastAsia="Calibri" w:hAnsi="Times New Roman"/>
                <w:sz w:val="24"/>
                <w:szCs w:val="24"/>
                <w:lang w:val="ru-RU"/>
              </w:rPr>
              <w:t>Виды оплат, не менее</w:t>
            </w:r>
          </w:p>
        </w:tc>
        <w:tc>
          <w:tcPr>
            <w:tcW w:w="469" w:type="pct"/>
            <w:vAlign w:val="center"/>
          </w:tcPr>
          <w:p w:rsidR="00A5182C" w:rsidRPr="00DE4E5B" w:rsidRDefault="00A5182C" w:rsidP="00D47316">
            <w:pPr>
              <w:spacing w:after="0" w:line="240" w:lineRule="auto"/>
              <w:jc w:val="center"/>
              <w:rPr>
                <w:rFonts w:ascii="Times New Roman" w:eastAsia="Calibri" w:hAnsi="Times New Roman"/>
                <w:sz w:val="24"/>
                <w:szCs w:val="24"/>
                <w:lang w:val="ru-RU"/>
              </w:rPr>
            </w:pPr>
            <w:r w:rsidRPr="00DE4E5B">
              <w:rPr>
                <w:rFonts w:ascii="Times New Roman" w:eastAsia="Calibri" w:hAnsi="Times New Roman"/>
                <w:sz w:val="24"/>
                <w:szCs w:val="24"/>
                <w:lang w:val="ru-RU"/>
              </w:rPr>
              <w:t>ед.</w:t>
            </w:r>
          </w:p>
        </w:tc>
        <w:tc>
          <w:tcPr>
            <w:tcW w:w="1185" w:type="pct"/>
            <w:vAlign w:val="center"/>
          </w:tcPr>
          <w:p w:rsidR="00A5182C" w:rsidRDefault="00A5182C" w:rsidP="00D47316">
            <w:pPr>
              <w:spacing w:after="0" w:line="240" w:lineRule="auto"/>
              <w:jc w:val="center"/>
              <w:rPr>
                <w:rFonts w:ascii="Times New Roman" w:eastAsia="Calibri" w:hAnsi="Times New Roman"/>
                <w:sz w:val="24"/>
                <w:szCs w:val="24"/>
                <w:lang w:val="ru-RU"/>
              </w:rPr>
            </w:pPr>
            <w:r w:rsidRPr="00DE4E5B">
              <w:rPr>
                <w:rFonts w:ascii="Times New Roman" w:eastAsia="Calibri" w:hAnsi="Times New Roman"/>
                <w:sz w:val="24"/>
                <w:szCs w:val="24"/>
                <w:lang w:val="ru-RU"/>
              </w:rPr>
              <w:t>3</w:t>
            </w:r>
          </w:p>
          <w:p w:rsidR="00A5182C" w:rsidRPr="00DE4E5B" w:rsidRDefault="00A5182C" w:rsidP="00D47316">
            <w:pPr>
              <w:spacing w:after="0" w:line="240" w:lineRule="auto"/>
              <w:jc w:val="center"/>
              <w:rPr>
                <w:rFonts w:ascii="Times New Roman" w:eastAsia="Calibri" w:hAnsi="Times New Roman"/>
                <w:sz w:val="24"/>
                <w:szCs w:val="24"/>
                <w:lang w:val="ru-RU"/>
              </w:rPr>
            </w:pPr>
            <w:r w:rsidRPr="00DE4E5B">
              <w:rPr>
                <w:rFonts w:ascii="Times New Roman" w:eastAsia="Calibri" w:hAnsi="Times New Roman"/>
                <w:sz w:val="24"/>
                <w:szCs w:val="24"/>
                <w:lang w:val="ru-RU"/>
              </w:rPr>
              <w:t>(</w:t>
            </w:r>
            <w:r>
              <w:rPr>
                <w:rFonts w:ascii="Times New Roman" w:eastAsia="Calibri" w:hAnsi="Times New Roman"/>
                <w:sz w:val="24"/>
                <w:szCs w:val="24"/>
                <w:lang w:val="ru-RU"/>
              </w:rPr>
              <w:t>банковская карта через паркомат, СМС-</w:t>
            </w:r>
            <w:r w:rsidRPr="00DE4E5B">
              <w:rPr>
                <w:rFonts w:ascii="Times New Roman" w:eastAsia="Calibri" w:hAnsi="Times New Roman"/>
                <w:sz w:val="24"/>
                <w:szCs w:val="24"/>
                <w:lang w:val="ru-RU"/>
              </w:rPr>
              <w:t>оплата, мобильное приложение)</w:t>
            </w:r>
          </w:p>
        </w:tc>
      </w:tr>
      <w:tr w:rsidR="00E1114B" w:rsidRPr="00D20DD4" w:rsidTr="00E1114B">
        <w:trPr>
          <w:trHeight w:val="643"/>
          <w:jc w:val="center"/>
        </w:trPr>
        <w:tc>
          <w:tcPr>
            <w:tcW w:w="298" w:type="pct"/>
            <w:vAlign w:val="center"/>
          </w:tcPr>
          <w:p w:rsidR="00A5182C" w:rsidRPr="000D5515" w:rsidRDefault="00A5182C" w:rsidP="00D47316">
            <w:pPr>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14</w:t>
            </w:r>
          </w:p>
        </w:tc>
        <w:tc>
          <w:tcPr>
            <w:tcW w:w="3049" w:type="pct"/>
            <w:vAlign w:val="center"/>
          </w:tcPr>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Минимальный доход бюджета городского округа город Воронеж от дохода (выручки, денежного потока), поступающего от платы за пользование платной городской парковкой, не менее</w:t>
            </w:r>
          </w:p>
        </w:tc>
        <w:tc>
          <w:tcPr>
            <w:tcW w:w="469" w:type="pct"/>
            <w:vAlign w:val="center"/>
          </w:tcPr>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w:t>
            </w:r>
          </w:p>
        </w:tc>
        <w:tc>
          <w:tcPr>
            <w:tcW w:w="1185" w:type="pct"/>
            <w:vAlign w:val="center"/>
          </w:tcPr>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25%</w:t>
            </w:r>
          </w:p>
          <w:p w:rsidR="00A5182C" w:rsidRPr="00DE4E5B" w:rsidRDefault="00A5182C" w:rsidP="00D47316">
            <w:pPr>
              <w:spacing w:after="0" w:line="240" w:lineRule="auto"/>
              <w:jc w:val="center"/>
              <w:rPr>
                <w:rFonts w:ascii="Times New Roman" w:eastAsia="Times New Roman" w:hAnsi="Times New Roman"/>
                <w:bCs w:val="0"/>
                <w:color w:val="000000"/>
                <w:sz w:val="24"/>
                <w:szCs w:val="24"/>
                <w:lang w:val="ru-RU" w:eastAsia="ru-RU" w:bidi="ar-SA"/>
              </w:rPr>
            </w:pPr>
            <w:r w:rsidRPr="00DE4E5B">
              <w:rPr>
                <w:rFonts w:ascii="Times New Roman" w:eastAsia="Times New Roman" w:hAnsi="Times New Roman"/>
                <w:bCs w:val="0"/>
                <w:color w:val="000000"/>
                <w:sz w:val="24"/>
                <w:szCs w:val="24"/>
                <w:lang w:val="ru-RU" w:eastAsia="ru-RU" w:bidi="ar-SA"/>
              </w:rPr>
              <w:t>(критери</w:t>
            </w:r>
            <w:r>
              <w:rPr>
                <w:rFonts w:ascii="Times New Roman" w:eastAsia="Times New Roman" w:hAnsi="Times New Roman"/>
                <w:bCs w:val="0"/>
                <w:color w:val="000000"/>
                <w:sz w:val="24"/>
                <w:szCs w:val="24"/>
                <w:lang w:val="ru-RU" w:eastAsia="ru-RU" w:bidi="ar-SA"/>
              </w:rPr>
              <w:t>й</w:t>
            </w:r>
            <w:r w:rsidRPr="00DE4E5B">
              <w:rPr>
                <w:rFonts w:ascii="Times New Roman" w:eastAsia="Times New Roman" w:hAnsi="Times New Roman"/>
                <w:bCs w:val="0"/>
                <w:color w:val="000000"/>
                <w:sz w:val="24"/>
                <w:szCs w:val="24"/>
                <w:lang w:val="ru-RU" w:eastAsia="ru-RU" w:bidi="ar-SA"/>
              </w:rPr>
              <w:t xml:space="preserve"> конкурса)</w:t>
            </w:r>
          </w:p>
        </w:tc>
      </w:tr>
    </w:tbl>
    <w:p w:rsidR="00A5182C" w:rsidRPr="00940A0B" w:rsidRDefault="00A5182C" w:rsidP="00A5182C">
      <w:pPr>
        <w:widowControl w:val="0"/>
        <w:spacing w:after="0" w:line="360" w:lineRule="auto"/>
        <w:jc w:val="both"/>
        <w:rPr>
          <w:rFonts w:ascii="Times New Roman" w:hAnsi="Times New Roman"/>
          <w:sz w:val="24"/>
          <w:szCs w:val="24"/>
          <w:lang w:val="ru-RU"/>
        </w:rPr>
      </w:pPr>
    </w:p>
    <w:p w:rsidR="00444FDD" w:rsidRPr="00444FDD" w:rsidRDefault="00444FDD" w:rsidP="00444FDD">
      <w:pPr>
        <w:widowControl w:val="0"/>
        <w:spacing w:after="0" w:line="360" w:lineRule="auto"/>
        <w:ind w:firstLine="720"/>
        <w:jc w:val="both"/>
        <w:rPr>
          <w:rFonts w:ascii="Times New Roman" w:hAnsi="Times New Roman"/>
          <w:sz w:val="28"/>
          <w:szCs w:val="28"/>
          <w:lang w:val="ru-RU"/>
        </w:rPr>
      </w:pPr>
      <w:r w:rsidRPr="00444FDD">
        <w:rPr>
          <w:rFonts w:ascii="Times New Roman" w:hAnsi="Times New Roman"/>
          <w:sz w:val="28"/>
          <w:szCs w:val="28"/>
          <w:lang w:val="ru-RU"/>
        </w:rPr>
        <w:t>Описание и предъявляемые требования к Объекту концессионного соглашения, требования к эксплуатации и осуществлению деятельности с его использовани</w:t>
      </w:r>
      <w:r w:rsidR="00D96945">
        <w:rPr>
          <w:rFonts w:ascii="Times New Roman" w:hAnsi="Times New Roman"/>
          <w:sz w:val="28"/>
          <w:szCs w:val="28"/>
          <w:lang w:val="ru-RU"/>
        </w:rPr>
        <w:t>ем</w:t>
      </w:r>
      <w:r w:rsidRPr="00444FDD">
        <w:rPr>
          <w:rFonts w:ascii="Times New Roman" w:hAnsi="Times New Roman"/>
          <w:sz w:val="28"/>
          <w:szCs w:val="28"/>
          <w:lang w:val="ru-RU"/>
        </w:rPr>
        <w:t xml:space="preserve"> приведены в техническом задании по созданию и эксплуатации системы управления платными городскими парковками </w:t>
      </w:r>
      <w:r w:rsidRPr="004E6C4B">
        <w:rPr>
          <w:rFonts w:ascii="Times New Roman" w:hAnsi="Times New Roman"/>
          <w:sz w:val="28"/>
          <w:szCs w:val="28"/>
          <w:lang w:val="ru-RU"/>
        </w:rPr>
        <w:t>(приложени</w:t>
      </w:r>
      <w:r w:rsidR="00F24EBC">
        <w:rPr>
          <w:rFonts w:ascii="Times New Roman" w:hAnsi="Times New Roman"/>
          <w:sz w:val="28"/>
          <w:szCs w:val="28"/>
          <w:lang w:val="ru-RU"/>
        </w:rPr>
        <w:t>е №</w:t>
      </w:r>
      <w:r w:rsidRPr="004E6C4B">
        <w:rPr>
          <w:rFonts w:ascii="Times New Roman" w:hAnsi="Times New Roman"/>
          <w:sz w:val="28"/>
          <w:szCs w:val="28"/>
          <w:lang w:val="ru-RU"/>
        </w:rPr>
        <w:t xml:space="preserve"> </w:t>
      </w:r>
      <w:r w:rsidR="003B3F3B">
        <w:rPr>
          <w:rFonts w:ascii="Times New Roman" w:hAnsi="Times New Roman"/>
          <w:sz w:val="28"/>
          <w:szCs w:val="28"/>
          <w:lang w:val="ru-RU"/>
        </w:rPr>
        <w:t>4</w:t>
      </w:r>
      <w:r w:rsidRPr="004E6C4B">
        <w:rPr>
          <w:rFonts w:ascii="Times New Roman" w:hAnsi="Times New Roman"/>
          <w:sz w:val="28"/>
          <w:szCs w:val="28"/>
          <w:lang w:val="ru-RU"/>
        </w:rPr>
        <w:t xml:space="preserve"> к </w:t>
      </w:r>
      <w:r w:rsidR="00E809DD" w:rsidRPr="004E6C4B">
        <w:rPr>
          <w:rFonts w:ascii="Times New Roman" w:hAnsi="Times New Roman"/>
          <w:sz w:val="28"/>
          <w:szCs w:val="28"/>
          <w:lang w:val="ru-RU"/>
        </w:rPr>
        <w:t xml:space="preserve">настоящей </w:t>
      </w:r>
      <w:r w:rsidR="005B3659" w:rsidRPr="004E6C4B">
        <w:rPr>
          <w:rFonts w:ascii="Times New Roman" w:hAnsi="Times New Roman"/>
          <w:sz w:val="28"/>
          <w:szCs w:val="28"/>
          <w:lang w:val="ru-RU"/>
        </w:rPr>
        <w:t>К</w:t>
      </w:r>
      <w:r w:rsidRPr="004E6C4B">
        <w:rPr>
          <w:rFonts w:ascii="Times New Roman" w:hAnsi="Times New Roman"/>
          <w:sz w:val="28"/>
          <w:szCs w:val="28"/>
          <w:lang w:val="ru-RU"/>
        </w:rPr>
        <w:t>онкурсной документации</w:t>
      </w:r>
      <w:r w:rsidR="003D7E11" w:rsidRPr="004E6C4B">
        <w:rPr>
          <w:rFonts w:ascii="Times New Roman" w:hAnsi="Times New Roman"/>
          <w:sz w:val="28"/>
          <w:szCs w:val="28"/>
          <w:lang w:val="ru-RU"/>
        </w:rPr>
        <w:t>)</w:t>
      </w:r>
      <w:r w:rsidRPr="004E6C4B">
        <w:rPr>
          <w:rFonts w:ascii="Times New Roman" w:hAnsi="Times New Roman"/>
          <w:sz w:val="28"/>
          <w:szCs w:val="28"/>
          <w:lang w:val="ru-RU"/>
        </w:rPr>
        <w:t>.</w:t>
      </w:r>
    </w:p>
    <w:p w:rsidR="00444FDD" w:rsidRDefault="00444FDD" w:rsidP="006125E0">
      <w:pPr>
        <w:pStyle w:val="ac"/>
        <w:autoSpaceDE w:val="0"/>
        <w:autoSpaceDN w:val="0"/>
        <w:adjustRightInd w:val="0"/>
        <w:spacing w:after="0" w:line="240" w:lineRule="auto"/>
        <w:ind w:left="0"/>
        <w:jc w:val="center"/>
        <w:rPr>
          <w:rFonts w:ascii="Times New Roman" w:hAnsi="Times New Roman"/>
          <w:b/>
          <w:sz w:val="28"/>
          <w:szCs w:val="28"/>
        </w:rPr>
      </w:pPr>
    </w:p>
    <w:p w:rsidR="00B6657D" w:rsidRPr="00B6657D" w:rsidRDefault="00F24EBC" w:rsidP="00F24EBC">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4. </w:t>
      </w:r>
      <w:r w:rsidR="00444FDD" w:rsidRPr="00121F72">
        <w:rPr>
          <w:rFonts w:ascii="Times New Roman" w:hAnsi="Times New Roman"/>
          <w:b/>
          <w:sz w:val="28"/>
          <w:szCs w:val="28"/>
        </w:rPr>
        <w:t xml:space="preserve">Требования к </w:t>
      </w:r>
      <w:r w:rsidR="00A2408F">
        <w:rPr>
          <w:rFonts w:ascii="Times New Roman" w:hAnsi="Times New Roman"/>
          <w:b/>
          <w:sz w:val="28"/>
          <w:szCs w:val="28"/>
        </w:rPr>
        <w:t>У</w:t>
      </w:r>
      <w:r w:rsidR="00444FDD" w:rsidRPr="00121F72">
        <w:rPr>
          <w:rFonts w:ascii="Times New Roman" w:hAnsi="Times New Roman"/>
          <w:b/>
          <w:sz w:val="28"/>
          <w:szCs w:val="28"/>
        </w:rPr>
        <w:t>частникам конкурса, в том числе</w:t>
      </w:r>
      <w:r w:rsidR="00444FDD" w:rsidRPr="006125E0">
        <w:rPr>
          <w:rFonts w:ascii="Times New Roman" w:hAnsi="Times New Roman"/>
          <w:b/>
          <w:sz w:val="28"/>
          <w:szCs w:val="28"/>
        </w:rPr>
        <w:t xml:space="preserve"> требования</w:t>
      </w:r>
    </w:p>
    <w:p w:rsidR="00F24EBC" w:rsidRPr="006125E0" w:rsidRDefault="00444FDD" w:rsidP="00F24EBC">
      <w:pPr>
        <w:pStyle w:val="ac"/>
        <w:autoSpaceDE w:val="0"/>
        <w:autoSpaceDN w:val="0"/>
        <w:adjustRightInd w:val="0"/>
        <w:spacing w:after="0" w:line="240" w:lineRule="auto"/>
        <w:ind w:left="0"/>
        <w:jc w:val="center"/>
        <w:rPr>
          <w:rFonts w:ascii="Times New Roman" w:hAnsi="Times New Roman"/>
          <w:b/>
          <w:sz w:val="28"/>
          <w:szCs w:val="28"/>
        </w:rPr>
      </w:pPr>
      <w:r w:rsidRPr="006125E0">
        <w:rPr>
          <w:rFonts w:ascii="Times New Roman" w:hAnsi="Times New Roman"/>
          <w:b/>
          <w:sz w:val="28"/>
          <w:szCs w:val="28"/>
        </w:rPr>
        <w:t>к квалификации, профессиональным, деловым</w:t>
      </w:r>
      <w:r w:rsidR="00F24EBC" w:rsidRPr="006125E0">
        <w:rPr>
          <w:rFonts w:ascii="Times New Roman" w:hAnsi="Times New Roman"/>
          <w:b/>
          <w:sz w:val="28"/>
          <w:szCs w:val="28"/>
        </w:rPr>
        <w:t xml:space="preserve"> </w:t>
      </w:r>
      <w:r w:rsidRPr="006125E0">
        <w:rPr>
          <w:rFonts w:ascii="Times New Roman" w:hAnsi="Times New Roman"/>
          <w:b/>
          <w:sz w:val="28"/>
          <w:szCs w:val="28"/>
        </w:rPr>
        <w:t>качествам</w:t>
      </w:r>
    </w:p>
    <w:p w:rsidR="00444FDD" w:rsidRPr="00121F72" w:rsidRDefault="00A2408F" w:rsidP="00F24EBC">
      <w:pPr>
        <w:pStyle w:val="ac"/>
        <w:autoSpaceDE w:val="0"/>
        <w:autoSpaceDN w:val="0"/>
        <w:adjustRightInd w:val="0"/>
        <w:spacing w:after="0" w:line="240" w:lineRule="auto"/>
        <w:ind w:left="0"/>
        <w:jc w:val="center"/>
        <w:rPr>
          <w:rFonts w:ascii="Times New Roman" w:hAnsi="Times New Roman"/>
          <w:b/>
          <w:sz w:val="28"/>
          <w:szCs w:val="28"/>
        </w:rPr>
      </w:pPr>
      <w:r w:rsidRPr="006125E0">
        <w:rPr>
          <w:rFonts w:ascii="Times New Roman" w:hAnsi="Times New Roman"/>
          <w:b/>
          <w:sz w:val="28"/>
          <w:szCs w:val="28"/>
        </w:rPr>
        <w:t>У</w:t>
      </w:r>
      <w:r w:rsidR="00444FDD" w:rsidRPr="006125E0">
        <w:rPr>
          <w:rFonts w:ascii="Times New Roman" w:hAnsi="Times New Roman"/>
          <w:b/>
          <w:sz w:val="28"/>
          <w:szCs w:val="28"/>
        </w:rPr>
        <w:t>частников конкурса</w:t>
      </w:r>
    </w:p>
    <w:p w:rsidR="00A95E84" w:rsidRPr="006125E0" w:rsidRDefault="00A95E84" w:rsidP="006125E0">
      <w:pPr>
        <w:pStyle w:val="ac"/>
        <w:autoSpaceDE w:val="0"/>
        <w:autoSpaceDN w:val="0"/>
        <w:adjustRightInd w:val="0"/>
        <w:spacing w:after="0" w:line="240" w:lineRule="auto"/>
        <w:ind w:left="0"/>
        <w:jc w:val="center"/>
        <w:rPr>
          <w:rFonts w:ascii="Times New Roman" w:hAnsi="Times New Roman"/>
          <w:b/>
          <w:sz w:val="28"/>
          <w:szCs w:val="28"/>
        </w:rPr>
      </w:pPr>
    </w:p>
    <w:p w:rsidR="00A95E84" w:rsidRPr="004E6C4B" w:rsidRDefault="00F24EBC" w:rsidP="00A95E84">
      <w:pPr>
        <w:pStyle w:val="af"/>
        <w:spacing w:line="360" w:lineRule="auto"/>
        <w:ind w:left="0" w:right="-3" w:firstLine="709"/>
        <w:jc w:val="both"/>
        <w:rPr>
          <w:lang w:val="ru-RU"/>
        </w:rPr>
      </w:pPr>
      <w:r>
        <w:rPr>
          <w:lang w:val="ru-RU"/>
        </w:rPr>
        <w:t>4.1. </w:t>
      </w:r>
      <w:r w:rsidR="00A95E84" w:rsidRPr="00A2224D">
        <w:rPr>
          <w:lang w:val="ru-RU"/>
        </w:rPr>
        <w:t>В</w:t>
      </w:r>
      <w:r w:rsidR="00A95E84" w:rsidRPr="00A2224D">
        <w:rPr>
          <w:spacing w:val="40"/>
          <w:lang w:val="ru-RU"/>
        </w:rPr>
        <w:t xml:space="preserve"> </w:t>
      </w:r>
      <w:r w:rsidR="00171F54">
        <w:rPr>
          <w:lang w:val="ru-RU"/>
        </w:rPr>
        <w:t>К</w:t>
      </w:r>
      <w:r w:rsidR="00A95E84" w:rsidRPr="00A2224D">
        <w:rPr>
          <w:spacing w:val="-1"/>
          <w:lang w:val="ru-RU"/>
        </w:rPr>
        <w:t>о</w:t>
      </w:r>
      <w:r w:rsidR="00A95E84" w:rsidRPr="00A2224D">
        <w:rPr>
          <w:lang w:val="ru-RU"/>
        </w:rPr>
        <w:t>нк</w:t>
      </w:r>
      <w:r w:rsidR="00A95E84" w:rsidRPr="00A2224D">
        <w:rPr>
          <w:spacing w:val="-4"/>
          <w:lang w:val="ru-RU"/>
        </w:rPr>
        <w:t>у</w:t>
      </w:r>
      <w:r w:rsidR="00A95E84" w:rsidRPr="00A2224D">
        <w:rPr>
          <w:lang w:val="ru-RU"/>
        </w:rPr>
        <w:t>рсе</w:t>
      </w:r>
      <w:r w:rsidR="00A95E84" w:rsidRPr="00A2224D">
        <w:rPr>
          <w:spacing w:val="40"/>
          <w:lang w:val="ru-RU"/>
        </w:rPr>
        <w:t xml:space="preserve"> </w:t>
      </w:r>
      <w:r w:rsidR="00A95E84" w:rsidRPr="00A2224D">
        <w:rPr>
          <w:lang w:val="ru-RU"/>
        </w:rPr>
        <w:t>мог</w:t>
      </w:r>
      <w:r w:rsidR="00A95E84" w:rsidRPr="00A2224D">
        <w:rPr>
          <w:spacing w:val="-4"/>
          <w:lang w:val="ru-RU"/>
        </w:rPr>
        <w:t>у</w:t>
      </w:r>
      <w:r w:rsidR="00A95E84" w:rsidRPr="00A2224D">
        <w:rPr>
          <w:lang w:val="ru-RU"/>
        </w:rPr>
        <w:t>т</w:t>
      </w:r>
      <w:r w:rsidR="00A95E84" w:rsidRPr="00A2224D">
        <w:rPr>
          <w:spacing w:val="39"/>
          <w:lang w:val="ru-RU"/>
        </w:rPr>
        <w:t xml:space="preserve"> </w:t>
      </w:r>
      <w:r w:rsidR="00A95E84" w:rsidRPr="00A2224D">
        <w:rPr>
          <w:lang w:val="ru-RU"/>
        </w:rPr>
        <w:t>пр</w:t>
      </w:r>
      <w:r w:rsidR="00A95E84" w:rsidRPr="00A2224D">
        <w:rPr>
          <w:spacing w:val="-2"/>
          <w:lang w:val="ru-RU"/>
        </w:rPr>
        <w:t>и</w:t>
      </w:r>
      <w:r w:rsidR="00A95E84" w:rsidRPr="00A2224D">
        <w:rPr>
          <w:lang w:val="ru-RU"/>
        </w:rPr>
        <w:t>н</w:t>
      </w:r>
      <w:r w:rsidR="00A95E84" w:rsidRPr="00A2224D">
        <w:rPr>
          <w:spacing w:val="-2"/>
          <w:lang w:val="ru-RU"/>
        </w:rPr>
        <w:t>и</w:t>
      </w:r>
      <w:r w:rsidR="00A95E84" w:rsidRPr="00A2224D">
        <w:rPr>
          <w:lang w:val="ru-RU"/>
        </w:rPr>
        <w:t>мать</w:t>
      </w:r>
      <w:r w:rsidR="00A95E84" w:rsidRPr="00A2224D">
        <w:rPr>
          <w:spacing w:val="38"/>
          <w:lang w:val="ru-RU"/>
        </w:rPr>
        <w:t xml:space="preserve"> </w:t>
      </w:r>
      <w:r w:rsidR="00A95E84" w:rsidRPr="00A2224D">
        <w:rPr>
          <w:spacing w:val="-4"/>
          <w:lang w:val="ru-RU"/>
        </w:rPr>
        <w:t>у</w:t>
      </w:r>
      <w:r w:rsidR="00A95E84" w:rsidRPr="00A2224D">
        <w:rPr>
          <w:lang w:val="ru-RU"/>
        </w:rPr>
        <w:t>част</w:t>
      </w:r>
      <w:r w:rsidR="00A95E84" w:rsidRPr="00A2224D">
        <w:rPr>
          <w:spacing w:val="1"/>
          <w:lang w:val="ru-RU"/>
        </w:rPr>
        <w:t>и</w:t>
      </w:r>
      <w:r w:rsidR="00A95E84" w:rsidRPr="00A2224D">
        <w:rPr>
          <w:lang w:val="ru-RU"/>
        </w:rPr>
        <w:t>е</w:t>
      </w:r>
      <w:r w:rsidR="00A95E84" w:rsidRPr="00A2224D">
        <w:rPr>
          <w:spacing w:val="40"/>
          <w:lang w:val="ru-RU"/>
        </w:rPr>
        <w:t xml:space="preserve"> </w:t>
      </w:r>
      <w:r w:rsidR="00A95E84" w:rsidRPr="00A2224D">
        <w:rPr>
          <w:spacing w:val="-2"/>
          <w:lang w:val="ru-RU"/>
        </w:rPr>
        <w:t>и</w:t>
      </w:r>
      <w:r w:rsidR="00A95E84" w:rsidRPr="00A2224D">
        <w:rPr>
          <w:lang w:val="ru-RU"/>
        </w:rPr>
        <w:t>н</w:t>
      </w:r>
      <w:r w:rsidR="00A95E84" w:rsidRPr="00A2224D">
        <w:rPr>
          <w:spacing w:val="-2"/>
          <w:lang w:val="ru-RU"/>
        </w:rPr>
        <w:t>д</w:t>
      </w:r>
      <w:r w:rsidR="00A95E84" w:rsidRPr="00A2224D">
        <w:rPr>
          <w:lang w:val="ru-RU"/>
        </w:rPr>
        <w:t>ив</w:t>
      </w:r>
      <w:r w:rsidR="00A95E84" w:rsidRPr="00A2224D">
        <w:rPr>
          <w:spacing w:val="-2"/>
          <w:lang w:val="ru-RU"/>
        </w:rPr>
        <w:t>и</w:t>
      </w:r>
      <w:r w:rsidR="00A95E84" w:rsidRPr="00A2224D">
        <w:rPr>
          <w:lang w:val="ru-RU"/>
        </w:rPr>
        <w:t>д</w:t>
      </w:r>
      <w:r w:rsidR="00A95E84" w:rsidRPr="00A2224D">
        <w:rPr>
          <w:spacing w:val="-4"/>
          <w:lang w:val="ru-RU"/>
        </w:rPr>
        <w:t>у</w:t>
      </w:r>
      <w:r w:rsidR="00A95E84" w:rsidRPr="00A2224D">
        <w:rPr>
          <w:lang w:val="ru-RU"/>
        </w:rPr>
        <w:t>ал</w:t>
      </w:r>
      <w:r w:rsidR="00A95E84" w:rsidRPr="00A2224D">
        <w:rPr>
          <w:spacing w:val="-2"/>
          <w:lang w:val="ru-RU"/>
        </w:rPr>
        <w:t>ь</w:t>
      </w:r>
      <w:r w:rsidR="00A95E84" w:rsidRPr="00A2224D">
        <w:rPr>
          <w:lang w:val="ru-RU"/>
        </w:rPr>
        <w:t>ный</w:t>
      </w:r>
      <w:r w:rsidR="00A95E84" w:rsidRPr="00A2224D">
        <w:rPr>
          <w:spacing w:val="40"/>
          <w:lang w:val="ru-RU"/>
        </w:rPr>
        <w:t xml:space="preserve"> </w:t>
      </w:r>
      <w:r w:rsidR="00A95E84" w:rsidRPr="00A2224D">
        <w:rPr>
          <w:spacing w:val="-2"/>
          <w:lang w:val="ru-RU"/>
        </w:rPr>
        <w:t>п</w:t>
      </w:r>
      <w:r w:rsidR="00A95E84" w:rsidRPr="00A2224D">
        <w:rPr>
          <w:lang w:val="ru-RU"/>
        </w:rPr>
        <w:t>р</w:t>
      </w:r>
      <w:r w:rsidR="00A95E84" w:rsidRPr="00A2224D">
        <w:rPr>
          <w:spacing w:val="-3"/>
          <w:lang w:val="ru-RU"/>
        </w:rPr>
        <w:t>е</w:t>
      </w:r>
      <w:r w:rsidR="00A95E84" w:rsidRPr="00A2224D">
        <w:rPr>
          <w:lang w:val="ru-RU"/>
        </w:rPr>
        <w:t>д</w:t>
      </w:r>
      <w:r w:rsidR="00A95E84" w:rsidRPr="00A2224D">
        <w:rPr>
          <w:spacing w:val="-2"/>
          <w:lang w:val="ru-RU"/>
        </w:rPr>
        <w:t>п</w:t>
      </w:r>
      <w:r w:rsidR="00A95E84" w:rsidRPr="00A2224D">
        <w:rPr>
          <w:lang w:val="ru-RU"/>
        </w:rPr>
        <w:t>р</w:t>
      </w:r>
      <w:r w:rsidR="00A95E84" w:rsidRPr="00A2224D">
        <w:rPr>
          <w:spacing w:val="-2"/>
          <w:lang w:val="ru-RU"/>
        </w:rPr>
        <w:t>ин</w:t>
      </w:r>
      <w:r w:rsidR="00A95E84" w:rsidRPr="00A2224D">
        <w:rPr>
          <w:lang w:val="ru-RU"/>
        </w:rPr>
        <w:t>имате</w:t>
      </w:r>
      <w:r w:rsidR="00A95E84" w:rsidRPr="00A2224D">
        <w:rPr>
          <w:spacing w:val="-2"/>
          <w:lang w:val="ru-RU"/>
        </w:rPr>
        <w:t>л</w:t>
      </w:r>
      <w:r w:rsidR="00A95E84" w:rsidRPr="00A2224D">
        <w:rPr>
          <w:spacing w:val="-4"/>
          <w:lang w:val="ru-RU"/>
        </w:rPr>
        <w:t>ь</w:t>
      </w:r>
      <w:r w:rsidR="00A95E84" w:rsidRPr="00A2224D">
        <w:rPr>
          <w:lang w:val="ru-RU"/>
        </w:rPr>
        <w:t xml:space="preserve">, </w:t>
      </w:r>
      <w:r w:rsidR="00A95E84" w:rsidRPr="00A2224D">
        <w:rPr>
          <w:lang w:val="ru-RU" w:eastAsia="ru-RU"/>
        </w:rPr>
        <w:t xml:space="preserve">российское или иностранное юридическое лицо </w:t>
      </w:r>
      <w:r w:rsidR="00A95E84" w:rsidRPr="00A2224D">
        <w:rPr>
          <w:spacing w:val="-1"/>
          <w:lang w:val="ru-RU"/>
        </w:rPr>
        <w:t>л</w:t>
      </w:r>
      <w:r w:rsidR="00A95E84" w:rsidRPr="00A2224D">
        <w:rPr>
          <w:spacing w:val="-2"/>
          <w:lang w:val="ru-RU"/>
        </w:rPr>
        <w:t>и</w:t>
      </w:r>
      <w:r w:rsidR="00A95E84" w:rsidRPr="00A2224D">
        <w:rPr>
          <w:lang w:val="ru-RU"/>
        </w:rPr>
        <w:t>бо де</w:t>
      </w:r>
      <w:r w:rsidR="00A95E84" w:rsidRPr="00A2224D">
        <w:rPr>
          <w:spacing w:val="-2"/>
          <w:lang w:val="ru-RU"/>
        </w:rPr>
        <w:t>й</w:t>
      </w:r>
      <w:r w:rsidR="00A95E84" w:rsidRPr="00A2224D">
        <w:rPr>
          <w:lang w:val="ru-RU"/>
        </w:rPr>
        <w:t>ств</w:t>
      </w:r>
      <w:r w:rsidR="00A95E84" w:rsidRPr="00A2224D">
        <w:rPr>
          <w:spacing w:val="-5"/>
          <w:lang w:val="ru-RU"/>
        </w:rPr>
        <w:t>у</w:t>
      </w:r>
      <w:r w:rsidR="00A95E84" w:rsidRPr="00A2224D">
        <w:rPr>
          <w:spacing w:val="-1"/>
          <w:lang w:val="ru-RU"/>
        </w:rPr>
        <w:t>ю</w:t>
      </w:r>
      <w:r w:rsidR="00A95E84" w:rsidRPr="00A2224D">
        <w:rPr>
          <w:lang w:val="ru-RU"/>
        </w:rPr>
        <w:t>щие без о</w:t>
      </w:r>
      <w:r w:rsidR="00A95E84" w:rsidRPr="00A2224D">
        <w:rPr>
          <w:spacing w:val="-2"/>
          <w:lang w:val="ru-RU"/>
        </w:rPr>
        <w:t>б</w:t>
      </w:r>
      <w:r w:rsidR="00A95E84" w:rsidRPr="00A2224D">
        <w:rPr>
          <w:lang w:val="ru-RU"/>
        </w:rPr>
        <w:t>ра</w:t>
      </w:r>
      <w:r w:rsidR="00A95E84" w:rsidRPr="00A2224D">
        <w:rPr>
          <w:spacing w:val="-3"/>
          <w:lang w:val="ru-RU"/>
        </w:rPr>
        <w:t>з</w:t>
      </w:r>
      <w:r w:rsidR="00A95E84" w:rsidRPr="00A2224D">
        <w:rPr>
          <w:lang w:val="ru-RU"/>
        </w:rPr>
        <w:t>ова</w:t>
      </w:r>
      <w:r w:rsidR="00A95E84" w:rsidRPr="00A2224D">
        <w:rPr>
          <w:spacing w:val="-2"/>
          <w:lang w:val="ru-RU"/>
        </w:rPr>
        <w:t>н</w:t>
      </w:r>
      <w:r w:rsidR="00A95E84" w:rsidRPr="00A2224D">
        <w:rPr>
          <w:lang w:val="ru-RU"/>
        </w:rPr>
        <w:t>ия</w:t>
      </w:r>
      <w:r w:rsidR="00A95E84" w:rsidRPr="00A2224D">
        <w:rPr>
          <w:spacing w:val="21"/>
          <w:lang w:val="ru-RU"/>
        </w:rPr>
        <w:t xml:space="preserve"> </w:t>
      </w:r>
      <w:r w:rsidR="00A95E84" w:rsidRPr="00A2224D">
        <w:rPr>
          <w:spacing w:val="-1"/>
          <w:lang w:val="ru-RU"/>
        </w:rPr>
        <w:t>ю</w:t>
      </w:r>
      <w:r w:rsidR="00A95E84" w:rsidRPr="00A2224D">
        <w:rPr>
          <w:spacing w:val="-2"/>
          <w:lang w:val="ru-RU"/>
        </w:rPr>
        <w:t>ри</w:t>
      </w:r>
      <w:r w:rsidR="00A95E84" w:rsidRPr="00A2224D">
        <w:rPr>
          <w:lang w:val="ru-RU"/>
        </w:rPr>
        <w:t>д</w:t>
      </w:r>
      <w:r w:rsidR="00A95E84" w:rsidRPr="00A2224D">
        <w:rPr>
          <w:spacing w:val="-2"/>
          <w:lang w:val="ru-RU"/>
        </w:rPr>
        <w:t>и</w:t>
      </w:r>
      <w:r w:rsidR="00A95E84" w:rsidRPr="00A2224D">
        <w:rPr>
          <w:lang w:val="ru-RU"/>
        </w:rPr>
        <w:t>чес</w:t>
      </w:r>
      <w:r w:rsidR="00A95E84" w:rsidRPr="00A2224D">
        <w:rPr>
          <w:spacing w:val="-2"/>
          <w:lang w:val="ru-RU"/>
        </w:rPr>
        <w:t>к</w:t>
      </w:r>
      <w:r w:rsidR="00A95E84" w:rsidRPr="00A2224D">
        <w:rPr>
          <w:lang w:val="ru-RU"/>
        </w:rPr>
        <w:t>о</w:t>
      </w:r>
      <w:r w:rsidR="00A95E84" w:rsidRPr="00A2224D">
        <w:rPr>
          <w:spacing w:val="-3"/>
          <w:lang w:val="ru-RU"/>
        </w:rPr>
        <w:t>г</w:t>
      </w:r>
      <w:r w:rsidR="00A95E84" w:rsidRPr="00A2224D">
        <w:rPr>
          <w:lang w:val="ru-RU"/>
        </w:rPr>
        <w:t>о</w:t>
      </w:r>
      <w:r w:rsidR="00A95E84" w:rsidRPr="00A2224D">
        <w:rPr>
          <w:spacing w:val="24"/>
          <w:lang w:val="ru-RU"/>
        </w:rPr>
        <w:t xml:space="preserve"> </w:t>
      </w:r>
      <w:r w:rsidR="00A95E84" w:rsidRPr="00A2224D">
        <w:rPr>
          <w:spacing w:val="-1"/>
          <w:lang w:val="ru-RU"/>
        </w:rPr>
        <w:t>л</w:t>
      </w:r>
      <w:r w:rsidR="00A95E84" w:rsidRPr="00A2224D">
        <w:rPr>
          <w:spacing w:val="-2"/>
          <w:lang w:val="ru-RU"/>
        </w:rPr>
        <w:t>и</w:t>
      </w:r>
      <w:r w:rsidR="00A95E84" w:rsidRPr="00A2224D">
        <w:rPr>
          <w:lang w:val="ru-RU"/>
        </w:rPr>
        <w:t>ца</w:t>
      </w:r>
      <w:r w:rsidR="00A95E84" w:rsidRPr="00A2224D">
        <w:rPr>
          <w:spacing w:val="20"/>
          <w:lang w:val="ru-RU"/>
        </w:rPr>
        <w:t xml:space="preserve"> </w:t>
      </w:r>
      <w:r w:rsidR="00A95E84" w:rsidRPr="00A2224D">
        <w:rPr>
          <w:spacing w:val="-2"/>
          <w:lang w:val="ru-RU"/>
        </w:rPr>
        <w:t>п</w:t>
      </w:r>
      <w:r w:rsidR="00A95E84" w:rsidRPr="00A2224D">
        <w:rPr>
          <w:lang w:val="ru-RU"/>
        </w:rPr>
        <w:t>о</w:t>
      </w:r>
      <w:r w:rsidR="00A95E84" w:rsidRPr="00A2224D">
        <w:rPr>
          <w:spacing w:val="21"/>
          <w:lang w:val="ru-RU"/>
        </w:rPr>
        <w:t xml:space="preserve"> </w:t>
      </w:r>
      <w:r w:rsidR="00A95E84" w:rsidRPr="00A2224D">
        <w:rPr>
          <w:spacing w:val="-2"/>
          <w:lang w:val="ru-RU"/>
        </w:rPr>
        <w:t>д</w:t>
      </w:r>
      <w:r w:rsidR="00A95E84" w:rsidRPr="00A2224D">
        <w:rPr>
          <w:lang w:val="ru-RU"/>
        </w:rPr>
        <w:t>о</w:t>
      </w:r>
      <w:r w:rsidR="00A95E84" w:rsidRPr="00A2224D">
        <w:rPr>
          <w:spacing w:val="-3"/>
          <w:lang w:val="ru-RU"/>
        </w:rPr>
        <w:t>г</w:t>
      </w:r>
      <w:r w:rsidR="00A95E84" w:rsidRPr="00A2224D">
        <w:rPr>
          <w:lang w:val="ru-RU"/>
        </w:rPr>
        <w:t>ов</w:t>
      </w:r>
      <w:r w:rsidR="00A95E84" w:rsidRPr="00A2224D">
        <w:rPr>
          <w:spacing w:val="-2"/>
          <w:lang w:val="ru-RU"/>
        </w:rPr>
        <w:t>о</w:t>
      </w:r>
      <w:r w:rsidR="00A95E84" w:rsidRPr="00A2224D">
        <w:rPr>
          <w:lang w:val="ru-RU"/>
        </w:rPr>
        <w:t>ру</w:t>
      </w:r>
      <w:r w:rsidR="00A95E84" w:rsidRPr="00A2224D">
        <w:rPr>
          <w:spacing w:val="26"/>
          <w:lang w:val="ru-RU"/>
        </w:rPr>
        <w:t xml:space="preserve"> </w:t>
      </w:r>
      <w:r w:rsidR="00A95E84" w:rsidRPr="00A2224D">
        <w:rPr>
          <w:lang w:val="ru-RU"/>
        </w:rPr>
        <w:t>п</w:t>
      </w:r>
      <w:r w:rsidR="00A95E84" w:rsidRPr="00A2224D">
        <w:rPr>
          <w:spacing w:val="-2"/>
          <w:lang w:val="ru-RU"/>
        </w:rPr>
        <w:t>р</w:t>
      </w:r>
      <w:r w:rsidR="00A95E84" w:rsidRPr="00A2224D">
        <w:rPr>
          <w:lang w:val="ru-RU"/>
        </w:rPr>
        <w:t>ос</w:t>
      </w:r>
      <w:r w:rsidR="00A95E84" w:rsidRPr="00A2224D">
        <w:rPr>
          <w:spacing w:val="-3"/>
          <w:lang w:val="ru-RU"/>
        </w:rPr>
        <w:t>т</w:t>
      </w:r>
      <w:r w:rsidR="00A95E84" w:rsidRPr="00A2224D">
        <w:rPr>
          <w:lang w:val="ru-RU"/>
        </w:rPr>
        <w:t>о</w:t>
      </w:r>
      <w:r w:rsidR="00A95E84" w:rsidRPr="00A2224D">
        <w:rPr>
          <w:spacing w:val="-3"/>
          <w:lang w:val="ru-RU"/>
        </w:rPr>
        <w:t>г</w:t>
      </w:r>
      <w:r w:rsidR="00A95E84" w:rsidRPr="00A2224D">
        <w:rPr>
          <w:lang w:val="ru-RU"/>
        </w:rPr>
        <w:t>о</w:t>
      </w:r>
      <w:r w:rsidR="00A95E84" w:rsidRPr="00A2224D">
        <w:rPr>
          <w:spacing w:val="24"/>
          <w:lang w:val="ru-RU"/>
        </w:rPr>
        <w:t xml:space="preserve"> </w:t>
      </w:r>
      <w:r w:rsidR="00A95E84" w:rsidRPr="00A2224D">
        <w:rPr>
          <w:spacing w:val="-3"/>
          <w:lang w:val="ru-RU"/>
        </w:rPr>
        <w:t>т</w:t>
      </w:r>
      <w:r w:rsidR="00A95E84" w:rsidRPr="00A2224D">
        <w:rPr>
          <w:lang w:val="ru-RU"/>
        </w:rPr>
        <w:t>о</w:t>
      </w:r>
      <w:r w:rsidR="00A95E84" w:rsidRPr="00A2224D">
        <w:rPr>
          <w:spacing w:val="-3"/>
          <w:lang w:val="ru-RU"/>
        </w:rPr>
        <w:t>в</w:t>
      </w:r>
      <w:r w:rsidR="00A95E84" w:rsidRPr="00A2224D">
        <w:rPr>
          <w:lang w:val="ru-RU"/>
        </w:rPr>
        <w:t>а</w:t>
      </w:r>
      <w:r w:rsidR="00A95E84" w:rsidRPr="00A2224D">
        <w:rPr>
          <w:spacing w:val="1"/>
          <w:lang w:val="ru-RU"/>
        </w:rPr>
        <w:t>р</w:t>
      </w:r>
      <w:r w:rsidR="00A95E84" w:rsidRPr="00A2224D">
        <w:rPr>
          <w:spacing w:val="-2"/>
          <w:lang w:val="ru-RU"/>
        </w:rPr>
        <w:t>и</w:t>
      </w:r>
      <w:r w:rsidR="00A95E84" w:rsidRPr="00A2224D">
        <w:rPr>
          <w:lang w:val="ru-RU"/>
        </w:rPr>
        <w:t>щества</w:t>
      </w:r>
      <w:r w:rsidR="00A95E84" w:rsidRPr="00A2224D">
        <w:rPr>
          <w:spacing w:val="20"/>
          <w:lang w:val="ru-RU"/>
        </w:rPr>
        <w:t xml:space="preserve"> </w:t>
      </w:r>
      <w:r w:rsidR="00A95E84" w:rsidRPr="00A2224D">
        <w:rPr>
          <w:lang w:val="ru-RU"/>
        </w:rPr>
        <w:t>(</w:t>
      </w:r>
      <w:r w:rsidR="00A95E84" w:rsidRPr="00A2224D">
        <w:rPr>
          <w:spacing w:val="-2"/>
          <w:lang w:val="ru-RU"/>
        </w:rPr>
        <w:t>д</w:t>
      </w:r>
      <w:r w:rsidR="00A95E84" w:rsidRPr="00A2224D">
        <w:rPr>
          <w:lang w:val="ru-RU"/>
        </w:rPr>
        <w:t>о</w:t>
      </w:r>
      <w:r w:rsidR="00A95E84" w:rsidRPr="00A2224D">
        <w:rPr>
          <w:spacing w:val="-3"/>
          <w:lang w:val="ru-RU"/>
        </w:rPr>
        <w:t>г</w:t>
      </w:r>
      <w:r w:rsidR="00A95E84" w:rsidRPr="00A2224D">
        <w:rPr>
          <w:lang w:val="ru-RU"/>
        </w:rPr>
        <w:t>ов</w:t>
      </w:r>
      <w:r w:rsidR="00A95E84" w:rsidRPr="00A2224D">
        <w:rPr>
          <w:spacing w:val="-2"/>
          <w:lang w:val="ru-RU"/>
        </w:rPr>
        <w:t>ор</w:t>
      </w:r>
      <w:r w:rsidR="00A95E84" w:rsidRPr="00A2224D">
        <w:rPr>
          <w:lang w:val="ru-RU"/>
        </w:rPr>
        <w:t>у</w:t>
      </w:r>
      <w:r w:rsidR="00A95E84" w:rsidRPr="00A2224D">
        <w:rPr>
          <w:spacing w:val="19"/>
          <w:lang w:val="ru-RU"/>
        </w:rPr>
        <w:t xml:space="preserve"> </w:t>
      </w:r>
      <w:r w:rsidR="00A95E84" w:rsidRPr="00A2224D">
        <w:rPr>
          <w:lang w:val="ru-RU"/>
        </w:rPr>
        <w:t xml:space="preserve">о </w:t>
      </w:r>
      <w:r w:rsidR="00A95E84" w:rsidRPr="004E6C4B">
        <w:rPr>
          <w:lang w:val="ru-RU"/>
        </w:rPr>
        <w:t>с</w:t>
      </w:r>
      <w:r w:rsidR="00A95E84" w:rsidRPr="004E6C4B">
        <w:rPr>
          <w:spacing w:val="1"/>
          <w:lang w:val="ru-RU"/>
        </w:rPr>
        <w:t>о</w:t>
      </w:r>
      <w:r w:rsidR="00A95E84" w:rsidRPr="004E6C4B">
        <w:rPr>
          <w:lang w:val="ru-RU"/>
        </w:rPr>
        <w:t>вмес</w:t>
      </w:r>
      <w:r w:rsidR="00A95E84" w:rsidRPr="004E6C4B">
        <w:rPr>
          <w:spacing w:val="-4"/>
          <w:lang w:val="ru-RU"/>
        </w:rPr>
        <w:t>т</w:t>
      </w:r>
      <w:r w:rsidR="00A95E84" w:rsidRPr="004E6C4B">
        <w:rPr>
          <w:spacing w:val="-2"/>
          <w:lang w:val="ru-RU"/>
        </w:rPr>
        <w:t>н</w:t>
      </w:r>
      <w:r w:rsidR="00A95E84" w:rsidRPr="004E6C4B">
        <w:rPr>
          <w:lang w:val="ru-RU"/>
        </w:rPr>
        <w:t>ой</w:t>
      </w:r>
      <w:r w:rsidR="00A95E84" w:rsidRPr="004E6C4B">
        <w:rPr>
          <w:spacing w:val="-3"/>
          <w:lang w:val="ru-RU"/>
        </w:rPr>
        <w:t xml:space="preserve"> </w:t>
      </w:r>
      <w:r w:rsidR="00A95E84" w:rsidRPr="004E6C4B">
        <w:rPr>
          <w:lang w:val="ru-RU"/>
        </w:rPr>
        <w:t>деятел</w:t>
      </w:r>
      <w:r w:rsidR="00A95E84" w:rsidRPr="004E6C4B">
        <w:rPr>
          <w:spacing w:val="-4"/>
          <w:lang w:val="ru-RU"/>
        </w:rPr>
        <w:t>ь</w:t>
      </w:r>
      <w:r w:rsidR="00A95E84" w:rsidRPr="004E6C4B">
        <w:rPr>
          <w:lang w:val="ru-RU"/>
        </w:rPr>
        <w:t>нос</w:t>
      </w:r>
      <w:r w:rsidR="00A95E84" w:rsidRPr="004E6C4B">
        <w:rPr>
          <w:spacing w:val="-3"/>
          <w:lang w:val="ru-RU"/>
        </w:rPr>
        <w:t>т</w:t>
      </w:r>
      <w:r w:rsidR="00A95E84" w:rsidRPr="004E6C4B">
        <w:rPr>
          <w:lang w:val="ru-RU"/>
        </w:rPr>
        <w:t>и)</w:t>
      </w:r>
      <w:r w:rsidR="00A95E84" w:rsidRPr="004E6C4B">
        <w:rPr>
          <w:spacing w:val="-3"/>
          <w:lang w:val="ru-RU"/>
        </w:rPr>
        <w:t xml:space="preserve"> </w:t>
      </w:r>
      <w:r w:rsidR="00A95E84" w:rsidRPr="004E6C4B">
        <w:rPr>
          <w:lang w:val="ru-RU"/>
        </w:rPr>
        <w:t>два</w:t>
      </w:r>
      <w:r w:rsidR="00A95E84" w:rsidRPr="004E6C4B">
        <w:rPr>
          <w:spacing w:val="-1"/>
          <w:lang w:val="ru-RU"/>
        </w:rPr>
        <w:t xml:space="preserve"> </w:t>
      </w:r>
      <w:r w:rsidR="00A95E84" w:rsidRPr="004E6C4B">
        <w:rPr>
          <w:lang w:val="ru-RU"/>
        </w:rPr>
        <w:t>и</w:t>
      </w:r>
      <w:r w:rsidR="00A95E84" w:rsidRPr="004E6C4B">
        <w:rPr>
          <w:spacing w:val="-3"/>
          <w:lang w:val="ru-RU"/>
        </w:rPr>
        <w:t xml:space="preserve"> </w:t>
      </w:r>
      <w:r w:rsidR="00A95E84" w:rsidRPr="004E6C4B">
        <w:rPr>
          <w:lang w:val="ru-RU"/>
        </w:rPr>
        <w:t>бо</w:t>
      </w:r>
      <w:r w:rsidR="00A95E84" w:rsidRPr="004E6C4B">
        <w:rPr>
          <w:spacing w:val="-1"/>
          <w:lang w:val="ru-RU"/>
        </w:rPr>
        <w:t>л</w:t>
      </w:r>
      <w:r w:rsidR="00A95E84" w:rsidRPr="004E6C4B">
        <w:rPr>
          <w:lang w:val="ru-RU"/>
        </w:rPr>
        <w:t xml:space="preserve">ее указанных </w:t>
      </w:r>
      <w:r w:rsidR="00A95E84" w:rsidRPr="004E6C4B">
        <w:rPr>
          <w:spacing w:val="-2"/>
          <w:lang w:val="ru-RU"/>
        </w:rPr>
        <w:t>юри</w:t>
      </w:r>
      <w:r w:rsidR="00A95E84" w:rsidRPr="004E6C4B">
        <w:rPr>
          <w:lang w:val="ru-RU"/>
        </w:rPr>
        <w:t>ди</w:t>
      </w:r>
      <w:r w:rsidR="00A95E84" w:rsidRPr="004E6C4B">
        <w:rPr>
          <w:spacing w:val="-2"/>
          <w:lang w:val="ru-RU"/>
        </w:rPr>
        <w:t>ч</w:t>
      </w:r>
      <w:r w:rsidR="00A95E84" w:rsidRPr="004E6C4B">
        <w:rPr>
          <w:lang w:val="ru-RU"/>
        </w:rPr>
        <w:t>е</w:t>
      </w:r>
      <w:r w:rsidR="00A95E84" w:rsidRPr="004E6C4B">
        <w:rPr>
          <w:spacing w:val="-3"/>
          <w:lang w:val="ru-RU"/>
        </w:rPr>
        <w:t>с</w:t>
      </w:r>
      <w:r w:rsidR="00A95E84" w:rsidRPr="004E6C4B">
        <w:rPr>
          <w:lang w:val="ru-RU"/>
        </w:rPr>
        <w:t>к</w:t>
      </w:r>
      <w:r w:rsidR="00A95E84" w:rsidRPr="004E6C4B">
        <w:rPr>
          <w:spacing w:val="-2"/>
          <w:lang w:val="ru-RU"/>
        </w:rPr>
        <w:t>и</w:t>
      </w:r>
      <w:r w:rsidR="00A95E84" w:rsidRPr="004E6C4B">
        <w:rPr>
          <w:lang w:val="ru-RU"/>
        </w:rPr>
        <w:t>х</w:t>
      </w:r>
      <w:r w:rsidR="00A95E84" w:rsidRPr="004E6C4B">
        <w:rPr>
          <w:spacing w:val="1"/>
          <w:lang w:val="ru-RU"/>
        </w:rPr>
        <w:t xml:space="preserve"> </w:t>
      </w:r>
      <w:r w:rsidR="00A95E84" w:rsidRPr="004E6C4B">
        <w:rPr>
          <w:spacing w:val="-2"/>
          <w:lang w:val="ru-RU"/>
        </w:rPr>
        <w:t>л</w:t>
      </w:r>
      <w:r w:rsidR="00A95E84" w:rsidRPr="004E6C4B">
        <w:rPr>
          <w:lang w:val="ru-RU"/>
        </w:rPr>
        <w:t xml:space="preserve">ица </w:t>
      </w:r>
      <w:r w:rsidR="00A95E84" w:rsidRPr="004E6C4B">
        <w:rPr>
          <w:spacing w:val="-3"/>
          <w:lang w:val="ru-RU"/>
        </w:rPr>
        <w:t>(</w:t>
      </w:r>
      <w:r w:rsidR="00A95E84" w:rsidRPr="004E6C4B">
        <w:rPr>
          <w:spacing w:val="-2"/>
          <w:lang w:val="ru-RU"/>
        </w:rPr>
        <w:t>о</w:t>
      </w:r>
      <w:r w:rsidR="00A95E84" w:rsidRPr="004E6C4B">
        <w:rPr>
          <w:lang w:val="ru-RU"/>
        </w:rPr>
        <w:t>б</w:t>
      </w:r>
      <w:r w:rsidR="00A95E84" w:rsidRPr="004E6C4B">
        <w:rPr>
          <w:spacing w:val="-2"/>
          <w:lang w:val="ru-RU"/>
        </w:rPr>
        <w:t>ъ</w:t>
      </w:r>
      <w:r w:rsidR="00A95E84" w:rsidRPr="004E6C4B">
        <w:rPr>
          <w:lang w:val="ru-RU"/>
        </w:rPr>
        <w:t>е</w:t>
      </w:r>
      <w:r w:rsidR="00A95E84" w:rsidRPr="004E6C4B">
        <w:rPr>
          <w:spacing w:val="-2"/>
          <w:lang w:val="ru-RU"/>
        </w:rPr>
        <w:t>д</w:t>
      </w:r>
      <w:r w:rsidR="00A95E84" w:rsidRPr="004E6C4B">
        <w:rPr>
          <w:lang w:val="ru-RU"/>
        </w:rPr>
        <w:t>и</w:t>
      </w:r>
      <w:r w:rsidR="00A95E84" w:rsidRPr="004E6C4B">
        <w:rPr>
          <w:spacing w:val="-2"/>
          <w:lang w:val="ru-RU"/>
        </w:rPr>
        <w:t>н</w:t>
      </w:r>
      <w:r w:rsidR="00A95E84" w:rsidRPr="004E6C4B">
        <w:rPr>
          <w:spacing w:val="-3"/>
          <w:lang w:val="ru-RU"/>
        </w:rPr>
        <w:t>е</w:t>
      </w:r>
      <w:r w:rsidR="00A95E84" w:rsidRPr="004E6C4B">
        <w:rPr>
          <w:lang w:val="ru-RU"/>
        </w:rPr>
        <w:t xml:space="preserve">ние </w:t>
      </w:r>
      <w:r w:rsidR="00A95E84" w:rsidRPr="004E6C4B">
        <w:rPr>
          <w:spacing w:val="-1"/>
          <w:lang w:val="ru-RU"/>
        </w:rPr>
        <w:t>л</w:t>
      </w:r>
      <w:r w:rsidR="00A95E84" w:rsidRPr="004E6C4B">
        <w:rPr>
          <w:lang w:val="ru-RU"/>
        </w:rPr>
        <w:t>иц).</w:t>
      </w:r>
    </w:p>
    <w:p w:rsidR="00A95E84" w:rsidRPr="00A2224D" w:rsidRDefault="00F24EBC" w:rsidP="00A95E84">
      <w:pPr>
        <w:autoSpaceDE w:val="0"/>
        <w:autoSpaceDN w:val="0"/>
        <w:adjustRightInd w:val="0"/>
        <w:spacing w:after="0" w:line="360" w:lineRule="auto"/>
        <w:ind w:firstLine="709"/>
        <w:jc w:val="both"/>
        <w:rPr>
          <w:rFonts w:ascii="Times New Roman" w:eastAsia="Calibri" w:hAnsi="Times New Roman"/>
          <w:sz w:val="28"/>
          <w:szCs w:val="28"/>
          <w:lang w:val="ru-RU" w:eastAsia="ru-RU"/>
        </w:rPr>
      </w:pPr>
      <w:r>
        <w:rPr>
          <w:rFonts w:ascii="Times New Roman" w:eastAsia="Calibri" w:hAnsi="Times New Roman"/>
          <w:sz w:val="28"/>
          <w:szCs w:val="28"/>
          <w:lang w:val="ru-RU" w:eastAsia="ru-RU"/>
        </w:rPr>
        <w:t>4.2. </w:t>
      </w:r>
      <w:r w:rsidR="005B3659" w:rsidRPr="004E6C4B">
        <w:rPr>
          <w:rFonts w:ascii="Times New Roman" w:eastAsia="Calibri" w:hAnsi="Times New Roman"/>
          <w:sz w:val="28"/>
          <w:szCs w:val="28"/>
          <w:lang w:val="ru-RU" w:eastAsia="ru-RU"/>
        </w:rPr>
        <w:t>Лиц</w:t>
      </w:r>
      <w:r w:rsidR="003628C5" w:rsidRPr="004E6C4B">
        <w:rPr>
          <w:rFonts w:ascii="Times New Roman" w:eastAsia="Calibri" w:hAnsi="Times New Roman"/>
          <w:sz w:val="28"/>
          <w:szCs w:val="28"/>
          <w:lang w:val="ru-RU" w:eastAsia="ru-RU"/>
        </w:rPr>
        <w:t>а</w:t>
      </w:r>
      <w:r w:rsidR="005B3659" w:rsidRPr="004E6C4B">
        <w:rPr>
          <w:rFonts w:ascii="Times New Roman" w:eastAsia="Calibri" w:hAnsi="Times New Roman"/>
          <w:sz w:val="28"/>
          <w:szCs w:val="28"/>
          <w:lang w:val="ru-RU" w:eastAsia="ru-RU"/>
        </w:rPr>
        <w:t xml:space="preserve">, подающие </w:t>
      </w:r>
      <w:r>
        <w:rPr>
          <w:rFonts w:ascii="Times New Roman" w:eastAsia="Calibri" w:hAnsi="Times New Roman"/>
          <w:sz w:val="28"/>
          <w:szCs w:val="28"/>
          <w:lang w:val="ru-RU" w:eastAsia="ru-RU"/>
        </w:rPr>
        <w:t>з</w:t>
      </w:r>
      <w:r w:rsidR="00A95E84" w:rsidRPr="004E6C4B">
        <w:rPr>
          <w:rFonts w:ascii="Times New Roman" w:eastAsia="Calibri" w:hAnsi="Times New Roman"/>
          <w:sz w:val="28"/>
          <w:szCs w:val="28"/>
          <w:lang w:val="ru-RU" w:eastAsia="ru-RU"/>
        </w:rPr>
        <w:t>аявк</w:t>
      </w:r>
      <w:r w:rsidR="005B3659" w:rsidRPr="004E6C4B">
        <w:rPr>
          <w:rFonts w:ascii="Times New Roman" w:eastAsia="Calibri" w:hAnsi="Times New Roman"/>
          <w:sz w:val="28"/>
          <w:szCs w:val="28"/>
          <w:lang w:val="ru-RU" w:eastAsia="ru-RU"/>
        </w:rPr>
        <w:t>у</w:t>
      </w:r>
      <w:r w:rsidR="00A95E84" w:rsidRPr="004E6C4B">
        <w:rPr>
          <w:rFonts w:ascii="Times New Roman" w:eastAsia="Calibri" w:hAnsi="Times New Roman"/>
          <w:sz w:val="28"/>
          <w:szCs w:val="28"/>
          <w:lang w:val="ru-RU" w:eastAsia="ru-RU"/>
        </w:rPr>
        <w:t xml:space="preserve"> должны</w:t>
      </w:r>
      <w:r w:rsidR="00A95E84" w:rsidRPr="00A2224D">
        <w:rPr>
          <w:rFonts w:ascii="Times New Roman" w:eastAsia="Calibri" w:hAnsi="Times New Roman"/>
          <w:sz w:val="28"/>
          <w:szCs w:val="28"/>
          <w:lang w:val="ru-RU" w:eastAsia="ru-RU"/>
        </w:rPr>
        <w:t xml:space="preserve"> отвечать следующим требованиям:</w:t>
      </w:r>
    </w:p>
    <w:p w:rsidR="00A95E84" w:rsidRPr="00A2224D" w:rsidRDefault="00A95E84" w:rsidP="00A95E84">
      <w:pPr>
        <w:autoSpaceDE w:val="0"/>
        <w:autoSpaceDN w:val="0"/>
        <w:adjustRightInd w:val="0"/>
        <w:spacing w:after="0" w:line="360" w:lineRule="auto"/>
        <w:ind w:firstLine="709"/>
        <w:jc w:val="both"/>
        <w:rPr>
          <w:rFonts w:ascii="Times New Roman" w:eastAsia="Calibri" w:hAnsi="Times New Roman"/>
          <w:sz w:val="28"/>
          <w:szCs w:val="28"/>
          <w:lang w:val="ru-RU" w:eastAsia="ru-RU"/>
        </w:rPr>
      </w:pPr>
      <w:r w:rsidRPr="00A2224D">
        <w:rPr>
          <w:rFonts w:ascii="Times New Roman" w:eastAsia="Calibri" w:hAnsi="Times New Roman"/>
          <w:sz w:val="28"/>
          <w:szCs w:val="28"/>
          <w:lang w:val="ru-RU" w:eastAsia="ru-RU"/>
        </w:rPr>
        <w:t xml:space="preserve">1) отсутствие решения о ликвидации юридического лица – </w:t>
      </w:r>
      <w:r w:rsidR="00F32923">
        <w:rPr>
          <w:rFonts w:ascii="Times New Roman" w:eastAsia="Calibri" w:hAnsi="Times New Roman"/>
          <w:sz w:val="28"/>
          <w:szCs w:val="28"/>
          <w:lang w:val="ru-RU" w:eastAsia="ru-RU"/>
        </w:rPr>
        <w:t>З</w:t>
      </w:r>
      <w:r w:rsidRPr="00A2224D">
        <w:rPr>
          <w:rFonts w:ascii="Times New Roman" w:eastAsia="Calibri" w:hAnsi="Times New Roman"/>
          <w:sz w:val="28"/>
          <w:szCs w:val="28"/>
          <w:lang w:val="ru-RU" w:eastAsia="ru-RU"/>
        </w:rPr>
        <w:t xml:space="preserve">аявителя (лица, подающего заявку на заключение </w:t>
      </w:r>
      <w:r w:rsidR="00171F54">
        <w:rPr>
          <w:rFonts w:ascii="Times New Roman" w:eastAsia="Calibri" w:hAnsi="Times New Roman"/>
          <w:sz w:val="28"/>
          <w:szCs w:val="28"/>
          <w:lang w:val="ru-RU" w:eastAsia="ru-RU"/>
        </w:rPr>
        <w:t>К</w:t>
      </w:r>
      <w:r w:rsidRPr="00A2224D">
        <w:rPr>
          <w:rFonts w:ascii="Times New Roman" w:eastAsia="Calibri" w:hAnsi="Times New Roman"/>
          <w:sz w:val="28"/>
          <w:szCs w:val="28"/>
          <w:lang w:val="ru-RU" w:eastAsia="ru-RU"/>
        </w:rPr>
        <w:t xml:space="preserve">онцессионного соглашения) или о прекращении физическим лицом – </w:t>
      </w:r>
      <w:r w:rsidR="00F32923">
        <w:rPr>
          <w:rFonts w:ascii="Times New Roman" w:eastAsia="Calibri" w:hAnsi="Times New Roman"/>
          <w:sz w:val="28"/>
          <w:szCs w:val="28"/>
          <w:lang w:val="ru-RU" w:eastAsia="ru-RU"/>
        </w:rPr>
        <w:t>З</w:t>
      </w:r>
      <w:r w:rsidRPr="00A2224D">
        <w:rPr>
          <w:rFonts w:ascii="Times New Roman" w:eastAsia="Calibri" w:hAnsi="Times New Roman"/>
          <w:sz w:val="28"/>
          <w:szCs w:val="28"/>
          <w:lang w:val="ru-RU" w:eastAsia="ru-RU"/>
        </w:rPr>
        <w:t xml:space="preserve">аявителем (лицом, подающим заявку на </w:t>
      </w:r>
      <w:r w:rsidRPr="00A2224D">
        <w:rPr>
          <w:rFonts w:ascii="Times New Roman" w:eastAsia="Calibri" w:hAnsi="Times New Roman"/>
          <w:sz w:val="28"/>
          <w:szCs w:val="28"/>
          <w:lang w:val="ru-RU" w:eastAsia="ru-RU"/>
        </w:rPr>
        <w:lastRenderedPageBreak/>
        <w:t xml:space="preserve">заключение </w:t>
      </w:r>
      <w:r w:rsidR="00171F54">
        <w:rPr>
          <w:rFonts w:ascii="Times New Roman" w:eastAsia="Calibri" w:hAnsi="Times New Roman"/>
          <w:sz w:val="28"/>
          <w:szCs w:val="28"/>
          <w:lang w:val="ru-RU" w:eastAsia="ru-RU"/>
        </w:rPr>
        <w:t>К</w:t>
      </w:r>
      <w:r w:rsidRPr="00A2224D">
        <w:rPr>
          <w:rFonts w:ascii="Times New Roman" w:eastAsia="Calibri" w:hAnsi="Times New Roman"/>
          <w:sz w:val="28"/>
          <w:szCs w:val="28"/>
          <w:lang w:val="ru-RU" w:eastAsia="ru-RU"/>
        </w:rPr>
        <w:t>онцессионного соглашения) деятельности в качестве индивидуального предпринимателя;</w:t>
      </w:r>
    </w:p>
    <w:p w:rsidR="00A95E84" w:rsidRPr="00A2224D" w:rsidRDefault="00A95E84" w:rsidP="00A95E84">
      <w:pPr>
        <w:autoSpaceDE w:val="0"/>
        <w:autoSpaceDN w:val="0"/>
        <w:adjustRightInd w:val="0"/>
        <w:spacing w:after="0" w:line="360" w:lineRule="auto"/>
        <w:ind w:firstLine="709"/>
        <w:jc w:val="both"/>
        <w:rPr>
          <w:rFonts w:ascii="Times New Roman" w:eastAsia="Calibri" w:hAnsi="Times New Roman"/>
          <w:sz w:val="28"/>
          <w:szCs w:val="28"/>
          <w:lang w:val="ru-RU" w:eastAsia="ru-RU"/>
        </w:rPr>
      </w:pPr>
      <w:r w:rsidRPr="00A2224D">
        <w:rPr>
          <w:rFonts w:ascii="Times New Roman" w:eastAsia="Calibri" w:hAnsi="Times New Roman"/>
          <w:sz w:val="28"/>
          <w:szCs w:val="28"/>
          <w:lang w:val="ru-RU" w:eastAsia="ru-RU"/>
        </w:rPr>
        <w:t>2) отсутствие определения суда о возбуждении производства по делу о банкротстве</w:t>
      </w:r>
      <w:r w:rsidRPr="00167E3A">
        <w:rPr>
          <w:rFonts w:ascii="Times New Roman" w:eastAsia="Calibri" w:hAnsi="Times New Roman"/>
          <w:sz w:val="28"/>
          <w:szCs w:val="28"/>
          <w:lang w:val="ru-RU" w:eastAsia="ru-RU"/>
        </w:rPr>
        <w:t xml:space="preserve"> </w:t>
      </w:r>
      <w:r w:rsidR="00F32923">
        <w:rPr>
          <w:rFonts w:ascii="Times New Roman" w:eastAsia="Calibri" w:hAnsi="Times New Roman"/>
          <w:sz w:val="28"/>
          <w:szCs w:val="28"/>
          <w:lang w:val="ru-RU" w:eastAsia="ru-RU"/>
        </w:rPr>
        <w:t>З</w:t>
      </w:r>
      <w:r w:rsidRPr="00A2224D">
        <w:rPr>
          <w:rFonts w:ascii="Times New Roman" w:eastAsia="Calibri" w:hAnsi="Times New Roman"/>
          <w:sz w:val="28"/>
          <w:szCs w:val="28"/>
          <w:lang w:val="ru-RU" w:eastAsia="ru-RU"/>
        </w:rPr>
        <w:t>аявителя;</w:t>
      </w:r>
    </w:p>
    <w:p w:rsidR="00A95E84" w:rsidRPr="00A2224D" w:rsidRDefault="00A95E84" w:rsidP="00A95E84">
      <w:pPr>
        <w:autoSpaceDE w:val="0"/>
        <w:autoSpaceDN w:val="0"/>
        <w:adjustRightInd w:val="0"/>
        <w:spacing w:after="0" w:line="360" w:lineRule="auto"/>
        <w:ind w:firstLine="709"/>
        <w:jc w:val="both"/>
        <w:rPr>
          <w:rFonts w:ascii="Times New Roman" w:eastAsia="Calibri" w:hAnsi="Times New Roman"/>
          <w:sz w:val="28"/>
          <w:szCs w:val="28"/>
          <w:lang w:val="ru-RU" w:eastAsia="ru-RU"/>
        </w:rPr>
      </w:pPr>
      <w:r w:rsidRPr="00A2224D">
        <w:rPr>
          <w:rFonts w:ascii="Times New Roman" w:eastAsia="Calibri" w:hAnsi="Times New Roman"/>
          <w:sz w:val="28"/>
          <w:szCs w:val="28"/>
          <w:lang w:val="ru-RU" w:eastAsia="ru-RU"/>
        </w:rPr>
        <w:t xml:space="preserve">3) отсутствие </w:t>
      </w:r>
      <w:r w:rsidR="003628C5">
        <w:rPr>
          <w:rFonts w:ascii="Times New Roman" w:eastAsia="Calibri" w:hAnsi="Times New Roman"/>
          <w:sz w:val="28"/>
          <w:szCs w:val="28"/>
          <w:lang w:val="ru-RU" w:eastAsia="ru-RU"/>
        </w:rPr>
        <w:t xml:space="preserve">задолженности у </w:t>
      </w:r>
      <w:r w:rsidR="00F32923">
        <w:rPr>
          <w:rFonts w:ascii="Times New Roman" w:eastAsia="Calibri" w:hAnsi="Times New Roman"/>
          <w:sz w:val="28"/>
          <w:szCs w:val="28"/>
          <w:lang w:val="ru-RU" w:eastAsia="ru-RU"/>
        </w:rPr>
        <w:t>З</w:t>
      </w:r>
      <w:r w:rsidR="003628C5">
        <w:rPr>
          <w:rFonts w:ascii="Times New Roman" w:eastAsia="Calibri" w:hAnsi="Times New Roman"/>
          <w:sz w:val="28"/>
          <w:szCs w:val="28"/>
          <w:lang w:val="ru-RU" w:eastAsia="ru-RU"/>
        </w:rPr>
        <w:t>аявителя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r w:rsidRPr="00A2224D">
        <w:rPr>
          <w:rFonts w:ascii="Times New Roman" w:eastAsia="Calibri" w:hAnsi="Times New Roman"/>
          <w:sz w:val="28"/>
          <w:szCs w:val="28"/>
          <w:lang w:val="ru-RU" w:eastAsia="ru-RU"/>
        </w:rPr>
        <w:t>, размер котор</w:t>
      </w:r>
      <w:r w:rsidR="00283C2E">
        <w:rPr>
          <w:rFonts w:ascii="Times New Roman" w:eastAsia="Calibri" w:hAnsi="Times New Roman"/>
          <w:sz w:val="28"/>
          <w:szCs w:val="28"/>
          <w:lang w:val="ru-RU" w:eastAsia="ru-RU"/>
        </w:rPr>
        <w:t>ой</w:t>
      </w:r>
      <w:r w:rsidRPr="00A2224D">
        <w:rPr>
          <w:rFonts w:ascii="Times New Roman" w:eastAsia="Calibri" w:hAnsi="Times New Roman"/>
          <w:sz w:val="28"/>
          <w:szCs w:val="28"/>
          <w:lang w:val="ru-RU" w:eastAsia="ru-RU"/>
        </w:rPr>
        <w:t xml:space="preserve"> превышает двадцать пять процентов балансовой стоимости активов </w:t>
      </w:r>
      <w:r w:rsidR="00F32923">
        <w:rPr>
          <w:rFonts w:ascii="Times New Roman" w:eastAsia="Calibri" w:hAnsi="Times New Roman"/>
          <w:sz w:val="28"/>
          <w:szCs w:val="28"/>
          <w:lang w:val="ru-RU" w:eastAsia="ru-RU"/>
        </w:rPr>
        <w:t>З</w:t>
      </w:r>
      <w:r w:rsidR="00283C2E">
        <w:rPr>
          <w:rFonts w:ascii="Times New Roman" w:eastAsia="Calibri" w:hAnsi="Times New Roman"/>
          <w:sz w:val="28"/>
          <w:szCs w:val="28"/>
          <w:lang w:val="ru-RU" w:eastAsia="ru-RU"/>
        </w:rPr>
        <w:t>аявителя</w:t>
      </w:r>
      <w:r w:rsidRPr="00A2224D">
        <w:rPr>
          <w:rFonts w:ascii="Times New Roman" w:eastAsia="Calibri" w:hAnsi="Times New Roman"/>
          <w:sz w:val="28"/>
          <w:szCs w:val="28"/>
          <w:lang w:val="ru-RU" w:eastAsia="ru-RU"/>
        </w:rPr>
        <w:t>, по данным бухгалтерской (финансовой) отчетности за последний отчетный период</w:t>
      </w:r>
      <w:r w:rsidR="004C6CB2">
        <w:rPr>
          <w:rFonts w:ascii="Times New Roman" w:eastAsia="Calibri" w:hAnsi="Times New Roman"/>
          <w:sz w:val="28"/>
          <w:szCs w:val="28"/>
          <w:lang w:val="ru-RU" w:eastAsia="ru-RU"/>
        </w:rPr>
        <w:t>.</w:t>
      </w:r>
    </w:p>
    <w:p w:rsidR="00A95E84" w:rsidRPr="007B1428" w:rsidRDefault="00F24EBC" w:rsidP="00A95E84">
      <w:pPr>
        <w:autoSpaceDE w:val="0"/>
        <w:autoSpaceDN w:val="0"/>
        <w:adjustRightInd w:val="0"/>
        <w:spacing w:after="0" w:line="360" w:lineRule="auto"/>
        <w:ind w:firstLine="709"/>
        <w:jc w:val="both"/>
        <w:rPr>
          <w:rFonts w:ascii="Times New Roman" w:hAnsi="Times New Roman"/>
          <w:bCs w:val="0"/>
          <w:sz w:val="28"/>
          <w:szCs w:val="28"/>
          <w:lang w:val="ru-RU"/>
        </w:rPr>
      </w:pPr>
      <w:r>
        <w:rPr>
          <w:rFonts w:ascii="Times New Roman" w:hAnsi="Times New Roman"/>
          <w:sz w:val="28"/>
          <w:szCs w:val="28"/>
          <w:lang w:val="ru-RU"/>
        </w:rPr>
        <w:t>4.3. </w:t>
      </w:r>
      <w:r w:rsidR="00A95E84" w:rsidRPr="007B1428">
        <w:rPr>
          <w:rFonts w:ascii="Times New Roman" w:hAnsi="Times New Roman"/>
          <w:sz w:val="28"/>
          <w:szCs w:val="28"/>
          <w:lang w:val="ru-RU"/>
        </w:rPr>
        <w:t xml:space="preserve">Требования к квалификации, профессиональным, деловым качествам </w:t>
      </w:r>
      <w:r w:rsidR="00171F54">
        <w:rPr>
          <w:rFonts w:ascii="Times New Roman" w:hAnsi="Times New Roman"/>
          <w:sz w:val="28"/>
          <w:szCs w:val="28"/>
          <w:lang w:val="ru-RU"/>
        </w:rPr>
        <w:t>У</w:t>
      </w:r>
      <w:r w:rsidR="00A95E84" w:rsidRPr="007B1428">
        <w:rPr>
          <w:rFonts w:ascii="Times New Roman" w:hAnsi="Times New Roman"/>
          <w:sz w:val="28"/>
          <w:szCs w:val="28"/>
          <w:lang w:val="ru-RU"/>
        </w:rPr>
        <w:t>частников конкурса</w:t>
      </w:r>
      <w:r>
        <w:rPr>
          <w:rFonts w:ascii="Times New Roman" w:hAnsi="Times New Roman"/>
          <w:sz w:val="28"/>
          <w:szCs w:val="28"/>
          <w:lang w:val="ru-RU"/>
        </w:rPr>
        <w:t>:</w:t>
      </w:r>
    </w:p>
    <w:p w:rsidR="00A95E84" w:rsidRPr="007B1428" w:rsidRDefault="003628C5" w:rsidP="00A95E84">
      <w:pPr>
        <w:autoSpaceDE w:val="0"/>
        <w:autoSpaceDN w:val="0"/>
        <w:adjustRightInd w:val="0"/>
        <w:spacing w:after="0" w:line="360" w:lineRule="auto"/>
        <w:ind w:firstLine="709"/>
        <w:jc w:val="both"/>
        <w:rPr>
          <w:rFonts w:ascii="Times New Roman" w:hAnsi="Times New Roman"/>
          <w:bCs w:val="0"/>
          <w:sz w:val="28"/>
          <w:szCs w:val="28"/>
          <w:lang w:val="ru-RU"/>
        </w:rPr>
      </w:pPr>
      <w:r w:rsidRPr="007B1428">
        <w:rPr>
          <w:rFonts w:ascii="Times New Roman" w:hAnsi="Times New Roman"/>
          <w:sz w:val="28"/>
          <w:szCs w:val="28"/>
          <w:lang w:val="ru-RU"/>
        </w:rPr>
        <w:t>1)</w:t>
      </w:r>
      <w:r w:rsidR="00F24EBC">
        <w:rPr>
          <w:rFonts w:ascii="Times New Roman" w:hAnsi="Times New Roman"/>
          <w:sz w:val="28"/>
          <w:szCs w:val="28"/>
          <w:lang w:val="ru-RU"/>
        </w:rPr>
        <w:t> у</w:t>
      </w:r>
      <w:r w:rsidR="00A95E84" w:rsidRPr="007B1428">
        <w:rPr>
          <w:rFonts w:ascii="Times New Roman" w:hAnsi="Times New Roman"/>
          <w:sz w:val="28"/>
          <w:szCs w:val="28"/>
          <w:lang w:val="ru-RU"/>
        </w:rPr>
        <w:t xml:space="preserve">частие </w:t>
      </w:r>
      <w:r w:rsidR="00860B2A" w:rsidRPr="007B1428">
        <w:rPr>
          <w:rFonts w:ascii="Times New Roman" w:hAnsi="Times New Roman"/>
          <w:sz w:val="28"/>
          <w:szCs w:val="28"/>
          <w:lang w:val="ru-RU"/>
        </w:rPr>
        <w:t xml:space="preserve">в реализации </w:t>
      </w:r>
      <w:r w:rsidR="00AE7DE9">
        <w:rPr>
          <w:rFonts w:ascii="Times New Roman" w:hAnsi="Times New Roman"/>
          <w:sz w:val="28"/>
          <w:szCs w:val="28"/>
          <w:lang w:val="ru-RU"/>
        </w:rPr>
        <w:t xml:space="preserve">аналогичных </w:t>
      </w:r>
      <w:r w:rsidR="00860B2A" w:rsidRPr="007B1428">
        <w:rPr>
          <w:rFonts w:ascii="Times New Roman" w:hAnsi="Times New Roman"/>
          <w:sz w:val="28"/>
          <w:szCs w:val="28"/>
          <w:lang w:val="ru-RU"/>
        </w:rPr>
        <w:t>проектов по</w:t>
      </w:r>
      <w:r w:rsidR="00A95E84" w:rsidRPr="007B1428">
        <w:rPr>
          <w:rFonts w:ascii="Times New Roman" w:hAnsi="Times New Roman"/>
          <w:sz w:val="28"/>
          <w:szCs w:val="28"/>
          <w:lang w:val="ru-RU"/>
        </w:rPr>
        <w:t xml:space="preserve"> создани</w:t>
      </w:r>
      <w:r w:rsidR="00860B2A" w:rsidRPr="007B1428">
        <w:rPr>
          <w:rFonts w:ascii="Times New Roman" w:hAnsi="Times New Roman"/>
          <w:sz w:val="28"/>
          <w:szCs w:val="28"/>
          <w:lang w:val="ru-RU"/>
        </w:rPr>
        <w:t>ю</w:t>
      </w:r>
      <w:r w:rsidR="00A95E84" w:rsidRPr="007B1428">
        <w:rPr>
          <w:rFonts w:ascii="Times New Roman" w:hAnsi="Times New Roman"/>
          <w:sz w:val="28"/>
          <w:szCs w:val="28"/>
          <w:lang w:val="ru-RU"/>
        </w:rPr>
        <w:t xml:space="preserve"> и (или) </w:t>
      </w:r>
      <w:r w:rsidR="00860B2A" w:rsidRPr="007B1428">
        <w:rPr>
          <w:rFonts w:ascii="Times New Roman" w:hAnsi="Times New Roman"/>
          <w:sz w:val="28"/>
          <w:szCs w:val="28"/>
          <w:lang w:val="ru-RU"/>
        </w:rPr>
        <w:t>эксплуатации</w:t>
      </w:r>
      <w:r w:rsidR="00A95E84" w:rsidRPr="007B1428">
        <w:rPr>
          <w:rFonts w:ascii="Times New Roman" w:hAnsi="Times New Roman"/>
          <w:sz w:val="28"/>
          <w:szCs w:val="28"/>
          <w:lang w:val="ru-RU"/>
        </w:rPr>
        <w:t xml:space="preserve"> платных парковок на автомобильных дорогах общего пользования.</w:t>
      </w:r>
    </w:p>
    <w:p w:rsidR="00A95E84" w:rsidRPr="007B1428" w:rsidRDefault="00A95E84" w:rsidP="00A95E84">
      <w:pPr>
        <w:pStyle w:val="ConsPlusCell"/>
        <w:spacing w:line="360" w:lineRule="auto"/>
        <w:ind w:firstLine="708"/>
        <w:jc w:val="both"/>
        <w:rPr>
          <w:rFonts w:ascii="Times New Roman" w:hAnsi="Times New Roman" w:cs="Times New Roman"/>
          <w:sz w:val="28"/>
          <w:szCs w:val="28"/>
        </w:rPr>
      </w:pPr>
      <w:r w:rsidRPr="007B1428">
        <w:rPr>
          <w:rFonts w:ascii="Times New Roman" w:hAnsi="Times New Roman" w:cs="Times New Roman"/>
          <w:sz w:val="28"/>
          <w:szCs w:val="28"/>
        </w:rPr>
        <w:t xml:space="preserve">Необходимо подтвердить, что </w:t>
      </w:r>
      <w:r w:rsidR="00F32923">
        <w:rPr>
          <w:rFonts w:ascii="Times New Roman" w:hAnsi="Times New Roman" w:cs="Times New Roman"/>
          <w:sz w:val="28"/>
          <w:szCs w:val="28"/>
        </w:rPr>
        <w:t>З</w:t>
      </w:r>
      <w:r w:rsidRPr="007B1428">
        <w:rPr>
          <w:rFonts w:ascii="Times New Roman" w:hAnsi="Times New Roman" w:cs="Times New Roman"/>
          <w:sz w:val="28"/>
          <w:szCs w:val="28"/>
        </w:rPr>
        <w:t>аявитель или лицо/лица указанные в п</w:t>
      </w:r>
      <w:r w:rsidR="00433B7B">
        <w:rPr>
          <w:rFonts w:ascii="Times New Roman" w:hAnsi="Times New Roman" w:cs="Times New Roman"/>
          <w:sz w:val="28"/>
          <w:szCs w:val="28"/>
        </w:rPr>
        <w:t>ункте</w:t>
      </w:r>
      <w:r w:rsidRPr="007B1428">
        <w:rPr>
          <w:rFonts w:ascii="Times New Roman" w:hAnsi="Times New Roman" w:cs="Times New Roman"/>
          <w:sz w:val="28"/>
          <w:szCs w:val="28"/>
        </w:rPr>
        <w:t xml:space="preserve"> </w:t>
      </w:r>
      <w:r w:rsidR="003628C5" w:rsidRPr="007B1428">
        <w:rPr>
          <w:rFonts w:ascii="Times New Roman" w:hAnsi="Times New Roman" w:cs="Times New Roman"/>
          <w:sz w:val="28"/>
          <w:szCs w:val="28"/>
        </w:rPr>
        <w:t>4</w:t>
      </w:r>
      <w:r w:rsidRPr="007B1428">
        <w:rPr>
          <w:rFonts w:ascii="Times New Roman" w:hAnsi="Times New Roman" w:cs="Times New Roman"/>
          <w:sz w:val="28"/>
          <w:szCs w:val="28"/>
        </w:rPr>
        <w:t xml:space="preserve">.1 настоящей </w:t>
      </w:r>
      <w:r w:rsidR="00171F54">
        <w:rPr>
          <w:rFonts w:ascii="Times New Roman" w:hAnsi="Times New Roman" w:cs="Times New Roman"/>
          <w:sz w:val="28"/>
          <w:szCs w:val="28"/>
        </w:rPr>
        <w:t>К</w:t>
      </w:r>
      <w:r w:rsidRPr="007B1428">
        <w:rPr>
          <w:rFonts w:ascii="Times New Roman" w:hAnsi="Times New Roman" w:cs="Times New Roman"/>
          <w:sz w:val="28"/>
          <w:szCs w:val="28"/>
        </w:rPr>
        <w:t xml:space="preserve">онкурсной документации участвовали </w:t>
      </w:r>
      <w:r w:rsidR="00860B2A" w:rsidRPr="007B1428">
        <w:rPr>
          <w:rFonts w:ascii="Times New Roman" w:hAnsi="Times New Roman"/>
          <w:sz w:val="28"/>
          <w:szCs w:val="28"/>
        </w:rPr>
        <w:t xml:space="preserve">в реализации </w:t>
      </w:r>
      <w:r w:rsidR="00AE7DE9">
        <w:rPr>
          <w:rFonts w:ascii="Times New Roman" w:hAnsi="Times New Roman"/>
          <w:sz w:val="28"/>
          <w:szCs w:val="28"/>
        </w:rPr>
        <w:t xml:space="preserve">аналогичных </w:t>
      </w:r>
      <w:r w:rsidR="00860B2A" w:rsidRPr="007B1428">
        <w:rPr>
          <w:rFonts w:ascii="Times New Roman" w:hAnsi="Times New Roman"/>
          <w:sz w:val="28"/>
          <w:szCs w:val="28"/>
        </w:rPr>
        <w:t>проектов по созданию и (или) эксплуатации платных парковок на автомобильных дорогах общего пользования</w:t>
      </w:r>
      <w:r w:rsidR="00860B2A" w:rsidRPr="007B1428">
        <w:rPr>
          <w:rFonts w:ascii="Times New Roman" w:hAnsi="Times New Roman" w:cs="Times New Roman"/>
          <w:sz w:val="28"/>
          <w:szCs w:val="28"/>
        </w:rPr>
        <w:t xml:space="preserve"> </w:t>
      </w:r>
      <w:r w:rsidRPr="007B1428">
        <w:rPr>
          <w:rFonts w:ascii="Times New Roman" w:hAnsi="Times New Roman" w:cs="Times New Roman"/>
          <w:sz w:val="28"/>
          <w:szCs w:val="28"/>
        </w:rPr>
        <w:t xml:space="preserve">на территории субъектов Российской Федерации за последние 3 (три) года до даты опубликования </w:t>
      </w:r>
      <w:r w:rsidR="0013301A" w:rsidRPr="0013301A">
        <w:rPr>
          <w:rFonts w:ascii="Times New Roman" w:hAnsi="Times New Roman" w:cs="Times New Roman"/>
          <w:sz w:val="28"/>
          <w:szCs w:val="28"/>
        </w:rPr>
        <w:t>сообщения о проведении Конкурса</w:t>
      </w:r>
      <w:r w:rsidRPr="0013301A">
        <w:rPr>
          <w:rFonts w:ascii="Times New Roman" w:hAnsi="Times New Roman" w:cs="Times New Roman"/>
          <w:sz w:val="28"/>
          <w:szCs w:val="28"/>
        </w:rPr>
        <w:t>.</w:t>
      </w:r>
    </w:p>
    <w:p w:rsidR="00A95E84" w:rsidRPr="007B1428" w:rsidRDefault="00860B2A" w:rsidP="00A95E84">
      <w:pPr>
        <w:autoSpaceDE w:val="0"/>
        <w:autoSpaceDN w:val="0"/>
        <w:adjustRightInd w:val="0"/>
        <w:spacing w:after="0" w:line="360" w:lineRule="auto"/>
        <w:ind w:firstLine="709"/>
        <w:jc w:val="both"/>
        <w:rPr>
          <w:rFonts w:ascii="Times New Roman" w:hAnsi="Times New Roman"/>
          <w:sz w:val="28"/>
          <w:szCs w:val="28"/>
          <w:lang w:val="ru-RU"/>
        </w:rPr>
      </w:pPr>
      <w:r w:rsidRPr="007B1428">
        <w:rPr>
          <w:rFonts w:ascii="Times New Roman" w:hAnsi="Times New Roman"/>
          <w:sz w:val="28"/>
          <w:szCs w:val="28"/>
          <w:lang w:val="ru-RU"/>
        </w:rPr>
        <w:t xml:space="preserve">Участие </w:t>
      </w:r>
      <w:r w:rsidR="00F32923">
        <w:rPr>
          <w:rFonts w:ascii="Times New Roman" w:hAnsi="Times New Roman"/>
          <w:sz w:val="28"/>
          <w:szCs w:val="28"/>
          <w:lang w:val="ru-RU"/>
        </w:rPr>
        <w:t>З</w:t>
      </w:r>
      <w:r w:rsidR="00A95E84" w:rsidRPr="007B1428">
        <w:rPr>
          <w:rFonts w:ascii="Times New Roman" w:hAnsi="Times New Roman"/>
          <w:sz w:val="28"/>
          <w:szCs w:val="28"/>
          <w:lang w:val="ru-RU"/>
        </w:rPr>
        <w:t xml:space="preserve">аявителя </w:t>
      </w:r>
      <w:r w:rsidR="00A95E84" w:rsidRPr="007B1428">
        <w:rPr>
          <w:rFonts w:ascii="Times New Roman" w:hAnsi="Times New Roman"/>
          <w:color w:val="000000"/>
          <w:sz w:val="28"/>
          <w:szCs w:val="28"/>
          <w:lang w:val="ru-RU"/>
        </w:rPr>
        <w:t>подтвержд</w:t>
      </w:r>
      <w:r w:rsidR="002536D6" w:rsidRPr="007B1428">
        <w:rPr>
          <w:rFonts w:ascii="Times New Roman" w:hAnsi="Times New Roman"/>
          <w:color w:val="000000"/>
          <w:sz w:val="28"/>
          <w:szCs w:val="28"/>
          <w:lang w:val="ru-RU"/>
        </w:rPr>
        <w:t>ается</w:t>
      </w:r>
      <w:r w:rsidR="00A95E84" w:rsidRPr="007B1428">
        <w:rPr>
          <w:rFonts w:ascii="Times New Roman" w:hAnsi="Times New Roman"/>
          <w:color w:val="000000"/>
          <w:sz w:val="28"/>
          <w:szCs w:val="28"/>
          <w:lang w:val="ru-RU"/>
        </w:rPr>
        <w:t xml:space="preserve"> договор</w:t>
      </w:r>
      <w:r w:rsidR="002536D6" w:rsidRPr="007B1428">
        <w:rPr>
          <w:rFonts w:ascii="Times New Roman" w:hAnsi="Times New Roman"/>
          <w:color w:val="000000"/>
          <w:sz w:val="28"/>
          <w:szCs w:val="28"/>
          <w:lang w:val="ru-RU"/>
        </w:rPr>
        <w:t>ами</w:t>
      </w:r>
      <w:r w:rsidR="00A95E84" w:rsidRPr="007B1428">
        <w:rPr>
          <w:rFonts w:ascii="Times New Roman" w:hAnsi="Times New Roman"/>
          <w:color w:val="000000"/>
          <w:sz w:val="28"/>
          <w:szCs w:val="28"/>
          <w:lang w:val="ru-RU"/>
        </w:rPr>
        <w:t>/</w:t>
      </w:r>
      <w:r w:rsidR="002536D6" w:rsidRPr="007B1428">
        <w:rPr>
          <w:rFonts w:ascii="Times New Roman" w:hAnsi="Times New Roman"/>
          <w:color w:val="000000"/>
          <w:sz w:val="28"/>
          <w:szCs w:val="28"/>
          <w:lang w:val="ru-RU"/>
        </w:rPr>
        <w:t xml:space="preserve"> </w:t>
      </w:r>
      <w:r w:rsidR="00A95E84" w:rsidRPr="007B1428">
        <w:rPr>
          <w:rFonts w:ascii="Times New Roman" w:hAnsi="Times New Roman"/>
          <w:color w:val="000000"/>
          <w:sz w:val="28"/>
          <w:szCs w:val="28"/>
          <w:lang w:val="ru-RU"/>
        </w:rPr>
        <w:t>заказ</w:t>
      </w:r>
      <w:r w:rsidR="002536D6" w:rsidRPr="007B1428">
        <w:rPr>
          <w:rFonts w:ascii="Times New Roman" w:hAnsi="Times New Roman"/>
          <w:color w:val="000000"/>
          <w:sz w:val="28"/>
          <w:szCs w:val="28"/>
          <w:lang w:val="ru-RU"/>
        </w:rPr>
        <w:t>ами</w:t>
      </w:r>
      <w:r w:rsidR="00A95E84" w:rsidRPr="007B1428">
        <w:rPr>
          <w:rFonts w:ascii="Times New Roman" w:hAnsi="Times New Roman"/>
          <w:color w:val="000000"/>
          <w:sz w:val="28"/>
          <w:szCs w:val="28"/>
          <w:lang w:val="ru-RU"/>
        </w:rPr>
        <w:t>/</w:t>
      </w:r>
      <w:r w:rsidR="002536D6" w:rsidRPr="007B1428">
        <w:rPr>
          <w:rFonts w:ascii="Times New Roman" w:hAnsi="Times New Roman"/>
          <w:color w:val="000000"/>
          <w:sz w:val="28"/>
          <w:szCs w:val="28"/>
          <w:lang w:val="ru-RU"/>
        </w:rPr>
        <w:t xml:space="preserve"> </w:t>
      </w:r>
      <w:r w:rsidR="00A95E84" w:rsidRPr="007B1428">
        <w:rPr>
          <w:rFonts w:ascii="Times New Roman" w:hAnsi="Times New Roman"/>
          <w:color w:val="000000"/>
          <w:sz w:val="28"/>
          <w:szCs w:val="28"/>
          <w:lang w:val="ru-RU"/>
        </w:rPr>
        <w:t>дополнительны</w:t>
      </w:r>
      <w:r w:rsidR="002536D6" w:rsidRPr="007B1428">
        <w:rPr>
          <w:rFonts w:ascii="Times New Roman" w:hAnsi="Times New Roman"/>
          <w:color w:val="000000"/>
          <w:sz w:val="28"/>
          <w:szCs w:val="28"/>
          <w:lang w:val="ru-RU"/>
        </w:rPr>
        <w:t>ми</w:t>
      </w:r>
      <w:r w:rsidR="00A95E84" w:rsidRPr="007B1428">
        <w:rPr>
          <w:rFonts w:ascii="Times New Roman" w:hAnsi="Times New Roman"/>
          <w:color w:val="000000"/>
          <w:sz w:val="28"/>
          <w:szCs w:val="28"/>
          <w:lang w:val="ru-RU"/>
        </w:rPr>
        <w:t xml:space="preserve"> соглашени</w:t>
      </w:r>
      <w:r w:rsidR="002536D6" w:rsidRPr="007B1428">
        <w:rPr>
          <w:rFonts w:ascii="Times New Roman" w:hAnsi="Times New Roman"/>
          <w:color w:val="000000"/>
          <w:sz w:val="28"/>
          <w:szCs w:val="28"/>
          <w:lang w:val="ru-RU"/>
        </w:rPr>
        <w:t>ями</w:t>
      </w:r>
      <w:r w:rsidR="00A95E84" w:rsidRPr="007B1428">
        <w:rPr>
          <w:rFonts w:ascii="Times New Roman" w:hAnsi="Times New Roman"/>
          <w:color w:val="000000"/>
          <w:sz w:val="28"/>
          <w:szCs w:val="28"/>
          <w:lang w:val="ru-RU"/>
        </w:rPr>
        <w:t xml:space="preserve"> к договорам</w:t>
      </w:r>
      <w:r w:rsidR="002536D6" w:rsidRPr="007B1428">
        <w:rPr>
          <w:rFonts w:ascii="Times New Roman" w:hAnsi="Times New Roman"/>
          <w:color w:val="000000"/>
          <w:sz w:val="28"/>
          <w:szCs w:val="28"/>
          <w:lang w:val="ru-RU"/>
        </w:rPr>
        <w:t xml:space="preserve"> и </w:t>
      </w:r>
      <w:r w:rsidR="007B1428" w:rsidRPr="007B1428">
        <w:rPr>
          <w:rFonts w:ascii="Times New Roman" w:hAnsi="Times New Roman"/>
          <w:color w:val="000000"/>
          <w:sz w:val="28"/>
          <w:szCs w:val="28"/>
          <w:lang w:val="ru-RU"/>
        </w:rPr>
        <w:t xml:space="preserve">копии документов, </w:t>
      </w:r>
      <w:r w:rsidR="007B1428" w:rsidRPr="007B1428">
        <w:rPr>
          <w:rFonts w:ascii="Times New Roman" w:hAnsi="Times New Roman"/>
          <w:sz w:val="28"/>
          <w:szCs w:val="28"/>
          <w:lang w:val="ru-RU"/>
        </w:rPr>
        <w:t>подтверждающих исполнение данных договоров (контрактов).</w:t>
      </w:r>
    </w:p>
    <w:p w:rsidR="00A95E84" w:rsidRPr="007B1428" w:rsidRDefault="00A95E84" w:rsidP="00A95E84">
      <w:pPr>
        <w:autoSpaceDE w:val="0"/>
        <w:autoSpaceDN w:val="0"/>
        <w:adjustRightInd w:val="0"/>
        <w:spacing w:after="0" w:line="360" w:lineRule="auto"/>
        <w:ind w:firstLine="709"/>
        <w:jc w:val="both"/>
        <w:rPr>
          <w:rFonts w:ascii="Times New Roman" w:hAnsi="Times New Roman"/>
          <w:sz w:val="28"/>
          <w:szCs w:val="28"/>
          <w:lang w:val="ru-RU"/>
        </w:rPr>
      </w:pPr>
      <w:r w:rsidRPr="007B1428">
        <w:rPr>
          <w:rFonts w:ascii="Times New Roman" w:hAnsi="Times New Roman"/>
          <w:sz w:val="28"/>
          <w:szCs w:val="28"/>
          <w:lang w:val="ru-RU"/>
        </w:rPr>
        <w:t xml:space="preserve">Документы, подтверждающие участие </w:t>
      </w:r>
      <w:r w:rsidR="00F32923">
        <w:rPr>
          <w:rFonts w:ascii="Times New Roman" w:hAnsi="Times New Roman"/>
          <w:sz w:val="28"/>
          <w:szCs w:val="28"/>
          <w:lang w:val="ru-RU"/>
        </w:rPr>
        <w:t>З</w:t>
      </w:r>
      <w:r w:rsidRPr="007B1428">
        <w:rPr>
          <w:rFonts w:ascii="Times New Roman" w:hAnsi="Times New Roman"/>
          <w:sz w:val="28"/>
          <w:szCs w:val="28"/>
          <w:lang w:val="ru-RU"/>
        </w:rPr>
        <w:t>аявителя в создании и (или) использовании платных парковок на автомобильных дорогах общего пользования:</w:t>
      </w:r>
      <w:r w:rsidR="003D4814">
        <w:rPr>
          <w:rFonts w:ascii="Times New Roman" w:hAnsi="Times New Roman"/>
          <w:sz w:val="28"/>
          <w:szCs w:val="28"/>
          <w:lang w:val="ru-RU"/>
        </w:rPr>
        <w:t xml:space="preserve"> </w:t>
      </w:r>
      <w:r w:rsidRPr="007B1428">
        <w:rPr>
          <w:rFonts w:ascii="Times New Roman" w:hAnsi="Times New Roman"/>
          <w:sz w:val="28"/>
          <w:szCs w:val="28"/>
          <w:lang w:val="ru-RU"/>
        </w:rPr>
        <w:t xml:space="preserve">копии договоров (контрактов, соглашений), включая контракты, соглашения в электронном виде из информационной базы сайта </w:t>
      </w:r>
      <w:r w:rsidRPr="007B1428">
        <w:rPr>
          <w:rFonts w:ascii="Times New Roman" w:hAnsi="Times New Roman"/>
          <w:sz w:val="28"/>
          <w:szCs w:val="28"/>
        </w:rPr>
        <w:lastRenderedPageBreak/>
        <w:t>www</w:t>
      </w:r>
      <w:r w:rsidRPr="007B1428">
        <w:rPr>
          <w:rFonts w:ascii="Times New Roman" w:hAnsi="Times New Roman"/>
          <w:sz w:val="28"/>
          <w:szCs w:val="28"/>
          <w:lang w:val="ru-RU"/>
        </w:rPr>
        <w:t>.</w:t>
      </w:r>
      <w:r w:rsidRPr="007B1428">
        <w:rPr>
          <w:rFonts w:ascii="Times New Roman" w:hAnsi="Times New Roman"/>
          <w:sz w:val="28"/>
          <w:szCs w:val="28"/>
        </w:rPr>
        <w:t>zakupki</w:t>
      </w:r>
      <w:r w:rsidRPr="007B1428">
        <w:rPr>
          <w:rFonts w:ascii="Times New Roman" w:hAnsi="Times New Roman"/>
          <w:sz w:val="28"/>
          <w:szCs w:val="28"/>
          <w:lang w:val="ru-RU"/>
        </w:rPr>
        <w:t>.</w:t>
      </w:r>
      <w:r w:rsidRPr="007B1428">
        <w:rPr>
          <w:rFonts w:ascii="Times New Roman" w:hAnsi="Times New Roman"/>
          <w:sz w:val="28"/>
          <w:szCs w:val="28"/>
        </w:rPr>
        <w:t>gov</w:t>
      </w:r>
      <w:r w:rsidRPr="007B1428">
        <w:rPr>
          <w:rFonts w:ascii="Times New Roman" w:hAnsi="Times New Roman"/>
          <w:sz w:val="28"/>
          <w:szCs w:val="28"/>
          <w:lang w:val="ru-RU"/>
        </w:rPr>
        <w:t>.</w:t>
      </w:r>
      <w:r w:rsidRPr="007B1428">
        <w:rPr>
          <w:rFonts w:ascii="Times New Roman" w:hAnsi="Times New Roman"/>
          <w:sz w:val="28"/>
          <w:szCs w:val="28"/>
        </w:rPr>
        <w:t>ru</w:t>
      </w:r>
      <w:r w:rsidRPr="007B1428">
        <w:rPr>
          <w:rFonts w:ascii="Times New Roman" w:hAnsi="Times New Roman"/>
          <w:sz w:val="28"/>
          <w:szCs w:val="28"/>
          <w:lang w:val="ru-RU"/>
        </w:rPr>
        <w:t xml:space="preserve"> и копии документов, подтверждающих исполнение данных договоров (контрактов)</w:t>
      </w:r>
      <w:r w:rsidR="00F24EBC">
        <w:rPr>
          <w:rFonts w:ascii="Times New Roman" w:hAnsi="Times New Roman"/>
          <w:sz w:val="28"/>
          <w:szCs w:val="28"/>
          <w:lang w:val="ru-RU"/>
        </w:rPr>
        <w:t>;</w:t>
      </w:r>
    </w:p>
    <w:p w:rsidR="00A95E84" w:rsidRPr="007B1428" w:rsidRDefault="003628C5" w:rsidP="00A95E84">
      <w:pPr>
        <w:autoSpaceDE w:val="0"/>
        <w:autoSpaceDN w:val="0"/>
        <w:adjustRightInd w:val="0"/>
        <w:spacing w:after="0" w:line="360" w:lineRule="auto"/>
        <w:ind w:firstLine="709"/>
        <w:jc w:val="both"/>
        <w:rPr>
          <w:rFonts w:ascii="Times New Roman" w:hAnsi="Times New Roman"/>
          <w:bCs w:val="0"/>
          <w:sz w:val="28"/>
          <w:szCs w:val="28"/>
          <w:lang w:val="ru-RU"/>
        </w:rPr>
      </w:pPr>
      <w:r w:rsidRPr="007B1428">
        <w:rPr>
          <w:rFonts w:ascii="Times New Roman" w:hAnsi="Times New Roman"/>
          <w:sz w:val="28"/>
          <w:szCs w:val="28"/>
          <w:lang w:val="ru-RU"/>
        </w:rPr>
        <w:t>2)</w:t>
      </w:r>
      <w:r w:rsidR="00F24EBC">
        <w:rPr>
          <w:rFonts w:ascii="Times New Roman" w:hAnsi="Times New Roman"/>
          <w:sz w:val="28"/>
          <w:szCs w:val="28"/>
          <w:lang w:val="ru-RU"/>
        </w:rPr>
        <w:t> н</w:t>
      </w:r>
      <w:r w:rsidR="00A95E84" w:rsidRPr="007B1428">
        <w:rPr>
          <w:rFonts w:ascii="Times New Roman" w:hAnsi="Times New Roman"/>
          <w:sz w:val="28"/>
          <w:szCs w:val="28"/>
          <w:lang w:val="ru-RU"/>
        </w:rPr>
        <w:t>аличие кадрового обеспечения</w:t>
      </w:r>
      <w:r w:rsidR="00AE7DE9">
        <w:rPr>
          <w:rFonts w:ascii="Times New Roman" w:hAnsi="Times New Roman"/>
          <w:sz w:val="28"/>
          <w:szCs w:val="28"/>
          <w:lang w:val="ru-RU"/>
        </w:rPr>
        <w:t>.</w:t>
      </w:r>
    </w:p>
    <w:p w:rsidR="00A95E84" w:rsidRPr="007B1428" w:rsidRDefault="00A95E84" w:rsidP="00A95E84">
      <w:pPr>
        <w:autoSpaceDE w:val="0"/>
        <w:autoSpaceDN w:val="0"/>
        <w:adjustRightInd w:val="0"/>
        <w:spacing w:after="0" w:line="360" w:lineRule="auto"/>
        <w:ind w:firstLine="709"/>
        <w:jc w:val="both"/>
        <w:rPr>
          <w:rFonts w:ascii="Times New Roman" w:hAnsi="Times New Roman"/>
          <w:sz w:val="28"/>
          <w:szCs w:val="28"/>
          <w:lang w:val="ru-RU"/>
        </w:rPr>
      </w:pPr>
      <w:r w:rsidRPr="007B1428">
        <w:rPr>
          <w:rFonts w:ascii="Times New Roman" w:hAnsi="Times New Roman"/>
          <w:sz w:val="28"/>
          <w:szCs w:val="28"/>
          <w:lang w:val="ru-RU"/>
        </w:rPr>
        <w:t xml:space="preserve">Необходимо подтвердить, что </w:t>
      </w:r>
      <w:r w:rsidR="00171F54">
        <w:rPr>
          <w:rFonts w:ascii="Times New Roman" w:hAnsi="Times New Roman"/>
          <w:sz w:val="28"/>
          <w:szCs w:val="28"/>
          <w:lang w:val="ru-RU"/>
        </w:rPr>
        <w:t>З</w:t>
      </w:r>
      <w:r w:rsidRPr="007B1428">
        <w:rPr>
          <w:rFonts w:ascii="Times New Roman" w:hAnsi="Times New Roman"/>
          <w:sz w:val="28"/>
          <w:szCs w:val="28"/>
          <w:lang w:val="ru-RU"/>
        </w:rPr>
        <w:t>аявитель или лицо/лица указанные в п</w:t>
      </w:r>
      <w:r w:rsidR="00433B7B">
        <w:rPr>
          <w:rFonts w:ascii="Times New Roman" w:hAnsi="Times New Roman"/>
          <w:sz w:val="28"/>
          <w:szCs w:val="28"/>
          <w:lang w:val="ru-RU"/>
        </w:rPr>
        <w:t>ункте</w:t>
      </w:r>
      <w:r w:rsidRPr="007B1428">
        <w:rPr>
          <w:rFonts w:ascii="Times New Roman" w:hAnsi="Times New Roman"/>
          <w:sz w:val="28"/>
          <w:szCs w:val="28"/>
          <w:lang w:val="ru-RU"/>
        </w:rPr>
        <w:t xml:space="preserve"> </w:t>
      </w:r>
      <w:r w:rsidR="003628C5" w:rsidRPr="007B1428">
        <w:rPr>
          <w:rFonts w:ascii="Times New Roman" w:hAnsi="Times New Roman"/>
          <w:sz w:val="28"/>
          <w:szCs w:val="28"/>
          <w:lang w:val="ru-RU"/>
        </w:rPr>
        <w:t>4</w:t>
      </w:r>
      <w:r w:rsidRPr="007B1428">
        <w:rPr>
          <w:rFonts w:ascii="Times New Roman" w:hAnsi="Times New Roman"/>
          <w:sz w:val="28"/>
          <w:szCs w:val="28"/>
          <w:lang w:val="ru-RU"/>
        </w:rPr>
        <w:t xml:space="preserve">.1 настоящей </w:t>
      </w:r>
      <w:r w:rsidR="00F32923">
        <w:rPr>
          <w:rFonts w:ascii="Times New Roman" w:hAnsi="Times New Roman"/>
          <w:sz w:val="28"/>
          <w:szCs w:val="28"/>
          <w:lang w:val="ru-RU"/>
        </w:rPr>
        <w:t>К</w:t>
      </w:r>
      <w:r w:rsidRPr="007B1428">
        <w:rPr>
          <w:rFonts w:ascii="Times New Roman" w:hAnsi="Times New Roman"/>
          <w:sz w:val="28"/>
          <w:szCs w:val="28"/>
          <w:lang w:val="ru-RU"/>
        </w:rPr>
        <w:t xml:space="preserve">онкурсной документации имеют в штате специалистов, имеющих высшее образование и опыт работы в организации, </w:t>
      </w:r>
      <w:r w:rsidR="007B1428" w:rsidRPr="007B1428">
        <w:rPr>
          <w:rFonts w:ascii="Times New Roman" w:hAnsi="Times New Roman"/>
          <w:sz w:val="28"/>
          <w:szCs w:val="28"/>
          <w:lang w:val="ru-RU"/>
        </w:rPr>
        <w:t xml:space="preserve">участвовавшей в </w:t>
      </w:r>
      <w:r w:rsidRPr="007B1428">
        <w:rPr>
          <w:rFonts w:ascii="Times New Roman" w:hAnsi="Times New Roman"/>
          <w:sz w:val="28"/>
          <w:szCs w:val="28"/>
          <w:lang w:val="ru-RU"/>
        </w:rPr>
        <w:t>создани</w:t>
      </w:r>
      <w:r w:rsidR="007B1428" w:rsidRPr="007B1428">
        <w:rPr>
          <w:rFonts w:ascii="Times New Roman" w:hAnsi="Times New Roman"/>
          <w:sz w:val="28"/>
          <w:szCs w:val="28"/>
          <w:lang w:val="ru-RU"/>
        </w:rPr>
        <w:t>и</w:t>
      </w:r>
      <w:r w:rsidRPr="007B1428">
        <w:rPr>
          <w:rFonts w:ascii="Times New Roman" w:hAnsi="Times New Roman"/>
          <w:sz w:val="28"/>
          <w:szCs w:val="28"/>
          <w:lang w:val="ru-RU"/>
        </w:rPr>
        <w:t xml:space="preserve"> и (или) </w:t>
      </w:r>
      <w:r w:rsidR="003628C5" w:rsidRPr="007B1428">
        <w:rPr>
          <w:rFonts w:ascii="Times New Roman" w:hAnsi="Times New Roman"/>
          <w:sz w:val="28"/>
          <w:szCs w:val="28"/>
          <w:lang w:val="ru-RU"/>
        </w:rPr>
        <w:t>эксплуатаци</w:t>
      </w:r>
      <w:r w:rsidR="007B1428" w:rsidRPr="007B1428">
        <w:rPr>
          <w:rFonts w:ascii="Times New Roman" w:hAnsi="Times New Roman"/>
          <w:sz w:val="28"/>
          <w:szCs w:val="28"/>
          <w:lang w:val="ru-RU"/>
        </w:rPr>
        <w:t>и</w:t>
      </w:r>
      <w:r w:rsidR="003628C5" w:rsidRPr="007B1428">
        <w:rPr>
          <w:rFonts w:ascii="Times New Roman" w:hAnsi="Times New Roman"/>
          <w:sz w:val="28"/>
          <w:szCs w:val="28"/>
          <w:lang w:val="ru-RU"/>
        </w:rPr>
        <w:t xml:space="preserve"> </w:t>
      </w:r>
      <w:r w:rsidR="007B1428" w:rsidRPr="007B1428">
        <w:rPr>
          <w:rFonts w:ascii="Times New Roman" w:hAnsi="Times New Roman"/>
          <w:sz w:val="28"/>
          <w:szCs w:val="28"/>
          <w:lang w:val="ru-RU"/>
        </w:rPr>
        <w:t>систем управления</w:t>
      </w:r>
      <w:r w:rsidR="003628C5" w:rsidRPr="007B1428">
        <w:rPr>
          <w:rFonts w:ascii="Times New Roman" w:hAnsi="Times New Roman"/>
          <w:sz w:val="28"/>
          <w:szCs w:val="28"/>
          <w:lang w:val="ru-RU"/>
        </w:rPr>
        <w:t xml:space="preserve"> </w:t>
      </w:r>
      <w:r w:rsidRPr="007B1428">
        <w:rPr>
          <w:rFonts w:ascii="Times New Roman" w:hAnsi="Times New Roman"/>
          <w:sz w:val="28"/>
          <w:szCs w:val="28"/>
          <w:lang w:val="ru-RU"/>
        </w:rPr>
        <w:t>платны</w:t>
      </w:r>
      <w:r w:rsidR="007B1428" w:rsidRPr="007B1428">
        <w:rPr>
          <w:rFonts w:ascii="Times New Roman" w:hAnsi="Times New Roman"/>
          <w:sz w:val="28"/>
          <w:szCs w:val="28"/>
          <w:lang w:val="ru-RU"/>
        </w:rPr>
        <w:t>ми</w:t>
      </w:r>
      <w:r w:rsidRPr="007B1428">
        <w:rPr>
          <w:rFonts w:ascii="Times New Roman" w:hAnsi="Times New Roman"/>
          <w:sz w:val="28"/>
          <w:szCs w:val="28"/>
          <w:lang w:val="ru-RU"/>
        </w:rPr>
        <w:t xml:space="preserve"> парк</w:t>
      </w:r>
      <w:r w:rsidR="007B1428" w:rsidRPr="007B1428">
        <w:rPr>
          <w:rFonts w:ascii="Times New Roman" w:hAnsi="Times New Roman"/>
          <w:sz w:val="28"/>
          <w:szCs w:val="28"/>
          <w:lang w:val="ru-RU"/>
        </w:rPr>
        <w:t>овками</w:t>
      </w:r>
      <w:r w:rsidRPr="007B1428">
        <w:rPr>
          <w:rFonts w:ascii="Times New Roman" w:hAnsi="Times New Roman"/>
          <w:sz w:val="28"/>
          <w:szCs w:val="28"/>
          <w:lang w:val="ru-RU"/>
        </w:rPr>
        <w:t xml:space="preserve"> на автомобильных дорогах общего пользования.</w:t>
      </w:r>
    </w:p>
    <w:p w:rsidR="00A95E84" w:rsidRDefault="00A95E84" w:rsidP="00B6657D">
      <w:pPr>
        <w:autoSpaceDE w:val="0"/>
        <w:autoSpaceDN w:val="0"/>
        <w:adjustRightInd w:val="0"/>
        <w:spacing w:after="0" w:line="360" w:lineRule="auto"/>
        <w:ind w:firstLine="709"/>
        <w:jc w:val="both"/>
        <w:rPr>
          <w:rFonts w:ascii="Times New Roman" w:hAnsi="Times New Roman"/>
          <w:sz w:val="28"/>
          <w:szCs w:val="28"/>
          <w:lang w:val="ru-RU"/>
        </w:rPr>
      </w:pPr>
      <w:r w:rsidRPr="007B1428">
        <w:rPr>
          <w:rFonts w:ascii="Times New Roman" w:hAnsi="Times New Roman"/>
          <w:sz w:val="28"/>
          <w:szCs w:val="28"/>
          <w:lang w:val="ru-RU"/>
        </w:rPr>
        <w:t xml:space="preserve">Документы, подтверждающие наличие кадрового обеспечения </w:t>
      </w:r>
      <w:r w:rsidR="00171F54">
        <w:rPr>
          <w:rFonts w:ascii="Times New Roman" w:hAnsi="Times New Roman"/>
          <w:sz w:val="28"/>
          <w:szCs w:val="28"/>
          <w:lang w:val="ru-RU"/>
        </w:rPr>
        <w:t>З</w:t>
      </w:r>
      <w:r w:rsidRPr="007B1428">
        <w:rPr>
          <w:rFonts w:ascii="Times New Roman" w:hAnsi="Times New Roman"/>
          <w:sz w:val="28"/>
          <w:szCs w:val="28"/>
          <w:lang w:val="ru-RU"/>
        </w:rPr>
        <w:t>аявителя:</w:t>
      </w:r>
      <w:r w:rsidR="00416EC8">
        <w:rPr>
          <w:rFonts w:ascii="Times New Roman" w:hAnsi="Times New Roman"/>
          <w:sz w:val="28"/>
          <w:szCs w:val="28"/>
          <w:lang w:val="ru-RU"/>
        </w:rPr>
        <w:t xml:space="preserve"> </w:t>
      </w:r>
      <w:r w:rsidRPr="007B1428">
        <w:rPr>
          <w:rFonts w:ascii="Times New Roman" w:hAnsi="Times New Roman"/>
          <w:sz w:val="28"/>
          <w:szCs w:val="28"/>
          <w:lang w:val="ru-RU"/>
        </w:rPr>
        <w:t xml:space="preserve">заверенные подписью </w:t>
      </w:r>
      <w:r w:rsidR="00F32923">
        <w:rPr>
          <w:rFonts w:ascii="Times New Roman" w:hAnsi="Times New Roman"/>
          <w:sz w:val="28"/>
          <w:szCs w:val="28"/>
          <w:lang w:val="ru-RU"/>
        </w:rPr>
        <w:t>З</w:t>
      </w:r>
      <w:r w:rsidRPr="007B1428">
        <w:rPr>
          <w:rFonts w:ascii="Times New Roman" w:hAnsi="Times New Roman"/>
          <w:sz w:val="28"/>
          <w:szCs w:val="28"/>
          <w:lang w:val="ru-RU"/>
        </w:rPr>
        <w:t xml:space="preserve">аявителя копии дипломов о высшем образовании и копии трудовых книжек специалистов, а также подписанные </w:t>
      </w:r>
      <w:r w:rsidR="00F32923">
        <w:rPr>
          <w:rFonts w:ascii="Times New Roman" w:hAnsi="Times New Roman"/>
          <w:sz w:val="28"/>
          <w:szCs w:val="28"/>
          <w:lang w:val="ru-RU"/>
        </w:rPr>
        <w:t>З</w:t>
      </w:r>
      <w:r w:rsidRPr="007B1428">
        <w:rPr>
          <w:rFonts w:ascii="Times New Roman" w:hAnsi="Times New Roman"/>
          <w:sz w:val="28"/>
          <w:szCs w:val="28"/>
          <w:lang w:val="ru-RU"/>
        </w:rPr>
        <w:t>аявителем оригиналы писем и справок.</w:t>
      </w:r>
    </w:p>
    <w:p w:rsidR="00B6657D" w:rsidRPr="005533B9" w:rsidRDefault="00B6657D" w:rsidP="005533B9">
      <w:pPr>
        <w:pStyle w:val="ac"/>
        <w:autoSpaceDE w:val="0"/>
        <w:autoSpaceDN w:val="0"/>
        <w:adjustRightInd w:val="0"/>
        <w:spacing w:after="0" w:line="240" w:lineRule="auto"/>
        <w:ind w:left="0"/>
        <w:jc w:val="center"/>
        <w:rPr>
          <w:rFonts w:ascii="Times New Roman" w:hAnsi="Times New Roman"/>
          <w:b/>
          <w:sz w:val="28"/>
          <w:szCs w:val="28"/>
        </w:rPr>
      </w:pPr>
    </w:p>
    <w:p w:rsidR="00A96685" w:rsidRPr="005533B9" w:rsidRDefault="005533B9" w:rsidP="005533B9">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5</w:t>
      </w:r>
      <w:r w:rsidRPr="005533B9">
        <w:rPr>
          <w:rFonts w:ascii="Times New Roman" w:hAnsi="Times New Roman"/>
          <w:b/>
          <w:sz w:val="28"/>
          <w:szCs w:val="28"/>
        </w:rPr>
        <w:t>. </w:t>
      </w:r>
      <w:r w:rsidR="00A96685" w:rsidRPr="005533B9">
        <w:rPr>
          <w:rFonts w:ascii="Times New Roman" w:hAnsi="Times New Roman"/>
          <w:b/>
          <w:sz w:val="28"/>
          <w:szCs w:val="28"/>
        </w:rPr>
        <w:t xml:space="preserve">Критерии </w:t>
      </w:r>
      <w:r w:rsidR="008D48A9" w:rsidRPr="005533B9">
        <w:rPr>
          <w:rFonts w:ascii="Times New Roman" w:hAnsi="Times New Roman"/>
          <w:b/>
          <w:sz w:val="28"/>
          <w:szCs w:val="28"/>
        </w:rPr>
        <w:t>К</w:t>
      </w:r>
      <w:r w:rsidR="00A96685" w:rsidRPr="005533B9">
        <w:rPr>
          <w:rFonts w:ascii="Times New Roman" w:hAnsi="Times New Roman"/>
          <w:b/>
          <w:sz w:val="28"/>
          <w:szCs w:val="28"/>
        </w:rPr>
        <w:t>онкурса</w:t>
      </w:r>
    </w:p>
    <w:p w:rsidR="005533B9" w:rsidRPr="005533B9" w:rsidRDefault="005533B9" w:rsidP="005533B9">
      <w:pPr>
        <w:pStyle w:val="ac"/>
        <w:autoSpaceDE w:val="0"/>
        <w:autoSpaceDN w:val="0"/>
        <w:adjustRightInd w:val="0"/>
        <w:spacing w:after="0" w:line="240" w:lineRule="auto"/>
        <w:ind w:left="0"/>
        <w:jc w:val="center"/>
        <w:rPr>
          <w:rFonts w:ascii="Times New Roman" w:hAnsi="Times New Roman"/>
          <w:b/>
          <w:sz w:val="28"/>
          <w:szCs w:val="28"/>
        </w:rPr>
      </w:pPr>
    </w:p>
    <w:p w:rsidR="00A96685" w:rsidRPr="004E6C4B" w:rsidRDefault="00A96685" w:rsidP="007B1428">
      <w:pPr>
        <w:spacing w:after="0" w:line="360" w:lineRule="auto"/>
        <w:ind w:firstLine="709"/>
        <w:jc w:val="both"/>
        <w:rPr>
          <w:rFonts w:ascii="Times New Roman" w:hAnsi="Times New Roman"/>
          <w:sz w:val="28"/>
          <w:szCs w:val="28"/>
          <w:lang w:val="ru-RU"/>
        </w:rPr>
      </w:pPr>
      <w:r w:rsidRPr="004E6C4B">
        <w:rPr>
          <w:rFonts w:ascii="Times New Roman" w:hAnsi="Times New Roman"/>
          <w:sz w:val="28"/>
          <w:szCs w:val="28"/>
          <w:lang w:val="ru-RU"/>
        </w:rPr>
        <w:t xml:space="preserve">Для определения лучших условий </w:t>
      </w:r>
      <w:r w:rsidR="00D53FB7" w:rsidRPr="004E6C4B">
        <w:rPr>
          <w:rFonts w:ascii="Times New Roman" w:hAnsi="Times New Roman"/>
          <w:sz w:val="28"/>
          <w:szCs w:val="28"/>
          <w:lang w:val="ru-RU"/>
        </w:rPr>
        <w:t xml:space="preserve">исполнения Концессионного соглашения Критерии конкурса установлены в соответствии с постановлением администрации городского округа город Воронеж от </w:t>
      </w:r>
      <w:r w:rsidR="00942826">
        <w:rPr>
          <w:rFonts w:ascii="Times New Roman" w:hAnsi="Times New Roman"/>
          <w:sz w:val="28"/>
          <w:szCs w:val="28"/>
          <w:lang w:val="ru-RU"/>
        </w:rPr>
        <w:t>16</w:t>
      </w:r>
      <w:r w:rsidR="00D53FB7" w:rsidRPr="004E6C4B">
        <w:rPr>
          <w:rFonts w:ascii="Times New Roman" w:hAnsi="Times New Roman"/>
          <w:sz w:val="28"/>
          <w:szCs w:val="28"/>
          <w:lang w:val="ru-RU"/>
        </w:rPr>
        <w:t xml:space="preserve">.02.2017 № </w:t>
      </w:r>
      <w:r w:rsidR="00942826">
        <w:rPr>
          <w:rFonts w:ascii="Times New Roman" w:hAnsi="Times New Roman"/>
          <w:sz w:val="28"/>
          <w:szCs w:val="28"/>
          <w:lang w:val="ru-RU"/>
        </w:rPr>
        <w:t>75</w:t>
      </w:r>
      <w:r w:rsidR="00D53FB7" w:rsidRPr="004E6C4B">
        <w:rPr>
          <w:rFonts w:ascii="Times New Roman" w:hAnsi="Times New Roman"/>
          <w:sz w:val="28"/>
          <w:szCs w:val="28"/>
          <w:lang w:val="ru-RU"/>
        </w:rPr>
        <w:t xml:space="preserve"> «О заключении концессионного соглашения» и указаны в приложении №</w:t>
      </w:r>
      <w:r w:rsidR="00942826">
        <w:rPr>
          <w:rFonts w:ascii="Times New Roman" w:hAnsi="Times New Roman"/>
          <w:sz w:val="28"/>
          <w:szCs w:val="28"/>
          <w:lang w:val="ru-RU"/>
        </w:rPr>
        <w:t xml:space="preserve"> 2</w:t>
      </w:r>
      <w:r w:rsidR="00E809DD" w:rsidRPr="004E6C4B">
        <w:rPr>
          <w:rFonts w:ascii="Times New Roman" w:hAnsi="Times New Roman"/>
          <w:sz w:val="28"/>
          <w:szCs w:val="28"/>
          <w:lang w:val="ru-RU"/>
        </w:rPr>
        <w:t xml:space="preserve"> </w:t>
      </w:r>
      <w:r w:rsidR="00512829" w:rsidRPr="004E6C4B">
        <w:rPr>
          <w:rFonts w:ascii="Times New Roman" w:hAnsi="Times New Roman"/>
          <w:sz w:val="28"/>
          <w:szCs w:val="28"/>
          <w:lang w:val="ru-RU"/>
        </w:rPr>
        <w:t>настоящей К</w:t>
      </w:r>
      <w:r w:rsidR="00E809DD" w:rsidRPr="004E6C4B">
        <w:rPr>
          <w:rFonts w:ascii="Times New Roman" w:hAnsi="Times New Roman"/>
          <w:sz w:val="28"/>
          <w:szCs w:val="28"/>
          <w:lang w:val="ru-RU"/>
        </w:rPr>
        <w:t>онкурсной документации.</w:t>
      </w:r>
    </w:p>
    <w:p w:rsidR="00E809DD" w:rsidRPr="005533B9" w:rsidRDefault="00E809DD" w:rsidP="005533B9">
      <w:pPr>
        <w:pStyle w:val="ac"/>
        <w:autoSpaceDE w:val="0"/>
        <w:autoSpaceDN w:val="0"/>
        <w:adjustRightInd w:val="0"/>
        <w:spacing w:after="0" w:line="240" w:lineRule="auto"/>
        <w:ind w:left="0"/>
        <w:jc w:val="center"/>
        <w:rPr>
          <w:rFonts w:ascii="Times New Roman" w:hAnsi="Times New Roman"/>
          <w:b/>
          <w:sz w:val="28"/>
          <w:szCs w:val="28"/>
        </w:rPr>
      </w:pPr>
    </w:p>
    <w:p w:rsidR="003D7E11" w:rsidRPr="005533B9" w:rsidRDefault="008D48A9" w:rsidP="005533B9">
      <w:pPr>
        <w:pStyle w:val="ac"/>
        <w:autoSpaceDE w:val="0"/>
        <w:autoSpaceDN w:val="0"/>
        <w:adjustRightInd w:val="0"/>
        <w:spacing w:after="0" w:line="240" w:lineRule="auto"/>
        <w:ind w:left="0"/>
        <w:jc w:val="center"/>
        <w:rPr>
          <w:rFonts w:ascii="Times New Roman" w:hAnsi="Times New Roman"/>
          <w:b/>
          <w:sz w:val="28"/>
          <w:szCs w:val="28"/>
        </w:rPr>
      </w:pPr>
      <w:r w:rsidRPr="005533B9">
        <w:rPr>
          <w:rFonts w:ascii="Times New Roman" w:hAnsi="Times New Roman"/>
          <w:b/>
          <w:sz w:val="28"/>
          <w:szCs w:val="28"/>
        </w:rPr>
        <w:t>6. </w:t>
      </w:r>
      <w:r w:rsidR="003D7E11" w:rsidRPr="005533B9">
        <w:rPr>
          <w:rFonts w:ascii="Times New Roman" w:hAnsi="Times New Roman"/>
          <w:b/>
          <w:sz w:val="28"/>
          <w:szCs w:val="28"/>
        </w:rPr>
        <w:t>Г</w:t>
      </w:r>
      <w:r w:rsidR="00D53FB7" w:rsidRPr="005533B9">
        <w:rPr>
          <w:rFonts w:ascii="Times New Roman" w:hAnsi="Times New Roman"/>
          <w:b/>
          <w:sz w:val="28"/>
          <w:szCs w:val="28"/>
        </w:rPr>
        <w:t xml:space="preserve">рафик проведения </w:t>
      </w:r>
      <w:r w:rsidR="00311D54">
        <w:rPr>
          <w:rFonts w:ascii="Times New Roman" w:hAnsi="Times New Roman"/>
          <w:b/>
          <w:sz w:val="28"/>
          <w:szCs w:val="28"/>
        </w:rPr>
        <w:t>к</w:t>
      </w:r>
      <w:r w:rsidR="00D53FB7" w:rsidRPr="005533B9">
        <w:rPr>
          <w:rFonts w:ascii="Times New Roman" w:hAnsi="Times New Roman"/>
          <w:b/>
          <w:sz w:val="28"/>
          <w:szCs w:val="28"/>
        </w:rPr>
        <w:t>онкурса</w:t>
      </w:r>
    </w:p>
    <w:p w:rsidR="00A95E84" w:rsidRPr="005533B9" w:rsidRDefault="00A95E84" w:rsidP="005533B9">
      <w:pPr>
        <w:pStyle w:val="ac"/>
        <w:autoSpaceDE w:val="0"/>
        <w:autoSpaceDN w:val="0"/>
        <w:adjustRightInd w:val="0"/>
        <w:spacing w:after="0" w:line="240" w:lineRule="auto"/>
        <w:ind w:left="0"/>
        <w:jc w:val="center"/>
        <w:rPr>
          <w:rFonts w:ascii="Times New Roman" w:hAnsi="Times New Roman"/>
          <w:b/>
          <w:sz w:val="28"/>
          <w:szCs w:val="28"/>
        </w:rPr>
      </w:pPr>
    </w:p>
    <w:p w:rsidR="00A95E84" w:rsidRPr="005533B9" w:rsidRDefault="00A95E84" w:rsidP="005533B9">
      <w:pPr>
        <w:spacing w:after="0" w:line="360" w:lineRule="auto"/>
        <w:ind w:firstLine="709"/>
        <w:jc w:val="both"/>
        <w:rPr>
          <w:rFonts w:ascii="Times New Roman" w:hAnsi="Times New Roman"/>
          <w:sz w:val="28"/>
          <w:szCs w:val="28"/>
          <w:lang w:val="ru-RU"/>
        </w:rPr>
      </w:pPr>
      <w:r w:rsidRPr="005533B9">
        <w:rPr>
          <w:rFonts w:ascii="Times New Roman" w:hAnsi="Times New Roman"/>
          <w:sz w:val="28"/>
          <w:szCs w:val="28"/>
          <w:lang w:val="ru-RU"/>
        </w:rPr>
        <w:t xml:space="preserve">Конкурс проводится в сроки, предусмотренные Графиком проведения </w:t>
      </w:r>
      <w:r w:rsidR="00311D54">
        <w:rPr>
          <w:rFonts w:ascii="Times New Roman" w:hAnsi="Times New Roman"/>
          <w:sz w:val="28"/>
          <w:szCs w:val="28"/>
          <w:lang w:val="ru-RU"/>
        </w:rPr>
        <w:t>к</w:t>
      </w:r>
      <w:r w:rsidRPr="005533B9">
        <w:rPr>
          <w:rFonts w:ascii="Times New Roman" w:hAnsi="Times New Roman"/>
          <w:sz w:val="28"/>
          <w:szCs w:val="28"/>
          <w:lang w:val="ru-RU"/>
        </w:rPr>
        <w:t>онку</w:t>
      </w:r>
      <w:r w:rsidR="008805FD" w:rsidRPr="005533B9">
        <w:rPr>
          <w:rFonts w:ascii="Times New Roman" w:hAnsi="Times New Roman"/>
          <w:sz w:val="28"/>
          <w:szCs w:val="28"/>
          <w:lang w:val="ru-RU"/>
        </w:rPr>
        <w:t xml:space="preserve">рса, </w:t>
      </w:r>
      <w:r w:rsidR="005533B9">
        <w:rPr>
          <w:rFonts w:ascii="Times New Roman" w:hAnsi="Times New Roman"/>
          <w:sz w:val="28"/>
          <w:szCs w:val="28"/>
          <w:lang w:val="ru-RU"/>
        </w:rPr>
        <w:t>приведенном</w:t>
      </w:r>
      <w:r w:rsidR="008805FD" w:rsidRPr="005533B9">
        <w:rPr>
          <w:rFonts w:ascii="Times New Roman" w:hAnsi="Times New Roman"/>
          <w:sz w:val="28"/>
          <w:szCs w:val="28"/>
          <w:lang w:val="ru-RU"/>
        </w:rPr>
        <w:t xml:space="preserve"> в </w:t>
      </w:r>
      <w:r w:rsidR="005533B9">
        <w:rPr>
          <w:rFonts w:ascii="Times New Roman" w:hAnsi="Times New Roman"/>
          <w:sz w:val="28"/>
          <w:szCs w:val="28"/>
          <w:lang w:val="ru-RU"/>
        </w:rPr>
        <w:t>п</w:t>
      </w:r>
      <w:r w:rsidRPr="005533B9">
        <w:rPr>
          <w:rFonts w:ascii="Times New Roman" w:hAnsi="Times New Roman"/>
          <w:sz w:val="28"/>
          <w:szCs w:val="28"/>
          <w:lang w:val="ru-RU"/>
        </w:rPr>
        <w:t xml:space="preserve">риложении </w:t>
      </w:r>
      <w:r w:rsidR="00512829" w:rsidRPr="005533B9">
        <w:rPr>
          <w:rFonts w:ascii="Times New Roman" w:hAnsi="Times New Roman"/>
          <w:sz w:val="28"/>
          <w:szCs w:val="28"/>
          <w:lang w:val="ru-RU"/>
        </w:rPr>
        <w:t>№ 1</w:t>
      </w:r>
      <w:r w:rsidRPr="005533B9">
        <w:rPr>
          <w:rFonts w:ascii="Times New Roman" w:hAnsi="Times New Roman"/>
          <w:sz w:val="28"/>
          <w:szCs w:val="28"/>
          <w:lang w:val="ru-RU"/>
        </w:rPr>
        <w:t xml:space="preserve"> к настоящей Конкурсной документации.</w:t>
      </w:r>
    </w:p>
    <w:p w:rsidR="00416EC8" w:rsidRPr="005533B9" w:rsidRDefault="00416EC8" w:rsidP="005533B9">
      <w:pPr>
        <w:pStyle w:val="ac"/>
        <w:autoSpaceDE w:val="0"/>
        <w:autoSpaceDN w:val="0"/>
        <w:adjustRightInd w:val="0"/>
        <w:spacing w:after="0" w:line="240" w:lineRule="auto"/>
        <w:ind w:left="0"/>
        <w:jc w:val="center"/>
        <w:rPr>
          <w:rFonts w:ascii="Times New Roman" w:hAnsi="Times New Roman"/>
          <w:b/>
          <w:sz w:val="28"/>
          <w:szCs w:val="28"/>
        </w:rPr>
      </w:pPr>
    </w:p>
    <w:p w:rsidR="00A95E84" w:rsidRPr="005533B9" w:rsidRDefault="005533B9" w:rsidP="005533B9">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7. </w:t>
      </w:r>
      <w:r w:rsidR="00A95E84" w:rsidRPr="005533B9">
        <w:rPr>
          <w:rFonts w:ascii="Times New Roman" w:hAnsi="Times New Roman"/>
          <w:b/>
          <w:sz w:val="28"/>
          <w:szCs w:val="28"/>
        </w:rPr>
        <w:t>Изменения и разъяснение Конкурсной документаци</w:t>
      </w:r>
      <w:r w:rsidR="00B6657D" w:rsidRPr="005533B9">
        <w:rPr>
          <w:rFonts w:ascii="Times New Roman" w:hAnsi="Times New Roman"/>
          <w:b/>
          <w:sz w:val="28"/>
          <w:szCs w:val="28"/>
        </w:rPr>
        <w:t>и</w:t>
      </w:r>
    </w:p>
    <w:p w:rsidR="00B865F1" w:rsidRPr="005533B9" w:rsidRDefault="00B865F1" w:rsidP="005533B9">
      <w:pPr>
        <w:pStyle w:val="ac"/>
        <w:autoSpaceDE w:val="0"/>
        <w:autoSpaceDN w:val="0"/>
        <w:adjustRightInd w:val="0"/>
        <w:spacing w:after="0" w:line="240" w:lineRule="auto"/>
        <w:ind w:left="0"/>
        <w:jc w:val="center"/>
        <w:rPr>
          <w:rFonts w:ascii="Times New Roman" w:hAnsi="Times New Roman"/>
          <w:b/>
          <w:sz w:val="28"/>
          <w:szCs w:val="28"/>
        </w:rPr>
      </w:pPr>
    </w:p>
    <w:p w:rsidR="00A95E84" w:rsidRPr="00776C91" w:rsidRDefault="00A95E84" w:rsidP="00A95E84">
      <w:pPr>
        <w:pStyle w:val="1"/>
        <w:numPr>
          <w:ilvl w:val="0"/>
          <w:numId w:val="0"/>
        </w:numPr>
        <w:tabs>
          <w:tab w:val="left" w:pos="1557"/>
        </w:tabs>
        <w:spacing w:before="0" w:line="360" w:lineRule="auto"/>
        <w:ind w:firstLine="709"/>
        <w:jc w:val="both"/>
        <w:rPr>
          <w:rFonts w:ascii="Times New Roman" w:hAnsi="Times New Roman"/>
          <w:b w:val="0"/>
          <w:bCs w:val="0"/>
          <w:lang w:val="ru-RU"/>
        </w:rPr>
      </w:pPr>
      <w:r>
        <w:rPr>
          <w:rFonts w:ascii="Times New Roman" w:hAnsi="Times New Roman"/>
          <w:b w:val="0"/>
          <w:lang w:val="ru-RU"/>
        </w:rPr>
        <w:t>Концедент</w:t>
      </w:r>
      <w:r w:rsidRPr="00776C91">
        <w:rPr>
          <w:rFonts w:ascii="Times New Roman" w:hAnsi="Times New Roman"/>
          <w:b w:val="0"/>
          <w:lang w:val="ru-RU"/>
        </w:rPr>
        <w:t xml:space="preserve"> вправе вносить изменения в </w:t>
      </w:r>
      <w:r w:rsidR="00171F54">
        <w:rPr>
          <w:rFonts w:ascii="Times New Roman" w:hAnsi="Times New Roman"/>
          <w:b w:val="0"/>
          <w:lang w:val="ru-RU"/>
        </w:rPr>
        <w:t>К</w:t>
      </w:r>
      <w:r w:rsidRPr="00776C91">
        <w:rPr>
          <w:rFonts w:ascii="Times New Roman" w:hAnsi="Times New Roman"/>
          <w:b w:val="0"/>
          <w:lang w:val="ru-RU"/>
        </w:rPr>
        <w:t xml:space="preserve">онкурсную документацию при условии обязательного продления срока представления </w:t>
      </w:r>
      <w:r w:rsidR="00171F54">
        <w:rPr>
          <w:rFonts w:ascii="Times New Roman" w:hAnsi="Times New Roman"/>
          <w:b w:val="0"/>
          <w:lang w:val="ru-RU"/>
        </w:rPr>
        <w:t>З</w:t>
      </w:r>
      <w:r w:rsidRPr="00776C91">
        <w:rPr>
          <w:rFonts w:ascii="Times New Roman" w:hAnsi="Times New Roman"/>
          <w:b w:val="0"/>
          <w:lang w:val="ru-RU"/>
        </w:rPr>
        <w:t xml:space="preserve">аявок на участие в конкурсе или конкурсных предложений не менее чем на </w:t>
      </w:r>
      <w:r w:rsidR="00171F54">
        <w:rPr>
          <w:rFonts w:ascii="Times New Roman" w:hAnsi="Times New Roman"/>
          <w:b w:val="0"/>
          <w:lang w:val="ru-RU"/>
        </w:rPr>
        <w:t xml:space="preserve">30 </w:t>
      </w:r>
      <w:r w:rsidR="00171F54">
        <w:rPr>
          <w:rFonts w:ascii="Times New Roman" w:hAnsi="Times New Roman"/>
          <w:b w:val="0"/>
          <w:lang w:val="ru-RU"/>
        </w:rPr>
        <w:lastRenderedPageBreak/>
        <w:t>(</w:t>
      </w:r>
      <w:r w:rsidRPr="00776C91">
        <w:rPr>
          <w:rFonts w:ascii="Times New Roman" w:hAnsi="Times New Roman"/>
          <w:b w:val="0"/>
          <w:lang w:val="ru-RU"/>
        </w:rPr>
        <w:t>тридцать</w:t>
      </w:r>
      <w:r w:rsidR="00171F54">
        <w:rPr>
          <w:rFonts w:ascii="Times New Roman" w:hAnsi="Times New Roman"/>
          <w:b w:val="0"/>
          <w:lang w:val="ru-RU"/>
        </w:rPr>
        <w:t>)</w:t>
      </w:r>
      <w:r w:rsidRPr="00776C91">
        <w:rPr>
          <w:rFonts w:ascii="Times New Roman" w:hAnsi="Times New Roman"/>
          <w:b w:val="0"/>
          <w:lang w:val="ru-RU"/>
        </w:rPr>
        <w:t xml:space="preserve"> рабочих дней со дня внесения таких изменений. Сообщение о внесении изменений в </w:t>
      </w:r>
      <w:r w:rsidR="00171F54">
        <w:rPr>
          <w:rFonts w:ascii="Times New Roman" w:hAnsi="Times New Roman"/>
          <w:b w:val="0"/>
          <w:lang w:val="ru-RU"/>
        </w:rPr>
        <w:t>К</w:t>
      </w:r>
      <w:r w:rsidRPr="00776C91">
        <w:rPr>
          <w:rFonts w:ascii="Times New Roman" w:hAnsi="Times New Roman"/>
          <w:b w:val="0"/>
          <w:lang w:val="ru-RU"/>
        </w:rPr>
        <w:t xml:space="preserve">онкурсную документацию в течение </w:t>
      </w:r>
      <w:r w:rsidR="00171F54">
        <w:rPr>
          <w:rFonts w:ascii="Times New Roman" w:hAnsi="Times New Roman"/>
          <w:b w:val="0"/>
          <w:lang w:val="ru-RU"/>
        </w:rPr>
        <w:t>3 (</w:t>
      </w:r>
      <w:r w:rsidRPr="00776C91">
        <w:rPr>
          <w:rFonts w:ascii="Times New Roman" w:hAnsi="Times New Roman"/>
          <w:b w:val="0"/>
          <w:lang w:val="ru-RU"/>
        </w:rPr>
        <w:t>трех</w:t>
      </w:r>
      <w:r w:rsidR="00171F54">
        <w:rPr>
          <w:rFonts w:ascii="Times New Roman" w:hAnsi="Times New Roman"/>
          <w:b w:val="0"/>
          <w:lang w:val="ru-RU"/>
        </w:rPr>
        <w:t>)</w:t>
      </w:r>
      <w:r w:rsidRPr="00776C91">
        <w:rPr>
          <w:rFonts w:ascii="Times New Roman" w:hAnsi="Times New Roman"/>
          <w:b w:val="0"/>
          <w:lang w:val="ru-RU"/>
        </w:rPr>
        <w:t xml:space="preserve"> рабочих дней со дня их внесения опубликовывается </w:t>
      </w:r>
      <w:r w:rsidR="005E2C42">
        <w:rPr>
          <w:rFonts w:ascii="Times New Roman" w:hAnsi="Times New Roman"/>
          <w:b w:val="0"/>
          <w:lang w:val="ru-RU"/>
        </w:rPr>
        <w:t>К</w:t>
      </w:r>
      <w:r w:rsidRPr="00776C91">
        <w:rPr>
          <w:rFonts w:ascii="Times New Roman" w:hAnsi="Times New Roman"/>
          <w:b w:val="0"/>
          <w:lang w:val="ru-RU"/>
        </w:rPr>
        <w:t>онк</w:t>
      </w:r>
      <w:r w:rsidRPr="005A601D">
        <w:rPr>
          <w:rFonts w:ascii="Times New Roman" w:hAnsi="Times New Roman"/>
          <w:b w:val="0"/>
          <w:lang w:val="ru-RU"/>
        </w:rPr>
        <w:t>урсной комиссией в официальном издании, размещается на официальном сайте.</w:t>
      </w:r>
    </w:p>
    <w:p w:rsidR="00A95E84" w:rsidRPr="004E6C4B" w:rsidRDefault="00A95E84" w:rsidP="00A95E84">
      <w:pPr>
        <w:pStyle w:val="1"/>
        <w:numPr>
          <w:ilvl w:val="0"/>
          <w:numId w:val="0"/>
        </w:numPr>
        <w:tabs>
          <w:tab w:val="left" w:pos="1557"/>
        </w:tabs>
        <w:spacing w:before="0" w:line="360" w:lineRule="auto"/>
        <w:ind w:firstLine="709"/>
        <w:jc w:val="both"/>
        <w:rPr>
          <w:rFonts w:ascii="Times New Roman" w:hAnsi="Times New Roman"/>
          <w:b w:val="0"/>
          <w:lang w:val="ru-RU"/>
        </w:rPr>
      </w:pPr>
      <w:r w:rsidRPr="004E6C4B">
        <w:rPr>
          <w:rFonts w:ascii="Times New Roman" w:hAnsi="Times New Roman"/>
          <w:b w:val="0"/>
          <w:lang w:val="ru-RU"/>
        </w:rPr>
        <w:t>Заявитель вправе обратиться к Концеденту с запросом о разъяснении положений Конкурсной документации через Конкурсную комиссию, а Концедент предоставит</w:t>
      </w:r>
      <w:r w:rsidR="00E476FF" w:rsidRPr="004E6C4B">
        <w:rPr>
          <w:rFonts w:ascii="Times New Roman" w:hAnsi="Times New Roman"/>
          <w:b w:val="0"/>
          <w:lang w:val="ru-RU"/>
        </w:rPr>
        <w:t>ь</w:t>
      </w:r>
      <w:r w:rsidRPr="004E6C4B">
        <w:rPr>
          <w:rFonts w:ascii="Times New Roman" w:hAnsi="Times New Roman"/>
          <w:b w:val="0"/>
          <w:lang w:val="ru-RU"/>
        </w:rPr>
        <w:t xml:space="preserve"> ответы на такие запросы.</w:t>
      </w:r>
    </w:p>
    <w:p w:rsidR="00512829" w:rsidRPr="005533B9" w:rsidRDefault="00512829" w:rsidP="005533B9">
      <w:pPr>
        <w:pStyle w:val="1"/>
        <w:numPr>
          <w:ilvl w:val="0"/>
          <w:numId w:val="0"/>
        </w:numPr>
        <w:tabs>
          <w:tab w:val="left" w:pos="1557"/>
        </w:tabs>
        <w:spacing w:before="0" w:line="360" w:lineRule="auto"/>
        <w:ind w:firstLine="709"/>
        <w:jc w:val="both"/>
        <w:rPr>
          <w:rFonts w:ascii="Times New Roman" w:hAnsi="Times New Roman"/>
          <w:b w:val="0"/>
          <w:lang w:val="ru-RU"/>
        </w:rPr>
      </w:pPr>
      <w:r w:rsidRPr="005533B9">
        <w:rPr>
          <w:rFonts w:ascii="Times New Roman" w:hAnsi="Times New Roman"/>
          <w:b w:val="0"/>
          <w:lang w:val="ru-RU"/>
        </w:rPr>
        <w:t xml:space="preserve">Запрос о разъяснении положений Конкурсной документации подается по месту представления  </w:t>
      </w:r>
      <w:r w:rsidR="00171F54" w:rsidRPr="005533B9">
        <w:rPr>
          <w:rFonts w:ascii="Times New Roman" w:hAnsi="Times New Roman"/>
          <w:b w:val="0"/>
          <w:lang w:val="ru-RU"/>
        </w:rPr>
        <w:t>З</w:t>
      </w:r>
      <w:r w:rsidRPr="005533B9">
        <w:rPr>
          <w:rFonts w:ascii="Times New Roman" w:hAnsi="Times New Roman"/>
          <w:b w:val="0"/>
          <w:lang w:val="ru-RU"/>
        </w:rPr>
        <w:t>аявок на участие в Конкурсе, указанном в разделе 8 настоящей Конкурсной документации.</w:t>
      </w:r>
    </w:p>
    <w:p w:rsidR="00E476FF" w:rsidRPr="005533B9" w:rsidRDefault="00E476FF" w:rsidP="005533B9">
      <w:pPr>
        <w:pStyle w:val="1"/>
        <w:numPr>
          <w:ilvl w:val="0"/>
          <w:numId w:val="0"/>
        </w:numPr>
        <w:tabs>
          <w:tab w:val="left" w:pos="1557"/>
        </w:tabs>
        <w:spacing w:before="0" w:line="360" w:lineRule="auto"/>
        <w:ind w:firstLine="709"/>
        <w:jc w:val="both"/>
        <w:rPr>
          <w:rFonts w:ascii="Times New Roman" w:hAnsi="Times New Roman"/>
          <w:b w:val="0"/>
          <w:lang w:val="ru-RU"/>
        </w:rPr>
      </w:pPr>
      <w:r w:rsidRPr="005533B9">
        <w:rPr>
          <w:rFonts w:ascii="Times New Roman" w:hAnsi="Times New Roman"/>
          <w:b w:val="0"/>
          <w:lang w:val="ru-RU"/>
        </w:rPr>
        <w:t>Ответ Концедента предоставляется Конкурсной комиссией в срок, установленный Графиком проведения конкурса (</w:t>
      </w:r>
      <w:r w:rsidR="005533B9" w:rsidRPr="005533B9">
        <w:rPr>
          <w:rFonts w:ascii="Times New Roman" w:hAnsi="Times New Roman"/>
          <w:b w:val="0"/>
          <w:lang w:val="ru-RU"/>
        </w:rPr>
        <w:t>п</w:t>
      </w:r>
      <w:r w:rsidRPr="005533B9">
        <w:rPr>
          <w:rFonts w:ascii="Times New Roman" w:hAnsi="Times New Roman"/>
          <w:b w:val="0"/>
          <w:lang w:val="ru-RU"/>
        </w:rPr>
        <w:t xml:space="preserve">риложение № 1 </w:t>
      </w:r>
      <w:r w:rsidR="005533B9">
        <w:rPr>
          <w:rFonts w:ascii="Times New Roman" w:hAnsi="Times New Roman"/>
          <w:b w:val="0"/>
          <w:lang w:val="ru-RU"/>
        </w:rPr>
        <w:t>к настоящей К</w:t>
      </w:r>
      <w:r w:rsidRPr="005533B9">
        <w:rPr>
          <w:rFonts w:ascii="Times New Roman" w:hAnsi="Times New Roman"/>
          <w:b w:val="0"/>
          <w:lang w:val="ru-RU"/>
        </w:rPr>
        <w:t>онкурсной документации), а также размещается на официальном сайте.</w:t>
      </w:r>
    </w:p>
    <w:p w:rsidR="00D76256" w:rsidRDefault="00E476FF" w:rsidP="00512829">
      <w:pPr>
        <w:spacing w:line="360" w:lineRule="auto"/>
        <w:ind w:firstLine="720"/>
        <w:contextualSpacing/>
        <w:jc w:val="both"/>
        <w:rPr>
          <w:rFonts w:ascii="Times New Roman" w:hAnsi="Times New Roman"/>
          <w:sz w:val="28"/>
          <w:szCs w:val="28"/>
          <w:lang w:val="ru-RU"/>
        </w:rPr>
      </w:pPr>
      <w:r w:rsidRPr="00E476FF">
        <w:rPr>
          <w:rFonts w:ascii="Times New Roman" w:hAnsi="Times New Roman"/>
          <w:sz w:val="28"/>
          <w:szCs w:val="28"/>
          <w:lang w:val="ru-RU"/>
        </w:rPr>
        <w:t xml:space="preserve">Предоставление информации о недвижимом имуществе, входящем в состав Объекта концессионного соглашения, а также обеспечение доступа на указанный объект для его осмотра осуществляется управлением имущественных и земельных отношений администрации городского округа город Воронеж на основании </w:t>
      </w:r>
      <w:r w:rsidRPr="004E6C4B">
        <w:rPr>
          <w:rFonts w:ascii="Times New Roman" w:hAnsi="Times New Roman"/>
          <w:sz w:val="28"/>
          <w:szCs w:val="28"/>
          <w:lang w:val="ru-RU"/>
        </w:rPr>
        <w:t>письменного запроса</w:t>
      </w:r>
      <w:r w:rsidR="00D76256">
        <w:rPr>
          <w:rFonts w:ascii="Times New Roman" w:hAnsi="Times New Roman"/>
          <w:sz w:val="28"/>
          <w:szCs w:val="28"/>
          <w:lang w:val="ru-RU"/>
        </w:rPr>
        <w:t>:</w:t>
      </w:r>
    </w:p>
    <w:p w:rsidR="00512829" w:rsidRDefault="00D76256" w:rsidP="00512829">
      <w:pPr>
        <w:spacing w:line="360" w:lineRule="auto"/>
        <w:ind w:firstLine="720"/>
        <w:contextualSpacing/>
        <w:jc w:val="both"/>
        <w:rPr>
          <w:rFonts w:ascii="Times New Roman" w:hAnsi="Times New Roman"/>
          <w:sz w:val="28"/>
          <w:szCs w:val="28"/>
          <w:lang w:val="ru-RU"/>
        </w:rPr>
      </w:pPr>
      <w:r>
        <w:rPr>
          <w:rFonts w:ascii="Times New Roman" w:hAnsi="Times New Roman"/>
          <w:sz w:val="28"/>
          <w:szCs w:val="28"/>
          <w:lang w:val="ru-RU"/>
        </w:rPr>
        <w:t>-</w:t>
      </w:r>
      <w:r w:rsidR="00250381">
        <w:rPr>
          <w:rFonts w:ascii="Times New Roman" w:hAnsi="Times New Roman"/>
          <w:sz w:val="28"/>
          <w:szCs w:val="28"/>
          <w:lang w:val="ru-RU"/>
        </w:rPr>
        <w:t> </w:t>
      </w:r>
      <w:r w:rsidR="00A515C8">
        <w:rPr>
          <w:rFonts w:ascii="Times New Roman" w:hAnsi="Times New Roman"/>
          <w:sz w:val="28"/>
          <w:szCs w:val="28"/>
          <w:lang w:val="ru-RU"/>
        </w:rPr>
        <w:t>З</w:t>
      </w:r>
      <w:r w:rsidR="00E476FF" w:rsidRPr="004E6C4B">
        <w:rPr>
          <w:rFonts w:ascii="Times New Roman" w:hAnsi="Times New Roman"/>
          <w:sz w:val="28"/>
          <w:szCs w:val="28"/>
          <w:lang w:val="ru-RU"/>
        </w:rPr>
        <w:t>аявителе</w:t>
      </w:r>
      <w:r>
        <w:rPr>
          <w:rFonts w:ascii="Times New Roman" w:hAnsi="Times New Roman"/>
          <w:sz w:val="28"/>
          <w:szCs w:val="28"/>
          <w:lang w:val="ru-RU"/>
        </w:rPr>
        <w:t>й</w:t>
      </w:r>
      <w:r w:rsidR="005B3659" w:rsidRPr="004E6C4B">
        <w:rPr>
          <w:rFonts w:ascii="Times New Roman" w:hAnsi="Times New Roman"/>
          <w:sz w:val="28"/>
          <w:szCs w:val="28"/>
          <w:lang w:val="ru-RU"/>
        </w:rPr>
        <w:t>, если такой запрос поступил в К</w:t>
      </w:r>
      <w:r w:rsidR="00E476FF" w:rsidRPr="004E6C4B">
        <w:rPr>
          <w:rFonts w:ascii="Times New Roman" w:hAnsi="Times New Roman"/>
          <w:sz w:val="28"/>
          <w:szCs w:val="28"/>
          <w:lang w:val="ru-RU"/>
        </w:rPr>
        <w:t xml:space="preserve">онкурсную комиссию не позднее чем за </w:t>
      </w:r>
      <w:r w:rsidR="00171F54">
        <w:rPr>
          <w:rFonts w:ascii="Times New Roman" w:hAnsi="Times New Roman"/>
          <w:sz w:val="28"/>
          <w:szCs w:val="28"/>
          <w:lang w:val="ru-RU"/>
        </w:rPr>
        <w:t>10 (</w:t>
      </w:r>
      <w:r w:rsidR="00E476FF" w:rsidRPr="004E6C4B">
        <w:rPr>
          <w:rFonts w:ascii="Times New Roman" w:hAnsi="Times New Roman"/>
          <w:sz w:val="28"/>
          <w:szCs w:val="28"/>
          <w:lang w:val="ru-RU"/>
        </w:rPr>
        <w:t>десять</w:t>
      </w:r>
      <w:r w:rsidR="00171F54">
        <w:rPr>
          <w:rFonts w:ascii="Times New Roman" w:hAnsi="Times New Roman"/>
          <w:sz w:val="28"/>
          <w:szCs w:val="28"/>
          <w:lang w:val="ru-RU"/>
        </w:rPr>
        <w:t>)</w:t>
      </w:r>
      <w:r w:rsidR="00E476FF" w:rsidRPr="004E6C4B">
        <w:rPr>
          <w:rFonts w:ascii="Times New Roman" w:hAnsi="Times New Roman"/>
          <w:sz w:val="28"/>
          <w:szCs w:val="28"/>
          <w:lang w:val="ru-RU"/>
        </w:rPr>
        <w:t xml:space="preserve"> рабочих дней до дня истечения срока представления </w:t>
      </w:r>
      <w:r w:rsidR="005533B9">
        <w:rPr>
          <w:rFonts w:ascii="Times New Roman" w:hAnsi="Times New Roman"/>
          <w:sz w:val="28"/>
          <w:szCs w:val="28"/>
          <w:lang w:val="ru-RU"/>
        </w:rPr>
        <w:t>з</w:t>
      </w:r>
      <w:r w:rsidR="00E476FF" w:rsidRPr="004E6C4B">
        <w:rPr>
          <w:rFonts w:ascii="Times New Roman" w:hAnsi="Times New Roman"/>
          <w:sz w:val="28"/>
          <w:szCs w:val="28"/>
          <w:lang w:val="ru-RU"/>
        </w:rPr>
        <w:t xml:space="preserve">аявок на участие в </w:t>
      </w:r>
      <w:r w:rsidR="00171F54">
        <w:rPr>
          <w:rFonts w:ascii="Times New Roman" w:hAnsi="Times New Roman"/>
          <w:sz w:val="28"/>
          <w:szCs w:val="28"/>
          <w:lang w:val="ru-RU"/>
        </w:rPr>
        <w:t>К</w:t>
      </w:r>
      <w:r>
        <w:rPr>
          <w:rFonts w:ascii="Times New Roman" w:hAnsi="Times New Roman"/>
          <w:sz w:val="28"/>
          <w:szCs w:val="28"/>
          <w:lang w:val="ru-RU"/>
        </w:rPr>
        <w:t>онкурсе;</w:t>
      </w:r>
    </w:p>
    <w:p w:rsidR="00D76256" w:rsidRPr="004E6C4B" w:rsidRDefault="00D76256" w:rsidP="00D76256">
      <w:pPr>
        <w:spacing w:line="360" w:lineRule="auto"/>
        <w:ind w:firstLine="720"/>
        <w:contextualSpacing/>
        <w:jc w:val="both"/>
        <w:rPr>
          <w:rFonts w:ascii="Times New Roman" w:hAnsi="Times New Roman"/>
          <w:sz w:val="28"/>
          <w:szCs w:val="28"/>
          <w:lang w:val="ru-RU"/>
        </w:rPr>
      </w:pPr>
      <w:r>
        <w:rPr>
          <w:rFonts w:ascii="Times New Roman" w:hAnsi="Times New Roman"/>
          <w:sz w:val="28"/>
          <w:szCs w:val="28"/>
          <w:lang w:val="ru-RU"/>
        </w:rPr>
        <w:t>-</w:t>
      </w:r>
      <w:r w:rsidR="00250381">
        <w:rPr>
          <w:rFonts w:ascii="Times New Roman" w:hAnsi="Times New Roman"/>
          <w:sz w:val="28"/>
          <w:szCs w:val="28"/>
          <w:lang w:val="ru-RU"/>
        </w:rPr>
        <w:t> </w:t>
      </w:r>
      <w:r w:rsidR="00A2408F">
        <w:rPr>
          <w:rFonts w:ascii="Times New Roman" w:hAnsi="Times New Roman"/>
          <w:sz w:val="28"/>
          <w:szCs w:val="28"/>
          <w:lang w:val="ru-RU"/>
        </w:rPr>
        <w:t>У</w:t>
      </w:r>
      <w:r w:rsidRPr="004E6C4B">
        <w:rPr>
          <w:rFonts w:ascii="Times New Roman" w:hAnsi="Times New Roman"/>
          <w:sz w:val="28"/>
          <w:szCs w:val="28"/>
          <w:lang w:val="ru-RU"/>
        </w:rPr>
        <w:t xml:space="preserve">частников </w:t>
      </w:r>
      <w:r w:rsidR="003A4F60">
        <w:rPr>
          <w:rFonts w:ascii="Times New Roman" w:hAnsi="Times New Roman"/>
          <w:sz w:val="28"/>
          <w:szCs w:val="28"/>
          <w:lang w:val="ru-RU"/>
        </w:rPr>
        <w:t>к</w:t>
      </w:r>
      <w:r w:rsidRPr="004E6C4B">
        <w:rPr>
          <w:rFonts w:ascii="Times New Roman" w:hAnsi="Times New Roman"/>
          <w:sz w:val="28"/>
          <w:szCs w:val="28"/>
          <w:lang w:val="ru-RU"/>
        </w:rPr>
        <w:t xml:space="preserve">онкурса, если такой запрос поступил в </w:t>
      </w:r>
      <w:r w:rsidR="005E2C42">
        <w:rPr>
          <w:rFonts w:ascii="Times New Roman" w:hAnsi="Times New Roman"/>
          <w:sz w:val="28"/>
          <w:szCs w:val="28"/>
          <w:lang w:val="ru-RU"/>
        </w:rPr>
        <w:t>К</w:t>
      </w:r>
      <w:r w:rsidRPr="004E6C4B">
        <w:rPr>
          <w:rFonts w:ascii="Times New Roman" w:hAnsi="Times New Roman"/>
          <w:sz w:val="28"/>
          <w:szCs w:val="28"/>
          <w:lang w:val="ru-RU"/>
        </w:rPr>
        <w:t xml:space="preserve">онкурсную комиссию не позднее чем за </w:t>
      </w:r>
      <w:r>
        <w:rPr>
          <w:rFonts w:ascii="Times New Roman" w:hAnsi="Times New Roman"/>
          <w:sz w:val="28"/>
          <w:szCs w:val="28"/>
          <w:lang w:val="ru-RU"/>
        </w:rPr>
        <w:t>10 (</w:t>
      </w:r>
      <w:r w:rsidRPr="004E6C4B">
        <w:rPr>
          <w:rFonts w:ascii="Times New Roman" w:hAnsi="Times New Roman"/>
          <w:sz w:val="28"/>
          <w:szCs w:val="28"/>
          <w:lang w:val="ru-RU"/>
        </w:rPr>
        <w:t>десять</w:t>
      </w:r>
      <w:r>
        <w:rPr>
          <w:rFonts w:ascii="Times New Roman" w:hAnsi="Times New Roman"/>
          <w:sz w:val="28"/>
          <w:szCs w:val="28"/>
          <w:lang w:val="ru-RU"/>
        </w:rPr>
        <w:t>)</w:t>
      </w:r>
      <w:r w:rsidRPr="004E6C4B">
        <w:rPr>
          <w:rFonts w:ascii="Times New Roman" w:hAnsi="Times New Roman"/>
          <w:sz w:val="28"/>
          <w:szCs w:val="28"/>
          <w:lang w:val="ru-RU"/>
        </w:rPr>
        <w:t xml:space="preserve"> рабочих дней до дня истечения срока представления </w:t>
      </w:r>
      <w:r w:rsidR="003A4F60">
        <w:rPr>
          <w:rFonts w:ascii="Times New Roman" w:hAnsi="Times New Roman"/>
          <w:sz w:val="28"/>
          <w:szCs w:val="28"/>
          <w:lang w:val="ru-RU"/>
        </w:rPr>
        <w:t>конкурсных предложений</w:t>
      </w:r>
      <w:r w:rsidRPr="004E6C4B">
        <w:rPr>
          <w:rFonts w:ascii="Times New Roman" w:hAnsi="Times New Roman"/>
          <w:sz w:val="28"/>
          <w:szCs w:val="28"/>
          <w:lang w:val="ru-RU"/>
        </w:rPr>
        <w:t>.</w:t>
      </w:r>
    </w:p>
    <w:p w:rsidR="000942AC" w:rsidRPr="004E6C4B" w:rsidRDefault="000942AC" w:rsidP="007B1428">
      <w:pPr>
        <w:spacing w:after="0" w:line="360" w:lineRule="auto"/>
        <w:ind w:firstLine="709"/>
        <w:jc w:val="both"/>
        <w:rPr>
          <w:rFonts w:ascii="Times New Roman" w:hAnsi="Times New Roman"/>
          <w:sz w:val="28"/>
          <w:szCs w:val="28"/>
          <w:lang w:val="ru-RU" w:bidi="ar-SA"/>
        </w:rPr>
      </w:pPr>
      <w:r w:rsidRPr="004E6C4B">
        <w:rPr>
          <w:rFonts w:ascii="Times New Roman" w:hAnsi="Times New Roman"/>
          <w:sz w:val="28"/>
          <w:szCs w:val="28"/>
          <w:lang w:val="ru-RU" w:bidi="ar-SA"/>
        </w:rPr>
        <w:t xml:space="preserve">Запрос о </w:t>
      </w:r>
      <w:r w:rsidRPr="004E6C4B">
        <w:rPr>
          <w:rFonts w:ascii="Times New Roman" w:hAnsi="Times New Roman"/>
          <w:sz w:val="28"/>
          <w:szCs w:val="28"/>
          <w:lang w:val="ru-RU"/>
        </w:rPr>
        <w:t xml:space="preserve">предоставление информации о недвижимом имуществе, входящем в состав Объекта концессионного соглашения, а также обеспечение доступа на указанный </w:t>
      </w:r>
      <w:r w:rsidR="00171F54">
        <w:rPr>
          <w:rFonts w:ascii="Times New Roman" w:hAnsi="Times New Roman"/>
          <w:sz w:val="28"/>
          <w:szCs w:val="28"/>
          <w:lang w:val="ru-RU"/>
        </w:rPr>
        <w:t>о</w:t>
      </w:r>
      <w:r w:rsidRPr="004E6C4B">
        <w:rPr>
          <w:rFonts w:ascii="Times New Roman" w:hAnsi="Times New Roman"/>
          <w:sz w:val="28"/>
          <w:szCs w:val="28"/>
          <w:lang w:val="ru-RU"/>
        </w:rPr>
        <w:t xml:space="preserve">бъект для его осмотра </w:t>
      </w:r>
      <w:r w:rsidRPr="004E6C4B">
        <w:rPr>
          <w:rFonts w:ascii="Times New Roman" w:hAnsi="Times New Roman"/>
          <w:sz w:val="28"/>
          <w:szCs w:val="28"/>
          <w:lang w:val="ru-RU" w:bidi="ar-SA"/>
        </w:rPr>
        <w:t xml:space="preserve">подается по месту </w:t>
      </w:r>
      <w:r w:rsidRPr="004E6C4B">
        <w:rPr>
          <w:rFonts w:ascii="Times New Roman" w:hAnsi="Times New Roman"/>
          <w:sz w:val="28"/>
          <w:szCs w:val="28"/>
          <w:lang w:val="ru-RU" w:bidi="ar-SA"/>
        </w:rPr>
        <w:lastRenderedPageBreak/>
        <w:t>представления Заявок на участие в Конкурсе, указанном в разделе 8 настоящей Конкурсной документации.</w:t>
      </w:r>
    </w:p>
    <w:p w:rsidR="00A95E84" w:rsidRPr="004E6C4B" w:rsidRDefault="00E476FF" w:rsidP="007B1428">
      <w:pPr>
        <w:spacing w:after="0" w:line="360" w:lineRule="auto"/>
        <w:ind w:firstLine="720"/>
        <w:contextualSpacing/>
        <w:jc w:val="both"/>
        <w:rPr>
          <w:rFonts w:ascii="Times New Roman" w:hAnsi="Times New Roman"/>
          <w:sz w:val="28"/>
          <w:szCs w:val="28"/>
          <w:lang w:val="ru-RU"/>
        </w:rPr>
      </w:pPr>
      <w:r w:rsidRPr="004E6C4B">
        <w:rPr>
          <w:rFonts w:ascii="Times New Roman" w:hAnsi="Times New Roman"/>
          <w:sz w:val="28"/>
          <w:szCs w:val="28"/>
          <w:lang w:val="ru-RU"/>
        </w:rPr>
        <w:t xml:space="preserve">Запрашиваемая информация о недвижимом имуществе, входящем в состав Объекта концессионного соглашения направляется в течение </w:t>
      </w:r>
      <w:r w:rsidR="00171F54">
        <w:rPr>
          <w:rFonts w:ascii="Times New Roman" w:hAnsi="Times New Roman"/>
          <w:sz w:val="28"/>
          <w:szCs w:val="28"/>
          <w:lang w:val="ru-RU"/>
        </w:rPr>
        <w:t>5 (</w:t>
      </w:r>
      <w:r w:rsidRPr="004E6C4B">
        <w:rPr>
          <w:rFonts w:ascii="Times New Roman" w:hAnsi="Times New Roman"/>
          <w:sz w:val="28"/>
          <w:szCs w:val="28"/>
          <w:lang w:val="ru-RU"/>
        </w:rPr>
        <w:t>пяти</w:t>
      </w:r>
      <w:r w:rsidR="00171F54">
        <w:rPr>
          <w:rFonts w:ascii="Times New Roman" w:hAnsi="Times New Roman"/>
          <w:sz w:val="28"/>
          <w:szCs w:val="28"/>
          <w:lang w:val="ru-RU"/>
        </w:rPr>
        <w:t>)</w:t>
      </w:r>
      <w:r w:rsidRPr="004E6C4B">
        <w:rPr>
          <w:rFonts w:ascii="Times New Roman" w:hAnsi="Times New Roman"/>
          <w:sz w:val="28"/>
          <w:szCs w:val="28"/>
          <w:lang w:val="ru-RU"/>
        </w:rPr>
        <w:t xml:space="preserve"> рабочих дней со дня поступления запроса</w:t>
      </w:r>
      <w:r w:rsidR="00A95E84" w:rsidRPr="004E6C4B">
        <w:rPr>
          <w:rFonts w:ascii="Times New Roman" w:hAnsi="Times New Roman"/>
          <w:sz w:val="28"/>
          <w:szCs w:val="28"/>
          <w:lang w:val="ru-RU"/>
        </w:rPr>
        <w:t>.</w:t>
      </w:r>
    </w:p>
    <w:p w:rsidR="00B865F1" w:rsidRPr="005533B9" w:rsidRDefault="00B865F1" w:rsidP="005533B9">
      <w:pPr>
        <w:pStyle w:val="ac"/>
        <w:autoSpaceDE w:val="0"/>
        <w:autoSpaceDN w:val="0"/>
        <w:adjustRightInd w:val="0"/>
        <w:spacing w:after="0" w:line="240" w:lineRule="auto"/>
        <w:ind w:left="0"/>
        <w:jc w:val="center"/>
        <w:rPr>
          <w:rFonts w:ascii="Times New Roman" w:hAnsi="Times New Roman"/>
          <w:b/>
          <w:sz w:val="28"/>
          <w:szCs w:val="28"/>
        </w:rPr>
      </w:pPr>
    </w:p>
    <w:p w:rsidR="00A95E84" w:rsidRPr="005533B9" w:rsidRDefault="005533B9" w:rsidP="005533B9">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8. </w:t>
      </w:r>
      <w:r w:rsidR="00A95E84" w:rsidRPr="005533B9">
        <w:rPr>
          <w:rFonts w:ascii="Times New Roman" w:hAnsi="Times New Roman"/>
          <w:b/>
          <w:sz w:val="28"/>
          <w:szCs w:val="28"/>
        </w:rPr>
        <w:t xml:space="preserve">Представление заявок на участие в </w:t>
      </w:r>
      <w:r>
        <w:rPr>
          <w:rFonts w:ascii="Times New Roman" w:hAnsi="Times New Roman"/>
          <w:b/>
          <w:sz w:val="28"/>
          <w:szCs w:val="28"/>
        </w:rPr>
        <w:t>К</w:t>
      </w:r>
      <w:r w:rsidR="00A95E84" w:rsidRPr="005533B9">
        <w:rPr>
          <w:rFonts w:ascii="Times New Roman" w:hAnsi="Times New Roman"/>
          <w:b/>
          <w:sz w:val="28"/>
          <w:szCs w:val="28"/>
        </w:rPr>
        <w:t>онк</w:t>
      </w:r>
      <w:r w:rsidR="00B6657D" w:rsidRPr="005533B9">
        <w:rPr>
          <w:rFonts w:ascii="Times New Roman" w:hAnsi="Times New Roman"/>
          <w:b/>
          <w:sz w:val="28"/>
          <w:szCs w:val="28"/>
        </w:rPr>
        <w:t>урсе</w:t>
      </w:r>
    </w:p>
    <w:p w:rsidR="00B865F1" w:rsidRPr="005533B9" w:rsidRDefault="00B865F1" w:rsidP="005533B9">
      <w:pPr>
        <w:pStyle w:val="ac"/>
        <w:autoSpaceDE w:val="0"/>
        <w:autoSpaceDN w:val="0"/>
        <w:adjustRightInd w:val="0"/>
        <w:spacing w:after="0" w:line="240" w:lineRule="auto"/>
        <w:ind w:left="0"/>
        <w:jc w:val="center"/>
        <w:rPr>
          <w:rFonts w:ascii="Times New Roman" w:hAnsi="Times New Roman"/>
          <w:b/>
          <w:sz w:val="28"/>
          <w:szCs w:val="28"/>
        </w:rPr>
      </w:pPr>
    </w:p>
    <w:p w:rsidR="00A95E84" w:rsidRPr="00E93758" w:rsidRDefault="00A95E84" w:rsidP="00444FDD">
      <w:pPr>
        <w:shd w:val="clear" w:color="auto" w:fill="FFFFFF"/>
        <w:spacing w:after="0" w:line="360" w:lineRule="auto"/>
        <w:ind w:firstLine="709"/>
        <w:jc w:val="both"/>
        <w:textAlignment w:val="baseline"/>
        <w:rPr>
          <w:rFonts w:ascii="Times New Roman" w:eastAsia="Times New Roman" w:hAnsi="Times New Roman"/>
          <w:b/>
          <w:sz w:val="28"/>
          <w:szCs w:val="28"/>
          <w:lang w:val="ru-RU"/>
        </w:rPr>
      </w:pPr>
      <w:r w:rsidRPr="004E6C4B">
        <w:rPr>
          <w:rFonts w:ascii="Times New Roman" w:hAnsi="Times New Roman"/>
          <w:sz w:val="28"/>
          <w:szCs w:val="28"/>
          <w:lang w:val="ru-RU"/>
        </w:rPr>
        <w:t>Заяв</w:t>
      </w:r>
      <w:r w:rsidRPr="004E6C4B">
        <w:rPr>
          <w:rFonts w:ascii="Times New Roman" w:hAnsi="Times New Roman"/>
          <w:spacing w:val="-2"/>
          <w:sz w:val="28"/>
          <w:szCs w:val="28"/>
          <w:lang w:val="ru-RU"/>
        </w:rPr>
        <w:t>к</w:t>
      </w:r>
      <w:r w:rsidRPr="004E6C4B">
        <w:rPr>
          <w:rFonts w:ascii="Times New Roman" w:hAnsi="Times New Roman"/>
          <w:sz w:val="28"/>
          <w:szCs w:val="28"/>
          <w:lang w:val="ru-RU"/>
        </w:rPr>
        <w:t>а пр</w:t>
      </w:r>
      <w:r w:rsidRPr="004E6C4B">
        <w:rPr>
          <w:rFonts w:ascii="Times New Roman" w:hAnsi="Times New Roman"/>
          <w:spacing w:val="-3"/>
          <w:sz w:val="28"/>
          <w:szCs w:val="28"/>
          <w:lang w:val="ru-RU"/>
        </w:rPr>
        <w:t>е</w:t>
      </w:r>
      <w:r w:rsidRPr="004E6C4B">
        <w:rPr>
          <w:rFonts w:ascii="Times New Roman" w:hAnsi="Times New Roman"/>
          <w:sz w:val="28"/>
          <w:szCs w:val="28"/>
          <w:lang w:val="ru-RU"/>
        </w:rPr>
        <w:t>дстав</w:t>
      </w:r>
      <w:r w:rsidRPr="004E6C4B">
        <w:rPr>
          <w:rFonts w:ascii="Times New Roman" w:hAnsi="Times New Roman"/>
          <w:spacing w:val="-2"/>
          <w:sz w:val="28"/>
          <w:szCs w:val="28"/>
          <w:lang w:val="ru-RU"/>
        </w:rPr>
        <w:t>ля</w:t>
      </w:r>
      <w:r w:rsidRPr="004E6C4B">
        <w:rPr>
          <w:rFonts w:ascii="Times New Roman" w:hAnsi="Times New Roman"/>
          <w:spacing w:val="-3"/>
          <w:sz w:val="28"/>
          <w:szCs w:val="28"/>
          <w:lang w:val="ru-RU"/>
        </w:rPr>
        <w:t>е</w:t>
      </w:r>
      <w:r w:rsidRPr="004E6C4B">
        <w:rPr>
          <w:rFonts w:ascii="Times New Roman" w:hAnsi="Times New Roman"/>
          <w:sz w:val="28"/>
          <w:szCs w:val="28"/>
          <w:lang w:val="ru-RU"/>
        </w:rPr>
        <w:t xml:space="preserve">тся в </w:t>
      </w:r>
      <w:r w:rsidR="005E2C42">
        <w:rPr>
          <w:rFonts w:ascii="Times New Roman" w:hAnsi="Times New Roman"/>
          <w:sz w:val="28"/>
          <w:szCs w:val="28"/>
          <w:lang w:val="ru-RU"/>
        </w:rPr>
        <w:t>К</w:t>
      </w:r>
      <w:r w:rsidRPr="004E6C4B">
        <w:rPr>
          <w:rFonts w:ascii="Times New Roman" w:hAnsi="Times New Roman"/>
          <w:spacing w:val="-2"/>
          <w:sz w:val="28"/>
          <w:szCs w:val="28"/>
          <w:lang w:val="ru-RU"/>
        </w:rPr>
        <w:t>о</w:t>
      </w:r>
      <w:r w:rsidRPr="004E6C4B">
        <w:rPr>
          <w:rFonts w:ascii="Times New Roman" w:hAnsi="Times New Roman"/>
          <w:sz w:val="28"/>
          <w:szCs w:val="28"/>
          <w:lang w:val="ru-RU"/>
        </w:rPr>
        <w:t>нк</w:t>
      </w:r>
      <w:r w:rsidRPr="004E6C4B">
        <w:rPr>
          <w:rFonts w:ascii="Times New Roman" w:hAnsi="Times New Roman"/>
          <w:spacing w:val="-4"/>
          <w:sz w:val="28"/>
          <w:szCs w:val="28"/>
          <w:lang w:val="ru-RU"/>
        </w:rPr>
        <w:t>у</w:t>
      </w:r>
      <w:r w:rsidRPr="004E6C4B">
        <w:rPr>
          <w:rFonts w:ascii="Times New Roman" w:hAnsi="Times New Roman"/>
          <w:sz w:val="28"/>
          <w:szCs w:val="28"/>
          <w:lang w:val="ru-RU"/>
        </w:rPr>
        <w:t>рсн</w:t>
      </w:r>
      <w:r w:rsidRPr="004E6C4B">
        <w:rPr>
          <w:rFonts w:ascii="Times New Roman" w:hAnsi="Times New Roman"/>
          <w:spacing w:val="-4"/>
          <w:sz w:val="28"/>
          <w:szCs w:val="28"/>
          <w:lang w:val="ru-RU"/>
        </w:rPr>
        <w:t>у</w:t>
      </w:r>
      <w:r w:rsidRPr="004E6C4B">
        <w:rPr>
          <w:rFonts w:ascii="Times New Roman" w:hAnsi="Times New Roman"/>
          <w:sz w:val="28"/>
          <w:szCs w:val="28"/>
          <w:lang w:val="ru-RU"/>
        </w:rPr>
        <w:t>ю к</w:t>
      </w:r>
      <w:r w:rsidRPr="004E6C4B">
        <w:rPr>
          <w:rFonts w:ascii="Times New Roman" w:hAnsi="Times New Roman"/>
          <w:spacing w:val="-1"/>
          <w:sz w:val="28"/>
          <w:szCs w:val="28"/>
          <w:lang w:val="ru-RU"/>
        </w:rPr>
        <w:t>о</w:t>
      </w:r>
      <w:r w:rsidRPr="004E6C4B">
        <w:rPr>
          <w:rFonts w:ascii="Times New Roman" w:hAnsi="Times New Roman"/>
          <w:sz w:val="28"/>
          <w:szCs w:val="28"/>
          <w:lang w:val="ru-RU"/>
        </w:rPr>
        <w:t>ми</w:t>
      </w:r>
      <w:r w:rsidRPr="004E6C4B">
        <w:rPr>
          <w:rFonts w:ascii="Times New Roman" w:hAnsi="Times New Roman"/>
          <w:spacing w:val="-2"/>
          <w:sz w:val="28"/>
          <w:szCs w:val="28"/>
          <w:lang w:val="ru-RU"/>
        </w:rPr>
        <w:t>с</w:t>
      </w:r>
      <w:r w:rsidRPr="004E6C4B">
        <w:rPr>
          <w:rFonts w:ascii="Times New Roman" w:hAnsi="Times New Roman"/>
          <w:sz w:val="28"/>
          <w:szCs w:val="28"/>
          <w:lang w:val="ru-RU"/>
        </w:rPr>
        <w:t>сию в дв</w:t>
      </w:r>
      <w:r w:rsidRPr="004E6C4B">
        <w:rPr>
          <w:rFonts w:ascii="Times New Roman" w:hAnsi="Times New Roman"/>
          <w:spacing w:val="-5"/>
          <w:sz w:val="28"/>
          <w:szCs w:val="28"/>
          <w:lang w:val="ru-RU"/>
        </w:rPr>
        <w:t>у</w:t>
      </w:r>
      <w:r w:rsidRPr="004E6C4B">
        <w:rPr>
          <w:rFonts w:ascii="Times New Roman" w:hAnsi="Times New Roman"/>
          <w:sz w:val="28"/>
          <w:szCs w:val="28"/>
          <w:lang w:val="ru-RU"/>
        </w:rPr>
        <w:t>х экз</w:t>
      </w:r>
      <w:r w:rsidRPr="004E6C4B">
        <w:rPr>
          <w:rFonts w:ascii="Times New Roman" w:hAnsi="Times New Roman"/>
          <w:spacing w:val="-3"/>
          <w:sz w:val="28"/>
          <w:szCs w:val="28"/>
          <w:lang w:val="ru-RU"/>
        </w:rPr>
        <w:t>е</w:t>
      </w:r>
      <w:r w:rsidRPr="004E6C4B">
        <w:rPr>
          <w:rFonts w:ascii="Times New Roman" w:hAnsi="Times New Roman"/>
          <w:sz w:val="28"/>
          <w:szCs w:val="28"/>
          <w:lang w:val="ru-RU"/>
        </w:rPr>
        <w:t>мпл</w:t>
      </w:r>
      <w:r w:rsidRPr="004E6C4B">
        <w:rPr>
          <w:rFonts w:ascii="Times New Roman" w:hAnsi="Times New Roman"/>
          <w:spacing w:val="-2"/>
          <w:sz w:val="28"/>
          <w:szCs w:val="28"/>
          <w:lang w:val="ru-RU"/>
        </w:rPr>
        <w:t>я</w:t>
      </w:r>
      <w:r w:rsidRPr="004E6C4B">
        <w:rPr>
          <w:rFonts w:ascii="Times New Roman" w:hAnsi="Times New Roman"/>
          <w:sz w:val="28"/>
          <w:szCs w:val="28"/>
          <w:lang w:val="ru-RU"/>
        </w:rPr>
        <w:t>р</w:t>
      </w:r>
      <w:r w:rsidRPr="004E6C4B">
        <w:rPr>
          <w:rFonts w:ascii="Times New Roman" w:hAnsi="Times New Roman"/>
          <w:spacing w:val="-3"/>
          <w:sz w:val="28"/>
          <w:szCs w:val="28"/>
          <w:lang w:val="ru-RU"/>
        </w:rPr>
        <w:t>а</w:t>
      </w:r>
      <w:r w:rsidRPr="004E6C4B">
        <w:rPr>
          <w:rFonts w:ascii="Times New Roman" w:hAnsi="Times New Roman"/>
          <w:sz w:val="28"/>
          <w:szCs w:val="28"/>
          <w:lang w:val="ru-RU"/>
        </w:rPr>
        <w:t>х (</w:t>
      </w:r>
      <w:r w:rsidRPr="004E6C4B">
        <w:rPr>
          <w:rFonts w:ascii="Times New Roman" w:hAnsi="Times New Roman"/>
          <w:spacing w:val="1"/>
          <w:sz w:val="28"/>
          <w:szCs w:val="28"/>
          <w:lang w:val="ru-RU"/>
        </w:rPr>
        <w:t>о</w:t>
      </w:r>
      <w:r w:rsidRPr="004E6C4B">
        <w:rPr>
          <w:rFonts w:ascii="Times New Roman" w:hAnsi="Times New Roman"/>
          <w:spacing w:val="-2"/>
          <w:sz w:val="28"/>
          <w:szCs w:val="28"/>
          <w:lang w:val="ru-RU"/>
        </w:rPr>
        <w:t>р</w:t>
      </w:r>
      <w:r w:rsidRPr="004E6C4B">
        <w:rPr>
          <w:rFonts w:ascii="Times New Roman" w:hAnsi="Times New Roman"/>
          <w:sz w:val="28"/>
          <w:szCs w:val="28"/>
          <w:lang w:val="ru-RU"/>
        </w:rPr>
        <w:t>и</w:t>
      </w:r>
      <w:r w:rsidRPr="004E6C4B">
        <w:rPr>
          <w:rFonts w:ascii="Times New Roman" w:hAnsi="Times New Roman"/>
          <w:spacing w:val="-3"/>
          <w:sz w:val="28"/>
          <w:szCs w:val="28"/>
          <w:lang w:val="ru-RU"/>
        </w:rPr>
        <w:t>г</w:t>
      </w:r>
      <w:r w:rsidRPr="004E6C4B">
        <w:rPr>
          <w:rFonts w:ascii="Times New Roman" w:hAnsi="Times New Roman"/>
          <w:sz w:val="28"/>
          <w:szCs w:val="28"/>
          <w:lang w:val="ru-RU"/>
        </w:rPr>
        <w:t>и</w:t>
      </w:r>
      <w:r w:rsidRPr="004E6C4B">
        <w:rPr>
          <w:rFonts w:ascii="Times New Roman" w:hAnsi="Times New Roman"/>
          <w:spacing w:val="-2"/>
          <w:sz w:val="28"/>
          <w:szCs w:val="28"/>
          <w:lang w:val="ru-RU"/>
        </w:rPr>
        <w:t>н</w:t>
      </w:r>
      <w:r w:rsidRPr="004E6C4B">
        <w:rPr>
          <w:rFonts w:ascii="Times New Roman" w:hAnsi="Times New Roman"/>
          <w:sz w:val="28"/>
          <w:szCs w:val="28"/>
          <w:lang w:val="ru-RU"/>
        </w:rPr>
        <w:t>ал</w:t>
      </w:r>
      <w:r w:rsidRPr="004E6C4B">
        <w:rPr>
          <w:rFonts w:ascii="Times New Roman" w:hAnsi="Times New Roman"/>
          <w:spacing w:val="29"/>
          <w:sz w:val="28"/>
          <w:szCs w:val="28"/>
          <w:lang w:val="ru-RU"/>
        </w:rPr>
        <w:t xml:space="preserve"> </w:t>
      </w:r>
      <w:r w:rsidRPr="004E6C4B">
        <w:rPr>
          <w:rFonts w:ascii="Times New Roman" w:hAnsi="Times New Roman"/>
          <w:sz w:val="28"/>
          <w:szCs w:val="28"/>
          <w:lang w:val="ru-RU"/>
        </w:rPr>
        <w:t>и</w:t>
      </w:r>
      <w:r w:rsidRPr="004E6C4B">
        <w:rPr>
          <w:rFonts w:ascii="Times New Roman" w:hAnsi="Times New Roman"/>
          <w:spacing w:val="28"/>
          <w:sz w:val="28"/>
          <w:szCs w:val="28"/>
          <w:lang w:val="ru-RU"/>
        </w:rPr>
        <w:t xml:space="preserve"> </w:t>
      </w:r>
      <w:r w:rsidRPr="004E6C4B">
        <w:rPr>
          <w:rFonts w:ascii="Times New Roman" w:hAnsi="Times New Roman"/>
          <w:sz w:val="28"/>
          <w:szCs w:val="28"/>
          <w:lang w:val="ru-RU"/>
        </w:rPr>
        <w:t>к</w:t>
      </w:r>
      <w:r w:rsidRPr="004E6C4B">
        <w:rPr>
          <w:rFonts w:ascii="Times New Roman" w:hAnsi="Times New Roman"/>
          <w:spacing w:val="-1"/>
          <w:sz w:val="28"/>
          <w:szCs w:val="28"/>
          <w:lang w:val="ru-RU"/>
        </w:rPr>
        <w:t>о</w:t>
      </w:r>
      <w:r w:rsidRPr="004E6C4B">
        <w:rPr>
          <w:rFonts w:ascii="Times New Roman" w:hAnsi="Times New Roman"/>
          <w:sz w:val="28"/>
          <w:szCs w:val="28"/>
          <w:lang w:val="ru-RU"/>
        </w:rPr>
        <w:t>п</w:t>
      </w:r>
      <w:r w:rsidRPr="004E6C4B">
        <w:rPr>
          <w:rFonts w:ascii="Times New Roman" w:hAnsi="Times New Roman"/>
          <w:spacing w:val="-2"/>
          <w:sz w:val="28"/>
          <w:szCs w:val="28"/>
          <w:lang w:val="ru-RU"/>
        </w:rPr>
        <w:t>и</w:t>
      </w:r>
      <w:r w:rsidRPr="004E6C4B">
        <w:rPr>
          <w:rFonts w:ascii="Times New Roman" w:hAnsi="Times New Roman"/>
          <w:sz w:val="28"/>
          <w:szCs w:val="28"/>
          <w:lang w:val="ru-RU"/>
        </w:rPr>
        <w:t>я</w:t>
      </w:r>
      <w:r w:rsidR="00B30801">
        <w:rPr>
          <w:rFonts w:ascii="Times New Roman" w:hAnsi="Times New Roman"/>
          <w:sz w:val="28"/>
          <w:szCs w:val="28"/>
          <w:lang w:val="ru-RU"/>
        </w:rPr>
        <w:t>)</w:t>
      </w:r>
      <w:r w:rsidRPr="004E6C4B">
        <w:rPr>
          <w:rFonts w:ascii="Times New Roman" w:hAnsi="Times New Roman"/>
          <w:spacing w:val="28"/>
          <w:sz w:val="28"/>
          <w:szCs w:val="28"/>
          <w:lang w:val="ru-RU"/>
        </w:rPr>
        <w:t xml:space="preserve"> </w:t>
      </w:r>
      <w:r w:rsidRPr="004E6C4B">
        <w:rPr>
          <w:rFonts w:ascii="Times New Roman" w:hAnsi="Times New Roman"/>
          <w:sz w:val="28"/>
          <w:szCs w:val="28"/>
          <w:lang w:val="ru-RU"/>
        </w:rPr>
        <w:t>в</w:t>
      </w:r>
      <w:r w:rsidRPr="004E6C4B">
        <w:rPr>
          <w:rFonts w:ascii="Times New Roman" w:hAnsi="Times New Roman"/>
          <w:spacing w:val="27"/>
          <w:sz w:val="28"/>
          <w:szCs w:val="28"/>
          <w:lang w:val="ru-RU"/>
        </w:rPr>
        <w:t xml:space="preserve"> </w:t>
      </w:r>
      <w:r w:rsidRPr="004E6C4B">
        <w:rPr>
          <w:rFonts w:ascii="Times New Roman" w:hAnsi="Times New Roman"/>
          <w:sz w:val="28"/>
          <w:szCs w:val="28"/>
          <w:lang w:val="ru-RU"/>
        </w:rPr>
        <w:t>от</w:t>
      </w:r>
      <w:r w:rsidRPr="004E6C4B">
        <w:rPr>
          <w:rFonts w:ascii="Times New Roman" w:hAnsi="Times New Roman"/>
          <w:spacing w:val="-2"/>
          <w:sz w:val="28"/>
          <w:szCs w:val="28"/>
          <w:lang w:val="ru-RU"/>
        </w:rPr>
        <w:t>д</w:t>
      </w:r>
      <w:r w:rsidRPr="004E6C4B">
        <w:rPr>
          <w:rFonts w:ascii="Times New Roman" w:hAnsi="Times New Roman"/>
          <w:sz w:val="28"/>
          <w:szCs w:val="28"/>
          <w:lang w:val="ru-RU"/>
        </w:rPr>
        <w:t>ел</w:t>
      </w:r>
      <w:r w:rsidRPr="004E6C4B">
        <w:rPr>
          <w:rFonts w:ascii="Times New Roman" w:hAnsi="Times New Roman"/>
          <w:spacing w:val="-2"/>
          <w:sz w:val="28"/>
          <w:szCs w:val="28"/>
          <w:lang w:val="ru-RU"/>
        </w:rPr>
        <w:t>ь</w:t>
      </w:r>
      <w:r w:rsidRPr="004E6C4B">
        <w:rPr>
          <w:rFonts w:ascii="Times New Roman" w:hAnsi="Times New Roman"/>
          <w:sz w:val="28"/>
          <w:szCs w:val="28"/>
          <w:lang w:val="ru-RU"/>
        </w:rPr>
        <w:t>н</w:t>
      </w:r>
      <w:r w:rsidRPr="004E6C4B">
        <w:rPr>
          <w:rFonts w:ascii="Times New Roman" w:hAnsi="Times New Roman"/>
          <w:spacing w:val="-2"/>
          <w:sz w:val="28"/>
          <w:szCs w:val="28"/>
          <w:lang w:val="ru-RU"/>
        </w:rPr>
        <w:t>о</w:t>
      </w:r>
      <w:r w:rsidRPr="004E6C4B">
        <w:rPr>
          <w:rFonts w:ascii="Times New Roman" w:hAnsi="Times New Roman"/>
          <w:sz w:val="28"/>
          <w:szCs w:val="28"/>
          <w:lang w:val="ru-RU"/>
        </w:rPr>
        <w:t>м</w:t>
      </w:r>
      <w:r w:rsidRPr="004E6C4B">
        <w:rPr>
          <w:rFonts w:ascii="Times New Roman" w:hAnsi="Times New Roman"/>
          <w:spacing w:val="30"/>
          <w:sz w:val="28"/>
          <w:szCs w:val="28"/>
          <w:lang w:val="ru-RU"/>
        </w:rPr>
        <w:t xml:space="preserve"> </w:t>
      </w:r>
      <w:r w:rsidRPr="004E6C4B">
        <w:rPr>
          <w:rFonts w:ascii="Times New Roman" w:hAnsi="Times New Roman"/>
          <w:sz w:val="28"/>
          <w:szCs w:val="28"/>
          <w:lang w:val="ru-RU"/>
        </w:rPr>
        <w:t>зап</w:t>
      </w:r>
      <w:r w:rsidRPr="004E6C4B">
        <w:rPr>
          <w:rFonts w:ascii="Times New Roman" w:hAnsi="Times New Roman"/>
          <w:spacing w:val="-2"/>
          <w:sz w:val="28"/>
          <w:szCs w:val="28"/>
          <w:lang w:val="ru-RU"/>
        </w:rPr>
        <w:t>е</w:t>
      </w:r>
      <w:r w:rsidRPr="004E6C4B">
        <w:rPr>
          <w:rFonts w:ascii="Times New Roman" w:hAnsi="Times New Roman"/>
          <w:sz w:val="28"/>
          <w:szCs w:val="28"/>
          <w:lang w:val="ru-RU"/>
        </w:rPr>
        <w:t>чат</w:t>
      </w:r>
      <w:r w:rsidRPr="004E6C4B">
        <w:rPr>
          <w:rFonts w:ascii="Times New Roman" w:hAnsi="Times New Roman"/>
          <w:spacing w:val="-2"/>
          <w:sz w:val="28"/>
          <w:szCs w:val="28"/>
          <w:lang w:val="ru-RU"/>
        </w:rPr>
        <w:t>а</w:t>
      </w:r>
      <w:r w:rsidRPr="004E6C4B">
        <w:rPr>
          <w:rFonts w:ascii="Times New Roman" w:hAnsi="Times New Roman"/>
          <w:sz w:val="28"/>
          <w:szCs w:val="28"/>
          <w:lang w:val="ru-RU"/>
        </w:rPr>
        <w:t>н</w:t>
      </w:r>
      <w:r w:rsidRPr="004E6C4B">
        <w:rPr>
          <w:rFonts w:ascii="Times New Roman" w:hAnsi="Times New Roman"/>
          <w:spacing w:val="-2"/>
          <w:sz w:val="28"/>
          <w:szCs w:val="28"/>
          <w:lang w:val="ru-RU"/>
        </w:rPr>
        <w:t>н</w:t>
      </w:r>
      <w:r w:rsidRPr="004E6C4B">
        <w:rPr>
          <w:rFonts w:ascii="Times New Roman" w:hAnsi="Times New Roman"/>
          <w:sz w:val="28"/>
          <w:szCs w:val="28"/>
          <w:lang w:val="ru-RU"/>
        </w:rPr>
        <w:t>ом</w:t>
      </w:r>
      <w:r w:rsidRPr="004E6C4B">
        <w:rPr>
          <w:rFonts w:ascii="Times New Roman" w:hAnsi="Times New Roman"/>
          <w:spacing w:val="30"/>
          <w:sz w:val="28"/>
          <w:szCs w:val="28"/>
          <w:lang w:val="ru-RU"/>
        </w:rPr>
        <w:t xml:space="preserve"> </w:t>
      </w:r>
      <w:r w:rsidRPr="004E6C4B">
        <w:rPr>
          <w:rFonts w:ascii="Times New Roman" w:hAnsi="Times New Roman"/>
          <w:spacing w:val="-2"/>
          <w:sz w:val="28"/>
          <w:szCs w:val="28"/>
          <w:lang w:val="ru-RU"/>
        </w:rPr>
        <w:t>кон</w:t>
      </w:r>
      <w:r w:rsidRPr="004E6C4B">
        <w:rPr>
          <w:rFonts w:ascii="Times New Roman" w:hAnsi="Times New Roman"/>
          <w:sz w:val="28"/>
          <w:szCs w:val="28"/>
          <w:lang w:val="ru-RU"/>
        </w:rPr>
        <w:t>верте</w:t>
      </w:r>
      <w:r w:rsidRPr="004E6C4B">
        <w:rPr>
          <w:rFonts w:ascii="Times New Roman" w:hAnsi="Times New Roman"/>
          <w:spacing w:val="38"/>
          <w:sz w:val="28"/>
          <w:szCs w:val="28"/>
          <w:lang w:val="ru-RU"/>
        </w:rPr>
        <w:t xml:space="preserve"> </w:t>
      </w:r>
      <w:r w:rsidRPr="004E6C4B">
        <w:rPr>
          <w:rFonts w:ascii="Times New Roman" w:hAnsi="Times New Roman"/>
          <w:color w:val="333333"/>
          <w:spacing w:val="-3"/>
          <w:sz w:val="28"/>
          <w:szCs w:val="28"/>
          <w:lang w:val="ru-RU"/>
        </w:rPr>
        <w:t>(</w:t>
      </w:r>
      <w:r w:rsidRPr="004E6C4B">
        <w:rPr>
          <w:rFonts w:ascii="Times New Roman" w:hAnsi="Times New Roman"/>
          <w:color w:val="333333"/>
          <w:sz w:val="28"/>
          <w:szCs w:val="28"/>
          <w:lang w:val="ru-RU"/>
        </w:rPr>
        <w:t>форма</w:t>
      </w:r>
      <w:r w:rsidRPr="004E6C4B">
        <w:rPr>
          <w:rFonts w:ascii="Times New Roman" w:hAnsi="Times New Roman"/>
          <w:color w:val="333333"/>
          <w:spacing w:val="-3"/>
          <w:sz w:val="28"/>
          <w:szCs w:val="28"/>
          <w:lang w:val="ru-RU"/>
        </w:rPr>
        <w:t>т</w:t>
      </w:r>
      <w:r w:rsidRPr="004E6C4B">
        <w:rPr>
          <w:rFonts w:ascii="Times New Roman" w:hAnsi="Times New Roman"/>
          <w:color w:val="333333"/>
          <w:sz w:val="28"/>
          <w:szCs w:val="28"/>
          <w:lang w:val="ru-RU"/>
        </w:rPr>
        <w:t>а</w:t>
      </w:r>
      <w:r w:rsidRPr="004E6C4B">
        <w:rPr>
          <w:rFonts w:ascii="Times New Roman" w:hAnsi="Times New Roman"/>
          <w:color w:val="333333"/>
          <w:spacing w:val="30"/>
          <w:sz w:val="28"/>
          <w:szCs w:val="28"/>
          <w:lang w:val="ru-RU"/>
        </w:rPr>
        <w:t xml:space="preserve"> </w:t>
      </w:r>
      <w:r w:rsidRPr="004E6C4B">
        <w:rPr>
          <w:rFonts w:ascii="Times New Roman" w:hAnsi="Times New Roman"/>
          <w:color w:val="333333"/>
          <w:spacing w:val="-2"/>
          <w:sz w:val="28"/>
          <w:szCs w:val="28"/>
          <w:lang w:val="ru-RU"/>
        </w:rPr>
        <w:t>А</w:t>
      </w:r>
      <w:r w:rsidRPr="004E6C4B">
        <w:rPr>
          <w:rFonts w:ascii="Times New Roman" w:hAnsi="Times New Roman"/>
          <w:color w:val="333333"/>
          <w:sz w:val="28"/>
          <w:szCs w:val="28"/>
          <w:lang w:val="ru-RU"/>
        </w:rPr>
        <w:t>4)</w:t>
      </w:r>
      <w:r w:rsidRPr="004E6C4B">
        <w:rPr>
          <w:rFonts w:ascii="Times New Roman" w:hAnsi="Times New Roman"/>
          <w:color w:val="333333"/>
          <w:spacing w:val="29"/>
          <w:sz w:val="28"/>
          <w:szCs w:val="28"/>
          <w:lang w:val="ru-RU"/>
        </w:rPr>
        <w:t xml:space="preserve"> </w:t>
      </w:r>
      <w:r w:rsidRPr="004E6C4B">
        <w:rPr>
          <w:rFonts w:ascii="Times New Roman" w:hAnsi="Times New Roman"/>
          <w:color w:val="000000"/>
          <w:sz w:val="28"/>
          <w:szCs w:val="28"/>
          <w:lang w:val="ru-RU"/>
        </w:rPr>
        <w:t>с по</w:t>
      </w:r>
      <w:r w:rsidRPr="004E6C4B">
        <w:rPr>
          <w:rFonts w:ascii="Times New Roman" w:hAnsi="Times New Roman"/>
          <w:color w:val="000000"/>
          <w:spacing w:val="-3"/>
          <w:sz w:val="28"/>
          <w:szCs w:val="28"/>
          <w:lang w:val="ru-RU"/>
        </w:rPr>
        <w:t>м</w:t>
      </w:r>
      <w:r w:rsidRPr="004E6C4B">
        <w:rPr>
          <w:rFonts w:ascii="Times New Roman" w:hAnsi="Times New Roman"/>
          <w:color w:val="000000"/>
          <w:sz w:val="28"/>
          <w:szCs w:val="28"/>
          <w:lang w:val="ru-RU"/>
        </w:rPr>
        <w:t>ет</w:t>
      </w:r>
      <w:r w:rsidRPr="004E6C4B">
        <w:rPr>
          <w:rFonts w:ascii="Times New Roman" w:hAnsi="Times New Roman"/>
          <w:color w:val="000000"/>
          <w:spacing w:val="-3"/>
          <w:sz w:val="28"/>
          <w:szCs w:val="28"/>
          <w:lang w:val="ru-RU"/>
        </w:rPr>
        <w:t>к</w:t>
      </w:r>
      <w:r w:rsidRPr="004E6C4B">
        <w:rPr>
          <w:rFonts w:ascii="Times New Roman" w:hAnsi="Times New Roman"/>
          <w:color w:val="000000"/>
          <w:sz w:val="28"/>
          <w:szCs w:val="28"/>
          <w:lang w:val="ru-RU"/>
        </w:rPr>
        <w:t>ой</w:t>
      </w:r>
      <w:r w:rsidRPr="004E6C4B">
        <w:rPr>
          <w:rFonts w:ascii="Times New Roman" w:hAnsi="Times New Roman"/>
          <w:color w:val="000000"/>
          <w:spacing w:val="35"/>
          <w:sz w:val="28"/>
          <w:szCs w:val="28"/>
          <w:lang w:val="ru-RU"/>
        </w:rPr>
        <w:t xml:space="preserve"> </w:t>
      </w:r>
      <w:r w:rsidRPr="004E6C4B">
        <w:rPr>
          <w:rFonts w:ascii="Times New Roman" w:hAnsi="Times New Roman"/>
          <w:color w:val="000000"/>
          <w:spacing w:val="-4"/>
          <w:sz w:val="28"/>
          <w:szCs w:val="28"/>
          <w:lang w:val="ru-RU"/>
        </w:rPr>
        <w:t>«</w:t>
      </w:r>
      <w:r w:rsidR="00FB1078" w:rsidRPr="004E6C4B">
        <w:rPr>
          <w:rFonts w:ascii="Times New Roman" w:hAnsi="Times New Roman"/>
          <w:color w:val="000000"/>
          <w:sz w:val="28"/>
          <w:szCs w:val="28"/>
          <w:lang w:val="ru-RU"/>
        </w:rPr>
        <w:t>З</w:t>
      </w:r>
      <w:r w:rsidR="00FB1078" w:rsidRPr="004E6C4B">
        <w:rPr>
          <w:rFonts w:ascii="Times New Roman" w:hAnsi="Times New Roman"/>
          <w:color w:val="000000"/>
          <w:spacing w:val="-2"/>
          <w:sz w:val="28"/>
          <w:szCs w:val="28"/>
          <w:lang w:val="ru-RU"/>
        </w:rPr>
        <w:t>А</w:t>
      </w:r>
      <w:r w:rsidR="00FB1078" w:rsidRPr="004E6C4B">
        <w:rPr>
          <w:rFonts w:ascii="Times New Roman" w:hAnsi="Times New Roman"/>
          <w:color w:val="000000"/>
          <w:sz w:val="28"/>
          <w:szCs w:val="28"/>
          <w:lang w:val="ru-RU"/>
        </w:rPr>
        <w:t>ЯВ</w:t>
      </w:r>
      <w:r w:rsidR="00FB1078" w:rsidRPr="004E6C4B">
        <w:rPr>
          <w:rFonts w:ascii="Times New Roman" w:hAnsi="Times New Roman"/>
          <w:color w:val="000000"/>
          <w:spacing w:val="-3"/>
          <w:sz w:val="28"/>
          <w:szCs w:val="28"/>
          <w:lang w:val="ru-RU"/>
        </w:rPr>
        <w:t>К</w:t>
      </w:r>
      <w:r w:rsidR="00FB1078" w:rsidRPr="004E6C4B">
        <w:rPr>
          <w:rFonts w:ascii="Times New Roman" w:hAnsi="Times New Roman"/>
          <w:color w:val="000000"/>
          <w:sz w:val="28"/>
          <w:szCs w:val="28"/>
          <w:lang w:val="ru-RU"/>
        </w:rPr>
        <w:t>А</w:t>
      </w:r>
      <w:r w:rsidR="00FB1078" w:rsidRPr="004E6C4B">
        <w:rPr>
          <w:rFonts w:ascii="Times New Roman" w:hAnsi="Times New Roman"/>
          <w:color w:val="000000"/>
          <w:spacing w:val="34"/>
          <w:sz w:val="28"/>
          <w:szCs w:val="28"/>
          <w:lang w:val="ru-RU"/>
        </w:rPr>
        <w:t xml:space="preserve"> </w:t>
      </w:r>
      <w:r w:rsidR="00FB1078" w:rsidRPr="004E6C4B">
        <w:rPr>
          <w:rFonts w:ascii="Times New Roman" w:hAnsi="Times New Roman"/>
          <w:color w:val="000000"/>
          <w:spacing w:val="-2"/>
          <w:sz w:val="28"/>
          <w:szCs w:val="28"/>
          <w:lang w:val="ru-RU"/>
        </w:rPr>
        <w:t>Н</w:t>
      </w:r>
      <w:r w:rsidR="00FB1078" w:rsidRPr="004E6C4B">
        <w:rPr>
          <w:rFonts w:ascii="Times New Roman" w:hAnsi="Times New Roman"/>
          <w:color w:val="000000"/>
          <w:sz w:val="28"/>
          <w:szCs w:val="28"/>
          <w:lang w:val="ru-RU"/>
        </w:rPr>
        <w:t>А</w:t>
      </w:r>
      <w:r w:rsidR="00FB1078" w:rsidRPr="004E6C4B">
        <w:rPr>
          <w:rFonts w:ascii="Times New Roman" w:hAnsi="Times New Roman"/>
          <w:color w:val="000000"/>
          <w:spacing w:val="34"/>
          <w:sz w:val="28"/>
          <w:szCs w:val="28"/>
          <w:lang w:val="ru-RU"/>
        </w:rPr>
        <w:t xml:space="preserve"> </w:t>
      </w:r>
      <w:r w:rsidR="00FB1078" w:rsidRPr="004E6C4B">
        <w:rPr>
          <w:rFonts w:ascii="Times New Roman" w:hAnsi="Times New Roman"/>
          <w:color w:val="000000"/>
          <w:sz w:val="28"/>
          <w:szCs w:val="28"/>
          <w:lang w:val="ru-RU"/>
        </w:rPr>
        <w:t>УЧ</w:t>
      </w:r>
      <w:r w:rsidR="00FB1078" w:rsidRPr="004E6C4B">
        <w:rPr>
          <w:rFonts w:ascii="Times New Roman" w:hAnsi="Times New Roman"/>
          <w:color w:val="000000"/>
          <w:spacing w:val="-1"/>
          <w:sz w:val="28"/>
          <w:szCs w:val="28"/>
          <w:lang w:val="ru-RU"/>
        </w:rPr>
        <w:t>А</w:t>
      </w:r>
      <w:r w:rsidR="00FB1078" w:rsidRPr="004E6C4B">
        <w:rPr>
          <w:rFonts w:ascii="Times New Roman" w:hAnsi="Times New Roman"/>
          <w:color w:val="000000"/>
          <w:sz w:val="28"/>
          <w:szCs w:val="28"/>
          <w:lang w:val="ru-RU"/>
        </w:rPr>
        <w:t>С</w:t>
      </w:r>
      <w:r w:rsidR="00FB1078" w:rsidRPr="004E6C4B">
        <w:rPr>
          <w:rFonts w:ascii="Times New Roman" w:hAnsi="Times New Roman"/>
          <w:color w:val="000000"/>
          <w:spacing w:val="-2"/>
          <w:sz w:val="28"/>
          <w:szCs w:val="28"/>
          <w:lang w:val="ru-RU"/>
        </w:rPr>
        <w:t>ТИ</w:t>
      </w:r>
      <w:r w:rsidR="00FB1078" w:rsidRPr="004E6C4B">
        <w:rPr>
          <w:rFonts w:ascii="Times New Roman" w:hAnsi="Times New Roman"/>
          <w:color w:val="000000"/>
          <w:sz w:val="28"/>
          <w:szCs w:val="28"/>
          <w:lang w:val="ru-RU"/>
        </w:rPr>
        <w:t>Е</w:t>
      </w:r>
      <w:r w:rsidR="00FB1078" w:rsidRPr="004E6C4B">
        <w:rPr>
          <w:rFonts w:ascii="Times New Roman" w:hAnsi="Times New Roman"/>
          <w:color w:val="000000"/>
          <w:spacing w:val="34"/>
          <w:sz w:val="28"/>
          <w:szCs w:val="28"/>
          <w:lang w:val="ru-RU"/>
        </w:rPr>
        <w:t xml:space="preserve"> </w:t>
      </w:r>
      <w:r w:rsidR="00FB1078" w:rsidRPr="004E6C4B">
        <w:rPr>
          <w:rFonts w:ascii="Times New Roman" w:hAnsi="Times New Roman"/>
          <w:color w:val="000000"/>
          <w:sz w:val="28"/>
          <w:szCs w:val="28"/>
          <w:lang w:val="ru-RU"/>
        </w:rPr>
        <w:t>В</w:t>
      </w:r>
      <w:r w:rsidR="00FB1078" w:rsidRPr="004E6C4B">
        <w:rPr>
          <w:rFonts w:ascii="Times New Roman" w:hAnsi="Times New Roman"/>
          <w:color w:val="000000"/>
          <w:spacing w:val="35"/>
          <w:sz w:val="28"/>
          <w:szCs w:val="28"/>
          <w:lang w:val="ru-RU"/>
        </w:rPr>
        <w:t xml:space="preserve"> </w:t>
      </w:r>
      <w:r w:rsidR="00FB1078" w:rsidRPr="004E6C4B">
        <w:rPr>
          <w:rFonts w:ascii="Times New Roman" w:hAnsi="Times New Roman"/>
          <w:color w:val="000000"/>
          <w:sz w:val="28"/>
          <w:szCs w:val="28"/>
          <w:lang w:val="ru-RU"/>
        </w:rPr>
        <w:t>К</w:t>
      </w:r>
      <w:r w:rsidR="00FB1078" w:rsidRPr="004E6C4B">
        <w:rPr>
          <w:rFonts w:ascii="Times New Roman" w:hAnsi="Times New Roman"/>
          <w:color w:val="000000"/>
          <w:spacing w:val="-2"/>
          <w:sz w:val="28"/>
          <w:szCs w:val="28"/>
          <w:lang w:val="ru-RU"/>
        </w:rPr>
        <w:t>ОН</w:t>
      </w:r>
      <w:r w:rsidR="00FB1078" w:rsidRPr="004E6C4B">
        <w:rPr>
          <w:rFonts w:ascii="Times New Roman" w:hAnsi="Times New Roman"/>
          <w:color w:val="000000"/>
          <w:sz w:val="28"/>
          <w:szCs w:val="28"/>
          <w:lang w:val="ru-RU"/>
        </w:rPr>
        <w:t>КУРСЕ</w:t>
      </w:r>
      <w:r w:rsidR="00FB1078" w:rsidRPr="004E6C4B">
        <w:rPr>
          <w:rFonts w:ascii="Times New Roman" w:hAnsi="Times New Roman"/>
          <w:color w:val="000000"/>
          <w:spacing w:val="34"/>
          <w:sz w:val="28"/>
          <w:szCs w:val="28"/>
          <w:lang w:val="ru-RU"/>
        </w:rPr>
        <w:t xml:space="preserve"> </w:t>
      </w:r>
      <w:r w:rsidR="00FB1078" w:rsidRPr="004E6C4B">
        <w:rPr>
          <w:rFonts w:ascii="Times New Roman" w:hAnsi="Times New Roman"/>
          <w:color w:val="000000"/>
          <w:spacing w:val="-2"/>
          <w:sz w:val="28"/>
          <w:szCs w:val="28"/>
          <w:lang w:val="ru-RU"/>
        </w:rPr>
        <w:t>Н</w:t>
      </w:r>
      <w:r w:rsidR="00FB1078" w:rsidRPr="004E6C4B">
        <w:rPr>
          <w:rFonts w:ascii="Times New Roman" w:hAnsi="Times New Roman"/>
          <w:color w:val="000000"/>
          <w:sz w:val="28"/>
          <w:szCs w:val="28"/>
          <w:lang w:val="ru-RU"/>
        </w:rPr>
        <w:t>А</w:t>
      </w:r>
      <w:r w:rsidR="00FB1078" w:rsidRPr="004E6C4B">
        <w:rPr>
          <w:rFonts w:ascii="Times New Roman" w:hAnsi="Times New Roman"/>
          <w:color w:val="000000"/>
          <w:spacing w:val="34"/>
          <w:sz w:val="28"/>
          <w:szCs w:val="28"/>
          <w:lang w:val="ru-RU"/>
        </w:rPr>
        <w:t xml:space="preserve"> </w:t>
      </w:r>
      <w:r w:rsidR="00FB1078" w:rsidRPr="004E6C4B">
        <w:rPr>
          <w:rFonts w:ascii="Times New Roman" w:hAnsi="Times New Roman"/>
          <w:color w:val="000000"/>
          <w:spacing w:val="-2"/>
          <w:sz w:val="28"/>
          <w:szCs w:val="28"/>
          <w:lang w:val="ru-RU"/>
        </w:rPr>
        <w:t>П</w:t>
      </w:r>
      <w:r w:rsidR="00FB1078" w:rsidRPr="004E6C4B">
        <w:rPr>
          <w:rFonts w:ascii="Times New Roman" w:hAnsi="Times New Roman"/>
          <w:color w:val="000000"/>
          <w:sz w:val="28"/>
          <w:szCs w:val="28"/>
          <w:lang w:val="ru-RU"/>
        </w:rPr>
        <w:t>Р</w:t>
      </w:r>
      <w:r w:rsidR="00FB1078" w:rsidRPr="004E6C4B">
        <w:rPr>
          <w:rFonts w:ascii="Times New Roman" w:hAnsi="Times New Roman"/>
          <w:color w:val="000000"/>
          <w:spacing w:val="-2"/>
          <w:sz w:val="28"/>
          <w:szCs w:val="28"/>
          <w:lang w:val="ru-RU"/>
        </w:rPr>
        <w:t>А</w:t>
      </w:r>
      <w:r w:rsidR="00FB1078" w:rsidRPr="004E6C4B">
        <w:rPr>
          <w:rFonts w:ascii="Times New Roman" w:hAnsi="Times New Roman"/>
          <w:color w:val="000000"/>
          <w:sz w:val="28"/>
          <w:szCs w:val="28"/>
          <w:lang w:val="ru-RU"/>
        </w:rPr>
        <w:t>ВО</w:t>
      </w:r>
      <w:r w:rsidR="00FB1078" w:rsidRPr="004E6C4B">
        <w:rPr>
          <w:rFonts w:ascii="Times New Roman" w:hAnsi="Times New Roman"/>
          <w:color w:val="000000"/>
          <w:spacing w:val="34"/>
          <w:sz w:val="28"/>
          <w:szCs w:val="28"/>
          <w:lang w:val="ru-RU"/>
        </w:rPr>
        <w:t xml:space="preserve"> </w:t>
      </w:r>
      <w:r w:rsidR="00FB1078" w:rsidRPr="004E6C4B">
        <w:rPr>
          <w:rFonts w:ascii="Times New Roman" w:hAnsi="Times New Roman"/>
          <w:color w:val="000000"/>
          <w:sz w:val="28"/>
          <w:szCs w:val="28"/>
          <w:lang w:val="ru-RU"/>
        </w:rPr>
        <w:t>З</w:t>
      </w:r>
      <w:r w:rsidR="00FB1078" w:rsidRPr="004E6C4B">
        <w:rPr>
          <w:rFonts w:ascii="Times New Roman" w:hAnsi="Times New Roman"/>
          <w:color w:val="000000"/>
          <w:spacing w:val="-2"/>
          <w:sz w:val="28"/>
          <w:szCs w:val="28"/>
          <w:lang w:val="ru-RU"/>
        </w:rPr>
        <w:t>А</w:t>
      </w:r>
      <w:r w:rsidR="00FB1078" w:rsidRPr="004E6C4B">
        <w:rPr>
          <w:rFonts w:ascii="Times New Roman" w:hAnsi="Times New Roman"/>
          <w:color w:val="000000"/>
          <w:sz w:val="28"/>
          <w:szCs w:val="28"/>
          <w:lang w:val="ru-RU"/>
        </w:rPr>
        <w:t>К</w:t>
      </w:r>
      <w:r w:rsidR="00FB1078" w:rsidRPr="004E6C4B">
        <w:rPr>
          <w:rFonts w:ascii="Times New Roman" w:hAnsi="Times New Roman"/>
          <w:color w:val="000000"/>
          <w:spacing w:val="-1"/>
          <w:sz w:val="28"/>
          <w:szCs w:val="28"/>
          <w:lang w:val="ru-RU"/>
        </w:rPr>
        <w:t>Л</w:t>
      </w:r>
      <w:r w:rsidR="00FB1078" w:rsidRPr="004E6C4B">
        <w:rPr>
          <w:rFonts w:ascii="Times New Roman" w:hAnsi="Times New Roman"/>
          <w:color w:val="000000"/>
          <w:sz w:val="28"/>
          <w:szCs w:val="28"/>
          <w:lang w:val="ru-RU"/>
        </w:rPr>
        <w:t>ЮЧ</w:t>
      </w:r>
      <w:r w:rsidR="00FB1078" w:rsidRPr="004E6C4B">
        <w:rPr>
          <w:rFonts w:ascii="Times New Roman" w:hAnsi="Times New Roman"/>
          <w:color w:val="000000"/>
          <w:spacing w:val="-2"/>
          <w:sz w:val="28"/>
          <w:szCs w:val="28"/>
          <w:lang w:val="ru-RU"/>
        </w:rPr>
        <w:t>ЕНИ</w:t>
      </w:r>
      <w:r w:rsidR="00FB1078" w:rsidRPr="004E6C4B">
        <w:rPr>
          <w:rFonts w:ascii="Times New Roman" w:hAnsi="Times New Roman"/>
          <w:color w:val="000000"/>
          <w:sz w:val="28"/>
          <w:szCs w:val="28"/>
          <w:lang w:val="ru-RU"/>
        </w:rPr>
        <w:t>Я</w:t>
      </w:r>
      <w:r w:rsidR="00FB1078" w:rsidRPr="004E6C4B">
        <w:rPr>
          <w:rFonts w:ascii="Times New Roman" w:hAnsi="Times New Roman"/>
          <w:sz w:val="28"/>
          <w:szCs w:val="28"/>
          <w:lang w:val="ru-RU"/>
        </w:rPr>
        <w:t xml:space="preserve"> К</w:t>
      </w:r>
      <w:r w:rsidR="00FB1078" w:rsidRPr="004E6C4B">
        <w:rPr>
          <w:rFonts w:ascii="Times New Roman" w:hAnsi="Times New Roman"/>
          <w:spacing w:val="-2"/>
          <w:sz w:val="28"/>
          <w:szCs w:val="28"/>
          <w:lang w:val="ru-RU"/>
        </w:rPr>
        <w:t>ОНЦЕ</w:t>
      </w:r>
      <w:r w:rsidR="00FB1078" w:rsidRPr="004E6C4B">
        <w:rPr>
          <w:rFonts w:ascii="Times New Roman" w:hAnsi="Times New Roman"/>
          <w:sz w:val="28"/>
          <w:szCs w:val="28"/>
          <w:lang w:val="ru-RU"/>
        </w:rPr>
        <w:t>СС</w:t>
      </w:r>
      <w:r w:rsidR="00FB1078" w:rsidRPr="004E6C4B">
        <w:rPr>
          <w:rFonts w:ascii="Times New Roman" w:hAnsi="Times New Roman"/>
          <w:spacing w:val="-2"/>
          <w:sz w:val="28"/>
          <w:szCs w:val="28"/>
          <w:lang w:val="ru-RU"/>
        </w:rPr>
        <w:t>ИО</w:t>
      </w:r>
      <w:r w:rsidR="00FB1078" w:rsidRPr="004E6C4B">
        <w:rPr>
          <w:rFonts w:ascii="Times New Roman" w:hAnsi="Times New Roman"/>
          <w:sz w:val="28"/>
          <w:szCs w:val="28"/>
          <w:lang w:val="ru-RU"/>
        </w:rPr>
        <w:t>Н</w:t>
      </w:r>
      <w:r w:rsidR="00FB1078" w:rsidRPr="004E6C4B">
        <w:rPr>
          <w:rFonts w:ascii="Times New Roman" w:hAnsi="Times New Roman"/>
          <w:spacing w:val="-2"/>
          <w:sz w:val="28"/>
          <w:szCs w:val="28"/>
          <w:lang w:val="ru-RU"/>
        </w:rPr>
        <w:t>Н</w:t>
      </w:r>
      <w:r w:rsidR="00FB1078" w:rsidRPr="004E6C4B">
        <w:rPr>
          <w:rFonts w:ascii="Times New Roman" w:hAnsi="Times New Roman"/>
          <w:sz w:val="28"/>
          <w:szCs w:val="28"/>
          <w:lang w:val="ru-RU"/>
        </w:rPr>
        <w:t>ОГО</w:t>
      </w:r>
      <w:r w:rsidR="00FB1078" w:rsidRPr="004E6C4B">
        <w:rPr>
          <w:rFonts w:ascii="Times New Roman" w:hAnsi="Times New Roman"/>
          <w:spacing w:val="49"/>
          <w:sz w:val="28"/>
          <w:szCs w:val="28"/>
          <w:lang w:val="ru-RU"/>
        </w:rPr>
        <w:t xml:space="preserve"> </w:t>
      </w:r>
      <w:r w:rsidR="00FB1078" w:rsidRPr="004E6C4B">
        <w:rPr>
          <w:rFonts w:ascii="Times New Roman" w:hAnsi="Times New Roman"/>
          <w:sz w:val="28"/>
          <w:szCs w:val="28"/>
          <w:lang w:val="ru-RU"/>
        </w:rPr>
        <w:t>С</w:t>
      </w:r>
      <w:r w:rsidR="00FB1078" w:rsidRPr="004E6C4B">
        <w:rPr>
          <w:rFonts w:ascii="Times New Roman" w:hAnsi="Times New Roman"/>
          <w:spacing w:val="-2"/>
          <w:sz w:val="28"/>
          <w:szCs w:val="28"/>
          <w:lang w:val="ru-RU"/>
        </w:rPr>
        <w:t>О</w:t>
      </w:r>
      <w:r w:rsidR="00FB1078" w:rsidRPr="004E6C4B">
        <w:rPr>
          <w:rFonts w:ascii="Times New Roman" w:hAnsi="Times New Roman"/>
          <w:sz w:val="28"/>
          <w:szCs w:val="28"/>
          <w:lang w:val="ru-RU"/>
        </w:rPr>
        <w:t>ГЛ</w:t>
      </w:r>
      <w:r w:rsidR="00FB1078" w:rsidRPr="004E6C4B">
        <w:rPr>
          <w:rFonts w:ascii="Times New Roman" w:hAnsi="Times New Roman"/>
          <w:spacing w:val="-2"/>
          <w:sz w:val="28"/>
          <w:szCs w:val="28"/>
          <w:lang w:val="ru-RU"/>
        </w:rPr>
        <w:t>А</w:t>
      </w:r>
      <w:r w:rsidR="00FB1078" w:rsidRPr="004E6C4B">
        <w:rPr>
          <w:rFonts w:ascii="Times New Roman" w:hAnsi="Times New Roman"/>
          <w:sz w:val="28"/>
          <w:szCs w:val="28"/>
          <w:lang w:val="ru-RU"/>
        </w:rPr>
        <w:t>Ш</w:t>
      </w:r>
      <w:r w:rsidR="00FB1078" w:rsidRPr="004E6C4B">
        <w:rPr>
          <w:rFonts w:ascii="Times New Roman" w:hAnsi="Times New Roman"/>
          <w:spacing w:val="-2"/>
          <w:sz w:val="28"/>
          <w:szCs w:val="28"/>
          <w:lang w:val="ru-RU"/>
        </w:rPr>
        <w:t>ЕНИ</w:t>
      </w:r>
      <w:r w:rsidR="00FB1078" w:rsidRPr="004E6C4B">
        <w:rPr>
          <w:rFonts w:ascii="Times New Roman" w:hAnsi="Times New Roman"/>
          <w:sz w:val="28"/>
          <w:szCs w:val="28"/>
          <w:lang w:val="ru-RU"/>
        </w:rPr>
        <w:t>Я ПО СОЗДАНИЮ И ЭКСПЛУАТАЦИИ СИСТЕМЫ УПРАВЛЕНИ</w:t>
      </w:r>
      <w:r w:rsidR="00FB1078" w:rsidRPr="00E93758">
        <w:rPr>
          <w:rFonts w:ascii="Times New Roman" w:hAnsi="Times New Roman"/>
          <w:sz w:val="28"/>
          <w:szCs w:val="28"/>
          <w:lang w:val="ru-RU"/>
        </w:rPr>
        <w:t>Я ПЛАТНЫМИ ГОРОДСКИМИ ПАРКОВКАМИ</w:t>
      </w:r>
      <w:r w:rsidRPr="00BD5870">
        <w:rPr>
          <w:rFonts w:ascii="Times New Roman" w:hAnsi="Times New Roman"/>
          <w:sz w:val="28"/>
          <w:szCs w:val="28"/>
          <w:lang w:val="ru-RU"/>
        </w:rPr>
        <w:t>» по р</w:t>
      </w:r>
      <w:r w:rsidRPr="00BD5870">
        <w:rPr>
          <w:rFonts w:ascii="Times New Roman" w:hAnsi="Times New Roman"/>
          <w:spacing w:val="-3"/>
          <w:sz w:val="28"/>
          <w:szCs w:val="28"/>
          <w:lang w:val="ru-RU"/>
        </w:rPr>
        <w:t>а</w:t>
      </w:r>
      <w:r w:rsidRPr="00BD5870">
        <w:rPr>
          <w:rFonts w:ascii="Times New Roman" w:hAnsi="Times New Roman"/>
          <w:sz w:val="28"/>
          <w:szCs w:val="28"/>
          <w:lang w:val="ru-RU"/>
        </w:rPr>
        <w:t>бо</w:t>
      </w:r>
      <w:r w:rsidRPr="00BD5870">
        <w:rPr>
          <w:rFonts w:ascii="Times New Roman" w:hAnsi="Times New Roman"/>
          <w:spacing w:val="-2"/>
          <w:sz w:val="28"/>
          <w:szCs w:val="28"/>
          <w:lang w:val="ru-RU"/>
        </w:rPr>
        <w:t>ч</w:t>
      </w:r>
      <w:r w:rsidRPr="00BD5870">
        <w:rPr>
          <w:rFonts w:ascii="Times New Roman" w:hAnsi="Times New Roman"/>
          <w:sz w:val="28"/>
          <w:szCs w:val="28"/>
          <w:lang w:val="ru-RU"/>
        </w:rPr>
        <w:t>им</w:t>
      </w:r>
      <w:r w:rsidRPr="00BD5870">
        <w:rPr>
          <w:rFonts w:ascii="Times New Roman" w:hAnsi="Times New Roman"/>
          <w:spacing w:val="13"/>
          <w:sz w:val="28"/>
          <w:szCs w:val="28"/>
          <w:lang w:val="ru-RU"/>
        </w:rPr>
        <w:t xml:space="preserve"> </w:t>
      </w:r>
      <w:r w:rsidRPr="00BD5870">
        <w:rPr>
          <w:rFonts w:ascii="Times New Roman" w:hAnsi="Times New Roman"/>
          <w:spacing w:val="-2"/>
          <w:sz w:val="28"/>
          <w:szCs w:val="28"/>
          <w:lang w:val="ru-RU"/>
        </w:rPr>
        <w:t>д</w:t>
      </w:r>
      <w:r w:rsidRPr="00BD5870">
        <w:rPr>
          <w:rFonts w:ascii="Times New Roman" w:hAnsi="Times New Roman"/>
          <w:sz w:val="28"/>
          <w:szCs w:val="28"/>
          <w:lang w:val="ru-RU"/>
        </w:rPr>
        <w:t>ням</w:t>
      </w:r>
      <w:r w:rsidRPr="00BD5870">
        <w:rPr>
          <w:rFonts w:ascii="Times New Roman" w:hAnsi="Times New Roman"/>
          <w:spacing w:val="13"/>
          <w:sz w:val="28"/>
          <w:szCs w:val="28"/>
          <w:lang w:val="ru-RU"/>
        </w:rPr>
        <w:t xml:space="preserve"> </w:t>
      </w:r>
      <w:r w:rsidRPr="00BD5870">
        <w:rPr>
          <w:rFonts w:ascii="Times New Roman" w:hAnsi="Times New Roman"/>
          <w:sz w:val="28"/>
          <w:szCs w:val="28"/>
          <w:lang w:val="ru-RU"/>
        </w:rPr>
        <w:t>с</w:t>
      </w:r>
      <w:r w:rsidRPr="00BD5870">
        <w:rPr>
          <w:rFonts w:ascii="Times New Roman" w:hAnsi="Times New Roman"/>
          <w:spacing w:val="13"/>
          <w:sz w:val="28"/>
          <w:szCs w:val="28"/>
          <w:lang w:val="ru-RU"/>
        </w:rPr>
        <w:t xml:space="preserve"> </w:t>
      </w:r>
      <w:r w:rsidR="00BD5870" w:rsidRPr="00BD5870">
        <w:rPr>
          <w:rFonts w:ascii="Times New Roman" w:hAnsi="Times New Roman"/>
          <w:sz w:val="28"/>
          <w:szCs w:val="28"/>
          <w:lang w:val="ru-RU"/>
        </w:rPr>
        <w:t>09</w:t>
      </w:r>
      <w:r w:rsidR="005533B9">
        <w:rPr>
          <w:rFonts w:ascii="Times New Roman" w:hAnsi="Times New Roman"/>
          <w:sz w:val="28"/>
          <w:szCs w:val="28"/>
          <w:lang w:val="ru-RU"/>
        </w:rPr>
        <w:t>.</w:t>
      </w:r>
      <w:r w:rsidR="00BD5870" w:rsidRPr="00BD5870">
        <w:rPr>
          <w:rFonts w:ascii="Times New Roman" w:hAnsi="Times New Roman"/>
          <w:sz w:val="28"/>
          <w:szCs w:val="28"/>
          <w:lang w:val="ru-RU"/>
        </w:rPr>
        <w:t>00</w:t>
      </w:r>
      <w:r w:rsidR="0014275C">
        <w:rPr>
          <w:rFonts w:ascii="Times New Roman" w:hAnsi="Times New Roman"/>
          <w:sz w:val="28"/>
          <w:szCs w:val="28"/>
          <w:lang w:val="ru-RU"/>
        </w:rPr>
        <w:t xml:space="preserve"> </w:t>
      </w:r>
      <w:r w:rsidRPr="00BD5870">
        <w:rPr>
          <w:rFonts w:ascii="Times New Roman" w:hAnsi="Times New Roman"/>
          <w:sz w:val="28"/>
          <w:szCs w:val="28"/>
          <w:lang w:val="ru-RU"/>
        </w:rPr>
        <w:t>до</w:t>
      </w:r>
      <w:r w:rsidRPr="00BD5870">
        <w:rPr>
          <w:rFonts w:ascii="Times New Roman" w:hAnsi="Times New Roman"/>
          <w:spacing w:val="15"/>
          <w:sz w:val="28"/>
          <w:szCs w:val="28"/>
          <w:lang w:val="ru-RU"/>
        </w:rPr>
        <w:t xml:space="preserve"> </w:t>
      </w:r>
      <w:r w:rsidR="005533B9">
        <w:rPr>
          <w:rFonts w:ascii="Times New Roman" w:hAnsi="Times New Roman"/>
          <w:spacing w:val="15"/>
          <w:sz w:val="28"/>
          <w:szCs w:val="28"/>
          <w:lang w:val="ru-RU"/>
        </w:rPr>
        <w:t>12</w:t>
      </w:r>
      <w:r w:rsidR="00BD5870" w:rsidRPr="00BD5870">
        <w:rPr>
          <w:rFonts w:ascii="Times New Roman" w:hAnsi="Times New Roman"/>
          <w:spacing w:val="15"/>
          <w:sz w:val="28"/>
          <w:szCs w:val="28"/>
          <w:lang w:val="ru-RU"/>
        </w:rPr>
        <w:t>.00</w:t>
      </w:r>
      <w:r w:rsidRPr="00BD5870">
        <w:rPr>
          <w:rFonts w:ascii="Times New Roman" w:hAnsi="Times New Roman"/>
          <w:spacing w:val="15"/>
          <w:sz w:val="28"/>
          <w:szCs w:val="28"/>
          <w:lang w:val="ru-RU"/>
        </w:rPr>
        <w:t xml:space="preserve"> </w:t>
      </w:r>
      <w:r w:rsidRPr="00BD5870">
        <w:rPr>
          <w:rFonts w:ascii="Times New Roman" w:hAnsi="Times New Roman"/>
          <w:sz w:val="28"/>
          <w:szCs w:val="28"/>
          <w:lang w:val="ru-RU"/>
        </w:rPr>
        <w:t>с</w:t>
      </w:r>
      <w:r w:rsidR="005533B9">
        <w:rPr>
          <w:rFonts w:ascii="Times New Roman" w:hAnsi="Times New Roman"/>
          <w:sz w:val="28"/>
          <w:szCs w:val="28"/>
          <w:lang w:val="ru-RU"/>
        </w:rPr>
        <w:t> </w:t>
      </w:r>
      <w:r w:rsidR="00E75334">
        <w:rPr>
          <w:rFonts w:ascii="Times New Roman" w:hAnsi="Times New Roman"/>
          <w:spacing w:val="-2"/>
          <w:sz w:val="28"/>
          <w:szCs w:val="28"/>
          <w:lang w:val="ru-RU"/>
        </w:rPr>
        <w:t>01</w:t>
      </w:r>
      <w:r w:rsidR="005533B9">
        <w:rPr>
          <w:rFonts w:ascii="Times New Roman" w:hAnsi="Times New Roman"/>
          <w:spacing w:val="12"/>
          <w:sz w:val="28"/>
          <w:szCs w:val="28"/>
          <w:lang w:val="ru-RU"/>
        </w:rPr>
        <w:t> </w:t>
      </w:r>
      <w:r w:rsidR="00E75334">
        <w:rPr>
          <w:rFonts w:ascii="Times New Roman" w:hAnsi="Times New Roman"/>
          <w:spacing w:val="12"/>
          <w:sz w:val="28"/>
          <w:szCs w:val="28"/>
          <w:lang w:val="ru-RU"/>
        </w:rPr>
        <w:t>марта</w:t>
      </w:r>
      <w:r w:rsidR="00B30801" w:rsidRPr="00BD5870">
        <w:rPr>
          <w:rFonts w:ascii="Times New Roman" w:hAnsi="Times New Roman"/>
          <w:spacing w:val="14"/>
          <w:sz w:val="28"/>
          <w:szCs w:val="28"/>
          <w:lang w:val="ru-RU"/>
        </w:rPr>
        <w:t xml:space="preserve"> </w:t>
      </w:r>
      <w:r w:rsidR="00B30801" w:rsidRPr="00BD5870">
        <w:rPr>
          <w:rFonts w:ascii="Times New Roman" w:hAnsi="Times New Roman"/>
          <w:spacing w:val="-2"/>
          <w:sz w:val="28"/>
          <w:szCs w:val="28"/>
          <w:lang w:val="ru-RU"/>
        </w:rPr>
        <w:t>2017</w:t>
      </w:r>
      <w:r w:rsidR="00B30801" w:rsidRPr="00BD5870">
        <w:rPr>
          <w:rFonts w:ascii="Times New Roman" w:hAnsi="Times New Roman"/>
          <w:spacing w:val="15"/>
          <w:sz w:val="28"/>
          <w:szCs w:val="28"/>
          <w:lang w:val="ru-RU"/>
        </w:rPr>
        <w:t xml:space="preserve"> </w:t>
      </w:r>
      <w:r w:rsidR="00B30801" w:rsidRPr="00BD5870">
        <w:rPr>
          <w:rFonts w:ascii="Times New Roman" w:hAnsi="Times New Roman"/>
          <w:sz w:val="28"/>
          <w:szCs w:val="28"/>
          <w:lang w:val="ru-RU"/>
        </w:rPr>
        <w:t>г</w:t>
      </w:r>
      <w:r w:rsidR="005533B9">
        <w:rPr>
          <w:rFonts w:ascii="Times New Roman" w:hAnsi="Times New Roman"/>
          <w:sz w:val="28"/>
          <w:szCs w:val="28"/>
          <w:lang w:val="ru-RU"/>
        </w:rPr>
        <w:t>ода</w:t>
      </w:r>
      <w:r w:rsidR="00B30801" w:rsidRPr="00BD5870">
        <w:rPr>
          <w:rFonts w:ascii="Times New Roman" w:hAnsi="Times New Roman"/>
          <w:spacing w:val="13"/>
          <w:sz w:val="28"/>
          <w:szCs w:val="28"/>
          <w:lang w:val="ru-RU"/>
        </w:rPr>
        <w:t xml:space="preserve"> до 12.00 </w:t>
      </w:r>
      <w:r w:rsidR="00E75334">
        <w:rPr>
          <w:rFonts w:ascii="Times New Roman" w:hAnsi="Times New Roman"/>
          <w:spacing w:val="15"/>
          <w:sz w:val="28"/>
          <w:szCs w:val="28"/>
          <w:lang w:val="ru-RU"/>
        </w:rPr>
        <w:t>12</w:t>
      </w:r>
      <w:r w:rsidR="00B30801" w:rsidRPr="00BD5870">
        <w:rPr>
          <w:rFonts w:ascii="Times New Roman" w:hAnsi="Times New Roman"/>
          <w:spacing w:val="15"/>
          <w:sz w:val="28"/>
          <w:szCs w:val="28"/>
          <w:lang w:val="ru-RU"/>
        </w:rPr>
        <w:t xml:space="preserve"> апреля</w:t>
      </w:r>
      <w:r w:rsidR="00B30801" w:rsidRPr="00BD5870">
        <w:rPr>
          <w:rFonts w:ascii="Times New Roman" w:hAnsi="Times New Roman"/>
          <w:spacing w:val="14"/>
          <w:sz w:val="28"/>
          <w:szCs w:val="28"/>
          <w:lang w:val="ru-RU"/>
        </w:rPr>
        <w:t xml:space="preserve"> </w:t>
      </w:r>
      <w:r w:rsidR="00B30801" w:rsidRPr="00BD5870">
        <w:rPr>
          <w:rFonts w:ascii="Times New Roman" w:hAnsi="Times New Roman"/>
          <w:sz w:val="28"/>
          <w:szCs w:val="28"/>
          <w:lang w:val="ru-RU"/>
        </w:rPr>
        <w:t>2017</w:t>
      </w:r>
      <w:r w:rsidR="00B30801" w:rsidRPr="00BD5870">
        <w:rPr>
          <w:rFonts w:ascii="Times New Roman" w:hAnsi="Times New Roman"/>
          <w:spacing w:val="17"/>
          <w:sz w:val="28"/>
          <w:szCs w:val="28"/>
          <w:lang w:val="ru-RU"/>
        </w:rPr>
        <w:t xml:space="preserve"> </w:t>
      </w:r>
      <w:r w:rsidR="00B30801" w:rsidRPr="00BD5870">
        <w:rPr>
          <w:rFonts w:ascii="Times New Roman" w:hAnsi="Times New Roman"/>
          <w:spacing w:val="-3"/>
          <w:sz w:val="28"/>
          <w:szCs w:val="28"/>
          <w:lang w:val="ru-RU"/>
        </w:rPr>
        <w:t>г</w:t>
      </w:r>
      <w:r w:rsidR="005533B9">
        <w:rPr>
          <w:rFonts w:ascii="Times New Roman" w:hAnsi="Times New Roman"/>
          <w:spacing w:val="-3"/>
          <w:sz w:val="28"/>
          <w:szCs w:val="28"/>
          <w:lang w:val="ru-RU"/>
        </w:rPr>
        <w:t>ода</w:t>
      </w:r>
      <w:r w:rsidRPr="00BD5870">
        <w:rPr>
          <w:rFonts w:ascii="Times New Roman" w:hAnsi="Times New Roman"/>
          <w:sz w:val="28"/>
          <w:szCs w:val="28"/>
          <w:lang w:val="ru-RU"/>
        </w:rPr>
        <w:t xml:space="preserve"> по</w:t>
      </w:r>
      <w:r w:rsidRPr="00BD5870">
        <w:rPr>
          <w:rFonts w:ascii="Times New Roman" w:hAnsi="Times New Roman"/>
          <w:spacing w:val="21"/>
          <w:sz w:val="28"/>
          <w:szCs w:val="28"/>
          <w:lang w:val="ru-RU"/>
        </w:rPr>
        <w:t xml:space="preserve"> </w:t>
      </w:r>
      <w:r w:rsidRPr="00BD5870">
        <w:rPr>
          <w:rFonts w:ascii="Times New Roman" w:hAnsi="Times New Roman"/>
          <w:sz w:val="28"/>
          <w:szCs w:val="28"/>
          <w:lang w:val="ru-RU"/>
        </w:rPr>
        <w:t>а</w:t>
      </w:r>
      <w:r w:rsidRPr="00BD5870">
        <w:rPr>
          <w:rFonts w:ascii="Times New Roman" w:hAnsi="Times New Roman"/>
          <w:spacing w:val="-2"/>
          <w:sz w:val="28"/>
          <w:szCs w:val="28"/>
          <w:lang w:val="ru-RU"/>
        </w:rPr>
        <w:t>д</w:t>
      </w:r>
      <w:r w:rsidRPr="00BD5870">
        <w:rPr>
          <w:rFonts w:ascii="Times New Roman" w:hAnsi="Times New Roman"/>
          <w:sz w:val="28"/>
          <w:szCs w:val="28"/>
          <w:lang w:val="ru-RU"/>
        </w:rPr>
        <w:t>рес</w:t>
      </w:r>
      <w:r w:rsidRPr="00BD5870">
        <w:rPr>
          <w:rFonts w:ascii="Times New Roman" w:hAnsi="Times New Roman"/>
          <w:spacing w:val="-4"/>
          <w:sz w:val="28"/>
          <w:szCs w:val="28"/>
          <w:lang w:val="ru-RU"/>
        </w:rPr>
        <w:t>у</w:t>
      </w:r>
      <w:r w:rsidRPr="00BD5870">
        <w:rPr>
          <w:rFonts w:ascii="Times New Roman" w:hAnsi="Times New Roman"/>
          <w:sz w:val="28"/>
          <w:szCs w:val="28"/>
          <w:lang w:val="ru-RU"/>
        </w:rPr>
        <w:t>:</w:t>
      </w:r>
      <w:r w:rsidRPr="00BD5870">
        <w:rPr>
          <w:rFonts w:ascii="Times New Roman" w:hAnsi="Times New Roman"/>
          <w:spacing w:val="24"/>
          <w:sz w:val="28"/>
          <w:szCs w:val="28"/>
          <w:lang w:val="ru-RU"/>
        </w:rPr>
        <w:t xml:space="preserve"> </w:t>
      </w:r>
      <w:r w:rsidR="00283C2E" w:rsidRPr="00BD5870">
        <w:rPr>
          <w:rFonts w:ascii="Times New Roman" w:hAnsi="Times New Roman"/>
          <w:spacing w:val="-2"/>
          <w:sz w:val="28"/>
          <w:szCs w:val="28"/>
          <w:lang w:val="ru-RU"/>
        </w:rPr>
        <w:t>Воронежская обл</w:t>
      </w:r>
      <w:r w:rsidR="005533B9">
        <w:rPr>
          <w:rFonts w:ascii="Times New Roman" w:hAnsi="Times New Roman"/>
          <w:spacing w:val="-2"/>
          <w:sz w:val="28"/>
          <w:szCs w:val="28"/>
          <w:lang w:val="ru-RU"/>
        </w:rPr>
        <w:t>.</w:t>
      </w:r>
      <w:r w:rsidR="00283C2E" w:rsidRPr="00BD5870">
        <w:rPr>
          <w:rFonts w:ascii="Times New Roman" w:hAnsi="Times New Roman"/>
          <w:sz w:val="28"/>
          <w:szCs w:val="28"/>
          <w:lang w:val="ru-RU"/>
        </w:rPr>
        <w:t>,</w:t>
      </w:r>
      <w:r w:rsidR="00283C2E" w:rsidRPr="00BD5870">
        <w:rPr>
          <w:rFonts w:ascii="Times New Roman" w:hAnsi="Times New Roman"/>
          <w:spacing w:val="20"/>
          <w:sz w:val="28"/>
          <w:szCs w:val="28"/>
          <w:lang w:val="ru-RU"/>
        </w:rPr>
        <w:t xml:space="preserve"> г</w:t>
      </w:r>
      <w:r w:rsidR="005533B9">
        <w:rPr>
          <w:rFonts w:ascii="Times New Roman" w:hAnsi="Times New Roman"/>
          <w:spacing w:val="20"/>
          <w:sz w:val="28"/>
          <w:szCs w:val="28"/>
          <w:lang w:val="ru-RU"/>
        </w:rPr>
        <w:t>.</w:t>
      </w:r>
      <w:r w:rsidR="00283C2E" w:rsidRPr="00BD5870">
        <w:rPr>
          <w:rFonts w:ascii="Times New Roman" w:hAnsi="Times New Roman"/>
          <w:spacing w:val="20"/>
          <w:sz w:val="28"/>
          <w:szCs w:val="28"/>
          <w:lang w:val="ru-RU"/>
        </w:rPr>
        <w:t xml:space="preserve"> </w:t>
      </w:r>
      <w:r w:rsidR="00283C2E" w:rsidRPr="00BD5870">
        <w:rPr>
          <w:rFonts w:ascii="Times New Roman" w:hAnsi="Times New Roman"/>
          <w:sz w:val="28"/>
          <w:szCs w:val="28"/>
          <w:lang w:val="ru-RU"/>
        </w:rPr>
        <w:t>Воронеж</w:t>
      </w:r>
      <w:r w:rsidR="00283C2E" w:rsidRPr="00283C2E">
        <w:rPr>
          <w:rFonts w:ascii="Times New Roman" w:hAnsi="Times New Roman"/>
          <w:sz w:val="28"/>
          <w:szCs w:val="28"/>
          <w:lang w:val="ru-RU"/>
        </w:rPr>
        <w:t>,</w:t>
      </w:r>
      <w:r w:rsidR="00283C2E" w:rsidRPr="00283C2E">
        <w:rPr>
          <w:rFonts w:ascii="Times New Roman" w:hAnsi="Times New Roman"/>
          <w:spacing w:val="22"/>
          <w:sz w:val="28"/>
          <w:szCs w:val="28"/>
          <w:lang w:val="ru-RU"/>
        </w:rPr>
        <w:t xml:space="preserve"> </w:t>
      </w:r>
      <w:r w:rsidR="00283C2E" w:rsidRPr="00283C2E">
        <w:rPr>
          <w:rFonts w:ascii="Times New Roman" w:hAnsi="Times New Roman"/>
          <w:spacing w:val="-2"/>
          <w:sz w:val="28"/>
          <w:szCs w:val="28"/>
          <w:lang w:val="ru-RU"/>
        </w:rPr>
        <w:t>ул</w:t>
      </w:r>
      <w:r w:rsidR="005533B9">
        <w:rPr>
          <w:rFonts w:ascii="Times New Roman" w:hAnsi="Times New Roman"/>
          <w:spacing w:val="-2"/>
          <w:sz w:val="28"/>
          <w:szCs w:val="28"/>
          <w:lang w:val="ru-RU"/>
        </w:rPr>
        <w:t>.</w:t>
      </w:r>
      <w:r w:rsidR="00283C2E" w:rsidRPr="00283C2E">
        <w:rPr>
          <w:rFonts w:ascii="Times New Roman" w:hAnsi="Times New Roman"/>
          <w:sz w:val="28"/>
          <w:szCs w:val="28"/>
          <w:lang w:val="ru-RU"/>
        </w:rPr>
        <w:t xml:space="preserve"> </w:t>
      </w:r>
      <w:r w:rsidR="00283C2E" w:rsidRPr="004E6C4B">
        <w:rPr>
          <w:rFonts w:ascii="Times New Roman" w:hAnsi="Times New Roman"/>
          <w:sz w:val="28"/>
          <w:szCs w:val="28"/>
          <w:lang w:val="ru-RU"/>
        </w:rPr>
        <w:t>Пушкинская,</w:t>
      </w:r>
      <w:r w:rsidR="00283C2E" w:rsidRPr="004E6C4B">
        <w:rPr>
          <w:rFonts w:ascii="Times New Roman" w:hAnsi="Times New Roman"/>
          <w:spacing w:val="43"/>
          <w:sz w:val="28"/>
          <w:szCs w:val="28"/>
          <w:lang w:val="ru-RU"/>
        </w:rPr>
        <w:t xml:space="preserve"> </w:t>
      </w:r>
      <w:r w:rsidR="00283C2E" w:rsidRPr="004E6C4B">
        <w:rPr>
          <w:rFonts w:ascii="Times New Roman" w:hAnsi="Times New Roman"/>
          <w:sz w:val="28"/>
          <w:szCs w:val="28"/>
          <w:lang w:val="ru-RU"/>
        </w:rPr>
        <w:t>д</w:t>
      </w:r>
      <w:r w:rsidR="005533B9">
        <w:rPr>
          <w:rFonts w:ascii="Times New Roman" w:hAnsi="Times New Roman"/>
          <w:sz w:val="28"/>
          <w:szCs w:val="28"/>
          <w:lang w:val="ru-RU"/>
        </w:rPr>
        <w:t>.</w:t>
      </w:r>
      <w:r w:rsidR="00283C2E" w:rsidRPr="004E6C4B">
        <w:rPr>
          <w:rFonts w:ascii="Times New Roman" w:hAnsi="Times New Roman"/>
          <w:sz w:val="28"/>
          <w:szCs w:val="28"/>
          <w:lang w:val="ru-RU"/>
        </w:rPr>
        <w:t xml:space="preserve"> 5</w:t>
      </w:r>
      <w:r w:rsidRPr="004E6C4B">
        <w:rPr>
          <w:rFonts w:ascii="Times New Roman" w:hAnsi="Times New Roman"/>
          <w:spacing w:val="-2"/>
          <w:sz w:val="28"/>
          <w:szCs w:val="28"/>
          <w:lang w:val="ru-RU"/>
        </w:rPr>
        <w:t xml:space="preserve">, </w:t>
      </w:r>
      <w:r w:rsidR="00512829" w:rsidRPr="004E6C4B">
        <w:rPr>
          <w:rFonts w:ascii="Times New Roman" w:hAnsi="Times New Roman"/>
          <w:spacing w:val="-2"/>
          <w:sz w:val="28"/>
          <w:szCs w:val="28"/>
          <w:lang w:val="ru-RU"/>
        </w:rPr>
        <w:t>каб. 308 (</w:t>
      </w:r>
      <w:r w:rsidRPr="004E6C4B">
        <w:rPr>
          <w:rFonts w:ascii="Times New Roman" w:hAnsi="Times New Roman"/>
          <w:spacing w:val="-2"/>
          <w:sz w:val="28"/>
          <w:szCs w:val="28"/>
          <w:lang w:val="ru-RU"/>
        </w:rPr>
        <w:t>управление имущественных и земельных отношений администрации городского округа город Воронеж</w:t>
      </w:r>
      <w:r w:rsidR="00512829" w:rsidRPr="004E6C4B">
        <w:rPr>
          <w:rFonts w:ascii="Times New Roman" w:hAnsi="Times New Roman"/>
          <w:spacing w:val="-2"/>
          <w:sz w:val="28"/>
          <w:szCs w:val="28"/>
          <w:lang w:val="ru-RU"/>
        </w:rPr>
        <w:t>)</w:t>
      </w:r>
      <w:r w:rsidRPr="004E6C4B">
        <w:rPr>
          <w:rFonts w:ascii="Times New Roman" w:hAnsi="Times New Roman"/>
          <w:sz w:val="28"/>
          <w:szCs w:val="28"/>
          <w:lang w:val="ru-RU"/>
        </w:rPr>
        <w:t>.</w:t>
      </w:r>
    </w:p>
    <w:p w:rsidR="00A95E84" w:rsidRPr="004E6C4B" w:rsidRDefault="00A95E84" w:rsidP="00444FDD">
      <w:pPr>
        <w:pStyle w:val="af"/>
        <w:spacing w:line="360" w:lineRule="auto"/>
        <w:ind w:left="0" w:firstLine="709"/>
        <w:jc w:val="both"/>
        <w:rPr>
          <w:lang w:val="ru-RU"/>
        </w:rPr>
      </w:pPr>
      <w:r w:rsidRPr="00FB1078">
        <w:rPr>
          <w:lang w:val="ru-RU"/>
        </w:rPr>
        <w:t>Заяв</w:t>
      </w:r>
      <w:r w:rsidRPr="00FB1078">
        <w:rPr>
          <w:spacing w:val="-2"/>
          <w:lang w:val="ru-RU"/>
        </w:rPr>
        <w:t>к</w:t>
      </w:r>
      <w:r w:rsidRPr="00FB1078">
        <w:rPr>
          <w:lang w:val="ru-RU"/>
        </w:rPr>
        <w:t>а</w:t>
      </w:r>
      <w:r w:rsidRPr="00A2224D">
        <w:rPr>
          <w:spacing w:val="20"/>
          <w:lang w:val="ru-RU"/>
        </w:rPr>
        <w:t xml:space="preserve"> </w:t>
      </w:r>
      <w:r w:rsidRPr="00A2224D">
        <w:rPr>
          <w:lang w:val="ru-RU"/>
        </w:rPr>
        <w:t>с</w:t>
      </w:r>
      <w:r w:rsidRPr="00A2224D">
        <w:rPr>
          <w:spacing w:val="-2"/>
          <w:lang w:val="ru-RU"/>
        </w:rPr>
        <w:t>о</w:t>
      </w:r>
      <w:r w:rsidRPr="00A2224D">
        <w:rPr>
          <w:lang w:val="ru-RU"/>
        </w:rPr>
        <w:t>став</w:t>
      </w:r>
      <w:r w:rsidRPr="00A2224D">
        <w:rPr>
          <w:spacing w:val="-2"/>
          <w:lang w:val="ru-RU"/>
        </w:rPr>
        <w:t>л</w:t>
      </w:r>
      <w:r w:rsidRPr="00A2224D">
        <w:rPr>
          <w:lang w:val="ru-RU"/>
        </w:rPr>
        <w:t>яет</w:t>
      </w:r>
      <w:r w:rsidRPr="00A2224D">
        <w:rPr>
          <w:spacing w:val="-2"/>
          <w:lang w:val="ru-RU"/>
        </w:rPr>
        <w:t>с</w:t>
      </w:r>
      <w:r w:rsidRPr="00A2224D">
        <w:rPr>
          <w:lang w:val="ru-RU"/>
        </w:rPr>
        <w:t>я</w:t>
      </w:r>
      <w:r w:rsidRPr="00A2224D">
        <w:rPr>
          <w:spacing w:val="19"/>
          <w:lang w:val="ru-RU"/>
        </w:rPr>
        <w:t xml:space="preserve"> </w:t>
      </w:r>
      <w:r w:rsidRPr="00A2224D">
        <w:rPr>
          <w:lang w:val="ru-RU"/>
        </w:rPr>
        <w:t>в</w:t>
      </w:r>
      <w:r w:rsidRPr="00A2224D">
        <w:rPr>
          <w:spacing w:val="20"/>
          <w:lang w:val="ru-RU"/>
        </w:rPr>
        <w:t xml:space="preserve"> </w:t>
      </w:r>
      <w:r w:rsidRPr="00A2224D">
        <w:rPr>
          <w:lang w:val="ru-RU"/>
        </w:rPr>
        <w:t>пись</w:t>
      </w:r>
      <w:r w:rsidRPr="00A2224D">
        <w:rPr>
          <w:spacing w:val="-1"/>
          <w:lang w:val="ru-RU"/>
        </w:rPr>
        <w:t>м</w:t>
      </w:r>
      <w:r w:rsidRPr="00A2224D">
        <w:rPr>
          <w:spacing w:val="-3"/>
          <w:lang w:val="ru-RU"/>
        </w:rPr>
        <w:t>е</w:t>
      </w:r>
      <w:r w:rsidRPr="00A2224D">
        <w:rPr>
          <w:lang w:val="ru-RU"/>
        </w:rPr>
        <w:t>н</w:t>
      </w:r>
      <w:r w:rsidRPr="00A2224D">
        <w:rPr>
          <w:spacing w:val="-2"/>
          <w:lang w:val="ru-RU"/>
        </w:rPr>
        <w:t>но</w:t>
      </w:r>
      <w:r w:rsidRPr="00A2224D">
        <w:rPr>
          <w:lang w:val="ru-RU"/>
        </w:rPr>
        <w:t>й</w:t>
      </w:r>
      <w:r w:rsidRPr="00A2224D">
        <w:rPr>
          <w:spacing w:val="21"/>
          <w:lang w:val="ru-RU"/>
        </w:rPr>
        <w:t xml:space="preserve"> </w:t>
      </w:r>
      <w:r w:rsidRPr="00A2224D">
        <w:rPr>
          <w:spacing w:val="-2"/>
          <w:lang w:val="ru-RU"/>
        </w:rPr>
        <w:t>ф</w:t>
      </w:r>
      <w:r w:rsidRPr="00A2224D">
        <w:rPr>
          <w:lang w:val="ru-RU"/>
        </w:rPr>
        <w:t>о</w:t>
      </w:r>
      <w:r w:rsidRPr="00A2224D">
        <w:rPr>
          <w:spacing w:val="-2"/>
          <w:lang w:val="ru-RU"/>
        </w:rPr>
        <w:t>р</w:t>
      </w:r>
      <w:r w:rsidRPr="00A2224D">
        <w:rPr>
          <w:lang w:val="ru-RU"/>
        </w:rPr>
        <w:t>ме</w:t>
      </w:r>
      <w:r w:rsidRPr="00A2224D">
        <w:rPr>
          <w:spacing w:val="20"/>
          <w:lang w:val="ru-RU"/>
        </w:rPr>
        <w:t xml:space="preserve"> </w:t>
      </w:r>
      <w:r w:rsidRPr="00A2224D">
        <w:rPr>
          <w:lang w:val="ru-RU"/>
        </w:rPr>
        <w:t>в</w:t>
      </w:r>
      <w:r w:rsidRPr="00A2224D">
        <w:rPr>
          <w:spacing w:val="20"/>
          <w:lang w:val="ru-RU"/>
        </w:rPr>
        <w:t xml:space="preserve"> </w:t>
      </w:r>
      <w:r w:rsidRPr="00A2224D">
        <w:rPr>
          <w:lang w:val="ru-RU"/>
        </w:rPr>
        <w:t>с</w:t>
      </w:r>
      <w:r w:rsidRPr="00A2224D">
        <w:rPr>
          <w:spacing w:val="-2"/>
          <w:lang w:val="ru-RU"/>
        </w:rPr>
        <w:t>о</w:t>
      </w:r>
      <w:r w:rsidRPr="00A2224D">
        <w:rPr>
          <w:lang w:val="ru-RU"/>
        </w:rPr>
        <w:t>от</w:t>
      </w:r>
      <w:r w:rsidRPr="00A2224D">
        <w:rPr>
          <w:spacing w:val="-1"/>
          <w:lang w:val="ru-RU"/>
        </w:rPr>
        <w:t>в</w:t>
      </w:r>
      <w:r w:rsidRPr="00A2224D">
        <w:rPr>
          <w:lang w:val="ru-RU"/>
        </w:rPr>
        <w:t>етст</w:t>
      </w:r>
      <w:r w:rsidRPr="00A2224D">
        <w:rPr>
          <w:spacing w:val="-4"/>
          <w:lang w:val="ru-RU"/>
        </w:rPr>
        <w:t>в</w:t>
      </w:r>
      <w:r w:rsidRPr="00A2224D">
        <w:rPr>
          <w:lang w:val="ru-RU"/>
        </w:rPr>
        <w:t>ии</w:t>
      </w:r>
      <w:r w:rsidRPr="00A2224D">
        <w:rPr>
          <w:spacing w:val="21"/>
          <w:lang w:val="ru-RU"/>
        </w:rPr>
        <w:t xml:space="preserve"> </w:t>
      </w:r>
      <w:r w:rsidRPr="00A2224D">
        <w:rPr>
          <w:lang w:val="ru-RU"/>
        </w:rPr>
        <w:t>с</w:t>
      </w:r>
      <w:r w:rsidRPr="00A2224D">
        <w:rPr>
          <w:spacing w:val="25"/>
          <w:lang w:val="ru-RU"/>
        </w:rPr>
        <w:t xml:space="preserve"> </w:t>
      </w:r>
      <w:r>
        <w:rPr>
          <w:spacing w:val="-2"/>
          <w:lang w:val="ru-RU"/>
        </w:rPr>
        <w:t>ф</w:t>
      </w:r>
      <w:r w:rsidRPr="00A2224D">
        <w:rPr>
          <w:lang w:val="ru-RU"/>
        </w:rPr>
        <w:t>ор</w:t>
      </w:r>
      <w:r w:rsidRPr="00A2224D">
        <w:rPr>
          <w:spacing w:val="-3"/>
          <w:lang w:val="ru-RU"/>
        </w:rPr>
        <w:t>м</w:t>
      </w:r>
      <w:r w:rsidRPr="00A2224D">
        <w:rPr>
          <w:spacing w:val="-2"/>
          <w:lang w:val="ru-RU"/>
        </w:rPr>
        <w:t>о</w:t>
      </w:r>
      <w:r w:rsidRPr="00A2224D">
        <w:rPr>
          <w:lang w:val="ru-RU"/>
        </w:rPr>
        <w:t>й</w:t>
      </w:r>
      <w:r w:rsidRPr="00A2224D">
        <w:rPr>
          <w:spacing w:val="21"/>
          <w:lang w:val="ru-RU"/>
        </w:rPr>
        <w:t xml:space="preserve"> </w:t>
      </w:r>
      <w:r w:rsidRPr="00A2224D">
        <w:rPr>
          <w:lang w:val="ru-RU"/>
        </w:rPr>
        <w:t>зая</w:t>
      </w:r>
      <w:r w:rsidRPr="00A2224D">
        <w:rPr>
          <w:spacing w:val="-3"/>
          <w:lang w:val="ru-RU"/>
        </w:rPr>
        <w:t>в</w:t>
      </w:r>
      <w:r w:rsidRPr="00A2224D">
        <w:rPr>
          <w:spacing w:val="-2"/>
          <w:lang w:val="ru-RU"/>
        </w:rPr>
        <w:t>к</w:t>
      </w:r>
      <w:r w:rsidRPr="00A2224D">
        <w:rPr>
          <w:lang w:val="ru-RU"/>
        </w:rPr>
        <w:t>и на</w:t>
      </w:r>
      <w:r w:rsidRPr="00A2224D">
        <w:rPr>
          <w:spacing w:val="49"/>
          <w:lang w:val="ru-RU"/>
        </w:rPr>
        <w:t xml:space="preserve"> </w:t>
      </w:r>
      <w:r w:rsidRPr="00A2224D">
        <w:rPr>
          <w:spacing w:val="-4"/>
          <w:lang w:val="ru-RU"/>
        </w:rPr>
        <w:t>у</w:t>
      </w:r>
      <w:r w:rsidRPr="00A2224D">
        <w:rPr>
          <w:lang w:val="ru-RU"/>
        </w:rPr>
        <w:t>част</w:t>
      </w:r>
      <w:r w:rsidRPr="00A2224D">
        <w:rPr>
          <w:spacing w:val="1"/>
          <w:lang w:val="ru-RU"/>
        </w:rPr>
        <w:t>и</w:t>
      </w:r>
      <w:r w:rsidRPr="00A2224D">
        <w:rPr>
          <w:lang w:val="ru-RU"/>
        </w:rPr>
        <w:t>е</w:t>
      </w:r>
      <w:r w:rsidRPr="00A2224D">
        <w:rPr>
          <w:spacing w:val="49"/>
          <w:lang w:val="ru-RU"/>
        </w:rPr>
        <w:t xml:space="preserve"> </w:t>
      </w:r>
      <w:r w:rsidRPr="00A2224D">
        <w:rPr>
          <w:lang w:val="ru-RU"/>
        </w:rPr>
        <w:t>в</w:t>
      </w:r>
      <w:r w:rsidRPr="00A2224D">
        <w:rPr>
          <w:spacing w:val="46"/>
          <w:lang w:val="ru-RU"/>
        </w:rPr>
        <w:t xml:space="preserve"> </w:t>
      </w:r>
      <w:r w:rsidRPr="00A2224D">
        <w:rPr>
          <w:spacing w:val="-2"/>
          <w:lang w:val="ru-RU"/>
        </w:rPr>
        <w:t>к</w:t>
      </w:r>
      <w:r w:rsidRPr="00A2224D">
        <w:rPr>
          <w:lang w:val="ru-RU"/>
        </w:rPr>
        <w:t>онк</w:t>
      </w:r>
      <w:r w:rsidRPr="00A2224D">
        <w:rPr>
          <w:spacing w:val="-4"/>
          <w:lang w:val="ru-RU"/>
        </w:rPr>
        <w:t>у</w:t>
      </w:r>
      <w:r w:rsidRPr="00A2224D">
        <w:rPr>
          <w:lang w:val="ru-RU"/>
        </w:rPr>
        <w:t>рс</w:t>
      </w:r>
      <w:r w:rsidRPr="00A2224D">
        <w:rPr>
          <w:spacing w:val="3"/>
          <w:lang w:val="ru-RU"/>
        </w:rPr>
        <w:t>е (</w:t>
      </w:r>
      <w:r w:rsidR="000B4475">
        <w:rPr>
          <w:spacing w:val="3"/>
          <w:lang w:val="ru-RU"/>
        </w:rPr>
        <w:t>ф</w:t>
      </w:r>
      <w:r w:rsidR="008805FD">
        <w:rPr>
          <w:spacing w:val="3"/>
          <w:lang w:val="ru-RU"/>
        </w:rPr>
        <w:t xml:space="preserve">орма </w:t>
      </w:r>
      <w:r>
        <w:rPr>
          <w:spacing w:val="3"/>
          <w:lang w:val="ru-RU"/>
        </w:rPr>
        <w:t xml:space="preserve">1, </w:t>
      </w:r>
      <w:r w:rsidR="00250381">
        <w:rPr>
          <w:spacing w:val="3"/>
          <w:lang w:val="ru-RU"/>
        </w:rPr>
        <w:t>п</w:t>
      </w:r>
      <w:r w:rsidRPr="00A2224D">
        <w:rPr>
          <w:spacing w:val="3"/>
          <w:lang w:val="ru-RU"/>
        </w:rPr>
        <w:t>риложени</w:t>
      </w:r>
      <w:r w:rsidR="00250381">
        <w:rPr>
          <w:spacing w:val="3"/>
          <w:lang w:val="ru-RU"/>
        </w:rPr>
        <w:t>е</w:t>
      </w:r>
      <w:r w:rsidRPr="00A2224D">
        <w:rPr>
          <w:spacing w:val="3"/>
          <w:lang w:val="ru-RU"/>
        </w:rPr>
        <w:t xml:space="preserve"> </w:t>
      </w:r>
      <w:r w:rsidR="008805FD">
        <w:rPr>
          <w:spacing w:val="3"/>
          <w:lang w:val="ru-RU"/>
        </w:rPr>
        <w:t xml:space="preserve">№ </w:t>
      </w:r>
      <w:r w:rsidRPr="00A2224D">
        <w:rPr>
          <w:spacing w:val="3"/>
          <w:lang w:val="ru-RU"/>
        </w:rPr>
        <w:t>3</w:t>
      </w:r>
      <w:r w:rsidR="00250381">
        <w:rPr>
          <w:spacing w:val="3"/>
          <w:lang w:val="ru-RU"/>
        </w:rPr>
        <w:t xml:space="preserve"> к настоящей Конкурсной документации</w:t>
      </w:r>
      <w:r w:rsidRPr="00A2224D">
        <w:rPr>
          <w:spacing w:val="3"/>
          <w:lang w:val="ru-RU"/>
        </w:rPr>
        <w:t>)</w:t>
      </w:r>
      <w:r w:rsidRPr="00A2224D">
        <w:rPr>
          <w:color w:val="000000"/>
          <w:lang w:val="ru-RU"/>
        </w:rPr>
        <w:t>.</w:t>
      </w:r>
      <w:r w:rsidRPr="00A2224D">
        <w:rPr>
          <w:color w:val="000000"/>
          <w:spacing w:val="49"/>
          <w:lang w:val="ru-RU"/>
        </w:rPr>
        <w:t xml:space="preserve"> </w:t>
      </w:r>
      <w:r w:rsidRPr="00A2224D">
        <w:rPr>
          <w:color w:val="000000"/>
          <w:lang w:val="ru-RU"/>
        </w:rPr>
        <w:t>К</w:t>
      </w:r>
      <w:r w:rsidRPr="00A2224D">
        <w:rPr>
          <w:color w:val="000000"/>
          <w:spacing w:val="47"/>
          <w:lang w:val="ru-RU"/>
        </w:rPr>
        <w:t xml:space="preserve"> </w:t>
      </w:r>
      <w:r w:rsidRPr="00A2224D">
        <w:rPr>
          <w:color w:val="000000"/>
          <w:lang w:val="ru-RU"/>
        </w:rPr>
        <w:t>заявке</w:t>
      </w:r>
      <w:r w:rsidRPr="00A2224D">
        <w:rPr>
          <w:color w:val="000000"/>
          <w:spacing w:val="47"/>
          <w:lang w:val="ru-RU"/>
        </w:rPr>
        <w:t xml:space="preserve"> </w:t>
      </w:r>
      <w:r w:rsidRPr="00A2224D">
        <w:rPr>
          <w:color w:val="000000"/>
          <w:spacing w:val="-2"/>
          <w:lang w:val="ru-RU"/>
        </w:rPr>
        <w:t>д</w:t>
      </w:r>
      <w:r w:rsidRPr="00A2224D">
        <w:rPr>
          <w:color w:val="000000"/>
          <w:lang w:val="ru-RU"/>
        </w:rPr>
        <w:t>о</w:t>
      </w:r>
      <w:r w:rsidRPr="00A2224D">
        <w:rPr>
          <w:color w:val="000000"/>
          <w:spacing w:val="-1"/>
          <w:lang w:val="ru-RU"/>
        </w:rPr>
        <w:t>л</w:t>
      </w:r>
      <w:r w:rsidRPr="00A2224D">
        <w:rPr>
          <w:color w:val="000000"/>
          <w:spacing w:val="-2"/>
          <w:lang w:val="ru-RU"/>
        </w:rPr>
        <w:t>ж</w:t>
      </w:r>
      <w:r w:rsidRPr="00A2224D">
        <w:rPr>
          <w:color w:val="000000"/>
          <w:lang w:val="ru-RU"/>
        </w:rPr>
        <w:t>на</w:t>
      </w:r>
      <w:r w:rsidRPr="00A2224D">
        <w:rPr>
          <w:color w:val="000000"/>
          <w:spacing w:val="47"/>
          <w:lang w:val="ru-RU"/>
        </w:rPr>
        <w:t xml:space="preserve"> </w:t>
      </w:r>
      <w:r w:rsidRPr="00A2224D">
        <w:rPr>
          <w:color w:val="000000"/>
          <w:lang w:val="ru-RU"/>
        </w:rPr>
        <w:t>п</w:t>
      </w:r>
      <w:r w:rsidRPr="00A2224D">
        <w:rPr>
          <w:color w:val="000000"/>
          <w:spacing w:val="-2"/>
          <w:lang w:val="ru-RU"/>
        </w:rPr>
        <w:t>р</w:t>
      </w:r>
      <w:r w:rsidRPr="00A2224D">
        <w:rPr>
          <w:color w:val="000000"/>
          <w:lang w:val="ru-RU"/>
        </w:rPr>
        <w:t>и</w:t>
      </w:r>
      <w:r w:rsidRPr="00A2224D">
        <w:rPr>
          <w:color w:val="000000"/>
          <w:spacing w:val="-1"/>
          <w:lang w:val="ru-RU"/>
        </w:rPr>
        <w:t>л</w:t>
      </w:r>
      <w:r w:rsidRPr="00A2224D">
        <w:rPr>
          <w:color w:val="000000"/>
          <w:lang w:val="ru-RU"/>
        </w:rPr>
        <w:t>агаться</w:t>
      </w:r>
      <w:r w:rsidRPr="00A2224D">
        <w:rPr>
          <w:color w:val="000000"/>
          <w:spacing w:val="46"/>
          <w:lang w:val="ru-RU"/>
        </w:rPr>
        <w:t xml:space="preserve"> </w:t>
      </w:r>
      <w:r w:rsidRPr="00A2224D">
        <w:rPr>
          <w:color w:val="000000"/>
          <w:spacing w:val="-4"/>
          <w:lang w:val="ru-RU"/>
        </w:rPr>
        <w:t>у</w:t>
      </w:r>
      <w:r w:rsidRPr="00A2224D">
        <w:rPr>
          <w:color w:val="000000"/>
          <w:lang w:val="ru-RU"/>
        </w:rPr>
        <w:t>д</w:t>
      </w:r>
      <w:r w:rsidRPr="00A2224D">
        <w:rPr>
          <w:color w:val="000000"/>
          <w:spacing w:val="-2"/>
          <w:lang w:val="ru-RU"/>
        </w:rPr>
        <w:t>о</w:t>
      </w:r>
      <w:r w:rsidRPr="00A2224D">
        <w:rPr>
          <w:color w:val="000000"/>
          <w:lang w:val="ru-RU"/>
        </w:rPr>
        <w:t>стов</w:t>
      </w:r>
      <w:r w:rsidRPr="00A2224D">
        <w:rPr>
          <w:color w:val="000000"/>
          <w:spacing w:val="-3"/>
          <w:lang w:val="ru-RU"/>
        </w:rPr>
        <w:t>е</w:t>
      </w:r>
      <w:r w:rsidRPr="00A2224D">
        <w:rPr>
          <w:color w:val="000000"/>
          <w:lang w:val="ru-RU"/>
        </w:rPr>
        <w:t>ре</w:t>
      </w:r>
      <w:r w:rsidRPr="00A2224D">
        <w:rPr>
          <w:color w:val="000000"/>
          <w:spacing w:val="-2"/>
          <w:lang w:val="ru-RU"/>
        </w:rPr>
        <w:t>н</w:t>
      </w:r>
      <w:r w:rsidRPr="00A2224D">
        <w:rPr>
          <w:color w:val="000000"/>
          <w:lang w:val="ru-RU"/>
        </w:rPr>
        <w:t>н</w:t>
      </w:r>
      <w:r w:rsidRPr="00A2224D">
        <w:rPr>
          <w:color w:val="000000"/>
          <w:spacing w:val="-3"/>
          <w:lang w:val="ru-RU"/>
        </w:rPr>
        <w:t>а</w:t>
      </w:r>
      <w:r w:rsidRPr="00A2224D">
        <w:rPr>
          <w:color w:val="000000"/>
          <w:lang w:val="ru-RU"/>
        </w:rPr>
        <w:t>я</w:t>
      </w:r>
      <w:r w:rsidRPr="00A2224D">
        <w:rPr>
          <w:color w:val="000000"/>
          <w:spacing w:val="50"/>
          <w:lang w:val="ru-RU"/>
        </w:rPr>
        <w:t xml:space="preserve"> </w:t>
      </w:r>
      <w:r w:rsidRPr="00A2224D">
        <w:rPr>
          <w:color w:val="000000"/>
          <w:spacing w:val="-2"/>
          <w:lang w:val="ru-RU"/>
        </w:rPr>
        <w:t>по</w:t>
      </w:r>
      <w:r w:rsidRPr="00A2224D">
        <w:rPr>
          <w:color w:val="000000"/>
          <w:lang w:val="ru-RU"/>
        </w:rPr>
        <w:t>д</w:t>
      </w:r>
      <w:r w:rsidRPr="00A2224D">
        <w:rPr>
          <w:color w:val="000000"/>
          <w:spacing w:val="-2"/>
          <w:lang w:val="ru-RU"/>
        </w:rPr>
        <w:t>п</w:t>
      </w:r>
      <w:r w:rsidRPr="00A2224D">
        <w:rPr>
          <w:color w:val="000000"/>
          <w:lang w:val="ru-RU"/>
        </w:rPr>
        <w:t>и</w:t>
      </w:r>
      <w:r w:rsidRPr="00A2224D">
        <w:rPr>
          <w:color w:val="000000"/>
          <w:spacing w:val="-3"/>
          <w:lang w:val="ru-RU"/>
        </w:rPr>
        <w:t>с</w:t>
      </w:r>
      <w:r w:rsidRPr="00A2224D">
        <w:rPr>
          <w:color w:val="000000"/>
          <w:spacing w:val="-1"/>
          <w:lang w:val="ru-RU"/>
        </w:rPr>
        <w:t>ь</w:t>
      </w:r>
      <w:r w:rsidRPr="00A2224D">
        <w:rPr>
          <w:color w:val="000000"/>
          <w:lang w:val="ru-RU"/>
        </w:rPr>
        <w:t>ю Зая</w:t>
      </w:r>
      <w:r w:rsidRPr="00A2224D">
        <w:rPr>
          <w:color w:val="000000"/>
          <w:spacing w:val="-3"/>
          <w:lang w:val="ru-RU"/>
        </w:rPr>
        <w:t>в</w:t>
      </w:r>
      <w:r w:rsidRPr="00A2224D">
        <w:rPr>
          <w:color w:val="000000"/>
          <w:lang w:val="ru-RU"/>
        </w:rPr>
        <w:t>ите</w:t>
      </w:r>
      <w:r w:rsidRPr="00A2224D">
        <w:rPr>
          <w:color w:val="000000"/>
          <w:spacing w:val="-2"/>
          <w:lang w:val="ru-RU"/>
        </w:rPr>
        <w:t>л</w:t>
      </w:r>
      <w:r w:rsidRPr="00A2224D">
        <w:rPr>
          <w:color w:val="000000"/>
          <w:lang w:val="ru-RU"/>
        </w:rPr>
        <w:t>я (</w:t>
      </w:r>
      <w:r w:rsidRPr="00A2224D">
        <w:rPr>
          <w:color w:val="000000"/>
          <w:spacing w:val="-4"/>
          <w:lang w:val="ru-RU"/>
        </w:rPr>
        <w:t>у</w:t>
      </w:r>
      <w:r w:rsidRPr="00A2224D">
        <w:rPr>
          <w:color w:val="000000"/>
          <w:lang w:val="ru-RU"/>
        </w:rPr>
        <w:t>по</w:t>
      </w:r>
      <w:r w:rsidRPr="00A2224D">
        <w:rPr>
          <w:color w:val="000000"/>
          <w:spacing w:val="-1"/>
          <w:lang w:val="ru-RU"/>
        </w:rPr>
        <w:t>л</w:t>
      </w:r>
      <w:r w:rsidRPr="00A2224D">
        <w:rPr>
          <w:color w:val="000000"/>
          <w:spacing w:val="-2"/>
          <w:lang w:val="ru-RU"/>
        </w:rPr>
        <w:t>но</w:t>
      </w:r>
      <w:r w:rsidRPr="00A2224D">
        <w:rPr>
          <w:color w:val="000000"/>
          <w:lang w:val="ru-RU"/>
        </w:rPr>
        <w:t>моч</w:t>
      </w:r>
      <w:r w:rsidRPr="00A2224D">
        <w:rPr>
          <w:color w:val="000000"/>
          <w:spacing w:val="-2"/>
          <w:lang w:val="ru-RU"/>
        </w:rPr>
        <w:t>е</w:t>
      </w:r>
      <w:r w:rsidRPr="00A2224D">
        <w:rPr>
          <w:color w:val="000000"/>
          <w:lang w:val="ru-RU"/>
        </w:rPr>
        <w:t>н</w:t>
      </w:r>
      <w:r w:rsidRPr="00A2224D">
        <w:rPr>
          <w:color w:val="000000"/>
          <w:spacing w:val="-2"/>
          <w:lang w:val="ru-RU"/>
        </w:rPr>
        <w:t>н</w:t>
      </w:r>
      <w:r w:rsidRPr="00A2224D">
        <w:rPr>
          <w:color w:val="000000"/>
          <w:lang w:val="ru-RU"/>
        </w:rPr>
        <w:t>о</w:t>
      </w:r>
      <w:r w:rsidRPr="00A2224D">
        <w:rPr>
          <w:color w:val="000000"/>
          <w:spacing w:val="-3"/>
          <w:lang w:val="ru-RU"/>
        </w:rPr>
        <w:t>г</w:t>
      </w:r>
      <w:r w:rsidRPr="00A2224D">
        <w:rPr>
          <w:color w:val="000000"/>
          <w:lang w:val="ru-RU"/>
        </w:rPr>
        <w:t xml:space="preserve">о </w:t>
      </w:r>
      <w:r w:rsidRPr="00A2224D">
        <w:rPr>
          <w:color w:val="000000"/>
          <w:spacing w:val="-1"/>
          <w:lang w:val="ru-RU"/>
        </w:rPr>
        <w:t>л</w:t>
      </w:r>
      <w:r w:rsidRPr="00A2224D">
        <w:rPr>
          <w:color w:val="000000"/>
          <w:spacing w:val="-2"/>
          <w:lang w:val="ru-RU"/>
        </w:rPr>
        <w:t>и</w:t>
      </w:r>
      <w:r w:rsidRPr="00A2224D">
        <w:rPr>
          <w:color w:val="000000"/>
          <w:lang w:val="ru-RU"/>
        </w:rPr>
        <w:t>ца Зая</w:t>
      </w:r>
      <w:r w:rsidRPr="00A2224D">
        <w:rPr>
          <w:color w:val="000000"/>
          <w:spacing w:val="-3"/>
          <w:lang w:val="ru-RU"/>
        </w:rPr>
        <w:t>в</w:t>
      </w:r>
      <w:r w:rsidRPr="00A2224D">
        <w:rPr>
          <w:color w:val="000000"/>
          <w:lang w:val="ru-RU"/>
        </w:rPr>
        <w:t>ите</w:t>
      </w:r>
      <w:r w:rsidRPr="00A2224D">
        <w:rPr>
          <w:color w:val="000000"/>
          <w:spacing w:val="-2"/>
          <w:lang w:val="ru-RU"/>
        </w:rPr>
        <w:t>л</w:t>
      </w:r>
      <w:r w:rsidRPr="00A2224D">
        <w:rPr>
          <w:color w:val="000000"/>
          <w:lang w:val="ru-RU"/>
        </w:rPr>
        <w:t xml:space="preserve">я) </w:t>
      </w:r>
      <w:r w:rsidR="00A22CBA">
        <w:rPr>
          <w:bCs/>
          <w:color w:val="000000"/>
          <w:lang w:val="ru-RU"/>
        </w:rPr>
        <w:t>опись</w:t>
      </w:r>
      <w:r w:rsidRPr="00A2224D">
        <w:rPr>
          <w:bCs/>
          <w:color w:val="000000"/>
          <w:lang w:val="ru-RU"/>
        </w:rPr>
        <w:t xml:space="preserve"> п</w:t>
      </w:r>
      <w:r w:rsidRPr="00A2224D">
        <w:rPr>
          <w:color w:val="000000"/>
          <w:lang w:val="ru-RU"/>
        </w:rPr>
        <w:t>р</w:t>
      </w:r>
      <w:r w:rsidRPr="00A2224D">
        <w:rPr>
          <w:color w:val="000000"/>
          <w:spacing w:val="-3"/>
          <w:lang w:val="ru-RU"/>
        </w:rPr>
        <w:t>е</w:t>
      </w:r>
      <w:r w:rsidRPr="00A2224D">
        <w:rPr>
          <w:color w:val="000000"/>
          <w:lang w:val="ru-RU"/>
        </w:rPr>
        <w:t>дстав</w:t>
      </w:r>
      <w:r w:rsidRPr="00A2224D">
        <w:rPr>
          <w:color w:val="000000"/>
          <w:spacing w:val="-2"/>
          <w:lang w:val="ru-RU"/>
        </w:rPr>
        <w:t>л</w:t>
      </w:r>
      <w:r w:rsidRPr="00A2224D">
        <w:rPr>
          <w:color w:val="000000"/>
          <w:spacing w:val="-3"/>
          <w:lang w:val="ru-RU"/>
        </w:rPr>
        <w:t>е</w:t>
      </w:r>
      <w:r w:rsidRPr="00A2224D">
        <w:rPr>
          <w:color w:val="000000"/>
          <w:lang w:val="ru-RU"/>
        </w:rPr>
        <w:t>н</w:t>
      </w:r>
      <w:r w:rsidRPr="00A2224D">
        <w:rPr>
          <w:color w:val="000000"/>
          <w:spacing w:val="-2"/>
          <w:lang w:val="ru-RU"/>
        </w:rPr>
        <w:t>ны</w:t>
      </w:r>
      <w:r w:rsidRPr="00A2224D">
        <w:rPr>
          <w:color w:val="000000"/>
          <w:lang w:val="ru-RU"/>
        </w:rPr>
        <w:t xml:space="preserve">х им </w:t>
      </w:r>
      <w:r w:rsidRPr="00A2224D">
        <w:rPr>
          <w:lang w:val="ru-RU"/>
        </w:rPr>
        <w:t>д</w:t>
      </w:r>
      <w:r w:rsidRPr="00A2224D">
        <w:rPr>
          <w:spacing w:val="-2"/>
          <w:lang w:val="ru-RU"/>
        </w:rPr>
        <w:t>о</w:t>
      </w:r>
      <w:r w:rsidRPr="00A2224D">
        <w:rPr>
          <w:lang w:val="ru-RU"/>
        </w:rPr>
        <w:t>к</w:t>
      </w:r>
      <w:r w:rsidRPr="00A2224D">
        <w:rPr>
          <w:spacing w:val="-4"/>
          <w:lang w:val="ru-RU"/>
        </w:rPr>
        <w:t>у</w:t>
      </w:r>
      <w:r w:rsidRPr="00A2224D">
        <w:rPr>
          <w:lang w:val="ru-RU"/>
        </w:rPr>
        <w:t>ментов</w:t>
      </w:r>
      <w:r w:rsidRPr="00A2224D">
        <w:rPr>
          <w:spacing w:val="24"/>
          <w:lang w:val="ru-RU"/>
        </w:rPr>
        <w:t xml:space="preserve"> </w:t>
      </w:r>
      <w:r w:rsidRPr="00A2224D">
        <w:rPr>
          <w:lang w:val="ru-RU"/>
        </w:rPr>
        <w:t>и</w:t>
      </w:r>
      <w:r w:rsidRPr="00A2224D">
        <w:rPr>
          <w:spacing w:val="25"/>
          <w:lang w:val="ru-RU"/>
        </w:rPr>
        <w:t xml:space="preserve"> </w:t>
      </w:r>
      <w:r w:rsidRPr="00A2224D">
        <w:rPr>
          <w:lang w:val="ru-RU"/>
        </w:rPr>
        <w:t>мат</w:t>
      </w:r>
      <w:r w:rsidRPr="00A2224D">
        <w:rPr>
          <w:spacing w:val="-3"/>
          <w:lang w:val="ru-RU"/>
        </w:rPr>
        <w:t>е</w:t>
      </w:r>
      <w:r w:rsidRPr="00A2224D">
        <w:rPr>
          <w:lang w:val="ru-RU"/>
        </w:rPr>
        <w:t>риа</w:t>
      </w:r>
      <w:r w:rsidRPr="00A2224D">
        <w:rPr>
          <w:spacing w:val="-4"/>
          <w:lang w:val="ru-RU"/>
        </w:rPr>
        <w:t>л</w:t>
      </w:r>
      <w:r w:rsidRPr="00A2224D">
        <w:rPr>
          <w:lang w:val="ru-RU"/>
        </w:rPr>
        <w:t>ов</w:t>
      </w:r>
      <w:r w:rsidRPr="00A2224D">
        <w:rPr>
          <w:spacing w:val="24"/>
          <w:lang w:val="ru-RU"/>
        </w:rPr>
        <w:t xml:space="preserve"> </w:t>
      </w:r>
      <w:r w:rsidRPr="00A2224D">
        <w:rPr>
          <w:lang w:val="ru-RU"/>
        </w:rPr>
        <w:t>с</w:t>
      </w:r>
      <w:r w:rsidRPr="00A2224D">
        <w:rPr>
          <w:spacing w:val="25"/>
          <w:lang w:val="ru-RU"/>
        </w:rPr>
        <w:t xml:space="preserve"> </w:t>
      </w:r>
      <w:r w:rsidRPr="00A2224D">
        <w:rPr>
          <w:spacing w:val="-4"/>
          <w:lang w:val="ru-RU"/>
        </w:rPr>
        <w:t>у</w:t>
      </w:r>
      <w:r w:rsidRPr="00A2224D">
        <w:rPr>
          <w:lang w:val="ru-RU"/>
        </w:rPr>
        <w:t>казани</w:t>
      </w:r>
      <w:r w:rsidRPr="00A2224D">
        <w:rPr>
          <w:spacing w:val="-3"/>
          <w:lang w:val="ru-RU"/>
        </w:rPr>
        <w:t>е</w:t>
      </w:r>
      <w:r w:rsidRPr="00A2224D">
        <w:rPr>
          <w:lang w:val="ru-RU"/>
        </w:rPr>
        <w:t>м</w:t>
      </w:r>
      <w:r w:rsidRPr="00A2224D">
        <w:rPr>
          <w:spacing w:val="25"/>
          <w:lang w:val="ru-RU"/>
        </w:rPr>
        <w:t xml:space="preserve"> </w:t>
      </w:r>
      <w:r w:rsidRPr="00A2224D">
        <w:rPr>
          <w:lang w:val="ru-RU"/>
        </w:rPr>
        <w:t>к</w:t>
      </w:r>
      <w:r w:rsidRPr="00A2224D">
        <w:rPr>
          <w:spacing w:val="1"/>
          <w:lang w:val="ru-RU"/>
        </w:rPr>
        <w:t>о</w:t>
      </w:r>
      <w:r w:rsidRPr="00A2224D">
        <w:rPr>
          <w:spacing w:val="-1"/>
          <w:lang w:val="ru-RU"/>
        </w:rPr>
        <w:t>л</w:t>
      </w:r>
      <w:r w:rsidRPr="00A2224D">
        <w:rPr>
          <w:lang w:val="ru-RU"/>
        </w:rPr>
        <w:t>и</w:t>
      </w:r>
      <w:r w:rsidRPr="00A2224D">
        <w:rPr>
          <w:spacing w:val="-2"/>
          <w:lang w:val="ru-RU"/>
        </w:rPr>
        <w:t>ч</w:t>
      </w:r>
      <w:r w:rsidRPr="00A2224D">
        <w:rPr>
          <w:lang w:val="ru-RU"/>
        </w:rPr>
        <w:t>ества</w:t>
      </w:r>
      <w:r w:rsidRPr="00A2224D">
        <w:rPr>
          <w:spacing w:val="24"/>
          <w:lang w:val="ru-RU"/>
        </w:rPr>
        <w:t xml:space="preserve"> </w:t>
      </w:r>
      <w:r w:rsidR="00A22CBA" w:rsidRPr="00A22CBA">
        <w:rPr>
          <w:lang w:val="ru-RU"/>
        </w:rPr>
        <w:t>листов</w:t>
      </w:r>
      <w:r w:rsidRPr="00A2224D">
        <w:rPr>
          <w:spacing w:val="25"/>
          <w:lang w:val="ru-RU"/>
        </w:rPr>
        <w:t xml:space="preserve"> </w:t>
      </w:r>
      <w:r w:rsidRPr="00A2224D">
        <w:rPr>
          <w:lang w:val="ru-RU"/>
        </w:rPr>
        <w:t>в</w:t>
      </w:r>
      <w:r w:rsidRPr="00A2224D">
        <w:rPr>
          <w:spacing w:val="24"/>
          <w:lang w:val="ru-RU"/>
        </w:rPr>
        <w:t xml:space="preserve"> </w:t>
      </w:r>
      <w:r w:rsidRPr="00A2224D">
        <w:rPr>
          <w:lang w:val="ru-RU"/>
        </w:rPr>
        <w:t>с</w:t>
      </w:r>
      <w:r w:rsidRPr="00A2224D">
        <w:rPr>
          <w:spacing w:val="1"/>
          <w:lang w:val="ru-RU"/>
        </w:rPr>
        <w:t>о</w:t>
      </w:r>
      <w:r w:rsidRPr="00A2224D">
        <w:rPr>
          <w:lang w:val="ru-RU"/>
        </w:rPr>
        <w:t>от</w:t>
      </w:r>
      <w:r w:rsidRPr="00A2224D">
        <w:rPr>
          <w:spacing w:val="-4"/>
          <w:lang w:val="ru-RU"/>
        </w:rPr>
        <w:t>в</w:t>
      </w:r>
      <w:r w:rsidRPr="00A2224D">
        <w:rPr>
          <w:lang w:val="ru-RU"/>
        </w:rPr>
        <w:t>етст</w:t>
      </w:r>
      <w:r w:rsidRPr="00A2224D">
        <w:rPr>
          <w:spacing w:val="-1"/>
          <w:lang w:val="ru-RU"/>
        </w:rPr>
        <w:t>в</w:t>
      </w:r>
      <w:r w:rsidRPr="00A2224D">
        <w:rPr>
          <w:spacing w:val="-2"/>
          <w:lang w:val="ru-RU"/>
        </w:rPr>
        <w:t>и</w:t>
      </w:r>
      <w:r w:rsidRPr="00A2224D">
        <w:rPr>
          <w:lang w:val="ru-RU"/>
        </w:rPr>
        <w:t>и</w:t>
      </w:r>
      <w:r w:rsidRPr="00A2224D">
        <w:rPr>
          <w:spacing w:val="25"/>
          <w:lang w:val="ru-RU"/>
        </w:rPr>
        <w:t xml:space="preserve"> </w:t>
      </w:r>
      <w:r w:rsidRPr="00A2224D">
        <w:rPr>
          <w:lang w:val="ru-RU"/>
        </w:rPr>
        <w:t xml:space="preserve">с </w:t>
      </w:r>
      <w:r>
        <w:rPr>
          <w:spacing w:val="-2"/>
          <w:lang w:val="ru-RU"/>
        </w:rPr>
        <w:t>ф</w:t>
      </w:r>
      <w:r w:rsidRPr="00A2224D">
        <w:rPr>
          <w:lang w:val="ru-RU"/>
        </w:rPr>
        <w:t>ор</w:t>
      </w:r>
      <w:r w:rsidRPr="00A2224D">
        <w:rPr>
          <w:spacing w:val="-3"/>
          <w:lang w:val="ru-RU"/>
        </w:rPr>
        <w:t>м</w:t>
      </w:r>
      <w:r w:rsidRPr="00A2224D">
        <w:rPr>
          <w:spacing w:val="-2"/>
          <w:lang w:val="ru-RU"/>
        </w:rPr>
        <w:t>о</w:t>
      </w:r>
      <w:r w:rsidRPr="00A2224D">
        <w:rPr>
          <w:lang w:val="ru-RU"/>
        </w:rPr>
        <w:t>й о</w:t>
      </w:r>
      <w:r w:rsidRPr="00A2224D">
        <w:rPr>
          <w:spacing w:val="-2"/>
          <w:lang w:val="ru-RU"/>
        </w:rPr>
        <w:t>п</w:t>
      </w:r>
      <w:r w:rsidRPr="00A2224D">
        <w:rPr>
          <w:lang w:val="ru-RU"/>
        </w:rPr>
        <w:t>и</w:t>
      </w:r>
      <w:r w:rsidRPr="00A2224D">
        <w:rPr>
          <w:spacing w:val="-3"/>
          <w:lang w:val="ru-RU"/>
        </w:rPr>
        <w:t>с</w:t>
      </w:r>
      <w:r w:rsidRPr="00A2224D">
        <w:rPr>
          <w:lang w:val="ru-RU"/>
        </w:rPr>
        <w:t>и д</w:t>
      </w:r>
      <w:r w:rsidRPr="00A2224D">
        <w:rPr>
          <w:spacing w:val="-2"/>
          <w:lang w:val="ru-RU"/>
        </w:rPr>
        <w:t>ок</w:t>
      </w:r>
      <w:r w:rsidRPr="00A2224D">
        <w:rPr>
          <w:spacing w:val="-4"/>
          <w:lang w:val="ru-RU"/>
        </w:rPr>
        <w:t>у</w:t>
      </w:r>
      <w:r w:rsidRPr="00A2224D">
        <w:rPr>
          <w:lang w:val="ru-RU"/>
        </w:rPr>
        <w:t>ментов</w:t>
      </w:r>
      <w:r>
        <w:rPr>
          <w:lang w:val="ru-RU"/>
        </w:rPr>
        <w:t xml:space="preserve"> </w:t>
      </w:r>
      <w:r w:rsidRPr="00A2224D">
        <w:rPr>
          <w:spacing w:val="3"/>
          <w:lang w:val="ru-RU"/>
        </w:rPr>
        <w:t>(</w:t>
      </w:r>
      <w:r w:rsidR="000B4475">
        <w:rPr>
          <w:spacing w:val="3"/>
          <w:lang w:val="ru-RU"/>
        </w:rPr>
        <w:t>ф</w:t>
      </w:r>
      <w:r w:rsidR="008805FD">
        <w:rPr>
          <w:spacing w:val="3"/>
          <w:lang w:val="ru-RU"/>
        </w:rPr>
        <w:t>орма 3</w:t>
      </w:r>
      <w:r>
        <w:rPr>
          <w:spacing w:val="3"/>
          <w:lang w:val="ru-RU"/>
        </w:rPr>
        <w:t xml:space="preserve">, </w:t>
      </w:r>
      <w:r w:rsidR="00250381">
        <w:rPr>
          <w:spacing w:val="3"/>
          <w:lang w:val="ru-RU"/>
        </w:rPr>
        <w:t>п</w:t>
      </w:r>
      <w:r w:rsidR="00250381" w:rsidRPr="00A2224D">
        <w:rPr>
          <w:spacing w:val="3"/>
          <w:lang w:val="ru-RU"/>
        </w:rPr>
        <w:t>риложени</w:t>
      </w:r>
      <w:r w:rsidR="00250381">
        <w:rPr>
          <w:spacing w:val="3"/>
          <w:lang w:val="ru-RU"/>
        </w:rPr>
        <w:t>е</w:t>
      </w:r>
      <w:r w:rsidR="00250381" w:rsidRPr="00A2224D">
        <w:rPr>
          <w:spacing w:val="3"/>
          <w:lang w:val="ru-RU"/>
        </w:rPr>
        <w:t xml:space="preserve"> </w:t>
      </w:r>
      <w:r w:rsidR="00250381">
        <w:rPr>
          <w:spacing w:val="3"/>
          <w:lang w:val="ru-RU"/>
        </w:rPr>
        <w:t>№ </w:t>
      </w:r>
      <w:r w:rsidR="00250381" w:rsidRPr="00A2224D">
        <w:rPr>
          <w:spacing w:val="3"/>
          <w:lang w:val="ru-RU"/>
        </w:rPr>
        <w:t>3</w:t>
      </w:r>
      <w:r w:rsidR="00250381">
        <w:rPr>
          <w:spacing w:val="3"/>
          <w:lang w:val="ru-RU"/>
        </w:rPr>
        <w:t xml:space="preserve"> к настоящей Конкурсной документации</w:t>
      </w:r>
      <w:r w:rsidRPr="004E6C4B">
        <w:rPr>
          <w:spacing w:val="3"/>
          <w:lang w:val="ru-RU"/>
        </w:rPr>
        <w:t>)</w:t>
      </w:r>
      <w:r w:rsidRPr="004E6C4B">
        <w:rPr>
          <w:lang w:val="ru-RU"/>
        </w:rPr>
        <w:t>, пр</w:t>
      </w:r>
      <w:r w:rsidRPr="004E6C4B">
        <w:rPr>
          <w:spacing w:val="-3"/>
          <w:lang w:val="ru-RU"/>
        </w:rPr>
        <w:t>е</w:t>
      </w:r>
      <w:r w:rsidRPr="004E6C4B">
        <w:rPr>
          <w:lang w:val="ru-RU"/>
        </w:rPr>
        <w:t>дстав</w:t>
      </w:r>
      <w:r w:rsidRPr="004E6C4B">
        <w:rPr>
          <w:spacing w:val="-4"/>
          <w:lang w:val="ru-RU"/>
        </w:rPr>
        <w:t>л</w:t>
      </w:r>
      <w:r w:rsidRPr="004E6C4B">
        <w:rPr>
          <w:lang w:val="ru-RU"/>
        </w:rPr>
        <w:t>яем</w:t>
      </w:r>
      <w:r w:rsidRPr="004E6C4B">
        <w:rPr>
          <w:spacing w:val="-2"/>
          <w:lang w:val="ru-RU"/>
        </w:rPr>
        <w:t>ы</w:t>
      </w:r>
      <w:r w:rsidRPr="004E6C4B">
        <w:rPr>
          <w:lang w:val="ru-RU"/>
        </w:rPr>
        <w:t>х д</w:t>
      </w:r>
      <w:r w:rsidRPr="004E6C4B">
        <w:rPr>
          <w:spacing w:val="-1"/>
          <w:lang w:val="ru-RU"/>
        </w:rPr>
        <w:t>л</w:t>
      </w:r>
      <w:r w:rsidRPr="004E6C4B">
        <w:rPr>
          <w:lang w:val="ru-RU"/>
        </w:rPr>
        <w:t xml:space="preserve">я </w:t>
      </w:r>
      <w:r w:rsidRPr="004E6C4B">
        <w:rPr>
          <w:spacing w:val="-4"/>
          <w:lang w:val="ru-RU"/>
        </w:rPr>
        <w:t>у</w:t>
      </w:r>
      <w:r w:rsidRPr="004E6C4B">
        <w:rPr>
          <w:lang w:val="ru-RU"/>
        </w:rPr>
        <w:t>част</w:t>
      </w:r>
      <w:r w:rsidRPr="004E6C4B">
        <w:rPr>
          <w:spacing w:val="1"/>
          <w:lang w:val="ru-RU"/>
        </w:rPr>
        <w:t>и</w:t>
      </w:r>
      <w:r w:rsidRPr="004E6C4B">
        <w:rPr>
          <w:lang w:val="ru-RU"/>
        </w:rPr>
        <w:t>я в к</w:t>
      </w:r>
      <w:r w:rsidRPr="004E6C4B">
        <w:rPr>
          <w:spacing w:val="1"/>
          <w:lang w:val="ru-RU"/>
        </w:rPr>
        <w:t>о</w:t>
      </w:r>
      <w:r w:rsidRPr="004E6C4B">
        <w:rPr>
          <w:lang w:val="ru-RU"/>
        </w:rPr>
        <w:t>нк</w:t>
      </w:r>
      <w:r w:rsidRPr="004E6C4B">
        <w:rPr>
          <w:spacing w:val="-4"/>
          <w:lang w:val="ru-RU"/>
        </w:rPr>
        <w:t>у</w:t>
      </w:r>
      <w:r w:rsidRPr="004E6C4B">
        <w:rPr>
          <w:lang w:val="ru-RU"/>
        </w:rPr>
        <w:t>рсе,</w:t>
      </w:r>
      <w:r w:rsidRPr="004E6C4B">
        <w:rPr>
          <w:spacing w:val="8"/>
          <w:lang w:val="ru-RU"/>
        </w:rPr>
        <w:t xml:space="preserve"> </w:t>
      </w:r>
      <w:r w:rsidRPr="004E6C4B">
        <w:rPr>
          <w:lang w:val="ru-RU"/>
        </w:rPr>
        <w:t>а</w:t>
      </w:r>
      <w:r w:rsidRPr="004E6C4B">
        <w:rPr>
          <w:spacing w:val="8"/>
          <w:lang w:val="ru-RU"/>
        </w:rPr>
        <w:t xml:space="preserve"> </w:t>
      </w:r>
      <w:r w:rsidRPr="004E6C4B">
        <w:rPr>
          <w:lang w:val="ru-RU"/>
        </w:rPr>
        <w:t>также след</w:t>
      </w:r>
      <w:r w:rsidRPr="004E6C4B">
        <w:rPr>
          <w:spacing w:val="-4"/>
          <w:lang w:val="ru-RU"/>
        </w:rPr>
        <w:t>у</w:t>
      </w:r>
      <w:r w:rsidRPr="004E6C4B">
        <w:rPr>
          <w:spacing w:val="-1"/>
          <w:lang w:val="ru-RU"/>
        </w:rPr>
        <w:t>ю</w:t>
      </w:r>
      <w:r w:rsidRPr="004E6C4B">
        <w:rPr>
          <w:lang w:val="ru-RU"/>
        </w:rPr>
        <w:t>щие док</w:t>
      </w:r>
      <w:r w:rsidRPr="004E6C4B">
        <w:rPr>
          <w:spacing w:val="-4"/>
          <w:lang w:val="ru-RU"/>
        </w:rPr>
        <w:t>у</w:t>
      </w:r>
      <w:r w:rsidRPr="004E6C4B">
        <w:rPr>
          <w:lang w:val="ru-RU"/>
        </w:rPr>
        <w:t>менты и ма</w:t>
      </w:r>
      <w:r w:rsidRPr="004E6C4B">
        <w:rPr>
          <w:spacing w:val="-1"/>
          <w:lang w:val="ru-RU"/>
        </w:rPr>
        <w:t>т</w:t>
      </w:r>
      <w:r w:rsidRPr="004E6C4B">
        <w:rPr>
          <w:spacing w:val="-3"/>
          <w:lang w:val="ru-RU"/>
        </w:rPr>
        <w:t>е</w:t>
      </w:r>
      <w:r w:rsidRPr="004E6C4B">
        <w:rPr>
          <w:spacing w:val="-2"/>
          <w:lang w:val="ru-RU"/>
        </w:rPr>
        <w:t>р</w:t>
      </w:r>
      <w:r w:rsidRPr="004E6C4B">
        <w:rPr>
          <w:lang w:val="ru-RU"/>
        </w:rPr>
        <w:t>иал</w:t>
      </w:r>
      <w:r w:rsidRPr="004E6C4B">
        <w:rPr>
          <w:spacing w:val="-3"/>
          <w:lang w:val="ru-RU"/>
        </w:rPr>
        <w:t>ы</w:t>
      </w:r>
      <w:r w:rsidRPr="004E6C4B">
        <w:rPr>
          <w:lang w:val="ru-RU"/>
        </w:rPr>
        <w:t>:</w:t>
      </w:r>
    </w:p>
    <w:p w:rsidR="00A95E84" w:rsidRPr="004E6C4B" w:rsidRDefault="00512829" w:rsidP="00444FDD">
      <w:pPr>
        <w:pStyle w:val="af"/>
        <w:tabs>
          <w:tab w:val="left" w:pos="110"/>
          <w:tab w:val="left" w:pos="142"/>
          <w:tab w:val="left" w:pos="993"/>
          <w:tab w:val="left" w:pos="1701"/>
        </w:tabs>
        <w:spacing w:line="360" w:lineRule="auto"/>
        <w:ind w:left="0" w:right="27" w:firstLine="709"/>
        <w:jc w:val="both"/>
        <w:rPr>
          <w:spacing w:val="-2"/>
          <w:lang w:val="ru-RU"/>
        </w:rPr>
      </w:pPr>
      <w:r w:rsidRPr="004E6C4B">
        <w:rPr>
          <w:spacing w:val="-2"/>
          <w:lang w:val="ru-RU"/>
        </w:rPr>
        <w:t>-</w:t>
      </w:r>
      <w:r w:rsidR="0014275C">
        <w:rPr>
          <w:spacing w:val="-2"/>
          <w:lang w:val="ru-RU"/>
        </w:rPr>
        <w:t> </w:t>
      </w:r>
      <w:r w:rsidRPr="004E6C4B">
        <w:rPr>
          <w:spacing w:val="-2"/>
          <w:lang w:val="ru-RU"/>
        </w:rPr>
        <w:t>и</w:t>
      </w:r>
      <w:r w:rsidR="00A95E84" w:rsidRPr="004E6C4B">
        <w:rPr>
          <w:lang w:val="ru-RU"/>
        </w:rPr>
        <w:t>н</w:t>
      </w:r>
      <w:r w:rsidR="00A95E84" w:rsidRPr="004E6C4B">
        <w:rPr>
          <w:spacing w:val="-2"/>
          <w:lang w:val="ru-RU"/>
        </w:rPr>
        <w:t>ф</w:t>
      </w:r>
      <w:r w:rsidR="00A95E84" w:rsidRPr="004E6C4B">
        <w:rPr>
          <w:lang w:val="ru-RU"/>
        </w:rPr>
        <w:t>ор</w:t>
      </w:r>
      <w:r w:rsidR="00A95E84" w:rsidRPr="004E6C4B">
        <w:rPr>
          <w:spacing w:val="-3"/>
          <w:lang w:val="ru-RU"/>
        </w:rPr>
        <w:t>м</w:t>
      </w:r>
      <w:r w:rsidR="00A95E84" w:rsidRPr="004E6C4B">
        <w:rPr>
          <w:lang w:val="ru-RU"/>
        </w:rPr>
        <w:t>а</w:t>
      </w:r>
      <w:r w:rsidR="00A95E84" w:rsidRPr="004E6C4B">
        <w:rPr>
          <w:spacing w:val="-2"/>
          <w:lang w:val="ru-RU"/>
        </w:rPr>
        <w:t>ц</w:t>
      </w:r>
      <w:r w:rsidR="00A95E84" w:rsidRPr="004E6C4B">
        <w:rPr>
          <w:lang w:val="ru-RU"/>
        </w:rPr>
        <w:t>ия</w:t>
      </w:r>
      <w:r w:rsidR="00A95E84" w:rsidRPr="004E6C4B">
        <w:rPr>
          <w:spacing w:val="1"/>
          <w:lang w:val="ru-RU"/>
        </w:rPr>
        <w:t xml:space="preserve"> </w:t>
      </w:r>
      <w:r w:rsidR="00A95E84" w:rsidRPr="004E6C4B">
        <w:rPr>
          <w:lang w:val="ru-RU"/>
        </w:rPr>
        <w:t>о</w:t>
      </w:r>
      <w:r w:rsidR="00A95E84" w:rsidRPr="004E6C4B">
        <w:rPr>
          <w:spacing w:val="2"/>
          <w:lang w:val="ru-RU"/>
        </w:rPr>
        <w:t xml:space="preserve"> </w:t>
      </w:r>
      <w:r w:rsidR="00A515C8">
        <w:rPr>
          <w:lang w:val="ru-RU"/>
        </w:rPr>
        <w:t>З</w:t>
      </w:r>
      <w:r w:rsidR="00A95E84" w:rsidRPr="004E6C4B">
        <w:rPr>
          <w:spacing w:val="-3"/>
          <w:lang w:val="ru-RU"/>
        </w:rPr>
        <w:t>а</w:t>
      </w:r>
      <w:r w:rsidR="00A95E84" w:rsidRPr="004E6C4B">
        <w:rPr>
          <w:lang w:val="ru-RU"/>
        </w:rPr>
        <w:t>явите</w:t>
      </w:r>
      <w:r w:rsidR="00A95E84" w:rsidRPr="004E6C4B">
        <w:rPr>
          <w:spacing w:val="-2"/>
          <w:lang w:val="ru-RU"/>
        </w:rPr>
        <w:t>л</w:t>
      </w:r>
      <w:r w:rsidR="00A95E84" w:rsidRPr="004E6C4B">
        <w:rPr>
          <w:lang w:val="ru-RU"/>
        </w:rPr>
        <w:t>е,</w:t>
      </w:r>
      <w:r w:rsidR="00A95E84" w:rsidRPr="004E6C4B">
        <w:rPr>
          <w:spacing w:val="4"/>
          <w:lang w:val="ru-RU"/>
        </w:rPr>
        <w:t xml:space="preserve"> </w:t>
      </w:r>
      <w:r w:rsidR="00A95E84" w:rsidRPr="004E6C4B">
        <w:rPr>
          <w:lang w:val="ru-RU"/>
        </w:rPr>
        <w:t>п</w:t>
      </w:r>
      <w:r w:rsidR="00A95E84" w:rsidRPr="004E6C4B">
        <w:rPr>
          <w:spacing w:val="-2"/>
          <w:lang w:val="ru-RU"/>
        </w:rPr>
        <w:t>р</w:t>
      </w:r>
      <w:r w:rsidR="00A95E84" w:rsidRPr="004E6C4B">
        <w:rPr>
          <w:lang w:val="ru-RU"/>
        </w:rPr>
        <w:t>е</w:t>
      </w:r>
      <w:r w:rsidR="00A95E84" w:rsidRPr="004E6C4B">
        <w:rPr>
          <w:spacing w:val="-2"/>
          <w:lang w:val="ru-RU"/>
        </w:rPr>
        <w:t>д</w:t>
      </w:r>
      <w:r w:rsidR="00A95E84" w:rsidRPr="004E6C4B">
        <w:rPr>
          <w:lang w:val="ru-RU"/>
        </w:rPr>
        <w:t>став</w:t>
      </w:r>
      <w:r w:rsidR="00A95E84" w:rsidRPr="004E6C4B">
        <w:rPr>
          <w:spacing w:val="-2"/>
          <w:lang w:val="ru-RU"/>
        </w:rPr>
        <w:t>л</w:t>
      </w:r>
      <w:r w:rsidR="00A95E84" w:rsidRPr="004E6C4B">
        <w:rPr>
          <w:lang w:val="ru-RU"/>
        </w:rPr>
        <w:t>яемая</w:t>
      </w:r>
      <w:r w:rsidR="00A95E84" w:rsidRPr="004E6C4B">
        <w:rPr>
          <w:spacing w:val="2"/>
          <w:lang w:val="ru-RU"/>
        </w:rPr>
        <w:t xml:space="preserve"> </w:t>
      </w:r>
      <w:r w:rsidR="00A95E84" w:rsidRPr="004E6C4B">
        <w:rPr>
          <w:lang w:val="ru-RU"/>
        </w:rPr>
        <w:t>в пись</w:t>
      </w:r>
      <w:r w:rsidR="00A95E84" w:rsidRPr="004E6C4B">
        <w:rPr>
          <w:spacing w:val="-4"/>
          <w:lang w:val="ru-RU"/>
        </w:rPr>
        <w:t>м</w:t>
      </w:r>
      <w:r w:rsidR="00A95E84" w:rsidRPr="004E6C4B">
        <w:rPr>
          <w:lang w:val="ru-RU"/>
        </w:rPr>
        <w:t>е</w:t>
      </w:r>
      <w:r w:rsidR="00A95E84" w:rsidRPr="004E6C4B">
        <w:rPr>
          <w:spacing w:val="-2"/>
          <w:lang w:val="ru-RU"/>
        </w:rPr>
        <w:t>н</w:t>
      </w:r>
      <w:r w:rsidR="00A95E84" w:rsidRPr="004E6C4B">
        <w:rPr>
          <w:lang w:val="ru-RU"/>
        </w:rPr>
        <w:t>н</w:t>
      </w:r>
      <w:r w:rsidR="00A95E84" w:rsidRPr="004E6C4B">
        <w:rPr>
          <w:spacing w:val="-2"/>
          <w:lang w:val="ru-RU"/>
        </w:rPr>
        <w:t>о</w:t>
      </w:r>
      <w:r w:rsidR="00A95E84" w:rsidRPr="004E6C4B">
        <w:rPr>
          <w:lang w:val="ru-RU"/>
        </w:rPr>
        <w:t>й</w:t>
      </w:r>
      <w:r w:rsidR="00A95E84" w:rsidRPr="004E6C4B">
        <w:rPr>
          <w:spacing w:val="4"/>
          <w:lang w:val="ru-RU"/>
        </w:rPr>
        <w:t xml:space="preserve"> </w:t>
      </w:r>
      <w:r w:rsidR="00A95E84" w:rsidRPr="004E6C4B">
        <w:rPr>
          <w:spacing w:val="-2"/>
          <w:lang w:val="ru-RU"/>
        </w:rPr>
        <w:t>фо</w:t>
      </w:r>
      <w:r w:rsidR="00A95E84" w:rsidRPr="004E6C4B">
        <w:rPr>
          <w:lang w:val="ru-RU"/>
        </w:rPr>
        <w:t>рме</w:t>
      </w:r>
      <w:r w:rsidR="00A95E84" w:rsidRPr="004E6C4B">
        <w:rPr>
          <w:spacing w:val="68"/>
          <w:lang w:val="ru-RU"/>
        </w:rPr>
        <w:t xml:space="preserve"> </w:t>
      </w:r>
      <w:r w:rsidR="00A95E84" w:rsidRPr="004E6C4B">
        <w:rPr>
          <w:lang w:val="ru-RU"/>
        </w:rPr>
        <w:t>в с</w:t>
      </w:r>
      <w:r w:rsidR="00A95E84" w:rsidRPr="004E6C4B">
        <w:rPr>
          <w:spacing w:val="-2"/>
          <w:lang w:val="ru-RU"/>
        </w:rPr>
        <w:t>о</w:t>
      </w:r>
      <w:r w:rsidR="00A95E84" w:rsidRPr="004E6C4B">
        <w:rPr>
          <w:lang w:val="ru-RU"/>
        </w:rPr>
        <w:t>от</w:t>
      </w:r>
      <w:r w:rsidR="00A95E84" w:rsidRPr="004E6C4B">
        <w:rPr>
          <w:spacing w:val="-1"/>
          <w:lang w:val="ru-RU"/>
        </w:rPr>
        <w:t>в</w:t>
      </w:r>
      <w:r w:rsidR="00A95E84" w:rsidRPr="004E6C4B">
        <w:rPr>
          <w:lang w:val="ru-RU"/>
        </w:rPr>
        <w:t>етст</w:t>
      </w:r>
      <w:r w:rsidR="00A95E84" w:rsidRPr="004E6C4B">
        <w:rPr>
          <w:spacing w:val="-1"/>
          <w:lang w:val="ru-RU"/>
        </w:rPr>
        <w:t>в</w:t>
      </w:r>
      <w:r w:rsidR="00A95E84" w:rsidRPr="004E6C4B">
        <w:rPr>
          <w:spacing w:val="-2"/>
          <w:lang w:val="ru-RU"/>
        </w:rPr>
        <w:t>и</w:t>
      </w:r>
      <w:r w:rsidR="00A95E84" w:rsidRPr="004E6C4B">
        <w:rPr>
          <w:lang w:val="ru-RU"/>
        </w:rPr>
        <w:t xml:space="preserve">и с </w:t>
      </w:r>
      <w:r w:rsidR="00A95E84" w:rsidRPr="004E6C4B">
        <w:rPr>
          <w:spacing w:val="-4"/>
          <w:lang w:val="ru-RU"/>
        </w:rPr>
        <w:t>ф</w:t>
      </w:r>
      <w:r w:rsidR="00A95E84" w:rsidRPr="004E6C4B">
        <w:rPr>
          <w:lang w:val="ru-RU"/>
        </w:rPr>
        <w:t>ор</w:t>
      </w:r>
      <w:r w:rsidR="00A95E84" w:rsidRPr="004E6C4B">
        <w:rPr>
          <w:spacing w:val="-3"/>
          <w:lang w:val="ru-RU"/>
        </w:rPr>
        <w:t>м</w:t>
      </w:r>
      <w:r w:rsidR="00A95E84" w:rsidRPr="004E6C4B">
        <w:rPr>
          <w:spacing w:val="-2"/>
          <w:lang w:val="ru-RU"/>
        </w:rPr>
        <w:t>о</w:t>
      </w:r>
      <w:r w:rsidR="00A95E84" w:rsidRPr="004E6C4B">
        <w:rPr>
          <w:lang w:val="ru-RU"/>
        </w:rPr>
        <w:t xml:space="preserve">й </w:t>
      </w:r>
      <w:r w:rsidR="00A95E84" w:rsidRPr="004E6C4B">
        <w:rPr>
          <w:spacing w:val="-3"/>
          <w:lang w:val="ru-RU"/>
        </w:rPr>
        <w:t>а</w:t>
      </w:r>
      <w:r w:rsidR="00A95E84" w:rsidRPr="004E6C4B">
        <w:rPr>
          <w:lang w:val="ru-RU"/>
        </w:rPr>
        <w:t>нке</w:t>
      </w:r>
      <w:r w:rsidR="00A95E84" w:rsidRPr="004E6C4B">
        <w:rPr>
          <w:spacing w:val="-3"/>
          <w:lang w:val="ru-RU"/>
        </w:rPr>
        <w:t>т</w:t>
      </w:r>
      <w:r w:rsidR="00A95E84" w:rsidRPr="004E6C4B">
        <w:rPr>
          <w:lang w:val="ru-RU"/>
        </w:rPr>
        <w:t xml:space="preserve">ы </w:t>
      </w:r>
      <w:r w:rsidR="00A515C8">
        <w:rPr>
          <w:lang w:val="ru-RU"/>
        </w:rPr>
        <w:t>З</w:t>
      </w:r>
      <w:r w:rsidR="00A95E84" w:rsidRPr="004E6C4B">
        <w:rPr>
          <w:spacing w:val="-3"/>
          <w:lang w:val="ru-RU"/>
        </w:rPr>
        <w:t>а</w:t>
      </w:r>
      <w:r w:rsidR="00A95E84" w:rsidRPr="004E6C4B">
        <w:rPr>
          <w:spacing w:val="-2"/>
          <w:lang w:val="ru-RU"/>
        </w:rPr>
        <w:t>я</w:t>
      </w:r>
      <w:r w:rsidR="00A95E84" w:rsidRPr="004E6C4B">
        <w:rPr>
          <w:lang w:val="ru-RU"/>
        </w:rPr>
        <w:t>вител</w:t>
      </w:r>
      <w:r w:rsidR="00A95E84" w:rsidRPr="004E6C4B">
        <w:rPr>
          <w:spacing w:val="1"/>
          <w:lang w:val="ru-RU"/>
        </w:rPr>
        <w:t xml:space="preserve">я </w:t>
      </w:r>
      <w:r w:rsidR="00A95E84" w:rsidRPr="004E6C4B">
        <w:rPr>
          <w:spacing w:val="3"/>
          <w:lang w:val="ru-RU"/>
        </w:rPr>
        <w:t>(</w:t>
      </w:r>
      <w:r w:rsidR="000B4475">
        <w:rPr>
          <w:spacing w:val="3"/>
          <w:lang w:val="ru-RU"/>
        </w:rPr>
        <w:t>ф</w:t>
      </w:r>
      <w:r w:rsidR="00A95E84" w:rsidRPr="004E6C4B">
        <w:rPr>
          <w:spacing w:val="3"/>
          <w:lang w:val="ru-RU"/>
        </w:rPr>
        <w:t xml:space="preserve">орма </w:t>
      </w:r>
      <w:r w:rsidR="008805FD">
        <w:rPr>
          <w:lang w:val="ru-RU"/>
        </w:rPr>
        <w:t>2</w:t>
      </w:r>
      <w:r w:rsidR="00A95E84" w:rsidRPr="004E6C4B">
        <w:rPr>
          <w:lang w:val="ru-RU"/>
        </w:rPr>
        <w:t xml:space="preserve">, </w:t>
      </w:r>
      <w:r w:rsidR="0014275C">
        <w:rPr>
          <w:spacing w:val="3"/>
          <w:lang w:val="ru-RU"/>
        </w:rPr>
        <w:t>п</w:t>
      </w:r>
      <w:r w:rsidR="00A95E84" w:rsidRPr="004E6C4B">
        <w:rPr>
          <w:spacing w:val="3"/>
          <w:lang w:val="ru-RU"/>
        </w:rPr>
        <w:t>риложени</w:t>
      </w:r>
      <w:r w:rsidR="000B4475">
        <w:rPr>
          <w:spacing w:val="3"/>
          <w:lang w:val="ru-RU"/>
        </w:rPr>
        <w:t>е</w:t>
      </w:r>
      <w:r w:rsidR="00A95E84" w:rsidRPr="004E6C4B">
        <w:rPr>
          <w:spacing w:val="3"/>
          <w:lang w:val="ru-RU"/>
        </w:rPr>
        <w:t xml:space="preserve"> </w:t>
      </w:r>
      <w:r w:rsidR="008805FD">
        <w:rPr>
          <w:spacing w:val="3"/>
          <w:lang w:val="ru-RU"/>
        </w:rPr>
        <w:t xml:space="preserve">№ </w:t>
      </w:r>
      <w:r w:rsidR="00A95E84" w:rsidRPr="004E6C4B">
        <w:rPr>
          <w:spacing w:val="3"/>
          <w:lang w:val="ru-RU"/>
        </w:rPr>
        <w:t>3</w:t>
      </w:r>
      <w:r w:rsidR="0014275C" w:rsidRPr="0014275C">
        <w:rPr>
          <w:spacing w:val="3"/>
          <w:lang w:val="ru-RU"/>
        </w:rPr>
        <w:t xml:space="preserve"> </w:t>
      </w:r>
      <w:r w:rsidR="0014275C">
        <w:rPr>
          <w:spacing w:val="3"/>
          <w:lang w:val="ru-RU"/>
        </w:rPr>
        <w:t>к настоящей Конкурсной документации</w:t>
      </w:r>
      <w:r w:rsidR="0014275C" w:rsidRPr="00A2224D">
        <w:rPr>
          <w:spacing w:val="3"/>
          <w:lang w:val="ru-RU"/>
        </w:rPr>
        <w:t>)</w:t>
      </w:r>
      <w:r w:rsidR="00A95E84" w:rsidRPr="004E6C4B">
        <w:rPr>
          <w:color w:val="000000"/>
          <w:lang w:val="ru-RU"/>
        </w:rPr>
        <w:t>, до</w:t>
      </w:r>
      <w:r w:rsidR="00A95E84" w:rsidRPr="004E6C4B">
        <w:rPr>
          <w:color w:val="000000"/>
          <w:spacing w:val="-1"/>
          <w:lang w:val="ru-RU"/>
        </w:rPr>
        <w:t>л</w:t>
      </w:r>
      <w:r w:rsidR="00A95E84" w:rsidRPr="004E6C4B">
        <w:rPr>
          <w:color w:val="000000"/>
          <w:lang w:val="ru-RU"/>
        </w:rPr>
        <w:t>ж</w:t>
      </w:r>
      <w:r w:rsidR="00A95E84" w:rsidRPr="004E6C4B">
        <w:rPr>
          <w:color w:val="000000"/>
          <w:spacing w:val="-2"/>
          <w:lang w:val="ru-RU"/>
        </w:rPr>
        <w:t>н</w:t>
      </w:r>
      <w:r w:rsidR="00A95E84" w:rsidRPr="004E6C4B">
        <w:rPr>
          <w:color w:val="000000"/>
          <w:lang w:val="ru-RU"/>
        </w:rPr>
        <w:t xml:space="preserve">а </w:t>
      </w:r>
      <w:r w:rsidR="00A95E84" w:rsidRPr="004E6C4B">
        <w:rPr>
          <w:color w:val="000000"/>
          <w:spacing w:val="-2"/>
          <w:lang w:val="ru-RU"/>
        </w:rPr>
        <w:t>б</w:t>
      </w:r>
      <w:r w:rsidR="00A95E84" w:rsidRPr="004E6C4B">
        <w:rPr>
          <w:color w:val="000000"/>
          <w:lang w:val="ru-RU"/>
        </w:rPr>
        <w:t>ыть за</w:t>
      </w:r>
      <w:r w:rsidR="00A95E84" w:rsidRPr="004E6C4B">
        <w:rPr>
          <w:color w:val="000000"/>
          <w:spacing w:val="-1"/>
          <w:lang w:val="ru-RU"/>
        </w:rPr>
        <w:t>в</w:t>
      </w:r>
      <w:r w:rsidR="00A95E84" w:rsidRPr="004E6C4B">
        <w:rPr>
          <w:color w:val="000000"/>
          <w:spacing w:val="-3"/>
          <w:lang w:val="ru-RU"/>
        </w:rPr>
        <w:t>е</w:t>
      </w:r>
      <w:r w:rsidR="00A95E84" w:rsidRPr="004E6C4B">
        <w:rPr>
          <w:color w:val="000000"/>
          <w:spacing w:val="-2"/>
          <w:lang w:val="ru-RU"/>
        </w:rPr>
        <w:t>р</w:t>
      </w:r>
      <w:r w:rsidR="00A95E84" w:rsidRPr="004E6C4B">
        <w:rPr>
          <w:color w:val="000000"/>
          <w:lang w:val="ru-RU"/>
        </w:rPr>
        <w:t>ена п</w:t>
      </w:r>
      <w:r w:rsidR="00A95E84" w:rsidRPr="004E6C4B">
        <w:rPr>
          <w:color w:val="000000"/>
          <w:spacing w:val="-2"/>
          <w:lang w:val="ru-RU"/>
        </w:rPr>
        <w:t>о</w:t>
      </w:r>
      <w:r w:rsidR="00A95E84" w:rsidRPr="004E6C4B">
        <w:rPr>
          <w:color w:val="000000"/>
          <w:lang w:val="ru-RU"/>
        </w:rPr>
        <w:t>д</w:t>
      </w:r>
      <w:r w:rsidR="00A95E84" w:rsidRPr="004E6C4B">
        <w:rPr>
          <w:color w:val="000000"/>
          <w:spacing w:val="-2"/>
          <w:lang w:val="ru-RU"/>
        </w:rPr>
        <w:t>п</w:t>
      </w:r>
      <w:r w:rsidR="00A95E84" w:rsidRPr="004E6C4B">
        <w:rPr>
          <w:color w:val="000000"/>
          <w:lang w:val="ru-RU"/>
        </w:rPr>
        <w:t>исью</w:t>
      </w:r>
      <w:r w:rsidR="00A95E84" w:rsidRPr="004E6C4B">
        <w:rPr>
          <w:color w:val="000000"/>
          <w:spacing w:val="12"/>
          <w:lang w:val="ru-RU"/>
        </w:rPr>
        <w:t xml:space="preserve"> </w:t>
      </w:r>
      <w:r w:rsidR="00A515C8">
        <w:rPr>
          <w:color w:val="000000"/>
          <w:spacing w:val="12"/>
          <w:lang w:val="ru-RU"/>
        </w:rPr>
        <w:t>З</w:t>
      </w:r>
      <w:r w:rsidR="00A95E84" w:rsidRPr="004E6C4B">
        <w:rPr>
          <w:color w:val="000000"/>
          <w:lang w:val="ru-RU"/>
        </w:rPr>
        <w:t>ая</w:t>
      </w:r>
      <w:r w:rsidR="00A95E84" w:rsidRPr="004E6C4B">
        <w:rPr>
          <w:color w:val="000000"/>
          <w:spacing w:val="-3"/>
          <w:lang w:val="ru-RU"/>
        </w:rPr>
        <w:t>в</w:t>
      </w:r>
      <w:r w:rsidR="00A95E84" w:rsidRPr="004E6C4B">
        <w:rPr>
          <w:color w:val="000000"/>
          <w:lang w:val="ru-RU"/>
        </w:rPr>
        <w:t>ите</w:t>
      </w:r>
      <w:r w:rsidR="00A95E84" w:rsidRPr="004E6C4B">
        <w:rPr>
          <w:color w:val="000000"/>
          <w:spacing w:val="-2"/>
          <w:lang w:val="ru-RU"/>
        </w:rPr>
        <w:t>л</w:t>
      </w:r>
      <w:r w:rsidR="00A95E84" w:rsidRPr="004E6C4B">
        <w:rPr>
          <w:color w:val="000000"/>
          <w:lang w:val="ru-RU"/>
        </w:rPr>
        <w:t>я</w:t>
      </w:r>
      <w:r w:rsidR="00A95E84" w:rsidRPr="004E6C4B">
        <w:rPr>
          <w:color w:val="000000"/>
          <w:spacing w:val="12"/>
          <w:lang w:val="ru-RU"/>
        </w:rPr>
        <w:t xml:space="preserve"> (</w:t>
      </w:r>
      <w:r w:rsidR="00A95E84" w:rsidRPr="004E6C4B">
        <w:rPr>
          <w:color w:val="000000"/>
          <w:lang w:val="ru-RU"/>
        </w:rPr>
        <w:t xml:space="preserve">его </w:t>
      </w:r>
      <w:r w:rsidR="00A95E84" w:rsidRPr="004E6C4B">
        <w:rPr>
          <w:color w:val="000000"/>
          <w:spacing w:val="-4"/>
          <w:lang w:val="ru-RU"/>
        </w:rPr>
        <w:t>у</w:t>
      </w:r>
      <w:r w:rsidR="00A95E84" w:rsidRPr="004E6C4B">
        <w:rPr>
          <w:color w:val="000000"/>
          <w:lang w:val="ru-RU"/>
        </w:rPr>
        <w:t>по</w:t>
      </w:r>
      <w:r w:rsidR="00A95E84" w:rsidRPr="004E6C4B">
        <w:rPr>
          <w:color w:val="000000"/>
          <w:spacing w:val="-1"/>
          <w:lang w:val="ru-RU"/>
        </w:rPr>
        <w:t>л</w:t>
      </w:r>
      <w:r w:rsidR="00A95E84" w:rsidRPr="004E6C4B">
        <w:rPr>
          <w:color w:val="000000"/>
          <w:lang w:val="ru-RU"/>
        </w:rPr>
        <w:t>но</w:t>
      </w:r>
      <w:r w:rsidR="00A95E84" w:rsidRPr="004E6C4B">
        <w:rPr>
          <w:color w:val="000000"/>
          <w:spacing w:val="-3"/>
          <w:lang w:val="ru-RU"/>
        </w:rPr>
        <w:t>м</w:t>
      </w:r>
      <w:r w:rsidR="00A95E84" w:rsidRPr="004E6C4B">
        <w:rPr>
          <w:color w:val="000000"/>
          <w:lang w:val="ru-RU"/>
        </w:rPr>
        <w:t>оч</w:t>
      </w:r>
      <w:r w:rsidR="00A95E84" w:rsidRPr="004E6C4B">
        <w:rPr>
          <w:color w:val="000000"/>
          <w:spacing w:val="-2"/>
          <w:lang w:val="ru-RU"/>
        </w:rPr>
        <w:t>е</w:t>
      </w:r>
      <w:r w:rsidR="00A95E84" w:rsidRPr="004E6C4B">
        <w:rPr>
          <w:color w:val="000000"/>
          <w:lang w:val="ru-RU"/>
        </w:rPr>
        <w:t>н</w:t>
      </w:r>
      <w:r w:rsidR="00A95E84" w:rsidRPr="004E6C4B">
        <w:rPr>
          <w:color w:val="000000"/>
          <w:spacing w:val="-2"/>
          <w:lang w:val="ru-RU"/>
        </w:rPr>
        <w:t>н</w:t>
      </w:r>
      <w:r w:rsidR="00A95E84" w:rsidRPr="004E6C4B">
        <w:rPr>
          <w:color w:val="000000"/>
          <w:lang w:val="ru-RU"/>
        </w:rPr>
        <w:t>о</w:t>
      </w:r>
      <w:r w:rsidR="00A95E84" w:rsidRPr="004E6C4B">
        <w:rPr>
          <w:color w:val="000000"/>
          <w:spacing w:val="-3"/>
          <w:lang w:val="ru-RU"/>
        </w:rPr>
        <w:t>г</w:t>
      </w:r>
      <w:r w:rsidR="00A95E84" w:rsidRPr="004E6C4B">
        <w:rPr>
          <w:color w:val="000000"/>
          <w:lang w:val="ru-RU"/>
        </w:rPr>
        <w:t>о</w:t>
      </w:r>
      <w:r w:rsidR="00A95E84" w:rsidRPr="004E6C4B">
        <w:rPr>
          <w:color w:val="000000"/>
          <w:spacing w:val="28"/>
          <w:lang w:val="ru-RU"/>
        </w:rPr>
        <w:t xml:space="preserve"> </w:t>
      </w:r>
      <w:r w:rsidR="00A95E84" w:rsidRPr="004E6C4B">
        <w:rPr>
          <w:color w:val="000000"/>
          <w:spacing w:val="-2"/>
          <w:lang w:val="ru-RU"/>
        </w:rPr>
        <w:t>п</w:t>
      </w:r>
      <w:r w:rsidR="00A95E84" w:rsidRPr="004E6C4B">
        <w:rPr>
          <w:color w:val="000000"/>
          <w:lang w:val="ru-RU"/>
        </w:rPr>
        <w:t>р</w:t>
      </w:r>
      <w:r w:rsidR="00A95E84" w:rsidRPr="004E6C4B">
        <w:rPr>
          <w:color w:val="000000"/>
          <w:spacing w:val="-3"/>
          <w:lang w:val="ru-RU"/>
        </w:rPr>
        <w:t>е</w:t>
      </w:r>
      <w:r w:rsidR="00A95E84" w:rsidRPr="004E6C4B">
        <w:rPr>
          <w:color w:val="000000"/>
          <w:lang w:val="ru-RU"/>
        </w:rPr>
        <w:t>дстави</w:t>
      </w:r>
      <w:r w:rsidR="00A95E84" w:rsidRPr="004E6C4B">
        <w:rPr>
          <w:color w:val="000000"/>
          <w:spacing w:val="-3"/>
          <w:lang w:val="ru-RU"/>
        </w:rPr>
        <w:t>т</w:t>
      </w:r>
      <w:r w:rsidR="00A95E84" w:rsidRPr="004E6C4B">
        <w:rPr>
          <w:color w:val="000000"/>
          <w:lang w:val="ru-RU"/>
        </w:rPr>
        <w:t>еля)</w:t>
      </w:r>
      <w:r w:rsidRPr="004E6C4B">
        <w:rPr>
          <w:color w:val="000000"/>
          <w:lang w:val="ru-RU"/>
        </w:rPr>
        <w:t>;</w:t>
      </w:r>
    </w:p>
    <w:p w:rsidR="00A95E84" w:rsidRPr="004E6C4B" w:rsidRDefault="00512829" w:rsidP="00444FDD">
      <w:pPr>
        <w:pStyle w:val="af"/>
        <w:tabs>
          <w:tab w:val="left" w:pos="993"/>
          <w:tab w:val="left" w:pos="1701"/>
          <w:tab w:val="left" w:pos="2237"/>
        </w:tabs>
        <w:spacing w:line="360" w:lineRule="auto"/>
        <w:ind w:left="0" w:right="115" w:firstLine="709"/>
        <w:jc w:val="both"/>
        <w:rPr>
          <w:lang w:val="ru-RU"/>
        </w:rPr>
      </w:pPr>
      <w:r w:rsidRPr="004E6C4B">
        <w:rPr>
          <w:lang w:val="ru-RU"/>
        </w:rPr>
        <w:t>-</w:t>
      </w:r>
      <w:r w:rsidR="000B4475">
        <w:rPr>
          <w:lang w:val="ru-RU"/>
        </w:rPr>
        <w:t> </w:t>
      </w:r>
      <w:r w:rsidRPr="004E6C4B">
        <w:rPr>
          <w:lang w:val="ru-RU"/>
        </w:rPr>
        <w:t>с</w:t>
      </w:r>
      <w:r w:rsidR="00A95E84" w:rsidRPr="004E6C4B">
        <w:rPr>
          <w:lang w:val="ru-RU"/>
        </w:rPr>
        <w:t>вед</w:t>
      </w:r>
      <w:r w:rsidR="00A95E84" w:rsidRPr="004E6C4B">
        <w:rPr>
          <w:spacing w:val="-2"/>
          <w:lang w:val="ru-RU"/>
        </w:rPr>
        <w:t>е</w:t>
      </w:r>
      <w:r w:rsidR="00A95E84" w:rsidRPr="004E6C4B">
        <w:rPr>
          <w:lang w:val="ru-RU"/>
        </w:rPr>
        <w:t>н</w:t>
      </w:r>
      <w:r w:rsidR="00A95E84" w:rsidRPr="004E6C4B">
        <w:rPr>
          <w:spacing w:val="-2"/>
          <w:lang w:val="ru-RU"/>
        </w:rPr>
        <w:t>и</w:t>
      </w:r>
      <w:r w:rsidR="00A95E84" w:rsidRPr="004E6C4B">
        <w:rPr>
          <w:lang w:val="ru-RU"/>
        </w:rPr>
        <w:t>я</w:t>
      </w:r>
      <w:r w:rsidR="00A95E84" w:rsidRPr="004E6C4B">
        <w:rPr>
          <w:spacing w:val="6"/>
          <w:lang w:val="ru-RU"/>
        </w:rPr>
        <w:t xml:space="preserve"> </w:t>
      </w:r>
      <w:r w:rsidR="00A95E84" w:rsidRPr="004E6C4B">
        <w:rPr>
          <w:lang w:val="ru-RU"/>
        </w:rPr>
        <w:t>и</w:t>
      </w:r>
      <w:r w:rsidR="00A95E84" w:rsidRPr="004E6C4B">
        <w:rPr>
          <w:spacing w:val="6"/>
          <w:lang w:val="ru-RU"/>
        </w:rPr>
        <w:t xml:space="preserve"> </w:t>
      </w:r>
      <w:r w:rsidR="00A95E84" w:rsidRPr="004E6C4B">
        <w:rPr>
          <w:lang w:val="ru-RU"/>
        </w:rPr>
        <w:t>д</w:t>
      </w:r>
      <w:r w:rsidR="00A95E84" w:rsidRPr="004E6C4B">
        <w:rPr>
          <w:spacing w:val="-2"/>
          <w:lang w:val="ru-RU"/>
        </w:rPr>
        <w:t>о</w:t>
      </w:r>
      <w:r w:rsidR="00A95E84" w:rsidRPr="004E6C4B">
        <w:rPr>
          <w:lang w:val="ru-RU"/>
        </w:rPr>
        <w:t>к</w:t>
      </w:r>
      <w:r w:rsidR="00A95E84" w:rsidRPr="004E6C4B">
        <w:rPr>
          <w:spacing w:val="-1"/>
          <w:lang w:val="ru-RU"/>
        </w:rPr>
        <w:t>у</w:t>
      </w:r>
      <w:r w:rsidR="00A95E84" w:rsidRPr="004E6C4B">
        <w:rPr>
          <w:lang w:val="ru-RU"/>
        </w:rPr>
        <w:t>мен</w:t>
      </w:r>
      <w:r w:rsidR="00A95E84" w:rsidRPr="004E6C4B">
        <w:rPr>
          <w:spacing w:val="-3"/>
          <w:lang w:val="ru-RU"/>
        </w:rPr>
        <w:t>т</w:t>
      </w:r>
      <w:r w:rsidR="00A95E84" w:rsidRPr="004E6C4B">
        <w:rPr>
          <w:lang w:val="ru-RU"/>
        </w:rPr>
        <w:t>ы</w:t>
      </w:r>
      <w:r w:rsidR="00A95E84" w:rsidRPr="004E6C4B">
        <w:rPr>
          <w:spacing w:val="6"/>
          <w:lang w:val="ru-RU"/>
        </w:rPr>
        <w:t xml:space="preserve"> </w:t>
      </w:r>
      <w:r w:rsidR="00A95E84" w:rsidRPr="004E6C4B">
        <w:rPr>
          <w:lang w:val="ru-RU"/>
        </w:rPr>
        <w:t>о</w:t>
      </w:r>
      <w:r w:rsidR="00A95E84" w:rsidRPr="004E6C4B">
        <w:rPr>
          <w:spacing w:val="6"/>
          <w:lang w:val="ru-RU"/>
        </w:rPr>
        <w:t xml:space="preserve"> </w:t>
      </w:r>
      <w:r w:rsidR="00A515C8">
        <w:rPr>
          <w:lang w:val="ru-RU"/>
        </w:rPr>
        <w:t>З</w:t>
      </w:r>
      <w:r w:rsidR="00A95E84" w:rsidRPr="004E6C4B">
        <w:rPr>
          <w:lang w:val="ru-RU"/>
        </w:rPr>
        <w:t>ая</w:t>
      </w:r>
      <w:r w:rsidR="00A95E84" w:rsidRPr="004E6C4B">
        <w:rPr>
          <w:spacing w:val="-3"/>
          <w:lang w:val="ru-RU"/>
        </w:rPr>
        <w:t>в</w:t>
      </w:r>
      <w:r w:rsidR="00A95E84" w:rsidRPr="004E6C4B">
        <w:rPr>
          <w:lang w:val="ru-RU"/>
        </w:rPr>
        <w:t>ите</w:t>
      </w:r>
      <w:r w:rsidR="00A95E84" w:rsidRPr="004E6C4B">
        <w:rPr>
          <w:spacing w:val="-4"/>
          <w:lang w:val="ru-RU"/>
        </w:rPr>
        <w:t>л</w:t>
      </w:r>
      <w:r w:rsidR="00A95E84" w:rsidRPr="004E6C4B">
        <w:rPr>
          <w:lang w:val="ru-RU"/>
        </w:rPr>
        <w:t xml:space="preserve">е, предусмотренные </w:t>
      </w:r>
      <w:r w:rsidR="00A95E84" w:rsidRPr="004E6C4B">
        <w:rPr>
          <w:spacing w:val="-4"/>
          <w:lang w:val="ru-RU"/>
        </w:rPr>
        <w:t>ф</w:t>
      </w:r>
      <w:r w:rsidR="00A95E84" w:rsidRPr="004E6C4B">
        <w:rPr>
          <w:lang w:val="ru-RU"/>
        </w:rPr>
        <w:t>ор</w:t>
      </w:r>
      <w:r w:rsidR="00A95E84" w:rsidRPr="004E6C4B">
        <w:rPr>
          <w:spacing w:val="-3"/>
          <w:lang w:val="ru-RU"/>
        </w:rPr>
        <w:t>м</w:t>
      </w:r>
      <w:r w:rsidR="00A95E84" w:rsidRPr="004E6C4B">
        <w:rPr>
          <w:spacing w:val="-2"/>
          <w:lang w:val="ru-RU"/>
        </w:rPr>
        <w:t>о</w:t>
      </w:r>
      <w:r w:rsidR="00A95E84" w:rsidRPr="004E6C4B">
        <w:rPr>
          <w:lang w:val="ru-RU"/>
        </w:rPr>
        <w:t xml:space="preserve">й </w:t>
      </w:r>
      <w:r w:rsidR="00A95E84" w:rsidRPr="004E6C4B">
        <w:rPr>
          <w:spacing w:val="-3"/>
          <w:lang w:val="ru-RU"/>
        </w:rPr>
        <w:t>а</w:t>
      </w:r>
      <w:r w:rsidR="00A95E84" w:rsidRPr="004E6C4B">
        <w:rPr>
          <w:lang w:val="ru-RU"/>
        </w:rPr>
        <w:t>нке</w:t>
      </w:r>
      <w:r w:rsidR="00A95E84" w:rsidRPr="004E6C4B">
        <w:rPr>
          <w:spacing w:val="-3"/>
          <w:lang w:val="ru-RU"/>
        </w:rPr>
        <w:t>т</w:t>
      </w:r>
      <w:r w:rsidR="00A95E84" w:rsidRPr="004E6C4B">
        <w:rPr>
          <w:lang w:val="ru-RU"/>
        </w:rPr>
        <w:t xml:space="preserve">ы </w:t>
      </w:r>
      <w:r w:rsidR="00A515C8">
        <w:rPr>
          <w:lang w:val="ru-RU"/>
        </w:rPr>
        <w:lastRenderedPageBreak/>
        <w:t>З</w:t>
      </w:r>
      <w:r w:rsidR="00A95E84" w:rsidRPr="004E6C4B">
        <w:rPr>
          <w:spacing w:val="-3"/>
          <w:lang w:val="ru-RU"/>
        </w:rPr>
        <w:t>а</w:t>
      </w:r>
      <w:r w:rsidR="00A95E84" w:rsidRPr="004E6C4B">
        <w:rPr>
          <w:spacing w:val="-2"/>
          <w:lang w:val="ru-RU"/>
        </w:rPr>
        <w:t>я</w:t>
      </w:r>
      <w:r w:rsidR="00A95E84" w:rsidRPr="004E6C4B">
        <w:rPr>
          <w:lang w:val="ru-RU"/>
        </w:rPr>
        <w:t>вител</w:t>
      </w:r>
      <w:r w:rsidR="00A95E84" w:rsidRPr="004E6C4B">
        <w:rPr>
          <w:spacing w:val="1"/>
          <w:lang w:val="ru-RU"/>
        </w:rPr>
        <w:t xml:space="preserve">я </w:t>
      </w:r>
      <w:r w:rsidR="00A95E84" w:rsidRPr="004E6C4B">
        <w:rPr>
          <w:spacing w:val="3"/>
          <w:lang w:val="ru-RU"/>
        </w:rPr>
        <w:t>(</w:t>
      </w:r>
      <w:r w:rsidR="000B4475">
        <w:rPr>
          <w:spacing w:val="3"/>
          <w:lang w:val="ru-RU"/>
        </w:rPr>
        <w:t>ф</w:t>
      </w:r>
      <w:r w:rsidR="008805FD" w:rsidRPr="004E6C4B">
        <w:rPr>
          <w:spacing w:val="3"/>
          <w:lang w:val="ru-RU"/>
        </w:rPr>
        <w:t xml:space="preserve">орма </w:t>
      </w:r>
      <w:r w:rsidR="008805FD">
        <w:rPr>
          <w:lang w:val="ru-RU"/>
        </w:rPr>
        <w:t>2</w:t>
      </w:r>
      <w:r w:rsidR="008805FD" w:rsidRPr="004E6C4B">
        <w:rPr>
          <w:lang w:val="ru-RU"/>
        </w:rPr>
        <w:t xml:space="preserve">, </w:t>
      </w:r>
      <w:r w:rsidR="000B4475">
        <w:rPr>
          <w:spacing w:val="3"/>
          <w:lang w:val="ru-RU"/>
        </w:rPr>
        <w:t>п</w:t>
      </w:r>
      <w:r w:rsidR="008805FD" w:rsidRPr="004E6C4B">
        <w:rPr>
          <w:spacing w:val="3"/>
          <w:lang w:val="ru-RU"/>
        </w:rPr>
        <w:t>риложени</w:t>
      </w:r>
      <w:r w:rsidR="000B4475">
        <w:rPr>
          <w:spacing w:val="3"/>
          <w:lang w:val="ru-RU"/>
        </w:rPr>
        <w:t>е</w:t>
      </w:r>
      <w:r w:rsidR="008805FD" w:rsidRPr="004E6C4B">
        <w:rPr>
          <w:spacing w:val="3"/>
          <w:lang w:val="ru-RU"/>
        </w:rPr>
        <w:t xml:space="preserve"> </w:t>
      </w:r>
      <w:r w:rsidR="008805FD">
        <w:rPr>
          <w:spacing w:val="3"/>
          <w:lang w:val="ru-RU"/>
        </w:rPr>
        <w:t xml:space="preserve">№ </w:t>
      </w:r>
      <w:r w:rsidR="008805FD" w:rsidRPr="004E6C4B">
        <w:rPr>
          <w:spacing w:val="3"/>
          <w:lang w:val="ru-RU"/>
        </w:rPr>
        <w:t>3</w:t>
      </w:r>
      <w:r w:rsidR="000B4475" w:rsidRPr="000B4475">
        <w:rPr>
          <w:spacing w:val="3"/>
          <w:lang w:val="ru-RU"/>
        </w:rPr>
        <w:t xml:space="preserve"> </w:t>
      </w:r>
      <w:r w:rsidR="000B4475">
        <w:rPr>
          <w:spacing w:val="3"/>
          <w:lang w:val="ru-RU"/>
        </w:rPr>
        <w:t>к настоящей Конкурсной документации</w:t>
      </w:r>
      <w:r w:rsidR="00A95E84" w:rsidRPr="004E6C4B">
        <w:rPr>
          <w:spacing w:val="3"/>
          <w:lang w:val="ru-RU"/>
        </w:rPr>
        <w:t>)</w:t>
      </w:r>
      <w:r w:rsidR="00A95E84" w:rsidRPr="004E6C4B">
        <w:rPr>
          <w:lang w:val="ru-RU"/>
        </w:rPr>
        <w:t>,</w:t>
      </w:r>
      <w:r w:rsidR="00A95E84" w:rsidRPr="004E6C4B">
        <w:rPr>
          <w:spacing w:val="7"/>
          <w:lang w:val="ru-RU"/>
        </w:rPr>
        <w:t xml:space="preserve"> </w:t>
      </w:r>
      <w:r w:rsidR="00A95E84" w:rsidRPr="004E6C4B">
        <w:rPr>
          <w:spacing w:val="-2"/>
          <w:lang w:val="ru-RU"/>
        </w:rPr>
        <w:t>п</w:t>
      </w:r>
      <w:r w:rsidR="00A95E84" w:rsidRPr="004E6C4B">
        <w:rPr>
          <w:lang w:val="ru-RU"/>
        </w:rPr>
        <w:t>одт</w:t>
      </w:r>
      <w:r w:rsidR="00A95E84" w:rsidRPr="004E6C4B">
        <w:rPr>
          <w:spacing w:val="-1"/>
          <w:lang w:val="ru-RU"/>
        </w:rPr>
        <w:t>в</w:t>
      </w:r>
      <w:r w:rsidR="00A95E84" w:rsidRPr="004E6C4B">
        <w:rPr>
          <w:spacing w:val="-3"/>
          <w:lang w:val="ru-RU"/>
        </w:rPr>
        <w:t>е</w:t>
      </w:r>
      <w:r w:rsidR="00A95E84" w:rsidRPr="004E6C4B">
        <w:rPr>
          <w:spacing w:val="-2"/>
          <w:lang w:val="ru-RU"/>
        </w:rPr>
        <w:t>р</w:t>
      </w:r>
      <w:r w:rsidR="00A95E84" w:rsidRPr="004E6C4B">
        <w:rPr>
          <w:lang w:val="ru-RU"/>
        </w:rPr>
        <w:t>ж</w:t>
      </w:r>
      <w:r w:rsidR="00A95E84" w:rsidRPr="004E6C4B">
        <w:rPr>
          <w:spacing w:val="1"/>
          <w:lang w:val="ru-RU"/>
        </w:rPr>
        <w:t>д</w:t>
      </w:r>
      <w:r w:rsidR="00A95E84" w:rsidRPr="004E6C4B">
        <w:rPr>
          <w:lang w:val="ru-RU"/>
        </w:rPr>
        <w:t>аю</w:t>
      </w:r>
      <w:r w:rsidR="00A95E84" w:rsidRPr="004E6C4B">
        <w:rPr>
          <w:spacing w:val="-4"/>
          <w:lang w:val="ru-RU"/>
        </w:rPr>
        <w:t>щ</w:t>
      </w:r>
      <w:r w:rsidR="00A95E84" w:rsidRPr="004E6C4B">
        <w:rPr>
          <w:spacing w:val="-2"/>
          <w:lang w:val="ru-RU"/>
        </w:rPr>
        <w:t>и</w:t>
      </w:r>
      <w:r w:rsidR="00A95E84" w:rsidRPr="004E6C4B">
        <w:rPr>
          <w:lang w:val="ru-RU"/>
        </w:rPr>
        <w:t>е</w:t>
      </w:r>
      <w:r w:rsidR="00A95E84" w:rsidRPr="004E6C4B">
        <w:rPr>
          <w:spacing w:val="8"/>
          <w:lang w:val="ru-RU"/>
        </w:rPr>
        <w:t xml:space="preserve"> </w:t>
      </w:r>
      <w:r w:rsidR="00A95E84" w:rsidRPr="004E6C4B">
        <w:rPr>
          <w:lang w:val="ru-RU"/>
        </w:rPr>
        <w:t>е</w:t>
      </w:r>
      <w:r w:rsidR="00A95E84" w:rsidRPr="004E6C4B">
        <w:rPr>
          <w:spacing w:val="-3"/>
          <w:lang w:val="ru-RU"/>
        </w:rPr>
        <w:t>г</w:t>
      </w:r>
      <w:r w:rsidR="00A95E84" w:rsidRPr="004E6C4B">
        <w:rPr>
          <w:lang w:val="ru-RU"/>
        </w:rPr>
        <w:t xml:space="preserve">о соответствие требованиям к </w:t>
      </w:r>
      <w:r w:rsidR="00A2408F">
        <w:rPr>
          <w:lang w:val="ru-RU"/>
        </w:rPr>
        <w:t>У</w:t>
      </w:r>
      <w:r w:rsidR="00A95E84" w:rsidRPr="004E6C4B">
        <w:rPr>
          <w:lang w:val="ru-RU"/>
        </w:rPr>
        <w:t xml:space="preserve">частникам </w:t>
      </w:r>
      <w:r w:rsidR="00A2408F">
        <w:rPr>
          <w:lang w:val="ru-RU"/>
        </w:rPr>
        <w:t>к</w:t>
      </w:r>
      <w:r w:rsidR="00A95E84" w:rsidRPr="004E6C4B">
        <w:rPr>
          <w:lang w:val="ru-RU"/>
        </w:rPr>
        <w:t>онкурса</w:t>
      </w:r>
      <w:r w:rsidRPr="004E6C4B">
        <w:rPr>
          <w:lang w:val="ru-RU"/>
        </w:rPr>
        <w:t>;</w:t>
      </w:r>
    </w:p>
    <w:p w:rsidR="00A95E84" w:rsidRPr="004E6C4B" w:rsidRDefault="00512829" w:rsidP="00444FDD">
      <w:pPr>
        <w:pStyle w:val="af"/>
        <w:tabs>
          <w:tab w:val="left" w:pos="993"/>
          <w:tab w:val="left" w:pos="1701"/>
          <w:tab w:val="left" w:pos="2237"/>
        </w:tabs>
        <w:spacing w:line="360" w:lineRule="auto"/>
        <w:ind w:left="0" w:right="114" w:firstLine="709"/>
        <w:jc w:val="both"/>
        <w:rPr>
          <w:lang w:val="ru-RU"/>
        </w:rPr>
      </w:pPr>
      <w:r w:rsidRPr="004E6C4B">
        <w:rPr>
          <w:lang w:val="ru-RU"/>
        </w:rPr>
        <w:t>-</w:t>
      </w:r>
      <w:r w:rsidR="000B4475">
        <w:rPr>
          <w:lang w:val="ru-RU"/>
        </w:rPr>
        <w:t> </w:t>
      </w:r>
      <w:r w:rsidRPr="004E6C4B">
        <w:rPr>
          <w:lang w:val="ru-RU"/>
        </w:rPr>
        <w:t>д</w:t>
      </w:r>
      <w:r w:rsidR="00A95E84" w:rsidRPr="004E6C4B">
        <w:rPr>
          <w:spacing w:val="1"/>
          <w:lang w:val="ru-RU"/>
        </w:rPr>
        <w:t>о</w:t>
      </w:r>
      <w:r w:rsidR="00A95E84" w:rsidRPr="004E6C4B">
        <w:rPr>
          <w:lang w:val="ru-RU"/>
        </w:rPr>
        <w:t>к</w:t>
      </w:r>
      <w:r w:rsidR="00A95E84" w:rsidRPr="004E6C4B">
        <w:rPr>
          <w:spacing w:val="-4"/>
          <w:lang w:val="ru-RU"/>
        </w:rPr>
        <w:t>у</w:t>
      </w:r>
      <w:r w:rsidR="00A95E84" w:rsidRPr="004E6C4B">
        <w:rPr>
          <w:lang w:val="ru-RU"/>
        </w:rPr>
        <w:t>мент,</w:t>
      </w:r>
      <w:r w:rsidR="00A95E84" w:rsidRPr="004E6C4B">
        <w:rPr>
          <w:spacing w:val="36"/>
          <w:lang w:val="ru-RU"/>
        </w:rPr>
        <w:t xml:space="preserve"> </w:t>
      </w:r>
      <w:r w:rsidR="00A95E84" w:rsidRPr="004E6C4B">
        <w:rPr>
          <w:lang w:val="ru-RU"/>
        </w:rPr>
        <w:t>п</w:t>
      </w:r>
      <w:r w:rsidR="00A95E84" w:rsidRPr="004E6C4B">
        <w:rPr>
          <w:spacing w:val="-2"/>
          <w:lang w:val="ru-RU"/>
        </w:rPr>
        <w:t>о</w:t>
      </w:r>
      <w:r w:rsidR="00A95E84" w:rsidRPr="004E6C4B">
        <w:rPr>
          <w:lang w:val="ru-RU"/>
        </w:rPr>
        <w:t>д</w:t>
      </w:r>
      <w:r w:rsidR="00A95E84" w:rsidRPr="004E6C4B">
        <w:rPr>
          <w:spacing w:val="-3"/>
          <w:lang w:val="ru-RU"/>
        </w:rPr>
        <w:t>т</w:t>
      </w:r>
      <w:r w:rsidR="00A95E84" w:rsidRPr="004E6C4B">
        <w:rPr>
          <w:lang w:val="ru-RU"/>
        </w:rPr>
        <w:t>вер</w:t>
      </w:r>
      <w:r w:rsidR="00A95E84" w:rsidRPr="004E6C4B">
        <w:rPr>
          <w:spacing w:val="-2"/>
          <w:lang w:val="ru-RU"/>
        </w:rPr>
        <w:t>ж</w:t>
      </w:r>
      <w:r w:rsidR="00A95E84" w:rsidRPr="004E6C4B">
        <w:rPr>
          <w:lang w:val="ru-RU"/>
        </w:rPr>
        <w:t>даю</w:t>
      </w:r>
      <w:r w:rsidR="00A95E84" w:rsidRPr="004E6C4B">
        <w:rPr>
          <w:spacing w:val="-4"/>
          <w:lang w:val="ru-RU"/>
        </w:rPr>
        <w:t>щ</w:t>
      </w:r>
      <w:r w:rsidR="00A95E84" w:rsidRPr="004E6C4B">
        <w:rPr>
          <w:lang w:val="ru-RU"/>
        </w:rPr>
        <w:t>ий</w:t>
      </w:r>
      <w:r w:rsidR="00A95E84" w:rsidRPr="004E6C4B">
        <w:rPr>
          <w:spacing w:val="38"/>
          <w:lang w:val="ru-RU"/>
        </w:rPr>
        <w:t xml:space="preserve"> </w:t>
      </w:r>
      <w:r w:rsidR="00A95E84" w:rsidRPr="004E6C4B">
        <w:rPr>
          <w:spacing w:val="-2"/>
          <w:lang w:val="ru-RU"/>
        </w:rPr>
        <w:t>по</w:t>
      </w:r>
      <w:r w:rsidR="00A95E84" w:rsidRPr="004E6C4B">
        <w:rPr>
          <w:spacing w:val="-1"/>
          <w:lang w:val="ru-RU"/>
        </w:rPr>
        <w:t>л</w:t>
      </w:r>
      <w:r w:rsidR="00A95E84" w:rsidRPr="004E6C4B">
        <w:rPr>
          <w:lang w:val="ru-RU"/>
        </w:rPr>
        <w:t>но</w:t>
      </w:r>
      <w:r w:rsidR="00A95E84" w:rsidRPr="004E6C4B">
        <w:rPr>
          <w:spacing w:val="-3"/>
          <w:lang w:val="ru-RU"/>
        </w:rPr>
        <w:t>м</w:t>
      </w:r>
      <w:r w:rsidR="00A95E84" w:rsidRPr="004E6C4B">
        <w:rPr>
          <w:lang w:val="ru-RU"/>
        </w:rPr>
        <w:t>о</w:t>
      </w:r>
      <w:r w:rsidR="00A95E84" w:rsidRPr="004E6C4B">
        <w:rPr>
          <w:spacing w:val="-2"/>
          <w:lang w:val="ru-RU"/>
        </w:rPr>
        <w:t>ч</w:t>
      </w:r>
      <w:r w:rsidR="00A95E84" w:rsidRPr="004E6C4B">
        <w:rPr>
          <w:lang w:val="ru-RU"/>
        </w:rPr>
        <w:t>ия</w:t>
      </w:r>
      <w:r w:rsidR="00A95E84" w:rsidRPr="004E6C4B">
        <w:rPr>
          <w:spacing w:val="40"/>
          <w:lang w:val="ru-RU"/>
        </w:rPr>
        <w:t xml:space="preserve"> </w:t>
      </w:r>
      <w:r w:rsidR="00A95E84" w:rsidRPr="004E6C4B">
        <w:rPr>
          <w:spacing w:val="-4"/>
          <w:lang w:val="ru-RU"/>
        </w:rPr>
        <w:t>л</w:t>
      </w:r>
      <w:r w:rsidR="00A95E84" w:rsidRPr="004E6C4B">
        <w:rPr>
          <w:lang w:val="ru-RU"/>
        </w:rPr>
        <w:t>и</w:t>
      </w:r>
      <w:r w:rsidR="00A95E84" w:rsidRPr="004E6C4B">
        <w:rPr>
          <w:spacing w:val="-2"/>
          <w:lang w:val="ru-RU"/>
        </w:rPr>
        <w:t>ц</w:t>
      </w:r>
      <w:r w:rsidR="00A95E84" w:rsidRPr="004E6C4B">
        <w:rPr>
          <w:lang w:val="ru-RU"/>
        </w:rPr>
        <w:t>а</w:t>
      </w:r>
      <w:r w:rsidR="00A95E84" w:rsidRPr="004E6C4B">
        <w:rPr>
          <w:spacing w:val="37"/>
          <w:lang w:val="ru-RU"/>
        </w:rPr>
        <w:t xml:space="preserve"> </w:t>
      </w:r>
      <w:r w:rsidR="00A95E84" w:rsidRPr="004E6C4B">
        <w:rPr>
          <w:lang w:val="ru-RU"/>
        </w:rPr>
        <w:t>на ос</w:t>
      </w:r>
      <w:r w:rsidR="00A95E84" w:rsidRPr="004E6C4B">
        <w:rPr>
          <w:spacing w:val="-4"/>
          <w:lang w:val="ru-RU"/>
        </w:rPr>
        <w:t>у</w:t>
      </w:r>
      <w:r w:rsidR="00A95E84" w:rsidRPr="004E6C4B">
        <w:rPr>
          <w:lang w:val="ru-RU"/>
        </w:rPr>
        <w:t>ществ</w:t>
      </w:r>
      <w:r w:rsidR="00A95E84" w:rsidRPr="004E6C4B">
        <w:rPr>
          <w:spacing w:val="-2"/>
          <w:lang w:val="ru-RU"/>
        </w:rPr>
        <w:t>л</w:t>
      </w:r>
      <w:r w:rsidR="00A95E84" w:rsidRPr="004E6C4B">
        <w:rPr>
          <w:lang w:val="ru-RU"/>
        </w:rPr>
        <w:t>ение</w:t>
      </w:r>
      <w:r w:rsidR="00A95E84" w:rsidRPr="004E6C4B">
        <w:rPr>
          <w:spacing w:val="47"/>
          <w:lang w:val="ru-RU"/>
        </w:rPr>
        <w:t xml:space="preserve"> </w:t>
      </w:r>
      <w:r w:rsidR="00A95E84" w:rsidRPr="004E6C4B">
        <w:rPr>
          <w:spacing w:val="-2"/>
          <w:lang w:val="ru-RU"/>
        </w:rPr>
        <w:t>д</w:t>
      </w:r>
      <w:r w:rsidR="00A95E84" w:rsidRPr="004E6C4B">
        <w:rPr>
          <w:lang w:val="ru-RU"/>
        </w:rPr>
        <w:t>е</w:t>
      </w:r>
      <w:r w:rsidR="00A95E84" w:rsidRPr="004E6C4B">
        <w:rPr>
          <w:spacing w:val="-2"/>
          <w:lang w:val="ru-RU"/>
        </w:rPr>
        <w:t>й</w:t>
      </w:r>
      <w:r w:rsidR="00A95E84" w:rsidRPr="004E6C4B">
        <w:rPr>
          <w:lang w:val="ru-RU"/>
        </w:rPr>
        <w:t>ствий</w:t>
      </w:r>
      <w:r w:rsidR="00A95E84" w:rsidRPr="004E6C4B">
        <w:rPr>
          <w:spacing w:val="48"/>
          <w:lang w:val="ru-RU"/>
        </w:rPr>
        <w:t xml:space="preserve"> </w:t>
      </w:r>
      <w:r w:rsidR="00A95E84" w:rsidRPr="004E6C4B">
        <w:rPr>
          <w:lang w:val="ru-RU"/>
        </w:rPr>
        <w:t>от</w:t>
      </w:r>
      <w:r w:rsidR="00A95E84" w:rsidRPr="004E6C4B">
        <w:rPr>
          <w:spacing w:val="46"/>
          <w:lang w:val="ru-RU"/>
        </w:rPr>
        <w:t xml:space="preserve"> </w:t>
      </w:r>
      <w:r w:rsidR="00A95E84" w:rsidRPr="004E6C4B">
        <w:rPr>
          <w:spacing w:val="-2"/>
          <w:lang w:val="ru-RU"/>
        </w:rPr>
        <w:t>и</w:t>
      </w:r>
      <w:r w:rsidR="00A95E84" w:rsidRPr="004E6C4B">
        <w:rPr>
          <w:lang w:val="ru-RU"/>
        </w:rPr>
        <w:t>ме</w:t>
      </w:r>
      <w:r w:rsidR="00A95E84" w:rsidRPr="004E6C4B">
        <w:rPr>
          <w:spacing w:val="-2"/>
          <w:lang w:val="ru-RU"/>
        </w:rPr>
        <w:t>н</w:t>
      </w:r>
      <w:r w:rsidR="00A95E84" w:rsidRPr="004E6C4B">
        <w:rPr>
          <w:lang w:val="ru-RU"/>
        </w:rPr>
        <w:t>и</w:t>
      </w:r>
      <w:r w:rsidR="00A95E84" w:rsidRPr="004E6C4B">
        <w:rPr>
          <w:spacing w:val="47"/>
          <w:lang w:val="ru-RU"/>
        </w:rPr>
        <w:t xml:space="preserve"> </w:t>
      </w:r>
      <w:r w:rsidR="00A515C8">
        <w:rPr>
          <w:lang w:val="ru-RU"/>
        </w:rPr>
        <w:t>З</w:t>
      </w:r>
      <w:r w:rsidR="00A95E84" w:rsidRPr="004E6C4B">
        <w:rPr>
          <w:lang w:val="ru-RU"/>
        </w:rPr>
        <w:t>а</w:t>
      </w:r>
      <w:r w:rsidR="00A95E84" w:rsidRPr="004E6C4B">
        <w:rPr>
          <w:spacing w:val="-2"/>
          <w:lang w:val="ru-RU"/>
        </w:rPr>
        <w:t>я</w:t>
      </w:r>
      <w:r w:rsidR="00A95E84" w:rsidRPr="004E6C4B">
        <w:rPr>
          <w:lang w:val="ru-RU"/>
        </w:rPr>
        <w:t>вителя</w:t>
      </w:r>
      <w:r w:rsidR="00A95E84" w:rsidRPr="004E6C4B">
        <w:rPr>
          <w:spacing w:val="49"/>
          <w:lang w:val="ru-RU"/>
        </w:rPr>
        <w:t xml:space="preserve"> </w:t>
      </w:r>
      <w:r w:rsidR="00A95E84" w:rsidRPr="004E6C4B">
        <w:rPr>
          <w:lang w:val="ru-RU"/>
        </w:rPr>
        <w:t>(</w:t>
      </w:r>
      <w:r w:rsidR="00A95E84" w:rsidRPr="004E6C4B">
        <w:rPr>
          <w:spacing w:val="-4"/>
          <w:lang w:val="ru-RU"/>
        </w:rPr>
        <w:t>л</w:t>
      </w:r>
      <w:r w:rsidR="00A95E84" w:rsidRPr="004E6C4B">
        <w:rPr>
          <w:lang w:val="ru-RU"/>
        </w:rPr>
        <w:t>и</w:t>
      </w:r>
      <w:r w:rsidR="00A95E84" w:rsidRPr="004E6C4B">
        <w:rPr>
          <w:spacing w:val="-2"/>
          <w:lang w:val="ru-RU"/>
        </w:rPr>
        <w:t>б</w:t>
      </w:r>
      <w:r w:rsidR="00A95E84" w:rsidRPr="004E6C4B">
        <w:rPr>
          <w:lang w:val="ru-RU"/>
        </w:rPr>
        <w:t>о</w:t>
      </w:r>
      <w:r w:rsidR="00A95E84" w:rsidRPr="004E6C4B">
        <w:rPr>
          <w:spacing w:val="48"/>
          <w:lang w:val="ru-RU"/>
        </w:rPr>
        <w:t xml:space="preserve"> </w:t>
      </w:r>
      <w:r w:rsidR="00A95E84" w:rsidRPr="004E6C4B">
        <w:rPr>
          <w:lang w:val="ru-RU"/>
        </w:rPr>
        <w:t>е</w:t>
      </w:r>
      <w:r w:rsidR="00A95E84" w:rsidRPr="004E6C4B">
        <w:rPr>
          <w:spacing w:val="-3"/>
          <w:lang w:val="ru-RU"/>
        </w:rPr>
        <w:t>г</w:t>
      </w:r>
      <w:r w:rsidR="00A95E84" w:rsidRPr="004E6C4B">
        <w:rPr>
          <w:lang w:val="ru-RU"/>
        </w:rPr>
        <w:t>о</w:t>
      </w:r>
      <w:r w:rsidR="00A95E84" w:rsidRPr="004E6C4B">
        <w:rPr>
          <w:spacing w:val="48"/>
          <w:lang w:val="ru-RU"/>
        </w:rPr>
        <w:t xml:space="preserve"> </w:t>
      </w:r>
      <w:r w:rsidR="00A95E84" w:rsidRPr="004E6C4B">
        <w:rPr>
          <w:lang w:val="ru-RU"/>
        </w:rPr>
        <w:t>надлежащим образом</w:t>
      </w:r>
      <w:r w:rsidR="00A95E84" w:rsidRPr="004E6C4B">
        <w:rPr>
          <w:spacing w:val="48"/>
          <w:lang w:val="ru-RU"/>
        </w:rPr>
        <w:t xml:space="preserve"> </w:t>
      </w:r>
      <w:r w:rsidR="00A95E84" w:rsidRPr="004E6C4B">
        <w:rPr>
          <w:lang w:val="ru-RU"/>
        </w:rPr>
        <w:t>за</w:t>
      </w:r>
      <w:r w:rsidR="00A95E84" w:rsidRPr="004E6C4B">
        <w:rPr>
          <w:spacing w:val="-1"/>
          <w:lang w:val="ru-RU"/>
        </w:rPr>
        <w:t>в</w:t>
      </w:r>
      <w:r w:rsidR="00A95E84" w:rsidRPr="004E6C4B">
        <w:rPr>
          <w:lang w:val="ru-RU"/>
        </w:rPr>
        <w:t>е</w:t>
      </w:r>
      <w:r w:rsidR="00A95E84" w:rsidRPr="004E6C4B">
        <w:rPr>
          <w:spacing w:val="-2"/>
          <w:lang w:val="ru-RU"/>
        </w:rPr>
        <w:t>р</w:t>
      </w:r>
      <w:r w:rsidR="00A95E84" w:rsidRPr="004E6C4B">
        <w:rPr>
          <w:lang w:val="ru-RU"/>
        </w:rPr>
        <w:t>е</w:t>
      </w:r>
      <w:r w:rsidR="00A95E84" w:rsidRPr="004E6C4B">
        <w:rPr>
          <w:spacing w:val="-2"/>
          <w:lang w:val="ru-RU"/>
        </w:rPr>
        <w:t>н</w:t>
      </w:r>
      <w:r w:rsidR="00A95E84" w:rsidRPr="004E6C4B">
        <w:rPr>
          <w:lang w:val="ru-RU"/>
        </w:rPr>
        <w:t>н</w:t>
      </w:r>
      <w:r w:rsidR="00A95E84" w:rsidRPr="004E6C4B">
        <w:rPr>
          <w:spacing w:val="-3"/>
          <w:lang w:val="ru-RU"/>
        </w:rPr>
        <w:t>а</w:t>
      </w:r>
      <w:r w:rsidR="00A95E84" w:rsidRPr="004E6C4B">
        <w:rPr>
          <w:lang w:val="ru-RU"/>
        </w:rPr>
        <w:t>я к</w:t>
      </w:r>
      <w:r w:rsidR="00A95E84" w:rsidRPr="004E6C4B">
        <w:rPr>
          <w:spacing w:val="-1"/>
          <w:lang w:val="ru-RU"/>
        </w:rPr>
        <w:t>о</w:t>
      </w:r>
      <w:r w:rsidR="00A95E84" w:rsidRPr="004E6C4B">
        <w:rPr>
          <w:lang w:val="ru-RU"/>
        </w:rPr>
        <w:t>пи</w:t>
      </w:r>
      <w:r w:rsidR="00A95E84" w:rsidRPr="004E6C4B">
        <w:rPr>
          <w:spacing w:val="-2"/>
          <w:lang w:val="ru-RU"/>
        </w:rPr>
        <w:t>я</w:t>
      </w:r>
      <w:r w:rsidRPr="004E6C4B">
        <w:rPr>
          <w:lang w:val="ru-RU"/>
        </w:rPr>
        <w:t>);</w:t>
      </w:r>
    </w:p>
    <w:p w:rsidR="00A95E84" w:rsidRPr="004E6C4B" w:rsidRDefault="00512829" w:rsidP="00444FDD">
      <w:pPr>
        <w:pStyle w:val="af"/>
        <w:tabs>
          <w:tab w:val="left" w:pos="993"/>
          <w:tab w:val="left" w:pos="1701"/>
          <w:tab w:val="left" w:pos="2237"/>
        </w:tabs>
        <w:spacing w:line="360" w:lineRule="auto"/>
        <w:ind w:left="0" w:right="114" w:firstLine="709"/>
        <w:jc w:val="both"/>
        <w:rPr>
          <w:lang w:val="ru-RU"/>
        </w:rPr>
      </w:pPr>
      <w:r w:rsidRPr="004E6C4B">
        <w:rPr>
          <w:lang w:val="ru-RU"/>
        </w:rPr>
        <w:t>-</w:t>
      </w:r>
      <w:r w:rsidR="000B4475">
        <w:rPr>
          <w:lang w:val="ru-RU"/>
        </w:rPr>
        <w:t> </w:t>
      </w:r>
      <w:r w:rsidRPr="004E6C4B">
        <w:rPr>
          <w:lang w:val="ru-RU"/>
        </w:rPr>
        <w:t>д</w:t>
      </w:r>
      <w:r w:rsidR="00A95E84" w:rsidRPr="004E6C4B">
        <w:rPr>
          <w:spacing w:val="1"/>
          <w:lang w:val="ru-RU"/>
        </w:rPr>
        <w:t>о</w:t>
      </w:r>
      <w:r w:rsidR="00A95E84" w:rsidRPr="004E6C4B">
        <w:rPr>
          <w:lang w:val="ru-RU"/>
        </w:rPr>
        <w:t>к</w:t>
      </w:r>
      <w:r w:rsidR="00A95E84" w:rsidRPr="004E6C4B">
        <w:rPr>
          <w:spacing w:val="-4"/>
          <w:lang w:val="ru-RU"/>
        </w:rPr>
        <w:t>у</w:t>
      </w:r>
      <w:r w:rsidR="00A95E84" w:rsidRPr="004E6C4B">
        <w:rPr>
          <w:lang w:val="ru-RU"/>
        </w:rPr>
        <w:t>мен</w:t>
      </w:r>
      <w:r w:rsidR="00A95E84" w:rsidRPr="004E6C4B">
        <w:rPr>
          <w:spacing w:val="-3"/>
          <w:lang w:val="ru-RU"/>
        </w:rPr>
        <w:t>т</w:t>
      </w:r>
      <w:r w:rsidR="00A95E84" w:rsidRPr="004E6C4B">
        <w:rPr>
          <w:lang w:val="ru-RU"/>
        </w:rPr>
        <w:t>ы,</w:t>
      </w:r>
      <w:r w:rsidR="00A95E84" w:rsidRPr="004E6C4B">
        <w:rPr>
          <w:spacing w:val="17"/>
          <w:lang w:val="ru-RU"/>
        </w:rPr>
        <w:t xml:space="preserve"> </w:t>
      </w:r>
      <w:r w:rsidR="00A95E84" w:rsidRPr="004E6C4B">
        <w:rPr>
          <w:spacing w:val="-2"/>
          <w:lang w:val="ru-RU"/>
        </w:rPr>
        <w:t>п</w:t>
      </w:r>
      <w:r w:rsidR="00A95E84" w:rsidRPr="004E6C4B">
        <w:rPr>
          <w:lang w:val="ru-RU"/>
        </w:rPr>
        <w:t>одт</w:t>
      </w:r>
      <w:r w:rsidR="00A95E84" w:rsidRPr="004E6C4B">
        <w:rPr>
          <w:spacing w:val="-1"/>
          <w:lang w:val="ru-RU"/>
        </w:rPr>
        <w:t>в</w:t>
      </w:r>
      <w:r w:rsidR="00A95E84" w:rsidRPr="004E6C4B">
        <w:rPr>
          <w:spacing w:val="-3"/>
          <w:lang w:val="ru-RU"/>
        </w:rPr>
        <w:t>е</w:t>
      </w:r>
      <w:r w:rsidR="00A95E84" w:rsidRPr="004E6C4B">
        <w:rPr>
          <w:lang w:val="ru-RU"/>
        </w:rPr>
        <w:t>р</w:t>
      </w:r>
      <w:r w:rsidR="00A95E84" w:rsidRPr="004E6C4B">
        <w:rPr>
          <w:spacing w:val="-2"/>
          <w:lang w:val="ru-RU"/>
        </w:rPr>
        <w:t>ж</w:t>
      </w:r>
      <w:r w:rsidR="00A95E84" w:rsidRPr="004E6C4B">
        <w:rPr>
          <w:lang w:val="ru-RU"/>
        </w:rPr>
        <w:t>даю</w:t>
      </w:r>
      <w:r w:rsidR="00A95E84" w:rsidRPr="004E6C4B">
        <w:rPr>
          <w:spacing w:val="-2"/>
          <w:lang w:val="ru-RU"/>
        </w:rPr>
        <w:t>щи</w:t>
      </w:r>
      <w:r w:rsidR="00A95E84" w:rsidRPr="004E6C4B">
        <w:rPr>
          <w:lang w:val="ru-RU"/>
        </w:rPr>
        <w:t>е</w:t>
      </w:r>
      <w:r w:rsidR="00A95E84" w:rsidRPr="004E6C4B">
        <w:rPr>
          <w:spacing w:val="18"/>
          <w:lang w:val="ru-RU"/>
        </w:rPr>
        <w:t xml:space="preserve"> </w:t>
      </w:r>
      <w:r w:rsidR="00A95E84" w:rsidRPr="004E6C4B">
        <w:rPr>
          <w:spacing w:val="-2"/>
          <w:lang w:val="ru-RU"/>
        </w:rPr>
        <w:t>п</w:t>
      </w:r>
      <w:r w:rsidR="00A95E84" w:rsidRPr="004E6C4B">
        <w:rPr>
          <w:lang w:val="ru-RU"/>
        </w:rPr>
        <w:t>р</w:t>
      </w:r>
      <w:r w:rsidR="00A95E84" w:rsidRPr="004E6C4B">
        <w:rPr>
          <w:spacing w:val="-2"/>
          <w:lang w:val="ru-RU"/>
        </w:rPr>
        <w:t>и</w:t>
      </w:r>
      <w:r w:rsidR="00A95E84" w:rsidRPr="004E6C4B">
        <w:rPr>
          <w:lang w:val="ru-RU"/>
        </w:rPr>
        <w:t>ня</w:t>
      </w:r>
      <w:r w:rsidR="00A95E84" w:rsidRPr="004E6C4B">
        <w:rPr>
          <w:spacing w:val="-3"/>
          <w:lang w:val="ru-RU"/>
        </w:rPr>
        <w:t>т</w:t>
      </w:r>
      <w:r w:rsidR="00A95E84" w:rsidRPr="004E6C4B">
        <w:rPr>
          <w:spacing w:val="-2"/>
          <w:lang w:val="ru-RU"/>
        </w:rPr>
        <w:t>и</w:t>
      </w:r>
      <w:r w:rsidR="00A95E84" w:rsidRPr="004E6C4B">
        <w:rPr>
          <w:lang w:val="ru-RU"/>
        </w:rPr>
        <w:t>е</w:t>
      </w:r>
      <w:r w:rsidR="00A95E84" w:rsidRPr="004E6C4B">
        <w:rPr>
          <w:spacing w:val="18"/>
          <w:lang w:val="ru-RU"/>
        </w:rPr>
        <w:t xml:space="preserve"> </w:t>
      </w:r>
      <w:r w:rsidR="00A95E84" w:rsidRPr="004E6C4B">
        <w:rPr>
          <w:lang w:val="ru-RU"/>
        </w:rPr>
        <w:t>о</w:t>
      </w:r>
      <w:r w:rsidR="00A95E84" w:rsidRPr="004E6C4B">
        <w:rPr>
          <w:spacing w:val="-2"/>
          <w:lang w:val="ru-RU"/>
        </w:rPr>
        <w:t>р</w:t>
      </w:r>
      <w:r w:rsidR="00A95E84" w:rsidRPr="004E6C4B">
        <w:rPr>
          <w:lang w:val="ru-RU"/>
        </w:rPr>
        <w:t>га</w:t>
      </w:r>
      <w:r w:rsidR="00A95E84" w:rsidRPr="004E6C4B">
        <w:rPr>
          <w:spacing w:val="-2"/>
          <w:lang w:val="ru-RU"/>
        </w:rPr>
        <w:t>н</w:t>
      </w:r>
      <w:r w:rsidR="00A95E84" w:rsidRPr="004E6C4B">
        <w:rPr>
          <w:lang w:val="ru-RU"/>
        </w:rPr>
        <w:t>ами</w:t>
      </w:r>
      <w:r w:rsidR="00A95E84" w:rsidRPr="004E6C4B">
        <w:rPr>
          <w:spacing w:val="18"/>
          <w:lang w:val="ru-RU"/>
        </w:rPr>
        <w:t xml:space="preserve"> </w:t>
      </w:r>
      <w:r w:rsidR="00A95E84" w:rsidRPr="004E6C4B">
        <w:rPr>
          <w:spacing w:val="-4"/>
          <w:lang w:val="ru-RU"/>
        </w:rPr>
        <w:t>у</w:t>
      </w:r>
      <w:r w:rsidR="00A95E84" w:rsidRPr="004E6C4B">
        <w:rPr>
          <w:lang w:val="ru-RU"/>
        </w:rPr>
        <w:t>прав</w:t>
      </w:r>
      <w:r w:rsidR="00A95E84" w:rsidRPr="004E6C4B">
        <w:rPr>
          <w:spacing w:val="-4"/>
          <w:lang w:val="ru-RU"/>
        </w:rPr>
        <w:t>л</w:t>
      </w:r>
      <w:r w:rsidR="00A95E84" w:rsidRPr="004E6C4B">
        <w:rPr>
          <w:lang w:val="ru-RU"/>
        </w:rPr>
        <w:t>ен</w:t>
      </w:r>
      <w:r w:rsidR="00A95E84" w:rsidRPr="004E6C4B">
        <w:rPr>
          <w:spacing w:val="-2"/>
          <w:lang w:val="ru-RU"/>
        </w:rPr>
        <w:t>и</w:t>
      </w:r>
      <w:r w:rsidR="00A95E84" w:rsidRPr="004E6C4B">
        <w:rPr>
          <w:lang w:val="ru-RU"/>
        </w:rPr>
        <w:t xml:space="preserve">я </w:t>
      </w:r>
      <w:r w:rsidR="00A95E84" w:rsidRPr="004E6C4B">
        <w:rPr>
          <w:spacing w:val="-1"/>
          <w:lang w:val="ru-RU"/>
        </w:rPr>
        <w:t>ю</w:t>
      </w:r>
      <w:r w:rsidR="00A95E84" w:rsidRPr="004E6C4B">
        <w:rPr>
          <w:lang w:val="ru-RU"/>
        </w:rPr>
        <w:t>р</w:t>
      </w:r>
      <w:r w:rsidR="00A95E84" w:rsidRPr="004E6C4B">
        <w:rPr>
          <w:spacing w:val="-2"/>
          <w:lang w:val="ru-RU"/>
        </w:rPr>
        <w:t>и</w:t>
      </w:r>
      <w:r w:rsidR="00A95E84" w:rsidRPr="004E6C4B">
        <w:rPr>
          <w:lang w:val="ru-RU"/>
        </w:rPr>
        <w:t>д</w:t>
      </w:r>
      <w:r w:rsidR="00A95E84" w:rsidRPr="004E6C4B">
        <w:rPr>
          <w:spacing w:val="-2"/>
          <w:lang w:val="ru-RU"/>
        </w:rPr>
        <w:t>и</w:t>
      </w:r>
      <w:r w:rsidR="00A95E84" w:rsidRPr="004E6C4B">
        <w:rPr>
          <w:lang w:val="ru-RU"/>
        </w:rPr>
        <w:t>чес</w:t>
      </w:r>
      <w:r w:rsidR="00A95E84" w:rsidRPr="004E6C4B">
        <w:rPr>
          <w:spacing w:val="-2"/>
          <w:lang w:val="ru-RU"/>
        </w:rPr>
        <w:t>к</w:t>
      </w:r>
      <w:r w:rsidR="00A95E84" w:rsidRPr="004E6C4B">
        <w:rPr>
          <w:lang w:val="ru-RU"/>
        </w:rPr>
        <w:t>о</w:t>
      </w:r>
      <w:r w:rsidR="00A95E84" w:rsidRPr="004E6C4B">
        <w:rPr>
          <w:spacing w:val="-3"/>
          <w:lang w:val="ru-RU"/>
        </w:rPr>
        <w:t>г</w:t>
      </w:r>
      <w:r w:rsidR="00A95E84" w:rsidRPr="004E6C4B">
        <w:rPr>
          <w:lang w:val="ru-RU"/>
        </w:rPr>
        <w:t>о</w:t>
      </w:r>
      <w:r w:rsidR="00A95E84" w:rsidRPr="004E6C4B">
        <w:rPr>
          <w:spacing w:val="6"/>
          <w:lang w:val="ru-RU"/>
        </w:rPr>
        <w:t xml:space="preserve"> </w:t>
      </w:r>
      <w:r w:rsidR="00A95E84" w:rsidRPr="004E6C4B">
        <w:rPr>
          <w:spacing w:val="-1"/>
          <w:lang w:val="ru-RU"/>
        </w:rPr>
        <w:t>л</w:t>
      </w:r>
      <w:r w:rsidR="00A95E84" w:rsidRPr="004E6C4B">
        <w:rPr>
          <w:lang w:val="ru-RU"/>
        </w:rPr>
        <w:t>ица</w:t>
      </w:r>
      <w:r w:rsidR="00A95E84" w:rsidRPr="004E6C4B">
        <w:rPr>
          <w:spacing w:val="3"/>
          <w:lang w:val="ru-RU"/>
        </w:rPr>
        <w:t xml:space="preserve"> </w:t>
      </w:r>
      <w:r w:rsidR="00A95E84" w:rsidRPr="004E6C4B">
        <w:rPr>
          <w:lang w:val="ru-RU"/>
        </w:rPr>
        <w:t>реше</w:t>
      </w:r>
      <w:r w:rsidR="00A95E84" w:rsidRPr="004E6C4B">
        <w:rPr>
          <w:spacing w:val="-2"/>
          <w:lang w:val="ru-RU"/>
        </w:rPr>
        <w:t>ни</w:t>
      </w:r>
      <w:r w:rsidR="00A95E84" w:rsidRPr="004E6C4B">
        <w:rPr>
          <w:lang w:val="ru-RU"/>
        </w:rPr>
        <w:t>й,</w:t>
      </w:r>
      <w:r w:rsidR="00A95E84" w:rsidRPr="004E6C4B">
        <w:rPr>
          <w:spacing w:val="5"/>
          <w:lang w:val="ru-RU"/>
        </w:rPr>
        <w:t xml:space="preserve"> </w:t>
      </w:r>
      <w:r w:rsidR="00A95E84" w:rsidRPr="004E6C4B">
        <w:rPr>
          <w:lang w:val="ru-RU"/>
        </w:rPr>
        <w:t>не</w:t>
      </w:r>
      <w:r w:rsidR="00A95E84" w:rsidRPr="004E6C4B">
        <w:rPr>
          <w:spacing w:val="-2"/>
          <w:lang w:val="ru-RU"/>
        </w:rPr>
        <w:t>о</w:t>
      </w:r>
      <w:r w:rsidR="00A95E84" w:rsidRPr="004E6C4B">
        <w:rPr>
          <w:spacing w:val="3"/>
          <w:lang w:val="ru-RU"/>
        </w:rPr>
        <w:t>б</w:t>
      </w:r>
      <w:r w:rsidR="00A95E84" w:rsidRPr="004E6C4B">
        <w:rPr>
          <w:lang w:val="ru-RU"/>
        </w:rPr>
        <w:t>х</w:t>
      </w:r>
      <w:r w:rsidR="00A95E84" w:rsidRPr="004E6C4B">
        <w:rPr>
          <w:spacing w:val="-2"/>
          <w:lang w:val="ru-RU"/>
        </w:rPr>
        <w:t>од</w:t>
      </w:r>
      <w:r w:rsidR="00A95E84" w:rsidRPr="004E6C4B">
        <w:rPr>
          <w:lang w:val="ru-RU"/>
        </w:rPr>
        <w:t>им</w:t>
      </w:r>
      <w:r w:rsidR="00A95E84" w:rsidRPr="004E6C4B">
        <w:rPr>
          <w:spacing w:val="-2"/>
          <w:lang w:val="ru-RU"/>
        </w:rPr>
        <w:t>ы</w:t>
      </w:r>
      <w:r w:rsidR="00A95E84" w:rsidRPr="004E6C4B">
        <w:rPr>
          <w:lang w:val="ru-RU"/>
        </w:rPr>
        <w:t>х</w:t>
      </w:r>
      <w:r w:rsidR="00A95E84" w:rsidRPr="004E6C4B">
        <w:rPr>
          <w:spacing w:val="6"/>
          <w:lang w:val="ru-RU"/>
        </w:rPr>
        <w:t xml:space="preserve"> </w:t>
      </w:r>
      <w:r w:rsidR="00A95E84" w:rsidRPr="004E6C4B">
        <w:rPr>
          <w:lang w:val="ru-RU"/>
        </w:rPr>
        <w:t>в</w:t>
      </w:r>
      <w:r w:rsidR="00A95E84" w:rsidRPr="004E6C4B">
        <w:rPr>
          <w:spacing w:val="5"/>
          <w:lang w:val="ru-RU"/>
        </w:rPr>
        <w:t xml:space="preserve"> </w:t>
      </w:r>
      <w:r w:rsidR="00A95E84" w:rsidRPr="004E6C4B">
        <w:rPr>
          <w:lang w:val="ru-RU"/>
        </w:rPr>
        <w:t>с</w:t>
      </w:r>
      <w:r w:rsidR="00A95E84" w:rsidRPr="004E6C4B">
        <w:rPr>
          <w:spacing w:val="-2"/>
          <w:lang w:val="ru-RU"/>
        </w:rPr>
        <w:t>о</w:t>
      </w:r>
      <w:r w:rsidR="00A95E84" w:rsidRPr="004E6C4B">
        <w:rPr>
          <w:lang w:val="ru-RU"/>
        </w:rPr>
        <w:t>от</w:t>
      </w:r>
      <w:r w:rsidR="00A95E84" w:rsidRPr="004E6C4B">
        <w:rPr>
          <w:spacing w:val="-1"/>
          <w:lang w:val="ru-RU"/>
        </w:rPr>
        <w:t>в</w:t>
      </w:r>
      <w:r w:rsidR="00A95E84" w:rsidRPr="004E6C4B">
        <w:rPr>
          <w:lang w:val="ru-RU"/>
        </w:rPr>
        <w:t>етст</w:t>
      </w:r>
      <w:r w:rsidR="00A95E84" w:rsidRPr="004E6C4B">
        <w:rPr>
          <w:spacing w:val="-4"/>
          <w:lang w:val="ru-RU"/>
        </w:rPr>
        <w:t>в</w:t>
      </w:r>
      <w:r w:rsidR="00A95E84" w:rsidRPr="004E6C4B">
        <w:rPr>
          <w:lang w:val="ru-RU"/>
        </w:rPr>
        <w:t>ии</w:t>
      </w:r>
      <w:r w:rsidR="00A95E84" w:rsidRPr="004E6C4B">
        <w:rPr>
          <w:spacing w:val="6"/>
          <w:lang w:val="ru-RU"/>
        </w:rPr>
        <w:t xml:space="preserve"> </w:t>
      </w:r>
      <w:r w:rsidR="00A95E84" w:rsidRPr="004E6C4B">
        <w:rPr>
          <w:lang w:val="ru-RU"/>
        </w:rPr>
        <w:t>с</w:t>
      </w:r>
      <w:r w:rsidR="00A95E84" w:rsidRPr="004E6C4B">
        <w:rPr>
          <w:spacing w:val="6"/>
          <w:lang w:val="ru-RU"/>
        </w:rPr>
        <w:t xml:space="preserve"> </w:t>
      </w:r>
      <w:r w:rsidR="00A95E84" w:rsidRPr="004E6C4B">
        <w:rPr>
          <w:spacing w:val="-4"/>
          <w:lang w:val="ru-RU"/>
        </w:rPr>
        <w:t>у</w:t>
      </w:r>
      <w:r w:rsidR="00A95E84" w:rsidRPr="004E6C4B">
        <w:rPr>
          <w:lang w:val="ru-RU"/>
        </w:rPr>
        <w:t>ч</w:t>
      </w:r>
      <w:r w:rsidR="00A95E84" w:rsidRPr="004E6C4B">
        <w:rPr>
          <w:spacing w:val="1"/>
          <w:lang w:val="ru-RU"/>
        </w:rPr>
        <w:t>р</w:t>
      </w:r>
      <w:r w:rsidR="00A95E84" w:rsidRPr="004E6C4B">
        <w:rPr>
          <w:lang w:val="ru-RU"/>
        </w:rPr>
        <w:t>е</w:t>
      </w:r>
      <w:r w:rsidR="00A95E84" w:rsidRPr="004E6C4B">
        <w:rPr>
          <w:spacing w:val="-2"/>
          <w:lang w:val="ru-RU"/>
        </w:rPr>
        <w:t>д</w:t>
      </w:r>
      <w:r w:rsidR="00A95E84" w:rsidRPr="004E6C4B">
        <w:rPr>
          <w:lang w:val="ru-RU"/>
        </w:rPr>
        <w:t>ите</w:t>
      </w:r>
      <w:r w:rsidR="00A95E84" w:rsidRPr="004E6C4B">
        <w:rPr>
          <w:spacing w:val="-2"/>
          <w:lang w:val="ru-RU"/>
        </w:rPr>
        <w:t>л</w:t>
      </w:r>
      <w:r w:rsidR="00A95E84" w:rsidRPr="004E6C4B">
        <w:rPr>
          <w:spacing w:val="-1"/>
          <w:lang w:val="ru-RU"/>
        </w:rPr>
        <w:t>ь</w:t>
      </w:r>
      <w:r w:rsidR="00A95E84" w:rsidRPr="004E6C4B">
        <w:rPr>
          <w:lang w:val="ru-RU"/>
        </w:rPr>
        <w:t>н</w:t>
      </w:r>
      <w:r w:rsidR="00A95E84" w:rsidRPr="004E6C4B">
        <w:rPr>
          <w:spacing w:val="-2"/>
          <w:lang w:val="ru-RU"/>
        </w:rPr>
        <w:t>ы</w:t>
      </w:r>
      <w:r w:rsidR="00A95E84" w:rsidRPr="004E6C4B">
        <w:rPr>
          <w:spacing w:val="-3"/>
          <w:lang w:val="ru-RU"/>
        </w:rPr>
        <w:t>м</w:t>
      </w:r>
      <w:r w:rsidR="00A95E84" w:rsidRPr="004E6C4B">
        <w:rPr>
          <w:lang w:val="ru-RU"/>
        </w:rPr>
        <w:t>и д</w:t>
      </w:r>
      <w:r w:rsidR="00A95E84" w:rsidRPr="004E6C4B">
        <w:rPr>
          <w:spacing w:val="-2"/>
          <w:lang w:val="ru-RU"/>
        </w:rPr>
        <w:t>о</w:t>
      </w:r>
      <w:r w:rsidR="00A95E84" w:rsidRPr="004E6C4B">
        <w:rPr>
          <w:lang w:val="ru-RU"/>
        </w:rPr>
        <w:t>к</w:t>
      </w:r>
      <w:r w:rsidR="00A95E84" w:rsidRPr="004E6C4B">
        <w:rPr>
          <w:spacing w:val="-4"/>
          <w:lang w:val="ru-RU"/>
        </w:rPr>
        <w:t>у</w:t>
      </w:r>
      <w:r w:rsidR="00A95E84" w:rsidRPr="004E6C4B">
        <w:rPr>
          <w:lang w:val="ru-RU"/>
        </w:rPr>
        <w:t>ментами, д</w:t>
      </w:r>
      <w:r w:rsidR="00A95E84" w:rsidRPr="004E6C4B">
        <w:rPr>
          <w:spacing w:val="-3"/>
          <w:lang w:val="ru-RU"/>
        </w:rPr>
        <w:t>л</w:t>
      </w:r>
      <w:r w:rsidR="00A95E84" w:rsidRPr="004E6C4B">
        <w:rPr>
          <w:lang w:val="ru-RU"/>
        </w:rPr>
        <w:t xml:space="preserve">я </w:t>
      </w:r>
      <w:r w:rsidR="00A95E84" w:rsidRPr="004E6C4B">
        <w:rPr>
          <w:spacing w:val="-2"/>
          <w:lang w:val="ru-RU"/>
        </w:rPr>
        <w:t>у</w:t>
      </w:r>
      <w:r w:rsidR="00A95E84" w:rsidRPr="004E6C4B">
        <w:rPr>
          <w:lang w:val="ru-RU"/>
        </w:rPr>
        <w:t>част</w:t>
      </w:r>
      <w:r w:rsidR="00A95E84" w:rsidRPr="004E6C4B">
        <w:rPr>
          <w:spacing w:val="-2"/>
          <w:lang w:val="ru-RU"/>
        </w:rPr>
        <w:t>и</w:t>
      </w:r>
      <w:r w:rsidR="00A95E84" w:rsidRPr="004E6C4B">
        <w:rPr>
          <w:lang w:val="ru-RU"/>
        </w:rPr>
        <w:t>я в</w:t>
      </w:r>
      <w:r w:rsidR="00A95E84" w:rsidRPr="004E6C4B">
        <w:rPr>
          <w:spacing w:val="-2"/>
          <w:lang w:val="ru-RU"/>
        </w:rPr>
        <w:t xml:space="preserve"> </w:t>
      </w:r>
      <w:r w:rsidR="00A95E84" w:rsidRPr="004E6C4B">
        <w:rPr>
          <w:lang w:val="ru-RU"/>
        </w:rPr>
        <w:t>К</w:t>
      </w:r>
      <w:r w:rsidR="00A95E84" w:rsidRPr="004E6C4B">
        <w:rPr>
          <w:spacing w:val="-2"/>
          <w:lang w:val="ru-RU"/>
        </w:rPr>
        <w:t>о</w:t>
      </w:r>
      <w:r w:rsidR="00A95E84" w:rsidRPr="004E6C4B">
        <w:rPr>
          <w:lang w:val="ru-RU"/>
        </w:rPr>
        <w:t>нк</w:t>
      </w:r>
      <w:r w:rsidR="00A95E84" w:rsidRPr="004E6C4B">
        <w:rPr>
          <w:spacing w:val="-4"/>
          <w:lang w:val="ru-RU"/>
        </w:rPr>
        <w:t>у</w:t>
      </w:r>
      <w:r w:rsidR="00A95E84" w:rsidRPr="004E6C4B">
        <w:rPr>
          <w:lang w:val="ru-RU"/>
        </w:rPr>
        <w:t>рсе</w:t>
      </w:r>
      <w:r w:rsidR="00D92F60" w:rsidRPr="004E6C4B">
        <w:rPr>
          <w:lang w:val="ru-RU"/>
        </w:rPr>
        <w:t>;</w:t>
      </w:r>
    </w:p>
    <w:p w:rsidR="00A95E84" w:rsidRPr="004E6C4B" w:rsidRDefault="00D92F60" w:rsidP="00444FDD">
      <w:pPr>
        <w:pStyle w:val="af"/>
        <w:tabs>
          <w:tab w:val="left" w:pos="993"/>
          <w:tab w:val="left" w:pos="1701"/>
          <w:tab w:val="left" w:pos="2237"/>
        </w:tabs>
        <w:spacing w:line="360" w:lineRule="auto"/>
        <w:ind w:left="0" w:right="114" w:firstLine="709"/>
        <w:jc w:val="both"/>
        <w:rPr>
          <w:lang w:val="ru-RU"/>
        </w:rPr>
      </w:pPr>
      <w:r w:rsidRPr="004E6C4B">
        <w:rPr>
          <w:lang w:val="ru-RU"/>
        </w:rPr>
        <w:t>-</w:t>
      </w:r>
      <w:r w:rsidR="000B4475">
        <w:rPr>
          <w:lang w:val="ru-RU"/>
        </w:rPr>
        <w:t> </w:t>
      </w:r>
      <w:r w:rsidRPr="004E6C4B">
        <w:rPr>
          <w:lang w:val="ru-RU"/>
        </w:rPr>
        <w:t>д</w:t>
      </w:r>
      <w:r w:rsidR="00A95E84" w:rsidRPr="004E6C4B">
        <w:rPr>
          <w:spacing w:val="1"/>
          <w:lang w:val="ru-RU"/>
        </w:rPr>
        <w:t>о</w:t>
      </w:r>
      <w:r w:rsidR="00A95E84" w:rsidRPr="004E6C4B">
        <w:rPr>
          <w:lang w:val="ru-RU"/>
        </w:rPr>
        <w:t>к</w:t>
      </w:r>
      <w:r w:rsidR="00A95E84" w:rsidRPr="004E6C4B">
        <w:rPr>
          <w:spacing w:val="-4"/>
          <w:lang w:val="ru-RU"/>
        </w:rPr>
        <w:t>у</w:t>
      </w:r>
      <w:r w:rsidR="00A95E84" w:rsidRPr="004E6C4B">
        <w:rPr>
          <w:lang w:val="ru-RU"/>
        </w:rPr>
        <w:t xml:space="preserve">мент, </w:t>
      </w:r>
      <w:r w:rsidR="00A95E84" w:rsidRPr="004E6C4B">
        <w:rPr>
          <w:spacing w:val="-2"/>
          <w:lang w:val="ru-RU"/>
        </w:rPr>
        <w:t>по</w:t>
      </w:r>
      <w:r w:rsidR="00A95E84" w:rsidRPr="004E6C4B">
        <w:rPr>
          <w:lang w:val="ru-RU"/>
        </w:rPr>
        <w:t>дт</w:t>
      </w:r>
      <w:r w:rsidR="00A95E84" w:rsidRPr="004E6C4B">
        <w:rPr>
          <w:spacing w:val="-1"/>
          <w:lang w:val="ru-RU"/>
        </w:rPr>
        <w:t>в</w:t>
      </w:r>
      <w:r w:rsidR="00A95E84" w:rsidRPr="004E6C4B">
        <w:rPr>
          <w:lang w:val="ru-RU"/>
        </w:rPr>
        <w:t>е</w:t>
      </w:r>
      <w:r w:rsidR="00A95E84" w:rsidRPr="004E6C4B">
        <w:rPr>
          <w:spacing w:val="-2"/>
          <w:lang w:val="ru-RU"/>
        </w:rPr>
        <w:t>р</w:t>
      </w:r>
      <w:r w:rsidR="00A95E84" w:rsidRPr="004E6C4B">
        <w:rPr>
          <w:lang w:val="ru-RU"/>
        </w:rPr>
        <w:t>ж</w:t>
      </w:r>
      <w:r w:rsidR="00A95E84" w:rsidRPr="004E6C4B">
        <w:rPr>
          <w:spacing w:val="1"/>
          <w:lang w:val="ru-RU"/>
        </w:rPr>
        <w:t>д</w:t>
      </w:r>
      <w:r w:rsidR="00A95E84" w:rsidRPr="004E6C4B">
        <w:rPr>
          <w:lang w:val="ru-RU"/>
        </w:rPr>
        <w:t>аю</w:t>
      </w:r>
      <w:r w:rsidR="00A95E84" w:rsidRPr="004E6C4B">
        <w:rPr>
          <w:spacing w:val="-4"/>
          <w:lang w:val="ru-RU"/>
        </w:rPr>
        <w:t>щ</w:t>
      </w:r>
      <w:r w:rsidR="00A95E84" w:rsidRPr="004E6C4B">
        <w:rPr>
          <w:lang w:val="ru-RU"/>
        </w:rPr>
        <w:t>ий</w:t>
      </w:r>
      <w:r w:rsidR="00A95E84" w:rsidRPr="004E6C4B">
        <w:rPr>
          <w:spacing w:val="57"/>
          <w:lang w:val="ru-RU"/>
        </w:rPr>
        <w:t xml:space="preserve"> </w:t>
      </w:r>
      <w:r w:rsidR="00A95E84" w:rsidRPr="004E6C4B">
        <w:rPr>
          <w:lang w:val="ru-RU"/>
        </w:rPr>
        <w:t>п</w:t>
      </w:r>
      <w:r w:rsidR="00A95E84" w:rsidRPr="004E6C4B">
        <w:rPr>
          <w:spacing w:val="-2"/>
          <w:lang w:val="ru-RU"/>
        </w:rPr>
        <w:t>ри</w:t>
      </w:r>
      <w:r w:rsidR="00A95E84" w:rsidRPr="004E6C4B">
        <w:rPr>
          <w:lang w:val="ru-RU"/>
        </w:rPr>
        <w:t>ня</w:t>
      </w:r>
      <w:r w:rsidR="00A95E84" w:rsidRPr="004E6C4B">
        <w:rPr>
          <w:spacing w:val="-3"/>
          <w:lang w:val="ru-RU"/>
        </w:rPr>
        <w:t>т</w:t>
      </w:r>
      <w:r w:rsidR="00A95E84" w:rsidRPr="004E6C4B">
        <w:rPr>
          <w:spacing w:val="-2"/>
          <w:lang w:val="ru-RU"/>
        </w:rPr>
        <w:t>и</w:t>
      </w:r>
      <w:r w:rsidR="00A95E84" w:rsidRPr="004E6C4B">
        <w:rPr>
          <w:lang w:val="ru-RU"/>
        </w:rPr>
        <w:t>е</w:t>
      </w:r>
      <w:r w:rsidR="00A95E84" w:rsidRPr="004E6C4B">
        <w:rPr>
          <w:spacing w:val="-11"/>
          <w:lang w:val="ru-RU"/>
        </w:rPr>
        <w:t xml:space="preserve"> </w:t>
      </w:r>
      <w:r w:rsidR="00A95E84" w:rsidRPr="004E6C4B">
        <w:rPr>
          <w:lang w:val="ru-RU"/>
        </w:rPr>
        <w:t>о</w:t>
      </w:r>
      <w:r w:rsidR="00A95E84" w:rsidRPr="004E6C4B">
        <w:rPr>
          <w:spacing w:val="-2"/>
          <w:lang w:val="ru-RU"/>
        </w:rPr>
        <w:t>р</w:t>
      </w:r>
      <w:r w:rsidR="00A95E84" w:rsidRPr="004E6C4B">
        <w:rPr>
          <w:lang w:val="ru-RU"/>
        </w:rPr>
        <w:t>га</w:t>
      </w:r>
      <w:r w:rsidR="00A95E84" w:rsidRPr="004E6C4B">
        <w:rPr>
          <w:spacing w:val="-2"/>
          <w:lang w:val="ru-RU"/>
        </w:rPr>
        <w:t>н</w:t>
      </w:r>
      <w:r w:rsidR="00A95E84" w:rsidRPr="004E6C4B">
        <w:rPr>
          <w:lang w:val="ru-RU"/>
        </w:rPr>
        <w:t xml:space="preserve">ами </w:t>
      </w:r>
      <w:r w:rsidR="00A95E84" w:rsidRPr="004E6C4B">
        <w:rPr>
          <w:spacing w:val="-4"/>
          <w:lang w:val="ru-RU"/>
        </w:rPr>
        <w:t>у</w:t>
      </w:r>
      <w:r w:rsidR="00A95E84" w:rsidRPr="004E6C4B">
        <w:rPr>
          <w:lang w:val="ru-RU"/>
        </w:rPr>
        <w:t>пра</w:t>
      </w:r>
      <w:r w:rsidR="00A95E84" w:rsidRPr="004E6C4B">
        <w:rPr>
          <w:spacing w:val="-3"/>
          <w:lang w:val="ru-RU"/>
        </w:rPr>
        <w:t>в</w:t>
      </w:r>
      <w:r w:rsidR="00A95E84" w:rsidRPr="004E6C4B">
        <w:rPr>
          <w:spacing w:val="-1"/>
          <w:lang w:val="ru-RU"/>
        </w:rPr>
        <w:t>л</w:t>
      </w:r>
      <w:r w:rsidR="00A95E84" w:rsidRPr="004E6C4B">
        <w:rPr>
          <w:lang w:val="ru-RU"/>
        </w:rPr>
        <w:t>ен</w:t>
      </w:r>
      <w:r w:rsidR="00A95E84" w:rsidRPr="004E6C4B">
        <w:rPr>
          <w:spacing w:val="-2"/>
          <w:lang w:val="ru-RU"/>
        </w:rPr>
        <w:t>и</w:t>
      </w:r>
      <w:r w:rsidR="00A95E84" w:rsidRPr="004E6C4B">
        <w:rPr>
          <w:lang w:val="ru-RU"/>
        </w:rPr>
        <w:t xml:space="preserve">я </w:t>
      </w:r>
      <w:r w:rsidR="00A95E84" w:rsidRPr="004E6C4B">
        <w:rPr>
          <w:spacing w:val="-1"/>
          <w:lang w:val="ru-RU"/>
        </w:rPr>
        <w:t>ю</w:t>
      </w:r>
      <w:r w:rsidR="00A95E84" w:rsidRPr="004E6C4B">
        <w:rPr>
          <w:lang w:val="ru-RU"/>
        </w:rPr>
        <w:t>р</w:t>
      </w:r>
      <w:r w:rsidR="00A95E84" w:rsidRPr="004E6C4B">
        <w:rPr>
          <w:spacing w:val="-2"/>
          <w:lang w:val="ru-RU"/>
        </w:rPr>
        <w:t>и</w:t>
      </w:r>
      <w:r w:rsidR="00A95E84" w:rsidRPr="004E6C4B">
        <w:rPr>
          <w:lang w:val="ru-RU"/>
        </w:rPr>
        <w:t>д</w:t>
      </w:r>
      <w:r w:rsidR="00A95E84" w:rsidRPr="004E6C4B">
        <w:rPr>
          <w:spacing w:val="-2"/>
          <w:lang w:val="ru-RU"/>
        </w:rPr>
        <w:t>и</w:t>
      </w:r>
      <w:r w:rsidR="00A95E84" w:rsidRPr="004E6C4B">
        <w:rPr>
          <w:lang w:val="ru-RU"/>
        </w:rPr>
        <w:t>чес</w:t>
      </w:r>
      <w:r w:rsidR="00A95E84" w:rsidRPr="004E6C4B">
        <w:rPr>
          <w:spacing w:val="-2"/>
          <w:lang w:val="ru-RU"/>
        </w:rPr>
        <w:t>к</w:t>
      </w:r>
      <w:r w:rsidR="00A95E84" w:rsidRPr="004E6C4B">
        <w:rPr>
          <w:lang w:val="ru-RU"/>
        </w:rPr>
        <w:t>о</w:t>
      </w:r>
      <w:r w:rsidR="00A95E84" w:rsidRPr="004E6C4B">
        <w:rPr>
          <w:spacing w:val="-3"/>
          <w:lang w:val="ru-RU"/>
        </w:rPr>
        <w:t>г</w:t>
      </w:r>
      <w:r w:rsidR="00A95E84" w:rsidRPr="004E6C4B">
        <w:rPr>
          <w:lang w:val="ru-RU"/>
        </w:rPr>
        <w:t>о</w:t>
      </w:r>
      <w:r w:rsidR="00A95E84" w:rsidRPr="004E6C4B">
        <w:rPr>
          <w:spacing w:val="6"/>
          <w:lang w:val="ru-RU"/>
        </w:rPr>
        <w:t xml:space="preserve"> </w:t>
      </w:r>
      <w:r w:rsidR="00A95E84" w:rsidRPr="004E6C4B">
        <w:rPr>
          <w:spacing w:val="-1"/>
          <w:lang w:val="ru-RU"/>
        </w:rPr>
        <w:t>л</w:t>
      </w:r>
      <w:r w:rsidR="00A95E84" w:rsidRPr="004E6C4B">
        <w:rPr>
          <w:lang w:val="ru-RU"/>
        </w:rPr>
        <w:t>ица</w:t>
      </w:r>
      <w:r w:rsidR="00A95E84" w:rsidRPr="004E6C4B">
        <w:rPr>
          <w:spacing w:val="3"/>
          <w:lang w:val="ru-RU"/>
        </w:rPr>
        <w:t xml:space="preserve"> </w:t>
      </w:r>
      <w:r w:rsidR="00A95E84" w:rsidRPr="004E6C4B">
        <w:rPr>
          <w:lang w:val="ru-RU"/>
        </w:rPr>
        <w:t>реше</w:t>
      </w:r>
      <w:r w:rsidR="00A95E84" w:rsidRPr="004E6C4B">
        <w:rPr>
          <w:spacing w:val="-2"/>
          <w:lang w:val="ru-RU"/>
        </w:rPr>
        <w:t>ни</w:t>
      </w:r>
      <w:r w:rsidR="00A95E84" w:rsidRPr="004E6C4B">
        <w:rPr>
          <w:lang w:val="ru-RU"/>
        </w:rPr>
        <w:t>й,</w:t>
      </w:r>
      <w:r w:rsidR="00A95E84" w:rsidRPr="004E6C4B">
        <w:rPr>
          <w:spacing w:val="5"/>
          <w:lang w:val="ru-RU"/>
        </w:rPr>
        <w:t xml:space="preserve"> </w:t>
      </w:r>
      <w:r w:rsidR="00A95E84" w:rsidRPr="004E6C4B">
        <w:rPr>
          <w:lang w:val="ru-RU"/>
        </w:rPr>
        <w:t>не</w:t>
      </w:r>
      <w:r w:rsidR="00A95E84" w:rsidRPr="004E6C4B">
        <w:rPr>
          <w:spacing w:val="-2"/>
          <w:lang w:val="ru-RU"/>
        </w:rPr>
        <w:t>об</w:t>
      </w:r>
      <w:r w:rsidR="00A95E84" w:rsidRPr="004E6C4B">
        <w:rPr>
          <w:lang w:val="ru-RU"/>
        </w:rPr>
        <w:t>х</w:t>
      </w:r>
      <w:r w:rsidR="00A95E84" w:rsidRPr="004E6C4B">
        <w:rPr>
          <w:spacing w:val="-2"/>
          <w:lang w:val="ru-RU"/>
        </w:rPr>
        <w:t>од</w:t>
      </w:r>
      <w:r w:rsidR="00A95E84" w:rsidRPr="004E6C4B">
        <w:rPr>
          <w:lang w:val="ru-RU"/>
        </w:rPr>
        <w:t>им</w:t>
      </w:r>
      <w:r w:rsidR="00A95E84" w:rsidRPr="004E6C4B">
        <w:rPr>
          <w:spacing w:val="-2"/>
          <w:lang w:val="ru-RU"/>
        </w:rPr>
        <w:t>ы</w:t>
      </w:r>
      <w:r w:rsidR="00A95E84" w:rsidRPr="004E6C4B">
        <w:rPr>
          <w:lang w:val="ru-RU"/>
        </w:rPr>
        <w:t>х в с</w:t>
      </w:r>
      <w:r w:rsidR="00A95E84" w:rsidRPr="004E6C4B">
        <w:rPr>
          <w:spacing w:val="-2"/>
          <w:lang w:val="ru-RU"/>
        </w:rPr>
        <w:t>о</w:t>
      </w:r>
      <w:r w:rsidR="00A95E84" w:rsidRPr="004E6C4B">
        <w:rPr>
          <w:lang w:val="ru-RU"/>
        </w:rPr>
        <w:t>от</w:t>
      </w:r>
      <w:r w:rsidR="00A95E84" w:rsidRPr="004E6C4B">
        <w:rPr>
          <w:spacing w:val="-1"/>
          <w:lang w:val="ru-RU"/>
        </w:rPr>
        <w:t>в</w:t>
      </w:r>
      <w:r w:rsidR="00A95E84" w:rsidRPr="004E6C4B">
        <w:rPr>
          <w:lang w:val="ru-RU"/>
        </w:rPr>
        <w:t>етст</w:t>
      </w:r>
      <w:r w:rsidR="00A95E84" w:rsidRPr="004E6C4B">
        <w:rPr>
          <w:spacing w:val="-4"/>
          <w:lang w:val="ru-RU"/>
        </w:rPr>
        <w:t>в</w:t>
      </w:r>
      <w:r w:rsidR="00A95E84" w:rsidRPr="004E6C4B">
        <w:rPr>
          <w:lang w:val="ru-RU"/>
        </w:rPr>
        <w:t xml:space="preserve">ии с </w:t>
      </w:r>
      <w:r w:rsidR="00A95E84" w:rsidRPr="004E6C4B">
        <w:rPr>
          <w:spacing w:val="-4"/>
          <w:lang w:val="ru-RU"/>
        </w:rPr>
        <w:t>у</w:t>
      </w:r>
      <w:r w:rsidR="00A95E84" w:rsidRPr="004E6C4B">
        <w:rPr>
          <w:lang w:val="ru-RU"/>
        </w:rPr>
        <w:t>ч</w:t>
      </w:r>
      <w:r w:rsidR="00A95E84" w:rsidRPr="004E6C4B">
        <w:rPr>
          <w:spacing w:val="1"/>
          <w:lang w:val="ru-RU"/>
        </w:rPr>
        <w:t>р</w:t>
      </w:r>
      <w:r w:rsidR="00A95E84" w:rsidRPr="004E6C4B">
        <w:rPr>
          <w:lang w:val="ru-RU"/>
        </w:rPr>
        <w:t>е</w:t>
      </w:r>
      <w:r w:rsidR="00A95E84" w:rsidRPr="004E6C4B">
        <w:rPr>
          <w:spacing w:val="-2"/>
          <w:lang w:val="ru-RU"/>
        </w:rPr>
        <w:t>д</w:t>
      </w:r>
      <w:r w:rsidR="00A95E84" w:rsidRPr="004E6C4B">
        <w:rPr>
          <w:lang w:val="ru-RU"/>
        </w:rPr>
        <w:t>ите</w:t>
      </w:r>
      <w:r w:rsidR="00A95E84" w:rsidRPr="004E6C4B">
        <w:rPr>
          <w:spacing w:val="-2"/>
          <w:lang w:val="ru-RU"/>
        </w:rPr>
        <w:t>л</w:t>
      </w:r>
      <w:r w:rsidR="00A95E84" w:rsidRPr="004E6C4B">
        <w:rPr>
          <w:spacing w:val="-1"/>
          <w:lang w:val="ru-RU"/>
        </w:rPr>
        <w:t>ь</w:t>
      </w:r>
      <w:r w:rsidR="00A95E84" w:rsidRPr="004E6C4B">
        <w:rPr>
          <w:lang w:val="ru-RU"/>
        </w:rPr>
        <w:t>н</w:t>
      </w:r>
      <w:r w:rsidR="00A95E84" w:rsidRPr="004E6C4B">
        <w:rPr>
          <w:spacing w:val="-2"/>
          <w:lang w:val="ru-RU"/>
        </w:rPr>
        <w:t>ы</w:t>
      </w:r>
      <w:r w:rsidR="00A95E84" w:rsidRPr="004E6C4B">
        <w:rPr>
          <w:spacing w:val="-3"/>
          <w:lang w:val="ru-RU"/>
        </w:rPr>
        <w:t>м</w:t>
      </w:r>
      <w:r w:rsidRPr="004E6C4B">
        <w:rPr>
          <w:spacing w:val="-3"/>
          <w:lang w:val="ru-RU"/>
        </w:rPr>
        <w:t>и</w:t>
      </w:r>
      <w:r w:rsidR="00A95E84" w:rsidRPr="004E6C4B">
        <w:rPr>
          <w:spacing w:val="-3"/>
          <w:lang w:val="ru-RU"/>
        </w:rPr>
        <w:t xml:space="preserve"> </w:t>
      </w:r>
      <w:r w:rsidR="00A95E84" w:rsidRPr="004E6C4B">
        <w:rPr>
          <w:lang w:val="ru-RU"/>
        </w:rPr>
        <w:t>д</w:t>
      </w:r>
      <w:r w:rsidR="00A95E84" w:rsidRPr="004E6C4B">
        <w:rPr>
          <w:spacing w:val="-2"/>
          <w:lang w:val="ru-RU"/>
        </w:rPr>
        <w:t>о</w:t>
      </w:r>
      <w:r w:rsidR="00A95E84" w:rsidRPr="004E6C4B">
        <w:rPr>
          <w:lang w:val="ru-RU"/>
        </w:rPr>
        <w:t>к</w:t>
      </w:r>
      <w:r w:rsidR="00A95E84" w:rsidRPr="004E6C4B">
        <w:rPr>
          <w:spacing w:val="-4"/>
          <w:lang w:val="ru-RU"/>
        </w:rPr>
        <w:t>у</w:t>
      </w:r>
      <w:r w:rsidR="00A95E84" w:rsidRPr="004E6C4B">
        <w:rPr>
          <w:lang w:val="ru-RU"/>
        </w:rPr>
        <w:t>ментами, д</w:t>
      </w:r>
      <w:r w:rsidR="00A95E84" w:rsidRPr="004E6C4B">
        <w:rPr>
          <w:spacing w:val="-3"/>
          <w:lang w:val="ru-RU"/>
        </w:rPr>
        <w:t>л</w:t>
      </w:r>
      <w:r w:rsidR="00A95E84" w:rsidRPr="004E6C4B">
        <w:rPr>
          <w:lang w:val="ru-RU"/>
        </w:rPr>
        <w:t xml:space="preserve">я </w:t>
      </w:r>
      <w:r w:rsidR="00A95E84" w:rsidRPr="004E6C4B">
        <w:rPr>
          <w:spacing w:val="-2"/>
          <w:lang w:val="ru-RU"/>
        </w:rPr>
        <w:t>у</w:t>
      </w:r>
      <w:r w:rsidR="00A95E84" w:rsidRPr="004E6C4B">
        <w:rPr>
          <w:lang w:val="ru-RU"/>
        </w:rPr>
        <w:t>част</w:t>
      </w:r>
      <w:r w:rsidR="00A95E84" w:rsidRPr="004E6C4B">
        <w:rPr>
          <w:spacing w:val="-2"/>
          <w:lang w:val="ru-RU"/>
        </w:rPr>
        <w:t>и</w:t>
      </w:r>
      <w:r w:rsidR="00A95E84" w:rsidRPr="004E6C4B">
        <w:rPr>
          <w:lang w:val="ru-RU"/>
        </w:rPr>
        <w:t>я в</w:t>
      </w:r>
      <w:r w:rsidR="00A95E84" w:rsidRPr="004E6C4B">
        <w:rPr>
          <w:spacing w:val="-2"/>
          <w:lang w:val="ru-RU"/>
        </w:rPr>
        <w:t xml:space="preserve"> о</w:t>
      </w:r>
      <w:r w:rsidR="00A95E84" w:rsidRPr="004E6C4B">
        <w:rPr>
          <w:lang w:val="ru-RU"/>
        </w:rPr>
        <w:t>б</w:t>
      </w:r>
      <w:r w:rsidR="00A95E84" w:rsidRPr="004E6C4B">
        <w:rPr>
          <w:spacing w:val="-2"/>
          <w:lang w:val="ru-RU"/>
        </w:rPr>
        <w:t>ъ</w:t>
      </w:r>
      <w:r w:rsidR="00A95E84" w:rsidRPr="004E6C4B">
        <w:rPr>
          <w:lang w:val="ru-RU"/>
        </w:rPr>
        <w:t>е</w:t>
      </w:r>
      <w:r w:rsidR="00A95E84" w:rsidRPr="004E6C4B">
        <w:rPr>
          <w:spacing w:val="-2"/>
          <w:lang w:val="ru-RU"/>
        </w:rPr>
        <w:t>д</w:t>
      </w:r>
      <w:r w:rsidR="00A95E84" w:rsidRPr="004E6C4B">
        <w:rPr>
          <w:lang w:val="ru-RU"/>
        </w:rPr>
        <w:t>ин</w:t>
      </w:r>
      <w:r w:rsidR="00A95E84" w:rsidRPr="004E6C4B">
        <w:rPr>
          <w:spacing w:val="-3"/>
          <w:lang w:val="ru-RU"/>
        </w:rPr>
        <w:t>е</w:t>
      </w:r>
      <w:r w:rsidR="00A95E84" w:rsidRPr="004E6C4B">
        <w:rPr>
          <w:spacing w:val="-2"/>
          <w:lang w:val="ru-RU"/>
        </w:rPr>
        <w:t>н</w:t>
      </w:r>
      <w:r w:rsidR="00A95E84" w:rsidRPr="004E6C4B">
        <w:rPr>
          <w:lang w:val="ru-RU"/>
        </w:rPr>
        <w:t xml:space="preserve">ии </w:t>
      </w:r>
      <w:r w:rsidR="00A95E84" w:rsidRPr="004E6C4B">
        <w:rPr>
          <w:spacing w:val="-2"/>
          <w:lang w:val="ru-RU"/>
        </w:rPr>
        <w:t>ли</w:t>
      </w:r>
      <w:r w:rsidRPr="004E6C4B">
        <w:rPr>
          <w:lang w:val="ru-RU"/>
        </w:rPr>
        <w:t>ц;</w:t>
      </w:r>
    </w:p>
    <w:p w:rsidR="00A95E84" w:rsidRDefault="00D92F60" w:rsidP="00444FDD">
      <w:pPr>
        <w:pStyle w:val="af"/>
        <w:tabs>
          <w:tab w:val="left" w:pos="993"/>
          <w:tab w:val="left" w:pos="1701"/>
          <w:tab w:val="left" w:pos="2237"/>
        </w:tabs>
        <w:spacing w:line="360" w:lineRule="auto"/>
        <w:ind w:left="0" w:right="114" w:firstLine="709"/>
        <w:jc w:val="both"/>
        <w:rPr>
          <w:lang w:val="ru-RU"/>
        </w:rPr>
      </w:pPr>
      <w:r w:rsidRPr="004E6C4B">
        <w:rPr>
          <w:lang w:val="ru-RU"/>
        </w:rPr>
        <w:t>-</w:t>
      </w:r>
      <w:r w:rsidR="000B4475">
        <w:rPr>
          <w:lang w:val="ru-RU"/>
        </w:rPr>
        <w:t> </w:t>
      </w:r>
      <w:r w:rsidRPr="004E6C4B">
        <w:rPr>
          <w:lang w:val="ru-RU"/>
        </w:rPr>
        <w:t>к</w:t>
      </w:r>
      <w:r w:rsidR="00A95E84" w:rsidRPr="004E6C4B">
        <w:rPr>
          <w:lang w:val="ru-RU"/>
        </w:rPr>
        <w:t>о</w:t>
      </w:r>
      <w:r w:rsidR="00A95E84" w:rsidRPr="004E6C4B">
        <w:rPr>
          <w:spacing w:val="-2"/>
          <w:lang w:val="ru-RU"/>
        </w:rPr>
        <w:t>п</w:t>
      </w:r>
      <w:r w:rsidR="00A95E84" w:rsidRPr="004E6C4B">
        <w:rPr>
          <w:lang w:val="ru-RU"/>
        </w:rPr>
        <w:t>ия</w:t>
      </w:r>
      <w:r w:rsidR="00A95E84" w:rsidRPr="004E6C4B">
        <w:rPr>
          <w:spacing w:val="66"/>
          <w:lang w:val="ru-RU"/>
        </w:rPr>
        <w:t xml:space="preserve"> </w:t>
      </w:r>
      <w:r w:rsidR="00A95E84" w:rsidRPr="004E6C4B">
        <w:rPr>
          <w:lang w:val="ru-RU"/>
        </w:rPr>
        <w:t>п</w:t>
      </w:r>
      <w:r w:rsidR="00A95E84" w:rsidRPr="004E6C4B">
        <w:rPr>
          <w:spacing w:val="-1"/>
          <w:lang w:val="ru-RU"/>
        </w:rPr>
        <w:t>л</w:t>
      </w:r>
      <w:r w:rsidR="00A95E84" w:rsidRPr="004E6C4B">
        <w:rPr>
          <w:lang w:val="ru-RU"/>
        </w:rPr>
        <w:t>ат</w:t>
      </w:r>
      <w:r w:rsidR="00A95E84" w:rsidRPr="004E6C4B">
        <w:rPr>
          <w:spacing w:val="-3"/>
          <w:lang w:val="ru-RU"/>
        </w:rPr>
        <w:t>е</w:t>
      </w:r>
      <w:r w:rsidR="00A95E84" w:rsidRPr="004E6C4B">
        <w:rPr>
          <w:lang w:val="ru-RU"/>
        </w:rPr>
        <w:t>ж</w:t>
      </w:r>
      <w:r w:rsidR="00A95E84" w:rsidRPr="004E6C4B">
        <w:rPr>
          <w:spacing w:val="-2"/>
          <w:lang w:val="ru-RU"/>
        </w:rPr>
        <w:t>н</w:t>
      </w:r>
      <w:r w:rsidR="00A95E84" w:rsidRPr="004E6C4B">
        <w:rPr>
          <w:lang w:val="ru-RU"/>
        </w:rPr>
        <w:t>о</w:t>
      </w:r>
      <w:r w:rsidR="00A95E84" w:rsidRPr="004E6C4B">
        <w:rPr>
          <w:spacing w:val="-3"/>
          <w:lang w:val="ru-RU"/>
        </w:rPr>
        <w:t>г</w:t>
      </w:r>
      <w:r w:rsidR="00A95E84" w:rsidRPr="004E6C4B">
        <w:rPr>
          <w:lang w:val="ru-RU"/>
        </w:rPr>
        <w:t>о</w:t>
      </w:r>
      <w:r w:rsidR="00A95E84" w:rsidRPr="004E6C4B">
        <w:rPr>
          <w:spacing w:val="66"/>
          <w:lang w:val="ru-RU"/>
        </w:rPr>
        <w:t xml:space="preserve"> </w:t>
      </w:r>
      <w:r w:rsidR="00A95E84" w:rsidRPr="004E6C4B">
        <w:rPr>
          <w:lang w:val="ru-RU"/>
        </w:rPr>
        <w:t>п</w:t>
      </w:r>
      <w:r w:rsidR="00A95E84" w:rsidRPr="004E6C4B">
        <w:rPr>
          <w:spacing w:val="-2"/>
          <w:lang w:val="ru-RU"/>
        </w:rPr>
        <w:t>о</w:t>
      </w:r>
      <w:r w:rsidR="00A95E84" w:rsidRPr="004E6C4B">
        <w:rPr>
          <w:lang w:val="ru-RU"/>
        </w:rPr>
        <w:t>р</w:t>
      </w:r>
      <w:r w:rsidR="00A95E84" w:rsidRPr="004E6C4B">
        <w:rPr>
          <w:spacing w:val="-4"/>
          <w:lang w:val="ru-RU"/>
        </w:rPr>
        <w:t>у</w:t>
      </w:r>
      <w:r w:rsidR="00A95E84" w:rsidRPr="004E6C4B">
        <w:rPr>
          <w:lang w:val="ru-RU"/>
        </w:rPr>
        <w:t>че</w:t>
      </w:r>
      <w:r w:rsidR="00A95E84" w:rsidRPr="004E6C4B">
        <w:rPr>
          <w:spacing w:val="1"/>
          <w:lang w:val="ru-RU"/>
        </w:rPr>
        <w:t>н</w:t>
      </w:r>
      <w:r w:rsidR="00A95E84" w:rsidRPr="004E6C4B">
        <w:rPr>
          <w:spacing w:val="-2"/>
          <w:lang w:val="ru-RU"/>
        </w:rPr>
        <w:t>и</w:t>
      </w:r>
      <w:r w:rsidR="00A95E84" w:rsidRPr="004E6C4B">
        <w:rPr>
          <w:lang w:val="ru-RU"/>
        </w:rPr>
        <w:t>я</w:t>
      </w:r>
      <w:r w:rsidR="00A95E84" w:rsidRPr="004E6C4B">
        <w:rPr>
          <w:spacing w:val="68"/>
          <w:lang w:val="ru-RU"/>
        </w:rPr>
        <w:t xml:space="preserve"> </w:t>
      </w:r>
      <w:r w:rsidR="00A515C8">
        <w:rPr>
          <w:spacing w:val="2"/>
          <w:lang w:val="ru-RU"/>
        </w:rPr>
        <w:t>З</w:t>
      </w:r>
      <w:r w:rsidR="00A95E84" w:rsidRPr="004E6C4B">
        <w:rPr>
          <w:lang w:val="ru-RU"/>
        </w:rPr>
        <w:t>ая</w:t>
      </w:r>
      <w:r w:rsidR="00A95E84" w:rsidRPr="004E6C4B">
        <w:rPr>
          <w:spacing w:val="-3"/>
          <w:lang w:val="ru-RU"/>
        </w:rPr>
        <w:t>в</w:t>
      </w:r>
      <w:r w:rsidR="00A95E84" w:rsidRPr="004E6C4B">
        <w:rPr>
          <w:lang w:val="ru-RU"/>
        </w:rPr>
        <w:t>ите</w:t>
      </w:r>
      <w:r w:rsidR="00A95E84" w:rsidRPr="004E6C4B">
        <w:rPr>
          <w:spacing w:val="-2"/>
          <w:lang w:val="ru-RU"/>
        </w:rPr>
        <w:t>л</w:t>
      </w:r>
      <w:r w:rsidR="00A95E84" w:rsidRPr="004E6C4B">
        <w:rPr>
          <w:lang w:val="ru-RU"/>
        </w:rPr>
        <w:t>я</w:t>
      </w:r>
      <w:r w:rsidR="00A95E84" w:rsidRPr="004E6C4B">
        <w:rPr>
          <w:spacing w:val="68"/>
          <w:lang w:val="ru-RU"/>
        </w:rPr>
        <w:t xml:space="preserve"> </w:t>
      </w:r>
      <w:r w:rsidR="00A95E84" w:rsidRPr="004E6C4B">
        <w:rPr>
          <w:lang w:val="ru-RU"/>
        </w:rPr>
        <w:t>с</w:t>
      </w:r>
      <w:r w:rsidR="00A95E84" w:rsidRPr="004E6C4B">
        <w:rPr>
          <w:spacing w:val="65"/>
          <w:lang w:val="ru-RU"/>
        </w:rPr>
        <w:t xml:space="preserve"> </w:t>
      </w:r>
      <w:r w:rsidR="00A95E84" w:rsidRPr="004E6C4B">
        <w:rPr>
          <w:spacing w:val="-2"/>
          <w:lang w:val="ru-RU"/>
        </w:rPr>
        <w:t>о</w:t>
      </w:r>
      <w:r w:rsidR="00A95E84" w:rsidRPr="004E6C4B">
        <w:rPr>
          <w:lang w:val="ru-RU"/>
        </w:rPr>
        <w:t>ри</w:t>
      </w:r>
      <w:r w:rsidR="00A95E84" w:rsidRPr="004E6C4B">
        <w:rPr>
          <w:spacing w:val="-3"/>
          <w:lang w:val="ru-RU"/>
        </w:rPr>
        <w:t>г</w:t>
      </w:r>
      <w:r w:rsidR="00A95E84" w:rsidRPr="004E6C4B">
        <w:rPr>
          <w:spacing w:val="-2"/>
          <w:lang w:val="ru-RU"/>
        </w:rPr>
        <w:t>и</w:t>
      </w:r>
      <w:r w:rsidR="00A95E84" w:rsidRPr="004E6C4B">
        <w:rPr>
          <w:lang w:val="ru-RU"/>
        </w:rPr>
        <w:t>на</w:t>
      </w:r>
      <w:r w:rsidR="00A95E84" w:rsidRPr="004E6C4B">
        <w:rPr>
          <w:spacing w:val="-4"/>
          <w:lang w:val="ru-RU"/>
        </w:rPr>
        <w:t>л</w:t>
      </w:r>
      <w:r w:rsidR="00A95E84" w:rsidRPr="004E6C4B">
        <w:rPr>
          <w:spacing w:val="-1"/>
          <w:lang w:val="ru-RU"/>
        </w:rPr>
        <w:t>ь</w:t>
      </w:r>
      <w:r w:rsidR="00A95E84" w:rsidRPr="004E6C4B">
        <w:rPr>
          <w:lang w:val="ru-RU"/>
        </w:rPr>
        <w:t>н</w:t>
      </w:r>
      <w:r w:rsidR="00A95E84" w:rsidRPr="004E6C4B">
        <w:rPr>
          <w:spacing w:val="-2"/>
          <w:lang w:val="ru-RU"/>
        </w:rPr>
        <w:t>о</w:t>
      </w:r>
      <w:r w:rsidR="00A95E84" w:rsidRPr="004E6C4B">
        <w:rPr>
          <w:lang w:val="ru-RU"/>
        </w:rPr>
        <w:t>й печатью</w:t>
      </w:r>
      <w:r w:rsidR="00A95E84" w:rsidRPr="004E6C4B">
        <w:rPr>
          <w:spacing w:val="39"/>
          <w:lang w:val="ru-RU"/>
        </w:rPr>
        <w:t xml:space="preserve"> </w:t>
      </w:r>
      <w:r w:rsidR="00A95E84" w:rsidRPr="004E6C4B">
        <w:rPr>
          <w:lang w:val="ru-RU"/>
        </w:rPr>
        <w:t>б</w:t>
      </w:r>
      <w:r w:rsidR="00A95E84" w:rsidRPr="004E6C4B">
        <w:rPr>
          <w:spacing w:val="-3"/>
          <w:lang w:val="ru-RU"/>
        </w:rPr>
        <w:t>а</w:t>
      </w:r>
      <w:r w:rsidR="00A95E84" w:rsidRPr="004E6C4B">
        <w:rPr>
          <w:lang w:val="ru-RU"/>
        </w:rPr>
        <w:t>нка,</w:t>
      </w:r>
      <w:r w:rsidR="00A95E84" w:rsidRPr="004E6C4B">
        <w:rPr>
          <w:spacing w:val="40"/>
          <w:lang w:val="ru-RU"/>
        </w:rPr>
        <w:t xml:space="preserve"> </w:t>
      </w:r>
      <w:r w:rsidR="00A95E84" w:rsidRPr="004E6C4B">
        <w:rPr>
          <w:lang w:val="ru-RU"/>
        </w:rPr>
        <w:t>п</w:t>
      </w:r>
      <w:r w:rsidR="00A95E84" w:rsidRPr="004E6C4B">
        <w:rPr>
          <w:spacing w:val="-2"/>
          <w:lang w:val="ru-RU"/>
        </w:rPr>
        <w:t>о</w:t>
      </w:r>
      <w:r w:rsidR="00A95E84" w:rsidRPr="004E6C4B">
        <w:rPr>
          <w:lang w:val="ru-RU"/>
        </w:rPr>
        <w:t>дт</w:t>
      </w:r>
      <w:r w:rsidR="00A95E84" w:rsidRPr="004E6C4B">
        <w:rPr>
          <w:spacing w:val="-1"/>
          <w:lang w:val="ru-RU"/>
        </w:rPr>
        <w:t>в</w:t>
      </w:r>
      <w:r w:rsidR="00A95E84" w:rsidRPr="004E6C4B">
        <w:rPr>
          <w:spacing w:val="-3"/>
          <w:lang w:val="ru-RU"/>
        </w:rPr>
        <w:t>е</w:t>
      </w:r>
      <w:r w:rsidR="00A95E84" w:rsidRPr="004E6C4B">
        <w:rPr>
          <w:lang w:val="ru-RU"/>
        </w:rPr>
        <w:t>р</w:t>
      </w:r>
      <w:r w:rsidR="00A95E84" w:rsidRPr="004E6C4B">
        <w:rPr>
          <w:spacing w:val="-2"/>
          <w:lang w:val="ru-RU"/>
        </w:rPr>
        <w:t>ж</w:t>
      </w:r>
      <w:r w:rsidR="00A95E84" w:rsidRPr="004E6C4B">
        <w:rPr>
          <w:lang w:val="ru-RU"/>
        </w:rPr>
        <w:t>даю</w:t>
      </w:r>
      <w:r w:rsidR="00A95E84" w:rsidRPr="004E6C4B">
        <w:rPr>
          <w:spacing w:val="-2"/>
          <w:lang w:val="ru-RU"/>
        </w:rPr>
        <w:t>щ</w:t>
      </w:r>
      <w:r w:rsidR="00A95E84" w:rsidRPr="004E6C4B">
        <w:rPr>
          <w:spacing w:val="-3"/>
          <w:lang w:val="ru-RU"/>
        </w:rPr>
        <w:t>е</w:t>
      </w:r>
      <w:r w:rsidR="00A95E84" w:rsidRPr="004E6C4B">
        <w:rPr>
          <w:lang w:val="ru-RU"/>
        </w:rPr>
        <w:t>го</w:t>
      </w:r>
      <w:r w:rsidR="00A95E84" w:rsidRPr="004E6C4B">
        <w:rPr>
          <w:spacing w:val="44"/>
          <w:lang w:val="ru-RU"/>
        </w:rPr>
        <w:t xml:space="preserve"> </w:t>
      </w:r>
      <w:r w:rsidR="00A95E84" w:rsidRPr="004E6C4B">
        <w:rPr>
          <w:spacing w:val="-2"/>
          <w:lang w:val="ru-RU"/>
        </w:rPr>
        <w:t>ф</w:t>
      </w:r>
      <w:r w:rsidR="00A95E84" w:rsidRPr="004E6C4B">
        <w:rPr>
          <w:lang w:val="ru-RU"/>
        </w:rPr>
        <w:t>акт</w:t>
      </w:r>
      <w:r w:rsidR="00A95E84" w:rsidRPr="004E6C4B">
        <w:rPr>
          <w:spacing w:val="41"/>
          <w:lang w:val="ru-RU"/>
        </w:rPr>
        <w:t xml:space="preserve"> </w:t>
      </w:r>
      <w:r w:rsidR="00A95E84" w:rsidRPr="004E6C4B">
        <w:rPr>
          <w:lang w:val="ru-RU"/>
        </w:rPr>
        <w:t>п</w:t>
      </w:r>
      <w:r w:rsidR="00A95E84" w:rsidRPr="004E6C4B">
        <w:rPr>
          <w:spacing w:val="-3"/>
          <w:lang w:val="ru-RU"/>
        </w:rPr>
        <w:t>е</w:t>
      </w:r>
      <w:r w:rsidR="00A95E84" w:rsidRPr="004E6C4B">
        <w:rPr>
          <w:lang w:val="ru-RU"/>
        </w:rPr>
        <w:t>ре</w:t>
      </w:r>
      <w:r w:rsidR="00A95E84" w:rsidRPr="004E6C4B">
        <w:rPr>
          <w:spacing w:val="-2"/>
          <w:lang w:val="ru-RU"/>
        </w:rPr>
        <w:t>чи</w:t>
      </w:r>
      <w:r w:rsidR="00A95E84" w:rsidRPr="004E6C4B">
        <w:rPr>
          <w:lang w:val="ru-RU"/>
        </w:rPr>
        <w:t>слен</w:t>
      </w:r>
      <w:r w:rsidR="00A95E84" w:rsidRPr="004E6C4B">
        <w:rPr>
          <w:spacing w:val="-2"/>
          <w:lang w:val="ru-RU"/>
        </w:rPr>
        <w:t>и</w:t>
      </w:r>
      <w:r w:rsidR="00A95E84" w:rsidRPr="004E6C4B">
        <w:rPr>
          <w:lang w:val="ru-RU"/>
        </w:rPr>
        <w:t>я</w:t>
      </w:r>
      <w:r w:rsidR="00A95E84" w:rsidRPr="004E6C4B">
        <w:rPr>
          <w:spacing w:val="43"/>
          <w:lang w:val="ru-RU"/>
        </w:rPr>
        <w:t xml:space="preserve"> </w:t>
      </w:r>
      <w:r w:rsidR="00A95E84" w:rsidRPr="004E6C4B">
        <w:rPr>
          <w:lang w:val="ru-RU"/>
        </w:rPr>
        <w:t>с</w:t>
      </w:r>
      <w:r w:rsidR="00A95E84" w:rsidRPr="004E6C4B">
        <w:rPr>
          <w:spacing w:val="-5"/>
          <w:lang w:val="ru-RU"/>
        </w:rPr>
        <w:t>у</w:t>
      </w:r>
      <w:r w:rsidR="00A95E84" w:rsidRPr="004E6C4B">
        <w:rPr>
          <w:lang w:val="ru-RU"/>
        </w:rPr>
        <w:t xml:space="preserve">ммы </w:t>
      </w:r>
      <w:r w:rsidR="000B4475">
        <w:rPr>
          <w:lang w:val="ru-RU"/>
        </w:rPr>
        <w:t>з</w:t>
      </w:r>
      <w:r w:rsidR="00A95E84" w:rsidRPr="004E6C4B">
        <w:rPr>
          <w:spacing w:val="-3"/>
          <w:lang w:val="ru-RU"/>
        </w:rPr>
        <w:t>а</w:t>
      </w:r>
      <w:r w:rsidR="00A95E84" w:rsidRPr="004E6C4B">
        <w:rPr>
          <w:lang w:val="ru-RU"/>
        </w:rPr>
        <w:t>датка</w:t>
      </w:r>
      <w:r w:rsidRPr="004E6C4B">
        <w:rPr>
          <w:lang w:val="ru-RU"/>
        </w:rPr>
        <w:t xml:space="preserve"> в размере, который установлен разделом 9 настоящей Конкурсной документации</w:t>
      </w:r>
      <w:r w:rsidR="00A95E84" w:rsidRPr="004E6C4B">
        <w:rPr>
          <w:lang w:val="ru-RU"/>
        </w:rPr>
        <w:t>.</w:t>
      </w:r>
    </w:p>
    <w:p w:rsidR="000942AC" w:rsidRPr="000B4475" w:rsidRDefault="000942AC" w:rsidP="000B4475">
      <w:pPr>
        <w:pStyle w:val="ac"/>
        <w:autoSpaceDE w:val="0"/>
        <w:autoSpaceDN w:val="0"/>
        <w:adjustRightInd w:val="0"/>
        <w:spacing w:after="0" w:line="240" w:lineRule="auto"/>
        <w:ind w:left="0"/>
        <w:jc w:val="center"/>
        <w:rPr>
          <w:rFonts w:ascii="Times New Roman" w:hAnsi="Times New Roman"/>
          <w:b/>
          <w:sz w:val="28"/>
          <w:szCs w:val="28"/>
        </w:rPr>
      </w:pPr>
    </w:p>
    <w:p w:rsidR="00A95E84" w:rsidRPr="000B4475" w:rsidRDefault="000B4475" w:rsidP="000B4475">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9. </w:t>
      </w:r>
      <w:r w:rsidR="00A95E84" w:rsidRPr="000B4475">
        <w:rPr>
          <w:rFonts w:ascii="Times New Roman" w:hAnsi="Times New Roman"/>
          <w:b/>
          <w:sz w:val="28"/>
          <w:szCs w:val="28"/>
        </w:rPr>
        <w:t>Задаток</w:t>
      </w:r>
    </w:p>
    <w:p w:rsidR="000942AC" w:rsidRPr="000B4475" w:rsidRDefault="000942AC" w:rsidP="000B4475">
      <w:pPr>
        <w:pStyle w:val="ac"/>
        <w:autoSpaceDE w:val="0"/>
        <w:autoSpaceDN w:val="0"/>
        <w:adjustRightInd w:val="0"/>
        <w:spacing w:after="0" w:line="240" w:lineRule="auto"/>
        <w:ind w:left="0"/>
        <w:jc w:val="center"/>
        <w:rPr>
          <w:rFonts w:ascii="Times New Roman" w:hAnsi="Times New Roman"/>
          <w:b/>
          <w:sz w:val="28"/>
          <w:szCs w:val="28"/>
        </w:rPr>
      </w:pPr>
    </w:p>
    <w:p w:rsidR="00A95E84" w:rsidRPr="00900C85" w:rsidRDefault="00A95E84" w:rsidP="00A95E84">
      <w:pPr>
        <w:pStyle w:val="af"/>
        <w:spacing w:line="360" w:lineRule="auto"/>
        <w:ind w:left="0" w:firstLine="709"/>
        <w:jc w:val="both"/>
        <w:rPr>
          <w:lang w:val="ru-RU"/>
        </w:rPr>
      </w:pPr>
      <w:r w:rsidRPr="004E6C4B">
        <w:rPr>
          <w:lang w:val="ru-RU"/>
        </w:rPr>
        <w:t xml:space="preserve">Задаток в обеспечение </w:t>
      </w:r>
      <w:r w:rsidR="00171F54">
        <w:rPr>
          <w:lang w:val="ru-RU"/>
        </w:rPr>
        <w:t>З</w:t>
      </w:r>
      <w:r w:rsidRPr="004E6C4B">
        <w:rPr>
          <w:lang w:val="ru-RU"/>
        </w:rPr>
        <w:t>аявки на участие в Конкурсе состав</w:t>
      </w:r>
      <w:r w:rsidRPr="00A2224D">
        <w:rPr>
          <w:lang w:val="ru-RU"/>
        </w:rPr>
        <w:t>ляет</w:t>
      </w:r>
      <w:r>
        <w:rPr>
          <w:lang w:val="ru-RU"/>
        </w:rPr>
        <w:t xml:space="preserve"> 2</w:t>
      </w:r>
      <w:r w:rsidR="000B4475">
        <w:rPr>
          <w:lang w:val="ru-RU"/>
        </w:rPr>
        <w:t> </w:t>
      </w:r>
      <w:r>
        <w:rPr>
          <w:lang w:val="ru-RU"/>
        </w:rPr>
        <w:t>000</w:t>
      </w:r>
      <w:r w:rsidR="000B4475">
        <w:rPr>
          <w:lang w:val="ru-RU"/>
        </w:rPr>
        <w:t> </w:t>
      </w:r>
      <w:r>
        <w:rPr>
          <w:lang w:val="ru-RU"/>
        </w:rPr>
        <w:t>000</w:t>
      </w:r>
      <w:r w:rsidRPr="00A2224D">
        <w:rPr>
          <w:lang w:val="ru-RU"/>
        </w:rPr>
        <w:t xml:space="preserve"> (</w:t>
      </w:r>
      <w:r w:rsidR="000B4475">
        <w:rPr>
          <w:lang w:val="ru-RU"/>
        </w:rPr>
        <w:t>Д</w:t>
      </w:r>
      <w:r>
        <w:rPr>
          <w:lang w:val="ru-RU"/>
        </w:rPr>
        <w:t>ва миллиона</w:t>
      </w:r>
      <w:r w:rsidRPr="00A2224D">
        <w:rPr>
          <w:lang w:val="ru-RU"/>
        </w:rPr>
        <w:t xml:space="preserve">) рублей и вносится на счет Концедента не позднее </w:t>
      </w:r>
      <w:r w:rsidR="00D47316">
        <w:rPr>
          <w:lang w:val="ru-RU"/>
        </w:rPr>
        <w:t>30 (</w:t>
      </w:r>
      <w:r w:rsidRPr="00A2224D">
        <w:rPr>
          <w:lang w:val="ru-RU"/>
        </w:rPr>
        <w:t>тридцати</w:t>
      </w:r>
      <w:r w:rsidR="00D47316">
        <w:rPr>
          <w:lang w:val="ru-RU"/>
        </w:rPr>
        <w:t>)</w:t>
      </w:r>
      <w:r w:rsidRPr="00A2224D">
        <w:rPr>
          <w:lang w:val="ru-RU"/>
        </w:rPr>
        <w:t xml:space="preserve"> рабочих дней со дня опубликования и размещения сообщения о проведении конкурса. Днем </w:t>
      </w:r>
      <w:r w:rsidRPr="00900C85">
        <w:rPr>
          <w:lang w:val="ru-RU"/>
        </w:rPr>
        <w:t>внесения задатка считается день поступления денежных средств на счет Концедента.</w:t>
      </w:r>
    </w:p>
    <w:p w:rsidR="00A95E84" w:rsidRPr="00900C85" w:rsidRDefault="00A95E84" w:rsidP="00A95E84">
      <w:pPr>
        <w:pStyle w:val="af"/>
        <w:spacing w:line="360" w:lineRule="auto"/>
        <w:ind w:left="0" w:firstLine="709"/>
        <w:jc w:val="both"/>
        <w:rPr>
          <w:lang w:val="ru-RU"/>
        </w:rPr>
      </w:pPr>
      <w:r w:rsidRPr="00900C85">
        <w:rPr>
          <w:lang w:val="ru-RU"/>
        </w:rPr>
        <w:t>Рекви</w:t>
      </w:r>
      <w:r w:rsidRPr="00900C85">
        <w:rPr>
          <w:spacing w:val="-3"/>
          <w:lang w:val="ru-RU"/>
        </w:rPr>
        <w:t>з</w:t>
      </w:r>
      <w:r w:rsidRPr="00900C85">
        <w:rPr>
          <w:lang w:val="ru-RU"/>
        </w:rPr>
        <w:t>иты</w:t>
      </w:r>
      <w:r w:rsidRPr="00900C85">
        <w:rPr>
          <w:spacing w:val="2"/>
          <w:lang w:val="ru-RU"/>
        </w:rPr>
        <w:t xml:space="preserve"> </w:t>
      </w:r>
      <w:r w:rsidRPr="00900C85">
        <w:rPr>
          <w:lang w:val="ru-RU"/>
        </w:rPr>
        <w:t>д</w:t>
      </w:r>
      <w:r w:rsidRPr="00900C85">
        <w:rPr>
          <w:spacing w:val="-1"/>
          <w:lang w:val="ru-RU"/>
        </w:rPr>
        <w:t>л</w:t>
      </w:r>
      <w:r w:rsidRPr="00900C85">
        <w:rPr>
          <w:lang w:val="ru-RU"/>
        </w:rPr>
        <w:t>я</w:t>
      </w:r>
      <w:r w:rsidRPr="00900C85">
        <w:rPr>
          <w:spacing w:val="4"/>
          <w:lang w:val="ru-RU"/>
        </w:rPr>
        <w:t xml:space="preserve"> </w:t>
      </w:r>
      <w:r w:rsidRPr="00900C85">
        <w:rPr>
          <w:lang w:val="ru-RU"/>
        </w:rPr>
        <w:t>вн</w:t>
      </w:r>
      <w:r w:rsidRPr="00900C85">
        <w:rPr>
          <w:spacing w:val="-2"/>
          <w:lang w:val="ru-RU"/>
        </w:rPr>
        <w:t>е</w:t>
      </w:r>
      <w:r w:rsidRPr="00900C85">
        <w:rPr>
          <w:spacing w:val="-3"/>
          <w:lang w:val="ru-RU"/>
        </w:rPr>
        <w:t>с</w:t>
      </w:r>
      <w:r w:rsidRPr="00900C85">
        <w:rPr>
          <w:lang w:val="ru-RU"/>
        </w:rPr>
        <w:t>ен</w:t>
      </w:r>
      <w:r w:rsidRPr="00900C85">
        <w:rPr>
          <w:spacing w:val="-2"/>
          <w:lang w:val="ru-RU"/>
        </w:rPr>
        <w:t>и</w:t>
      </w:r>
      <w:r w:rsidRPr="00900C85">
        <w:rPr>
          <w:lang w:val="ru-RU"/>
        </w:rPr>
        <w:t>я</w:t>
      </w:r>
      <w:r w:rsidRPr="00900C85">
        <w:rPr>
          <w:spacing w:val="4"/>
          <w:lang w:val="ru-RU"/>
        </w:rPr>
        <w:t xml:space="preserve"> </w:t>
      </w:r>
      <w:r w:rsidRPr="00900C85">
        <w:rPr>
          <w:lang w:val="ru-RU"/>
        </w:rPr>
        <w:t>за</w:t>
      </w:r>
      <w:r w:rsidRPr="00900C85">
        <w:rPr>
          <w:spacing w:val="-2"/>
          <w:lang w:val="ru-RU"/>
        </w:rPr>
        <w:t>д</w:t>
      </w:r>
      <w:r w:rsidRPr="00900C85">
        <w:rPr>
          <w:lang w:val="ru-RU"/>
        </w:rPr>
        <w:t>атк</w:t>
      </w:r>
      <w:r w:rsidRPr="00900C85">
        <w:rPr>
          <w:spacing w:val="-3"/>
          <w:lang w:val="ru-RU"/>
        </w:rPr>
        <w:t>а</w:t>
      </w:r>
      <w:r w:rsidRPr="00900C85">
        <w:rPr>
          <w:lang w:val="ru-RU"/>
        </w:rPr>
        <w:t>:</w:t>
      </w:r>
    </w:p>
    <w:p w:rsidR="00A95E84" w:rsidRPr="00D92F60" w:rsidRDefault="00A95E84" w:rsidP="00A95E84">
      <w:pPr>
        <w:spacing w:after="0" w:line="360" w:lineRule="auto"/>
        <w:ind w:firstLine="709"/>
        <w:jc w:val="both"/>
        <w:rPr>
          <w:rFonts w:ascii="Times New Roman" w:hAnsi="Times New Roman"/>
          <w:sz w:val="28"/>
          <w:szCs w:val="28"/>
          <w:lang w:val="ru-RU"/>
        </w:rPr>
      </w:pPr>
      <w:r w:rsidRPr="00D92F60">
        <w:rPr>
          <w:rFonts w:ascii="Times New Roman" w:hAnsi="Times New Roman"/>
          <w:sz w:val="28"/>
          <w:szCs w:val="28"/>
          <w:lang w:val="ru-RU"/>
        </w:rPr>
        <w:t>Наименование получателя – Управление финансово-бюджетной политики администрации городского округа город Воронеж (УФБП АГО г.</w:t>
      </w:r>
      <w:r w:rsidR="00E0615C">
        <w:rPr>
          <w:rFonts w:ascii="Times New Roman" w:hAnsi="Times New Roman"/>
          <w:sz w:val="28"/>
          <w:szCs w:val="28"/>
          <w:lang w:val="ru-RU"/>
        </w:rPr>
        <w:t> </w:t>
      </w:r>
      <w:r w:rsidRPr="00D92F60">
        <w:rPr>
          <w:rFonts w:ascii="Times New Roman" w:hAnsi="Times New Roman"/>
          <w:sz w:val="28"/>
          <w:szCs w:val="28"/>
          <w:lang w:val="ru-RU"/>
        </w:rPr>
        <w:t>Воронеж)</w:t>
      </w:r>
      <w:r w:rsidR="00E0615C">
        <w:rPr>
          <w:rFonts w:ascii="Times New Roman" w:hAnsi="Times New Roman"/>
          <w:sz w:val="28"/>
          <w:szCs w:val="28"/>
          <w:lang w:val="ru-RU"/>
        </w:rPr>
        <w:t>.</w:t>
      </w:r>
    </w:p>
    <w:p w:rsidR="00A95E84" w:rsidRPr="00D92F60" w:rsidRDefault="00E0615C" w:rsidP="00A95E84">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Номер</w:t>
      </w:r>
      <w:r w:rsidR="00A95E84" w:rsidRPr="00D92F60">
        <w:rPr>
          <w:rFonts w:ascii="Times New Roman" w:hAnsi="Times New Roman"/>
          <w:sz w:val="28"/>
          <w:szCs w:val="28"/>
          <w:lang w:val="ru-RU"/>
        </w:rPr>
        <w:t xml:space="preserve"> счета 40302810120075000011 (л/с № 05978391750 Управление имущественных и земельных отношений)</w:t>
      </w:r>
      <w:r>
        <w:rPr>
          <w:rFonts w:ascii="Times New Roman" w:hAnsi="Times New Roman"/>
          <w:sz w:val="28"/>
          <w:szCs w:val="28"/>
          <w:lang w:val="ru-RU"/>
        </w:rPr>
        <w:t>.</w:t>
      </w:r>
    </w:p>
    <w:p w:rsidR="00A95E84" w:rsidRPr="00D92F60" w:rsidRDefault="00A95E84" w:rsidP="00A95E84">
      <w:pPr>
        <w:spacing w:after="0" w:line="360" w:lineRule="auto"/>
        <w:ind w:firstLine="709"/>
        <w:jc w:val="both"/>
        <w:rPr>
          <w:rFonts w:ascii="Times New Roman" w:hAnsi="Times New Roman"/>
          <w:sz w:val="28"/>
          <w:szCs w:val="28"/>
          <w:lang w:val="ru-RU"/>
        </w:rPr>
      </w:pPr>
      <w:r w:rsidRPr="00D92F60">
        <w:rPr>
          <w:rFonts w:ascii="Times New Roman" w:hAnsi="Times New Roman"/>
          <w:sz w:val="28"/>
          <w:szCs w:val="28"/>
          <w:lang w:val="ru-RU"/>
        </w:rPr>
        <w:t>ИНН 3666181570 КПП 366601001</w:t>
      </w:r>
    </w:p>
    <w:p w:rsidR="00A95E84" w:rsidRPr="00D92F60" w:rsidRDefault="00A95E84" w:rsidP="00A95E84">
      <w:pPr>
        <w:spacing w:after="0" w:line="360" w:lineRule="auto"/>
        <w:ind w:firstLine="709"/>
        <w:jc w:val="both"/>
        <w:rPr>
          <w:rFonts w:ascii="Times New Roman" w:hAnsi="Times New Roman"/>
          <w:sz w:val="28"/>
          <w:szCs w:val="28"/>
          <w:lang w:val="ru-RU"/>
        </w:rPr>
      </w:pPr>
      <w:r w:rsidRPr="00D92F60">
        <w:rPr>
          <w:rFonts w:ascii="Times New Roman" w:hAnsi="Times New Roman"/>
          <w:sz w:val="28"/>
          <w:szCs w:val="28"/>
          <w:lang w:val="ru-RU"/>
        </w:rPr>
        <w:lastRenderedPageBreak/>
        <w:t>БИК банка получателя 042007001</w:t>
      </w:r>
    </w:p>
    <w:p w:rsidR="00A95E84" w:rsidRPr="00D92F60" w:rsidRDefault="00A95E84" w:rsidP="00A95E84">
      <w:pPr>
        <w:spacing w:after="0" w:line="360" w:lineRule="auto"/>
        <w:ind w:firstLine="709"/>
        <w:jc w:val="both"/>
        <w:rPr>
          <w:rFonts w:ascii="Times New Roman" w:hAnsi="Times New Roman"/>
          <w:sz w:val="28"/>
          <w:szCs w:val="28"/>
          <w:lang w:val="ru-RU"/>
        </w:rPr>
      </w:pPr>
      <w:r w:rsidRPr="00D92F60">
        <w:rPr>
          <w:rFonts w:ascii="Times New Roman" w:hAnsi="Times New Roman"/>
          <w:sz w:val="28"/>
          <w:szCs w:val="28"/>
          <w:lang w:val="ru-RU"/>
        </w:rPr>
        <w:t>ОКТ</w:t>
      </w:r>
      <w:r w:rsidRPr="00D92F60">
        <w:rPr>
          <w:rFonts w:ascii="Times New Roman" w:hAnsi="Times New Roman"/>
          <w:sz w:val="28"/>
          <w:szCs w:val="28"/>
        </w:rPr>
        <w:t>M</w:t>
      </w:r>
      <w:r w:rsidRPr="00D92F60">
        <w:rPr>
          <w:rFonts w:ascii="Times New Roman" w:hAnsi="Times New Roman"/>
          <w:sz w:val="28"/>
          <w:szCs w:val="28"/>
          <w:lang w:val="ru-RU"/>
        </w:rPr>
        <w:t>О 20701000</w:t>
      </w:r>
    </w:p>
    <w:p w:rsidR="00A95E84" w:rsidRPr="00D92F60" w:rsidRDefault="00A95E84" w:rsidP="00A95E84">
      <w:pPr>
        <w:spacing w:after="0" w:line="360" w:lineRule="auto"/>
        <w:ind w:firstLine="709"/>
        <w:jc w:val="both"/>
        <w:rPr>
          <w:rFonts w:ascii="Times New Roman" w:hAnsi="Times New Roman"/>
          <w:sz w:val="28"/>
          <w:szCs w:val="28"/>
          <w:lang w:val="ru-RU"/>
        </w:rPr>
      </w:pPr>
      <w:r w:rsidRPr="00D92F60">
        <w:rPr>
          <w:rFonts w:ascii="Times New Roman" w:hAnsi="Times New Roman"/>
          <w:sz w:val="28"/>
          <w:szCs w:val="28"/>
          <w:lang w:val="ru-RU"/>
        </w:rPr>
        <w:t>КБК 97811402043040000410</w:t>
      </w:r>
    </w:p>
    <w:p w:rsidR="00A95E84" w:rsidRPr="00E0615C" w:rsidRDefault="00A95E84" w:rsidP="00A95E84">
      <w:pPr>
        <w:spacing w:after="0" w:line="360" w:lineRule="auto"/>
        <w:ind w:firstLine="709"/>
        <w:jc w:val="both"/>
        <w:rPr>
          <w:rFonts w:ascii="Times New Roman" w:hAnsi="Times New Roman"/>
          <w:sz w:val="28"/>
          <w:szCs w:val="28"/>
          <w:lang w:val="ru-RU"/>
        </w:rPr>
      </w:pPr>
      <w:r w:rsidRPr="00D92F60">
        <w:rPr>
          <w:rFonts w:ascii="Times New Roman" w:hAnsi="Times New Roman"/>
          <w:sz w:val="28"/>
          <w:szCs w:val="28"/>
          <w:lang w:val="ru-RU"/>
        </w:rPr>
        <w:t xml:space="preserve">Наименование банка получателя – </w:t>
      </w:r>
      <w:r w:rsidRPr="00E0615C">
        <w:rPr>
          <w:rFonts w:ascii="Times New Roman" w:hAnsi="Times New Roman"/>
          <w:sz w:val="28"/>
          <w:szCs w:val="28"/>
          <w:lang w:val="ru-RU"/>
        </w:rPr>
        <w:t>Отделение по Воронежской области Главного управления Центрального банка Российской Федерации по Центральному федеральному округу (Отделение Воронеж)</w:t>
      </w:r>
      <w:r w:rsidR="00D92F60" w:rsidRPr="00E0615C">
        <w:rPr>
          <w:rFonts w:ascii="Times New Roman" w:hAnsi="Times New Roman"/>
          <w:sz w:val="28"/>
          <w:szCs w:val="28"/>
          <w:lang w:val="ru-RU"/>
        </w:rPr>
        <w:t>.</w:t>
      </w:r>
    </w:p>
    <w:p w:rsidR="00A95E84" w:rsidRPr="004E6C4B" w:rsidRDefault="00A95E84" w:rsidP="00A95E84">
      <w:pPr>
        <w:pStyle w:val="af"/>
        <w:spacing w:line="360" w:lineRule="auto"/>
        <w:ind w:left="0" w:right="108" w:firstLine="709"/>
        <w:jc w:val="both"/>
        <w:rPr>
          <w:lang w:val="ru-RU"/>
        </w:rPr>
      </w:pPr>
      <w:r w:rsidRPr="00900C85">
        <w:rPr>
          <w:lang w:val="ru-RU"/>
        </w:rPr>
        <w:t>В</w:t>
      </w:r>
      <w:r w:rsidRPr="00900C85">
        <w:rPr>
          <w:spacing w:val="46"/>
          <w:lang w:val="ru-RU"/>
        </w:rPr>
        <w:t xml:space="preserve"> </w:t>
      </w:r>
      <w:r w:rsidRPr="00900C85">
        <w:rPr>
          <w:lang w:val="ru-RU"/>
        </w:rPr>
        <w:t>на</w:t>
      </w:r>
      <w:r w:rsidRPr="00900C85">
        <w:rPr>
          <w:spacing w:val="-3"/>
          <w:lang w:val="ru-RU"/>
        </w:rPr>
        <w:t>з</w:t>
      </w:r>
      <w:r w:rsidRPr="00900C85">
        <w:rPr>
          <w:lang w:val="ru-RU"/>
        </w:rPr>
        <w:t>на</w:t>
      </w:r>
      <w:r w:rsidRPr="00900C85">
        <w:rPr>
          <w:spacing w:val="-2"/>
          <w:lang w:val="ru-RU"/>
        </w:rPr>
        <w:t>ч</w:t>
      </w:r>
      <w:r w:rsidRPr="00900C85">
        <w:rPr>
          <w:lang w:val="ru-RU"/>
        </w:rPr>
        <w:t>е</w:t>
      </w:r>
      <w:r w:rsidRPr="00900C85">
        <w:rPr>
          <w:spacing w:val="-2"/>
          <w:lang w:val="ru-RU"/>
        </w:rPr>
        <w:t>н</w:t>
      </w:r>
      <w:r w:rsidRPr="00900C85">
        <w:rPr>
          <w:lang w:val="ru-RU"/>
        </w:rPr>
        <w:t>ии</w:t>
      </w:r>
      <w:r w:rsidRPr="00900C85">
        <w:rPr>
          <w:spacing w:val="45"/>
          <w:lang w:val="ru-RU"/>
        </w:rPr>
        <w:t xml:space="preserve"> </w:t>
      </w:r>
      <w:r w:rsidRPr="00900C85">
        <w:rPr>
          <w:lang w:val="ru-RU"/>
        </w:rPr>
        <w:t>п</w:t>
      </w:r>
      <w:r w:rsidRPr="00900C85">
        <w:rPr>
          <w:spacing w:val="-1"/>
          <w:lang w:val="ru-RU"/>
        </w:rPr>
        <w:t>л</w:t>
      </w:r>
      <w:r w:rsidRPr="00900C85">
        <w:rPr>
          <w:spacing w:val="-3"/>
          <w:lang w:val="ru-RU"/>
        </w:rPr>
        <w:t>а</w:t>
      </w:r>
      <w:r w:rsidRPr="00900C85">
        <w:rPr>
          <w:lang w:val="ru-RU"/>
        </w:rPr>
        <w:t>тежа</w:t>
      </w:r>
      <w:r w:rsidRPr="00900C85">
        <w:rPr>
          <w:spacing w:val="44"/>
          <w:lang w:val="ru-RU"/>
        </w:rPr>
        <w:t xml:space="preserve"> </w:t>
      </w:r>
      <w:r w:rsidRPr="00900C85">
        <w:rPr>
          <w:spacing w:val="-2"/>
          <w:lang w:val="ru-RU"/>
        </w:rPr>
        <w:t>д</w:t>
      </w:r>
      <w:r w:rsidRPr="00900C85">
        <w:rPr>
          <w:lang w:val="ru-RU"/>
        </w:rPr>
        <w:t>о</w:t>
      </w:r>
      <w:r w:rsidRPr="00900C85">
        <w:rPr>
          <w:spacing w:val="-1"/>
          <w:lang w:val="ru-RU"/>
        </w:rPr>
        <w:t>л</w:t>
      </w:r>
      <w:r w:rsidRPr="00900C85">
        <w:rPr>
          <w:lang w:val="ru-RU"/>
        </w:rPr>
        <w:t>ж</w:t>
      </w:r>
      <w:r w:rsidRPr="00900C85">
        <w:rPr>
          <w:spacing w:val="-2"/>
          <w:lang w:val="ru-RU"/>
        </w:rPr>
        <w:t>н</w:t>
      </w:r>
      <w:r w:rsidRPr="00900C85">
        <w:rPr>
          <w:lang w:val="ru-RU"/>
        </w:rPr>
        <w:t>о</w:t>
      </w:r>
      <w:r w:rsidRPr="00A2224D">
        <w:rPr>
          <w:spacing w:val="45"/>
          <w:lang w:val="ru-RU"/>
        </w:rPr>
        <w:t xml:space="preserve"> </w:t>
      </w:r>
      <w:r w:rsidRPr="00A2224D">
        <w:rPr>
          <w:spacing w:val="-2"/>
          <w:lang w:val="ru-RU"/>
        </w:rPr>
        <w:t>б</w:t>
      </w:r>
      <w:r w:rsidRPr="00A2224D">
        <w:rPr>
          <w:lang w:val="ru-RU"/>
        </w:rPr>
        <w:t>ыть</w:t>
      </w:r>
      <w:r w:rsidRPr="00A2224D">
        <w:rPr>
          <w:spacing w:val="45"/>
          <w:lang w:val="ru-RU"/>
        </w:rPr>
        <w:t xml:space="preserve"> </w:t>
      </w:r>
      <w:r w:rsidRPr="00A2224D">
        <w:rPr>
          <w:spacing w:val="-4"/>
          <w:lang w:val="ru-RU"/>
        </w:rPr>
        <w:t>у</w:t>
      </w:r>
      <w:r w:rsidRPr="00A2224D">
        <w:rPr>
          <w:lang w:val="ru-RU"/>
        </w:rPr>
        <w:t>казан</w:t>
      </w:r>
      <w:r w:rsidRPr="00A2224D">
        <w:rPr>
          <w:spacing w:val="-2"/>
          <w:lang w:val="ru-RU"/>
        </w:rPr>
        <w:t>о</w:t>
      </w:r>
      <w:r w:rsidRPr="00A2224D">
        <w:rPr>
          <w:lang w:val="ru-RU"/>
        </w:rPr>
        <w:t>:</w:t>
      </w:r>
      <w:r w:rsidRPr="00A2224D">
        <w:rPr>
          <w:spacing w:val="47"/>
          <w:lang w:val="ru-RU"/>
        </w:rPr>
        <w:t xml:space="preserve"> </w:t>
      </w:r>
      <w:r w:rsidRPr="00A2224D">
        <w:rPr>
          <w:spacing w:val="-2"/>
          <w:lang w:val="ru-RU"/>
        </w:rPr>
        <w:t>«</w:t>
      </w:r>
      <w:r w:rsidRPr="00A2224D">
        <w:rPr>
          <w:lang w:val="ru-RU"/>
        </w:rPr>
        <w:t>З</w:t>
      </w:r>
      <w:r w:rsidRPr="00A2224D">
        <w:rPr>
          <w:spacing w:val="-3"/>
          <w:lang w:val="ru-RU"/>
        </w:rPr>
        <w:t>А</w:t>
      </w:r>
      <w:r w:rsidRPr="00A2224D">
        <w:rPr>
          <w:lang w:val="ru-RU"/>
        </w:rPr>
        <w:t>ДА</w:t>
      </w:r>
      <w:r w:rsidRPr="00A2224D">
        <w:rPr>
          <w:spacing w:val="-3"/>
          <w:lang w:val="ru-RU"/>
        </w:rPr>
        <w:t>Т</w:t>
      </w:r>
      <w:r w:rsidRPr="00A2224D">
        <w:rPr>
          <w:lang w:val="ru-RU"/>
        </w:rPr>
        <w:t>ОК</w:t>
      </w:r>
      <w:r w:rsidRPr="00A2224D">
        <w:rPr>
          <w:spacing w:val="52"/>
          <w:lang w:val="ru-RU"/>
        </w:rPr>
        <w:t xml:space="preserve"> </w:t>
      </w:r>
      <w:r w:rsidRPr="00A2224D">
        <w:rPr>
          <w:lang w:val="ru-RU"/>
        </w:rPr>
        <w:t>в</w:t>
      </w:r>
      <w:r w:rsidRPr="00A2224D">
        <w:rPr>
          <w:spacing w:val="46"/>
          <w:lang w:val="ru-RU"/>
        </w:rPr>
        <w:t xml:space="preserve"> </w:t>
      </w:r>
      <w:r w:rsidRPr="00A2224D">
        <w:rPr>
          <w:spacing w:val="-2"/>
          <w:lang w:val="ru-RU"/>
        </w:rPr>
        <w:t>о</w:t>
      </w:r>
      <w:r w:rsidRPr="00A2224D">
        <w:rPr>
          <w:lang w:val="ru-RU"/>
        </w:rPr>
        <w:t>бе</w:t>
      </w:r>
      <w:r w:rsidRPr="00A2224D">
        <w:rPr>
          <w:spacing w:val="-3"/>
          <w:lang w:val="ru-RU"/>
        </w:rPr>
        <w:t>с</w:t>
      </w:r>
      <w:r w:rsidRPr="00A2224D">
        <w:rPr>
          <w:lang w:val="ru-RU"/>
        </w:rPr>
        <w:t>п</w:t>
      </w:r>
      <w:r w:rsidRPr="00A2224D">
        <w:rPr>
          <w:spacing w:val="-3"/>
          <w:lang w:val="ru-RU"/>
        </w:rPr>
        <w:t>е</w:t>
      </w:r>
      <w:r w:rsidRPr="00A2224D">
        <w:rPr>
          <w:lang w:val="ru-RU"/>
        </w:rPr>
        <w:t>че</w:t>
      </w:r>
      <w:r w:rsidRPr="00A2224D">
        <w:rPr>
          <w:spacing w:val="-1"/>
          <w:lang w:val="ru-RU"/>
        </w:rPr>
        <w:t>н</w:t>
      </w:r>
      <w:r w:rsidRPr="00A2224D">
        <w:rPr>
          <w:spacing w:val="-2"/>
          <w:lang w:val="ru-RU"/>
        </w:rPr>
        <w:t>и</w:t>
      </w:r>
      <w:r w:rsidRPr="00A2224D">
        <w:rPr>
          <w:lang w:val="ru-RU"/>
        </w:rPr>
        <w:t>е ис</w:t>
      </w:r>
      <w:r w:rsidRPr="00A2224D">
        <w:rPr>
          <w:spacing w:val="-2"/>
          <w:lang w:val="ru-RU"/>
        </w:rPr>
        <w:t>п</w:t>
      </w:r>
      <w:r w:rsidRPr="00A2224D">
        <w:rPr>
          <w:lang w:val="ru-RU"/>
        </w:rPr>
        <w:t>о</w:t>
      </w:r>
      <w:r w:rsidRPr="00A2224D">
        <w:rPr>
          <w:spacing w:val="-1"/>
          <w:lang w:val="ru-RU"/>
        </w:rPr>
        <w:t>л</w:t>
      </w:r>
      <w:r w:rsidRPr="00A2224D">
        <w:rPr>
          <w:spacing w:val="-2"/>
          <w:lang w:val="ru-RU"/>
        </w:rPr>
        <w:t>н</w:t>
      </w:r>
      <w:r w:rsidRPr="00A2224D">
        <w:rPr>
          <w:lang w:val="ru-RU"/>
        </w:rPr>
        <w:t>е</w:t>
      </w:r>
      <w:r w:rsidRPr="00A2224D">
        <w:rPr>
          <w:spacing w:val="-2"/>
          <w:lang w:val="ru-RU"/>
        </w:rPr>
        <w:t>н</w:t>
      </w:r>
      <w:r w:rsidRPr="00A2224D">
        <w:rPr>
          <w:lang w:val="ru-RU"/>
        </w:rPr>
        <w:t>ия</w:t>
      </w:r>
      <w:r w:rsidRPr="00A2224D">
        <w:rPr>
          <w:spacing w:val="9"/>
          <w:lang w:val="ru-RU"/>
        </w:rPr>
        <w:t xml:space="preserve"> </w:t>
      </w:r>
      <w:r w:rsidRPr="00A2224D">
        <w:rPr>
          <w:spacing w:val="-2"/>
          <w:lang w:val="ru-RU"/>
        </w:rPr>
        <w:t>о</w:t>
      </w:r>
      <w:r w:rsidRPr="00A2224D">
        <w:rPr>
          <w:lang w:val="ru-RU"/>
        </w:rPr>
        <w:t>бязат</w:t>
      </w:r>
      <w:r w:rsidRPr="00A2224D">
        <w:rPr>
          <w:spacing w:val="-3"/>
          <w:lang w:val="ru-RU"/>
        </w:rPr>
        <w:t>е</w:t>
      </w:r>
      <w:r w:rsidRPr="00A2224D">
        <w:rPr>
          <w:spacing w:val="-1"/>
          <w:lang w:val="ru-RU"/>
        </w:rPr>
        <w:t>ль</w:t>
      </w:r>
      <w:r w:rsidRPr="00A2224D">
        <w:rPr>
          <w:lang w:val="ru-RU"/>
        </w:rPr>
        <w:t>ств</w:t>
      </w:r>
      <w:r w:rsidRPr="00A2224D">
        <w:rPr>
          <w:spacing w:val="10"/>
          <w:lang w:val="ru-RU"/>
        </w:rPr>
        <w:t xml:space="preserve"> </w:t>
      </w:r>
      <w:r w:rsidRPr="00A2224D">
        <w:rPr>
          <w:lang w:val="ru-RU"/>
        </w:rPr>
        <w:t>по</w:t>
      </w:r>
      <w:r w:rsidRPr="00A2224D">
        <w:rPr>
          <w:spacing w:val="12"/>
          <w:lang w:val="ru-RU"/>
        </w:rPr>
        <w:t xml:space="preserve"> </w:t>
      </w:r>
      <w:r w:rsidRPr="00A2224D">
        <w:rPr>
          <w:spacing w:val="-3"/>
          <w:lang w:val="ru-RU"/>
        </w:rPr>
        <w:t>з</w:t>
      </w:r>
      <w:r w:rsidRPr="00A2224D">
        <w:rPr>
          <w:lang w:val="ru-RU"/>
        </w:rPr>
        <w:t>акл</w:t>
      </w:r>
      <w:r w:rsidRPr="00A2224D">
        <w:rPr>
          <w:spacing w:val="-2"/>
          <w:lang w:val="ru-RU"/>
        </w:rPr>
        <w:t>ю</w:t>
      </w:r>
      <w:r w:rsidRPr="00A2224D">
        <w:rPr>
          <w:lang w:val="ru-RU"/>
        </w:rPr>
        <w:t>ч</w:t>
      </w:r>
      <w:r w:rsidRPr="00A2224D">
        <w:rPr>
          <w:spacing w:val="-2"/>
          <w:lang w:val="ru-RU"/>
        </w:rPr>
        <w:t>е</w:t>
      </w:r>
      <w:r w:rsidRPr="00A2224D">
        <w:rPr>
          <w:lang w:val="ru-RU"/>
        </w:rPr>
        <w:t>н</w:t>
      </w:r>
      <w:r w:rsidRPr="00A2224D">
        <w:rPr>
          <w:spacing w:val="-2"/>
          <w:lang w:val="ru-RU"/>
        </w:rPr>
        <w:t>и</w:t>
      </w:r>
      <w:r w:rsidRPr="00A2224D">
        <w:rPr>
          <w:lang w:val="ru-RU"/>
        </w:rPr>
        <w:t>ю</w:t>
      </w:r>
      <w:r w:rsidRPr="00A2224D">
        <w:rPr>
          <w:spacing w:val="10"/>
          <w:lang w:val="ru-RU"/>
        </w:rPr>
        <w:t xml:space="preserve"> </w:t>
      </w:r>
      <w:r w:rsidRPr="00A2224D">
        <w:rPr>
          <w:lang w:val="ru-RU"/>
        </w:rPr>
        <w:t>Ко</w:t>
      </w:r>
      <w:r w:rsidRPr="00A2224D">
        <w:rPr>
          <w:spacing w:val="-2"/>
          <w:lang w:val="ru-RU"/>
        </w:rPr>
        <w:t>н</w:t>
      </w:r>
      <w:r w:rsidRPr="00A2224D">
        <w:rPr>
          <w:lang w:val="ru-RU"/>
        </w:rPr>
        <w:t>це</w:t>
      </w:r>
      <w:r w:rsidRPr="00A2224D">
        <w:rPr>
          <w:spacing w:val="-3"/>
          <w:lang w:val="ru-RU"/>
        </w:rPr>
        <w:t>с</w:t>
      </w:r>
      <w:r w:rsidRPr="00A2224D">
        <w:rPr>
          <w:lang w:val="ru-RU"/>
        </w:rPr>
        <w:t>с</w:t>
      </w:r>
      <w:r w:rsidRPr="00A2224D">
        <w:rPr>
          <w:spacing w:val="-2"/>
          <w:lang w:val="ru-RU"/>
        </w:rPr>
        <w:t>и</w:t>
      </w:r>
      <w:r w:rsidRPr="00A2224D">
        <w:rPr>
          <w:lang w:val="ru-RU"/>
        </w:rPr>
        <w:t>о</w:t>
      </w:r>
      <w:r w:rsidRPr="00A2224D">
        <w:rPr>
          <w:spacing w:val="-2"/>
          <w:lang w:val="ru-RU"/>
        </w:rPr>
        <w:t>нн</w:t>
      </w:r>
      <w:r w:rsidRPr="00A2224D">
        <w:rPr>
          <w:lang w:val="ru-RU"/>
        </w:rPr>
        <w:t>о</w:t>
      </w:r>
      <w:r w:rsidRPr="00A2224D">
        <w:rPr>
          <w:spacing w:val="-3"/>
          <w:lang w:val="ru-RU"/>
        </w:rPr>
        <w:t>г</w:t>
      </w:r>
      <w:r w:rsidRPr="00A2224D">
        <w:rPr>
          <w:lang w:val="ru-RU"/>
        </w:rPr>
        <w:t>о</w:t>
      </w:r>
      <w:r w:rsidRPr="00A2224D">
        <w:rPr>
          <w:spacing w:val="9"/>
          <w:lang w:val="ru-RU"/>
        </w:rPr>
        <w:t xml:space="preserve"> </w:t>
      </w:r>
      <w:r w:rsidRPr="004E6C4B">
        <w:rPr>
          <w:spacing w:val="9"/>
          <w:lang w:val="ru-RU"/>
        </w:rPr>
        <w:t xml:space="preserve">соглашения </w:t>
      </w:r>
      <w:r w:rsidR="00FB1078" w:rsidRPr="004E6C4B">
        <w:rPr>
          <w:lang w:val="ru-RU"/>
        </w:rPr>
        <w:t>по созданию и эксплуатации системы управления платными городскими парковками</w:t>
      </w:r>
      <w:r w:rsidRPr="004E6C4B">
        <w:rPr>
          <w:lang w:val="ru-RU"/>
        </w:rPr>
        <w:t>».</w:t>
      </w:r>
    </w:p>
    <w:p w:rsidR="005B3659" w:rsidRPr="004E6C4B" w:rsidRDefault="005B3659" w:rsidP="005B3659">
      <w:pPr>
        <w:pStyle w:val="af"/>
        <w:spacing w:before="3" w:line="360" w:lineRule="auto"/>
        <w:ind w:left="0" w:right="108" w:firstLine="709"/>
        <w:contextualSpacing/>
        <w:jc w:val="both"/>
        <w:rPr>
          <w:lang w:val="ru-RU"/>
        </w:rPr>
      </w:pPr>
      <w:r w:rsidRPr="004E6C4B">
        <w:rPr>
          <w:lang w:val="ru-RU"/>
        </w:rPr>
        <w:t>Суммы внесенных задатков возвращаются:</w:t>
      </w:r>
    </w:p>
    <w:p w:rsidR="005B3659" w:rsidRPr="004E6C4B" w:rsidRDefault="00E0615C" w:rsidP="005B3659">
      <w:pPr>
        <w:pStyle w:val="af"/>
        <w:spacing w:before="3" w:line="360" w:lineRule="auto"/>
        <w:ind w:left="0" w:right="108" w:firstLine="709"/>
        <w:contextualSpacing/>
        <w:jc w:val="both"/>
        <w:rPr>
          <w:lang w:val="ru-RU"/>
        </w:rPr>
      </w:pPr>
      <w:r>
        <w:rPr>
          <w:lang w:val="ru-RU"/>
        </w:rPr>
        <w:t>- </w:t>
      </w:r>
      <w:r w:rsidR="005B3659" w:rsidRPr="004E6C4B">
        <w:rPr>
          <w:lang w:val="ru-RU"/>
        </w:rPr>
        <w:t xml:space="preserve">всем </w:t>
      </w:r>
      <w:r w:rsidR="00A2408F">
        <w:rPr>
          <w:lang w:val="ru-RU"/>
        </w:rPr>
        <w:t>У</w:t>
      </w:r>
      <w:r w:rsidR="005B3659" w:rsidRPr="004E6C4B">
        <w:rPr>
          <w:lang w:val="ru-RU"/>
        </w:rPr>
        <w:t>част</w:t>
      </w:r>
      <w:r w:rsidR="00BE70EE" w:rsidRPr="004E6C4B">
        <w:rPr>
          <w:lang w:val="ru-RU"/>
        </w:rPr>
        <w:t xml:space="preserve">никам </w:t>
      </w:r>
      <w:r w:rsidR="00A2408F">
        <w:rPr>
          <w:lang w:val="ru-RU"/>
        </w:rPr>
        <w:t>к</w:t>
      </w:r>
      <w:r w:rsidR="00BE70EE" w:rsidRPr="004E6C4B">
        <w:rPr>
          <w:lang w:val="ru-RU"/>
        </w:rPr>
        <w:t xml:space="preserve">онкурса, за исключением </w:t>
      </w:r>
      <w:r w:rsidR="00311D54">
        <w:rPr>
          <w:lang w:val="ru-RU"/>
        </w:rPr>
        <w:t>П</w:t>
      </w:r>
      <w:r w:rsidR="005B3659" w:rsidRPr="004E6C4B">
        <w:rPr>
          <w:lang w:val="ru-RU"/>
        </w:rPr>
        <w:t xml:space="preserve">обедителя </w:t>
      </w:r>
      <w:r w:rsidR="00311D54">
        <w:rPr>
          <w:lang w:val="ru-RU"/>
        </w:rPr>
        <w:t>к</w:t>
      </w:r>
      <w:r w:rsidR="005B3659" w:rsidRPr="004E6C4B">
        <w:rPr>
          <w:lang w:val="ru-RU"/>
        </w:rPr>
        <w:t xml:space="preserve">онкурса, в течение </w:t>
      </w:r>
      <w:r w:rsidR="00D47316">
        <w:rPr>
          <w:lang w:val="ru-RU"/>
        </w:rPr>
        <w:t>5 (</w:t>
      </w:r>
      <w:r w:rsidR="005B3659" w:rsidRPr="004E6C4B">
        <w:rPr>
          <w:lang w:val="ru-RU"/>
        </w:rPr>
        <w:t>пяти</w:t>
      </w:r>
      <w:r w:rsidR="00D47316">
        <w:rPr>
          <w:lang w:val="ru-RU"/>
        </w:rPr>
        <w:t>)</w:t>
      </w:r>
      <w:r w:rsidR="005B3659" w:rsidRPr="004E6C4B">
        <w:rPr>
          <w:lang w:val="ru-RU"/>
        </w:rPr>
        <w:t xml:space="preserve"> рабочих дней со дня подписания протокола о результатах проведения </w:t>
      </w:r>
      <w:r w:rsidR="00171F54">
        <w:rPr>
          <w:lang w:val="ru-RU"/>
        </w:rPr>
        <w:t>К</w:t>
      </w:r>
      <w:r w:rsidR="005B3659" w:rsidRPr="004E6C4B">
        <w:rPr>
          <w:lang w:val="ru-RU"/>
        </w:rPr>
        <w:t>онкурса;</w:t>
      </w:r>
    </w:p>
    <w:p w:rsidR="005B3659" w:rsidRPr="004E6C4B" w:rsidRDefault="00BE70EE" w:rsidP="005B3659">
      <w:pPr>
        <w:autoSpaceDE w:val="0"/>
        <w:autoSpaceDN w:val="0"/>
        <w:adjustRightInd w:val="0"/>
        <w:spacing w:line="360" w:lineRule="auto"/>
        <w:ind w:firstLine="709"/>
        <w:contextualSpacing/>
        <w:jc w:val="both"/>
        <w:rPr>
          <w:rFonts w:ascii="Times New Roman" w:eastAsia="Calibri" w:hAnsi="Times New Roman"/>
          <w:sz w:val="28"/>
          <w:szCs w:val="28"/>
          <w:lang w:val="ru-RU" w:eastAsia="ru-RU"/>
        </w:rPr>
      </w:pPr>
      <w:r w:rsidRPr="004E6C4B">
        <w:rPr>
          <w:rFonts w:ascii="Times New Roman" w:hAnsi="Times New Roman"/>
          <w:sz w:val="28"/>
          <w:szCs w:val="28"/>
          <w:lang w:val="ru-RU"/>
        </w:rPr>
        <w:t>-</w:t>
      </w:r>
      <w:r w:rsidR="00E0615C">
        <w:rPr>
          <w:rFonts w:ascii="Times New Roman" w:hAnsi="Times New Roman"/>
          <w:sz w:val="28"/>
          <w:szCs w:val="28"/>
          <w:lang w:val="ru-RU"/>
        </w:rPr>
        <w:t> </w:t>
      </w:r>
      <w:r w:rsidR="00A515C8">
        <w:rPr>
          <w:rFonts w:ascii="Times New Roman" w:hAnsi="Times New Roman"/>
          <w:sz w:val="28"/>
          <w:szCs w:val="28"/>
          <w:lang w:val="ru-RU"/>
        </w:rPr>
        <w:t>З</w:t>
      </w:r>
      <w:r w:rsidR="005B3659" w:rsidRPr="004E6C4B">
        <w:rPr>
          <w:rFonts w:ascii="Times New Roman" w:eastAsia="Calibri" w:hAnsi="Times New Roman"/>
          <w:sz w:val="28"/>
          <w:szCs w:val="28"/>
          <w:lang w:val="ru-RU" w:eastAsia="ru-RU"/>
        </w:rPr>
        <w:t xml:space="preserve">аявителям, не допущенным к участию в </w:t>
      </w:r>
      <w:r w:rsidR="00171F54">
        <w:rPr>
          <w:rFonts w:ascii="Times New Roman" w:eastAsia="Calibri" w:hAnsi="Times New Roman"/>
          <w:sz w:val="28"/>
          <w:szCs w:val="28"/>
          <w:lang w:val="ru-RU" w:eastAsia="ru-RU"/>
        </w:rPr>
        <w:t>К</w:t>
      </w:r>
      <w:r w:rsidR="005B3659" w:rsidRPr="004E6C4B">
        <w:rPr>
          <w:rFonts w:ascii="Times New Roman" w:eastAsia="Calibri" w:hAnsi="Times New Roman"/>
          <w:sz w:val="28"/>
          <w:szCs w:val="28"/>
          <w:lang w:val="ru-RU" w:eastAsia="ru-RU"/>
        </w:rPr>
        <w:t xml:space="preserve">онкурсе в течение </w:t>
      </w:r>
      <w:r w:rsidR="00D47316">
        <w:rPr>
          <w:rFonts w:ascii="Times New Roman" w:eastAsia="Calibri" w:hAnsi="Times New Roman"/>
          <w:sz w:val="28"/>
          <w:szCs w:val="28"/>
          <w:lang w:val="ru-RU" w:eastAsia="ru-RU"/>
        </w:rPr>
        <w:t>5 (</w:t>
      </w:r>
      <w:r w:rsidR="005B3659" w:rsidRPr="004E6C4B">
        <w:rPr>
          <w:rFonts w:ascii="Times New Roman" w:eastAsia="Calibri" w:hAnsi="Times New Roman"/>
          <w:sz w:val="28"/>
          <w:szCs w:val="28"/>
          <w:lang w:val="ru-RU" w:eastAsia="ru-RU"/>
        </w:rPr>
        <w:t>пяти</w:t>
      </w:r>
      <w:r w:rsidR="00D47316">
        <w:rPr>
          <w:rFonts w:ascii="Times New Roman" w:eastAsia="Calibri" w:hAnsi="Times New Roman"/>
          <w:sz w:val="28"/>
          <w:szCs w:val="28"/>
          <w:lang w:val="ru-RU" w:eastAsia="ru-RU"/>
        </w:rPr>
        <w:t>)</w:t>
      </w:r>
      <w:r w:rsidR="005B3659" w:rsidRPr="004E6C4B">
        <w:rPr>
          <w:rFonts w:ascii="Times New Roman" w:eastAsia="Calibri" w:hAnsi="Times New Roman"/>
          <w:sz w:val="28"/>
          <w:szCs w:val="28"/>
          <w:lang w:val="ru-RU" w:eastAsia="ru-RU"/>
        </w:rPr>
        <w:t xml:space="preserve"> рабочих дней со дня подписания протокола проведения предварительного отбора </w:t>
      </w:r>
      <w:r w:rsidR="00A2408F">
        <w:rPr>
          <w:rFonts w:ascii="Times New Roman" w:eastAsia="Calibri" w:hAnsi="Times New Roman"/>
          <w:sz w:val="28"/>
          <w:szCs w:val="28"/>
          <w:lang w:val="ru-RU" w:eastAsia="ru-RU"/>
        </w:rPr>
        <w:t>У</w:t>
      </w:r>
      <w:r w:rsidR="005B3659" w:rsidRPr="004E6C4B">
        <w:rPr>
          <w:rFonts w:ascii="Times New Roman" w:eastAsia="Calibri" w:hAnsi="Times New Roman"/>
          <w:sz w:val="28"/>
          <w:szCs w:val="28"/>
          <w:lang w:val="ru-RU" w:eastAsia="ru-RU"/>
        </w:rPr>
        <w:t xml:space="preserve">частников конкурса членами </w:t>
      </w:r>
      <w:r w:rsidR="005E2C42">
        <w:rPr>
          <w:rFonts w:ascii="Times New Roman" w:eastAsia="Calibri" w:hAnsi="Times New Roman"/>
          <w:sz w:val="28"/>
          <w:szCs w:val="28"/>
          <w:lang w:val="ru-RU" w:eastAsia="ru-RU"/>
        </w:rPr>
        <w:t>К</w:t>
      </w:r>
      <w:r w:rsidR="005B3659" w:rsidRPr="004E6C4B">
        <w:rPr>
          <w:rFonts w:ascii="Times New Roman" w:eastAsia="Calibri" w:hAnsi="Times New Roman"/>
          <w:sz w:val="28"/>
          <w:szCs w:val="28"/>
          <w:lang w:val="ru-RU" w:eastAsia="ru-RU"/>
        </w:rPr>
        <w:t>онкурсной комиссии;</w:t>
      </w:r>
    </w:p>
    <w:p w:rsidR="00BE70EE" w:rsidRPr="004E6C4B" w:rsidRDefault="00BE70EE" w:rsidP="005B3659">
      <w:pPr>
        <w:autoSpaceDE w:val="0"/>
        <w:autoSpaceDN w:val="0"/>
        <w:adjustRightInd w:val="0"/>
        <w:spacing w:line="360" w:lineRule="auto"/>
        <w:ind w:firstLine="709"/>
        <w:contextualSpacing/>
        <w:jc w:val="both"/>
        <w:rPr>
          <w:rFonts w:ascii="Times New Roman" w:hAnsi="Times New Roman"/>
          <w:sz w:val="28"/>
          <w:szCs w:val="28"/>
          <w:lang w:val="ru-RU"/>
        </w:rPr>
      </w:pPr>
      <w:r w:rsidRPr="004E6C4B">
        <w:rPr>
          <w:rFonts w:ascii="Times New Roman" w:hAnsi="Times New Roman"/>
          <w:sz w:val="28"/>
          <w:szCs w:val="28"/>
          <w:lang w:val="ru-RU"/>
        </w:rPr>
        <w:t>-</w:t>
      </w:r>
      <w:r w:rsidR="00E0615C">
        <w:rPr>
          <w:rFonts w:ascii="Times New Roman" w:hAnsi="Times New Roman"/>
          <w:sz w:val="28"/>
          <w:szCs w:val="28"/>
          <w:lang w:val="ru-RU"/>
        </w:rPr>
        <w:t> </w:t>
      </w:r>
      <w:r w:rsidR="00A2408F">
        <w:rPr>
          <w:rFonts w:ascii="Times New Roman" w:hAnsi="Times New Roman"/>
          <w:sz w:val="28"/>
          <w:szCs w:val="28"/>
          <w:lang w:val="ru-RU"/>
        </w:rPr>
        <w:t>У</w:t>
      </w:r>
      <w:r w:rsidRPr="004E6C4B">
        <w:rPr>
          <w:rFonts w:ascii="Times New Roman" w:hAnsi="Times New Roman"/>
          <w:sz w:val="28"/>
          <w:szCs w:val="28"/>
          <w:lang w:val="ru-RU"/>
        </w:rPr>
        <w:t>частнику конкурса, в</w:t>
      </w:r>
      <w:r w:rsidRPr="004E6C4B">
        <w:rPr>
          <w:rFonts w:ascii="Times New Roman" w:hAnsi="Times New Roman"/>
          <w:spacing w:val="58"/>
          <w:sz w:val="28"/>
          <w:szCs w:val="28"/>
          <w:lang w:val="ru-RU"/>
        </w:rPr>
        <w:t xml:space="preserve"> </w:t>
      </w:r>
      <w:r w:rsidRPr="004E6C4B">
        <w:rPr>
          <w:rFonts w:ascii="Times New Roman" w:hAnsi="Times New Roman"/>
          <w:sz w:val="28"/>
          <w:szCs w:val="28"/>
          <w:lang w:val="ru-RU"/>
        </w:rPr>
        <w:t>сл</w:t>
      </w:r>
      <w:r w:rsidRPr="004E6C4B">
        <w:rPr>
          <w:rFonts w:ascii="Times New Roman" w:hAnsi="Times New Roman"/>
          <w:spacing w:val="-5"/>
          <w:sz w:val="28"/>
          <w:szCs w:val="28"/>
          <w:lang w:val="ru-RU"/>
        </w:rPr>
        <w:t>у</w:t>
      </w:r>
      <w:r w:rsidRPr="004E6C4B">
        <w:rPr>
          <w:rFonts w:ascii="Times New Roman" w:hAnsi="Times New Roman"/>
          <w:sz w:val="28"/>
          <w:szCs w:val="28"/>
          <w:lang w:val="ru-RU"/>
        </w:rPr>
        <w:t>чае</w:t>
      </w:r>
      <w:r w:rsidRPr="004E6C4B">
        <w:rPr>
          <w:rFonts w:ascii="Times New Roman" w:hAnsi="Times New Roman"/>
          <w:spacing w:val="59"/>
          <w:sz w:val="28"/>
          <w:szCs w:val="28"/>
          <w:lang w:val="ru-RU"/>
        </w:rPr>
        <w:t xml:space="preserve"> </w:t>
      </w:r>
      <w:r w:rsidRPr="004E6C4B">
        <w:rPr>
          <w:rFonts w:ascii="Times New Roman" w:hAnsi="Times New Roman"/>
          <w:sz w:val="28"/>
          <w:szCs w:val="28"/>
          <w:lang w:val="ru-RU"/>
        </w:rPr>
        <w:t>если</w:t>
      </w:r>
      <w:r w:rsidRPr="004E6C4B">
        <w:rPr>
          <w:rFonts w:ascii="Times New Roman" w:hAnsi="Times New Roman"/>
          <w:spacing w:val="56"/>
          <w:sz w:val="28"/>
          <w:szCs w:val="28"/>
          <w:lang w:val="ru-RU"/>
        </w:rPr>
        <w:t xml:space="preserve"> </w:t>
      </w:r>
      <w:r w:rsidRPr="004E6C4B">
        <w:rPr>
          <w:rFonts w:ascii="Times New Roman" w:hAnsi="Times New Roman"/>
          <w:spacing w:val="-2"/>
          <w:sz w:val="28"/>
          <w:szCs w:val="28"/>
          <w:lang w:val="ru-RU"/>
        </w:rPr>
        <w:t>п</w:t>
      </w:r>
      <w:r w:rsidRPr="004E6C4B">
        <w:rPr>
          <w:rFonts w:ascii="Times New Roman" w:hAnsi="Times New Roman"/>
          <w:sz w:val="28"/>
          <w:szCs w:val="28"/>
          <w:lang w:val="ru-RU"/>
        </w:rPr>
        <w:t>о</w:t>
      </w:r>
      <w:r w:rsidRPr="004E6C4B">
        <w:rPr>
          <w:rFonts w:ascii="Times New Roman" w:hAnsi="Times New Roman"/>
          <w:spacing w:val="57"/>
          <w:sz w:val="28"/>
          <w:szCs w:val="28"/>
          <w:lang w:val="ru-RU"/>
        </w:rPr>
        <w:t xml:space="preserve"> </w:t>
      </w:r>
      <w:r w:rsidRPr="004E6C4B">
        <w:rPr>
          <w:rFonts w:ascii="Times New Roman" w:hAnsi="Times New Roman"/>
          <w:sz w:val="28"/>
          <w:szCs w:val="28"/>
          <w:lang w:val="ru-RU"/>
        </w:rPr>
        <w:t>рез</w:t>
      </w:r>
      <w:r w:rsidRPr="004E6C4B">
        <w:rPr>
          <w:rFonts w:ascii="Times New Roman" w:hAnsi="Times New Roman"/>
          <w:spacing w:val="-4"/>
          <w:sz w:val="28"/>
          <w:szCs w:val="28"/>
          <w:lang w:val="ru-RU"/>
        </w:rPr>
        <w:t>у</w:t>
      </w:r>
      <w:r w:rsidRPr="004E6C4B">
        <w:rPr>
          <w:rFonts w:ascii="Times New Roman" w:hAnsi="Times New Roman"/>
          <w:spacing w:val="-1"/>
          <w:sz w:val="28"/>
          <w:szCs w:val="28"/>
          <w:lang w:val="ru-RU"/>
        </w:rPr>
        <w:t>ль</w:t>
      </w:r>
      <w:r w:rsidRPr="004E6C4B">
        <w:rPr>
          <w:rFonts w:ascii="Times New Roman" w:hAnsi="Times New Roman"/>
          <w:sz w:val="28"/>
          <w:szCs w:val="28"/>
          <w:lang w:val="ru-RU"/>
        </w:rPr>
        <w:t>татам</w:t>
      </w:r>
      <w:r w:rsidRPr="004E6C4B">
        <w:rPr>
          <w:rFonts w:ascii="Times New Roman" w:hAnsi="Times New Roman"/>
          <w:spacing w:val="55"/>
          <w:sz w:val="28"/>
          <w:szCs w:val="28"/>
          <w:lang w:val="ru-RU"/>
        </w:rPr>
        <w:t xml:space="preserve"> </w:t>
      </w:r>
      <w:r w:rsidRPr="004E6C4B">
        <w:rPr>
          <w:rFonts w:ascii="Times New Roman" w:hAnsi="Times New Roman"/>
          <w:sz w:val="28"/>
          <w:szCs w:val="28"/>
          <w:lang w:val="ru-RU"/>
        </w:rPr>
        <w:t>расс</w:t>
      </w:r>
      <w:r w:rsidRPr="004E6C4B">
        <w:rPr>
          <w:rFonts w:ascii="Times New Roman" w:hAnsi="Times New Roman"/>
          <w:spacing w:val="-3"/>
          <w:sz w:val="28"/>
          <w:szCs w:val="28"/>
          <w:lang w:val="ru-RU"/>
        </w:rPr>
        <w:t>м</w:t>
      </w:r>
      <w:r w:rsidRPr="004E6C4B">
        <w:rPr>
          <w:rFonts w:ascii="Times New Roman" w:hAnsi="Times New Roman"/>
          <w:sz w:val="28"/>
          <w:szCs w:val="28"/>
          <w:lang w:val="ru-RU"/>
        </w:rPr>
        <w:t>о</w:t>
      </w:r>
      <w:r w:rsidRPr="004E6C4B">
        <w:rPr>
          <w:rFonts w:ascii="Times New Roman" w:hAnsi="Times New Roman"/>
          <w:spacing w:val="-3"/>
          <w:sz w:val="28"/>
          <w:szCs w:val="28"/>
          <w:lang w:val="ru-RU"/>
        </w:rPr>
        <w:t>т</w:t>
      </w:r>
      <w:r w:rsidRPr="004E6C4B">
        <w:rPr>
          <w:rFonts w:ascii="Times New Roman" w:hAnsi="Times New Roman"/>
          <w:sz w:val="28"/>
          <w:szCs w:val="28"/>
          <w:lang w:val="ru-RU"/>
        </w:rPr>
        <w:t>ре</w:t>
      </w:r>
      <w:r w:rsidRPr="004E6C4B">
        <w:rPr>
          <w:rFonts w:ascii="Times New Roman" w:hAnsi="Times New Roman"/>
          <w:spacing w:val="-2"/>
          <w:sz w:val="28"/>
          <w:szCs w:val="28"/>
          <w:lang w:val="ru-RU"/>
        </w:rPr>
        <w:t>ни</w:t>
      </w:r>
      <w:r w:rsidRPr="004E6C4B">
        <w:rPr>
          <w:rFonts w:ascii="Times New Roman" w:hAnsi="Times New Roman"/>
          <w:sz w:val="28"/>
          <w:szCs w:val="28"/>
          <w:lang w:val="ru-RU"/>
        </w:rPr>
        <w:t>я пр</w:t>
      </w:r>
      <w:r w:rsidRPr="004E6C4B">
        <w:rPr>
          <w:rFonts w:ascii="Times New Roman" w:hAnsi="Times New Roman"/>
          <w:spacing w:val="-3"/>
          <w:sz w:val="28"/>
          <w:szCs w:val="28"/>
          <w:lang w:val="ru-RU"/>
        </w:rPr>
        <w:t>е</w:t>
      </w:r>
      <w:r w:rsidRPr="004E6C4B">
        <w:rPr>
          <w:rFonts w:ascii="Times New Roman" w:hAnsi="Times New Roman"/>
          <w:sz w:val="28"/>
          <w:szCs w:val="28"/>
          <w:lang w:val="ru-RU"/>
        </w:rPr>
        <w:t>дс</w:t>
      </w:r>
      <w:r w:rsidRPr="004E6C4B">
        <w:rPr>
          <w:rFonts w:ascii="Times New Roman" w:hAnsi="Times New Roman"/>
          <w:spacing w:val="-3"/>
          <w:sz w:val="28"/>
          <w:szCs w:val="28"/>
          <w:lang w:val="ru-RU"/>
        </w:rPr>
        <w:t>т</w:t>
      </w:r>
      <w:r w:rsidRPr="004E6C4B">
        <w:rPr>
          <w:rFonts w:ascii="Times New Roman" w:hAnsi="Times New Roman"/>
          <w:sz w:val="28"/>
          <w:szCs w:val="28"/>
          <w:lang w:val="ru-RU"/>
        </w:rPr>
        <w:t>ав</w:t>
      </w:r>
      <w:r w:rsidRPr="004E6C4B">
        <w:rPr>
          <w:rFonts w:ascii="Times New Roman" w:hAnsi="Times New Roman"/>
          <w:spacing w:val="-2"/>
          <w:sz w:val="28"/>
          <w:szCs w:val="28"/>
          <w:lang w:val="ru-RU"/>
        </w:rPr>
        <w:t>л</w:t>
      </w:r>
      <w:r w:rsidRPr="004E6C4B">
        <w:rPr>
          <w:rFonts w:ascii="Times New Roman" w:hAnsi="Times New Roman"/>
          <w:sz w:val="28"/>
          <w:szCs w:val="28"/>
          <w:lang w:val="ru-RU"/>
        </w:rPr>
        <w:t>е</w:t>
      </w:r>
      <w:r w:rsidRPr="004E6C4B">
        <w:rPr>
          <w:rFonts w:ascii="Times New Roman" w:hAnsi="Times New Roman"/>
          <w:spacing w:val="-2"/>
          <w:sz w:val="28"/>
          <w:szCs w:val="28"/>
          <w:lang w:val="ru-RU"/>
        </w:rPr>
        <w:t>н</w:t>
      </w:r>
      <w:r w:rsidRPr="004E6C4B">
        <w:rPr>
          <w:rFonts w:ascii="Times New Roman" w:hAnsi="Times New Roman"/>
          <w:sz w:val="28"/>
          <w:szCs w:val="28"/>
          <w:lang w:val="ru-RU"/>
        </w:rPr>
        <w:t>но</w:t>
      </w:r>
      <w:r w:rsidRPr="004E6C4B">
        <w:rPr>
          <w:rFonts w:ascii="Times New Roman" w:hAnsi="Times New Roman"/>
          <w:spacing w:val="-3"/>
          <w:sz w:val="28"/>
          <w:szCs w:val="28"/>
          <w:lang w:val="ru-RU"/>
        </w:rPr>
        <w:t>г</w:t>
      </w:r>
      <w:r w:rsidRPr="004E6C4B">
        <w:rPr>
          <w:rFonts w:ascii="Times New Roman" w:hAnsi="Times New Roman"/>
          <w:sz w:val="28"/>
          <w:szCs w:val="28"/>
          <w:lang w:val="ru-RU"/>
        </w:rPr>
        <w:t>о</w:t>
      </w:r>
      <w:r w:rsidRPr="004E6C4B">
        <w:rPr>
          <w:rFonts w:ascii="Times New Roman" w:hAnsi="Times New Roman"/>
          <w:spacing w:val="55"/>
          <w:sz w:val="28"/>
          <w:szCs w:val="28"/>
          <w:lang w:val="ru-RU"/>
        </w:rPr>
        <w:t xml:space="preserve"> </w:t>
      </w:r>
      <w:r w:rsidRPr="004E6C4B">
        <w:rPr>
          <w:rFonts w:ascii="Times New Roman" w:hAnsi="Times New Roman"/>
          <w:spacing w:val="-3"/>
          <w:sz w:val="28"/>
          <w:szCs w:val="28"/>
          <w:lang w:val="ru-RU"/>
        </w:rPr>
        <w:t>т</w:t>
      </w:r>
      <w:r w:rsidRPr="004E6C4B">
        <w:rPr>
          <w:rFonts w:ascii="Times New Roman" w:hAnsi="Times New Roman"/>
          <w:spacing w:val="-2"/>
          <w:sz w:val="28"/>
          <w:szCs w:val="28"/>
          <w:lang w:val="ru-RU"/>
        </w:rPr>
        <w:t>о</w:t>
      </w:r>
      <w:r w:rsidRPr="004E6C4B">
        <w:rPr>
          <w:rFonts w:ascii="Times New Roman" w:hAnsi="Times New Roman"/>
          <w:spacing w:val="-1"/>
          <w:sz w:val="28"/>
          <w:szCs w:val="28"/>
          <w:lang w:val="ru-RU"/>
        </w:rPr>
        <w:t>ль</w:t>
      </w:r>
      <w:r w:rsidRPr="004E6C4B">
        <w:rPr>
          <w:rFonts w:ascii="Times New Roman" w:hAnsi="Times New Roman"/>
          <w:sz w:val="28"/>
          <w:szCs w:val="28"/>
          <w:lang w:val="ru-RU"/>
        </w:rPr>
        <w:t>ко</w:t>
      </w:r>
      <w:r w:rsidRPr="004E6C4B">
        <w:rPr>
          <w:rFonts w:ascii="Times New Roman" w:hAnsi="Times New Roman"/>
          <w:spacing w:val="55"/>
          <w:sz w:val="28"/>
          <w:szCs w:val="28"/>
          <w:lang w:val="ru-RU"/>
        </w:rPr>
        <w:t xml:space="preserve"> </w:t>
      </w:r>
      <w:r w:rsidRPr="004E6C4B">
        <w:rPr>
          <w:rFonts w:ascii="Times New Roman" w:hAnsi="Times New Roman"/>
          <w:spacing w:val="-2"/>
          <w:sz w:val="28"/>
          <w:szCs w:val="28"/>
          <w:lang w:val="ru-RU"/>
        </w:rPr>
        <w:t>о</w:t>
      </w:r>
      <w:r w:rsidRPr="004E6C4B">
        <w:rPr>
          <w:rFonts w:ascii="Times New Roman" w:hAnsi="Times New Roman"/>
          <w:sz w:val="28"/>
          <w:szCs w:val="28"/>
          <w:lang w:val="ru-RU"/>
        </w:rPr>
        <w:t>д</w:t>
      </w:r>
      <w:r w:rsidRPr="004E6C4B">
        <w:rPr>
          <w:rFonts w:ascii="Times New Roman" w:hAnsi="Times New Roman"/>
          <w:spacing w:val="-2"/>
          <w:sz w:val="28"/>
          <w:szCs w:val="28"/>
          <w:lang w:val="ru-RU"/>
        </w:rPr>
        <w:t>н</w:t>
      </w:r>
      <w:r w:rsidRPr="004E6C4B">
        <w:rPr>
          <w:rFonts w:ascii="Times New Roman" w:hAnsi="Times New Roman"/>
          <w:sz w:val="28"/>
          <w:szCs w:val="28"/>
          <w:lang w:val="ru-RU"/>
        </w:rPr>
        <w:t>им</w:t>
      </w:r>
      <w:r w:rsidRPr="004E6C4B">
        <w:rPr>
          <w:rFonts w:ascii="Times New Roman" w:hAnsi="Times New Roman"/>
          <w:spacing w:val="54"/>
          <w:sz w:val="28"/>
          <w:szCs w:val="28"/>
          <w:lang w:val="ru-RU"/>
        </w:rPr>
        <w:t xml:space="preserve"> </w:t>
      </w:r>
      <w:r w:rsidR="00D47316">
        <w:rPr>
          <w:rFonts w:ascii="Times New Roman" w:hAnsi="Times New Roman"/>
          <w:spacing w:val="-4"/>
          <w:sz w:val="28"/>
          <w:szCs w:val="28"/>
          <w:lang w:val="ru-RU"/>
        </w:rPr>
        <w:t>У</w:t>
      </w:r>
      <w:r w:rsidRPr="004E6C4B">
        <w:rPr>
          <w:rFonts w:ascii="Times New Roman" w:hAnsi="Times New Roman"/>
          <w:sz w:val="28"/>
          <w:szCs w:val="28"/>
          <w:lang w:val="ru-RU"/>
        </w:rPr>
        <w:t>част</w:t>
      </w:r>
      <w:r w:rsidRPr="004E6C4B">
        <w:rPr>
          <w:rFonts w:ascii="Times New Roman" w:hAnsi="Times New Roman"/>
          <w:spacing w:val="-2"/>
          <w:sz w:val="28"/>
          <w:szCs w:val="28"/>
          <w:lang w:val="ru-RU"/>
        </w:rPr>
        <w:t>н</w:t>
      </w:r>
      <w:r w:rsidRPr="004E6C4B">
        <w:rPr>
          <w:rFonts w:ascii="Times New Roman" w:hAnsi="Times New Roman"/>
          <w:sz w:val="28"/>
          <w:szCs w:val="28"/>
          <w:lang w:val="ru-RU"/>
        </w:rPr>
        <w:t>и</w:t>
      </w:r>
      <w:r w:rsidRPr="004E6C4B">
        <w:rPr>
          <w:rFonts w:ascii="Times New Roman" w:hAnsi="Times New Roman"/>
          <w:spacing w:val="-2"/>
          <w:sz w:val="28"/>
          <w:szCs w:val="28"/>
          <w:lang w:val="ru-RU"/>
        </w:rPr>
        <w:t>к</w:t>
      </w:r>
      <w:r w:rsidRPr="004E6C4B">
        <w:rPr>
          <w:rFonts w:ascii="Times New Roman" w:hAnsi="Times New Roman"/>
          <w:sz w:val="28"/>
          <w:szCs w:val="28"/>
          <w:lang w:val="ru-RU"/>
        </w:rPr>
        <w:t>ом</w:t>
      </w:r>
      <w:r w:rsidRPr="004E6C4B">
        <w:rPr>
          <w:rFonts w:ascii="Times New Roman" w:hAnsi="Times New Roman"/>
          <w:spacing w:val="54"/>
          <w:sz w:val="28"/>
          <w:szCs w:val="28"/>
          <w:lang w:val="ru-RU"/>
        </w:rPr>
        <w:t xml:space="preserve"> </w:t>
      </w:r>
      <w:r w:rsidRPr="004E6C4B">
        <w:rPr>
          <w:rFonts w:ascii="Times New Roman" w:hAnsi="Times New Roman"/>
          <w:spacing w:val="-2"/>
          <w:sz w:val="28"/>
          <w:szCs w:val="28"/>
          <w:lang w:val="ru-RU"/>
        </w:rPr>
        <w:t>к</w:t>
      </w:r>
      <w:r w:rsidRPr="004E6C4B">
        <w:rPr>
          <w:rFonts w:ascii="Times New Roman" w:hAnsi="Times New Roman"/>
          <w:sz w:val="28"/>
          <w:szCs w:val="28"/>
          <w:lang w:val="ru-RU"/>
        </w:rPr>
        <w:t>онк</w:t>
      </w:r>
      <w:r w:rsidRPr="004E6C4B">
        <w:rPr>
          <w:rFonts w:ascii="Times New Roman" w:hAnsi="Times New Roman"/>
          <w:spacing w:val="-4"/>
          <w:sz w:val="28"/>
          <w:szCs w:val="28"/>
          <w:lang w:val="ru-RU"/>
        </w:rPr>
        <w:t>у</w:t>
      </w:r>
      <w:r w:rsidRPr="004E6C4B">
        <w:rPr>
          <w:rFonts w:ascii="Times New Roman" w:hAnsi="Times New Roman"/>
          <w:sz w:val="28"/>
          <w:szCs w:val="28"/>
          <w:lang w:val="ru-RU"/>
        </w:rPr>
        <w:t>рса</w:t>
      </w:r>
      <w:r w:rsidRPr="004E6C4B">
        <w:rPr>
          <w:rFonts w:ascii="Times New Roman" w:hAnsi="Times New Roman"/>
          <w:spacing w:val="54"/>
          <w:sz w:val="28"/>
          <w:szCs w:val="28"/>
          <w:lang w:val="ru-RU"/>
        </w:rPr>
        <w:t xml:space="preserve"> </w:t>
      </w:r>
      <w:r w:rsidRPr="004E6C4B">
        <w:rPr>
          <w:rFonts w:ascii="Times New Roman" w:hAnsi="Times New Roman"/>
          <w:spacing w:val="-2"/>
          <w:sz w:val="28"/>
          <w:szCs w:val="28"/>
          <w:lang w:val="ru-RU"/>
        </w:rPr>
        <w:t>кон</w:t>
      </w:r>
      <w:r w:rsidRPr="004E6C4B">
        <w:rPr>
          <w:rFonts w:ascii="Times New Roman" w:hAnsi="Times New Roman"/>
          <w:sz w:val="28"/>
          <w:szCs w:val="28"/>
          <w:lang w:val="ru-RU"/>
        </w:rPr>
        <w:t>к</w:t>
      </w:r>
      <w:r w:rsidRPr="004E6C4B">
        <w:rPr>
          <w:rFonts w:ascii="Times New Roman" w:hAnsi="Times New Roman"/>
          <w:spacing w:val="-4"/>
          <w:sz w:val="28"/>
          <w:szCs w:val="28"/>
          <w:lang w:val="ru-RU"/>
        </w:rPr>
        <w:t>у</w:t>
      </w:r>
      <w:r w:rsidRPr="004E6C4B">
        <w:rPr>
          <w:rFonts w:ascii="Times New Roman" w:hAnsi="Times New Roman"/>
          <w:sz w:val="28"/>
          <w:szCs w:val="28"/>
          <w:lang w:val="ru-RU"/>
        </w:rPr>
        <w:t>рсно</w:t>
      </w:r>
      <w:r w:rsidRPr="004E6C4B">
        <w:rPr>
          <w:rFonts w:ascii="Times New Roman" w:hAnsi="Times New Roman"/>
          <w:spacing w:val="-3"/>
          <w:sz w:val="28"/>
          <w:szCs w:val="28"/>
          <w:lang w:val="ru-RU"/>
        </w:rPr>
        <w:t>г</w:t>
      </w:r>
      <w:r w:rsidRPr="004E6C4B">
        <w:rPr>
          <w:rFonts w:ascii="Times New Roman" w:hAnsi="Times New Roman"/>
          <w:sz w:val="28"/>
          <w:szCs w:val="28"/>
          <w:lang w:val="ru-RU"/>
        </w:rPr>
        <w:t>о</w:t>
      </w:r>
      <w:r w:rsidRPr="004E6C4B">
        <w:rPr>
          <w:rFonts w:ascii="Times New Roman" w:hAnsi="Times New Roman"/>
          <w:spacing w:val="55"/>
          <w:sz w:val="28"/>
          <w:szCs w:val="28"/>
          <w:lang w:val="ru-RU"/>
        </w:rPr>
        <w:t xml:space="preserve"> </w:t>
      </w:r>
      <w:r w:rsidRPr="004E6C4B">
        <w:rPr>
          <w:rFonts w:ascii="Times New Roman" w:hAnsi="Times New Roman"/>
          <w:spacing w:val="-2"/>
          <w:sz w:val="28"/>
          <w:szCs w:val="28"/>
          <w:lang w:val="ru-RU"/>
        </w:rPr>
        <w:t>п</w:t>
      </w:r>
      <w:r w:rsidRPr="004E6C4B">
        <w:rPr>
          <w:rFonts w:ascii="Times New Roman" w:hAnsi="Times New Roman"/>
          <w:sz w:val="28"/>
          <w:szCs w:val="28"/>
          <w:lang w:val="ru-RU"/>
        </w:rPr>
        <w:t>р</w:t>
      </w:r>
      <w:r w:rsidRPr="004E6C4B">
        <w:rPr>
          <w:rFonts w:ascii="Times New Roman" w:hAnsi="Times New Roman"/>
          <w:spacing w:val="-3"/>
          <w:sz w:val="28"/>
          <w:szCs w:val="28"/>
          <w:lang w:val="ru-RU"/>
        </w:rPr>
        <w:t>е</w:t>
      </w:r>
      <w:r w:rsidRPr="004E6C4B">
        <w:rPr>
          <w:rFonts w:ascii="Times New Roman" w:hAnsi="Times New Roman"/>
          <w:sz w:val="28"/>
          <w:szCs w:val="28"/>
          <w:lang w:val="ru-RU"/>
        </w:rPr>
        <w:t>д</w:t>
      </w:r>
      <w:r w:rsidRPr="004E6C4B">
        <w:rPr>
          <w:rFonts w:ascii="Times New Roman" w:hAnsi="Times New Roman"/>
          <w:spacing w:val="-1"/>
          <w:sz w:val="28"/>
          <w:szCs w:val="28"/>
          <w:lang w:val="ru-RU"/>
        </w:rPr>
        <w:t>л</w:t>
      </w:r>
      <w:r w:rsidRPr="004E6C4B">
        <w:rPr>
          <w:rFonts w:ascii="Times New Roman" w:hAnsi="Times New Roman"/>
          <w:spacing w:val="-2"/>
          <w:sz w:val="28"/>
          <w:szCs w:val="28"/>
          <w:lang w:val="ru-RU"/>
        </w:rPr>
        <w:t>о</w:t>
      </w:r>
      <w:r w:rsidRPr="004E6C4B">
        <w:rPr>
          <w:rFonts w:ascii="Times New Roman" w:hAnsi="Times New Roman"/>
          <w:sz w:val="28"/>
          <w:szCs w:val="28"/>
          <w:lang w:val="ru-RU"/>
        </w:rPr>
        <w:t>ж</w:t>
      </w:r>
      <w:r w:rsidRPr="004E6C4B">
        <w:rPr>
          <w:rFonts w:ascii="Times New Roman" w:hAnsi="Times New Roman"/>
          <w:spacing w:val="-2"/>
          <w:sz w:val="28"/>
          <w:szCs w:val="28"/>
          <w:lang w:val="ru-RU"/>
        </w:rPr>
        <w:t>е</w:t>
      </w:r>
      <w:r w:rsidRPr="004E6C4B">
        <w:rPr>
          <w:rFonts w:ascii="Times New Roman" w:hAnsi="Times New Roman"/>
          <w:sz w:val="28"/>
          <w:szCs w:val="28"/>
          <w:lang w:val="ru-RU"/>
        </w:rPr>
        <w:t>ния К</w:t>
      </w:r>
      <w:r w:rsidRPr="004E6C4B">
        <w:rPr>
          <w:rFonts w:ascii="Times New Roman" w:hAnsi="Times New Roman"/>
          <w:spacing w:val="-1"/>
          <w:sz w:val="28"/>
          <w:szCs w:val="28"/>
          <w:lang w:val="ru-RU"/>
        </w:rPr>
        <w:t>о</w:t>
      </w:r>
      <w:r w:rsidRPr="004E6C4B">
        <w:rPr>
          <w:rFonts w:ascii="Times New Roman" w:hAnsi="Times New Roman"/>
          <w:sz w:val="28"/>
          <w:szCs w:val="28"/>
          <w:lang w:val="ru-RU"/>
        </w:rPr>
        <w:t>нц</w:t>
      </w:r>
      <w:r w:rsidRPr="004E6C4B">
        <w:rPr>
          <w:rFonts w:ascii="Times New Roman" w:hAnsi="Times New Roman"/>
          <w:spacing w:val="-3"/>
          <w:sz w:val="28"/>
          <w:szCs w:val="28"/>
          <w:lang w:val="ru-RU"/>
        </w:rPr>
        <w:t>е</w:t>
      </w:r>
      <w:r w:rsidRPr="004E6C4B">
        <w:rPr>
          <w:rFonts w:ascii="Times New Roman" w:hAnsi="Times New Roman"/>
          <w:sz w:val="28"/>
          <w:szCs w:val="28"/>
          <w:lang w:val="ru-RU"/>
        </w:rPr>
        <w:t>д</w:t>
      </w:r>
      <w:r w:rsidRPr="004E6C4B">
        <w:rPr>
          <w:rFonts w:ascii="Times New Roman" w:hAnsi="Times New Roman"/>
          <w:spacing w:val="-3"/>
          <w:sz w:val="28"/>
          <w:szCs w:val="28"/>
          <w:lang w:val="ru-RU"/>
        </w:rPr>
        <w:t>е</w:t>
      </w:r>
      <w:r w:rsidRPr="004E6C4B">
        <w:rPr>
          <w:rFonts w:ascii="Times New Roman" w:hAnsi="Times New Roman"/>
          <w:sz w:val="28"/>
          <w:szCs w:val="28"/>
          <w:lang w:val="ru-RU"/>
        </w:rPr>
        <w:t>нт</w:t>
      </w:r>
      <w:r w:rsidRPr="004E6C4B">
        <w:rPr>
          <w:rFonts w:ascii="Times New Roman" w:hAnsi="Times New Roman"/>
          <w:spacing w:val="-2"/>
          <w:sz w:val="28"/>
          <w:szCs w:val="28"/>
          <w:lang w:val="ru-RU"/>
        </w:rPr>
        <w:t>о</w:t>
      </w:r>
      <w:r w:rsidRPr="004E6C4B">
        <w:rPr>
          <w:rFonts w:ascii="Times New Roman" w:hAnsi="Times New Roman"/>
          <w:sz w:val="28"/>
          <w:szCs w:val="28"/>
          <w:lang w:val="ru-RU"/>
        </w:rPr>
        <w:t>м не б</w:t>
      </w:r>
      <w:r w:rsidRPr="004E6C4B">
        <w:rPr>
          <w:rFonts w:ascii="Times New Roman" w:hAnsi="Times New Roman"/>
          <w:spacing w:val="1"/>
          <w:sz w:val="28"/>
          <w:szCs w:val="28"/>
          <w:lang w:val="ru-RU"/>
        </w:rPr>
        <w:t>ы</w:t>
      </w:r>
      <w:r w:rsidRPr="004E6C4B">
        <w:rPr>
          <w:rFonts w:ascii="Times New Roman" w:hAnsi="Times New Roman"/>
          <w:spacing w:val="-4"/>
          <w:sz w:val="28"/>
          <w:szCs w:val="28"/>
          <w:lang w:val="ru-RU"/>
        </w:rPr>
        <w:t>л</w:t>
      </w:r>
      <w:r w:rsidRPr="004E6C4B">
        <w:rPr>
          <w:rFonts w:ascii="Times New Roman" w:hAnsi="Times New Roman"/>
          <w:sz w:val="28"/>
          <w:szCs w:val="28"/>
          <w:lang w:val="ru-RU"/>
        </w:rPr>
        <w:t>о</w:t>
      </w:r>
      <w:r w:rsidRPr="004E6C4B">
        <w:rPr>
          <w:rFonts w:ascii="Times New Roman" w:hAnsi="Times New Roman"/>
          <w:spacing w:val="1"/>
          <w:sz w:val="28"/>
          <w:szCs w:val="28"/>
          <w:lang w:val="ru-RU"/>
        </w:rPr>
        <w:t xml:space="preserve"> </w:t>
      </w:r>
      <w:r w:rsidRPr="004E6C4B">
        <w:rPr>
          <w:rFonts w:ascii="Times New Roman" w:hAnsi="Times New Roman"/>
          <w:sz w:val="28"/>
          <w:szCs w:val="28"/>
          <w:lang w:val="ru-RU"/>
        </w:rPr>
        <w:t>при</w:t>
      </w:r>
      <w:r w:rsidRPr="004E6C4B">
        <w:rPr>
          <w:rFonts w:ascii="Times New Roman" w:hAnsi="Times New Roman"/>
          <w:spacing w:val="-2"/>
          <w:sz w:val="28"/>
          <w:szCs w:val="28"/>
          <w:lang w:val="ru-RU"/>
        </w:rPr>
        <w:t>н</w:t>
      </w:r>
      <w:r w:rsidRPr="004E6C4B">
        <w:rPr>
          <w:rFonts w:ascii="Times New Roman" w:hAnsi="Times New Roman"/>
          <w:sz w:val="28"/>
          <w:szCs w:val="28"/>
          <w:lang w:val="ru-RU"/>
        </w:rPr>
        <w:t>ято</w:t>
      </w:r>
      <w:r w:rsidRPr="004E6C4B">
        <w:rPr>
          <w:rFonts w:ascii="Times New Roman" w:hAnsi="Times New Roman"/>
          <w:spacing w:val="-1"/>
          <w:sz w:val="28"/>
          <w:szCs w:val="28"/>
          <w:lang w:val="ru-RU"/>
        </w:rPr>
        <w:t xml:space="preserve"> </w:t>
      </w:r>
      <w:r w:rsidRPr="004E6C4B">
        <w:rPr>
          <w:rFonts w:ascii="Times New Roman" w:hAnsi="Times New Roman"/>
          <w:sz w:val="28"/>
          <w:szCs w:val="28"/>
          <w:lang w:val="ru-RU"/>
        </w:rPr>
        <w:t>реш</w:t>
      </w:r>
      <w:r w:rsidRPr="004E6C4B">
        <w:rPr>
          <w:rFonts w:ascii="Times New Roman" w:hAnsi="Times New Roman"/>
          <w:spacing w:val="-2"/>
          <w:sz w:val="28"/>
          <w:szCs w:val="28"/>
          <w:lang w:val="ru-RU"/>
        </w:rPr>
        <w:t>е</w:t>
      </w:r>
      <w:r w:rsidRPr="004E6C4B">
        <w:rPr>
          <w:rFonts w:ascii="Times New Roman" w:hAnsi="Times New Roman"/>
          <w:sz w:val="28"/>
          <w:szCs w:val="28"/>
          <w:lang w:val="ru-RU"/>
        </w:rPr>
        <w:t>ние</w:t>
      </w:r>
      <w:r w:rsidRPr="004E6C4B">
        <w:rPr>
          <w:rFonts w:ascii="Times New Roman" w:hAnsi="Times New Roman"/>
          <w:spacing w:val="-3"/>
          <w:sz w:val="28"/>
          <w:szCs w:val="28"/>
          <w:lang w:val="ru-RU"/>
        </w:rPr>
        <w:t xml:space="preserve"> </w:t>
      </w:r>
      <w:r w:rsidRPr="004E6C4B">
        <w:rPr>
          <w:rFonts w:ascii="Times New Roman" w:hAnsi="Times New Roman"/>
          <w:sz w:val="28"/>
          <w:szCs w:val="28"/>
          <w:lang w:val="ru-RU"/>
        </w:rPr>
        <w:t>о</w:t>
      </w:r>
      <w:r w:rsidRPr="004E6C4B">
        <w:rPr>
          <w:rFonts w:ascii="Times New Roman" w:hAnsi="Times New Roman"/>
          <w:spacing w:val="2"/>
          <w:sz w:val="28"/>
          <w:szCs w:val="28"/>
          <w:lang w:val="ru-RU"/>
        </w:rPr>
        <w:t xml:space="preserve"> </w:t>
      </w:r>
      <w:r w:rsidRPr="004E6C4B">
        <w:rPr>
          <w:rFonts w:ascii="Times New Roman" w:hAnsi="Times New Roman"/>
          <w:sz w:val="28"/>
          <w:szCs w:val="28"/>
          <w:lang w:val="ru-RU"/>
        </w:rPr>
        <w:t>з</w:t>
      </w:r>
      <w:r w:rsidRPr="004E6C4B">
        <w:rPr>
          <w:rFonts w:ascii="Times New Roman" w:hAnsi="Times New Roman"/>
          <w:spacing w:val="-3"/>
          <w:sz w:val="28"/>
          <w:szCs w:val="28"/>
          <w:lang w:val="ru-RU"/>
        </w:rPr>
        <w:t>а</w:t>
      </w:r>
      <w:r w:rsidRPr="004E6C4B">
        <w:rPr>
          <w:rFonts w:ascii="Times New Roman" w:hAnsi="Times New Roman"/>
          <w:sz w:val="28"/>
          <w:szCs w:val="28"/>
          <w:lang w:val="ru-RU"/>
        </w:rPr>
        <w:t>кл</w:t>
      </w:r>
      <w:r w:rsidRPr="004E6C4B">
        <w:rPr>
          <w:rFonts w:ascii="Times New Roman" w:hAnsi="Times New Roman"/>
          <w:spacing w:val="-2"/>
          <w:sz w:val="28"/>
          <w:szCs w:val="28"/>
          <w:lang w:val="ru-RU"/>
        </w:rPr>
        <w:t>ю</w:t>
      </w:r>
      <w:r w:rsidRPr="004E6C4B">
        <w:rPr>
          <w:rFonts w:ascii="Times New Roman" w:hAnsi="Times New Roman"/>
          <w:sz w:val="28"/>
          <w:szCs w:val="28"/>
          <w:lang w:val="ru-RU"/>
        </w:rPr>
        <w:t>че</w:t>
      </w:r>
      <w:r w:rsidRPr="004E6C4B">
        <w:rPr>
          <w:rFonts w:ascii="Times New Roman" w:hAnsi="Times New Roman"/>
          <w:spacing w:val="-1"/>
          <w:sz w:val="28"/>
          <w:szCs w:val="28"/>
          <w:lang w:val="ru-RU"/>
        </w:rPr>
        <w:t>н</w:t>
      </w:r>
      <w:r w:rsidRPr="004E6C4B">
        <w:rPr>
          <w:rFonts w:ascii="Times New Roman" w:hAnsi="Times New Roman"/>
          <w:sz w:val="28"/>
          <w:szCs w:val="28"/>
          <w:lang w:val="ru-RU"/>
        </w:rPr>
        <w:t>ии с</w:t>
      </w:r>
      <w:r w:rsidRPr="004E6C4B">
        <w:rPr>
          <w:rFonts w:ascii="Times New Roman" w:hAnsi="Times New Roman"/>
          <w:spacing w:val="1"/>
          <w:sz w:val="28"/>
          <w:szCs w:val="28"/>
          <w:lang w:val="ru-RU"/>
        </w:rPr>
        <w:t xml:space="preserve"> </w:t>
      </w:r>
      <w:r w:rsidRPr="004E6C4B">
        <w:rPr>
          <w:rFonts w:ascii="Times New Roman" w:hAnsi="Times New Roman"/>
          <w:sz w:val="28"/>
          <w:szCs w:val="28"/>
          <w:lang w:val="ru-RU"/>
        </w:rPr>
        <w:t>э</w:t>
      </w:r>
      <w:r w:rsidRPr="004E6C4B">
        <w:rPr>
          <w:rFonts w:ascii="Times New Roman" w:hAnsi="Times New Roman"/>
          <w:spacing w:val="-4"/>
          <w:sz w:val="28"/>
          <w:szCs w:val="28"/>
          <w:lang w:val="ru-RU"/>
        </w:rPr>
        <w:t>т</w:t>
      </w:r>
      <w:r w:rsidRPr="004E6C4B">
        <w:rPr>
          <w:rFonts w:ascii="Times New Roman" w:hAnsi="Times New Roman"/>
          <w:spacing w:val="-2"/>
          <w:sz w:val="28"/>
          <w:szCs w:val="28"/>
          <w:lang w:val="ru-RU"/>
        </w:rPr>
        <w:t>и</w:t>
      </w:r>
      <w:r w:rsidRPr="004E6C4B">
        <w:rPr>
          <w:rFonts w:ascii="Times New Roman" w:hAnsi="Times New Roman"/>
          <w:sz w:val="28"/>
          <w:szCs w:val="28"/>
          <w:lang w:val="ru-RU"/>
        </w:rPr>
        <w:t>м</w:t>
      </w:r>
      <w:r w:rsidRPr="004E6C4B">
        <w:rPr>
          <w:rFonts w:ascii="Times New Roman" w:hAnsi="Times New Roman"/>
          <w:spacing w:val="1"/>
          <w:sz w:val="28"/>
          <w:szCs w:val="28"/>
          <w:lang w:val="ru-RU"/>
        </w:rPr>
        <w:t xml:space="preserve"> У</w:t>
      </w:r>
      <w:r w:rsidRPr="004E6C4B">
        <w:rPr>
          <w:rFonts w:ascii="Times New Roman" w:hAnsi="Times New Roman"/>
          <w:sz w:val="28"/>
          <w:szCs w:val="28"/>
          <w:lang w:val="ru-RU"/>
        </w:rPr>
        <w:t>част</w:t>
      </w:r>
      <w:r w:rsidRPr="004E6C4B">
        <w:rPr>
          <w:rFonts w:ascii="Times New Roman" w:hAnsi="Times New Roman"/>
          <w:spacing w:val="1"/>
          <w:sz w:val="28"/>
          <w:szCs w:val="28"/>
          <w:lang w:val="ru-RU"/>
        </w:rPr>
        <w:t>н</w:t>
      </w:r>
      <w:r w:rsidRPr="004E6C4B">
        <w:rPr>
          <w:rFonts w:ascii="Times New Roman" w:hAnsi="Times New Roman"/>
          <w:sz w:val="28"/>
          <w:szCs w:val="28"/>
          <w:lang w:val="ru-RU"/>
        </w:rPr>
        <w:t>и</w:t>
      </w:r>
      <w:r w:rsidRPr="004E6C4B">
        <w:rPr>
          <w:rFonts w:ascii="Times New Roman" w:hAnsi="Times New Roman"/>
          <w:spacing w:val="-2"/>
          <w:sz w:val="28"/>
          <w:szCs w:val="28"/>
          <w:lang w:val="ru-RU"/>
        </w:rPr>
        <w:t>к</w:t>
      </w:r>
      <w:r w:rsidRPr="004E6C4B">
        <w:rPr>
          <w:rFonts w:ascii="Times New Roman" w:hAnsi="Times New Roman"/>
          <w:sz w:val="28"/>
          <w:szCs w:val="28"/>
          <w:lang w:val="ru-RU"/>
        </w:rPr>
        <w:t>ом</w:t>
      </w:r>
      <w:r w:rsidRPr="004E6C4B">
        <w:rPr>
          <w:rFonts w:ascii="Times New Roman" w:hAnsi="Times New Roman"/>
          <w:spacing w:val="-1"/>
          <w:sz w:val="28"/>
          <w:szCs w:val="28"/>
          <w:lang w:val="ru-RU"/>
        </w:rPr>
        <w:t xml:space="preserve"> </w:t>
      </w:r>
      <w:r w:rsidRPr="004E6C4B">
        <w:rPr>
          <w:rFonts w:ascii="Times New Roman" w:hAnsi="Times New Roman"/>
          <w:spacing w:val="-2"/>
          <w:sz w:val="28"/>
          <w:szCs w:val="28"/>
          <w:lang w:val="ru-RU"/>
        </w:rPr>
        <w:t>к</w:t>
      </w:r>
      <w:r w:rsidRPr="004E6C4B">
        <w:rPr>
          <w:rFonts w:ascii="Times New Roman" w:hAnsi="Times New Roman"/>
          <w:sz w:val="28"/>
          <w:szCs w:val="28"/>
          <w:lang w:val="ru-RU"/>
        </w:rPr>
        <w:t>о</w:t>
      </w:r>
      <w:r w:rsidRPr="004E6C4B">
        <w:rPr>
          <w:rFonts w:ascii="Times New Roman" w:hAnsi="Times New Roman"/>
          <w:spacing w:val="-2"/>
          <w:sz w:val="28"/>
          <w:szCs w:val="28"/>
          <w:lang w:val="ru-RU"/>
        </w:rPr>
        <w:t>н</w:t>
      </w:r>
      <w:r w:rsidRPr="004E6C4B">
        <w:rPr>
          <w:rFonts w:ascii="Times New Roman" w:hAnsi="Times New Roman"/>
          <w:sz w:val="28"/>
          <w:szCs w:val="28"/>
          <w:lang w:val="ru-RU"/>
        </w:rPr>
        <w:t>к</w:t>
      </w:r>
      <w:r w:rsidRPr="004E6C4B">
        <w:rPr>
          <w:rFonts w:ascii="Times New Roman" w:hAnsi="Times New Roman"/>
          <w:spacing w:val="-1"/>
          <w:sz w:val="28"/>
          <w:szCs w:val="28"/>
          <w:lang w:val="ru-RU"/>
        </w:rPr>
        <w:t>у</w:t>
      </w:r>
      <w:r w:rsidRPr="004E6C4B">
        <w:rPr>
          <w:rFonts w:ascii="Times New Roman" w:hAnsi="Times New Roman"/>
          <w:sz w:val="28"/>
          <w:szCs w:val="28"/>
          <w:lang w:val="ru-RU"/>
        </w:rPr>
        <w:t>р</w:t>
      </w:r>
      <w:r w:rsidRPr="004E6C4B">
        <w:rPr>
          <w:rFonts w:ascii="Times New Roman" w:hAnsi="Times New Roman"/>
          <w:spacing w:val="-3"/>
          <w:sz w:val="28"/>
          <w:szCs w:val="28"/>
          <w:lang w:val="ru-RU"/>
        </w:rPr>
        <w:t>с</w:t>
      </w:r>
      <w:r w:rsidRPr="004E6C4B">
        <w:rPr>
          <w:rFonts w:ascii="Times New Roman" w:hAnsi="Times New Roman"/>
          <w:sz w:val="28"/>
          <w:szCs w:val="28"/>
          <w:lang w:val="ru-RU"/>
        </w:rPr>
        <w:t xml:space="preserve">а </w:t>
      </w:r>
      <w:r w:rsidR="00D47316">
        <w:rPr>
          <w:rFonts w:ascii="Times New Roman" w:hAnsi="Times New Roman"/>
          <w:sz w:val="28"/>
          <w:szCs w:val="28"/>
          <w:lang w:val="ru-RU"/>
        </w:rPr>
        <w:t>К</w:t>
      </w:r>
      <w:r w:rsidRPr="004E6C4B">
        <w:rPr>
          <w:rFonts w:ascii="Times New Roman" w:hAnsi="Times New Roman"/>
          <w:spacing w:val="-1"/>
          <w:sz w:val="28"/>
          <w:szCs w:val="28"/>
          <w:lang w:val="ru-RU"/>
        </w:rPr>
        <w:t>о</w:t>
      </w:r>
      <w:r w:rsidRPr="004E6C4B">
        <w:rPr>
          <w:rFonts w:ascii="Times New Roman" w:hAnsi="Times New Roman"/>
          <w:sz w:val="28"/>
          <w:szCs w:val="28"/>
          <w:lang w:val="ru-RU"/>
        </w:rPr>
        <w:t>нц</w:t>
      </w:r>
      <w:r w:rsidRPr="004E6C4B">
        <w:rPr>
          <w:rFonts w:ascii="Times New Roman" w:hAnsi="Times New Roman"/>
          <w:spacing w:val="-3"/>
          <w:sz w:val="28"/>
          <w:szCs w:val="28"/>
          <w:lang w:val="ru-RU"/>
        </w:rPr>
        <w:t>е</w:t>
      </w:r>
      <w:r w:rsidRPr="004E6C4B">
        <w:rPr>
          <w:rFonts w:ascii="Times New Roman" w:hAnsi="Times New Roman"/>
          <w:sz w:val="28"/>
          <w:szCs w:val="28"/>
          <w:lang w:val="ru-RU"/>
        </w:rPr>
        <w:t>сс</w:t>
      </w:r>
      <w:r w:rsidRPr="004E6C4B">
        <w:rPr>
          <w:rFonts w:ascii="Times New Roman" w:hAnsi="Times New Roman"/>
          <w:spacing w:val="-2"/>
          <w:sz w:val="28"/>
          <w:szCs w:val="28"/>
          <w:lang w:val="ru-RU"/>
        </w:rPr>
        <w:t>ио</w:t>
      </w:r>
      <w:r w:rsidRPr="004E6C4B">
        <w:rPr>
          <w:rFonts w:ascii="Times New Roman" w:hAnsi="Times New Roman"/>
          <w:sz w:val="28"/>
          <w:szCs w:val="28"/>
          <w:lang w:val="ru-RU"/>
        </w:rPr>
        <w:t>н</w:t>
      </w:r>
      <w:r w:rsidRPr="004E6C4B">
        <w:rPr>
          <w:rFonts w:ascii="Times New Roman" w:hAnsi="Times New Roman"/>
          <w:spacing w:val="-2"/>
          <w:sz w:val="28"/>
          <w:szCs w:val="28"/>
          <w:lang w:val="ru-RU"/>
        </w:rPr>
        <w:t>н</w:t>
      </w:r>
      <w:r w:rsidRPr="004E6C4B">
        <w:rPr>
          <w:rFonts w:ascii="Times New Roman" w:hAnsi="Times New Roman"/>
          <w:sz w:val="28"/>
          <w:szCs w:val="28"/>
          <w:lang w:val="ru-RU"/>
        </w:rPr>
        <w:t>о</w:t>
      </w:r>
      <w:r w:rsidRPr="004E6C4B">
        <w:rPr>
          <w:rFonts w:ascii="Times New Roman" w:hAnsi="Times New Roman"/>
          <w:spacing w:val="-3"/>
          <w:sz w:val="28"/>
          <w:szCs w:val="28"/>
          <w:lang w:val="ru-RU"/>
        </w:rPr>
        <w:t>г</w:t>
      </w:r>
      <w:r w:rsidRPr="004E6C4B">
        <w:rPr>
          <w:rFonts w:ascii="Times New Roman" w:hAnsi="Times New Roman"/>
          <w:sz w:val="28"/>
          <w:szCs w:val="28"/>
          <w:lang w:val="ru-RU"/>
        </w:rPr>
        <w:t>о</w:t>
      </w:r>
      <w:r w:rsidRPr="004E6C4B">
        <w:rPr>
          <w:rFonts w:ascii="Times New Roman" w:hAnsi="Times New Roman"/>
          <w:spacing w:val="45"/>
          <w:sz w:val="28"/>
          <w:szCs w:val="28"/>
          <w:lang w:val="ru-RU"/>
        </w:rPr>
        <w:t xml:space="preserve"> </w:t>
      </w:r>
      <w:r w:rsidRPr="004E6C4B">
        <w:rPr>
          <w:rFonts w:ascii="Times New Roman" w:hAnsi="Times New Roman"/>
          <w:sz w:val="28"/>
          <w:szCs w:val="28"/>
          <w:lang w:val="ru-RU"/>
        </w:rPr>
        <w:t>с</w:t>
      </w:r>
      <w:r w:rsidRPr="004E6C4B">
        <w:rPr>
          <w:rFonts w:ascii="Times New Roman" w:hAnsi="Times New Roman"/>
          <w:spacing w:val="-2"/>
          <w:sz w:val="28"/>
          <w:szCs w:val="28"/>
          <w:lang w:val="ru-RU"/>
        </w:rPr>
        <w:t>о</w:t>
      </w:r>
      <w:r w:rsidRPr="004E6C4B">
        <w:rPr>
          <w:rFonts w:ascii="Times New Roman" w:hAnsi="Times New Roman"/>
          <w:sz w:val="28"/>
          <w:szCs w:val="28"/>
          <w:lang w:val="ru-RU"/>
        </w:rPr>
        <w:t>г</w:t>
      </w:r>
      <w:r w:rsidRPr="004E6C4B">
        <w:rPr>
          <w:rFonts w:ascii="Times New Roman" w:hAnsi="Times New Roman"/>
          <w:spacing w:val="-1"/>
          <w:sz w:val="28"/>
          <w:szCs w:val="28"/>
          <w:lang w:val="ru-RU"/>
        </w:rPr>
        <w:t>л</w:t>
      </w:r>
      <w:r w:rsidRPr="004E6C4B">
        <w:rPr>
          <w:rFonts w:ascii="Times New Roman" w:hAnsi="Times New Roman"/>
          <w:sz w:val="28"/>
          <w:szCs w:val="28"/>
          <w:lang w:val="ru-RU"/>
        </w:rPr>
        <w:t>аше</w:t>
      </w:r>
      <w:r w:rsidRPr="004E6C4B">
        <w:rPr>
          <w:rFonts w:ascii="Times New Roman" w:hAnsi="Times New Roman"/>
          <w:spacing w:val="-2"/>
          <w:sz w:val="28"/>
          <w:szCs w:val="28"/>
          <w:lang w:val="ru-RU"/>
        </w:rPr>
        <w:t>н</w:t>
      </w:r>
      <w:r w:rsidRPr="004E6C4B">
        <w:rPr>
          <w:rFonts w:ascii="Times New Roman" w:hAnsi="Times New Roman"/>
          <w:sz w:val="28"/>
          <w:szCs w:val="28"/>
          <w:lang w:val="ru-RU"/>
        </w:rPr>
        <w:t>ия в</w:t>
      </w:r>
      <w:r w:rsidRPr="004E6C4B">
        <w:rPr>
          <w:rFonts w:ascii="Times New Roman" w:hAnsi="Times New Roman"/>
          <w:spacing w:val="53"/>
          <w:sz w:val="28"/>
          <w:szCs w:val="28"/>
          <w:lang w:val="ru-RU"/>
        </w:rPr>
        <w:t xml:space="preserve"> </w:t>
      </w:r>
      <w:r w:rsidRPr="004E6C4B">
        <w:rPr>
          <w:rFonts w:ascii="Times New Roman" w:hAnsi="Times New Roman"/>
          <w:sz w:val="28"/>
          <w:szCs w:val="28"/>
          <w:lang w:val="ru-RU"/>
        </w:rPr>
        <w:t>пятн</w:t>
      </w:r>
      <w:r w:rsidRPr="004E6C4B">
        <w:rPr>
          <w:rFonts w:ascii="Times New Roman" w:hAnsi="Times New Roman"/>
          <w:spacing w:val="-3"/>
          <w:sz w:val="28"/>
          <w:szCs w:val="28"/>
          <w:lang w:val="ru-RU"/>
        </w:rPr>
        <w:t>а</w:t>
      </w:r>
      <w:r w:rsidRPr="004E6C4B">
        <w:rPr>
          <w:rFonts w:ascii="Times New Roman" w:hAnsi="Times New Roman"/>
          <w:spacing w:val="-2"/>
          <w:sz w:val="28"/>
          <w:szCs w:val="28"/>
          <w:lang w:val="ru-RU"/>
        </w:rPr>
        <w:t>д</w:t>
      </w:r>
      <w:r w:rsidRPr="004E6C4B">
        <w:rPr>
          <w:rFonts w:ascii="Times New Roman" w:hAnsi="Times New Roman"/>
          <w:sz w:val="28"/>
          <w:szCs w:val="28"/>
          <w:lang w:val="ru-RU"/>
        </w:rPr>
        <w:t>цат</w:t>
      </w:r>
      <w:r w:rsidRPr="004E6C4B">
        <w:rPr>
          <w:rFonts w:ascii="Times New Roman" w:hAnsi="Times New Roman"/>
          <w:spacing w:val="-2"/>
          <w:sz w:val="28"/>
          <w:szCs w:val="28"/>
          <w:lang w:val="ru-RU"/>
        </w:rPr>
        <w:t>ид</w:t>
      </w:r>
      <w:r w:rsidRPr="004E6C4B">
        <w:rPr>
          <w:rFonts w:ascii="Times New Roman" w:hAnsi="Times New Roman"/>
          <w:sz w:val="28"/>
          <w:szCs w:val="28"/>
          <w:lang w:val="ru-RU"/>
        </w:rPr>
        <w:t>нев</w:t>
      </w:r>
      <w:r w:rsidRPr="004E6C4B">
        <w:rPr>
          <w:rFonts w:ascii="Times New Roman" w:hAnsi="Times New Roman"/>
          <w:spacing w:val="-2"/>
          <w:sz w:val="28"/>
          <w:szCs w:val="28"/>
          <w:lang w:val="ru-RU"/>
        </w:rPr>
        <w:t>н</w:t>
      </w:r>
      <w:r w:rsidRPr="004E6C4B">
        <w:rPr>
          <w:rFonts w:ascii="Times New Roman" w:hAnsi="Times New Roman"/>
          <w:sz w:val="28"/>
          <w:szCs w:val="28"/>
          <w:lang w:val="ru-RU"/>
        </w:rPr>
        <w:t>ый</w:t>
      </w:r>
      <w:r w:rsidRPr="004E6C4B">
        <w:rPr>
          <w:rFonts w:ascii="Times New Roman" w:hAnsi="Times New Roman"/>
          <w:spacing w:val="54"/>
          <w:sz w:val="28"/>
          <w:szCs w:val="28"/>
          <w:lang w:val="ru-RU"/>
        </w:rPr>
        <w:t xml:space="preserve"> </w:t>
      </w:r>
      <w:r w:rsidRPr="004E6C4B">
        <w:rPr>
          <w:rFonts w:ascii="Times New Roman" w:hAnsi="Times New Roman"/>
          <w:spacing w:val="-3"/>
          <w:sz w:val="28"/>
          <w:szCs w:val="28"/>
          <w:lang w:val="ru-RU"/>
        </w:rPr>
        <w:t>с</w:t>
      </w:r>
      <w:r w:rsidRPr="004E6C4B">
        <w:rPr>
          <w:rFonts w:ascii="Times New Roman" w:hAnsi="Times New Roman"/>
          <w:sz w:val="28"/>
          <w:szCs w:val="28"/>
          <w:lang w:val="ru-RU"/>
        </w:rPr>
        <w:t>р</w:t>
      </w:r>
      <w:r w:rsidRPr="004E6C4B">
        <w:rPr>
          <w:rFonts w:ascii="Times New Roman" w:hAnsi="Times New Roman"/>
          <w:spacing w:val="-2"/>
          <w:sz w:val="28"/>
          <w:szCs w:val="28"/>
          <w:lang w:val="ru-RU"/>
        </w:rPr>
        <w:t>о</w:t>
      </w:r>
      <w:r w:rsidRPr="004E6C4B">
        <w:rPr>
          <w:rFonts w:ascii="Times New Roman" w:hAnsi="Times New Roman"/>
          <w:sz w:val="28"/>
          <w:szCs w:val="28"/>
          <w:lang w:val="ru-RU"/>
        </w:rPr>
        <w:t>к</w:t>
      </w:r>
      <w:r w:rsidRPr="004E6C4B">
        <w:rPr>
          <w:rFonts w:ascii="Times New Roman" w:hAnsi="Times New Roman"/>
          <w:spacing w:val="54"/>
          <w:sz w:val="28"/>
          <w:szCs w:val="28"/>
          <w:lang w:val="ru-RU"/>
        </w:rPr>
        <w:t xml:space="preserve"> </w:t>
      </w:r>
      <w:r w:rsidRPr="004E6C4B">
        <w:rPr>
          <w:rFonts w:ascii="Times New Roman" w:hAnsi="Times New Roman"/>
          <w:sz w:val="28"/>
          <w:szCs w:val="28"/>
          <w:lang w:val="ru-RU"/>
        </w:rPr>
        <w:t>со</w:t>
      </w:r>
      <w:r w:rsidRPr="004E6C4B">
        <w:rPr>
          <w:rFonts w:ascii="Times New Roman" w:hAnsi="Times New Roman"/>
          <w:spacing w:val="52"/>
          <w:sz w:val="28"/>
          <w:szCs w:val="28"/>
          <w:lang w:val="ru-RU"/>
        </w:rPr>
        <w:t xml:space="preserve"> </w:t>
      </w:r>
      <w:r w:rsidRPr="004E6C4B">
        <w:rPr>
          <w:rFonts w:ascii="Times New Roman" w:hAnsi="Times New Roman"/>
          <w:sz w:val="28"/>
          <w:szCs w:val="28"/>
          <w:lang w:val="ru-RU"/>
        </w:rPr>
        <w:t>д</w:t>
      </w:r>
      <w:r w:rsidRPr="004E6C4B">
        <w:rPr>
          <w:rFonts w:ascii="Times New Roman" w:hAnsi="Times New Roman"/>
          <w:spacing w:val="-2"/>
          <w:sz w:val="28"/>
          <w:szCs w:val="28"/>
          <w:lang w:val="ru-RU"/>
        </w:rPr>
        <w:t>н</w:t>
      </w:r>
      <w:r w:rsidRPr="004E6C4B">
        <w:rPr>
          <w:rFonts w:ascii="Times New Roman" w:hAnsi="Times New Roman"/>
          <w:sz w:val="28"/>
          <w:szCs w:val="28"/>
          <w:lang w:val="ru-RU"/>
        </w:rPr>
        <w:t>я</w:t>
      </w:r>
      <w:r w:rsidRPr="004E6C4B">
        <w:rPr>
          <w:rFonts w:ascii="Times New Roman" w:hAnsi="Times New Roman"/>
          <w:spacing w:val="52"/>
          <w:sz w:val="28"/>
          <w:szCs w:val="28"/>
          <w:lang w:val="ru-RU"/>
        </w:rPr>
        <w:t xml:space="preserve"> </w:t>
      </w:r>
      <w:r w:rsidRPr="004E6C4B">
        <w:rPr>
          <w:rFonts w:ascii="Times New Roman" w:hAnsi="Times New Roman"/>
          <w:sz w:val="28"/>
          <w:szCs w:val="28"/>
          <w:lang w:val="ru-RU"/>
        </w:rPr>
        <w:t>исте</w:t>
      </w:r>
      <w:r w:rsidRPr="004E6C4B">
        <w:rPr>
          <w:rFonts w:ascii="Times New Roman" w:hAnsi="Times New Roman"/>
          <w:spacing w:val="-2"/>
          <w:sz w:val="28"/>
          <w:szCs w:val="28"/>
          <w:lang w:val="ru-RU"/>
        </w:rPr>
        <w:t>ч</w:t>
      </w:r>
      <w:r w:rsidRPr="004E6C4B">
        <w:rPr>
          <w:rFonts w:ascii="Times New Roman" w:hAnsi="Times New Roman"/>
          <w:sz w:val="28"/>
          <w:szCs w:val="28"/>
          <w:lang w:val="ru-RU"/>
        </w:rPr>
        <w:t>е</w:t>
      </w:r>
      <w:r w:rsidRPr="004E6C4B">
        <w:rPr>
          <w:rFonts w:ascii="Times New Roman" w:hAnsi="Times New Roman"/>
          <w:spacing w:val="-2"/>
          <w:sz w:val="28"/>
          <w:szCs w:val="28"/>
          <w:lang w:val="ru-RU"/>
        </w:rPr>
        <w:t>н</w:t>
      </w:r>
      <w:r w:rsidRPr="004E6C4B">
        <w:rPr>
          <w:rFonts w:ascii="Times New Roman" w:hAnsi="Times New Roman"/>
          <w:sz w:val="28"/>
          <w:szCs w:val="28"/>
          <w:lang w:val="ru-RU"/>
        </w:rPr>
        <w:t>ия</w:t>
      </w:r>
      <w:r w:rsidRPr="004E6C4B">
        <w:rPr>
          <w:rFonts w:ascii="Times New Roman" w:hAnsi="Times New Roman"/>
          <w:spacing w:val="54"/>
          <w:sz w:val="28"/>
          <w:szCs w:val="28"/>
          <w:lang w:val="ru-RU"/>
        </w:rPr>
        <w:t xml:space="preserve"> </w:t>
      </w:r>
      <w:r w:rsidRPr="004E6C4B">
        <w:rPr>
          <w:rFonts w:ascii="Times New Roman" w:hAnsi="Times New Roman"/>
          <w:spacing w:val="-4"/>
          <w:sz w:val="28"/>
          <w:szCs w:val="28"/>
          <w:lang w:val="ru-RU"/>
        </w:rPr>
        <w:t>у</w:t>
      </w:r>
      <w:r w:rsidRPr="004E6C4B">
        <w:rPr>
          <w:rFonts w:ascii="Times New Roman" w:hAnsi="Times New Roman"/>
          <w:sz w:val="28"/>
          <w:szCs w:val="28"/>
          <w:lang w:val="ru-RU"/>
        </w:rPr>
        <w:t>казан</w:t>
      </w:r>
      <w:r w:rsidRPr="004E6C4B">
        <w:rPr>
          <w:rFonts w:ascii="Times New Roman" w:hAnsi="Times New Roman"/>
          <w:spacing w:val="-2"/>
          <w:sz w:val="28"/>
          <w:szCs w:val="28"/>
          <w:lang w:val="ru-RU"/>
        </w:rPr>
        <w:t>н</w:t>
      </w:r>
      <w:r w:rsidRPr="004E6C4B">
        <w:rPr>
          <w:rFonts w:ascii="Times New Roman" w:hAnsi="Times New Roman"/>
          <w:sz w:val="28"/>
          <w:szCs w:val="28"/>
          <w:lang w:val="ru-RU"/>
        </w:rPr>
        <w:t>о</w:t>
      </w:r>
      <w:r w:rsidRPr="004E6C4B">
        <w:rPr>
          <w:rFonts w:ascii="Times New Roman" w:hAnsi="Times New Roman"/>
          <w:spacing w:val="-3"/>
          <w:sz w:val="28"/>
          <w:szCs w:val="28"/>
          <w:lang w:val="ru-RU"/>
        </w:rPr>
        <w:t>г</w:t>
      </w:r>
      <w:r w:rsidRPr="004E6C4B">
        <w:rPr>
          <w:rFonts w:ascii="Times New Roman" w:hAnsi="Times New Roman"/>
          <w:sz w:val="28"/>
          <w:szCs w:val="28"/>
          <w:lang w:val="ru-RU"/>
        </w:rPr>
        <w:t>о тр</w:t>
      </w:r>
      <w:r w:rsidRPr="004E6C4B">
        <w:rPr>
          <w:rFonts w:ascii="Times New Roman" w:hAnsi="Times New Roman"/>
          <w:spacing w:val="-2"/>
          <w:sz w:val="28"/>
          <w:szCs w:val="28"/>
          <w:lang w:val="ru-RU"/>
        </w:rPr>
        <w:t>и</w:t>
      </w:r>
      <w:r w:rsidRPr="004E6C4B">
        <w:rPr>
          <w:rFonts w:ascii="Times New Roman" w:hAnsi="Times New Roman"/>
          <w:sz w:val="28"/>
          <w:szCs w:val="28"/>
          <w:lang w:val="ru-RU"/>
        </w:rPr>
        <w:t>д</w:t>
      </w:r>
      <w:r w:rsidRPr="004E6C4B">
        <w:rPr>
          <w:rFonts w:ascii="Times New Roman" w:hAnsi="Times New Roman"/>
          <w:spacing w:val="-2"/>
          <w:sz w:val="28"/>
          <w:szCs w:val="28"/>
          <w:lang w:val="ru-RU"/>
        </w:rPr>
        <w:t>ц</w:t>
      </w:r>
      <w:r w:rsidRPr="004E6C4B">
        <w:rPr>
          <w:rFonts w:ascii="Times New Roman" w:hAnsi="Times New Roman"/>
          <w:sz w:val="28"/>
          <w:szCs w:val="28"/>
          <w:lang w:val="ru-RU"/>
        </w:rPr>
        <w:t>ат</w:t>
      </w:r>
      <w:r w:rsidRPr="004E6C4B">
        <w:rPr>
          <w:rFonts w:ascii="Times New Roman" w:hAnsi="Times New Roman"/>
          <w:spacing w:val="-2"/>
          <w:sz w:val="28"/>
          <w:szCs w:val="28"/>
          <w:lang w:val="ru-RU"/>
        </w:rPr>
        <w:t>и</w:t>
      </w:r>
      <w:r w:rsidRPr="004E6C4B">
        <w:rPr>
          <w:rFonts w:ascii="Times New Roman" w:hAnsi="Times New Roman"/>
          <w:sz w:val="28"/>
          <w:szCs w:val="28"/>
          <w:lang w:val="ru-RU"/>
        </w:rPr>
        <w:t>д</w:t>
      </w:r>
      <w:r w:rsidRPr="004E6C4B">
        <w:rPr>
          <w:rFonts w:ascii="Times New Roman" w:hAnsi="Times New Roman"/>
          <w:spacing w:val="-2"/>
          <w:sz w:val="28"/>
          <w:szCs w:val="28"/>
          <w:lang w:val="ru-RU"/>
        </w:rPr>
        <w:t>н</w:t>
      </w:r>
      <w:r w:rsidRPr="004E6C4B">
        <w:rPr>
          <w:rFonts w:ascii="Times New Roman" w:hAnsi="Times New Roman"/>
          <w:sz w:val="28"/>
          <w:szCs w:val="28"/>
          <w:lang w:val="ru-RU"/>
        </w:rPr>
        <w:t>ев</w:t>
      </w:r>
      <w:r w:rsidRPr="004E6C4B">
        <w:rPr>
          <w:rFonts w:ascii="Times New Roman" w:hAnsi="Times New Roman"/>
          <w:spacing w:val="-2"/>
          <w:sz w:val="28"/>
          <w:szCs w:val="28"/>
          <w:lang w:val="ru-RU"/>
        </w:rPr>
        <w:t>н</w:t>
      </w:r>
      <w:r w:rsidRPr="004E6C4B">
        <w:rPr>
          <w:rFonts w:ascii="Times New Roman" w:hAnsi="Times New Roman"/>
          <w:sz w:val="28"/>
          <w:szCs w:val="28"/>
          <w:lang w:val="ru-RU"/>
        </w:rPr>
        <w:t>о</w:t>
      </w:r>
      <w:r w:rsidRPr="004E6C4B">
        <w:rPr>
          <w:rFonts w:ascii="Times New Roman" w:hAnsi="Times New Roman"/>
          <w:spacing w:val="-3"/>
          <w:sz w:val="28"/>
          <w:szCs w:val="28"/>
          <w:lang w:val="ru-RU"/>
        </w:rPr>
        <w:t>г</w:t>
      </w:r>
      <w:r w:rsidRPr="004E6C4B">
        <w:rPr>
          <w:rFonts w:ascii="Times New Roman" w:hAnsi="Times New Roman"/>
          <w:sz w:val="28"/>
          <w:szCs w:val="28"/>
          <w:lang w:val="ru-RU"/>
        </w:rPr>
        <w:t>о</w:t>
      </w:r>
      <w:r w:rsidRPr="004E6C4B">
        <w:rPr>
          <w:rFonts w:ascii="Times New Roman" w:hAnsi="Times New Roman"/>
          <w:spacing w:val="69"/>
          <w:sz w:val="28"/>
          <w:szCs w:val="28"/>
          <w:lang w:val="ru-RU"/>
        </w:rPr>
        <w:t xml:space="preserve"> </w:t>
      </w:r>
      <w:r w:rsidRPr="004E6C4B">
        <w:rPr>
          <w:rFonts w:ascii="Times New Roman" w:hAnsi="Times New Roman"/>
          <w:sz w:val="28"/>
          <w:szCs w:val="28"/>
          <w:lang w:val="ru-RU"/>
        </w:rPr>
        <w:t>с</w:t>
      </w:r>
      <w:r w:rsidRPr="004E6C4B">
        <w:rPr>
          <w:rFonts w:ascii="Times New Roman" w:hAnsi="Times New Roman"/>
          <w:spacing w:val="-2"/>
          <w:sz w:val="28"/>
          <w:szCs w:val="28"/>
          <w:lang w:val="ru-RU"/>
        </w:rPr>
        <w:t>р</w:t>
      </w:r>
      <w:r w:rsidRPr="004E6C4B">
        <w:rPr>
          <w:rFonts w:ascii="Times New Roman" w:hAnsi="Times New Roman"/>
          <w:sz w:val="28"/>
          <w:szCs w:val="28"/>
          <w:lang w:val="ru-RU"/>
        </w:rPr>
        <w:t>ока.</w:t>
      </w:r>
    </w:p>
    <w:p w:rsidR="005B3659" w:rsidRPr="004E6C4B" w:rsidRDefault="005B3659" w:rsidP="005B3659">
      <w:pPr>
        <w:autoSpaceDE w:val="0"/>
        <w:autoSpaceDN w:val="0"/>
        <w:adjustRightInd w:val="0"/>
        <w:spacing w:line="360" w:lineRule="auto"/>
        <w:ind w:firstLine="709"/>
        <w:contextualSpacing/>
        <w:jc w:val="both"/>
        <w:rPr>
          <w:rFonts w:ascii="Times New Roman" w:eastAsia="Calibri" w:hAnsi="Times New Roman"/>
          <w:sz w:val="28"/>
          <w:szCs w:val="28"/>
          <w:lang w:val="ru-RU" w:eastAsia="ru-RU"/>
        </w:rPr>
      </w:pPr>
      <w:r w:rsidRPr="004E6C4B">
        <w:rPr>
          <w:rFonts w:ascii="Times New Roman" w:eastAsia="Calibri" w:hAnsi="Times New Roman"/>
          <w:sz w:val="28"/>
          <w:szCs w:val="28"/>
          <w:lang w:val="ru-RU" w:eastAsia="ru-RU"/>
        </w:rPr>
        <w:t xml:space="preserve">Концедент возвращает </w:t>
      </w:r>
      <w:r w:rsidR="00A515C8">
        <w:rPr>
          <w:rFonts w:ascii="Times New Roman" w:eastAsia="Calibri" w:hAnsi="Times New Roman"/>
          <w:sz w:val="28"/>
          <w:szCs w:val="28"/>
          <w:lang w:val="ru-RU" w:eastAsia="ru-RU"/>
        </w:rPr>
        <w:t>З</w:t>
      </w:r>
      <w:r w:rsidRPr="004E6C4B">
        <w:rPr>
          <w:rFonts w:ascii="Times New Roman" w:eastAsia="Calibri" w:hAnsi="Times New Roman"/>
          <w:sz w:val="28"/>
          <w:szCs w:val="28"/>
          <w:lang w:val="ru-RU" w:eastAsia="ru-RU"/>
        </w:rPr>
        <w:t xml:space="preserve">аявителю, представившему единственную </w:t>
      </w:r>
      <w:r w:rsidR="00E0615C">
        <w:rPr>
          <w:rFonts w:ascii="Times New Roman" w:eastAsia="Calibri" w:hAnsi="Times New Roman"/>
          <w:sz w:val="28"/>
          <w:szCs w:val="28"/>
          <w:lang w:val="ru-RU" w:eastAsia="ru-RU"/>
        </w:rPr>
        <w:t>з</w:t>
      </w:r>
      <w:r w:rsidR="00BE70EE" w:rsidRPr="004E6C4B">
        <w:rPr>
          <w:rFonts w:ascii="Times New Roman" w:eastAsia="Calibri" w:hAnsi="Times New Roman"/>
          <w:sz w:val="28"/>
          <w:szCs w:val="28"/>
          <w:lang w:val="ru-RU" w:eastAsia="ru-RU"/>
        </w:rPr>
        <w:t>аявку на участие в К</w:t>
      </w:r>
      <w:r w:rsidRPr="004E6C4B">
        <w:rPr>
          <w:rFonts w:ascii="Times New Roman" w:eastAsia="Calibri" w:hAnsi="Times New Roman"/>
          <w:sz w:val="28"/>
          <w:szCs w:val="28"/>
          <w:lang w:val="ru-RU" w:eastAsia="ru-RU"/>
        </w:rPr>
        <w:t>онкурсе, внесенный им задаток в случае, если:</w:t>
      </w:r>
    </w:p>
    <w:p w:rsidR="005B3659" w:rsidRPr="004E6C4B" w:rsidRDefault="005B3659" w:rsidP="005B3659">
      <w:pPr>
        <w:autoSpaceDE w:val="0"/>
        <w:autoSpaceDN w:val="0"/>
        <w:adjustRightInd w:val="0"/>
        <w:spacing w:line="360" w:lineRule="auto"/>
        <w:ind w:firstLine="709"/>
        <w:contextualSpacing/>
        <w:jc w:val="both"/>
        <w:rPr>
          <w:rFonts w:ascii="Times New Roman" w:eastAsia="Calibri" w:hAnsi="Times New Roman"/>
          <w:sz w:val="28"/>
          <w:szCs w:val="28"/>
          <w:lang w:val="ru-RU" w:eastAsia="ru-RU"/>
        </w:rPr>
      </w:pPr>
      <w:r w:rsidRPr="004E6C4B">
        <w:rPr>
          <w:rFonts w:ascii="Times New Roman" w:eastAsia="Calibri" w:hAnsi="Times New Roman"/>
          <w:sz w:val="28"/>
          <w:szCs w:val="28"/>
          <w:lang w:val="ru-RU" w:eastAsia="ru-RU"/>
        </w:rPr>
        <w:t>-</w:t>
      </w:r>
      <w:r w:rsidR="00E0615C">
        <w:rPr>
          <w:rFonts w:ascii="Times New Roman" w:eastAsia="Calibri" w:hAnsi="Times New Roman"/>
          <w:sz w:val="28"/>
          <w:szCs w:val="28"/>
          <w:lang w:val="ru-RU" w:eastAsia="ru-RU"/>
        </w:rPr>
        <w:t> </w:t>
      </w:r>
      <w:r w:rsidR="00A515C8">
        <w:rPr>
          <w:rFonts w:ascii="Times New Roman" w:eastAsia="Calibri" w:hAnsi="Times New Roman"/>
          <w:sz w:val="28"/>
          <w:szCs w:val="28"/>
          <w:lang w:val="ru-RU" w:eastAsia="ru-RU"/>
        </w:rPr>
        <w:t>З</w:t>
      </w:r>
      <w:r w:rsidRPr="004E6C4B">
        <w:rPr>
          <w:rFonts w:ascii="Times New Roman" w:eastAsia="Calibri" w:hAnsi="Times New Roman"/>
          <w:sz w:val="28"/>
          <w:szCs w:val="28"/>
          <w:lang w:val="ru-RU" w:eastAsia="ru-RU"/>
        </w:rPr>
        <w:t xml:space="preserve">аявителю не было предложено представить </w:t>
      </w:r>
      <w:r w:rsidR="00BE70EE" w:rsidRPr="004E6C4B">
        <w:rPr>
          <w:rFonts w:ascii="Times New Roman" w:eastAsia="Calibri" w:hAnsi="Times New Roman"/>
          <w:sz w:val="28"/>
          <w:szCs w:val="28"/>
          <w:lang w:val="ru-RU" w:eastAsia="ru-RU"/>
        </w:rPr>
        <w:t>К</w:t>
      </w:r>
      <w:r w:rsidRPr="004E6C4B">
        <w:rPr>
          <w:rFonts w:ascii="Times New Roman" w:eastAsia="Calibri" w:hAnsi="Times New Roman"/>
          <w:sz w:val="28"/>
          <w:szCs w:val="28"/>
          <w:lang w:val="ru-RU" w:eastAsia="ru-RU"/>
        </w:rPr>
        <w:t xml:space="preserve">онцеденту предложение о заключении </w:t>
      </w:r>
      <w:r w:rsidR="00D47316">
        <w:rPr>
          <w:rFonts w:ascii="Times New Roman" w:eastAsia="Calibri" w:hAnsi="Times New Roman"/>
          <w:sz w:val="28"/>
          <w:szCs w:val="28"/>
          <w:lang w:val="ru-RU" w:eastAsia="ru-RU"/>
        </w:rPr>
        <w:t>К</w:t>
      </w:r>
      <w:r w:rsidRPr="004E6C4B">
        <w:rPr>
          <w:rFonts w:ascii="Times New Roman" w:eastAsia="Calibri" w:hAnsi="Times New Roman"/>
          <w:sz w:val="28"/>
          <w:szCs w:val="28"/>
          <w:lang w:val="ru-RU" w:eastAsia="ru-RU"/>
        </w:rPr>
        <w:t xml:space="preserve">онцессионного соглашения, </w:t>
      </w:r>
      <w:r w:rsidR="00E0615C">
        <w:rPr>
          <w:rFonts w:ascii="Times New Roman" w:eastAsia="Calibri" w:hAnsi="Times New Roman"/>
          <w:sz w:val="28"/>
          <w:szCs w:val="28"/>
          <w:lang w:val="ru-RU" w:eastAsia="ru-RU"/>
        </w:rPr>
        <w:t>–</w:t>
      </w:r>
      <w:r w:rsidRPr="004E6C4B">
        <w:rPr>
          <w:rFonts w:ascii="Times New Roman" w:eastAsia="Calibri" w:hAnsi="Times New Roman"/>
          <w:sz w:val="28"/>
          <w:szCs w:val="28"/>
          <w:lang w:val="ru-RU" w:eastAsia="ru-RU"/>
        </w:rPr>
        <w:t xml:space="preserve"> в течение </w:t>
      </w:r>
      <w:r w:rsidR="00D47316">
        <w:rPr>
          <w:rFonts w:ascii="Times New Roman" w:eastAsia="Calibri" w:hAnsi="Times New Roman"/>
          <w:sz w:val="28"/>
          <w:szCs w:val="28"/>
          <w:lang w:val="ru-RU" w:eastAsia="ru-RU"/>
        </w:rPr>
        <w:t>15 (</w:t>
      </w:r>
      <w:r w:rsidRPr="004E6C4B">
        <w:rPr>
          <w:rFonts w:ascii="Times New Roman" w:eastAsia="Calibri" w:hAnsi="Times New Roman"/>
          <w:sz w:val="28"/>
          <w:szCs w:val="28"/>
          <w:lang w:val="ru-RU" w:eastAsia="ru-RU"/>
        </w:rPr>
        <w:t>пятнадцати</w:t>
      </w:r>
      <w:r w:rsidR="00D47316">
        <w:rPr>
          <w:rFonts w:ascii="Times New Roman" w:eastAsia="Calibri" w:hAnsi="Times New Roman"/>
          <w:sz w:val="28"/>
          <w:szCs w:val="28"/>
          <w:lang w:val="ru-RU" w:eastAsia="ru-RU"/>
        </w:rPr>
        <w:t>)</w:t>
      </w:r>
      <w:r w:rsidRPr="004E6C4B">
        <w:rPr>
          <w:rFonts w:ascii="Times New Roman" w:eastAsia="Calibri" w:hAnsi="Times New Roman"/>
          <w:sz w:val="28"/>
          <w:szCs w:val="28"/>
          <w:lang w:val="ru-RU" w:eastAsia="ru-RU"/>
        </w:rPr>
        <w:t xml:space="preserve"> рабочих дней со дня принятия решения о признании </w:t>
      </w:r>
      <w:r w:rsidR="00D47316">
        <w:rPr>
          <w:rFonts w:ascii="Times New Roman" w:eastAsia="Calibri" w:hAnsi="Times New Roman"/>
          <w:sz w:val="28"/>
          <w:szCs w:val="28"/>
          <w:lang w:val="ru-RU" w:eastAsia="ru-RU"/>
        </w:rPr>
        <w:t>К</w:t>
      </w:r>
      <w:r w:rsidRPr="004E6C4B">
        <w:rPr>
          <w:rFonts w:ascii="Times New Roman" w:eastAsia="Calibri" w:hAnsi="Times New Roman"/>
          <w:sz w:val="28"/>
          <w:szCs w:val="28"/>
          <w:lang w:val="ru-RU" w:eastAsia="ru-RU"/>
        </w:rPr>
        <w:t>онкурса несостоявшимся;</w:t>
      </w:r>
    </w:p>
    <w:p w:rsidR="005B3659" w:rsidRPr="004E6C4B" w:rsidRDefault="005B3659" w:rsidP="005B3659">
      <w:pPr>
        <w:autoSpaceDE w:val="0"/>
        <w:autoSpaceDN w:val="0"/>
        <w:adjustRightInd w:val="0"/>
        <w:spacing w:line="360" w:lineRule="auto"/>
        <w:ind w:firstLine="709"/>
        <w:contextualSpacing/>
        <w:jc w:val="both"/>
        <w:rPr>
          <w:rFonts w:ascii="Times New Roman" w:eastAsia="Calibri" w:hAnsi="Times New Roman"/>
          <w:sz w:val="28"/>
          <w:szCs w:val="28"/>
          <w:lang w:val="ru-RU" w:eastAsia="ru-RU"/>
        </w:rPr>
      </w:pPr>
      <w:r w:rsidRPr="00461D84">
        <w:rPr>
          <w:rFonts w:ascii="Times New Roman" w:eastAsia="Calibri" w:hAnsi="Times New Roman"/>
          <w:sz w:val="28"/>
          <w:szCs w:val="28"/>
          <w:lang w:val="ru-RU" w:eastAsia="ru-RU"/>
        </w:rPr>
        <w:lastRenderedPageBreak/>
        <w:t>-</w:t>
      </w:r>
      <w:r w:rsidR="00891199" w:rsidRPr="00461D84">
        <w:rPr>
          <w:rFonts w:ascii="Times New Roman" w:eastAsia="Calibri" w:hAnsi="Times New Roman"/>
          <w:sz w:val="28"/>
          <w:szCs w:val="28"/>
          <w:lang w:val="ru-RU" w:eastAsia="ru-RU"/>
        </w:rPr>
        <w:t> </w:t>
      </w:r>
      <w:r w:rsidR="00A515C8" w:rsidRPr="00461D84">
        <w:rPr>
          <w:rFonts w:ascii="Times New Roman" w:eastAsia="Calibri" w:hAnsi="Times New Roman"/>
          <w:sz w:val="28"/>
          <w:szCs w:val="28"/>
          <w:lang w:val="ru-RU" w:eastAsia="ru-RU"/>
        </w:rPr>
        <w:t>З</w:t>
      </w:r>
      <w:r w:rsidRPr="00461D84">
        <w:rPr>
          <w:rFonts w:ascii="Times New Roman" w:eastAsia="Calibri" w:hAnsi="Times New Roman"/>
          <w:sz w:val="28"/>
          <w:szCs w:val="28"/>
          <w:lang w:val="ru-RU" w:eastAsia="ru-RU"/>
        </w:rPr>
        <w:t xml:space="preserve">аявитель не представил </w:t>
      </w:r>
      <w:r w:rsidR="00BE70EE" w:rsidRPr="00461D84">
        <w:rPr>
          <w:rFonts w:ascii="Times New Roman" w:eastAsia="Calibri" w:hAnsi="Times New Roman"/>
          <w:sz w:val="28"/>
          <w:szCs w:val="28"/>
          <w:lang w:val="ru-RU" w:eastAsia="ru-RU"/>
        </w:rPr>
        <w:t>К</w:t>
      </w:r>
      <w:r w:rsidRPr="00461D84">
        <w:rPr>
          <w:rFonts w:ascii="Times New Roman" w:eastAsia="Calibri" w:hAnsi="Times New Roman"/>
          <w:sz w:val="28"/>
          <w:szCs w:val="28"/>
          <w:lang w:val="ru-RU" w:eastAsia="ru-RU"/>
        </w:rPr>
        <w:t xml:space="preserve">онцеденту предложение о заключении </w:t>
      </w:r>
      <w:r w:rsidR="00D47316" w:rsidRPr="00461D84">
        <w:rPr>
          <w:rFonts w:ascii="Times New Roman" w:eastAsia="Calibri" w:hAnsi="Times New Roman"/>
          <w:sz w:val="28"/>
          <w:szCs w:val="28"/>
          <w:lang w:val="ru-RU" w:eastAsia="ru-RU"/>
        </w:rPr>
        <w:t>К</w:t>
      </w:r>
      <w:r w:rsidRPr="00461D84">
        <w:rPr>
          <w:rFonts w:ascii="Times New Roman" w:eastAsia="Calibri" w:hAnsi="Times New Roman"/>
          <w:sz w:val="28"/>
          <w:szCs w:val="28"/>
          <w:lang w:val="ru-RU" w:eastAsia="ru-RU"/>
        </w:rPr>
        <w:t xml:space="preserve">онцессионного соглашения, </w:t>
      </w:r>
      <w:r w:rsidR="00891199" w:rsidRPr="00461D84">
        <w:rPr>
          <w:rFonts w:ascii="Times New Roman" w:eastAsia="Calibri" w:hAnsi="Times New Roman"/>
          <w:sz w:val="28"/>
          <w:szCs w:val="28"/>
          <w:lang w:val="ru-RU" w:eastAsia="ru-RU"/>
        </w:rPr>
        <w:t>–</w:t>
      </w:r>
      <w:r w:rsidRPr="00461D84">
        <w:rPr>
          <w:rFonts w:ascii="Times New Roman" w:eastAsia="Calibri" w:hAnsi="Times New Roman"/>
          <w:sz w:val="28"/>
          <w:szCs w:val="28"/>
          <w:lang w:val="ru-RU" w:eastAsia="ru-RU"/>
        </w:rPr>
        <w:t xml:space="preserve"> в течение </w:t>
      </w:r>
      <w:r w:rsidR="00D47316" w:rsidRPr="00461D84">
        <w:rPr>
          <w:rFonts w:ascii="Times New Roman" w:eastAsia="Calibri" w:hAnsi="Times New Roman"/>
          <w:sz w:val="28"/>
          <w:szCs w:val="28"/>
          <w:lang w:val="ru-RU" w:eastAsia="ru-RU"/>
        </w:rPr>
        <w:t>5 (</w:t>
      </w:r>
      <w:r w:rsidRPr="00461D84">
        <w:rPr>
          <w:rFonts w:ascii="Times New Roman" w:eastAsia="Calibri" w:hAnsi="Times New Roman"/>
          <w:sz w:val="28"/>
          <w:szCs w:val="28"/>
          <w:lang w:val="ru-RU" w:eastAsia="ru-RU"/>
        </w:rPr>
        <w:t>пяти</w:t>
      </w:r>
      <w:r w:rsidR="00D47316" w:rsidRPr="00461D84">
        <w:rPr>
          <w:rFonts w:ascii="Times New Roman" w:eastAsia="Calibri" w:hAnsi="Times New Roman"/>
          <w:sz w:val="28"/>
          <w:szCs w:val="28"/>
          <w:lang w:val="ru-RU" w:eastAsia="ru-RU"/>
        </w:rPr>
        <w:t>)</w:t>
      </w:r>
      <w:r w:rsidRPr="00461D84">
        <w:rPr>
          <w:rFonts w:ascii="Times New Roman" w:eastAsia="Calibri" w:hAnsi="Times New Roman"/>
          <w:sz w:val="28"/>
          <w:szCs w:val="28"/>
          <w:lang w:val="ru-RU" w:eastAsia="ru-RU"/>
        </w:rPr>
        <w:t xml:space="preserve"> рабочих дней после дня истечения установленного срока представления предложения о заключении </w:t>
      </w:r>
      <w:r w:rsidR="00D47316" w:rsidRPr="00461D84">
        <w:rPr>
          <w:rFonts w:ascii="Times New Roman" w:eastAsia="Calibri" w:hAnsi="Times New Roman"/>
          <w:sz w:val="28"/>
          <w:szCs w:val="28"/>
          <w:lang w:val="ru-RU" w:eastAsia="ru-RU"/>
        </w:rPr>
        <w:t>К</w:t>
      </w:r>
      <w:r w:rsidRPr="00461D84">
        <w:rPr>
          <w:rFonts w:ascii="Times New Roman" w:eastAsia="Calibri" w:hAnsi="Times New Roman"/>
          <w:sz w:val="28"/>
          <w:szCs w:val="28"/>
          <w:lang w:val="ru-RU" w:eastAsia="ru-RU"/>
        </w:rPr>
        <w:t>онцессионного соглашения;</w:t>
      </w:r>
    </w:p>
    <w:p w:rsidR="005B3659" w:rsidRDefault="005B3659" w:rsidP="0069139A">
      <w:pPr>
        <w:autoSpaceDE w:val="0"/>
        <w:autoSpaceDN w:val="0"/>
        <w:adjustRightInd w:val="0"/>
        <w:spacing w:after="0" w:line="360" w:lineRule="auto"/>
        <w:ind w:firstLine="709"/>
        <w:contextualSpacing/>
        <w:jc w:val="both"/>
        <w:rPr>
          <w:rFonts w:ascii="Times New Roman" w:eastAsia="Calibri" w:hAnsi="Times New Roman"/>
          <w:sz w:val="28"/>
          <w:szCs w:val="28"/>
          <w:lang w:val="ru-RU" w:eastAsia="ru-RU"/>
        </w:rPr>
      </w:pPr>
      <w:r w:rsidRPr="004E6C4B">
        <w:rPr>
          <w:rFonts w:ascii="Times New Roman" w:eastAsia="Calibri" w:hAnsi="Times New Roman"/>
          <w:sz w:val="28"/>
          <w:szCs w:val="28"/>
          <w:lang w:val="ru-RU" w:eastAsia="ru-RU"/>
        </w:rPr>
        <w:t>-</w:t>
      </w:r>
      <w:r w:rsidR="00891199">
        <w:rPr>
          <w:rFonts w:ascii="Times New Roman" w:eastAsia="Calibri" w:hAnsi="Times New Roman"/>
          <w:sz w:val="28"/>
          <w:szCs w:val="28"/>
          <w:lang w:val="ru-RU" w:eastAsia="ru-RU"/>
        </w:rPr>
        <w:t> </w:t>
      </w:r>
      <w:r w:rsidR="00BE70EE" w:rsidRPr="004E6C4B">
        <w:rPr>
          <w:rFonts w:ascii="Times New Roman" w:eastAsia="Calibri" w:hAnsi="Times New Roman"/>
          <w:sz w:val="28"/>
          <w:szCs w:val="28"/>
          <w:lang w:val="ru-RU" w:eastAsia="ru-RU"/>
        </w:rPr>
        <w:t>К</w:t>
      </w:r>
      <w:r w:rsidRPr="004E6C4B">
        <w:rPr>
          <w:rFonts w:ascii="Times New Roman" w:eastAsia="Calibri" w:hAnsi="Times New Roman"/>
          <w:sz w:val="28"/>
          <w:szCs w:val="28"/>
          <w:lang w:val="ru-RU" w:eastAsia="ru-RU"/>
        </w:rPr>
        <w:t>онцедент по результата</w:t>
      </w:r>
      <w:r w:rsidR="00BE70EE" w:rsidRPr="004E6C4B">
        <w:rPr>
          <w:rFonts w:ascii="Times New Roman" w:eastAsia="Calibri" w:hAnsi="Times New Roman"/>
          <w:sz w:val="28"/>
          <w:szCs w:val="28"/>
          <w:lang w:val="ru-RU" w:eastAsia="ru-RU"/>
        </w:rPr>
        <w:t xml:space="preserve">м рассмотрения представленного </w:t>
      </w:r>
      <w:r w:rsidR="00A515C8">
        <w:rPr>
          <w:rFonts w:ascii="Times New Roman" w:eastAsia="Calibri" w:hAnsi="Times New Roman"/>
          <w:sz w:val="28"/>
          <w:szCs w:val="28"/>
          <w:lang w:val="ru-RU" w:eastAsia="ru-RU"/>
        </w:rPr>
        <w:t>З</w:t>
      </w:r>
      <w:r w:rsidRPr="004E6C4B">
        <w:rPr>
          <w:rFonts w:ascii="Times New Roman" w:eastAsia="Calibri" w:hAnsi="Times New Roman"/>
          <w:sz w:val="28"/>
          <w:szCs w:val="28"/>
          <w:lang w:val="ru-RU" w:eastAsia="ru-RU"/>
        </w:rPr>
        <w:t xml:space="preserve">аявителем предложения о заключении </w:t>
      </w:r>
      <w:r w:rsidR="00D47316">
        <w:rPr>
          <w:rFonts w:ascii="Times New Roman" w:eastAsia="Calibri" w:hAnsi="Times New Roman"/>
          <w:sz w:val="28"/>
          <w:szCs w:val="28"/>
          <w:lang w:val="ru-RU" w:eastAsia="ru-RU"/>
        </w:rPr>
        <w:t>К</w:t>
      </w:r>
      <w:r w:rsidRPr="004E6C4B">
        <w:rPr>
          <w:rFonts w:ascii="Times New Roman" w:eastAsia="Calibri" w:hAnsi="Times New Roman"/>
          <w:sz w:val="28"/>
          <w:szCs w:val="28"/>
          <w:lang w:val="ru-RU" w:eastAsia="ru-RU"/>
        </w:rPr>
        <w:t xml:space="preserve">онцессионного соглашения не принял решение </w:t>
      </w:r>
      <w:r w:rsidR="00BE70EE" w:rsidRPr="004E6C4B">
        <w:rPr>
          <w:rFonts w:ascii="Times New Roman" w:eastAsia="Calibri" w:hAnsi="Times New Roman"/>
          <w:sz w:val="28"/>
          <w:szCs w:val="28"/>
          <w:lang w:val="ru-RU" w:eastAsia="ru-RU"/>
        </w:rPr>
        <w:t xml:space="preserve">о заключении с таким </w:t>
      </w:r>
      <w:r w:rsidR="00A515C8">
        <w:rPr>
          <w:rFonts w:ascii="Times New Roman" w:eastAsia="Calibri" w:hAnsi="Times New Roman"/>
          <w:sz w:val="28"/>
          <w:szCs w:val="28"/>
          <w:lang w:val="ru-RU" w:eastAsia="ru-RU"/>
        </w:rPr>
        <w:t>З</w:t>
      </w:r>
      <w:r w:rsidRPr="004E6C4B">
        <w:rPr>
          <w:rFonts w:ascii="Times New Roman" w:eastAsia="Calibri" w:hAnsi="Times New Roman"/>
          <w:sz w:val="28"/>
          <w:szCs w:val="28"/>
          <w:lang w:val="ru-RU" w:eastAsia="ru-RU"/>
        </w:rPr>
        <w:t xml:space="preserve">аявителем </w:t>
      </w:r>
      <w:r w:rsidR="00D47316">
        <w:rPr>
          <w:rFonts w:ascii="Times New Roman" w:eastAsia="Calibri" w:hAnsi="Times New Roman"/>
          <w:sz w:val="28"/>
          <w:szCs w:val="28"/>
          <w:lang w:val="ru-RU" w:eastAsia="ru-RU"/>
        </w:rPr>
        <w:t>К</w:t>
      </w:r>
      <w:r w:rsidRPr="004E6C4B">
        <w:rPr>
          <w:rFonts w:ascii="Times New Roman" w:eastAsia="Calibri" w:hAnsi="Times New Roman"/>
          <w:sz w:val="28"/>
          <w:szCs w:val="28"/>
          <w:lang w:val="ru-RU" w:eastAsia="ru-RU"/>
        </w:rPr>
        <w:t xml:space="preserve">онцессионного соглашения, </w:t>
      </w:r>
      <w:r w:rsidR="00891199">
        <w:rPr>
          <w:rFonts w:ascii="Times New Roman" w:eastAsia="Calibri" w:hAnsi="Times New Roman"/>
          <w:sz w:val="28"/>
          <w:szCs w:val="28"/>
          <w:lang w:val="ru-RU" w:eastAsia="ru-RU"/>
        </w:rPr>
        <w:t>–</w:t>
      </w:r>
      <w:r w:rsidRPr="004E6C4B">
        <w:rPr>
          <w:rFonts w:ascii="Times New Roman" w:eastAsia="Calibri" w:hAnsi="Times New Roman"/>
          <w:sz w:val="28"/>
          <w:szCs w:val="28"/>
          <w:lang w:val="ru-RU" w:eastAsia="ru-RU"/>
        </w:rPr>
        <w:t xml:space="preserve"> в течение </w:t>
      </w:r>
      <w:r w:rsidR="00D47316">
        <w:rPr>
          <w:rFonts w:ascii="Times New Roman" w:eastAsia="Calibri" w:hAnsi="Times New Roman"/>
          <w:sz w:val="28"/>
          <w:szCs w:val="28"/>
          <w:lang w:val="ru-RU" w:eastAsia="ru-RU"/>
        </w:rPr>
        <w:t>5</w:t>
      </w:r>
      <w:r w:rsidR="00891199">
        <w:rPr>
          <w:rFonts w:ascii="Times New Roman" w:eastAsia="Calibri" w:hAnsi="Times New Roman"/>
          <w:sz w:val="28"/>
          <w:szCs w:val="28"/>
          <w:lang w:val="ru-RU" w:eastAsia="ru-RU"/>
        </w:rPr>
        <w:t> </w:t>
      </w:r>
      <w:r w:rsidR="00D47316">
        <w:rPr>
          <w:rFonts w:ascii="Times New Roman" w:eastAsia="Calibri" w:hAnsi="Times New Roman"/>
          <w:sz w:val="28"/>
          <w:szCs w:val="28"/>
          <w:lang w:val="ru-RU" w:eastAsia="ru-RU"/>
        </w:rPr>
        <w:t>(</w:t>
      </w:r>
      <w:r w:rsidRPr="004E6C4B">
        <w:rPr>
          <w:rFonts w:ascii="Times New Roman" w:eastAsia="Calibri" w:hAnsi="Times New Roman"/>
          <w:sz w:val="28"/>
          <w:szCs w:val="28"/>
          <w:lang w:val="ru-RU" w:eastAsia="ru-RU"/>
        </w:rPr>
        <w:t>пяти</w:t>
      </w:r>
      <w:r w:rsidR="00D47316">
        <w:rPr>
          <w:rFonts w:ascii="Times New Roman" w:eastAsia="Calibri" w:hAnsi="Times New Roman"/>
          <w:sz w:val="28"/>
          <w:szCs w:val="28"/>
          <w:lang w:val="ru-RU" w:eastAsia="ru-RU"/>
        </w:rPr>
        <w:t>)</w:t>
      </w:r>
      <w:r w:rsidRPr="004E6C4B">
        <w:rPr>
          <w:rFonts w:ascii="Times New Roman" w:eastAsia="Calibri" w:hAnsi="Times New Roman"/>
          <w:sz w:val="28"/>
          <w:szCs w:val="28"/>
          <w:lang w:val="ru-RU" w:eastAsia="ru-RU"/>
        </w:rPr>
        <w:t xml:space="preserve"> рабочих дней после дня истечения установленного срока рассмотрения </w:t>
      </w:r>
      <w:r w:rsidR="00BE70EE" w:rsidRPr="004E6C4B">
        <w:rPr>
          <w:rFonts w:ascii="Times New Roman" w:eastAsia="Calibri" w:hAnsi="Times New Roman"/>
          <w:sz w:val="28"/>
          <w:szCs w:val="28"/>
          <w:lang w:val="ru-RU" w:eastAsia="ru-RU"/>
        </w:rPr>
        <w:t>К</w:t>
      </w:r>
      <w:r w:rsidRPr="004E6C4B">
        <w:rPr>
          <w:rFonts w:ascii="Times New Roman" w:eastAsia="Calibri" w:hAnsi="Times New Roman"/>
          <w:sz w:val="28"/>
          <w:szCs w:val="28"/>
          <w:lang w:val="ru-RU" w:eastAsia="ru-RU"/>
        </w:rPr>
        <w:t xml:space="preserve">онцедентом предложения о заключении </w:t>
      </w:r>
      <w:r w:rsidR="00D47316">
        <w:rPr>
          <w:rFonts w:ascii="Times New Roman" w:eastAsia="Calibri" w:hAnsi="Times New Roman"/>
          <w:sz w:val="28"/>
          <w:szCs w:val="28"/>
          <w:lang w:val="ru-RU" w:eastAsia="ru-RU"/>
        </w:rPr>
        <w:t>К</w:t>
      </w:r>
      <w:r w:rsidRPr="004E6C4B">
        <w:rPr>
          <w:rFonts w:ascii="Times New Roman" w:eastAsia="Calibri" w:hAnsi="Times New Roman"/>
          <w:sz w:val="28"/>
          <w:szCs w:val="28"/>
          <w:lang w:val="ru-RU" w:eastAsia="ru-RU"/>
        </w:rPr>
        <w:t>онцессионного соглашения.</w:t>
      </w:r>
    </w:p>
    <w:p w:rsidR="00416EC8" w:rsidRPr="00891199" w:rsidRDefault="00416EC8" w:rsidP="00891199">
      <w:pPr>
        <w:pStyle w:val="ac"/>
        <w:autoSpaceDE w:val="0"/>
        <w:autoSpaceDN w:val="0"/>
        <w:adjustRightInd w:val="0"/>
        <w:spacing w:after="0" w:line="240" w:lineRule="auto"/>
        <w:ind w:left="0"/>
        <w:jc w:val="center"/>
        <w:rPr>
          <w:rFonts w:ascii="Times New Roman" w:hAnsi="Times New Roman"/>
          <w:b/>
          <w:sz w:val="28"/>
          <w:szCs w:val="28"/>
        </w:rPr>
      </w:pPr>
    </w:p>
    <w:p w:rsidR="00A95E84" w:rsidRPr="004E6C4B" w:rsidRDefault="00891199" w:rsidP="00891199">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10. </w:t>
      </w:r>
      <w:r w:rsidR="00A95E84" w:rsidRPr="004E6C4B">
        <w:rPr>
          <w:rFonts w:ascii="Times New Roman" w:hAnsi="Times New Roman"/>
          <w:b/>
          <w:sz w:val="28"/>
          <w:szCs w:val="28"/>
        </w:rPr>
        <w:t>О</w:t>
      </w:r>
      <w:r w:rsidR="00A95E84" w:rsidRPr="00891199">
        <w:rPr>
          <w:rFonts w:ascii="Times New Roman" w:hAnsi="Times New Roman"/>
          <w:b/>
          <w:sz w:val="28"/>
          <w:szCs w:val="28"/>
        </w:rPr>
        <w:t>ф</w:t>
      </w:r>
      <w:r w:rsidR="00A95E84" w:rsidRPr="004E6C4B">
        <w:rPr>
          <w:rFonts w:ascii="Times New Roman" w:hAnsi="Times New Roman"/>
          <w:b/>
          <w:sz w:val="28"/>
          <w:szCs w:val="28"/>
        </w:rPr>
        <w:t>орм</w:t>
      </w:r>
      <w:r w:rsidR="00A95E84" w:rsidRPr="00891199">
        <w:rPr>
          <w:rFonts w:ascii="Times New Roman" w:hAnsi="Times New Roman"/>
          <w:b/>
          <w:sz w:val="28"/>
          <w:szCs w:val="28"/>
        </w:rPr>
        <w:t>л</w:t>
      </w:r>
      <w:r w:rsidR="00A95E84" w:rsidRPr="004E6C4B">
        <w:rPr>
          <w:rFonts w:ascii="Times New Roman" w:hAnsi="Times New Roman"/>
          <w:b/>
          <w:sz w:val="28"/>
          <w:szCs w:val="28"/>
        </w:rPr>
        <w:t>ен</w:t>
      </w:r>
      <w:r w:rsidR="00A95E84" w:rsidRPr="00891199">
        <w:rPr>
          <w:rFonts w:ascii="Times New Roman" w:hAnsi="Times New Roman"/>
          <w:b/>
          <w:sz w:val="28"/>
          <w:szCs w:val="28"/>
        </w:rPr>
        <w:t>и</w:t>
      </w:r>
      <w:r w:rsidR="00A95E84" w:rsidRPr="004E6C4B">
        <w:rPr>
          <w:rFonts w:ascii="Times New Roman" w:hAnsi="Times New Roman"/>
          <w:b/>
          <w:sz w:val="28"/>
          <w:szCs w:val="28"/>
        </w:rPr>
        <w:t>е и</w:t>
      </w:r>
      <w:r w:rsidR="00A95E84" w:rsidRPr="00891199">
        <w:rPr>
          <w:rFonts w:ascii="Times New Roman" w:hAnsi="Times New Roman"/>
          <w:b/>
          <w:sz w:val="28"/>
          <w:szCs w:val="28"/>
        </w:rPr>
        <w:t xml:space="preserve"> п</w:t>
      </w:r>
      <w:r w:rsidR="00A95E84" w:rsidRPr="004E6C4B">
        <w:rPr>
          <w:rFonts w:ascii="Times New Roman" w:hAnsi="Times New Roman"/>
          <w:b/>
          <w:sz w:val="28"/>
          <w:szCs w:val="28"/>
        </w:rPr>
        <w:t>од</w:t>
      </w:r>
      <w:r w:rsidR="00A95E84" w:rsidRPr="00891199">
        <w:rPr>
          <w:rFonts w:ascii="Times New Roman" w:hAnsi="Times New Roman"/>
          <w:b/>
          <w:sz w:val="28"/>
          <w:szCs w:val="28"/>
        </w:rPr>
        <w:t>пи</w:t>
      </w:r>
      <w:r w:rsidR="00A95E84" w:rsidRPr="004E6C4B">
        <w:rPr>
          <w:rFonts w:ascii="Times New Roman" w:hAnsi="Times New Roman"/>
          <w:b/>
          <w:sz w:val="28"/>
          <w:szCs w:val="28"/>
        </w:rPr>
        <w:t>с</w:t>
      </w:r>
      <w:r w:rsidR="00A95E84" w:rsidRPr="00891199">
        <w:rPr>
          <w:rFonts w:ascii="Times New Roman" w:hAnsi="Times New Roman"/>
          <w:b/>
          <w:sz w:val="28"/>
          <w:szCs w:val="28"/>
        </w:rPr>
        <w:t>ани</w:t>
      </w:r>
      <w:r w:rsidR="00A95E84" w:rsidRPr="004E6C4B">
        <w:rPr>
          <w:rFonts w:ascii="Times New Roman" w:hAnsi="Times New Roman"/>
          <w:b/>
          <w:sz w:val="28"/>
          <w:szCs w:val="28"/>
        </w:rPr>
        <w:t xml:space="preserve">е </w:t>
      </w:r>
      <w:r>
        <w:rPr>
          <w:rFonts w:ascii="Times New Roman" w:hAnsi="Times New Roman"/>
          <w:b/>
          <w:sz w:val="28"/>
          <w:szCs w:val="28"/>
        </w:rPr>
        <w:t>з</w:t>
      </w:r>
      <w:r w:rsidR="00A95E84" w:rsidRPr="004E6C4B">
        <w:rPr>
          <w:rFonts w:ascii="Times New Roman" w:hAnsi="Times New Roman"/>
          <w:b/>
          <w:sz w:val="28"/>
          <w:szCs w:val="28"/>
        </w:rPr>
        <w:t>ая</w:t>
      </w:r>
      <w:r w:rsidR="00A95E84" w:rsidRPr="00891199">
        <w:rPr>
          <w:rFonts w:ascii="Times New Roman" w:hAnsi="Times New Roman"/>
          <w:b/>
          <w:sz w:val="28"/>
          <w:szCs w:val="28"/>
        </w:rPr>
        <w:t>вк</w:t>
      </w:r>
      <w:r w:rsidR="00A95E84" w:rsidRPr="004E6C4B">
        <w:rPr>
          <w:rFonts w:ascii="Times New Roman" w:hAnsi="Times New Roman"/>
          <w:b/>
          <w:sz w:val="28"/>
          <w:szCs w:val="28"/>
        </w:rPr>
        <w:t>и</w:t>
      </w:r>
    </w:p>
    <w:p w:rsidR="00B865F1" w:rsidRPr="004E6C4B" w:rsidRDefault="00B865F1" w:rsidP="00891199">
      <w:pPr>
        <w:pStyle w:val="ac"/>
        <w:autoSpaceDE w:val="0"/>
        <w:autoSpaceDN w:val="0"/>
        <w:adjustRightInd w:val="0"/>
        <w:spacing w:after="0" w:line="240" w:lineRule="auto"/>
        <w:ind w:left="0"/>
        <w:jc w:val="center"/>
        <w:rPr>
          <w:rFonts w:ascii="Times New Roman" w:hAnsi="Times New Roman"/>
          <w:b/>
          <w:sz w:val="28"/>
          <w:szCs w:val="28"/>
        </w:rPr>
      </w:pPr>
    </w:p>
    <w:p w:rsidR="00A95E84" w:rsidRPr="00A2224D" w:rsidRDefault="00A95E84" w:rsidP="00A95E84">
      <w:pPr>
        <w:pStyle w:val="af"/>
        <w:spacing w:line="360" w:lineRule="auto"/>
        <w:ind w:left="0" w:right="113" w:firstLine="709"/>
        <w:jc w:val="both"/>
        <w:rPr>
          <w:lang w:val="ru-RU"/>
        </w:rPr>
      </w:pPr>
      <w:r w:rsidRPr="004E6C4B">
        <w:rPr>
          <w:lang w:val="ru-RU"/>
        </w:rPr>
        <w:t>Все</w:t>
      </w:r>
      <w:r w:rsidRPr="004E6C4B">
        <w:rPr>
          <w:spacing w:val="57"/>
          <w:lang w:val="ru-RU"/>
        </w:rPr>
        <w:t xml:space="preserve"> </w:t>
      </w:r>
      <w:r w:rsidRPr="004E6C4B">
        <w:rPr>
          <w:spacing w:val="-2"/>
          <w:lang w:val="ru-RU"/>
        </w:rPr>
        <w:t>д</w:t>
      </w:r>
      <w:r w:rsidRPr="004E6C4B">
        <w:rPr>
          <w:lang w:val="ru-RU"/>
        </w:rPr>
        <w:t>ок</w:t>
      </w:r>
      <w:r w:rsidRPr="004E6C4B">
        <w:rPr>
          <w:spacing w:val="-4"/>
          <w:lang w:val="ru-RU"/>
        </w:rPr>
        <w:t>у</w:t>
      </w:r>
      <w:r w:rsidRPr="004E6C4B">
        <w:rPr>
          <w:lang w:val="ru-RU"/>
        </w:rPr>
        <w:t>менты,</w:t>
      </w:r>
      <w:r w:rsidRPr="004E6C4B">
        <w:rPr>
          <w:spacing w:val="56"/>
          <w:lang w:val="ru-RU"/>
        </w:rPr>
        <w:t xml:space="preserve"> </w:t>
      </w:r>
      <w:r w:rsidRPr="004E6C4B">
        <w:rPr>
          <w:spacing w:val="-3"/>
          <w:lang w:val="ru-RU"/>
        </w:rPr>
        <w:t>в</w:t>
      </w:r>
      <w:r w:rsidRPr="004E6C4B">
        <w:rPr>
          <w:spacing w:val="-2"/>
          <w:lang w:val="ru-RU"/>
        </w:rPr>
        <w:t>х</w:t>
      </w:r>
      <w:r w:rsidRPr="004E6C4B">
        <w:rPr>
          <w:lang w:val="ru-RU"/>
        </w:rPr>
        <w:t>о</w:t>
      </w:r>
      <w:r w:rsidRPr="004E6C4B">
        <w:rPr>
          <w:spacing w:val="-2"/>
          <w:lang w:val="ru-RU"/>
        </w:rPr>
        <w:t>д</w:t>
      </w:r>
      <w:r w:rsidRPr="004E6C4B">
        <w:rPr>
          <w:lang w:val="ru-RU"/>
        </w:rPr>
        <w:t>ящ</w:t>
      </w:r>
      <w:r w:rsidRPr="004E6C4B">
        <w:rPr>
          <w:spacing w:val="-2"/>
          <w:lang w:val="ru-RU"/>
        </w:rPr>
        <w:t>и</w:t>
      </w:r>
      <w:r w:rsidRPr="004E6C4B">
        <w:rPr>
          <w:lang w:val="ru-RU"/>
        </w:rPr>
        <w:t>е</w:t>
      </w:r>
      <w:r w:rsidRPr="004E6C4B">
        <w:rPr>
          <w:spacing w:val="56"/>
          <w:lang w:val="ru-RU"/>
        </w:rPr>
        <w:t xml:space="preserve"> </w:t>
      </w:r>
      <w:r w:rsidRPr="004E6C4B">
        <w:rPr>
          <w:lang w:val="ru-RU"/>
        </w:rPr>
        <w:t>в</w:t>
      </w:r>
      <w:r w:rsidRPr="004E6C4B">
        <w:rPr>
          <w:spacing w:val="56"/>
          <w:lang w:val="ru-RU"/>
        </w:rPr>
        <w:t xml:space="preserve"> </w:t>
      </w:r>
      <w:r w:rsidR="00D92F60" w:rsidRPr="004E6C4B">
        <w:rPr>
          <w:lang w:val="ru-RU"/>
        </w:rPr>
        <w:t>состав</w:t>
      </w:r>
      <w:r w:rsidR="00D92F60" w:rsidRPr="004E6C4B">
        <w:rPr>
          <w:spacing w:val="56"/>
          <w:lang w:val="ru-RU"/>
        </w:rPr>
        <w:t xml:space="preserve"> </w:t>
      </w:r>
      <w:r w:rsidR="00891199">
        <w:rPr>
          <w:lang w:val="ru-RU"/>
        </w:rPr>
        <w:t>з</w:t>
      </w:r>
      <w:r w:rsidRPr="004E6C4B">
        <w:rPr>
          <w:lang w:val="ru-RU"/>
        </w:rPr>
        <w:t>ая</w:t>
      </w:r>
      <w:r w:rsidRPr="004E6C4B">
        <w:rPr>
          <w:spacing w:val="-3"/>
          <w:lang w:val="ru-RU"/>
        </w:rPr>
        <w:t>в</w:t>
      </w:r>
      <w:r w:rsidRPr="004E6C4B">
        <w:rPr>
          <w:lang w:val="ru-RU"/>
        </w:rPr>
        <w:t>к</w:t>
      </w:r>
      <w:r w:rsidR="00D92F60" w:rsidRPr="004E6C4B">
        <w:rPr>
          <w:lang w:val="ru-RU"/>
        </w:rPr>
        <w:t>и</w:t>
      </w:r>
      <w:r w:rsidRPr="004E6C4B">
        <w:rPr>
          <w:lang w:val="ru-RU"/>
        </w:rPr>
        <w:t>,</w:t>
      </w:r>
      <w:r w:rsidRPr="004E6C4B">
        <w:rPr>
          <w:spacing w:val="56"/>
          <w:lang w:val="ru-RU"/>
        </w:rPr>
        <w:t xml:space="preserve"> </w:t>
      </w:r>
      <w:r w:rsidRPr="004E6C4B">
        <w:rPr>
          <w:lang w:val="ru-RU"/>
        </w:rPr>
        <w:t>до</w:t>
      </w:r>
      <w:r w:rsidRPr="004E6C4B">
        <w:rPr>
          <w:spacing w:val="-1"/>
          <w:lang w:val="ru-RU"/>
        </w:rPr>
        <w:t>л</w:t>
      </w:r>
      <w:r w:rsidRPr="004E6C4B">
        <w:rPr>
          <w:lang w:val="ru-RU"/>
        </w:rPr>
        <w:t>ж</w:t>
      </w:r>
      <w:r w:rsidRPr="004E6C4B">
        <w:rPr>
          <w:spacing w:val="-2"/>
          <w:lang w:val="ru-RU"/>
        </w:rPr>
        <w:t>н</w:t>
      </w:r>
      <w:r w:rsidRPr="004E6C4B">
        <w:rPr>
          <w:lang w:val="ru-RU"/>
        </w:rPr>
        <w:t>ы</w:t>
      </w:r>
      <w:r w:rsidRPr="004E6C4B">
        <w:rPr>
          <w:spacing w:val="54"/>
          <w:lang w:val="ru-RU"/>
        </w:rPr>
        <w:t xml:space="preserve"> </w:t>
      </w:r>
      <w:r w:rsidRPr="004E6C4B">
        <w:rPr>
          <w:lang w:val="ru-RU"/>
        </w:rPr>
        <w:t>быть</w:t>
      </w:r>
      <w:r w:rsidRPr="004E6C4B">
        <w:rPr>
          <w:spacing w:val="55"/>
          <w:lang w:val="ru-RU"/>
        </w:rPr>
        <w:t xml:space="preserve"> </w:t>
      </w:r>
      <w:r w:rsidRPr="004E6C4B">
        <w:rPr>
          <w:spacing w:val="-2"/>
          <w:lang w:val="ru-RU"/>
        </w:rPr>
        <w:t>н</w:t>
      </w:r>
      <w:r w:rsidRPr="004E6C4B">
        <w:rPr>
          <w:lang w:val="ru-RU"/>
        </w:rPr>
        <w:t>ад</w:t>
      </w:r>
      <w:r w:rsidRPr="004E6C4B">
        <w:rPr>
          <w:spacing w:val="-1"/>
          <w:lang w:val="ru-RU"/>
        </w:rPr>
        <w:t>л</w:t>
      </w:r>
      <w:r w:rsidRPr="004E6C4B">
        <w:rPr>
          <w:spacing w:val="-3"/>
          <w:lang w:val="ru-RU"/>
        </w:rPr>
        <w:t>е</w:t>
      </w:r>
      <w:r w:rsidRPr="004E6C4B">
        <w:rPr>
          <w:lang w:val="ru-RU"/>
        </w:rPr>
        <w:t>жащим</w:t>
      </w:r>
      <w:r w:rsidRPr="004E6C4B">
        <w:rPr>
          <w:spacing w:val="54"/>
          <w:lang w:val="ru-RU"/>
        </w:rPr>
        <w:t xml:space="preserve"> </w:t>
      </w:r>
      <w:r w:rsidRPr="004E6C4B">
        <w:rPr>
          <w:spacing w:val="-2"/>
          <w:lang w:val="ru-RU"/>
        </w:rPr>
        <w:t>о</w:t>
      </w:r>
      <w:r w:rsidRPr="004E6C4B">
        <w:rPr>
          <w:lang w:val="ru-RU"/>
        </w:rPr>
        <w:t>б</w:t>
      </w:r>
      <w:r w:rsidRPr="004E6C4B">
        <w:rPr>
          <w:spacing w:val="-2"/>
          <w:lang w:val="ru-RU"/>
        </w:rPr>
        <w:t>р</w:t>
      </w:r>
      <w:r w:rsidRPr="004E6C4B">
        <w:rPr>
          <w:lang w:val="ru-RU"/>
        </w:rPr>
        <w:t>аз</w:t>
      </w:r>
      <w:r w:rsidRPr="004E6C4B">
        <w:rPr>
          <w:spacing w:val="-2"/>
          <w:lang w:val="ru-RU"/>
        </w:rPr>
        <w:t>о</w:t>
      </w:r>
      <w:r w:rsidRPr="004E6C4B">
        <w:rPr>
          <w:lang w:val="ru-RU"/>
        </w:rPr>
        <w:t>м о</w:t>
      </w:r>
      <w:r w:rsidRPr="004E6C4B">
        <w:rPr>
          <w:spacing w:val="-2"/>
          <w:lang w:val="ru-RU"/>
        </w:rPr>
        <w:t>ф</w:t>
      </w:r>
      <w:r w:rsidRPr="004E6C4B">
        <w:rPr>
          <w:lang w:val="ru-RU"/>
        </w:rPr>
        <w:t>о</w:t>
      </w:r>
      <w:r w:rsidRPr="004E6C4B">
        <w:rPr>
          <w:spacing w:val="-2"/>
          <w:lang w:val="ru-RU"/>
        </w:rPr>
        <w:t>р</w:t>
      </w:r>
      <w:r w:rsidRPr="004E6C4B">
        <w:rPr>
          <w:lang w:val="ru-RU"/>
        </w:rPr>
        <w:t>м</w:t>
      </w:r>
      <w:r w:rsidRPr="004E6C4B">
        <w:rPr>
          <w:spacing w:val="-2"/>
          <w:lang w:val="ru-RU"/>
        </w:rPr>
        <w:t>л</w:t>
      </w:r>
      <w:r w:rsidRPr="004E6C4B">
        <w:rPr>
          <w:lang w:val="ru-RU"/>
        </w:rPr>
        <w:t>е</w:t>
      </w:r>
      <w:r w:rsidRPr="004E6C4B">
        <w:rPr>
          <w:spacing w:val="-2"/>
          <w:lang w:val="ru-RU"/>
        </w:rPr>
        <w:t>н</w:t>
      </w:r>
      <w:r w:rsidRPr="004E6C4B">
        <w:rPr>
          <w:lang w:val="ru-RU"/>
        </w:rPr>
        <w:t>ы,</w:t>
      </w:r>
      <w:r w:rsidRPr="004E6C4B">
        <w:rPr>
          <w:spacing w:val="31"/>
          <w:lang w:val="ru-RU"/>
        </w:rPr>
        <w:t xml:space="preserve"> </w:t>
      </w:r>
      <w:r w:rsidRPr="004E6C4B">
        <w:rPr>
          <w:lang w:val="ru-RU"/>
        </w:rPr>
        <w:t>и</w:t>
      </w:r>
      <w:r w:rsidRPr="004E6C4B">
        <w:rPr>
          <w:spacing w:val="30"/>
          <w:lang w:val="ru-RU"/>
        </w:rPr>
        <w:t xml:space="preserve"> </w:t>
      </w:r>
      <w:r w:rsidRPr="004E6C4B">
        <w:rPr>
          <w:lang w:val="ru-RU"/>
        </w:rPr>
        <w:t>им</w:t>
      </w:r>
      <w:r w:rsidRPr="004E6C4B">
        <w:rPr>
          <w:spacing w:val="-3"/>
          <w:lang w:val="ru-RU"/>
        </w:rPr>
        <w:t>е</w:t>
      </w:r>
      <w:r w:rsidRPr="004E6C4B">
        <w:rPr>
          <w:lang w:val="ru-RU"/>
        </w:rPr>
        <w:t>ть</w:t>
      </w:r>
      <w:r w:rsidRPr="004E6C4B">
        <w:rPr>
          <w:spacing w:val="31"/>
          <w:lang w:val="ru-RU"/>
        </w:rPr>
        <w:t xml:space="preserve"> </w:t>
      </w:r>
      <w:r w:rsidRPr="004E6C4B">
        <w:rPr>
          <w:lang w:val="ru-RU"/>
        </w:rPr>
        <w:t>не</w:t>
      </w:r>
      <w:r w:rsidRPr="004E6C4B">
        <w:rPr>
          <w:spacing w:val="-2"/>
          <w:lang w:val="ru-RU"/>
        </w:rPr>
        <w:t>об</w:t>
      </w:r>
      <w:r w:rsidRPr="004E6C4B">
        <w:rPr>
          <w:lang w:val="ru-RU"/>
        </w:rPr>
        <w:t>х</w:t>
      </w:r>
      <w:r w:rsidRPr="004E6C4B">
        <w:rPr>
          <w:spacing w:val="-2"/>
          <w:lang w:val="ru-RU"/>
        </w:rPr>
        <w:t>о</w:t>
      </w:r>
      <w:r w:rsidRPr="004E6C4B">
        <w:rPr>
          <w:lang w:val="ru-RU"/>
        </w:rPr>
        <w:t>д</w:t>
      </w:r>
      <w:r w:rsidRPr="004E6C4B">
        <w:rPr>
          <w:spacing w:val="-2"/>
          <w:lang w:val="ru-RU"/>
        </w:rPr>
        <w:t>и</w:t>
      </w:r>
      <w:r w:rsidRPr="004E6C4B">
        <w:rPr>
          <w:lang w:val="ru-RU"/>
        </w:rPr>
        <w:t>мые</w:t>
      </w:r>
      <w:r w:rsidRPr="004E6C4B">
        <w:rPr>
          <w:spacing w:val="30"/>
          <w:lang w:val="ru-RU"/>
        </w:rPr>
        <w:t xml:space="preserve"> </w:t>
      </w:r>
      <w:r w:rsidRPr="004E6C4B">
        <w:rPr>
          <w:spacing w:val="-2"/>
          <w:lang w:val="ru-RU"/>
        </w:rPr>
        <w:t>д</w:t>
      </w:r>
      <w:r w:rsidRPr="004E6C4B">
        <w:rPr>
          <w:spacing w:val="-1"/>
          <w:lang w:val="ru-RU"/>
        </w:rPr>
        <w:t>л</w:t>
      </w:r>
      <w:r w:rsidRPr="004E6C4B">
        <w:rPr>
          <w:lang w:val="ru-RU"/>
        </w:rPr>
        <w:t>я</w:t>
      </w:r>
      <w:r w:rsidRPr="004E6C4B">
        <w:rPr>
          <w:spacing w:val="38"/>
          <w:lang w:val="ru-RU"/>
        </w:rPr>
        <w:t xml:space="preserve"> </w:t>
      </w:r>
      <w:r w:rsidRPr="004E6C4B">
        <w:rPr>
          <w:lang w:val="ru-RU"/>
        </w:rPr>
        <w:t>их</w:t>
      </w:r>
      <w:r w:rsidRPr="004E6C4B">
        <w:rPr>
          <w:spacing w:val="31"/>
          <w:lang w:val="ru-RU"/>
        </w:rPr>
        <w:t xml:space="preserve"> </w:t>
      </w:r>
      <w:r w:rsidRPr="004E6C4B">
        <w:rPr>
          <w:spacing w:val="-2"/>
          <w:lang w:val="ru-RU"/>
        </w:rPr>
        <w:t>и</w:t>
      </w:r>
      <w:r w:rsidRPr="004E6C4B">
        <w:rPr>
          <w:lang w:val="ru-RU"/>
        </w:rPr>
        <w:t>ден</w:t>
      </w:r>
      <w:r w:rsidRPr="004E6C4B">
        <w:rPr>
          <w:spacing w:val="-3"/>
          <w:lang w:val="ru-RU"/>
        </w:rPr>
        <w:t>т</w:t>
      </w:r>
      <w:r w:rsidRPr="004E6C4B">
        <w:rPr>
          <w:lang w:val="ru-RU"/>
        </w:rPr>
        <w:t>и</w:t>
      </w:r>
      <w:r w:rsidRPr="004E6C4B">
        <w:rPr>
          <w:spacing w:val="-2"/>
          <w:lang w:val="ru-RU"/>
        </w:rPr>
        <w:t>ф</w:t>
      </w:r>
      <w:r w:rsidRPr="004E6C4B">
        <w:rPr>
          <w:lang w:val="ru-RU"/>
        </w:rPr>
        <w:t>ик</w:t>
      </w:r>
      <w:r w:rsidRPr="004E6C4B">
        <w:rPr>
          <w:spacing w:val="-2"/>
          <w:lang w:val="ru-RU"/>
        </w:rPr>
        <w:t>а</w:t>
      </w:r>
      <w:r w:rsidRPr="004E6C4B">
        <w:rPr>
          <w:lang w:val="ru-RU"/>
        </w:rPr>
        <w:t>ц</w:t>
      </w:r>
      <w:r w:rsidRPr="004E6C4B">
        <w:rPr>
          <w:spacing w:val="-2"/>
          <w:lang w:val="ru-RU"/>
        </w:rPr>
        <w:t>и</w:t>
      </w:r>
      <w:r w:rsidRPr="004E6C4B">
        <w:rPr>
          <w:lang w:val="ru-RU"/>
        </w:rPr>
        <w:t>и</w:t>
      </w:r>
      <w:r w:rsidRPr="004E6C4B">
        <w:rPr>
          <w:spacing w:val="32"/>
          <w:lang w:val="ru-RU"/>
        </w:rPr>
        <w:t xml:space="preserve"> </w:t>
      </w:r>
      <w:r w:rsidRPr="004E6C4B">
        <w:rPr>
          <w:spacing w:val="-2"/>
          <w:lang w:val="ru-RU"/>
        </w:rPr>
        <w:t>р</w:t>
      </w:r>
      <w:r w:rsidRPr="004E6C4B">
        <w:rPr>
          <w:lang w:val="ru-RU"/>
        </w:rPr>
        <w:t>екви</w:t>
      </w:r>
      <w:r w:rsidRPr="004E6C4B">
        <w:rPr>
          <w:spacing w:val="-3"/>
          <w:lang w:val="ru-RU"/>
        </w:rPr>
        <w:t>з</w:t>
      </w:r>
      <w:r w:rsidRPr="004E6C4B">
        <w:rPr>
          <w:lang w:val="ru-RU"/>
        </w:rPr>
        <w:t>иты</w:t>
      </w:r>
      <w:r w:rsidRPr="004E6C4B">
        <w:rPr>
          <w:spacing w:val="30"/>
          <w:lang w:val="ru-RU"/>
        </w:rPr>
        <w:t xml:space="preserve"> </w:t>
      </w:r>
      <w:r w:rsidRPr="004E6C4B">
        <w:rPr>
          <w:lang w:val="ru-RU"/>
        </w:rPr>
        <w:t>(б</w:t>
      </w:r>
      <w:r w:rsidRPr="004E6C4B">
        <w:rPr>
          <w:spacing w:val="-4"/>
          <w:lang w:val="ru-RU"/>
        </w:rPr>
        <w:t>л</w:t>
      </w:r>
      <w:r w:rsidRPr="004E6C4B">
        <w:rPr>
          <w:lang w:val="ru-RU"/>
        </w:rPr>
        <w:t>а</w:t>
      </w:r>
      <w:r w:rsidRPr="004E6C4B">
        <w:rPr>
          <w:spacing w:val="-2"/>
          <w:lang w:val="ru-RU"/>
        </w:rPr>
        <w:t>н</w:t>
      </w:r>
      <w:r w:rsidRPr="004E6C4B">
        <w:rPr>
          <w:lang w:val="ru-RU"/>
        </w:rPr>
        <w:t xml:space="preserve">к </w:t>
      </w:r>
      <w:r w:rsidR="00A515C8">
        <w:rPr>
          <w:lang w:val="ru-RU"/>
        </w:rPr>
        <w:t>З</w:t>
      </w:r>
      <w:r w:rsidRPr="004E6C4B">
        <w:rPr>
          <w:lang w:val="ru-RU"/>
        </w:rPr>
        <w:t>аявителя – при наличии,</w:t>
      </w:r>
      <w:r w:rsidRPr="004E6C4B">
        <w:rPr>
          <w:spacing w:val="11"/>
          <w:lang w:val="ru-RU"/>
        </w:rPr>
        <w:t xml:space="preserve"> </w:t>
      </w:r>
      <w:r w:rsidRPr="004E6C4B">
        <w:rPr>
          <w:lang w:val="ru-RU"/>
        </w:rPr>
        <w:t>и</w:t>
      </w:r>
      <w:r w:rsidRPr="004E6C4B">
        <w:rPr>
          <w:spacing w:val="-3"/>
          <w:lang w:val="ru-RU"/>
        </w:rPr>
        <w:t>с</w:t>
      </w:r>
      <w:r w:rsidRPr="004E6C4B">
        <w:rPr>
          <w:spacing w:val="-2"/>
          <w:lang w:val="ru-RU"/>
        </w:rPr>
        <w:t>х</w:t>
      </w:r>
      <w:r w:rsidRPr="004E6C4B">
        <w:rPr>
          <w:lang w:val="ru-RU"/>
        </w:rPr>
        <w:t>о</w:t>
      </w:r>
      <w:r w:rsidRPr="004E6C4B">
        <w:rPr>
          <w:spacing w:val="-2"/>
          <w:lang w:val="ru-RU"/>
        </w:rPr>
        <w:t>дя</w:t>
      </w:r>
      <w:r w:rsidRPr="004E6C4B">
        <w:rPr>
          <w:lang w:val="ru-RU"/>
        </w:rPr>
        <w:t>щий</w:t>
      </w:r>
      <w:r w:rsidRPr="00A2224D">
        <w:rPr>
          <w:spacing w:val="10"/>
          <w:lang w:val="ru-RU"/>
        </w:rPr>
        <w:t xml:space="preserve"> </w:t>
      </w:r>
      <w:r w:rsidRPr="00A2224D">
        <w:rPr>
          <w:lang w:val="ru-RU"/>
        </w:rPr>
        <w:t>н</w:t>
      </w:r>
      <w:r w:rsidRPr="00A2224D">
        <w:rPr>
          <w:spacing w:val="-2"/>
          <w:lang w:val="ru-RU"/>
        </w:rPr>
        <w:t>о</w:t>
      </w:r>
      <w:r w:rsidRPr="00A2224D">
        <w:rPr>
          <w:lang w:val="ru-RU"/>
        </w:rPr>
        <w:t>мер,</w:t>
      </w:r>
      <w:r w:rsidRPr="00A2224D">
        <w:rPr>
          <w:spacing w:val="8"/>
          <w:lang w:val="ru-RU"/>
        </w:rPr>
        <w:t xml:space="preserve"> </w:t>
      </w:r>
      <w:r w:rsidRPr="00A2224D">
        <w:rPr>
          <w:lang w:val="ru-RU"/>
        </w:rPr>
        <w:t>дата</w:t>
      </w:r>
      <w:r w:rsidRPr="00A2224D">
        <w:rPr>
          <w:spacing w:val="11"/>
          <w:lang w:val="ru-RU"/>
        </w:rPr>
        <w:t xml:space="preserve"> </w:t>
      </w:r>
      <w:r w:rsidRPr="00A2224D">
        <w:rPr>
          <w:spacing w:val="-3"/>
          <w:lang w:val="ru-RU"/>
        </w:rPr>
        <w:t>в</w:t>
      </w:r>
      <w:r w:rsidRPr="00A2224D">
        <w:rPr>
          <w:spacing w:val="-2"/>
          <w:lang w:val="ru-RU"/>
        </w:rPr>
        <w:t>ы</w:t>
      </w:r>
      <w:r w:rsidRPr="00A2224D">
        <w:rPr>
          <w:lang w:val="ru-RU"/>
        </w:rPr>
        <w:t>да</w:t>
      </w:r>
      <w:r w:rsidRPr="00A2224D">
        <w:rPr>
          <w:spacing w:val="-2"/>
          <w:lang w:val="ru-RU"/>
        </w:rPr>
        <w:t>ч</w:t>
      </w:r>
      <w:r w:rsidRPr="00A2224D">
        <w:rPr>
          <w:lang w:val="ru-RU"/>
        </w:rPr>
        <w:t>и,</w:t>
      </w:r>
      <w:r w:rsidRPr="00A2224D">
        <w:rPr>
          <w:spacing w:val="10"/>
          <w:lang w:val="ru-RU"/>
        </w:rPr>
        <w:t xml:space="preserve"> </w:t>
      </w:r>
      <w:r w:rsidRPr="00A2224D">
        <w:rPr>
          <w:spacing w:val="-2"/>
          <w:lang w:val="ru-RU"/>
        </w:rPr>
        <w:t>д</w:t>
      </w:r>
      <w:r w:rsidRPr="00A2224D">
        <w:rPr>
          <w:lang w:val="ru-RU"/>
        </w:rPr>
        <w:t>о</w:t>
      </w:r>
      <w:r w:rsidRPr="00A2224D">
        <w:rPr>
          <w:spacing w:val="-1"/>
          <w:lang w:val="ru-RU"/>
        </w:rPr>
        <w:t>л</w:t>
      </w:r>
      <w:r w:rsidRPr="00A2224D">
        <w:rPr>
          <w:spacing w:val="-2"/>
          <w:lang w:val="ru-RU"/>
        </w:rPr>
        <w:t>ж</w:t>
      </w:r>
      <w:r w:rsidRPr="00A2224D">
        <w:rPr>
          <w:lang w:val="ru-RU"/>
        </w:rPr>
        <w:t>ность</w:t>
      </w:r>
      <w:r w:rsidRPr="00A2224D">
        <w:rPr>
          <w:spacing w:val="7"/>
          <w:lang w:val="ru-RU"/>
        </w:rPr>
        <w:t xml:space="preserve"> </w:t>
      </w:r>
      <w:r w:rsidRPr="00A2224D">
        <w:rPr>
          <w:lang w:val="ru-RU"/>
        </w:rPr>
        <w:t>и</w:t>
      </w:r>
      <w:r w:rsidRPr="00A2224D">
        <w:rPr>
          <w:spacing w:val="12"/>
          <w:lang w:val="ru-RU"/>
        </w:rPr>
        <w:t xml:space="preserve"> </w:t>
      </w:r>
      <w:r w:rsidRPr="00A2224D">
        <w:rPr>
          <w:spacing w:val="-2"/>
          <w:lang w:val="ru-RU"/>
        </w:rPr>
        <w:t>п</w:t>
      </w:r>
      <w:r w:rsidRPr="00A2224D">
        <w:rPr>
          <w:lang w:val="ru-RU"/>
        </w:rPr>
        <w:t>о</w:t>
      </w:r>
      <w:r w:rsidRPr="00A2224D">
        <w:rPr>
          <w:spacing w:val="-2"/>
          <w:lang w:val="ru-RU"/>
        </w:rPr>
        <w:t>д</w:t>
      </w:r>
      <w:r w:rsidRPr="00A2224D">
        <w:rPr>
          <w:lang w:val="ru-RU"/>
        </w:rPr>
        <w:t>п</w:t>
      </w:r>
      <w:r w:rsidRPr="00A2224D">
        <w:rPr>
          <w:spacing w:val="-2"/>
          <w:lang w:val="ru-RU"/>
        </w:rPr>
        <w:t>и</w:t>
      </w:r>
      <w:r w:rsidRPr="00A2224D">
        <w:rPr>
          <w:lang w:val="ru-RU"/>
        </w:rPr>
        <w:t>сь</w:t>
      </w:r>
      <w:r w:rsidRPr="00A2224D">
        <w:rPr>
          <w:spacing w:val="10"/>
          <w:lang w:val="ru-RU"/>
        </w:rPr>
        <w:t xml:space="preserve"> </w:t>
      </w:r>
      <w:r w:rsidRPr="00A2224D">
        <w:rPr>
          <w:spacing w:val="-2"/>
          <w:lang w:val="ru-RU"/>
        </w:rPr>
        <w:t>п</w:t>
      </w:r>
      <w:r w:rsidRPr="00A2224D">
        <w:rPr>
          <w:lang w:val="ru-RU"/>
        </w:rPr>
        <w:t>о</w:t>
      </w:r>
      <w:r w:rsidRPr="00A2224D">
        <w:rPr>
          <w:spacing w:val="-2"/>
          <w:lang w:val="ru-RU"/>
        </w:rPr>
        <w:t>д</w:t>
      </w:r>
      <w:r w:rsidRPr="00A2224D">
        <w:rPr>
          <w:lang w:val="ru-RU"/>
        </w:rPr>
        <w:t>п</w:t>
      </w:r>
      <w:r w:rsidRPr="00A2224D">
        <w:rPr>
          <w:spacing w:val="-2"/>
          <w:lang w:val="ru-RU"/>
        </w:rPr>
        <w:t>и</w:t>
      </w:r>
      <w:r w:rsidRPr="00A2224D">
        <w:rPr>
          <w:lang w:val="ru-RU"/>
        </w:rPr>
        <w:t>савш</w:t>
      </w:r>
      <w:r w:rsidRPr="00A2224D">
        <w:rPr>
          <w:spacing w:val="-3"/>
          <w:lang w:val="ru-RU"/>
        </w:rPr>
        <w:t>е</w:t>
      </w:r>
      <w:r w:rsidRPr="00A2224D">
        <w:rPr>
          <w:lang w:val="ru-RU"/>
        </w:rPr>
        <w:t xml:space="preserve">го </w:t>
      </w:r>
      <w:r w:rsidRPr="00A2224D">
        <w:rPr>
          <w:spacing w:val="-1"/>
          <w:lang w:val="ru-RU"/>
        </w:rPr>
        <w:t>л</w:t>
      </w:r>
      <w:r w:rsidRPr="00A2224D">
        <w:rPr>
          <w:lang w:val="ru-RU"/>
        </w:rPr>
        <w:t>ица с</w:t>
      </w:r>
      <w:r w:rsidRPr="00A2224D">
        <w:rPr>
          <w:spacing w:val="-4"/>
          <w:lang w:val="ru-RU"/>
        </w:rPr>
        <w:t xml:space="preserve"> </w:t>
      </w:r>
      <w:r w:rsidRPr="00A2224D">
        <w:rPr>
          <w:lang w:val="ru-RU"/>
        </w:rPr>
        <w:t>рас</w:t>
      </w:r>
      <w:r w:rsidRPr="00A2224D">
        <w:rPr>
          <w:spacing w:val="-3"/>
          <w:lang w:val="ru-RU"/>
        </w:rPr>
        <w:t>ш</w:t>
      </w:r>
      <w:r w:rsidRPr="00A2224D">
        <w:rPr>
          <w:lang w:val="ru-RU"/>
        </w:rPr>
        <w:t>и</w:t>
      </w:r>
      <w:r w:rsidRPr="00A2224D">
        <w:rPr>
          <w:spacing w:val="-2"/>
          <w:lang w:val="ru-RU"/>
        </w:rPr>
        <w:t>фр</w:t>
      </w:r>
      <w:r w:rsidRPr="00A2224D">
        <w:rPr>
          <w:lang w:val="ru-RU"/>
        </w:rPr>
        <w:t>овк</w:t>
      </w:r>
      <w:r w:rsidRPr="00A2224D">
        <w:rPr>
          <w:spacing w:val="-2"/>
          <w:lang w:val="ru-RU"/>
        </w:rPr>
        <w:t>о</w:t>
      </w:r>
      <w:r w:rsidRPr="00A2224D">
        <w:rPr>
          <w:lang w:val="ru-RU"/>
        </w:rPr>
        <w:t>й,</w:t>
      </w:r>
      <w:r w:rsidRPr="00A2224D">
        <w:rPr>
          <w:spacing w:val="-1"/>
          <w:lang w:val="ru-RU"/>
        </w:rPr>
        <w:t xml:space="preserve"> </w:t>
      </w:r>
      <w:r w:rsidRPr="00A2224D">
        <w:rPr>
          <w:lang w:val="ru-RU"/>
        </w:rPr>
        <w:t>пе</w:t>
      </w:r>
      <w:r w:rsidRPr="00A2224D">
        <w:rPr>
          <w:spacing w:val="-2"/>
          <w:lang w:val="ru-RU"/>
        </w:rPr>
        <w:t>ч</w:t>
      </w:r>
      <w:r w:rsidRPr="00A2224D">
        <w:rPr>
          <w:lang w:val="ru-RU"/>
        </w:rPr>
        <w:t>ать</w:t>
      </w:r>
      <w:r w:rsidRPr="00A2224D">
        <w:rPr>
          <w:spacing w:val="1"/>
          <w:lang w:val="ru-RU"/>
        </w:rPr>
        <w:t xml:space="preserve"> </w:t>
      </w:r>
      <w:r w:rsidRPr="00A2224D">
        <w:rPr>
          <w:lang w:val="ru-RU"/>
        </w:rPr>
        <w:t>– в</w:t>
      </w:r>
      <w:r w:rsidRPr="00A2224D">
        <w:rPr>
          <w:spacing w:val="-1"/>
          <w:lang w:val="ru-RU"/>
        </w:rPr>
        <w:t xml:space="preserve"> </w:t>
      </w:r>
      <w:r w:rsidRPr="00A2224D">
        <w:rPr>
          <w:lang w:val="ru-RU"/>
        </w:rPr>
        <w:t>сл</w:t>
      </w:r>
      <w:r w:rsidRPr="00A2224D">
        <w:rPr>
          <w:spacing w:val="-5"/>
          <w:lang w:val="ru-RU"/>
        </w:rPr>
        <w:t>у</w:t>
      </w:r>
      <w:r w:rsidRPr="00A2224D">
        <w:rPr>
          <w:lang w:val="ru-RU"/>
        </w:rPr>
        <w:t>чае ее нал</w:t>
      </w:r>
      <w:r w:rsidRPr="00A2224D">
        <w:rPr>
          <w:spacing w:val="-2"/>
          <w:lang w:val="ru-RU"/>
        </w:rPr>
        <w:t>и</w:t>
      </w:r>
      <w:r w:rsidRPr="00A2224D">
        <w:rPr>
          <w:lang w:val="ru-RU"/>
        </w:rPr>
        <w:t>ч</w:t>
      </w:r>
      <w:r w:rsidRPr="00A2224D">
        <w:rPr>
          <w:spacing w:val="-2"/>
          <w:lang w:val="ru-RU"/>
        </w:rPr>
        <w:t>и</w:t>
      </w:r>
      <w:r w:rsidRPr="00A2224D">
        <w:rPr>
          <w:lang w:val="ru-RU"/>
        </w:rPr>
        <w:t>я).</w:t>
      </w:r>
    </w:p>
    <w:p w:rsidR="00A95E84" w:rsidRPr="00A2224D" w:rsidRDefault="00A95E84" w:rsidP="00A95E84">
      <w:pPr>
        <w:pStyle w:val="af"/>
        <w:spacing w:line="360" w:lineRule="auto"/>
        <w:ind w:left="0" w:right="113" w:firstLine="709"/>
        <w:jc w:val="both"/>
        <w:rPr>
          <w:lang w:val="ru-RU"/>
        </w:rPr>
      </w:pPr>
      <w:r w:rsidRPr="00A2224D">
        <w:rPr>
          <w:spacing w:val="-2"/>
          <w:lang w:val="ru-RU"/>
        </w:rPr>
        <w:t>П</w:t>
      </w:r>
      <w:r w:rsidRPr="00A2224D">
        <w:rPr>
          <w:lang w:val="ru-RU"/>
        </w:rPr>
        <w:t>ре</w:t>
      </w:r>
      <w:r w:rsidRPr="00A2224D">
        <w:rPr>
          <w:spacing w:val="-2"/>
          <w:lang w:val="ru-RU"/>
        </w:rPr>
        <w:t>д</w:t>
      </w:r>
      <w:r w:rsidRPr="00A2224D">
        <w:rPr>
          <w:lang w:val="ru-RU"/>
        </w:rPr>
        <w:t>остав</w:t>
      </w:r>
      <w:r w:rsidRPr="00A2224D">
        <w:rPr>
          <w:spacing w:val="-2"/>
          <w:lang w:val="ru-RU"/>
        </w:rPr>
        <w:t>л</w:t>
      </w:r>
      <w:r w:rsidRPr="00A2224D">
        <w:rPr>
          <w:spacing w:val="-3"/>
          <w:lang w:val="ru-RU"/>
        </w:rPr>
        <w:t>е</w:t>
      </w:r>
      <w:r w:rsidRPr="00A2224D">
        <w:rPr>
          <w:lang w:val="ru-RU"/>
        </w:rPr>
        <w:t>н</w:t>
      </w:r>
      <w:r w:rsidRPr="00A2224D">
        <w:rPr>
          <w:spacing w:val="-2"/>
          <w:lang w:val="ru-RU"/>
        </w:rPr>
        <w:t>и</w:t>
      </w:r>
      <w:r w:rsidRPr="00A2224D">
        <w:rPr>
          <w:lang w:val="ru-RU"/>
        </w:rPr>
        <w:t>е</w:t>
      </w:r>
      <w:r w:rsidRPr="00A2224D">
        <w:rPr>
          <w:spacing w:val="49"/>
          <w:lang w:val="ru-RU"/>
        </w:rPr>
        <w:t xml:space="preserve"> </w:t>
      </w:r>
      <w:r w:rsidRPr="00A2224D">
        <w:rPr>
          <w:spacing w:val="-1"/>
          <w:lang w:val="ru-RU"/>
        </w:rPr>
        <w:t>лю</w:t>
      </w:r>
      <w:r w:rsidRPr="00A2224D">
        <w:rPr>
          <w:lang w:val="ru-RU"/>
        </w:rPr>
        <w:t>б</w:t>
      </w:r>
      <w:r w:rsidRPr="00A2224D">
        <w:rPr>
          <w:spacing w:val="-2"/>
          <w:lang w:val="ru-RU"/>
        </w:rPr>
        <w:t>ы</w:t>
      </w:r>
      <w:r w:rsidRPr="00A2224D">
        <w:rPr>
          <w:lang w:val="ru-RU"/>
        </w:rPr>
        <w:t>х</w:t>
      </w:r>
      <w:r w:rsidRPr="00A2224D">
        <w:rPr>
          <w:spacing w:val="48"/>
          <w:lang w:val="ru-RU"/>
        </w:rPr>
        <w:t xml:space="preserve"> </w:t>
      </w:r>
      <w:r w:rsidRPr="00A2224D">
        <w:rPr>
          <w:lang w:val="ru-RU"/>
        </w:rPr>
        <w:t>док</w:t>
      </w:r>
      <w:r w:rsidRPr="00A2224D">
        <w:rPr>
          <w:spacing w:val="-4"/>
          <w:lang w:val="ru-RU"/>
        </w:rPr>
        <w:t>у</w:t>
      </w:r>
      <w:r w:rsidRPr="00A2224D">
        <w:rPr>
          <w:lang w:val="ru-RU"/>
        </w:rPr>
        <w:t>мен</w:t>
      </w:r>
      <w:r w:rsidRPr="00A2224D">
        <w:rPr>
          <w:spacing w:val="-3"/>
          <w:lang w:val="ru-RU"/>
        </w:rPr>
        <w:t>т</w:t>
      </w:r>
      <w:r w:rsidRPr="00A2224D">
        <w:rPr>
          <w:lang w:val="ru-RU"/>
        </w:rPr>
        <w:t>ов</w:t>
      </w:r>
      <w:r w:rsidRPr="00A2224D">
        <w:rPr>
          <w:spacing w:val="49"/>
          <w:lang w:val="ru-RU"/>
        </w:rPr>
        <w:t xml:space="preserve"> </w:t>
      </w:r>
      <w:r w:rsidRPr="00A2224D">
        <w:rPr>
          <w:spacing w:val="-2"/>
          <w:lang w:val="ru-RU"/>
        </w:rPr>
        <w:t>по</w:t>
      </w:r>
      <w:r w:rsidRPr="00A2224D">
        <w:rPr>
          <w:lang w:val="ru-RU"/>
        </w:rPr>
        <w:t>с</w:t>
      </w:r>
      <w:r w:rsidRPr="00A2224D">
        <w:rPr>
          <w:spacing w:val="1"/>
          <w:lang w:val="ru-RU"/>
        </w:rPr>
        <w:t>р</w:t>
      </w:r>
      <w:r w:rsidRPr="00A2224D">
        <w:rPr>
          <w:spacing w:val="-3"/>
          <w:lang w:val="ru-RU"/>
        </w:rPr>
        <w:t>е</w:t>
      </w:r>
      <w:r w:rsidRPr="00A2224D">
        <w:rPr>
          <w:lang w:val="ru-RU"/>
        </w:rPr>
        <w:t>дст</w:t>
      </w:r>
      <w:r w:rsidRPr="00A2224D">
        <w:rPr>
          <w:spacing w:val="-4"/>
          <w:lang w:val="ru-RU"/>
        </w:rPr>
        <w:t>в</w:t>
      </w:r>
      <w:r w:rsidRPr="00A2224D">
        <w:rPr>
          <w:lang w:val="ru-RU"/>
        </w:rPr>
        <w:t>ом</w:t>
      </w:r>
      <w:r w:rsidRPr="00A2224D">
        <w:rPr>
          <w:spacing w:val="49"/>
          <w:lang w:val="ru-RU"/>
        </w:rPr>
        <w:t xml:space="preserve"> </w:t>
      </w:r>
      <w:r w:rsidRPr="00A2224D">
        <w:rPr>
          <w:lang w:val="ru-RU"/>
        </w:rPr>
        <w:t>ф</w:t>
      </w:r>
      <w:r w:rsidRPr="00A2224D">
        <w:rPr>
          <w:spacing w:val="-2"/>
          <w:lang w:val="ru-RU"/>
        </w:rPr>
        <w:t>а</w:t>
      </w:r>
      <w:r w:rsidRPr="00A2224D">
        <w:rPr>
          <w:lang w:val="ru-RU"/>
        </w:rPr>
        <w:t>кс</w:t>
      </w:r>
      <w:r w:rsidRPr="00A2224D">
        <w:rPr>
          <w:spacing w:val="-1"/>
          <w:lang w:val="ru-RU"/>
        </w:rPr>
        <w:t>и</w:t>
      </w:r>
      <w:r w:rsidRPr="00A2224D">
        <w:rPr>
          <w:lang w:val="ru-RU"/>
        </w:rPr>
        <w:t>м</w:t>
      </w:r>
      <w:r w:rsidRPr="00A2224D">
        <w:rPr>
          <w:spacing w:val="-2"/>
          <w:lang w:val="ru-RU"/>
        </w:rPr>
        <w:t>и</w:t>
      </w:r>
      <w:r w:rsidRPr="00A2224D">
        <w:rPr>
          <w:spacing w:val="-1"/>
          <w:lang w:val="ru-RU"/>
        </w:rPr>
        <w:t>ль</w:t>
      </w:r>
      <w:r w:rsidRPr="00A2224D">
        <w:rPr>
          <w:lang w:val="ru-RU"/>
        </w:rPr>
        <w:t>ной</w:t>
      </w:r>
      <w:r w:rsidRPr="00A2224D">
        <w:rPr>
          <w:spacing w:val="47"/>
          <w:lang w:val="ru-RU"/>
        </w:rPr>
        <w:t xml:space="preserve"> </w:t>
      </w:r>
      <w:r w:rsidRPr="00A2224D">
        <w:rPr>
          <w:lang w:val="ru-RU"/>
        </w:rPr>
        <w:t>связи</w:t>
      </w:r>
      <w:r w:rsidRPr="00A2224D">
        <w:rPr>
          <w:spacing w:val="47"/>
          <w:lang w:val="ru-RU"/>
        </w:rPr>
        <w:t xml:space="preserve"> </w:t>
      </w:r>
      <w:r w:rsidRPr="00A2224D">
        <w:rPr>
          <w:spacing w:val="-2"/>
          <w:lang w:val="ru-RU"/>
        </w:rPr>
        <w:t>н</w:t>
      </w:r>
      <w:r w:rsidRPr="00A2224D">
        <w:rPr>
          <w:lang w:val="ru-RU"/>
        </w:rPr>
        <w:t>е д</w:t>
      </w:r>
      <w:r w:rsidRPr="00A2224D">
        <w:rPr>
          <w:spacing w:val="-2"/>
          <w:lang w:val="ru-RU"/>
        </w:rPr>
        <w:t>о</w:t>
      </w:r>
      <w:r w:rsidRPr="00A2224D">
        <w:rPr>
          <w:lang w:val="ru-RU"/>
        </w:rPr>
        <w:t>п</w:t>
      </w:r>
      <w:r w:rsidRPr="00A2224D">
        <w:rPr>
          <w:spacing w:val="-4"/>
          <w:lang w:val="ru-RU"/>
        </w:rPr>
        <w:t>у</w:t>
      </w:r>
      <w:r w:rsidRPr="00A2224D">
        <w:rPr>
          <w:lang w:val="ru-RU"/>
        </w:rPr>
        <w:t>скается,</w:t>
      </w:r>
      <w:r w:rsidRPr="00A2224D">
        <w:rPr>
          <w:spacing w:val="46"/>
          <w:lang w:val="ru-RU"/>
        </w:rPr>
        <w:t xml:space="preserve"> </w:t>
      </w:r>
      <w:r w:rsidRPr="00A2224D">
        <w:rPr>
          <w:lang w:val="ru-RU"/>
        </w:rPr>
        <w:t>а</w:t>
      </w:r>
      <w:r w:rsidRPr="00A2224D">
        <w:rPr>
          <w:spacing w:val="47"/>
          <w:lang w:val="ru-RU"/>
        </w:rPr>
        <w:t xml:space="preserve"> </w:t>
      </w:r>
      <w:r w:rsidRPr="00A2224D">
        <w:rPr>
          <w:spacing w:val="-2"/>
          <w:lang w:val="ru-RU"/>
        </w:rPr>
        <w:t>п</w:t>
      </w:r>
      <w:r w:rsidRPr="00A2224D">
        <w:rPr>
          <w:lang w:val="ru-RU"/>
        </w:rPr>
        <w:t>о</w:t>
      </w:r>
      <w:r w:rsidRPr="00A2224D">
        <w:rPr>
          <w:spacing w:val="-1"/>
          <w:lang w:val="ru-RU"/>
        </w:rPr>
        <w:t>л</w:t>
      </w:r>
      <w:r w:rsidRPr="00A2224D">
        <w:rPr>
          <w:spacing w:val="-4"/>
          <w:lang w:val="ru-RU"/>
        </w:rPr>
        <w:t>у</w:t>
      </w:r>
      <w:r w:rsidRPr="00A2224D">
        <w:rPr>
          <w:lang w:val="ru-RU"/>
        </w:rPr>
        <w:t>че</w:t>
      </w:r>
      <w:r w:rsidRPr="00A2224D">
        <w:rPr>
          <w:spacing w:val="1"/>
          <w:lang w:val="ru-RU"/>
        </w:rPr>
        <w:t>н</w:t>
      </w:r>
      <w:r w:rsidRPr="00A2224D">
        <w:rPr>
          <w:lang w:val="ru-RU"/>
        </w:rPr>
        <w:t>ные</w:t>
      </w:r>
      <w:r w:rsidRPr="00A2224D">
        <w:rPr>
          <w:spacing w:val="47"/>
          <w:lang w:val="ru-RU"/>
        </w:rPr>
        <w:t xml:space="preserve"> </w:t>
      </w:r>
      <w:r w:rsidRPr="00A2224D">
        <w:rPr>
          <w:spacing w:val="3"/>
          <w:lang w:val="ru-RU"/>
        </w:rPr>
        <w:t>т</w:t>
      </w:r>
      <w:r w:rsidRPr="00A2224D">
        <w:rPr>
          <w:lang w:val="ru-RU"/>
        </w:rPr>
        <w:t>а</w:t>
      </w:r>
      <w:r w:rsidRPr="00A2224D">
        <w:rPr>
          <w:spacing w:val="-2"/>
          <w:lang w:val="ru-RU"/>
        </w:rPr>
        <w:t>к</w:t>
      </w:r>
      <w:r w:rsidRPr="00A2224D">
        <w:rPr>
          <w:lang w:val="ru-RU"/>
        </w:rPr>
        <w:t>им</w:t>
      </w:r>
      <w:r w:rsidRPr="00A2224D">
        <w:rPr>
          <w:spacing w:val="47"/>
          <w:lang w:val="ru-RU"/>
        </w:rPr>
        <w:t xml:space="preserve"> </w:t>
      </w:r>
      <w:r w:rsidRPr="00A2224D">
        <w:rPr>
          <w:spacing w:val="-2"/>
          <w:lang w:val="ru-RU"/>
        </w:rPr>
        <w:t>обр</w:t>
      </w:r>
      <w:r w:rsidRPr="00A2224D">
        <w:rPr>
          <w:lang w:val="ru-RU"/>
        </w:rPr>
        <w:t>азом</w:t>
      </w:r>
      <w:r w:rsidRPr="00A2224D">
        <w:rPr>
          <w:spacing w:val="47"/>
          <w:lang w:val="ru-RU"/>
        </w:rPr>
        <w:t xml:space="preserve"> </w:t>
      </w:r>
      <w:r w:rsidRPr="00A2224D">
        <w:rPr>
          <w:spacing w:val="-2"/>
          <w:lang w:val="ru-RU"/>
        </w:rPr>
        <w:t>д</w:t>
      </w:r>
      <w:r w:rsidRPr="00A2224D">
        <w:rPr>
          <w:lang w:val="ru-RU"/>
        </w:rPr>
        <w:t>ок</w:t>
      </w:r>
      <w:r w:rsidRPr="00A2224D">
        <w:rPr>
          <w:spacing w:val="-4"/>
          <w:lang w:val="ru-RU"/>
        </w:rPr>
        <w:t>у</w:t>
      </w:r>
      <w:r w:rsidRPr="00A2224D">
        <w:rPr>
          <w:lang w:val="ru-RU"/>
        </w:rPr>
        <w:t>менты</w:t>
      </w:r>
      <w:r w:rsidRPr="00A2224D">
        <w:rPr>
          <w:spacing w:val="47"/>
          <w:lang w:val="ru-RU"/>
        </w:rPr>
        <w:t xml:space="preserve"> </w:t>
      </w:r>
      <w:r w:rsidRPr="00A2224D">
        <w:rPr>
          <w:spacing w:val="-3"/>
          <w:lang w:val="ru-RU"/>
        </w:rPr>
        <w:t>с</w:t>
      </w:r>
      <w:r w:rsidRPr="00A2224D">
        <w:rPr>
          <w:spacing w:val="-2"/>
          <w:lang w:val="ru-RU"/>
        </w:rPr>
        <w:t>ч</w:t>
      </w:r>
      <w:r w:rsidRPr="00A2224D">
        <w:rPr>
          <w:lang w:val="ru-RU"/>
        </w:rPr>
        <w:t>ита</w:t>
      </w:r>
      <w:r w:rsidRPr="00A2224D">
        <w:rPr>
          <w:spacing w:val="-2"/>
          <w:lang w:val="ru-RU"/>
        </w:rPr>
        <w:t>ю</w:t>
      </w:r>
      <w:r w:rsidRPr="00A2224D">
        <w:rPr>
          <w:lang w:val="ru-RU"/>
        </w:rPr>
        <w:t>тся</w:t>
      </w:r>
      <w:r w:rsidRPr="00A2224D">
        <w:rPr>
          <w:spacing w:val="47"/>
          <w:lang w:val="ru-RU"/>
        </w:rPr>
        <w:t xml:space="preserve"> </w:t>
      </w:r>
      <w:r w:rsidRPr="00A2224D">
        <w:rPr>
          <w:spacing w:val="-2"/>
          <w:lang w:val="ru-RU"/>
        </w:rPr>
        <w:t>н</w:t>
      </w:r>
      <w:r w:rsidRPr="00A2224D">
        <w:rPr>
          <w:lang w:val="ru-RU"/>
        </w:rPr>
        <w:t>е</w:t>
      </w:r>
      <w:r w:rsidRPr="00A2224D">
        <w:rPr>
          <w:spacing w:val="47"/>
          <w:lang w:val="ru-RU"/>
        </w:rPr>
        <w:t xml:space="preserve"> </w:t>
      </w:r>
      <w:r w:rsidRPr="00A2224D">
        <w:rPr>
          <w:lang w:val="ru-RU"/>
        </w:rPr>
        <w:t>име</w:t>
      </w:r>
      <w:r w:rsidRPr="00A2224D">
        <w:rPr>
          <w:spacing w:val="-1"/>
          <w:lang w:val="ru-RU"/>
        </w:rPr>
        <w:t>ю</w:t>
      </w:r>
      <w:r w:rsidRPr="00A2224D">
        <w:rPr>
          <w:spacing w:val="-3"/>
          <w:lang w:val="ru-RU"/>
        </w:rPr>
        <w:t>щ</w:t>
      </w:r>
      <w:r w:rsidRPr="00A2224D">
        <w:rPr>
          <w:lang w:val="ru-RU"/>
        </w:rPr>
        <w:t>и</w:t>
      </w:r>
      <w:r w:rsidRPr="00A2224D">
        <w:rPr>
          <w:spacing w:val="-3"/>
          <w:lang w:val="ru-RU"/>
        </w:rPr>
        <w:t>м</w:t>
      </w:r>
      <w:r w:rsidRPr="00A2224D">
        <w:rPr>
          <w:lang w:val="ru-RU"/>
        </w:rPr>
        <w:t xml:space="preserve">и </w:t>
      </w:r>
      <w:r w:rsidRPr="00A2224D">
        <w:rPr>
          <w:spacing w:val="-1"/>
          <w:lang w:val="ru-RU"/>
        </w:rPr>
        <w:t>ю</w:t>
      </w:r>
      <w:r w:rsidRPr="00A2224D">
        <w:rPr>
          <w:lang w:val="ru-RU"/>
        </w:rPr>
        <w:t>р</w:t>
      </w:r>
      <w:r w:rsidRPr="00A2224D">
        <w:rPr>
          <w:spacing w:val="-2"/>
          <w:lang w:val="ru-RU"/>
        </w:rPr>
        <w:t>и</w:t>
      </w:r>
      <w:r w:rsidRPr="00A2224D">
        <w:rPr>
          <w:lang w:val="ru-RU"/>
        </w:rPr>
        <w:t>д</w:t>
      </w:r>
      <w:r w:rsidRPr="00A2224D">
        <w:rPr>
          <w:spacing w:val="-2"/>
          <w:lang w:val="ru-RU"/>
        </w:rPr>
        <w:t>и</w:t>
      </w:r>
      <w:r w:rsidRPr="00A2224D">
        <w:rPr>
          <w:lang w:val="ru-RU"/>
        </w:rPr>
        <w:t>чес</w:t>
      </w:r>
      <w:r w:rsidRPr="00A2224D">
        <w:rPr>
          <w:spacing w:val="-2"/>
          <w:lang w:val="ru-RU"/>
        </w:rPr>
        <w:t>ко</w:t>
      </w:r>
      <w:r w:rsidRPr="00A2224D">
        <w:rPr>
          <w:lang w:val="ru-RU"/>
        </w:rPr>
        <w:t>й си</w:t>
      </w:r>
      <w:r w:rsidRPr="00A2224D">
        <w:rPr>
          <w:spacing w:val="-3"/>
          <w:lang w:val="ru-RU"/>
        </w:rPr>
        <w:t>л</w:t>
      </w:r>
      <w:r w:rsidRPr="00A2224D">
        <w:rPr>
          <w:lang w:val="ru-RU"/>
        </w:rPr>
        <w:t>ы.</w:t>
      </w:r>
    </w:p>
    <w:p w:rsidR="00A95E84" w:rsidRPr="00A2224D" w:rsidRDefault="00A95E84" w:rsidP="00A95E84">
      <w:pPr>
        <w:pStyle w:val="af"/>
        <w:tabs>
          <w:tab w:val="left" w:pos="2363"/>
          <w:tab w:val="left" w:pos="2710"/>
          <w:tab w:val="left" w:pos="3816"/>
          <w:tab w:val="left" w:pos="4912"/>
          <w:tab w:val="left" w:pos="7090"/>
          <w:tab w:val="left" w:pos="7431"/>
          <w:tab w:val="left" w:pos="9139"/>
        </w:tabs>
        <w:spacing w:line="360" w:lineRule="auto"/>
        <w:ind w:left="0" w:firstLine="709"/>
        <w:jc w:val="both"/>
        <w:rPr>
          <w:lang w:val="ru-RU"/>
        </w:rPr>
      </w:pPr>
      <w:r w:rsidRPr="00A2224D">
        <w:rPr>
          <w:lang w:val="ru-RU"/>
        </w:rPr>
        <w:t>Д</w:t>
      </w:r>
      <w:r w:rsidRPr="00A2224D">
        <w:rPr>
          <w:spacing w:val="1"/>
          <w:lang w:val="ru-RU"/>
        </w:rPr>
        <w:t>о</w:t>
      </w:r>
      <w:r w:rsidRPr="00A2224D">
        <w:rPr>
          <w:lang w:val="ru-RU"/>
        </w:rPr>
        <w:t>к</w:t>
      </w:r>
      <w:r w:rsidRPr="00A2224D">
        <w:rPr>
          <w:spacing w:val="-4"/>
          <w:lang w:val="ru-RU"/>
        </w:rPr>
        <w:t>у</w:t>
      </w:r>
      <w:r w:rsidRPr="00A2224D">
        <w:rPr>
          <w:lang w:val="ru-RU"/>
        </w:rPr>
        <w:t xml:space="preserve">мент в </w:t>
      </w:r>
      <w:r w:rsidRPr="00A2224D">
        <w:rPr>
          <w:spacing w:val="-3"/>
          <w:lang w:val="ru-RU"/>
        </w:rPr>
        <w:t>с</w:t>
      </w:r>
      <w:r w:rsidRPr="00A2224D">
        <w:rPr>
          <w:lang w:val="ru-RU"/>
        </w:rPr>
        <w:t>ост</w:t>
      </w:r>
      <w:r w:rsidRPr="00A2224D">
        <w:rPr>
          <w:spacing w:val="-3"/>
          <w:lang w:val="ru-RU"/>
        </w:rPr>
        <w:t>а</w:t>
      </w:r>
      <w:r w:rsidRPr="00A2224D">
        <w:rPr>
          <w:lang w:val="ru-RU"/>
        </w:rPr>
        <w:t xml:space="preserve">ве </w:t>
      </w:r>
      <w:r w:rsidR="00891199">
        <w:rPr>
          <w:lang w:val="ru-RU"/>
        </w:rPr>
        <w:t>з</w:t>
      </w:r>
      <w:r w:rsidRPr="00A2224D">
        <w:rPr>
          <w:lang w:val="ru-RU"/>
        </w:rPr>
        <w:t>ая</w:t>
      </w:r>
      <w:r w:rsidRPr="00A2224D">
        <w:rPr>
          <w:spacing w:val="-3"/>
          <w:lang w:val="ru-RU"/>
        </w:rPr>
        <w:t>в</w:t>
      </w:r>
      <w:r w:rsidRPr="00A2224D">
        <w:rPr>
          <w:lang w:val="ru-RU"/>
        </w:rPr>
        <w:t>к</w:t>
      </w:r>
      <w:r w:rsidRPr="00A2224D">
        <w:rPr>
          <w:spacing w:val="1"/>
          <w:lang w:val="ru-RU"/>
        </w:rPr>
        <w:t>и</w:t>
      </w:r>
      <w:r w:rsidRPr="00A2224D">
        <w:rPr>
          <w:lang w:val="ru-RU"/>
        </w:rPr>
        <w:t>, п</w:t>
      </w:r>
      <w:r w:rsidRPr="00A2224D">
        <w:rPr>
          <w:spacing w:val="-2"/>
          <w:lang w:val="ru-RU"/>
        </w:rPr>
        <w:t>р</w:t>
      </w:r>
      <w:r w:rsidRPr="00A2224D">
        <w:rPr>
          <w:lang w:val="ru-RU"/>
        </w:rPr>
        <w:t>едс</w:t>
      </w:r>
      <w:r w:rsidRPr="00A2224D">
        <w:rPr>
          <w:spacing w:val="-3"/>
          <w:lang w:val="ru-RU"/>
        </w:rPr>
        <w:t>т</w:t>
      </w:r>
      <w:r w:rsidRPr="00A2224D">
        <w:rPr>
          <w:lang w:val="ru-RU"/>
        </w:rPr>
        <w:t>ав</w:t>
      </w:r>
      <w:r w:rsidRPr="00A2224D">
        <w:rPr>
          <w:spacing w:val="-2"/>
          <w:lang w:val="ru-RU"/>
        </w:rPr>
        <w:t>л</w:t>
      </w:r>
      <w:r w:rsidRPr="00A2224D">
        <w:rPr>
          <w:lang w:val="ru-RU"/>
        </w:rPr>
        <w:t>ен</w:t>
      </w:r>
      <w:r w:rsidRPr="00A2224D">
        <w:rPr>
          <w:spacing w:val="-2"/>
          <w:lang w:val="ru-RU"/>
        </w:rPr>
        <w:t>н</w:t>
      </w:r>
      <w:r w:rsidRPr="00A2224D">
        <w:rPr>
          <w:lang w:val="ru-RU"/>
        </w:rPr>
        <w:t xml:space="preserve">ый с </w:t>
      </w:r>
      <w:r w:rsidRPr="00A2224D">
        <w:rPr>
          <w:spacing w:val="-2"/>
          <w:lang w:val="ru-RU"/>
        </w:rPr>
        <w:t>н</w:t>
      </w:r>
      <w:r w:rsidRPr="00A2224D">
        <w:rPr>
          <w:lang w:val="ru-RU"/>
        </w:rPr>
        <w:t>а</w:t>
      </w:r>
      <w:r w:rsidRPr="00A2224D">
        <w:rPr>
          <w:spacing w:val="1"/>
          <w:lang w:val="ru-RU"/>
        </w:rPr>
        <w:t>р</w:t>
      </w:r>
      <w:r w:rsidRPr="00A2224D">
        <w:rPr>
          <w:spacing w:val="-4"/>
          <w:lang w:val="ru-RU"/>
        </w:rPr>
        <w:t>у</w:t>
      </w:r>
      <w:r w:rsidRPr="00A2224D">
        <w:rPr>
          <w:lang w:val="ru-RU"/>
        </w:rPr>
        <w:t>шен</w:t>
      </w:r>
      <w:r w:rsidRPr="00A2224D">
        <w:rPr>
          <w:spacing w:val="-2"/>
          <w:lang w:val="ru-RU"/>
        </w:rPr>
        <w:t>и</w:t>
      </w:r>
      <w:r w:rsidRPr="00A2224D">
        <w:rPr>
          <w:lang w:val="ru-RU"/>
        </w:rPr>
        <w:t>ем д</w:t>
      </w:r>
      <w:r w:rsidRPr="00A2224D">
        <w:rPr>
          <w:spacing w:val="-3"/>
          <w:lang w:val="ru-RU"/>
        </w:rPr>
        <w:t>а</w:t>
      </w:r>
      <w:r w:rsidRPr="00A2224D">
        <w:rPr>
          <w:spacing w:val="-2"/>
          <w:lang w:val="ru-RU"/>
        </w:rPr>
        <w:t>нны</w:t>
      </w:r>
      <w:r w:rsidRPr="00A2224D">
        <w:rPr>
          <w:lang w:val="ru-RU"/>
        </w:rPr>
        <w:t>х тр</w:t>
      </w:r>
      <w:r w:rsidRPr="00A2224D">
        <w:rPr>
          <w:spacing w:val="-3"/>
          <w:lang w:val="ru-RU"/>
        </w:rPr>
        <w:t>е</w:t>
      </w:r>
      <w:r w:rsidRPr="00A2224D">
        <w:rPr>
          <w:lang w:val="ru-RU"/>
        </w:rPr>
        <w:t>бов</w:t>
      </w:r>
      <w:r w:rsidRPr="00A2224D">
        <w:rPr>
          <w:spacing w:val="-3"/>
          <w:lang w:val="ru-RU"/>
        </w:rPr>
        <w:t>а</w:t>
      </w:r>
      <w:r w:rsidRPr="00A2224D">
        <w:rPr>
          <w:lang w:val="ru-RU"/>
        </w:rPr>
        <w:t>н</w:t>
      </w:r>
      <w:r w:rsidRPr="00A2224D">
        <w:rPr>
          <w:spacing w:val="-2"/>
          <w:lang w:val="ru-RU"/>
        </w:rPr>
        <w:t>и</w:t>
      </w:r>
      <w:r w:rsidRPr="00A2224D">
        <w:rPr>
          <w:lang w:val="ru-RU"/>
        </w:rPr>
        <w:t>й,</w:t>
      </w:r>
      <w:r w:rsidRPr="00A2224D">
        <w:rPr>
          <w:spacing w:val="2"/>
          <w:lang w:val="ru-RU"/>
        </w:rPr>
        <w:t xml:space="preserve"> </w:t>
      </w:r>
      <w:r w:rsidRPr="00A2224D">
        <w:rPr>
          <w:lang w:val="ru-RU"/>
        </w:rPr>
        <w:t>не</w:t>
      </w:r>
      <w:r w:rsidRPr="00A2224D">
        <w:rPr>
          <w:spacing w:val="3"/>
          <w:lang w:val="ru-RU"/>
        </w:rPr>
        <w:t xml:space="preserve"> </w:t>
      </w:r>
      <w:r w:rsidRPr="00A2224D">
        <w:rPr>
          <w:spacing w:val="-2"/>
          <w:lang w:val="ru-RU"/>
        </w:rPr>
        <w:t>и</w:t>
      </w:r>
      <w:r w:rsidRPr="00A2224D">
        <w:rPr>
          <w:lang w:val="ru-RU"/>
        </w:rPr>
        <w:t>меет</w:t>
      </w:r>
      <w:r w:rsidRPr="00A2224D">
        <w:rPr>
          <w:spacing w:val="5"/>
          <w:lang w:val="ru-RU"/>
        </w:rPr>
        <w:t xml:space="preserve"> </w:t>
      </w:r>
      <w:r w:rsidRPr="00A2224D">
        <w:rPr>
          <w:spacing w:val="-1"/>
          <w:lang w:val="ru-RU"/>
        </w:rPr>
        <w:t>ю</w:t>
      </w:r>
      <w:r w:rsidRPr="00A2224D">
        <w:rPr>
          <w:spacing w:val="-2"/>
          <w:lang w:val="ru-RU"/>
        </w:rPr>
        <w:t>ри</w:t>
      </w:r>
      <w:r w:rsidRPr="00A2224D">
        <w:rPr>
          <w:lang w:val="ru-RU"/>
        </w:rPr>
        <w:t>ди</w:t>
      </w:r>
      <w:r w:rsidRPr="00A2224D">
        <w:rPr>
          <w:spacing w:val="-2"/>
          <w:lang w:val="ru-RU"/>
        </w:rPr>
        <w:t>ч</w:t>
      </w:r>
      <w:r w:rsidRPr="00A2224D">
        <w:rPr>
          <w:lang w:val="ru-RU"/>
        </w:rPr>
        <w:t>ес</w:t>
      </w:r>
      <w:r w:rsidRPr="00A2224D">
        <w:rPr>
          <w:spacing w:val="-2"/>
          <w:lang w:val="ru-RU"/>
        </w:rPr>
        <w:t>к</w:t>
      </w:r>
      <w:r w:rsidRPr="00A2224D">
        <w:rPr>
          <w:lang w:val="ru-RU"/>
        </w:rPr>
        <w:t>ой</w:t>
      </w:r>
      <w:r w:rsidRPr="00A2224D">
        <w:rPr>
          <w:spacing w:val="4"/>
          <w:lang w:val="ru-RU"/>
        </w:rPr>
        <w:t xml:space="preserve"> </w:t>
      </w:r>
      <w:r w:rsidRPr="00A2224D">
        <w:rPr>
          <w:lang w:val="ru-RU"/>
        </w:rPr>
        <w:t>си</w:t>
      </w:r>
      <w:r w:rsidRPr="00A2224D">
        <w:rPr>
          <w:spacing w:val="-1"/>
          <w:lang w:val="ru-RU"/>
        </w:rPr>
        <w:t>л</w:t>
      </w:r>
      <w:r w:rsidRPr="00A2224D">
        <w:rPr>
          <w:lang w:val="ru-RU"/>
        </w:rPr>
        <w:t>ы</w:t>
      </w:r>
      <w:r w:rsidRPr="00A2224D">
        <w:rPr>
          <w:spacing w:val="4"/>
          <w:lang w:val="ru-RU"/>
        </w:rPr>
        <w:t xml:space="preserve"> </w:t>
      </w:r>
      <w:r w:rsidRPr="00A2224D">
        <w:rPr>
          <w:lang w:val="ru-RU"/>
        </w:rPr>
        <w:t>и</w:t>
      </w:r>
      <w:r w:rsidRPr="00A2224D">
        <w:rPr>
          <w:spacing w:val="4"/>
          <w:lang w:val="ru-RU"/>
        </w:rPr>
        <w:t xml:space="preserve"> </w:t>
      </w:r>
      <w:r w:rsidRPr="00A2224D">
        <w:rPr>
          <w:lang w:val="ru-RU"/>
        </w:rPr>
        <w:t>с</w:t>
      </w:r>
      <w:r w:rsidRPr="00A2224D">
        <w:rPr>
          <w:spacing w:val="-2"/>
          <w:lang w:val="ru-RU"/>
        </w:rPr>
        <w:t>ч</w:t>
      </w:r>
      <w:r w:rsidRPr="00A2224D">
        <w:rPr>
          <w:lang w:val="ru-RU"/>
        </w:rPr>
        <w:t>итает</w:t>
      </w:r>
      <w:r w:rsidRPr="00A2224D">
        <w:rPr>
          <w:spacing w:val="-3"/>
          <w:lang w:val="ru-RU"/>
        </w:rPr>
        <w:t>с</w:t>
      </w:r>
      <w:r w:rsidRPr="00A2224D">
        <w:rPr>
          <w:lang w:val="ru-RU"/>
        </w:rPr>
        <w:t>я</w:t>
      </w:r>
      <w:r w:rsidRPr="00A2224D">
        <w:rPr>
          <w:spacing w:val="6"/>
          <w:lang w:val="ru-RU"/>
        </w:rPr>
        <w:t xml:space="preserve"> </w:t>
      </w:r>
      <w:r w:rsidRPr="00A2224D">
        <w:rPr>
          <w:lang w:val="ru-RU"/>
        </w:rPr>
        <w:t>не</w:t>
      </w:r>
      <w:r w:rsidRPr="00A2224D">
        <w:rPr>
          <w:spacing w:val="3"/>
          <w:lang w:val="ru-RU"/>
        </w:rPr>
        <w:t xml:space="preserve"> </w:t>
      </w:r>
      <w:r w:rsidRPr="00A2224D">
        <w:rPr>
          <w:spacing w:val="-2"/>
          <w:lang w:val="ru-RU"/>
        </w:rPr>
        <w:t>п</w:t>
      </w:r>
      <w:r w:rsidRPr="00A2224D">
        <w:rPr>
          <w:lang w:val="ru-RU"/>
        </w:rPr>
        <w:t>р</w:t>
      </w:r>
      <w:r w:rsidRPr="00A2224D">
        <w:rPr>
          <w:spacing w:val="-3"/>
          <w:lang w:val="ru-RU"/>
        </w:rPr>
        <w:t>е</w:t>
      </w:r>
      <w:r w:rsidRPr="00A2224D">
        <w:rPr>
          <w:lang w:val="ru-RU"/>
        </w:rPr>
        <w:t>дстав</w:t>
      </w:r>
      <w:r w:rsidRPr="00A2224D">
        <w:rPr>
          <w:spacing w:val="-2"/>
          <w:lang w:val="ru-RU"/>
        </w:rPr>
        <w:t>л</w:t>
      </w:r>
      <w:r w:rsidRPr="00A2224D">
        <w:rPr>
          <w:spacing w:val="-3"/>
          <w:lang w:val="ru-RU"/>
        </w:rPr>
        <w:t>е</w:t>
      </w:r>
      <w:r w:rsidRPr="00A2224D">
        <w:rPr>
          <w:spacing w:val="-2"/>
          <w:lang w:val="ru-RU"/>
        </w:rPr>
        <w:t>н</w:t>
      </w:r>
      <w:r w:rsidRPr="00A2224D">
        <w:rPr>
          <w:lang w:val="ru-RU"/>
        </w:rPr>
        <w:t>н</w:t>
      </w:r>
      <w:r w:rsidRPr="00A2224D">
        <w:rPr>
          <w:spacing w:val="-2"/>
          <w:lang w:val="ru-RU"/>
        </w:rPr>
        <w:t>ы</w:t>
      </w:r>
      <w:r w:rsidRPr="00A2224D">
        <w:rPr>
          <w:lang w:val="ru-RU"/>
        </w:rPr>
        <w:t>м Зая</w:t>
      </w:r>
      <w:r w:rsidRPr="00A2224D">
        <w:rPr>
          <w:spacing w:val="-3"/>
          <w:lang w:val="ru-RU"/>
        </w:rPr>
        <w:t>в</w:t>
      </w:r>
      <w:r w:rsidRPr="00A2224D">
        <w:rPr>
          <w:lang w:val="ru-RU"/>
        </w:rPr>
        <w:t>ите</w:t>
      </w:r>
      <w:r w:rsidRPr="00A2224D">
        <w:rPr>
          <w:spacing w:val="-2"/>
          <w:lang w:val="ru-RU"/>
        </w:rPr>
        <w:t>л</w:t>
      </w:r>
      <w:r w:rsidRPr="00A2224D">
        <w:rPr>
          <w:lang w:val="ru-RU"/>
        </w:rPr>
        <w:t>ем.</w:t>
      </w:r>
    </w:p>
    <w:p w:rsidR="00A95E84" w:rsidRPr="00A2224D" w:rsidRDefault="00A95E84" w:rsidP="00A95E84">
      <w:pPr>
        <w:pStyle w:val="af"/>
        <w:tabs>
          <w:tab w:val="left" w:pos="1737"/>
          <w:tab w:val="left" w:pos="3217"/>
          <w:tab w:val="left" w:pos="5332"/>
          <w:tab w:val="left" w:pos="7016"/>
          <w:tab w:val="left" w:pos="8162"/>
          <w:tab w:val="left" w:pos="9457"/>
        </w:tabs>
        <w:spacing w:line="360" w:lineRule="auto"/>
        <w:ind w:left="0" w:firstLine="709"/>
        <w:jc w:val="both"/>
        <w:rPr>
          <w:lang w:val="ru-RU"/>
        </w:rPr>
      </w:pPr>
      <w:r w:rsidRPr="00A2224D">
        <w:rPr>
          <w:lang w:val="ru-RU"/>
        </w:rPr>
        <w:t xml:space="preserve">Все </w:t>
      </w:r>
      <w:r w:rsidR="00084EA9">
        <w:rPr>
          <w:lang w:val="ru-RU"/>
        </w:rPr>
        <w:t>листы</w:t>
      </w:r>
      <w:r w:rsidRPr="00A2224D">
        <w:rPr>
          <w:lang w:val="ru-RU"/>
        </w:rPr>
        <w:t xml:space="preserve"> </w:t>
      </w:r>
      <w:r w:rsidRPr="00A2224D">
        <w:rPr>
          <w:spacing w:val="-2"/>
          <w:lang w:val="ru-RU"/>
        </w:rPr>
        <w:t>о</w:t>
      </w:r>
      <w:r w:rsidRPr="00A2224D">
        <w:rPr>
          <w:lang w:val="ru-RU"/>
        </w:rPr>
        <w:t>ри</w:t>
      </w:r>
      <w:r w:rsidRPr="00A2224D">
        <w:rPr>
          <w:spacing w:val="-3"/>
          <w:lang w:val="ru-RU"/>
        </w:rPr>
        <w:t>г</w:t>
      </w:r>
      <w:r w:rsidRPr="00A2224D">
        <w:rPr>
          <w:lang w:val="ru-RU"/>
        </w:rPr>
        <w:t>и</w:t>
      </w:r>
      <w:r w:rsidRPr="00A2224D">
        <w:rPr>
          <w:spacing w:val="-2"/>
          <w:lang w:val="ru-RU"/>
        </w:rPr>
        <w:t>н</w:t>
      </w:r>
      <w:r w:rsidRPr="00A2224D">
        <w:rPr>
          <w:lang w:val="ru-RU"/>
        </w:rPr>
        <w:t>ал</w:t>
      </w:r>
      <w:r w:rsidRPr="00A2224D">
        <w:rPr>
          <w:spacing w:val="-2"/>
          <w:lang w:val="ru-RU"/>
        </w:rPr>
        <w:t>ь</w:t>
      </w:r>
      <w:r w:rsidRPr="00A2224D">
        <w:rPr>
          <w:lang w:val="ru-RU"/>
        </w:rPr>
        <w:t>н</w:t>
      </w:r>
      <w:r w:rsidRPr="00A2224D">
        <w:rPr>
          <w:spacing w:val="-2"/>
          <w:lang w:val="ru-RU"/>
        </w:rPr>
        <w:t>о</w:t>
      </w:r>
      <w:r w:rsidRPr="00A2224D">
        <w:rPr>
          <w:lang w:val="ru-RU"/>
        </w:rPr>
        <w:t>го эк</w:t>
      </w:r>
      <w:r w:rsidRPr="00A2224D">
        <w:rPr>
          <w:spacing w:val="-4"/>
          <w:lang w:val="ru-RU"/>
        </w:rPr>
        <w:t>з</w:t>
      </w:r>
      <w:r w:rsidRPr="00A2224D">
        <w:rPr>
          <w:lang w:val="ru-RU"/>
        </w:rPr>
        <w:t>емп</w:t>
      </w:r>
      <w:r w:rsidRPr="00A2224D">
        <w:rPr>
          <w:spacing w:val="-1"/>
          <w:lang w:val="ru-RU"/>
        </w:rPr>
        <w:t>л</w:t>
      </w:r>
      <w:r w:rsidRPr="00A2224D">
        <w:rPr>
          <w:spacing w:val="-2"/>
          <w:lang w:val="ru-RU"/>
        </w:rPr>
        <w:t>я</w:t>
      </w:r>
      <w:r w:rsidRPr="00A2224D">
        <w:rPr>
          <w:lang w:val="ru-RU"/>
        </w:rPr>
        <w:t xml:space="preserve">ра </w:t>
      </w:r>
      <w:r w:rsidR="00891199">
        <w:rPr>
          <w:lang w:val="ru-RU"/>
        </w:rPr>
        <w:t>з</w:t>
      </w:r>
      <w:r w:rsidRPr="00A2224D">
        <w:rPr>
          <w:lang w:val="ru-RU"/>
        </w:rPr>
        <w:t>ая</w:t>
      </w:r>
      <w:r w:rsidRPr="00A2224D">
        <w:rPr>
          <w:spacing w:val="-3"/>
          <w:lang w:val="ru-RU"/>
        </w:rPr>
        <w:t>в</w:t>
      </w:r>
      <w:r w:rsidRPr="00A2224D">
        <w:rPr>
          <w:lang w:val="ru-RU"/>
        </w:rPr>
        <w:t xml:space="preserve">ки </w:t>
      </w:r>
      <w:r w:rsidRPr="00A2224D">
        <w:rPr>
          <w:spacing w:val="-2"/>
          <w:lang w:val="ru-RU"/>
        </w:rPr>
        <w:t>д</w:t>
      </w:r>
      <w:r w:rsidRPr="00A2224D">
        <w:rPr>
          <w:lang w:val="ru-RU"/>
        </w:rPr>
        <w:t>о</w:t>
      </w:r>
      <w:r w:rsidRPr="00A2224D">
        <w:rPr>
          <w:spacing w:val="-1"/>
          <w:lang w:val="ru-RU"/>
        </w:rPr>
        <w:t>л</w:t>
      </w:r>
      <w:r w:rsidRPr="00A2224D">
        <w:rPr>
          <w:spacing w:val="6"/>
          <w:lang w:val="ru-RU"/>
        </w:rPr>
        <w:t>ж</w:t>
      </w:r>
      <w:r w:rsidRPr="00A2224D">
        <w:rPr>
          <w:spacing w:val="-2"/>
          <w:lang w:val="ru-RU"/>
        </w:rPr>
        <w:t>н</w:t>
      </w:r>
      <w:r w:rsidRPr="00A2224D">
        <w:rPr>
          <w:lang w:val="ru-RU"/>
        </w:rPr>
        <w:t xml:space="preserve">ы </w:t>
      </w:r>
      <w:r w:rsidRPr="00A2224D">
        <w:rPr>
          <w:spacing w:val="-2"/>
          <w:lang w:val="ru-RU"/>
        </w:rPr>
        <w:t>б</w:t>
      </w:r>
      <w:r w:rsidRPr="00A2224D">
        <w:rPr>
          <w:lang w:val="ru-RU"/>
        </w:rPr>
        <w:t>ыть п</w:t>
      </w:r>
      <w:r w:rsidRPr="00A2224D">
        <w:rPr>
          <w:spacing w:val="-2"/>
          <w:lang w:val="ru-RU"/>
        </w:rPr>
        <w:t>р</w:t>
      </w:r>
      <w:r w:rsidRPr="00A2224D">
        <w:rPr>
          <w:lang w:val="ru-RU"/>
        </w:rPr>
        <w:t>он</w:t>
      </w:r>
      <w:r w:rsidRPr="00A2224D">
        <w:rPr>
          <w:spacing w:val="-4"/>
          <w:lang w:val="ru-RU"/>
        </w:rPr>
        <w:t>у</w:t>
      </w:r>
      <w:r w:rsidRPr="00A2224D">
        <w:rPr>
          <w:lang w:val="ru-RU"/>
        </w:rPr>
        <w:t>ме</w:t>
      </w:r>
      <w:r w:rsidRPr="00A2224D">
        <w:rPr>
          <w:spacing w:val="-2"/>
          <w:lang w:val="ru-RU"/>
        </w:rPr>
        <w:t>р</w:t>
      </w:r>
      <w:r w:rsidRPr="00A2224D">
        <w:rPr>
          <w:lang w:val="ru-RU"/>
        </w:rPr>
        <w:t>ова</w:t>
      </w:r>
      <w:r w:rsidRPr="00A2224D">
        <w:rPr>
          <w:spacing w:val="-2"/>
          <w:lang w:val="ru-RU"/>
        </w:rPr>
        <w:t>н</w:t>
      </w:r>
      <w:r w:rsidRPr="00A2224D">
        <w:rPr>
          <w:lang w:val="ru-RU"/>
        </w:rPr>
        <w:t>ы</w:t>
      </w:r>
      <w:r w:rsidRPr="00A2224D">
        <w:rPr>
          <w:spacing w:val="16"/>
          <w:lang w:val="ru-RU"/>
        </w:rPr>
        <w:t xml:space="preserve"> </w:t>
      </w:r>
      <w:r w:rsidRPr="00A2224D">
        <w:rPr>
          <w:lang w:val="ru-RU"/>
        </w:rPr>
        <w:t>и</w:t>
      </w:r>
      <w:r w:rsidRPr="00A2224D">
        <w:rPr>
          <w:spacing w:val="14"/>
          <w:lang w:val="ru-RU"/>
        </w:rPr>
        <w:t xml:space="preserve"> </w:t>
      </w:r>
      <w:r w:rsidRPr="00A2224D">
        <w:rPr>
          <w:spacing w:val="-2"/>
          <w:lang w:val="ru-RU"/>
        </w:rPr>
        <w:t>п</w:t>
      </w:r>
      <w:r w:rsidRPr="00A2224D">
        <w:rPr>
          <w:lang w:val="ru-RU"/>
        </w:rPr>
        <w:t>оме</w:t>
      </w:r>
      <w:r w:rsidRPr="00A2224D">
        <w:rPr>
          <w:spacing w:val="-2"/>
          <w:lang w:val="ru-RU"/>
        </w:rPr>
        <w:t>ч</w:t>
      </w:r>
      <w:r w:rsidRPr="00A2224D">
        <w:rPr>
          <w:lang w:val="ru-RU"/>
        </w:rPr>
        <w:t>е</w:t>
      </w:r>
      <w:r w:rsidRPr="00A2224D">
        <w:rPr>
          <w:spacing w:val="-2"/>
          <w:lang w:val="ru-RU"/>
        </w:rPr>
        <w:t>н</w:t>
      </w:r>
      <w:r w:rsidRPr="00A2224D">
        <w:rPr>
          <w:lang w:val="ru-RU"/>
        </w:rPr>
        <w:t>ы</w:t>
      </w:r>
      <w:r w:rsidRPr="00A2224D">
        <w:rPr>
          <w:spacing w:val="16"/>
          <w:lang w:val="ru-RU"/>
        </w:rPr>
        <w:t xml:space="preserve"> </w:t>
      </w:r>
      <w:r w:rsidRPr="00A2224D">
        <w:rPr>
          <w:lang w:val="ru-RU"/>
        </w:rPr>
        <w:t>н</w:t>
      </w:r>
      <w:r w:rsidRPr="00A2224D">
        <w:rPr>
          <w:spacing w:val="-3"/>
          <w:lang w:val="ru-RU"/>
        </w:rPr>
        <w:t>а</w:t>
      </w:r>
      <w:r w:rsidRPr="00A2224D">
        <w:rPr>
          <w:spacing w:val="-2"/>
          <w:lang w:val="ru-RU"/>
        </w:rPr>
        <w:t>д</w:t>
      </w:r>
      <w:r w:rsidRPr="00A2224D">
        <w:rPr>
          <w:lang w:val="ru-RU"/>
        </w:rPr>
        <w:t>писью</w:t>
      </w:r>
      <w:r w:rsidRPr="00A2224D">
        <w:rPr>
          <w:spacing w:val="12"/>
          <w:lang w:val="ru-RU"/>
        </w:rPr>
        <w:t xml:space="preserve"> </w:t>
      </w:r>
      <w:r w:rsidRPr="00A2224D">
        <w:rPr>
          <w:spacing w:val="-2"/>
          <w:lang w:val="ru-RU"/>
        </w:rPr>
        <w:t>«О</w:t>
      </w:r>
      <w:r w:rsidRPr="00A2224D">
        <w:rPr>
          <w:lang w:val="ru-RU"/>
        </w:rPr>
        <w:t>Р</w:t>
      </w:r>
      <w:r w:rsidRPr="00A2224D">
        <w:rPr>
          <w:spacing w:val="-2"/>
          <w:lang w:val="ru-RU"/>
        </w:rPr>
        <w:t>И</w:t>
      </w:r>
      <w:r w:rsidRPr="00A2224D">
        <w:rPr>
          <w:lang w:val="ru-RU"/>
        </w:rPr>
        <w:t>Г</w:t>
      </w:r>
      <w:r w:rsidRPr="00A2224D">
        <w:rPr>
          <w:spacing w:val="-2"/>
          <w:lang w:val="ru-RU"/>
        </w:rPr>
        <w:t>ИНА</w:t>
      </w:r>
      <w:r w:rsidRPr="00A2224D">
        <w:rPr>
          <w:lang w:val="ru-RU"/>
        </w:rPr>
        <w:t>Л».</w:t>
      </w:r>
      <w:r w:rsidRPr="00A2224D">
        <w:rPr>
          <w:spacing w:val="15"/>
          <w:lang w:val="ru-RU"/>
        </w:rPr>
        <w:t xml:space="preserve"> </w:t>
      </w:r>
      <w:r w:rsidRPr="00A2224D">
        <w:rPr>
          <w:lang w:val="ru-RU"/>
        </w:rPr>
        <w:t>Все</w:t>
      </w:r>
      <w:r w:rsidRPr="00A2224D">
        <w:rPr>
          <w:spacing w:val="16"/>
          <w:lang w:val="ru-RU"/>
        </w:rPr>
        <w:t xml:space="preserve"> </w:t>
      </w:r>
      <w:r w:rsidR="007E7402">
        <w:rPr>
          <w:spacing w:val="16"/>
          <w:lang w:val="ru-RU"/>
        </w:rPr>
        <w:t>лист</w:t>
      </w:r>
      <w:r w:rsidRPr="00A2224D">
        <w:rPr>
          <w:lang w:val="ru-RU"/>
        </w:rPr>
        <w:t>ы</w:t>
      </w:r>
      <w:r w:rsidRPr="00A2224D">
        <w:rPr>
          <w:spacing w:val="16"/>
          <w:lang w:val="ru-RU"/>
        </w:rPr>
        <w:t xml:space="preserve"> </w:t>
      </w:r>
      <w:r w:rsidRPr="00A2224D">
        <w:rPr>
          <w:lang w:val="ru-RU"/>
        </w:rPr>
        <w:t>экз</w:t>
      </w:r>
      <w:r w:rsidRPr="00A2224D">
        <w:rPr>
          <w:spacing w:val="-3"/>
          <w:lang w:val="ru-RU"/>
        </w:rPr>
        <w:t>е</w:t>
      </w:r>
      <w:r w:rsidRPr="00A2224D">
        <w:rPr>
          <w:lang w:val="ru-RU"/>
        </w:rPr>
        <w:t>мпл</w:t>
      </w:r>
      <w:r w:rsidRPr="00A2224D">
        <w:rPr>
          <w:spacing w:val="-2"/>
          <w:lang w:val="ru-RU"/>
        </w:rPr>
        <w:t>я</w:t>
      </w:r>
      <w:r w:rsidRPr="00A2224D">
        <w:rPr>
          <w:lang w:val="ru-RU"/>
        </w:rPr>
        <w:t>р</w:t>
      </w:r>
      <w:r w:rsidRPr="00A2224D">
        <w:rPr>
          <w:spacing w:val="9"/>
          <w:lang w:val="ru-RU"/>
        </w:rPr>
        <w:t>а</w:t>
      </w:r>
      <w:r w:rsidRPr="00A2224D">
        <w:rPr>
          <w:lang w:val="ru-RU"/>
        </w:rPr>
        <w:t>-к</w:t>
      </w:r>
      <w:r w:rsidRPr="00A2224D">
        <w:rPr>
          <w:spacing w:val="-1"/>
          <w:lang w:val="ru-RU"/>
        </w:rPr>
        <w:t>о</w:t>
      </w:r>
      <w:r w:rsidRPr="00A2224D">
        <w:rPr>
          <w:lang w:val="ru-RU"/>
        </w:rPr>
        <w:t>п</w:t>
      </w:r>
      <w:r w:rsidRPr="00A2224D">
        <w:rPr>
          <w:spacing w:val="-2"/>
          <w:lang w:val="ru-RU"/>
        </w:rPr>
        <w:t>и</w:t>
      </w:r>
      <w:r w:rsidRPr="00A2224D">
        <w:rPr>
          <w:lang w:val="ru-RU"/>
        </w:rPr>
        <w:t>и</w:t>
      </w:r>
      <w:r w:rsidRPr="00A2224D">
        <w:rPr>
          <w:spacing w:val="67"/>
          <w:lang w:val="ru-RU"/>
        </w:rPr>
        <w:t xml:space="preserve"> </w:t>
      </w:r>
      <w:r w:rsidR="00891199">
        <w:rPr>
          <w:lang w:val="ru-RU"/>
        </w:rPr>
        <w:t>з</w:t>
      </w:r>
      <w:r w:rsidRPr="00A2224D">
        <w:rPr>
          <w:lang w:val="ru-RU"/>
        </w:rPr>
        <w:t>ая</w:t>
      </w:r>
      <w:r w:rsidRPr="00A2224D">
        <w:rPr>
          <w:spacing w:val="-3"/>
          <w:lang w:val="ru-RU"/>
        </w:rPr>
        <w:t>в</w:t>
      </w:r>
      <w:r w:rsidRPr="00A2224D">
        <w:rPr>
          <w:lang w:val="ru-RU"/>
        </w:rPr>
        <w:t>ки</w:t>
      </w:r>
      <w:r w:rsidRPr="00A2224D">
        <w:rPr>
          <w:spacing w:val="67"/>
          <w:lang w:val="ru-RU"/>
        </w:rPr>
        <w:t xml:space="preserve"> </w:t>
      </w:r>
      <w:r w:rsidRPr="00A2224D">
        <w:rPr>
          <w:spacing w:val="-2"/>
          <w:lang w:val="ru-RU"/>
        </w:rPr>
        <w:t>п</w:t>
      </w:r>
      <w:r w:rsidRPr="00A2224D">
        <w:rPr>
          <w:lang w:val="ru-RU"/>
        </w:rPr>
        <w:t>ом</w:t>
      </w:r>
      <w:r w:rsidRPr="00A2224D">
        <w:rPr>
          <w:spacing w:val="-3"/>
          <w:lang w:val="ru-RU"/>
        </w:rPr>
        <w:t>е</w:t>
      </w:r>
      <w:r w:rsidRPr="00A2224D">
        <w:rPr>
          <w:lang w:val="ru-RU"/>
        </w:rPr>
        <w:t>чаются</w:t>
      </w:r>
      <w:r w:rsidRPr="00A2224D">
        <w:rPr>
          <w:spacing w:val="66"/>
          <w:lang w:val="ru-RU"/>
        </w:rPr>
        <w:t xml:space="preserve"> </w:t>
      </w:r>
      <w:r w:rsidRPr="00A2224D">
        <w:rPr>
          <w:lang w:val="ru-RU"/>
        </w:rPr>
        <w:t>н</w:t>
      </w:r>
      <w:r w:rsidRPr="00A2224D">
        <w:rPr>
          <w:spacing w:val="-3"/>
          <w:lang w:val="ru-RU"/>
        </w:rPr>
        <w:t>а</w:t>
      </w:r>
      <w:r w:rsidRPr="00A2224D">
        <w:rPr>
          <w:spacing w:val="-2"/>
          <w:lang w:val="ru-RU"/>
        </w:rPr>
        <w:t>д</w:t>
      </w:r>
      <w:r w:rsidRPr="00A2224D">
        <w:rPr>
          <w:lang w:val="ru-RU"/>
        </w:rPr>
        <w:t>писью</w:t>
      </w:r>
      <w:r w:rsidRPr="00A2224D">
        <w:rPr>
          <w:spacing w:val="64"/>
          <w:lang w:val="ru-RU"/>
        </w:rPr>
        <w:t xml:space="preserve"> </w:t>
      </w:r>
      <w:r w:rsidRPr="00A2224D">
        <w:rPr>
          <w:spacing w:val="-2"/>
          <w:lang w:val="ru-RU"/>
        </w:rPr>
        <w:t>«</w:t>
      </w:r>
      <w:r w:rsidRPr="00A2224D">
        <w:rPr>
          <w:lang w:val="ru-RU"/>
        </w:rPr>
        <w:t>К</w:t>
      </w:r>
      <w:r w:rsidRPr="00A2224D">
        <w:rPr>
          <w:spacing w:val="-2"/>
          <w:lang w:val="ru-RU"/>
        </w:rPr>
        <w:t>ОПИ</w:t>
      </w:r>
      <w:r w:rsidRPr="00A2224D">
        <w:rPr>
          <w:lang w:val="ru-RU"/>
        </w:rPr>
        <w:t>Я</w:t>
      </w:r>
      <w:r w:rsidRPr="00A2224D">
        <w:rPr>
          <w:spacing w:val="-2"/>
          <w:lang w:val="ru-RU"/>
        </w:rPr>
        <w:t>»</w:t>
      </w:r>
      <w:r w:rsidRPr="00A2224D">
        <w:rPr>
          <w:lang w:val="ru-RU"/>
        </w:rPr>
        <w:t>.</w:t>
      </w:r>
      <w:r w:rsidRPr="00A2224D">
        <w:rPr>
          <w:spacing w:val="65"/>
          <w:lang w:val="ru-RU"/>
        </w:rPr>
        <w:t xml:space="preserve"> </w:t>
      </w:r>
      <w:r w:rsidRPr="00A2224D">
        <w:rPr>
          <w:lang w:val="ru-RU"/>
        </w:rPr>
        <w:t>В</w:t>
      </w:r>
      <w:r w:rsidRPr="00A2224D">
        <w:rPr>
          <w:spacing w:val="66"/>
          <w:lang w:val="ru-RU"/>
        </w:rPr>
        <w:t xml:space="preserve"> </w:t>
      </w:r>
      <w:r w:rsidRPr="00A2224D">
        <w:rPr>
          <w:lang w:val="ru-RU"/>
        </w:rPr>
        <w:t>с</w:t>
      </w:r>
      <w:r w:rsidRPr="00A2224D">
        <w:rPr>
          <w:spacing w:val="1"/>
          <w:lang w:val="ru-RU"/>
        </w:rPr>
        <w:t>л</w:t>
      </w:r>
      <w:r w:rsidRPr="00A2224D">
        <w:rPr>
          <w:spacing w:val="-4"/>
          <w:lang w:val="ru-RU"/>
        </w:rPr>
        <w:t>у</w:t>
      </w:r>
      <w:r w:rsidRPr="00A2224D">
        <w:rPr>
          <w:lang w:val="ru-RU"/>
        </w:rPr>
        <w:t>чае</w:t>
      </w:r>
      <w:r w:rsidRPr="00A2224D">
        <w:rPr>
          <w:spacing w:val="69"/>
          <w:lang w:val="ru-RU"/>
        </w:rPr>
        <w:t xml:space="preserve"> </w:t>
      </w:r>
      <w:r w:rsidRPr="00A2224D">
        <w:rPr>
          <w:lang w:val="ru-RU"/>
        </w:rPr>
        <w:t>рас</w:t>
      </w:r>
      <w:r w:rsidRPr="00A2224D">
        <w:rPr>
          <w:spacing w:val="-1"/>
          <w:lang w:val="ru-RU"/>
        </w:rPr>
        <w:t>х</w:t>
      </w:r>
      <w:r w:rsidRPr="00A2224D">
        <w:rPr>
          <w:lang w:val="ru-RU"/>
        </w:rPr>
        <w:t>о</w:t>
      </w:r>
      <w:r w:rsidRPr="00A2224D">
        <w:rPr>
          <w:spacing w:val="-2"/>
          <w:lang w:val="ru-RU"/>
        </w:rPr>
        <w:t>ж</w:t>
      </w:r>
      <w:r w:rsidRPr="00A2224D">
        <w:rPr>
          <w:lang w:val="ru-RU"/>
        </w:rPr>
        <w:t>д</w:t>
      </w:r>
      <w:r w:rsidRPr="00A2224D">
        <w:rPr>
          <w:spacing w:val="-3"/>
          <w:lang w:val="ru-RU"/>
        </w:rPr>
        <w:t>е</w:t>
      </w:r>
      <w:r w:rsidRPr="00A2224D">
        <w:rPr>
          <w:lang w:val="ru-RU"/>
        </w:rPr>
        <w:t>н</w:t>
      </w:r>
      <w:r w:rsidRPr="00A2224D">
        <w:rPr>
          <w:spacing w:val="-2"/>
          <w:lang w:val="ru-RU"/>
        </w:rPr>
        <w:t>и</w:t>
      </w:r>
      <w:r w:rsidRPr="00A2224D">
        <w:rPr>
          <w:lang w:val="ru-RU"/>
        </w:rPr>
        <w:t>й</w:t>
      </w:r>
      <w:r w:rsidRPr="00A2224D">
        <w:rPr>
          <w:spacing w:val="67"/>
          <w:lang w:val="ru-RU"/>
        </w:rPr>
        <w:t xml:space="preserve"> </w:t>
      </w:r>
      <w:r w:rsidRPr="00A2224D">
        <w:rPr>
          <w:lang w:val="ru-RU"/>
        </w:rPr>
        <w:t>ме</w:t>
      </w:r>
      <w:r w:rsidRPr="00A2224D">
        <w:rPr>
          <w:spacing w:val="-2"/>
          <w:lang w:val="ru-RU"/>
        </w:rPr>
        <w:t>ж</w:t>
      </w:r>
      <w:r w:rsidRPr="00A2224D">
        <w:rPr>
          <w:lang w:val="ru-RU"/>
        </w:rPr>
        <w:t>ду экземпл</w:t>
      </w:r>
      <w:r w:rsidRPr="00A2224D">
        <w:rPr>
          <w:spacing w:val="-3"/>
          <w:lang w:val="ru-RU"/>
        </w:rPr>
        <w:t>я</w:t>
      </w:r>
      <w:r w:rsidRPr="00A2224D">
        <w:rPr>
          <w:lang w:val="ru-RU"/>
        </w:rPr>
        <w:t>ра</w:t>
      </w:r>
      <w:r w:rsidRPr="00A2224D">
        <w:rPr>
          <w:spacing w:val="-3"/>
          <w:lang w:val="ru-RU"/>
        </w:rPr>
        <w:t>м</w:t>
      </w:r>
      <w:r w:rsidRPr="00A2224D">
        <w:rPr>
          <w:lang w:val="ru-RU"/>
        </w:rPr>
        <w:t xml:space="preserve">и </w:t>
      </w:r>
      <w:r w:rsidR="005E2C42">
        <w:rPr>
          <w:lang w:val="ru-RU"/>
        </w:rPr>
        <w:t>К</w:t>
      </w:r>
      <w:r w:rsidRPr="00A2224D">
        <w:rPr>
          <w:spacing w:val="-2"/>
          <w:lang w:val="ru-RU"/>
        </w:rPr>
        <w:t>о</w:t>
      </w:r>
      <w:r w:rsidRPr="00A2224D">
        <w:rPr>
          <w:lang w:val="ru-RU"/>
        </w:rPr>
        <w:t>н</w:t>
      </w:r>
      <w:r w:rsidRPr="00A2224D">
        <w:rPr>
          <w:spacing w:val="-2"/>
          <w:lang w:val="ru-RU"/>
        </w:rPr>
        <w:t>к</w:t>
      </w:r>
      <w:r w:rsidRPr="00A2224D">
        <w:rPr>
          <w:spacing w:val="-4"/>
          <w:lang w:val="ru-RU"/>
        </w:rPr>
        <w:t>у</w:t>
      </w:r>
      <w:r w:rsidRPr="00A2224D">
        <w:rPr>
          <w:lang w:val="ru-RU"/>
        </w:rPr>
        <w:t>рсная к</w:t>
      </w:r>
      <w:r w:rsidRPr="00A2224D">
        <w:rPr>
          <w:spacing w:val="-1"/>
          <w:lang w:val="ru-RU"/>
        </w:rPr>
        <w:t>о</w:t>
      </w:r>
      <w:r w:rsidRPr="00A2224D">
        <w:rPr>
          <w:lang w:val="ru-RU"/>
        </w:rPr>
        <w:t>ми</w:t>
      </w:r>
      <w:r w:rsidRPr="00A2224D">
        <w:rPr>
          <w:spacing w:val="-2"/>
          <w:lang w:val="ru-RU"/>
        </w:rPr>
        <w:t>с</w:t>
      </w:r>
      <w:r w:rsidRPr="00A2224D">
        <w:rPr>
          <w:lang w:val="ru-RU"/>
        </w:rPr>
        <w:t>с</w:t>
      </w:r>
      <w:r w:rsidRPr="00A2224D">
        <w:rPr>
          <w:spacing w:val="-2"/>
          <w:lang w:val="ru-RU"/>
        </w:rPr>
        <w:t>и</w:t>
      </w:r>
      <w:r w:rsidRPr="00A2224D">
        <w:rPr>
          <w:lang w:val="ru-RU"/>
        </w:rPr>
        <w:t>я и</w:t>
      </w:r>
      <w:r w:rsidRPr="00A2224D">
        <w:rPr>
          <w:spacing w:val="-3"/>
          <w:lang w:val="ru-RU"/>
        </w:rPr>
        <w:t xml:space="preserve"> </w:t>
      </w:r>
      <w:r w:rsidRPr="00A2224D">
        <w:rPr>
          <w:lang w:val="ru-RU"/>
        </w:rPr>
        <w:t>Ко</w:t>
      </w:r>
      <w:r w:rsidRPr="00A2224D">
        <w:rPr>
          <w:spacing w:val="-2"/>
          <w:lang w:val="ru-RU"/>
        </w:rPr>
        <w:t>н</w:t>
      </w:r>
      <w:r w:rsidRPr="00A2224D">
        <w:rPr>
          <w:lang w:val="ru-RU"/>
        </w:rPr>
        <w:t>ц</w:t>
      </w:r>
      <w:r w:rsidRPr="00A2224D">
        <w:rPr>
          <w:spacing w:val="-3"/>
          <w:lang w:val="ru-RU"/>
        </w:rPr>
        <w:t>е</w:t>
      </w:r>
      <w:r w:rsidRPr="00A2224D">
        <w:rPr>
          <w:lang w:val="ru-RU"/>
        </w:rPr>
        <w:t>д</w:t>
      </w:r>
      <w:r w:rsidRPr="00A2224D">
        <w:rPr>
          <w:spacing w:val="-3"/>
          <w:lang w:val="ru-RU"/>
        </w:rPr>
        <w:t>е</w:t>
      </w:r>
      <w:r w:rsidRPr="00A2224D">
        <w:rPr>
          <w:lang w:val="ru-RU"/>
        </w:rPr>
        <w:t>нт</w:t>
      </w:r>
      <w:r w:rsidRPr="00A2224D">
        <w:rPr>
          <w:spacing w:val="-1"/>
          <w:lang w:val="ru-RU"/>
        </w:rPr>
        <w:t xml:space="preserve"> </w:t>
      </w:r>
      <w:r w:rsidRPr="00A2224D">
        <w:rPr>
          <w:lang w:val="ru-RU"/>
        </w:rPr>
        <w:t>след</w:t>
      </w:r>
      <w:r w:rsidRPr="00A2224D">
        <w:rPr>
          <w:spacing w:val="-4"/>
          <w:lang w:val="ru-RU"/>
        </w:rPr>
        <w:t>у</w:t>
      </w:r>
      <w:r w:rsidRPr="00A2224D">
        <w:rPr>
          <w:spacing w:val="-1"/>
          <w:lang w:val="ru-RU"/>
        </w:rPr>
        <w:t>ю</w:t>
      </w:r>
      <w:r w:rsidRPr="00A2224D">
        <w:rPr>
          <w:lang w:val="ru-RU"/>
        </w:rPr>
        <w:t>т</w:t>
      </w:r>
      <w:r w:rsidRPr="00A2224D">
        <w:rPr>
          <w:spacing w:val="-1"/>
          <w:lang w:val="ru-RU"/>
        </w:rPr>
        <w:t xml:space="preserve"> </w:t>
      </w:r>
      <w:r w:rsidRPr="00A2224D">
        <w:rPr>
          <w:lang w:val="ru-RU"/>
        </w:rPr>
        <w:t>о</w:t>
      </w:r>
      <w:r w:rsidRPr="00A2224D">
        <w:rPr>
          <w:spacing w:val="-2"/>
          <w:lang w:val="ru-RU"/>
        </w:rPr>
        <w:t>р</w:t>
      </w:r>
      <w:r w:rsidRPr="00A2224D">
        <w:rPr>
          <w:lang w:val="ru-RU"/>
        </w:rPr>
        <w:t>и</w:t>
      </w:r>
      <w:r w:rsidRPr="00A2224D">
        <w:rPr>
          <w:spacing w:val="-3"/>
          <w:lang w:val="ru-RU"/>
        </w:rPr>
        <w:t>г</w:t>
      </w:r>
      <w:r w:rsidRPr="00A2224D">
        <w:rPr>
          <w:lang w:val="ru-RU"/>
        </w:rPr>
        <w:t>инал</w:t>
      </w:r>
      <w:r w:rsidRPr="00A2224D">
        <w:rPr>
          <w:spacing w:val="-5"/>
          <w:lang w:val="ru-RU"/>
        </w:rPr>
        <w:t>у</w:t>
      </w:r>
      <w:r w:rsidRPr="00A2224D">
        <w:rPr>
          <w:lang w:val="ru-RU"/>
        </w:rPr>
        <w:t>.</w:t>
      </w:r>
    </w:p>
    <w:p w:rsidR="00A95E84" w:rsidRPr="00A2224D" w:rsidRDefault="00A95E84" w:rsidP="00A95E84">
      <w:pPr>
        <w:pStyle w:val="af"/>
        <w:spacing w:line="360" w:lineRule="auto"/>
        <w:ind w:left="0" w:right="109" w:firstLine="709"/>
        <w:jc w:val="both"/>
        <w:rPr>
          <w:lang w:val="ru-RU"/>
        </w:rPr>
      </w:pPr>
      <w:r w:rsidRPr="00A2224D">
        <w:rPr>
          <w:lang w:val="ru-RU"/>
        </w:rPr>
        <w:t>Д</w:t>
      </w:r>
      <w:r w:rsidRPr="00A2224D">
        <w:rPr>
          <w:spacing w:val="1"/>
          <w:lang w:val="ru-RU"/>
        </w:rPr>
        <w:t>о</w:t>
      </w:r>
      <w:r w:rsidRPr="00A2224D">
        <w:rPr>
          <w:lang w:val="ru-RU"/>
        </w:rPr>
        <w:t>к</w:t>
      </w:r>
      <w:r w:rsidRPr="00A2224D">
        <w:rPr>
          <w:spacing w:val="-4"/>
          <w:lang w:val="ru-RU"/>
        </w:rPr>
        <w:t>у</w:t>
      </w:r>
      <w:r w:rsidRPr="00A2224D">
        <w:rPr>
          <w:lang w:val="ru-RU"/>
        </w:rPr>
        <w:t>мен</w:t>
      </w:r>
      <w:r w:rsidRPr="00A2224D">
        <w:rPr>
          <w:spacing w:val="-3"/>
          <w:lang w:val="ru-RU"/>
        </w:rPr>
        <w:t>т</w:t>
      </w:r>
      <w:r w:rsidRPr="00A2224D">
        <w:rPr>
          <w:lang w:val="ru-RU"/>
        </w:rPr>
        <w:t>ы,</w:t>
      </w:r>
      <w:r w:rsidRPr="00A2224D">
        <w:rPr>
          <w:spacing w:val="25"/>
          <w:lang w:val="ru-RU"/>
        </w:rPr>
        <w:t xml:space="preserve"> </w:t>
      </w:r>
      <w:r w:rsidRPr="00A2224D">
        <w:rPr>
          <w:lang w:val="ru-RU"/>
        </w:rPr>
        <w:t>вк</w:t>
      </w:r>
      <w:r w:rsidRPr="00A2224D">
        <w:rPr>
          <w:spacing w:val="-2"/>
          <w:lang w:val="ru-RU"/>
        </w:rPr>
        <w:t>л</w:t>
      </w:r>
      <w:r w:rsidRPr="00A2224D">
        <w:rPr>
          <w:spacing w:val="-1"/>
          <w:lang w:val="ru-RU"/>
        </w:rPr>
        <w:t>ю</w:t>
      </w:r>
      <w:r w:rsidRPr="00A2224D">
        <w:rPr>
          <w:lang w:val="ru-RU"/>
        </w:rPr>
        <w:t>ч</w:t>
      </w:r>
      <w:r w:rsidRPr="00A2224D">
        <w:rPr>
          <w:spacing w:val="-2"/>
          <w:lang w:val="ru-RU"/>
        </w:rPr>
        <w:t>е</w:t>
      </w:r>
      <w:r w:rsidRPr="00A2224D">
        <w:rPr>
          <w:lang w:val="ru-RU"/>
        </w:rPr>
        <w:t>н</w:t>
      </w:r>
      <w:r w:rsidRPr="00A2224D">
        <w:rPr>
          <w:spacing w:val="-2"/>
          <w:lang w:val="ru-RU"/>
        </w:rPr>
        <w:t>н</w:t>
      </w:r>
      <w:r w:rsidRPr="00A2224D">
        <w:rPr>
          <w:lang w:val="ru-RU"/>
        </w:rPr>
        <w:t>ые</w:t>
      </w:r>
      <w:r w:rsidRPr="00A2224D">
        <w:rPr>
          <w:spacing w:val="25"/>
          <w:lang w:val="ru-RU"/>
        </w:rPr>
        <w:t xml:space="preserve"> </w:t>
      </w:r>
      <w:r w:rsidRPr="00A2224D">
        <w:rPr>
          <w:lang w:val="ru-RU"/>
        </w:rPr>
        <w:t>в</w:t>
      </w:r>
      <w:r w:rsidRPr="00A2224D">
        <w:rPr>
          <w:spacing w:val="22"/>
          <w:lang w:val="ru-RU"/>
        </w:rPr>
        <w:t xml:space="preserve"> </w:t>
      </w:r>
      <w:r w:rsidRPr="00A2224D">
        <w:rPr>
          <w:spacing w:val="-2"/>
          <w:lang w:val="ru-RU"/>
        </w:rPr>
        <w:t>о</w:t>
      </w:r>
      <w:r w:rsidRPr="00A2224D">
        <w:rPr>
          <w:lang w:val="ru-RU"/>
        </w:rPr>
        <w:t>р</w:t>
      </w:r>
      <w:r w:rsidRPr="00A2224D">
        <w:rPr>
          <w:spacing w:val="-2"/>
          <w:lang w:val="ru-RU"/>
        </w:rPr>
        <w:t>и</w:t>
      </w:r>
      <w:r w:rsidRPr="00A2224D">
        <w:rPr>
          <w:lang w:val="ru-RU"/>
        </w:rPr>
        <w:t>г</w:t>
      </w:r>
      <w:r w:rsidRPr="00A2224D">
        <w:rPr>
          <w:spacing w:val="-2"/>
          <w:lang w:val="ru-RU"/>
        </w:rPr>
        <w:t>и</w:t>
      </w:r>
      <w:r w:rsidRPr="00A2224D">
        <w:rPr>
          <w:lang w:val="ru-RU"/>
        </w:rPr>
        <w:t>нал</w:t>
      </w:r>
      <w:r w:rsidRPr="00A2224D">
        <w:rPr>
          <w:spacing w:val="22"/>
          <w:lang w:val="ru-RU"/>
        </w:rPr>
        <w:t xml:space="preserve"> </w:t>
      </w:r>
      <w:r w:rsidR="00891199">
        <w:rPr>
          <w:lang w:val="ru-RU"/>
        </w:rPr>
        <w:t>з</w:t>
      </w:r>
      <w:r w:rsidRPr="00A2224D">
        <w:rPr>
          <w:spacing w:val="-3"/>
          <w:lang w:val="ru-RU"/>
        </w:rPr>
        <w:t>а</w:t>
      </w:r>
      <w:r w:rsidRPr="00A2224D">
        <w:rPr>
          <w:lang w:val="ru-RU"/>
        </w:rPr>
        <w:t>явки,</w:t>
      </w:r>
      <w:r w:rsidRPr="00A2224D">
        <w:rPr>
          <w:spacing w:val="28"/>
          <w:lang w:val="ru-RU"/>
        </w:rPr>
        <w:t xml:space="preserve"> </w:t>
      </w:r>
      <w:r w:rsidRPr="00A2224D">
        <w:rPr>
          <w:spacing w:val="-2"/>
          <w:lang w:val="ru-RU"/>
        </w:rPr>
        <w:t>п</w:t>
      </w:r>
      <w:r w:rsidRPr="00A2224D">
        <w:rPr>
          <w:lang w:val="ru-RU"/>
        </w:rPr>
        <w:t>ре</w:t>
      </w:r>
      <w:r w:rsidRPr="00A2224D">
        <w:rPr>
          <w:spacing w:val="-2"/>
          <w:lang w:val="ru-RU"/>
        </w:rPr>
        <w:t>д</w:t>
      </w:r>
      <w:r w:rsidRPr="00A2224D">
        <w:rPr>
          <w:lang w:val="ru-RU"/>
        </w:rPr>
        <w:t>став</w:t>
      </w:r>
      <w:r w:rsidRPr="00A2224D">
        <w:rPr>
          <w:spacing w:val="-2"/>
          <w:lang w:val="ru-RU"/>
        </w:rPr>
        <w:t>л</w:t>
      </w:r>
      <w:r w:rsidRPr="00A2224D">
        <w:rPr>
          <w:lang w:val="ru-RU"/>
        </w:rPr>
        <w:t>яю</w:t>
      </w:r>
      <w:r w:rsidRPr="00A2224D">
        <w:rPr>
          <w:spacing w:val="-4"/>
          <w:lang w:val="ru-RU"/>
        </w:rPr>
        <w:t>т</w:t>
      </w:r>
      <w:r w:rsidRPr="00A2224D">
        <w:rPr>
          <w:lang w:val="ru-RU"/>
        </w:rPr>
        <w:t>ся</w:t>
      </w:r>
      <w:r w:rsidRPr="00A2224D">
        <w:rPr>
          <w:spacing w:val="26"/>
          <w:lang w:val="ru-RU"/>
        </w:rPr>
        <w:t xml:space="preserve"> </w:t>
      </w:r>
      <w:r w:rsidRPr="00A2224D">
        <w:rPr>
          <w:lang w:val="ru-RU"/>
        </w:rPr>
        <w:t>в</w:t>
      </w:r>
      <w:r w:rsidRPr="00A2224D">
        <w:rPr>
          <w:spacing w:val="22"/>
          <w:lang w:val="ru-RU"/>
        </w:rPr>
        <w:t xml:space="preserve"> </w:t>
      </w:r>
      <w:r w:rsidRPr="00A2224D">
        <w:rPr>
          <w:lang w:val="ru-RU"/>
        </w:rPr>
        <w:lastRenderedPageBreak/>
        <w:t>п</w:t>
      </w:r>
      <w:r w:rsidRPr="00A2224D">
        <w:rPr>
          <w:spacing w:val="-2"/>
          <w:lang w:val="ru-RU"/>
        </w:rPr>
        <w:t>р</w:t>
      </w:r>
      <w:r w:rsidRPr="00A2224D">
        <w:rPr>
          <w:lang w:val="ru-RU"/>
        </w:rPr>
        <w:t>о</w:t>
      </w:r>
      <w:r w:rsidRPr="00A2224D">
        <w:rPr>
          <w:spacing w:val="-3"/>
          <w:lang w:val="ru-RU"/>
        </w:rPr>
        <w:t>ш</w:t>
      </w:r>
      <w:r w:rsidRPr="00A2224D">
        <w:rPr>
          <w:lang w:val="ru-RU"/>
        </w:rPr>
        <w:t>ит</w:t>
      </w:r>
      <w:r w:rsidRPr="00A2224D">
        <w:rPr>
          <w:spacing w:val="-2"/>
          <w:lang w:val="ru-RU"/>
        </w:rPr>
        <w:t>о</w:t>
      </w:r>
      <w:r w:rsidRPr="00A2224D">
        <w:rPr>
          <w:lang w:val="ru-RU"/>
        </w:rPr>
        <w:t>м, ск</w:t>
      </w:r>
      <w:r w:rsidRPr="00A2224D">
        <w:rPr>
          <w:spacing w:val="1"/>
          <w:lang w:val="ru-RU"/>
        </w:rPr>
        <w:t>р</w:t>
      </w:r>
      <w:r w:rsidRPr="00A2224D">
        <w:rPr>
          <w:spacing w:val="-3"/>
          <w:lang w:val="ru-RU"/>
        </w:rPr>
        <w:t>е</w:t>
      </w:r>
      <w:r w:rsidRPr="00A2224D">
        <w:rPr>
          <w:lang w:val="ru-RU"/>
        </w:rPr>
        <w:t>п</w:t>
      </w:r>
      <w:r w:rsidRPr="00A2224D">
        <w:rPr>
          <w:spacing w:val="-1"/>
          <w:lang w:val="ru-RU"/>
        </w:rPr>
        <w:t>л</w:t>
      </w:r>
      <w:r w:rsidRPr="00A2224D">
        <w:rPr>
          <w:spacing w:val="-3"/>
          <w:lang w:val="ru-RU"/>
        </w:rPr>
        <w:t>е</w:t>
      </w:r>
      <w:r w:rsidRPr="00A2224D">
        <w:rPr>
          <w:lang w:val="ru-RU"/>
        </w:rPr>
        <w:t>н</w:t>
      </w:r>
      <w:r w:rsidRPr="00A2224D">
        <w:rPr>
          <w:spacing w:val="-2"/>
          <w:lang w:val="ru-RU"/>
        </w:rPr>
        <w:t>н</w:t>
      </w:r>
      <w:r w:rsidRPr="00A2224D">
        <w:rPr>
          <w:lang w:val="ru-RU"/>
        </w:rPr>
        <w:t>ом</w:t>
      </w:r>
      <w:r w:rsidRPr="00A2224D">
        <w:rPr>
          <w:spacing w:val="15"/>
          <w:lang w:val="ru-RU"/>
        </w:rPr>
        <w:t xml:space="preserve"> </w:t>
      </w:r>
      <w:r w:rsidRPr="00A2224D">
        <w:rPr>
          <w:lang w:val="ru-RU"/>
        </w:rPr>
        <w:t>п</w:t>
      </w:r>
      <w:r w:rsidRPr="00A2224D">
        <w:rPr>
          <w:spacing w:val="-3"/>
          <w:lang w:val="ru-RU"/>
        </w:rPr>
        <w:t>е</w:t>
      </w:r>
      <w:r w:rsidRPr="00A2224D">
        <w:rPr>
          <w:lang w:val="ru-RU"/>
        </w:rPr>
        <w:t>чат</w:t>
      </w:r>
      <w:r w:rsidRPr="00A2224D">
        <w:rPr>
          <w:spacing w:val="-4"/>
          <w:lang w:val="ru-RU"/>
        </w:rPr>
        <w:t>ь</w:t>
      </w:r>
      <w:r w:rsidRPr="00A2224D">
        <w:rPr>
          <w:lang w:val="ru-RU"/>
        </w:rPr>
        <w:t>ю</w:t>
      </w:r>
      <w:r w:rsidRPr="00A2224D">
        <w:rPr>
          <w:spacing w:val="15"/>
          <w:lang w:val="ru-RU"/>
        </w:rPr>
        <w:t xml:space="preserve"> </w:t>
      </w:r>
      <w:r w:rsidRPr="00A2224D">
        <w:rPr>
          <w:lang w:val="ru-RU"/>
        </w:rPr>
        <w:t>(при</w:t>
      </w:r>
      <w:r w:rsidRPr="00A2224D">
        <w:rPr>
          <w:spacing w:val="16"/>
          <w:lang w:val="ru-RU"/>
        </w:rPr>
        <w:t xml:space="preserve"> </w:t>
      </w:r>
      <w:r w:rsidRPr="00A2224D">
        <w:rPr>
          <w:lang w:val="ru-RU"/>
        </w:rPr>
        <w:t>ее</w:t>
      </w:r>
      <w:r w:rsidRPr="00A2224D">
        <w:rPr>
          <w:spacing w:val="16"/>
          <w:lang w:val="ru-RU"/>
        </w:rPr>
        <w:t xml:space="preserve"> </w:t>
      </w:r>
      <w:r w:rsidRPr="00A2224D">
        <w:rPr>
          <w:spacing w:val="-2"/>
          <w:lang w:val="ru-RU"/>
        </w:rPr>
        <w:t>н</w:t>
      </w:r>
      <w:r w:rsidRPr="00A2224D">
        <w:rPr>
          <w:lang w:val="ru-RU"/>
        </w:rPr>
        <w:t>али</w:t>
      </w:r>
      <w:r w:rsidRPr="00A2224D">
        <w:rPr>
          <w:spacing w:val="-2"/>
          <w:lang w:val="ru-RU"/>
        </w:rPr>
        <w:t>ч</w:t>
      </w:r>
      <w:r w:rsidRPr="00A2224D">
        <w:rPr>
          <w:lang w:val="ru-RU"/>
        </w:rPr>
        <w:t>и</w:t>
      </w:r>
      <w:r w:rsidRPr="00A2224D">
        <w:rPr>
          <w:spacing w:val="-2"/>
          <w:lang w:val="ru-RU"/>
        </w:rPr>
        <w:t>и</w:t>
      </w:r>
      <w:r w:rsidRPr="00A2224D">
        <w:rPr>
          <w:lang w:val="ru-RU"/>
        </w:rPr>
        <w:t>)</w:t>
      </w:r>
      <w:r w:rsidRPr="00A2224D">
        <w:rPr>
          <w:spacing w:val="16"/>
          <w:lang w:val="ru-RU"/>
        </w:rPr>
        <w:t xml:space="preserve"> </w:t>
      </w:r>
      <w:r w:rsidRPr="00A2224D">
        <w:rPr>
          <w:lang w:val="ru-RU"/>
        </w:rPr>
        <w:t>и</w:t>
      </w:r>
      <w:r w:rsidRPr="00A2224D">
        <w:rPr>
          <w:spacing w:val="16"/>
          <w:lang w:val="ru-RU"/>
        </w:rPr>
        <w:t xml:space="preserve"> </w:t>
      </w:r>
      <w:r w:rsidRPr="00A2224D">
        <w:rPr>
          <w:lang w:val="ru-RU"/>
        </w:rPr>
        <w:t>п</w:t>
      </w:r>
      <w:r w:rsidRPr="00A2224D">
        <w:rPr>
          <w:spacing w:val="-2"/>
          <w:lang w:val="ru-RU"/>
        </w:rPr>
        <w:t>од</w:t>
      </w:r>
      <w:r w:rsidRPr="00A2224D">
        <w:rPr>
          <w:lang w:val="ru-RU"/>
        </w:rPr>
        <w:t>писью</w:t>
      </w:r>
      <w:r w:rsidRPr="00A2224D">
        <w:rPr>
          <w:spacing w:val="14"/>
          <w:lang w:val="ru-RU"/>
        </w:rPr>
        <w:t xml:space="preserve"> </w:t>
      </w:r>
      <w:r w:rsidRPr="00A2224D">
        <w:rPr>
          <w:spacing w:val="-2"/>
          <w:lang w:val="ru-RU"/>
        </w:rPr>
        <w:t>п</w:t>
      </w:r>
      <w:r w:rsidRPr="00A2224D">
        <w:rPr>
          <w:lang w:val="ru-RU"/>
        </w:rPr>
        <w:t>о</w:t>
      </w:r>
      <w:r w:rsidRPr="00A2224D">
        <w:rPr>
          <w:spacing w:val="-1"/>
          <w:lang w:val="ru-RU"/>
        </w:rPr>
        <w:t>л</w:t>
      </w:r>
      <w:r w:rsidRPr="00A2224D">
        <w:rPr>
          <w:spacing w:val="-2"/>
          <w:lang w:val="ru-RU"/>
        </w:rPr>
        <w:t>н</w:t>
      </w:r>
      <w:r w:rsidRPr="00A2224D">
        <w:rPr>
          <w:lang w:val="ru-RU"/>
        </w:rPr>
        <w:t>о</w:t>
      </w:r>
      <w:r w:rsidRPr="00A2224D">
        <w:rPr>
          <w:spacing w:val="-3"/>
          <w:lang w:val="ru-RU"/>
        </w:rPr>
        <w:t>м</w:t>
      </w:r>
      <w:r w:rsidRPr="00A2224D">
        <w:rPr>
          <w:lang w:val="ru-RU"/>
        </w:rPr>
        <w:t>о</w:t>
      </w:r>
      <w:r w:rsidRPr="00A2224D">
        <w:rPr>
          <w:spacing w:val="-2"/>
          <w:lang w:val="ru-RU"/>
        </w:rPr>
        <w:t>ч</w:t>
      </w:r>
      <w:r w:rsidRPr="00A2224D">
        <w:rPr>
          <w:lang w:val="ru-RU"/>
        </w:rPr>
        <w:t>но</w:t>
      </w:r>
      <w:r w:rsidRPr="00A2224D">
        <w:rPr>
          <w:spacing w:val="-3"/>
          <w:lang w:val="ru-RU"/>
        </w:rPr>
        <w:t>г</w:t>
      </w:r>
      <w:r w:rsidRPr="00A2224D">
        <w:rPr>
          <w:lang w:val="ru-RU"/>
        </w:rPr>
        <w:t>о</w:t>
      </w:r>
      <w:r w:rsidRPr="00A2224D">
        <w:rPr>
          <w:spacing w:val="17"/>
          <w:lang w:val="ru-RU"/>
        </w:rPr>
        <w:t xml:space="preserve"> </w:t>
      </w:r>
      <w:r w:rsidRPr="00A2224D">
        <w:rPr>
          <w:spacing w:val="-2"/>
          <w:lang w:val="ru-RU"/>
        </w:rPr>
        <w:t>п</w:t>
      </w:r>
      <w:r w:rsidRPr="00A2224D">
        <w:rPr>
          <w:lang w:val="ru-RU"/>
        </w:rPr>
        <w:t>р</w:t>
      </w:r>
      <w:r w:rsidRPr="00A2224D">
        <w:rPr>
          <w:spacing w:val="-3"/>
          <w:lang w:val="ru-RU"/>
        </w:rPr>
        <w:t>е</w:t>
      </w:r>
      <w:r w:rsidRPr="00A2224D">
        <w:rPr>
          <w:lang w:val="ru-RU"/>
        </w:rPr>
        <w:t>дста</w:t>
      </w:r>
      <w:r w:rsidRPr="00A2224D">
        <w:rPr>
          <w:spacing w:val="-4"/>
          <w:lang w:val="ru-RU"/>
        </w:rPr>
        <w:t>в</w:t>
      </w:r>
      <w:r w:rsidRPr="00A2224D">
        <w:rPr>
          <w:lang w:val="ru-RU"/>
        </w:rPr>
        <w:t>ит</w:t>
      </w:r>
      <w:r w:rsidRPr="00A2224D">
        <w:rPr>
          <w:spacing w:val="-3"/>
          <w:lang w:val="ru-RU"/>
        </w:rPr>
        <w:t>е</w:t>
      </w:r>
      <w:r w:rsidRPr="00A2224D">
        <w:rPr>
          <w:spacing w:val="-1"/>
          <w:lang w:val="ru-RU"/>
        </w:rPr>
        <w:t>л</w:t>
      </w:r>
      <w:r w:rsidRPr="00A2224D">
        <w:rPr>
          <w:lang w:val="ru-RU"/>
        </w:rPr>
        <w:t xml:space="preserve">я </w:t>
      </w:r>
      <w:r w:rsidR="00A515C8">
        <w:rPr>
          <w:lang w:val="ru-RU"/>
        </w:rPr>
        <w:t>З</w:t>
      </w:r>
      <w:r w:rsidRPr="00A2224D">
        <w:rPr>
          <w:lang w:val="ru-RU"/>
        </w:rPr>
        <w:t>ая</w:t>
      </w:r>
      <w:r w:rsidRPr="00A2224D">
        <w:rPr>
          <w:spacing w:val="-3"/>
          <w:lang w:val="ru-RU"/>
        </w:rPr>
        <w:t>в</w:t>
      </w:r>
      <w:r w:rsidRPr="00A2224D">
        <w:rPr>
          <w:lang w:val="ru-RU"/>
        </w:rPr>
        <w:t>ите</w:t>
      </w:r>
      <w:r w:rsidRPr="00A2224D">
        <w:rPr>
          <w:spacing w:val="-2"/>
          <w:lang w:val="ru-RU"/>
        </w:rPr>
        <w:t>л</w:t>
      </w:r>
      <w:r w:rsidRPr="00A2224D">
        <w:rPr>
          <w:lang w:val="ru-RU"/>
        </w:rPr>
        <w:t>я</w:t>
      </w:r>
      <w:r w:rsidRPr="00A2224D">
        <w:rPr>
          <w:spacing w:val="20"/>
          <w:lang w:val="ru-RU"/>
        </w:rPr>
        <w:t xml:space="preserve"> </w:t>
      </w:r>
      <w:r w:rsidRPr="00A2224D">
        <w:rPr>
          <w:spacing w:val="-3"/>
          <w:lang w:val="ru-RU"/>
        </w:rPr>
        <w:t>в</w:t>
      </w:r>
      <w:r w:rsidRPr="00A2224D">
        <w:rPr>
          <w:lang w:val="ru-RU"/>
        </w:rPr>
        <w:t>иде</w:t>
      </w:r>
      <w:r w:rsidRPr="00A2224D">
        <w:rPr>
          <w:spacing w:val="18"/>
          <w:lang w:val="ru-RU"/>
        </w:rPr>
        <w:t xml:space="preserve"> </w:t>
      </w:r>
      <w:r w:rsidRPr="00A2224D">
        <w:rPr>
          <w:lang w:val="ru-RU"/>
        </w:rPr>
        <w:t>с</w:t>
      </w:r>
      <w:r w:rsidRPr="00A2224D">
        <w:rPr>
          <w:spacing w:val="18"/>
          <w:lang w:val="ru-RU"/>
        </w:rPr>
        <w:t xml:space="preserve"> </w:t>
      </w:r>
      <w:r w:rsidRPr="00A2224D">
        <w:rPr>
          <w:spacing w:val="-4"/>
          <w:lang w:val="ru-RU"/>
        </w:rPr>
        <w:t>у</w:t>
      </w:r>
      <w:r w:rsidRPr="00A2224D">
        <w:rPr>
          <w:lang w:val="ru-RU"/>
        </w:rPr>
        <w:t>казанием</w:t>
      </w:r>
      <w:r w:rsidRPr="00A2224D">
        <w:rPr>
          <w:spacing w:val="18"/>
          <w:lang w:val="ru-RU"/>
        </w:rPr>
        <w:t xml:space="preserve"> </w:t>
      </w:r>
      <w:r w:rsidRPr="00A2224D">
        <w:rPr>
          <w:lang w:val="ru-RU"/>
        </w:rPr>
        <w:t>на</w:t>
      </w:r>
      <w:r w:rsidRPr="00A2224D">
        <w:rPr>
          <w:spacing w:val="18"/>
          <w:lang w:val="ru-RU"/>
        </w:rPr>
        <w:t xml:space="preserve"> </w:t>
      </w:r>
      <w:r w:rsidRPr="00A2224D">
        <w:rPr>
          <w:lang w:val="ru-RU"/>
        </w:rPr>
        <w:t>о</w:t>
      </w:r>
      <w:r w:rsidRPr="00A2224D">
        <w:rPr>
          <w:spacing w:val="-2"/>
          <w:lang w:val="ru-RU"/>
        </w:rPr>
        <w:t>бор</w:t>
      </w:r>
      <w:r w:rsidRPr="00A2224D">
        <w:rPr>
          <w:lang w:val="ru-RU"/>
        </w:rPr>
        <w:t>оте</w:t>
      </w:r>
      <w:r w:rsidRPr="00A2224D">
        <w:rPr>
          <w:spacing w:val="17"/>
          <w:lang w:val="ru-RU"/>
        </w:rPr>
        <w:t xml:space="preserve"> </w:t>
      </w:r>
      <w:r w:rsidRPr="00A2224D">
        <w:rPr>
          <w:lang w:val="ru-RU"/>
        </w:rPr>
        <w:t>посл</w:t>
      </w:r>
      <w:r w:rsidRPr="00A2224D">
        <w:rPr>
          <w:spacing w:val="-4"/>
          <w:lang w:val="ru-RU"/>
        </w:rPr>
        <w:t>е</w:t>
      </w:r>
      <w:r w:rsidRPr="00A2224D">
        <w:rPr>
          <w:spacing w:val="-2"/>
          <w:lang w:val="ru-RU"/>
        </w:rPr>
        <w:t>д</w:t>
      </w:r>
      <w:r w:rsidRPr="00A2224D">
        <w:rPr>
          <w:lang w:val="ru-RU"/>
        </w:rPr>
        <w:t>не</w:t>
      </w:r>
      <w:r w:rsidRPr="00A2224D">
        <w:rPr>
          <w:spacing w:val="-3"/>
          <w:lang w:val="ru-RU"/>
        </w:rPr>
        <w:t>г</w:t>
      </w:r>
      <w:r w:rsidRPr="00A2224D">
        <w:rPr>
          <w:lang w:val="ru-RU"/>
        </w:rPr>
        <w:t>о</w:t>
      </w:r>
      <w:r w:rsidRPr="00A2224D">
        <w:rPr>
          <w:spacing w:val="21"/>
          <w:lang w:val="ru-RU"/>
        </w:rPr>
        <w:t xml:space="preserve"> </w:t>
      </w:r>
      <w:r w:rsidRPr="00A2224D">
        <w:rPr>
          <w:spacing w:val="-1"/>
          <w:lang w:val="ru-RU"/>
        </w:rPr>
        <w:t>л</w:t>
      </w:r>
      <w:r w:rsidRPr="00A2224D">
        <w:rPr>
          <w:spacing w:val="-2"/>
          <w:lang w:val="ru-RU"/>
        </w:rPr>
        <w:t>и</w:t>
      </w:r>
      <w:r w:rsidRPr="00A2224D">
        <w:rPr>
          <w:lang w:val="ru-RU"/>
        </w:rPr>
        <w:t>ста</w:t>
      </w:r>
      <w:r w:rsidRPr="00A2224D">
        <w:rPr>
          <w:spacing w:val="20"/>
          <w:lang w:val="ru-RU"/>
        </w:rPr>
        <w:t xml:space="preserve"> </w:t>
      </w:r>
      <w:r w:rsidR="00891199">
        <w:rPr>
          <w:lang w:val="ru-RU"/>
        </w:rPr>
        <w:t>з</w:t>
      </w:r>
      <w:r w:rsidRPr="00A2224D">
        <w:rPr>
          <w:spacing w:val="-3"/>
          <w:lang w:val="ru-RU"/>
        </w:rPr>
        <w:t>а</w:t>
      </w:r>
      <w:r w:rsidRPr="00A2224D">
        <w:rPr>
          <w:lang w:val="ru-RU"/>
        </w:rPr>
        <w:t>явки</w:t>
      </w:r>
      <w:r w:rsidRPr="00A2224D">
        <w:rPr>
          <w:spacing w:val="19"/>
          <w:lang w:val="ru-RU"/>
        </w:rPr>
        <w:t xml:space="preserve"> </w:t>
      </w:r>
      <w:r w:rsidRPr="00A2224D">
        <w:rPr>
          <w:spacing w:val="-2"/>
          <w:lang w:val="ru-RU"/>
        </w:rPr>
        <w:t>к</w:t>
      </w:r>
      <w:r w:rsidRPr="00A2224D">
        <w:rPr>
          <w:lang w:val="ru-RU"/>
        </w:rPr>
        <w:t>о</w:t>
      </w:r>
      <w:r w:rsidRPr="00A2224D">
        <w:rPr>
          <w:spacing w:val="-1"/>
          <w:lang w:val="ru-RU"/>
        </w:rPr>
        <w:t>л</w:t>
      </w:r>
      <w:r w:rsidRPr="00A2224D">
        <w:rPr>
          <w:lang w:val="ru-RU"/>
        </w:rPr>
        <w:t>ич</w:t>
      </w:r>
      <w:r w:rsidRPr="00A2224D">
        <w:rPr>
          <w:spacing w:val="-2"/>
          <w:lang w:val="ru-RU"/>
        </w:rPr>
        <w:t>е</w:t>
      </w:r>
      <w:r w:rsidRPr="00A2224D">
        <w:rPr>
          <w:lang w:val="ru-RU"/>
        </w:rPr>
        <w:t xml:space="preserve">ства </w:t>
      </w:r>
      <w:r w:rsidR="00A22CBA">
        <w:rPr>
          <w:lang w:val="ru-RU"/>
        </w:rPr>
        <w:t>листов</w:t>
      </w:r>
      <w:r w:rsidRPr="00A2224D">
        <w:rPr>
          <w:lang w:val="ru-RU"/>
        </w:rPr>
        <w:t>.</w:t>
      </w:r>
      <w:r w:rsidRPr="00A2224D">
        <w:rPr>
          <w:spacing w:val="15"/>
          <w:lang w:val="ru-RU"/>
        </w:rPr>
        <w:t xml:space="preserve"> </w:t>
      </w:r>
      <w:r w:rsidRPr="00A2224D">
        <w:rPr>
          <w:lang w:val="ru-RU"/>
        </w:rPr>
        <w:t>Все</w:t>
      </w:r>
      <w:r w:rsidRPr="00A2224D">
        <w:rPr>
          <w:spacing w:val="16"/>
          <w:lang w:val="ru-RU"/>
        </w:rPr>
        <w:t xml:space="preserve"> </w:t>
      </w:r>
      <w:r w:rsidRPr="00A2224D">
        <w:rPr>
          <w:lang w:val="ru-RU"/>
        </w:rPr>
        <w:t>стр</w:t>
      </w:r>
      <w:r w:rsidRPr="00A2224D">
        <w:rPr>
          <w:spacing w:val="-3"/>
          <w:lang w:val="ru-RU"/>
        </w:rPr>
        <w:t>а</w:t>
      </w:r>
      <w:r w:rsidRPr="00A2224D">
        <w:rPr>
          <w:lang w:val="ru-RU"/>
        </w:rPr>
        <w:t>н</w:t>
      </w:r>
      <w:r w:rsidRPr="00A2224D">
        <w:rPr>
          <w:spacing w:val="-2"/>
          <w:lang w:val="ru-RU"/>
        </w:rPr>
        <w:t>и</w:t>
      </w:r>
      <w:r w:rsidRPr="00A2224D">
        <w:rPr>
          <w:lang w:val="ru-RU"/>
        </w:rPr>
        <w:t>цы</w:t>
      </w:r>
      <w:r w:rsidRPr="00A2224D">
        <w:rPr>
          <w:spacing w:val="16"/>
          <w:lang w:val="ru-RU"/>
        </w:rPr>
        <w:t xml:space="preserve"> </w:t>
      </w:r>
      <w:r w:rsidRPr="00A2224D">
        <w:rPr>
          <w:lang w:val="ru-RU"/>
        </w:rPr>
        <w:t>са</w:t>
      </w:r>
      <w:r w:rsidRPr="00A2224D">
        <w:rPr>
          <w:spacing w:val="-3"/>
          <w:lang w:val="ru-RU"/>
        </w:rPr>
        <w:t>м</w:t>
      </w:r>
      <w:r w:rsidRPr="00A2224D">
        <w:rPr>
          <w:spacing w:val="-2"/>
          <w:lang w:val="ru-RU"/>
        </w:rPr>
        <w:t>о</w:t>
      </w:r>
      <w:r w:rsidRPr="00A2224D">
        <w:rPr>
          <w:lang w:val="ru-RU"/>
        </w:rPr>
        <w:t>й</w:t>
      </w:r>
      <w:r w:rsidRPr="00A2224D">
        <w:rPr>
          <w:spacing w:val="16"/>
          <w:lang w:val="ru-RU"/>
        </w:rPr>
        <w:t xml:space="preserve"> </w:t>
      </w:r>
      <w:r w:rsidR="00891199">
        <w:rPr>
          <w:lang w:val="ru-RU"/>
        </w:rPr>
        <w:t>з</w:t>
      </w:r>
      <w:r w:rsidRPr="00A2224D">
        <w:rPr>
          <w:lang w:val="ru-RU"/>
        </w:rPr>
        <w:t>аяв</w:t>
      </w:r>
      <w:r w:rsidRPr="00A2224D">
        <w:rPr>
          <w:spacing w:val="-2"/>
          <w:lang w:val="ru-RU"/>
        </w:rPr>
        <w:t>к</w:t>
      </w:r>
      <w:r w:rsidRPr="00A2224D">
        <w:rPr>
          <w:lang w:val="ru-RU"/>
        </w:rPr>
        <w:t>и</w:t>
      </w:r>
      <w:r w:rsidRPr="00A2224D">
        <w:rPr>
          <w:spacing w:val="16"/>
          <w:lang w:val="ru-RU"/>
        </w:rPr>
        <w:t xml:space="preserve"> </w:t>
      </w:r>
      <w:r w:rsidRPr="00A2224D">
        <w:rPr>
          <w:lang w:val="ru-RU"/>
        </w:rPr>
        <w:t>и</w:t>
      </w:r>
      <w:r w:rsidRPr="00A2224D">
        <w:rPr>
          <w:spacing w:val="14"/>
          <w:lang w:val="ru-RU"/>
        </w:rPr>
        <w:t xml:space="preserve"> </w:t>
      </w:r>
      <w:r w:rsidRPr="00A2224D">
        <w:rPr>
          <w:lang w:val="ru-RU"/>
        </w:rPr>
        <w:t>всех</w:t>
      </w:r>
      <w:r w:rsidRPr="00A2224D">
        <w:rPr>
          <w:spacing w:val="16"/>
          <w:lang w:val="ru-RU"/>
        </w:rPr>
        <w:t xml:space="preserve"> </w:t>
      </w:r>
      <w:r w:rsidRPr="00A2224D">
        <w:rPr>
          <w:lang w:val="ru-RU"/>
        </w:rPr>
        <w:t>вк</w:t>
      </w:r>
      <w:r w:rsidRPr="00A2224D">
        <w:rPr>
          <w:spacing w:val="-2"/>
          <w:lang w:val="ru-RU"/>
        </w:rPr>
        <w:t>л</w:t>
      </w:r>
      <w:r w:rsidRPr="00A2224D">
        <w:rPr>
          <w:spacing w:val="-1"/>
          <w:lang w:val="ru-RU"/>
        </w:rPr>
        <w:t>ю</w:t>
      </w:r>
      <w:r w:rsidRPr="00A2224D">
        <w:rPr>
          <w:lang w:val="ru-RU"/>
        </w:rPr>
        <w:t>чае</w:t>
      </w:r>
      <w:r w:rsidRPr="00A2224D">
        <w:rPr>
          <w:spacing w:val="-2"/>
          <w:lang w:val="ru-RU"/>
        </w:rPr>
        <w:t>мы</w:t>
      </w:r>
      <w:r w:rsidRPr="00A2224D">
        <w:rPr>
          <w:lang w:val="ru-RU"/>
        </w:rPr>
        <w:t>х</w:t>
      </w:r>
      <w:r w:rsidRPr="00A2224D">
        <w:rPr>
          <w:spacing w:val="17"/>
          <w:lang w:val="ru-RU"/>
        </w:rPr>
        <w:t xml:space="preserve"> </w:t>
      </w:r>
      <w:r w:rsidRPr="00A2224D">
        <w:rPr>
          <w:lang w:val="ru-RU"/>
        </w:rPr>
        <w:t>в</w:t>
      </w:r>
      <w:r w:rsidRPr="00A2224D">
        <w:rPr>
          <w:spacing w:val="15"/>
          <w:lang w:val="ru-RU"/>
        </w:rPr>
        <w:t xml:space="preserve"> </w:t>
      </w:r>
      <w:r w:rsidRPr="00A2224D">
        <w:rPr>
          <w:lang w:val="ru-RU"/>
        </w:rPr>
        <w:t>нее</w:t>
      </w:r>
      <w:r w:rsidRPr="00A2224D">
        <w:rPr>
          <w:spacing w:val="16"/>
          <w:lang w:val="ru-RU"/>
        </w:rPr>
        <w:t xml:space="preserve"> </w:t>
      </w:r>
      <w:r w:rsidRPr="00A2224D">
        <w:rPr>
          <w:spacing w:val="-2"/>
          <w:lang w:val="ru-RU"/>
        </w:rPr>
        <w:t>д</w:t>
      </w:r>
      <w:r w:rsidRPr="00A2224D">
        <w:rPr>
          <w:lang w:val="ru-RU"/>
        </w:rPr>
        <w:t>ок</w:t>
      </w:r>
      <w:r w:rsidRPr="00A2224D">
        <w:rPr>
          <w:spacing w:val="-4"/>
          <w:lang w:val="ru-RU"/>
        </w:rPr>
        <w:t>у</w:t>
      </w:r>
      <w:r w:rsidRPr="00A2224D">
        <w:rPr>
          <w:lang w:val="ru-RU"/>
        </w:rPr>
        <w:t>ментов</w:t>
      </w:r>
      <w:r w:rsidRPr="00A2224D">
        <w:rPr>
          <w:spacing w:val="15"/>
          <w:lang w:val="ru-RU"/>
        </w:rPr>
        <w:t xml:space="preserve"> </w:t>
      </w:r>
      <w:r w:rsidRPr="00A2224D">
        <w:rPr>
          <w:lang w:val="ru-RU"/>
        </w:rPr>
        <w:t>та</w:t>
      </w:r>
      <w:r w:rsidRPr="00A2224D">
        <w:rPr>
          <w:spacing w:val="-3"/>
          <w:lang w:val="ru-RU"/>
        </w:rPr>
        <w:t>к</w:t>
      </w:r>
      <w:r w:rsidRPr="00A2224D">
        <w:rPr>
          <w:lang w:val="ru-RU"/>
        </w:rPr>
        <w:t>же п</w:t>
      </w:r>
      <w:r w:rsidRPr="00A2224D">
        <w:rPr>
          <w:spacing w:val="-2"/>
          <w:lang w:val="ru-RU"/>
        </w:rPr>
        <w:t>о</w:t>
      </w:r>
      <w:r w:rsidRPr="00A2224D">
        <w:rPr>
          <w:lang w:val="ru-RU"/>
        </w:rPr>
        <w:t>д</w:t>
      </w:r>
      <w:r w:rsidRPr="00A2224D">
        <w:rPr>
          <w:spacing w:val="-2"/>
          <w:lang w:val="ru-RU"/>
        </w:rPr>
        <w:t>п</w:t>
      </w:r>
      <w:r w:rsidRPr="00A2224D">
        <w:rPr>
          <w:spacing w:val="1"/>
          <w:lang w:val="ru-RU"/>
        </w:rPr>
        <w:t>и</w:t>
      </w:r>
      <w:r w:rsidRPr="00A2224D">
        <w:rPr>
          <w:spacing w:val="-3"/>
          <w:lang w:val="ru-RU"/>
        </w:rPr>
        <w:t>с</w:t>
      </w:r>
      <w:r w:rsidRPr="00A2224D">
        <w:rPr>
          <w:lang w:val="ru-RU"/>
        </w:rPr>
        <w:t>ыва</w:t>
      </w:r>
      <w:r w:rsidRPr="00A2224D">
        <w:rPr>
          <w:spacing w:val="-2"/>
          <w:lang w:val="ru-RU"/>
        </w:rPr>
        <w:t>ю</w:t>
      </w:r>
      <w:r w:rsidRPr="00A2224D">
        <w:rPr>
          <w:lang w:val="ru-RU"/>
        </w:rPr>
        <w:t>тся</w:t>
      </w:r>
      <w:r w:rsidRPr="00A2224D">
        <w:rPr>
          <w:spacing w:val="-3"/>
          <w:lang w:val="ru-RU"/>
        </w:rPr>
        <w:t xml:space="preserve"> </w:t>
      </w:r>
      <w:r w:rsidRPr="00A2224D">
        <w:rPr>
          <w:lang w:val="ru-RU"/>
        </w:rPr>
        <w:t>по</w:t>
      </w:r>
      <w:r w:rsidRPr="00A2224D">
        <w:rPr>
          <w:spacing w:val="-4"/>
          <w:lang w:val="ru-RU"/>
        </w:rPr>
        <w:t>л</w:t>
      </w:r>
      <w:r w:rsidRPr="00A2224D">
        <w:rPr>
          <w:lang w:val="ru-RU"/>
        </w:rPr>
        <w:t>но</w:t>
      </w:r>
      <w:r w:rsidRPr="00A2224D">
        <w:rPr>
          <w:spacing w:val="-3"/>
          <w:lang w:val="ru-RU"/>
        </w:rPr>
        <w:t>м</w:t>
      </w:r>
      <w:r w:rsidRPr="00A2224D">
        <w:rPr>
          <w:lang w:val="ru-RU"/>
        </w:rPr>
        <w:t>о</w:t>
      </w:r>
      <w:r w:rsidRPr="00A2224D">
        <w:rPr>
          <w:spacing w:val="-2"/>
          <w:lang w:val="ru-RU"/>
        </w:rPr>
        <w:t>чн</w:t>
      </w:r>
      <w:r w:rsidRPr="00A2224D">
        <w:rPr>
          <w:lang w:val="ru-RU"/>
        </w:rPr>
        <w:t xml:space="preserve">ым </w:t>
      </w:r>
      <w:r w:rsidRPr="00A2224D">
        <w:rPr>
          <w:spacing w:val="-3"/>
          <w:lang w:val="ru-RU"/>
        </w:rPr>
        <w:t>п</w:t>
      </w:r>
      <w:r w:rsidRPr="00A2224D">
        <w:rPr>
          <w:lang w:val="ru-RU"/>
        </w:rPr>
        <w:t>р</w:t>
      </w:r>
      <w:r w:rsidRPr="00A2224D">
        <w:rPr>
          <w:spacing w:val="-3"/>
          <w:lang w:val="ru-RU"/>
        </w:rPr>
        <w:t>е</w:t>
      </w:r>
      <w:r w:rsidRPr="00A2224D">
        <w:rPr>
          <w:lang w:val="ru-RU"/>
        </w:rPr>
        <w:t>дста</w:t>
      </w:r>
      <w:r w:rsidRPr="00A2224D">
        <w:rPr>
          <w:spacing w:val="-4"/>
          <w:lang w:val="ru-RU"/>
        </w:rPr>
        <w:t>в</w:t>
      </w:r>
      <w:r w:rsidRPr="00A2224D">
        <w:rPr>
          <w:lang w:val="ru-RU"/>
        </w:rPr>
        <w:t>ите</w:t>
      </w:r>
      <w:r w:rsidRPr="00A2224D">
        <w:rPr>
          <w:spacing w:val="-2"/>
          <w:lang w:val="ru-RU"/>
        </w:rPr>
        <w:t>л</w:t>
      </w:r>
      <w:r w:rsidRPr="00A2224D">
        <w:rPr>
          <w:lang w:val="ru-RU"/>
        </w:rPr>
        <w:t xml:space="preserve">ем </w:t>
      </w:r>
      <w:r w:rsidR="00A515C8">
        <w:rPr>
          <w:spacing w:val="-2"/>
          <w:lang w:val="ru-RU"/>
        </w:rPr>
        <w:t>З</w:t>
      </w:r>
      <w:r w:rsidRPr="00A2224D">
        <w:rPr>
          <w:lang w:val="ru-RU"/>
        </w:rPr>
        <w:t>аяви</w:t>
      </w:r>
      <w:r w:rsidRPr="00A2224D">
        <w:rPr>
          <w:spacing w:val="-3"/>
          <w:lang w:val="ru-RU"/>
        </w:rPr>
        <w:t>т</w:t>
      </w:r>
      <w:r w:rsidRPr="00A2224D">
        <w:rPr>
          <w:lang w:val="ru-RU"/>
        </w:rPr>
        <w:t>еля.</w:t>
      </w:r>
    </w:p>
    <w:p w:rsidR="00A95E84" w:rsidRPr="00A2224D" w:rsidRDefault="00A95E84" w:rsidP="00A95E84">
      <w:pPr>
        <w:pStyle w:val="af"/>
        <w:spacing w:line="360" w:lineRule="auto"/>
        <w:ind w:left="0" w:right="107" w:firstLine="709"/>
        <w:jc w:val="both"/>
        <w:rPr>
          <w:lang w:val="ru-RU"/>
        </w:rPr>
      </w:pPr>
      <w:r w:rsidRPr="00A2224D">
        <w:rPr>
          <w:lang w:val="ru-RU"/>
        </w:rPr>
        <w:t>Экземпл</w:t>
      </w:r>
      <w:r w:rsidRPr="00A2224D">
        <w:rPr>
          <w:spacing w:val="-3"/>
          <w:lang w:val="ru-RU"/>
        </w:rPr>
        <w:t>я</w:t>
      </w:r>
      <w:r w:rsidRPr="00A2224D">
        <w:rPr>
          <w:lang w:val="ru-RU"/>
        </w:rPr>
        <w:t>р</w:t>
      </w:r>
      <w:r w:rsidRPr="00A2224D">
        <w:rPr>
          <w:spacing w:val="62"/>
          <w:lang w:val="ru-RU"/>
        </w:rPr>
        <w:t xml:space="preserve"> </w:t>
      </w:r>
      <w:r w:rsidRPr="00A2224D">
        <w:rPr>
          <w:spacing w:val="-2"/>
          <w:lang w:val="ru-RU"/>
        </w:rPr>
        <w:t>к</w:t>
      </w:r>
      <w:r w:rsidRPr="00A2224D">
        <w:rPr>
          <w:lang w:val="ru-RU"/>
        </w:rPr>
        <w:t>о</w:t>
      </w:r>
      <w:r w:rsidRPr="00A2224D">
        <w:rPr>
          <w:spacing w:val="-2"/>
          <w:lang w:val="ru-RU"/>
        </w:rPr>
        <w:t>п</w:t>
      </w:r>
      <w:r w:rsidRPr="00A2224D">
        <w:rPr>
          <w:lang w:val="ru-RU"/>
        </w:rPr>
        <w:t>ии</w:t>
      </w:r>
      <w:r w:rsidRPr="00A2224D">
        <w:rPr>
          <w:spacing w:val="60"/>
          <w:lang w:val="ru-RU"/>
        </w:rPr>
        <w:t xml:space="preserve"> </w:t>
      </w:r>
      <w:r w:rsidR="00891199">
        <w:rPr>
          <w:spacing w:val="-2"/>
          <w:lang w:val="ru-RU"/>
        </w:rPr>
        <w:t>з</w:t>
      </w:r>
      <w:r w:rsidRPr="00A2224D">
        <w:rPr>
          <w:lang w:val="ru-RU"/>
        </w:rPr>
        <w:t>аявки</w:t>
      </w:r>
      <w:r w:rsidRPr="00A2224D">
        <w:rPr>
          <w:spacing w:val="60"/>
          <w:lang w:val="ru-RU"/>
        </w:rPr>
        <w:t xml:space="preserve"> </w:t>
      </w:r>
      <w:r w:rsidRPr="00A2224D">
        <w:rPr>
          <w:spacing w:val="-2"/>
          <w:lang w:val="ru-RU"/>
        </w:rPr>
        <w:t>б</w:t>
      </w:r>
      <w:r w:rsidRPr="00A2224D">
        <w:rPr>
          <w:lang w:val="ru-RU"/>
        </w:rPr>
        <w:t>рош</w:t>
      </w:r>
      <w:r w:rsidRPr="00A2224D">
        <w:rPr>
          <w:spacing w:val="-4"/>
          <w:lang w:val="ru-RU"/>
        </w:rPr>
        <w:t>ю</w:t>
      </w:r>
      <w:r w:rsidRPr="00A2224D">
        <w:rPr>
          <w:lang w:val="ru-RU"/>
        </w:rPr>
        <w:t>р</w:t>
      </w:r>
      <w:r w:rsidRPr="00A2224D">
        <w:rPr>
          <w:spacing w:val="-4"/>
          <w:lang w:val="ru-RU"/>
        </w:rPr>
        <w:t>у</w:t>
      </w:r>
      <w:r w:rsidRPr="00A2224D">
        <w:rPr>
          <w:lang w:val="ru-RU"/>
        </w:rPr>
        <w:t>ется</w:t>
      </w:r>
      <w:r w:rsidRPr="00A2224D">
        <w:rPr>
          <w:spacing w:val="61"/>
          <w:lang w:val="ru-RU"/>
        </w:rPr>
        <w:t xml:space="preserve"> </w:t>
      </w:r>
      <w:r w:rsidRPr="00A2224D">
        <w:rPr>
          <w:lang w:val="ru-RU"/>
        </w:rPr>
        <w:t>отде</w:t>
      </w:r>
      <w:r w:rsidRPr="00A2224D">
        <w:rPr>
          <w:spacing w:val="-1"/>
          <w:lang w:val="ru-RU"/>
        </w:rPr>
        <w:t>л</w:t>
      </w:r>
      <w:r w:rsidRPr="00A2224D">
        <w:rPr>
          <w:spacing w:val="-4"/>
          <w:lang w:val="ru-RU"/>
        </w:rPr>
        <w:t>ь</w:t>
      </w:r>
      <w:r w:rsidRPr="00A2224D">
        <w:rPr>
          <w:lang w:val="ru-RU"/>
        </w:rPr>
        <w:t>но.</w:t>
      </w:r>
      <w:r w:rsidRPr="00A2224D">
        <w:rPr>
          <w:spacing w:val="61"/>
          <w:lang w:val="ru-RU"/>
        </w:rPr>
        <w:t xml:space="preserve"> </w:t>
      </w:r>
      <w:r w:rsidRPr="00A2224D">
        <w:rPr>
          <w:spacing w:val="-2"/>
          <w:lang w:val="ru-RU"/>
        </w:rPr>
        <w:t>Пр</w:t>
      </w:r>
      <w:r w:rsidRPr="00A2224D">
        <w:rPr>
          <w:lang w:val="ru-RU"/>
        </w:rPr>
        <w:t>и</w:t>
      </w:r>
      <w:r w:rsidRPr="00A2224D">
        <w:rPr>
          <w:spacing w:val="62"/>
          <w:lang w:val="ru-RU"/>
        </w:rPr>
        <w:t xml:space="preserve"> </w:t>
      </w:r>
      <w:r w:rsidRPr="00A2224D">
        <w:rPr>
          <w:lang w:val="ru-RU"/>
        </w:rPr>
        <w:t>эт</w:t>
      </w:r>
      <w:r w:rsidRPr="00A2224D">
        <w:rPr>
          <w:spacing w:val="-2"/>
          <w:lang w:val="ru-RU"/>
        </w:rPr>
        <w:t>о</w:t>
      </w:r>
      <w:r w:rsidRPr="00A2224D">
        <w:rPr>
          <w:lang w:val="ru-RU"/>
        </w:rPr>
        <w:t>м</w:t>
      </w:r>
      <w:r w:rsidRPr="00A2224D">
        <w:rPr>
          <w:spacing w:val="61"/>
          <w:lang w:val="ru-RU"/>
        </w:rPr>
        <w:t xml:space="preserve"> </w:t>
      </w:r>
      <w:r w:rsidRPr="00A2224D">
        <w:rPr>
          <w:lang w:val="ru-RU"/>
        </w:rPr>
        <w:t>все</w:t>
      </w:r>
      <w:r w:rsidRPr="00A2224D">
        <w:rPr>
          <w:spacing w:val="61"/>
          <w:lang w:val="ru-RU"/>
        </w:rPr>
        <w:t xml:space="preserve"> </w:t>
      </w:r>
      <w:r w:rsidRPr="00A2224D">
        <w:rPr>
          <w:lang w:val="ru-RU"/>
        </w:rPr>
        <w:t>ра</w:t>
      </w:r>
      <w:r w:rsidRPr="00A2224D">
        <w:rPr>
          <w:spacing w:val="-3"/>
          <w:lang w:val="ru-RU"/>
        </w:rPr>
        <w:t>з</w:t>
      </w:r>
      <w:r w:rsidRPr="00A2224D">
        <w:rPr>
          <w:lang w:val="ru-RU"/>
        </w:rPr>
        <w:t>д</w:t>
      </w:r>
      <w:r w:rsidRPr="00A2224D">
        <w:rPr>
          <w:spacing w:val="-3"/>
          <w:lang w:val="ru-RU"/>
        </w:rPr>
        <w:t>е</w:t>
      </w:r>
      <w:r w:rsidRPr="00A2224D">
        <w:rPr>
          <w:spacing w:val="-4"/>
          <w:lang w:val="ru-RU"/>
        </w:rPr>
        <w:t>л</w:t>
      </w:r>
      <w:r w:rsidRPr="00A2224D">
        <w:rPr>
          <w:lang w:val="ru-RU"/>
        </w:rPr>
        <w:t>ы Заяв</w:t>
      </w:r>
      <w:r w:rsidRPr="00A2224D">
        <w:rPr>
          <w:spacing w:val="-2"/>
          <w:lang w:val="ru-RU"/>
        </w:rPr>
        <w:t>к</w:t>
      </w:r>
      <w:r w:rsidRPr="00A2224D">
        <w:rPr>
          <w:lang w:val="ru-RU"/>
        </w:rPr>
        <w:t>и</w:t>
      </w:r>
      <w:r w:rsidRPr="00A2224D">
        <w:rPr>
          <w:spacing w:val="66"/>
          <w:lang w:val="ru-RU"/>
        </w:rPr>
        <w:t xml:space="preserve"> </w:t>
      </w:r>
      <w:r w:rsidRPr="00A2224D">
        <w:rPr>
          <w:spacing w:val="-2"/>
          <w:lang w:val="ru-RU"/>
        </w:rPr>
        <w:t>п</w:t>
      </w:r>
      <w:r w:rsidRPr="00A2224D">
        <w:rPr>
          <w:lang w:val="ru-RU"/>
        </w:rPr>
        <w:t>р</w:t>
      </w:r>
      <w:r w:rsidRPr="00A2224D">
        <w:rPr>
          <w:spacing w:val="-2"/>
          <w:lang w:val="ru-RU"/>
        </w:rPr>
        <w:t>о</w:t>
      </w:r>
      <w:r w:rsidRPr="00A2224D">
        <w:rPr>
          <w:lang w:val="ru-RU"/>
        </w:rPr>
        <w:t>шиваю</w:t>
      </w:r>
      <w:r w:rsidRPr="00A2224D">
        <w:rPr>
          <w:spacing w:val="-4"/>
          <w:lang w:val="ru-RU"/>
        </w:rPr>
        <w:t>т</w:t>
      </w:r>
      <w:r w:rsidRPr="00A2224D">
        <w:rPr>
          <w:lang w:val="ru-RU"/>
        </w:rPr>
        <w:t>ся,</w:t>
      </w:r>
      <w:r w:rsidRPr="00A2224D">
        <w:rPr>
          <w:spacing w:val="66"/>
          <w:lang w:val="ru-RU"/>
        </w:rPr>
        <w:t xml:space="preserve"> </w:t>
      </w:r>
      <w:r w:rsidRPr="00A2224D">
        <w:rPr>
          <w:lang w:val="ru-RU"/>
        </w:rPr>
        <w:t>скрепля</w:t>
      </w:r>
      <w:r w:rsidRPr="00A2224D">
        <w:rPr>
          <w:spacing w:val="-2"/>
          <w:lang w:val="ru-RU"/>
        </w:rPr>
        <w:t>ю</w:t>
      </w:r>
      <w:r w:rsidRPr="00A2224D">
        <w:rPr>
          <w:lang w:val="ru-RU"/>
        </w:rPr>
        <w:t>т</w:t>
      </w:r>
      <w:r w:rsidRPr="00A2224D">
        <w:rPr>
          <w:spacing w:val="-3"/>
          <w:lang w:val="ru-RU"/>
        </w:rPr>
        <w:t>с</w:t>
      </w:r>
      <w:r w:rsidRPr="00A2224D">
        <w:rPr>
          <w:lang w:val="ru-RU"/>
        </w:rPr>
        <w:t>я</w:t>
      </w:r>
      <w:r w:rsidRPr="00A2224D">
        <w:rPr>
          <w:spacing w:val="66"/>
          <w:lang w:val="ru-RU"/>
        </w:rPr>
        <w:t xml:space="preserve"> </w:t>
      </w:r>
      <w:r w:rsidRPr="00A2224D">
        <w:rPr>
          <w:spacing w:val="-2"/>
          <w:lang w:val="ru-RU"/>
        </w:rPr>
        <w:t>п</w:t>
      </w:r>
      <w:r w:rsidRPr="00A2224D">
        <w:rPr>
          <w:lang w:val="ru-RU"/>
        </w:rPr>
        <w:t>ечатью</w:t>
      </w:r>
      <w:r w:rsidRPr="00A2224D">
        <w:rPr>
          <w:spacing w:val="64"/>
          <w:lang w:val="ru-RU"/>
        </w:rPr>
        <w:t xml:space="preserve"> </w:t>
      </w:r>
      <w:r w:rsidRPr="00A2224D">
        <w:rPr>
          <w:lang w:val="ru-RU"/>
        </w:rPr>
        <w:t>(п</w:t>
      </w:r>
      <w:r w:rsidRPr="00A2224D">
        <w:rPr>
          <w:spacing w:val="-2"/>
          <w:lang w:val="ru-RU"/>
        </w:rPr>
        <w:t>р</w:t>
      </w:r>
      <w:r w:rsidRPr="00A2224D">
        <w:rPr>
          <w:lang w:val="ru-RU"/>
        </w:rPr>
        <w:t>и</w:t>
      </w:r>
      <w:r w:rsidRPr="00A2224D">
        <w:rPr>
          <w:spacing w:val="66"/>
          <w:lang w:val="ru-RU"/>
        </w:rPr>
        <w:t xml:space="preserve"> </w:t>
      </w:r>
      <w:r w:rsidRPr="00A2224D">
        <w:rPr>
          <w:lang w:val="ru-RU"/>
        </w:rPr>
        <w:t>ее</w:t>
      </w:r>
      <w:r w:rsidRPr="00A2224D">
        <w:rPr>
          <w:spacing w:val="66"/>
          <w:lang w:val="ru-RU"/>
        </w:rPr>
        <w:t xml:space="preserve"> </w:t>
      </w:r>
      <w:r w:rsidRPr="00A2224D">
        <w:rPr>
          <w:spacing w:val="-2"/>
          <w:lang w:val="ru-RU"/>
        </w:rPr>
        <w:t>н</w:t>
      </w:r>
      <w:r w:rsidRPr="00A2224D">
        <w:rPr>
          <w:lang w:val="ru-RU"/>
        </w:rPr>
        <w:t>алич</w:t>
      </w:r>
      <w:r w:rsidRPr="00A2224D">
        <w:rPr>
          <w:spacing w:val="-1"/>
          <w:lang w:val="ru-RU"/>
        </w:rPr>
        <w:t>и</w:t>
      </w:r>
      <w:r w:rsidRPr="00A2224D">
        <w:rPr>
          <w:lang w:val="ru-RU"/>
        </w:rPr>
        <w:t>и)</w:t>
      </w:r>
      <w:r w:rsidRPr="00A2224D">
        <w:rPr>
          <w:spacing w:val="66"/>
          <w:lang w:val="ru-RU"/>
        </w:rPr>
        <w:t xml:space="preserve"> </w:t>
      </w:r>
      <w:r w:rsidRPr="00A2224D">
        <w:rPr>
          <w:lang w:val="ru-RU"/>
        </w:rPr>
        <w:t>и</w:t>
      </w:r>
      <w:r w:rsidRPr="00A2224D">
        <w:rPr>
          <w:spacing w:val="64"/>
          <w:lang w:val="ru-RU"/>
        </w:rPr>
        <w:t xml:space="preserve"> </w:t>
      </w:r>
      <w:r w:rsidRPr="00A2224D">
        <w:rPr>
          <w:lang w:val="ru-RU"/>
        </w:rPr>
        <w:t>п</w:t>
      </w:r>
      <w:r w:rsidRPr="00A2224D">
        <w:rPr>
          <w:spacing w:val="-2"/>
          <w:lang w:val="ru-RU"/>
        </w:rPr>
        <w:t>од</w:t>
      </w:r>
      <w:r w:rsidRPr="00A2224D">
        <w:rPr>
          <w:lang w:val="ru-RU"/>
        </w:rPr>
        <w:t>пи</w:t>
      </w:r>
      <w:r w:rsidRPr="00A2224D">
        <w:rPr>
          <w:spacing w:val="-3"/>
          <w:lang w:val="ru-RU"/>
        </w:rPr>
        <w:t>с</w:t>
      </w:r>
      <w:r w:rsidRPr="00A2224D">
        <w:rPr>
          <w:spacing w:val="-1"/>
          <w:lang w:val="ru-RU"/>
        </w:rPr>
        <w:t>ь</w:t>
      </w:r>
      <w:r w:rsidRPr="00A2224D">
        <w:rPr>
          <w:lang w:val="ru-RU"/>
        </w:rPr>
        <w:t>ю по</w:t>
      </w:r>
      <w:r w:rsidRPr="00A2224D">
        <w:rPr>
          <w:spacing w:val="-4"/>
          <w:lang w:val="ru-RU"/>
        </w:rPr>
        <w:t>л</w:t>
      </w:r>
      <w:r w:rsidRPr="00A2224D">
        <w:rPr>
          <w:lang w:val="ru-RU"/>
        </w:rPr>
        <w:t>но</w:t>
      </w:r>
      <w:r w:rsidRPr="00A2224D">
        <w:rPr>
          <w:spacing w:val="-3"/>
          <w:lang w:val="ru-RU"/>
        </w:rPr>
        <w:t>м</w:t>
      </w:r>
      <w:r w:rsidRPr="00A2224D">
        <w:rPr>
          <w:lang w:val="ru-RU"/>
        </w:rPr>
        <w:t>о</w:t>
      </w:r>
      <w:r w:rsidRPr="00A2224D">
        <w:rPr>
          <w:spacing w:val="-2"/>
          <w:lang w:val="ru-RU"/>
        </w:rPr>
        <w:t>чн</w:t>
      </w:r>
      <w:r w:rsidRPr="00A2224D">
        <w:rPr>
          <w:lang w:val="ru-RU"/>
        </w:rPr>
        <w:t>ого</w:t>
      </w:r>
      <w:r w:rsidRPr="00A2224D">
        <w:rPr>
          <w:spacing w:val="14"/>
          <w:lang w:val="ru-RU"/>
        </w:rPr>
        <w:t xml:space="preserve"> </w:t>
      </w:r>
      <w:r w:rsidRPr="00A2224D">
        <w:rPr>
          <w:spacing w:val="-2"/>
          <w:lang w:val="ru-RU"/>
        </w:rPr>
        <w:t>п</w:t>
      </w:r>
      <w:r w:rsidRPr="00A2224D">
        <w:rPr>
          <w:lang w:val="ru-RU"/>
        </w:rPr>
        <w:t>ре</w:t>
      </w:r>
      <w:r w:rsidRPr="00A2224D">
        <w:rPr>
          <w:spacing w:val="-2"/>
          <w:lang w:val="ru-RU"/>
        </w:rPr>
        <w:t>д</w:t>
      </w:r>
      <w:r w:rsidRPr="00A2224D">
        <w:rPr>
          <w:lang w:val="ru-RU"/>
        </w:rPr>
        <w:t>ставителя</w:t>
      </w:r>
      <w:r w:rsidRPr="00A2224D">
        <w:rPr>
          <w:spacing w:val="13"/>
          <w:lang w:val="ru-RU"/>
        </w:rPr>
        <w:t xml:space="preserve"> </w:t>
      </w:r>
      <w:r w:rsidR="00A515C8">
        <w:rPr>
          <w:lang w:val="ru-RU"/>
        </w:rPr>
        <w:t>З</w:t>
      </w:r>
      <w:r w:rsidRPr="00A2224D">
        <w:rPr>
          <w:lang w:val="ru-RU"/>
        </w:rPr>
        <w:t>ая</w:t>
      </w:r>
      <w:r w:rsidRPr="00A2224D">
        <w:rPr>
          <w:spacing w:val="-3"/>
          <w:lang w:val="ru-RU"/>
        </w:rPr>
        <w:t>в</w:t>
      </w:r>
      <w:r w:rsidRPr="00A2224D">
        <w:rPr>
          <w:lang w:val="ru-RU"/>
        </w:rPr>
        <w:t>ите</w:t>
      </w:r>
      <w:r w:rsidRPr="00A2224D">
        <w:rPr>
          <w:spacing w:val="-2"/>
          <w:lang w:val="ru-RU"/>
        </w:rPr>
        <w:t>л</w:t>
      </w:r>
      <w:r w:rsidRPr="00A2224D">
        <w:rPr>
          <w:lang w:val="ru-RU"/>
        </w:rPr>
        <w:t>я</w:t>
      </w:r>
      <w:r w:rsidRPr="00A2224D">
        <w:rPr>
          <w:spacing w:val="14"/>
          <w:lang w:val="ru-RU"/>
        </w:rPr>
        <w:t xml:space="preserve"> </w:t>
      </w:r>
      <w:r w:rsidRPr="00A2224D">
        <w:rPr>
          <w:lang w:val="ru-RU"/>
        </w:rPr>
        <w:t>с</w:t>
      </w:r>
      <w:r w:rsidRPr="00A2224D">
        <w:rPr>
          <w:spacing w:val="16"/>
          <w:lang w:val="ru-RU"/>
        </w:rPr>
        <w:t xml:space="preserve"> </w:t>
      </w:r>
      <w:r w:rsidRPr="00A2224D">
        <w:rPr>
          <w:spacing w:val="-4"/>
          <w:lang w:val="ru-RU"/>
        </w:rPr>
        <w:t>у</w:t>
      </w:r>
      <w:r w:rsidRPr="00A2224D">
        <w:rPr>
          <w:lang w:val="ru-RU"/>
        </w:rPr>
        <w:t>казанием</w:t>
      </w:r>
      <w:r w:rsidRPr="00A2224D">
        <w:rPr>
          <w:spacing w:val="13"/>
          <w:lang w:val="ru-RU"/>
        </w:rPr>
        <w:t xml:space="preserve"> </w:t>
      </w:r>
      <w:r w:rsidRPr="00A2224D">
        <w:rPr>
          <w:lang w:val="ru-RU"/>
        </w:rPr>
        <w:t>на</w:t>
      </w:r>
      <w:r w:rsidRPr="00A2224D">
        <w:rPr>
          <w:spacing w:val="13"/>
          <w:lang w:val="ru-RU"/>
        </w:rPr>
        <w:t xml:space="preserve"> </w:t>
      </w:r>
      <w:r w:rsidRPr="00A2224D">
        <w:rPr>
          <w:lang w:val="ru-RU"/>
        </w:rPr>
        <w:t>о</w:t>
      </w:r>
      <w:r w:rsidRPr="00A2224D">
        <w:rPr>
          <w:spacing w:val="-2"/>
          <w:lang w:val="ru-RU"/>
        </w:rPr>
        <w:t>бо</w:t>
      </w:r>
      <w:r w:rsidRPr="00A2224D">
        <w:rPr>
          <w:lang w:val="ru-RU"/>
        </w:rPr>
        <w:t>ро</w:t>
      </w:r>
      <w:r w:rsidRPr="00A2224D">
        <w:rPr>
          <w:spacing w:val="-3"/>
          <w:lang w:val="ru-RU"/>
        </w:rPr>
        <w:t>т</w:t>
      </w:r>
      <w:r w:rsidRPr="00A2224D">
        <w:rPr>
          <w:lang w:val="ru-RU"/>
        </w:rPr>
        <w:t>е</w:t>
      </w:r>
      <w:r w:rsidRPr="00A2224D">
        <w:rPr>
          <w:spacing w:val="16"/>
          <w:lang w:val="ru-RU"/>
        </w:rPr>
        <w:t xml:space="preserve"> </w:t>
      </w:r>
      <w:r w:rsidRPr="00A2224D">
        <w:rPr>
          <w:spacing w:val="-2"/>
          <w:lang w:val="ru-RU"/>
        </w:rPr>
        <w:t>п</w:t>
      </w:r>
      <w:r w:rsidRPr="00A2224D">
        <w:rPr>
          <w:lang w:val="ru-RU"/>
        </w:rPr>
        <w:t>осл</w:t>
      </w:r>
      <w:r w:rsidRPr="00A2224D">
        <w:rPr>
          <w:spacing w:val="-4"/>
          <w:lang w:val="ru-RU"/>
        </w:rPr>
        <w:t>е</w:t>
      </w:r>
      <w:r w:rsidRPr="00A2224D">
        <w:rPr>
          <w:lang w:val="ru-RU"/>
        </w:rPr>
        <w:t>дн</w:t>
      </w:r>
      <w:r w:rsidRPr="00A2224D">
        <w:rPr>
          <w:spacing w:val="-3"/>
          <w:lang w:val="ru-RU"/>
        </w:rPr>
        <w:t>е</w:t>
      </w:r>
      <w:r w:rsidRPr="00A2224D">
        <w:rPr>
          <w:lang w:val="ru-RU"/>
        </w:rPr>
        <w:t>го</w:t>
      </w:r>
      <w:r w:rsidRPr="00A2224D">
        <w:rPr>
          <w:spacing w:val="17"/>
          <w:lang w:val="ru-RU"/>
        </w:rPr>
        <w:t xml:space="preserve"> </w:t>
      </w:r>
      <w:r w:rsidRPr="00A2224D">
        <w:rPr>
          <w:spacing w:val="-4"/>
          <w:lang w:val="ru-RU"/>
        </w:rPr>
        <w:t>л</w:t>
      </w:r>
      <w:r w:rsidRPr="00A2224D">
        <w:rPr>
          <w:spacing w:val="-2"/>
          <w:lang w:val="ru-RU"/>
        </w:rPr>
        <w:t>и</w:t>
      </w:r>
      <w:r w:rsidRPr="00A2224D">
        <w:rPr>
          <w:lang w:val="ru-RU"/>
        </w:rPr>
        <w:t>с</w:t>
      </w:r>
      <w:r w:rsidRPr="00A2224D">
        <w:rPr>
          <w:spacing w:val="10"/>
          <w:lang w:val="ru-RU"/>
        </w:rPr>
        <w:t>т</w:t>
      </w:r>
      <w:r w:rsidRPr="00A2224D">
        <w:rPr>
          <w:lang w:val="ru-RU"/>
        </w:rPr>
        <w:t>а к</w:t>
      </w:r>
      <w:r w:rsidRPr="00A2224D">
        <w:rPr>
          <w:spacing w:val="1"/>
          <w:lang w:val="ru-RU"/>
        </w:rPr>
        <w:t>о</w:t>
      </w:r>
      <w:r w:rsidRPr="00A2224D">
        <w:rPr>
          <w:spacing w:val="-1"/>
          <w:lang w:val="ru-RU"/>
        </w:rPr>
        <w:t>л</w:t>
      </w:r>
      <w:r w:rsidRPr="00A2224D">
        <w:rPr>
          <w:spacing w:val="-2"/>
          <w:lang w:val="ru-RU"/>
        </w:rPr>
        <w:t>и</w:t>
      </w:r>
      <w:r w:rsidRPr="00A2224D">
        <w:rPr>
          <w:lang w:val="ru-RU"/>
        </w:rPr>
        <w:t xml:space="preserve">чества </w:t>
      </w:r>
      <w:r w:rsidR="00A22CBA">
        <w:rPr>
          <w:lang w:val="ru-RU"/>
        </w:rPr>
        <w:t>листов</w:t>
      </w:r>
      <w:r w:rsidRPr="00A2224D">
        <w:rPr>
          <w:spacing w:val="-3"/>
          <w:lang w:val="ru-RU"/>
        </w:rPr>
        <w:t xml:space="preserve"> </w:t>
      </w:r>
      <w:r w:rsidRPr="00A2224D">
        <w:rPr>
          <w:lang w:val="ru-RU"/>
        </w:rPr>
        <w:t>экземпл</w:t>
      </w:r>
      <w:r w:rsidRPr="00A2224D">
        <w:rPr>
          <w:spacing w:val="-3"/>
          <w:lang w:val="ru-RU"/>
        </w:rPr>
        <w:t>я</w:t>
      </w:r>
      <w:r w:rsidRPr="00A2224D">
        <w:rPr>
          <w:lang w:val="ru-RU"/>
        </w:rPr>
        <w:t>ра.</w:t>
      </w:r>
    </w:p>
    <w:p w:rsidR="00A95E84" w:rsidRPr="00A2224D" w:rsidRDefault="00A95E84" w:rsidP="00A95E84">
      <w:pPr>
        <w:pStyle w:val="af"/>
        <w:spacing w:line="360" w:lineRule="auto"/>
        <w:ind w:left="0" w:right="116" w:firstLine="709"/>
        <w:jc w:val="both"/>
        <w:rPr>
          <w:lang w:val="ru-RU"/>
        </w:rPr>
      </w:pPr>
      <w:r w:rsidRPr="00A2224D">
        <w:rPr>
          <w:spacing w:val="-2"/>
          <w:lang w:val="ru-RU"/>
        </w:rPr>
        <w:t>О</w:t>
      </w:r>
      <w:r w:rsidRPr="00A2224D">
        <w:rPr>
          <w:lang w:val="ru-RU"/>
        </w:rPr>
        <w:t>пись</w:t>
      </w:r>
      <w:r w:rsidRPr="00A2224D">
        <w:rPr>
          <w:spacing w:val="53"/>
          <w:lang w:val="ru-RU"/>
        </w:rPr>
        <w:t xml:space="preserve"> </w:t>
      </w:r>
      <w:r w:rsidRPr="00A2224D">
        <w:rPr>
          <w:spacing w:val="-2"/>
          <w:lang w:val="ru-RU"/>
        </w:rPr>
        <w:t>д</w:t>
      </w:r>
      <w:r w:rsidRPr="00A2224D">
        <w:rPr>
          <w:lang w:val="ru-RU"/>
        </w:rPr>
        <w:t>ок</w:t>
      </w:r>
      <w:r w:rsidRPr="00A2224D">
        <w:rPr>
          <w:spacing w:val="-4"/>
          <w:lang w:val="ru-RU"/>
        </w:rPr>
        <w:t>у</w:t>
      </w:r>
      <w:r w:rsidRPr="00A2224D">
        <w:rPr>
          <w:lang w:val="ru-RU"/>
        </w:rPr>
        <w:t>мен</w:t>
      </w:r>
      <w:r w:rsidRPr="00A2224D">
        <w:rPr>
          <w:spacing w:val="-3"/>
          <w:lang w:val="ru-RU"/>
        </w:rPr>
        <w:t>т</w:t>
      </w:r>
      <w:r w:rsidRPr="00A2224D">
        <w:rPr>
          <w:lang w:val="ru-RU"/>
        </w:rPr>
        <w:t>ов</w:t>
      </w:r>
      <w:r w:rsidRPr="00A2224D">
        <w:rPr>
          <w:spacing w:val="53"/>
          <w:lang w:val="ru-RU"/>
        </w:rPr>
        <w:t xml:space="preserve"> </w:t>
      </w:r>
      <w:r w:rsidRPr="00A2224D">
        <w:rPr>
          <w:lang w:val="ru-RU"/>
        </w:rPr>
        <w:t>и</w:t>
      </w:r>
      <w:r w:rsidRPr="00A2224D">
        <w:rPr>
          <w:spacing w:val="54"/>
          <w:lang w:val="ru-RU"/>
        </w:rPr>
        <w:t xml:space="preserve"> </w:t>
      </w:r>
      <w:r w:rsidRPr="00A2224D">
        <w:rPr>
          <w:lang w:val="ru-RU"/>
        </w:rPr>
        <w:t>мате</w:t>
      </w:r>
      <w:r w:rsidRPr="00A2224D">
        <w:rPr>
          <w:spacing w:val="-2"/>
          <w:lang w:val="ru-RU"/>
        </w:rPr>
        <w:t>р</w:t>
      </w:r>
      <w:r w:rsidRPr="00A2224D">
        <w:rPr>
          <w:lang w:val="ru-RU"/>
        </w:rPr>
        <w:t>иа</w:t>
      </w:r>
      <w:r w:rsidRPr="00A2224D">
        <w:rPr>
          <w:spacing w:val="-4"/>
          <w:lang w:val="ru-RU"/>
        </w:rPr>
        <w:t>л</w:t>
      </w:r>
      <w:r w:rsidRPr="00A2224D">
        <w:rPr>
          <w:lang w:val="ru-RU"/>
        </w:rPr>
        <w:t>ов</w:t>
      </w:r>
      <w:r w:rsidRPr="00A2224D">
        <w:rPr>
          <w:spacing w:val="53"/>
          <w:lang w:val="ru-RU"/>
        </w:rPr>
        <w:t xml:space="preserve"> </w:t>
      </w:r>
      <w:r w:rsidR="00891199">
        <w:rPr>
          <w:lang w:val="ru-RU"/>
        </w:rPr>
        <w:t>з</w:t>
      </w:r>
      <w:r w:rsidRPr="00A2224D">
        <w:rPr>
          <w:lang w:val="ru-RU"/>
        </w:rPr>
        <w:t>аяв</w:t>
      </w:r>
      <w:r w:rsidRPr="00A2224D">
        <w:rPr>
          <w:spacing w:val="-2"/>
          <w:lang w:val="ru-RU"/>
        </w:rPr>
        <w:t>к</w:t>
      </w:r>
      <w:r w:rsidRPr="00A2224D">
        <w:rPr>
          <w:lang w:val="ru-RU"/>
        </w:rPr>
        <w:t>и</w:t>
      </w:r>
      <w:r w:rsidRPr="00A2224D">
        <w:rPr>
          <w:spacing w:val="54"/>
          <w:lang w:val="ru-RU"/>
        </w:rPr>
        <w:t xml:space="preserve"> </w:t>
      </w:r>
      <w:r w:rsidRPr="00A2224D">
        <w:rPr>
          <w:lang w:val="ru-RU"/>
        </w:rPr>
        <w:t>не</w:t>
      </w:r>
      <w:r w:rsidRPr="00A2224D">
        <w:rPr>
          <w:spacing w:val="51"/>
          <w:lang w:val="ru-RU"/>
        </w:rPr>
        <w:t xml:space="preserve"> </w:t>
      </w:r>
      <w:r w:rsidRPr="00A2224D">
        <w:rPr>
          <w:lang w:val="ru-RU"/>
        </w:rPr>
        <w:t>с</w:t>
      </w:r>
      <w:r w:rsidRPr="00A2224D">
        <w:rPr>
          <w:spacing w:val="-2"/>
          <w:lang w:val="ru-RU"/>
        </w:rPr>
        <w:t>б</w:t>
      </w:r>
      <w:r w:rsidRPr="00A2224D">
        <w:rPr>
          <w:lang w:val="ru-RU"/>
        </w:rPr>
        <w:t>р</w:t>
      </w:r>
      <w:r w:rsidRPr="00A2224D">
        <w:rPr>
          <w:spacing w:val="-2"/>
          <w:lang w:val="ru-RU"/>
        </w:rPr>
        <w:t>о</w:t>
      </w:r>
      <w:r w:rsidRPr="00A2224D">
        <w:rPr>
          <w:spacing w:val="-3"/>
          <w:lang w:val="ru-RU"/>
        </w:rPr>
        <w:t>ш</w:t>
      </w:r>
      <w:r w:rsidRPr="00A2224D">
        <w:rPr>
          <w:spacing w:val="-1"/>
          <w:lang w:val="ru-RU"/>
        </w:rPr>
        <w:t>ю</w:t>
      </w:r>
      <w:r w:rsidRPr="00A2224D">
        <w:rPr>
          <w:lang w:val="ru-RU"/>
        </w:rPr>
        <w:t>ро</w:t>
      </w:r>
      <w:r w:rsidRPr="00A2224D">
        <w:rPr>
          <w:spacing w:val="-3"/>
          <w:lang w:val="ru-RU"/>
        </w:rPr>
        <w:t>в</w:t>
      </w:r>
      <w:r w:rsidRPr="00A2224D">
        <w:rPr>
          <w:lang w:val="ru-RU"/>
        </w:rPr>
        <w:t>ывает</w:t>
      </w:r>
      <w:r w:rsidRPr="00A2224D">
        <w:rPr>
          <w:spacing w:val="-3"/>
          <w:lang w:val="ru-RU"/>
        </w:rPr>
        <w:t>с</w:t>
      </w:r>
      <w:r w:rsidRPr="00A2224D">
        <w:rPr>
          <w:lang w:val="ru-RU"/>
        </w:rPr>
        <w:t>я</w:t>
      </w:r>
      <w:r w:rsidRPr="00A2224D">
        <w:rPr>
          <w:spacing w:val="51"/>
          <w:lang w:val="ru-RU"/>
        </w:rPr>
        <w:t xml:space="preserve"> </w:t>
      </w:r>
      <w:r w:rsidRPr="00A2224D">
        <w:rPr>
          <w:lang w:val="ru-RU"/>
        </w:rPr>
        <w:t>с мате</w:t>
      </w:r>
      <w:r w:rsidRPr="00A2224D">
        <w:rPr>
          <w:spacing w:val="-2"/>
          <w:lang w:val="ru-RU"/>
        </w:rPr>
        <w:t>р</w:t>
      </w:r>
      <w:r w:rsidRPr="00A2224D">
        <w:rPr>
          <w:lang w:val="ru-RU"/>
        </w:rPr>
        <w:t>иала</w:t>
      </w:r>
      <w:r w:rsidRPr="00A2224D">
        <w:rPr>
          <w:spacing w:val="-4"/>
          <w:lang w:val="ru-RU"/>
        </w:rPr>
        <w:t>м</w:t>
      </w:r>
      <w:r w:rsidRPr="00A2224D">
        <w:rPr>
          <w:lang w:val="ru-RU"/>
        </w:rPr>
        <w:t>и и</w:t>
      </w:r>
      <w:r w:rsidRPr="00A2224D">
        <w:rPr>
          <w:spacing w:val="-3"/>
          <w:lang w:val="ru-RU"/>
        </w:rPr>
        <w:t xml:space="preserve"> </w:t>
      </w:r>
      <w:r w:rsidRPr="00A2224D">
        <w:rPr>
          <w:lang w:val="ru-RU"/>
        </w:rPr>
        <w:t>д</w:t>
      </w:r>
      <w:r w:rsidRPr="00A2224D">
        <w:rPr>
          <w:spacing w:val="-2"/>
          <w:lang w:val="ru-RU"/>
        </w:rPr>
        <w:t>о</w:t>
      </w:r>
      <w:r w:rsidRPr="00A2224D">
        <w:rPr>
          <w:lang w:val="ru-RU"/>
        </w:rPr>
        <w:t>к</w:t>
      </w:r>
      <w:r w:rsidRPr="00A2224D">
        <w:rPr>
          <w:spacing w:val="-1"/>
          <w:lang w:val="ru-RU"/>
        </w:rPr>
        <w:t>у</w:t>
      </w:r>
      <w:r w:rsidRPr="00A2224D">
        <w:rPr>
          <w:lang w:val="ru-RU"/>
        </w:rPr>
        <w:t>мента</w:t>
      </w:r>
      <w:r w:rsidRPr="00A2224D">
        <w:rPr>
          <w:spacing w:val="-3"/>
          <w:lang w:val="ru-RU"/>
        </w:rPr>
        <w:t>м</w:t>
      </w:r>
      <w:r w:rsidRPr="00A2224D">
        <w:rPr>
          <w:lang w:val="ru-RU"/>
        </w:rPr>
        <w:t xml:space="preserve">и </w:t>
      </w:r>
      <w:r w:rsidR="00891199">
        <w:rPr>
          <w:lang w:val="ru-RU"/>
        </w:rPr>
        <w:t>з</w:t>
      </w:r>
      <w:r w:rsidRPr="00A2224D">
        <w:rPr>
          <w:spacing w:val="-2"/>
          <w:lang w:val="ru-RU"/>
        </w:rPr>
        <w:t>а</w:t>
      </w:r>
      <w:r w:rsidRPr="00A2224D">
        <w:rPr>
          <w:lang w:val="ru-RU"/>
        </w:rPr>
        <w:t>яв</w:t>
      </w:r>
      <w:r w:rsidRPr="00A2224D">
        <w:rPr>
          <w:spacing w:val="-3"/>
          <w:lang w:val="ru-RU"/>
        </w:rPr>
        <w:t>к</w:t>
      </w:r>
      <w:r w:rsidRPr="00A2224D">
        <w:rPr>
          <w:lang w:val="ru-RU"/>
        </w:rPr>
        <w:t>и.</w:t>
      </w:r>
    </w:p>
    <w:p w:rsidR="00A95E84" w:rsidRPr="00A2224D" w:rsidRDefault="00A95E84" w:rsidP="00A95E84">
      <w:pPr>
        <w:pStyle w:val="af"/>
        <w:spacing w:line="360" w:lineRule="auto"/>
        <w:ind w:left="0" w:right="116" w:firstLine="709"/>
        <w:jc w:val="both"/>
        <w:rPr>
          <w:lang w:val="ru-RU"/>
        </w:rPr>
      </w:pPr>
      <w:r w:rsidRPr="00A2224D">
        <w:rPr>
          <w:lang w:val="ru-RU"/>
        </w:rPr>
        <w:t>Зая</w:t>
      </w:r>
      <w:r w:rsidRPr="00A2224D">
        <w:rPr>
          <w:spacing w:val="-3"/>
          <w:lang w:val="ru-RU"/>
        </w:rPr>
        <w:t>в</w:t>
      </w:r>
      <w:r w:rsidRPr="00A2224D">
        <w:rPr>
          <w:lang w:val="ru-RU"/>
        </w:rPr>
        <w:t>ите</w:t>
      </w:r>
      <w:r w:rsidRPr="00A2224D">
        <w:rPr>
          <w:spacing w:val="-2"/>
          <w:lang w:val="ru-RU"/>
        </w:rPr>
        <w:t>л</w:t>
      </w:r>
      <w:r w:rsidRPr="00A2224D">
        <w:rPr>
          <w:lang w:val="ru-RU"/>
        </w:rPr>
        <w:t>ю</w:t>
      </w:r>
      <w:r w:rsidRPr="00A2224D">
        <w:rPr>
          <w:spacing w:val="39"/>
          <w:lang w:val="ru-RU"/>
        </w:rPr>
        <w:t xml:space="preserve"> </w:t>
      </w:r>
      <w:r w:rsidRPr="00A2224D">
        <w:rPr>
          <w:lang w:val="ru-RU"/>
        </w:rPr>
        <w:t>б</w:t>
      </w:r>
      <w:r w:rsidRPr="00A2224D">
        <w:rPr>
          <w:spacing w:val="-4"/>
          <w:lang w:val="ru-RU"/>
        </w:rPr>
        <w:t>у</w:t>
      </w:r>
      <w:r w:rsidRPr="00A2224D">
        <w:rPr>
          <w:lang w:val="ru-RU"/>
        </w:rPr>
        <w:t>дет</w:t>
      </w:r>
      <w:r w:rsidRPr="00A2224D">
        <w:rPr>
          <w:spacing w:val="40"/>
          <w:lang w:val="ru-RU"/>
        </w:rPr>
        <w:t xml:space="preserve"> </w:t>
      </w:r>
      <w:r w:rsidRPr="00A2224D">
        <w:rPr>
          <w:lang w:val="ru-RU"/>
        </w:rPr>
        <w:t>о</w:t>
      </w:r>
      <w:r w:rsidRPr="00A2224D">
        <w:rPr>
          <w:spacing w:val="-3"/>
          <w:lang w:val="ru-RU"/>
        </w:rPr>
        <w:t>т</w:t>
      </w:r>
      <w:r w:rsidRPr="00A2224D">
        <w:rPr>
          <w:lang w:val="ru-RU"/>
        </w:rPr>
        <w:t>каза</w:t>
      </w:r>
      <w:r w:rsidRPr="00A2224D">
        <w:rPr>
          <w:spacing w:val="-2"/>
          <w:lang w:val="ru-RU"/>
        </w:rPr>
        <w:t>н</w:t>
      </w:r>
      <w:r w:rsidRPr="00A2224D">
        <w:rPr>
          <w:lang w:val="ru-RU"/>
        </w:rPr>
        <w:t>о</w:t>
      </w:r>
      <w:r w:rsidRPr="00A2224D">
        <w:rPr>
          <w:spacing w:val="40"/>
          <w:lang w:val="ru-RU"/>
        </w:rPr>
        <w:t xml:space="preserve"> </w:t>
      </w:r>
      <w:r w:rsidRPr="00A2224D">
        <w:rPr>
          <w:lang w:val="ru-RU"/>
        </w:rPr>
        <w:t>в</w:t>
      </w:r>
      <w:r w:rsidRPr="00A2224D">
        <w:rPr>
          <w:spacing w:val="39"/>
          <w:lang w:val="ru-RU"/>
        </w:rPr>
        <w:t xml:space="preserve"> </w:t>
      </w:r>
      <w:r w:rsidRPr="00A2224D">
        <w:rPr>
          <w:lang w:val="ru-RU"/>
        </w:rPr>
        <w:t>п</w:t>
      </w:r>
      <w:r w:rsidRPr="00A2224D">
        <w:rPr>
          <w:spacing w:val="-2"/>
          <w:lang w:val="ru-RU"/>
        </w:rPr>
        <w:t>р</w:t>
      </w:r>
      <w:r w:rsidRPr="00A2224D">
        <w:rPr>
          <w:lang w:val="ru-RU"/>
        </w:rPr>
        <w:t>ие</w:t>
      </w:r>
      <w:r w:rsidRPr="00A2224D">
        <w:rPr>
          <w:spacing w:val="-3"/>
          <w:lang w:val="ru-RU"/>
        </w:rPr>
        <w:t>м</w:t>
      </w:r>
      <w:r w:rsidRPr="00A2224D">
        <w:rPr>
          <w:lang w:val="ru-RU"/>
        </w:rPr>
        <w:t>е</w:t>
      </w:r>
      <w:r w:rsidRPr="00A2224D">
        <w:rPr>
          <w:spacing w:val="40"/>
          <w:lang w:val="ru-RU"/>
        </w:rPr>
        <w:t xml:space="preserve"> </w:t>
      </w:r>
      <w:r w:rsidRPr="00A2224D">
        <w:rPr>
          <w:lang w:val="ru-RU"/>
        </w:rPr>
        <w:t>к</w:t>
      </w:r>
      <w:r w:rsidRPr="00A2224D">
        <w:rPr>
          <w:spacing w:val="-1"/>
          <w:lang w:val="ru-RU"/>
        </w:rPr>
        <w:t>о</w:t>
      </w:r>
      <w:r w:rsidRPr="00A2224D">
        <w:rPr>
          <w:lang w:val="ru-RU"/>
        </w:rPr>
        <w:t>нвер</w:t>
      </w:r>
      <w:r w:rsidRPr="00A2224D">
        <w:rPr>
          <w:spacing w:val="-2"/>
          <w:lang w:val="ru-RU"/>
        </w:rPr>
        <w:t>т</w:t>
      </w:r>
      <w:r w:rsidRPr="00A2224D">
        <w:rPr>
          <w:lang w:val="ru-RU"/>
        </w:rPr>
        <w:t>а</w:t>
      </w:r>
      <w:r w:rsidRPr="00A2224D">
        <w:rPr>
          <w:spacing w:val="40"/>
          <w:lang w:val="ru-RU"/>
        </w:rPr>
        <w:t xml:space="preserve"> </w:t>
      </w:r>
      <w:r w:rsidRPr="00A2224D">
        <w:rPr>
          <w:lang w:val="ru-RU"/>
        </w:rPr>
        <w:t>с</w:t>
      </w:r>
      <w:r w:rsidRPr="00A2224D">
        <w:rPr>
          <w:spacing w:val="40"/>
          <w:lang w:val="ru-RU"/>
        </w:rPr>
        <w:t xml:space="preserve"> </w:t>
      </w:r>
      <w:r w:rsidR="00891199">
        <w:rPr>
          <w:lang w:val="ru-RU"/>
        </w:rPr>
        <w:t>з</w:t>
      </w:r>
      <w:r w:rsidRPr="00A2224D">
        <w:rPr>
          <w:lang w:val="ru-RU"/>
        </w:rPr>
        <w:t>аяв</w:t>
      </w:r>
      <w:r w:rsidRPr="00A2224D">
        <w:rPr>
          <w:spacing w:val="-2"/>
          <w:lang w:val="ru-RU"/>
        </w:rPr>
        <w:t>ко</w:t>
      </w:r>
      <w:r w:rsidRPr="00A2224D">
        <w:rPr>
          <w:lang w:val="ru-RU"/>
        </w:rPr>
        <w:t>й,</w:t>
      </w:r>
      <w:r w:rsidRPr="00A2224D">
        <w:rPr>
          <w:spacing w:val="39"/>
          <w:lang w:val="ru-RU"/>
        </w:rPr>
        <w:t xml:space="preserve"> </w:t>
      </w:r>
      <w:r w:rsidRPr="00A2224D">
        <w:rPr>
          <w:lang w:val="ru-RU"/>
        </w:rPr>
        <w:t>если</w:t>
      </w:r>
      <w:r w:rsidRPr="00A2224D">
        <w:rPr>
          <w:spacing w:val="40"/>
          <w:lang w:val="ru-RU"/>
        </w:rPr>
        <w:t xml:space="preserve"> </w:t>
      </w:r>
      <w:r w:rsidRPr="00A2224D">
        <w:rPr>
          <w:lang w:val="ru-RU"/>
        </w:rPr>
        <w:t>к</w:t>
      </w:r>
      <w:r w:rsidRPr="00A2224D">
        <w:rPr>
          <w:spacing w:val="-1"/>
          <w:lang w:val="ru-RU"/>
        </w:rPr>
        <w:t>о</w:t>
      </w:r>
      <w:r w:rsidRPr="00A2224D">
        <w:rPr>
          <w:lang w:val="ru-RU"/>
        </w:rPr>
        <w:t>нв</w:t>
      </w:r>
      <w:r w:rsidRPr="00A2224D">
        <w:rPr>
          <w:spacing w:val="-3"/>
          <w:lang w:val="ru-RU"/>
        </w:rPr>
        <w:t>е</w:t>
      </w:r>
      <w:r w:rsidRPr="00A2224D">
        <w:rPr>
          <w:lang w:val="ru-RU"/>
        </w:rPr>
        <w:t>рт</w:t>
      </w:r>
      <w:r w:rsidRPr="00A2224D">
        <w:rPr>
          <w:spacing w:val="39"/>
          <w:lang w:val="ru-RU"/>
        </w:rPr>
        <w:t xml:space="preserve"> </w:t>
      </w:r>
      <w:r w:rsidRPr="00A2224D">
        <w:rPr>
          <w:spacing w:val="-2"/>
          <w:lang w:val="ru-RU"/>
        </w:rPr>
        <w:t>н</w:t>
      </w:r>
      <w:r w:rsidRPr="00A2224D">
        <w:rPr>
          <w:lang w:val="ru-RU"/>
        </w:rPr>
        <w:t>е запеча</w:t>
      </w:r>
      <w:r w:rsidRPr="00A2224D">
        <w:rPr>
          <w:spacing w:val="-3"/>
          <w:lang w:val="ru-RU"/>
        </w:rPr>
        <w:t>т</w:t>
      </w:r>
      <w:r w:rsidRPr="00A2224D">
        <w:rPr>
          <w:lang w:val="ru-RU"/>
        </w:rPr>
        <w:t>ан</w:t>
      </w:r>
      <w:r w:rsidRPr="00A2224D">
        <w:rPr>
          <w:spacing w:val="11"/>
          <w:lang w:val="ru-RU"/>
        </w:rPr>
        <w:t xml:space="preserve"> </w:t>
      </w:r>
      <w:r w:rsidRPr="00A2224D">
        <w:rPr>
          <w:lang w:val="ru-RU"/>
        </w:rPr>
        <w:t>и</w:t>
      </w:r>
      <w:r w:rsidRPr="00A2224D">
        <w:rPr>
          <w:spacing w:val="13"/>
          <w:lang w:val="ru-RU"/>
        </w:rPr>
        <w:t xml:space="preserve"> </w:t>
      </w:r>
      <w:r w:rsidRPr="00A2224D">
        <w:rPr>
          <w:spacing w:val="-3"/>
          <w:lang w:val="ru-RU"/>
        </w:rPr>
        <w:t>(</w:t>
      </w:r>
      <w:r w:rsidRPr="00A2224D">
        <w:rPr>
          <w:lang w:val="ru-RU"/>
        </w:rPr>
        <w:t>и</w:t>
      </w:r>
      <w:r w:rsidRPr="00A2224D">
        <w:rPr>
          <w:spacing w:val="-1"/>
          <w:lang w:val="ru-RU"/>
        </w:rPr>
        <w:t>л</w:t>
      </w:r>
      <w:r w:rsidRPr="00A2224D">
        <w:rPr>
          <w:lang w:val="ru-RU"/>
        </w:rPr>
        <w:t>и)</w:t>
      </w:r>
      <w:r w:rsidRPr="00A2224D">
        <w:rPr>
          <w:spacing w:val="8"/>
          <w:lang w:val="ru-RU"/>
        </w:rPr>
        <w:t xml:space="preserve"> </w:t>
      </w:r>
      <w:r w:rsidRPr="00A2224D">
        <w:rPr>
          <w:lang w:val="ru-RU"/>
        </w:rPr>
        <w:t>о</w:t>
      </w:r>
      <w:r w:rsidRPr="00A2224D">
        <w:rPr>
          <w:spacing w:val="-2"/>
          <w:lang w:val="ru-RU"/>
        </w:rPr>
        <w:t>ф</w:t>
      </w:r>
      <w:r w:rsidRPr="00A2224D">
        <w:rPr>
          <w:lang w:val="ru-RU"/>
        </w:rPr>
        <w:t>о</w:t>
      </w:r>
      <w:r w:rsidRPr="00A2224D">
        <w:rPr>
          <w:spacing w:val="-2"/>
          <w:lang w:val="ru-RU"/>
        </w:rPr>
        <w:t>р</w:t>
      </w:r>
      <w:r w:rsidRPr="00A2224D">
        <w:rPr>
          <w:lang w:val="ru-RU"/>
        </w:rPr>
        <w:t>м</w:t>
      </w:r>
      <w:r w:rsidRPr="00A2224D">
        <w:rPr>
          <w:spacing w:val="-2"/>
          <w:lang w:val="ru-RU"/>
        </w:rPr>
        <w:t>л</w:t>
      </w:r>
      <w:r w:rsidRPr="00A2224D">
        <w:rPr>
          <w:lang w:val="ru-RU"/>
        </w:rPr>
        <w:t>ен</w:t>
      </w:r>
      <w:r w:rsidRPr="00A2224D">
        <w:rPr>
          <w:spacing w:val="11"/>
          <w:lang w:val="ru-RU"/>
        </w:rPr>
        <w:t xml:space="preserve"> </w:t>
      </w:r>
      <w:r w:rsidRPr="00A2224D">
        <w:rPr>
          <w:lang w:val="ru-RU"/>
        </w:rPr>
        <w:t>не</w:t>
      </w:r>
      <w:r w:rsidRPr="00A2224D">
        <w:rPr>
          <w:spacing w:val="13"/>
          <w:lang w:val="ru-RU"/>
        </w:rPr>
        <w:t xml:space="preserve"> </w:t>
      </w:r>
      <w:r w:rsidRPr="00A2224D">
        <w:rPr>
          <w:lang w:val="ru-RU"/>
        </w:rPr>
        <w:t>в</w:t>
      </w:r>
      <w:r w:rsidRPr="00A2224D">
        <w:rPr>
          <w:spacing w:val="10"/>
          <w:lang w:val="ru-RU"/>
        </w:rPr>
        <w:t xml:space="preserve"> </w:t>
      </w:r>
      <w:r w:rsidRPr="00A2224D">
        <w:rPr>
          <w:lang w:val="ru-RU"/>
        </w:rPr>
        <w:t>с</w:t>
      </w:r>
      <w:r w:rsidRPr="00A2224D">
        <w:rPr>
          <w:spacing w:val="-2"/>
          <w:lang w:val="ru-RU"/>
        </w:rPr>
        <w:t>о</w:t>
      </w:r>
      <w:r w:rsidRPr="00A2224D">
        <w:rPr>
          <w:lang w:val="ru-RU"/>
        </w:rPr>
        <w:t>от</w:t>
      </w:r>
      <w:r w:rsidRPr="00A2224D">
        <w:rPr>
          <w:spacing w:val="-1"/>
          <w:lang w:val="ru-RU"/>
        </w:rPr>
        <w:t>в</w:t>
      </w:r>
      <w:r w:rsidRPr="00A2224D">
        <w:rPr>
          <w:lang w:val="ru-RU"/>
        </w:rPr>
        <w:t>етст</w:t>
      </w:r>
      <w:r w:rsidRPr="00A2224D">
        <w:rPr>
          <w:spacing w:val="-4"/>
          <w:lang w:val="ru-RU"/>
        </w:rPr>
        <w:t>в</w:t>
      </w:r>
      <w:r w:rsidRPr="00A2224D">
        <w:rPr>
          <w:lang w:val="ru-RU"/>
        </w:rPr>
        <w:t>ии</w:t>
      </w:r>
      <w:r w:rsidRPr="00A2224D">
        <w:rPr>
          <w:spacing w:val="11"/>
          <w:lang w:val="ru-RU"/>
        </w:rPr>
        <w:t xml:space="preserve"> </w:t>
      </w:r>
      <w:r w:rsidRPr="00A2224D">
        <w:rPr>
          <w:lang w:val="ru-RU"/>
        </w:rPr>
        <w:t>с</w:t>
      </w:r>
      <w:r w:rsidRPr="00A2224D">
        <w:rPr>
          <w:spacing w:val="13"/>
          <w:lang w:val="ru-RU"/>
        </w:rPr>
        <w:t xml:space="preserve"> </w:t>
      </w:r>
      <w:r w:rsidRPr="00A2224D">
        <w:rPr>
          <w:spacing w:val="-4"/>
          <w:lang w:val="ru-RU"/>
        </w:rPr>
        <w:t>у</w:t>
      </w:r>
      <w:r w:rsidRPr="00A2224D">
        <w:rPr>
          <w:lang w:val="ru-RU"/>
        </w:rPr>
        <w:t>станов</w:t>
      </w:r>
      <w:r w:rsidRPr="00A2224D">
        <w:rPr>
          <w:spacing w:val="-2"/>
          <w:lang w:val="ru-RU"/>
        </w:rPr>
        <w:t>л</w:t>
      </w:r>
      <w:r w:rsidRPr="00A2224D">
        <w:rPr>
          <w:lang w:val="ru-RU"/>
        </w:rPr>
        <w:t>е</w:t>
      </w:r>
      <w:r w:rsidRPr="00A2224D">
        <w:rPr>
          <w:spacing w:val="-2"/>
          <w:lang w:val="ru-RU"/>
        </w:rPr>
        <w:t>н</w:t>
      </w:r>
      <w:r w:rsidRPr="00A2224D">
        <w:rPr>
          <w:lang w:val="ru-RU"/>
        </w:rPr>
        <w:t>ны</w:t>
      </w:r>
      <w:r w:rsidRPr="00A2224D">
        <w:rPr>
          <w:spacing w:val="-3"/>
          <w:lang w:val="ru-RU"/>
        </w:rPr>
        <w:t>м</w:t>
      </w:r>
      <w:r w:rsidRPr="00A2224D">
        <w:rPr>
          <w:lang w:val="ru-RU"/>
        </w:rPr>
        <w:t>и</w:t>
      </w:r>
      <w:r w:rsidRPr="00A2224D">
        <w:rPr>
          <w:spacing w:val="11"/>
          <w:lang w:val="ru-RU"/>
        </w:rPr>
        <w:t xml:space="preserve"> </w:t>
      </w:r>
      <w:r w:rsidRPr="00A2224D">
        <w:rPr>
          <w:lang w:val="ru-RU"/>
        </w:rPr>
        <w:t>нас</w:t>
      </w:r>
      <w:r w:rsidRPr="00A2224D">
        <w:rPr>
          <w:spacing w:val="-3"/>
          <w:lang w:val="ru-RU"/>
        </w:rPr>
        <w:t>т</w:t>
      </w:r>
      <w:r w:rsidRPr="00A2224D">
        <w:rPr>
          <w:lang w:val="ru-RU"/>
        </w:rPr>
        <w:t>о</w:t>
      </w:r>
      <w:r w:rsidRPr="00A2224D">
        <w:rPr>
          <w:spacing w:val="-2"/>
          <w:lang w:val="ru-RU"/>
        </w:rPr>
        <w:t>я</w:t>
      </w:r>
      <w:r w:rsidRPr="00A2224D">
        <w:rPr>
          <w:lang w:val="ru-RU"/>
        </w:rPr>
        <w:t>щ</w:t>
      </w:r>
      <w:r w:rsidRPr="00A2224D">
        <w:rPr>
          <w:spacing w:val="-3"/>
          <w:lang w:val="ru-RU"/>
        </w:rPr>
        <w:t>е</w:t>
      </w:r>
      <w:r w:rsidRPr="00A2224D">
        <w:rPr>
          <w:lang w:val="ru-RU"/>
        </w:rPr>
        <w:t>й Ко</w:t>
      </w:r>
      <w:r w:rsidRPr="00A2224D">
        <w:rPr>
          <w:spacing w:val="-2"/>
          <w:lang w:val="ru-RU"/>
        </w:rPr>
        <w:t>н</w:t>
      </w:r>
      <w:r w:rsidRPr="00A2224D">
        <w:rPr>
          <w:lang w:val="ru-RU"/>
        </w:rPr>
        <w:t>к</w:t>
      </w:r>
      <w:r w:rsidRPr="00A2224D">
        <w:rPr>
          <w:spacing w:val="-4"/>
          <w:lang w:val="ru-RU"/>
        </w:rPr>
        <w:t>у</w:t>
      </w:r>
      <w:r w:rsidRPr="00A2224D">
        <w:rPr>
          <w:lang w:val="ru-RU"/>
        </w:rPr>
        <w:t>рсн</w:t>
      </w:r>
      <w:r w:rsidRPr="00A2224D">
        <w:rPr>
          <w:spacing w:val="-2"/>
          <w:lang w:val="ru-RU"/>
        </w:rPr>
        <w:t>о</w:t>
      </w:r>
      <w:r w:rsidRPr="00A2224D">
        <w:rPr>
          <w:lang w:val="ru-RU"/>
        </w:rPr>
        <w:t xml:space="preserve">й </w:t>
      </w:r>
      <w:r w:rsidR="00171F54">
        <w:rPr>
          <w:spacing w:val="-3"/>
          <w:lang w:val="ru-RU"/>
        </w:rPr>
        <w:t>д</w:t>
      </w:r>
      <w:r w:rsidRPr="00A2224D">
        <w:rPr>
          <w:lang w:val="ru-RU"/>
        </w:rPr>
        <w:t>ок</w:t>
      </w:r>
      <w:r w:rsidRPr="00A2224D">
        <w:rPr>
          <w:spacing w:val="-4"/>
          <w:lang w:val="ru-RU"/>
        </w:rPr>
        <w:t>у</w:t>
      </w:r>
      <w:r w:rsidRPr="00A2224D">
        <w:rPr>
          <w:lang w:val="ru-RU"/>
        </w:rPr>
        <w:t>мента</w:t>
      </w:r>
      <w:r w:rsidRPr="00A2224D">
        <w:rPr>
          <w:spacing w:val="-2"/>
          <w:lang w:val="ru-RU"/>
        </w:rPr>
        <w:t>ц</w:t>
      </w:r>
      <w:r w:rsidRPr="00A2224D">
        <w:rPr>
          <w:lang w:val="ru-RU"/>
        </w:rPr>
        <w:t>и</w:t>
      </w:r>
      <w:r w:rsidRPr="00A2224D">
        <w:rPr>
          <w:spacing w:val="-3"/>
          <w:lang w:val="ru-RU"/>
        </w:rPr>
        <w:t>е</w:t>
      </w:r>
      <w:r w:rsidRPr="00A2224D">
        <w:rPr>
          <w:lang w:val="ru-RU"/>
        </w:rPr>
        <w:t xml:space="preserve">й </w:t>
      </w:r>
      <w:r w:rsidRPr="00A2224D">
        <w:rPr>
          <w:spacing w:val="-1"/>
          <w:lang w:val="ru-RU"/>
        </w:rPr>
        <w:t>т</w:t>
      </w:r>
      <w:r w:rsidRPr="00A2224D">
        <w:rPr>
          <w:lang w:val="ru-RU"/>
        </w:rPr>
        <w:t>р</w:t>
      </w:r>
      <w:r w:rsidRPr="00A2224D">
        <w:rPr>
          <w:spacing w:val="-3"/>
          <w:lang w:val="ru-RU"/>
        </w:rPr>
        <w:t>е</w:t>
      </w:r>
      <w:r w:rsidRPr="00A2224D">
        <w:rPr>
          <w:spacing w:val="-2"/>
          <w:lang w:val="ru-RU"/>
        </w:rPr>
        <w:t>б</w:t>
      </w:r>
      <w:r w:rsidRPr="00A2224D">
        <w:rPr>
          <w:lang w:val="ru-RU"/>
        </w:rPr>
        <w:t>ова</w:t>
      </w:r>
      <w:r w:rsidRPr="00A2224D">
        <w:rPr>
          <w:spacing w:val="-2"/>
          <w:lang w:val="ru-RU"/>
        </w:rPr>
        <w:t>н</w:t>
      </w:r>
      <w:r w:rsidRPr="00A2224D">
        <w:rPr>
          <w:lang w:val="ru-RU"/>
        </w:rPr>
        <w:t>и</w:t>
      </w:r>
      <w:r w:rsidRPr="00A2224D">
        <w:rPr>
          <w:spacing w:val="-2"/>
          <w:lang w:val="ru-RU"/>
        </w:rPr>
        <w:t>я</w:t>
      </w:r>
      <w:r w:rsidRPr="00A2224D">
        <w:rPr>
          <w:lang w:val="ru-RU"/>
        </w:rPr>
        <w:t>ми.</w:t>
      </w:r>
    </w:p>
    <w:p w:rsidR="00A95E84" w:rsidRPr="00A2224D" w:rsidRDefault="00A95E84" w:rsidP="00A95E84">
      <w:pPr>
        <w:pStyle w:val="af"/>
        <w:spacing w:line="360" w:lineRule="auto"/>
        <w:ind w:left="0" w:right="114" w:firstLine="709"/>
        <w:jc w:val="both"/>
        <w:rPr>
          <w:lang w:val="ru-RU"/>
        </w:rPr>
      </w:pPr>
      <w:r w:rsidRPr="00A2224D">
        <w:rPr>
          <w:spacing w:val="-2"/>
          <w:lang w:val="ru-RU"/>
        </w:rPr>
        <w:t>П</w:t>
      </w:r>
      <w:r w:rsidRPr="00A2224D">
        <w:rPr>
          <w:lang w:val="ru-RU"/>
        </w:rPr>
        <w:t>редс</w:t>
      </w:r>
      <w:r w:rsidRPr="00A2224D">
        <w:rPr>
          <w:spacing w:val="-3"/>
          <w:lang w:val="ru-RU"/>
        </w:rPr>
        <w:t>т</w:t>
      </w:r>
      <w:r w:rsidRPr="00A2224D">
        <w:rPr>
          <w:lang w:val="ru-RU"/>
        </w:rPr>
        <w:t>авите</w:t>
      </w:r>
      <w:r w:rsidRPr="00A2224D">
        <w:rPr>
          <w:spacing w:val="-3"/>
          <w:lang w:val="ru-RU"/>
        </w:rPr>
        <w:t>л</w:t>
      </w:r>
      <w:r w:rsidRPr="00A2224D">
        <w:rPr>
          <w:lang w:val="ru-RU"/>
        </w:rPr>
        <w:t>и</w:t>
      </w:r>
      <w:r w:rsidRPr="00A2224D">
        <w:rPr>
          <w:spacing w:val="25"/>
          <w:lang w:val="ru-RU"/>
        </w:rPr>
        <w:t xml:space="preserve"> </w:t>
      </w:r>
      <w:r w:rsidR="00A515C8">
        <w:rPr>
          <w:lang w:val="ru-RU"/>
        </w:rPr>
        <w:t>З</w:t>
      </w:r>
      <w:r w:rsidRPr="00A2224D">
        <w:rPr>
          <w:spacing w:val="-3"/>
          <w:lang w:val="ru-RU"/>
        </w:rPr>
        <w:t>а</w:t>
      </w:r>
      <w:r w:rsidRPr="00A2224D">
        <w:rPr>
          <w:spacing w:val="-2"/>
          <w:lang w:val="ru-RU"/>
        </w:rPr>
        <w:t>я</w:t>
      </w:r>
      <w:r w:rsidRPr="00A2224D">
        <w:rPr>
          <w:lang w:val="ru-RU"/>
        </w:rPr>
        <w:t>вителей,</w:t>
      </w:r>
      <w:r w:rsidRPr="00A2224D">
        <w:rPr>
          <w:spacing w:val="22"/>
          <w:lang w:val="ru-RU"/>
        </w:rPr>
        <w:t xml:space="preserve"> </w:t>
      </w:r>
      <w:r w:rsidRPr="00A2224D">
        <w:rPr>
          <w:lang w:val="ru-RU"/>
        </w:rPr>
        <w:t>п</w:t>
      </w:r>
      <w:r w:rsidRPr="00A2224D">
        <w:rPr>
          <w:spacing w:val="-2"/>
          <w:lang w:val="ru-RU"/>
        </w:rPr>
        <w:t>р</w:t>
      </w:r>
      <w:r w:rsidRPr="00A2224D">
        <w:rPr>
          <w:lang w:val="ru-RU"/>
        </w:rPr>
        <w:t>ис</w:t>
      </w:r>
      <w:r w:rsidRPr="00A2224D">
        <w:rPr>
          <w:spacing w:val="-4"/>
          <w:lang w:val="ru-RU"/>
        </w:rPr>
        <w:t>у</w:t>
      </w:r>
      <w:r w:rsidRPr="00A2224D">
        <w:rPr>
          <w:lang w:val="ru-RU"/>
        </w:rPr>
        <w:t>тст</w:t>
      </w:r>
      <w:r w:rsidRPr="00A2224D">
        <w:rPr>
          <w:spacing w:val="-2"/>
          <w:lang w:val="ru-RU"/>
        </w:rPr>
        <w:t>ву</w:t>
      </w:r>
      <w:r w:rsidRPr="00A2224D">
        <w:rPr>
          <w:spacing w:val="-1"/>
          <w:lang w:val="ru-RU"/>
        </w:rPr>
        <w:t>ю</w:t>
      </w:r>
      <w:r w:rsidRPr="00A2224D">
        <w:rPr>
          <w:lang w:val="ru-RU"/>
        </w:rPr>
        <w:t>щие</w:t>
      </w:r>
      <w:r w:rsidRPr="00A2224D">
        <w:rPr>
          <w:spacing w:val="25"/>
          <w:lang w:val="ru-RU"/>
        </w:rPr>
        <w:t xml:space="preserve"> </w:t>
      </w:r>
      <w:r w:rsidRPr="00A2224D">
        <w:rPr>
          <w:lang w:val="ru-RU"/>
        </w:rPr>
        <w:t>на</w:t>
      </w:r>
      <w:r w:rsidRPr="00A2224D">
        <w:rPr>
          <w:spacing w:val="22"/>
          <w:lang w:val="ru-RU"/>
        </w:rPr>
        <w:t xml:space="preserve"> </w:t>
      </w:r>
      <w:r w:rsidRPr="00A2224D">
        <w:rPr>
          <w:lang w:val="ru-RU"/>
        </w:rPr>
        <w:t>п</w:t>
      </w:r>
      <w:r w:rsidRPr="00A2224D">
        <w:rPr>
          <w:spacing w:val="-2"/>
          <w:lang w:val="ru-RU"/>
        </w:rPr>
        <w:t>ро</w:t>
      </w:r>
      <w:r w:rsidRPr="00A2224D">
        <w:rPr>
          <w:lang w:val="ru-RU"/>
        </w:rPr>
        <w:t>це</w:t>
      </w:r>
      <w:r w:rsidRPr="00A2224D">
        <w:rPr>
          <w:spacing w:val="-2"/>
          <w:lang w:val="ru-RU"/>
        </w:rPr>
        <w:t>д</w:t>
      </w:r>
      <w:r w:rsidRPr="00A2224D">
        <w:rPr>
          <w:spacing w:val="-4"/>
          <w:lang w:val="ru-RU"/>
        </w:rPr>
        <w:t>у</w:t>
      </w:r>
      <w:r w:rsidRPr="00A2224D">
        <w:rPr>
          <w:lang w:val="ru-RU"/>
        </w:rPr>
        <w:t>ре</w:t>
      </w:r>
      <w:r w:rsidRPr="00A2224D">
        <w:rPr>
          <w:spacing w:val="25"/>
          <w:lang w:val="ru-RU"/>
        </w:rPr>
        <w:t xml:space="preserve"> </w:t>
      </w:r>
      <w:r w:rsidRPr="00A2224D">
        <w:rPr>
          <w:lang w:val="ru-RU"/>
        </w:rPr>
        <w:t>вскры</w:t>
      </w:r>
      <w:r w:rsidRPr="00A2224D">
        <w:rPr>
          <w:spacing w:val="-3"/>
          <w:lang w:val="ru-RU"/>
        </w:rPr>
        <w:t>т</w:t>
      </w:r>
      <w:r w:rsidRPr="00A2224D">
        <w:rPr>
          <w:spacing w:val="-2"/>
          <w:lang w:val="ru-RU"/>
        </w:rPr>
        <w:t>и</w:t>
      </w:r>
      <w:r w:rsidRPr="00A2224D">
        <w:rPr>
          <w:lang w:val="ru-RU"/>
        </w:rPr>
        <w:t>я к</w:t>
      </w:r>
      <w:r w:rsidRPr="00A2224D">
        <w:rPr>
          <w:spacing w:val="-1"/>
          <w:lang w:val="ru-RU"/>
        </w:rPr>
        <w:t>о</w:t>
      </w:r>
      <w:r w:rsidRPr="00A2224D">
        <w:rPr>
          <w:lang w:val="ru-RU"/>
        </w:rPr>
        <w:t>нвер</w:t>
      </w:r>
      <w:r w:rsidRPr="00A2224D">
        <w:rPr>
          <w:spacing w:val="-2"/>
          <w:lang w:val="ru-RU"/>
        </w:rPr>
        <w:t>т</w:t>
      </w:r>
      <w:r w:rsidRPr="00A2224D">
        <w:rPr>
          <w:lang w:val="ru-RU"/>
        </w:rPr>
        <w:t>ов,</w:t>
      </w:r>
      <w:r w:rsidRPr="00A2224D">
        <w:rPr>
          <w:spacing w:val="-1"/>
          <w:lang w:val="ru-RU"/>
        </w:rPr>
        <w:t xml:space="preserve"> т</w:t>
      </w:r>
      <w:r w:rsidRPr="00A2224D">
        <w:rPr>
          <w:lang w:val="ru-RU"/>
        </w:rPr>
        <w:t>ак</w:t>
      </w:r>
      <w:r w:rsidRPr="00A2224D">
        <w:rPr>
          <w:spacing w:val="-2"/>
          <w:lang w:val="ru-RU"/>
        </w:rPr>
        <w:t>ж</w:t>
      </w:r>
      <w:r w:rsidRPr="00A2224D">
        <w:rPr>
          <w:lang w:val="ru-RU"/>
        </w:rPr>
        <w:t>е м</w:t>
      </w:r>
      <w:r w:rsidRPr="00A2224D">
        <w:rPr>
          <w:spacing w:val="-2"/>
          <w:lang w:val="ru-RU"/>
        </w:rPr>
        <w:t>о</w:t>
      </w:r>
      <w:r w:rsidRPr="00A2224D">
        <w:rPr>
          <w:lang w:val="ru-RU"/>
        </w:rPr>
        <w:t>г</w:t>
      </w:r>
      <w:r w:rsidRPr="00A2224D">
        <w:rPr>
          <w:spacing w:val="-4"/>
          <w:lang w:val="ru-RU"/>
        </w:rPr>
        <w:t>у</w:t>
      </w:r>
      <w:r w:rsidRPr="00A2224D">
        <w:rPr>
          <w:lang w:val="ru-RU"/>
        </w:rPr>
        <w:t>т</w:t>
      </w:r>
      <w:r w:rsidRPr="00A2224D">
        <w:rPr>
          <w:spacing w:val="1"/>
          <w:lang w:val="ru-RU"/>
        </w:rPr>
        <w:t xml:space="preserve"> </w:t>
      </w:r>
      <w:r w:rsidRPr="00A2224D">
        <w:rPr>
          <w:spacing w:val="-4"/>
          <w:lang w:val="ru-RU"/>
        </w:rPr>
        <w:t>у</w:t>
      </w:r>
      <w:r w:rsidRPr="00A2224D">
        <w:rPr>
          <w:lang w:val="ru-RU"/>
        </w:rPr>
        <w:t>достове</w:t>
      </w:r>
      <w:r w:rsidRPr="00A2224D">
        <w:rPr>
          <w:spacing w:val="-2"/>
          <w:lang w:val="ru-RU"/>
        </w:rPr>
        <w:t>р</w:t>
      </w:r>
      <w:r w:rsidRPr="00A2224D">
        <w:rPr>
          <w:lang w:val="ru-RU"/>
        </w:rPr>
        <w:t>ит</w:t>
      </w:r>
      <w:r w:rsidRPr="00A2224D">
        <w:rPr>
          <w:spacing w:val="-2"/>
          <w:lang w:val="ru-RU"/>
        </w:rPr>
        <w:t>ь</w:t>
      </w:r>
      <w:r w:rsidRPr="00A2224D">
        <w:rPr>
          <w:lang w:val="ru-RU"/>
        </w:rPr>
        <w:t>ся</w:t>
      </w:r>
      <w:r w:rsidRPr="00A2224D">
        <w:rPr>
          <w:spacing w:val="-3"/>
          <w:lang w:val="ru-RU"/>
        </w:rPr>
        <w:t xml:space="preserve"> </w:t>
      </w:r>
      <w:r w:rsidRPr="00A2224D">
        <w:rPr>
          <w:lang w:val="ru-RU"/>
        </w:rPr>
        <w:t>в</w:t>
      </w:r>
      <w:r w:rsidRPr="00A2224D">
        <w:rPr>
          <w:spacing w:val="-1"/>
          <w:lang w:val="ru-RU"/>
        </w:rPr>
        <w:t xml:space="preserve"> </w:t>
      </w:r>
      <w:r w:rsidRPr="00A2224D">
        <w:rPr>
          <w:lang w:val="ru-RU"/>
        </w:rPr>
        <w:t>с</w:t>
      </w:r>
      <w:r w:rsidRPr="00A2224D">
        <w:rPr>
          <w:spacing w:val="1"/>
          <w:lang w:val="ru-RU"/>
        </w:rPr>
        <w:t>о</w:t>
      </w:r>
      <w:r w:rsidRPr="00A2224D">
        <w:rPr>
          <w:spacing w:val="-2"/>
          <w:lang w:val="ru-RU"/>
        </w:rPr>
        <w:t>х</w:t>
      </w:r>
      <w:r w:rsidRPr="00A2224D">
        <w:rPr>
          <w:lang w:val="ru-RU"/>
        </w:rPr>
        <w:t>р</w:t>
      </w:r>
      <w:r w:rsidRPr="00A2224D">
        <w:rPr>
          <w:spacing w:val="-3"/>
          <w:lang w:val="ru-RU"/>
        </w:rPr>
        <w:t>а</w:t>
      </w:r>
      <w:r w:rsidRPr="00A2224D">
        <w:rPr>
          <w:lang w:val="ru-RU"/>
        </w:rPr>
        <w:t>н</w:t>
      </w:r>
      <w:r w:rsidRPr="00A2224D">
        <w:rPr>
          <w:spacing w:val="-2"/>
          <w:lang w:val="ru-RU"/>
        </w:rPr>
        <w:t>н</w:t>
      </w:r>
      <w:r w:rsidRPr="00A2224D">
        <w:rPr>
          <w:lang w:val="ru-RU"/>
        </w:rPr>
        <w:t>ос</w:t>
      </w:r>
      <w:r w:rsidRPr="00A2224D">
        <w:rPr>
          <w:spacing w:val="-3"/>
          <w:lang w:val="ru-RU"/>
        </w:rPr>
        <w:t>т</w:t>
      </w:r>
      <w:r w:rsidRPr="00A2224D">
        <w:rPr>
          <w:lang w:val="ru-RU"/>
        </w:rPr>
        <w:t xml:space="preserve">и </w:t>
      </w:r>
      <w:r w:rsidRPr="00A2224D">
        <w:rPr>
          <w:spacing w:val="-2"/>
          <w:lang w:val="ru-RU"/>
        </w:rPr>
        <w:t>п</w:t>
      </w:r>
      <w:r w:rsidRPr="00A2224D">
        <w:rPr>
          <w:lang w:val="ru-RU"/>
        </w:rPr>
        <w:t>р</w:t>
      </w:r>
      <w:r w:rsidRPr="00A2224D">
        <w:rPr>
          <w:spacing w:val="-3"/>
          <w:lang w:val="ru-RU"/>
        </w:rPr>
        <w:t>е</w:t>
      </w:r>
      <w:r w:rsidRPr="00A2224D">
        <w:rPr>
          <w:spacing w:val="-2"/>
          <w:lang w:val="ru-RU"/>
        </w:rPr>
        <w:t>д</w:t>
      </w:r>
      <w:r w:rsidRPr="00A2224D">
        <w:rPr>
          <w:lang w:val="ru-RU"/>
        </w:rPr>
        <w:t>став</w:t>
      </w:r>
      <w:r w:rsidRPr="00A2224D">
        <w:rPr>
          <w:spacing w:val="-2"/>
          <w:lang w:val="ru-RU"/>
        </w:rPr>
        <w:t>л</w:t>
      </w:r>
      <w:r w:rsidRPr="00A2224D">
        <w:rPr>
          <w:lang w:val="ru-RU"/>
        </w:rPr>
        <w:t>ен</w:t>
      </w:r>
      <w:r w:rsidRPr="00A2224D">
        <w:rPr>
          <w:spacing w:val="-2"/>
          <w:lang w:val="ru-RU"/>
        </w:rPr>
        <w:t>ны</w:t>
      </w:r>
      <w:r w:rsidRPr="00A2224D">
        <w:rPr>
          <w:lang w:val="ru-RU"/>
        </w:rPr>
        <w:t>х</w:t>
      </w:r>
      <w:r w:rsidRPr="00A2224D">
        <w:rPr>
          <w:spacing w:val="1"/>
          <w:lang w:val="ru-RU"/>
        </w:rPr>
        <w:t xml:space="preserve"> </w:t>
      </w:r>
      <w:r w:rsidRPr="00A2224D">
        <w:rPr>
          <w:spacing w:val="-3"/>
          <w:lang w:val="ru-RU"/>
        </w:rPr>
        <w:t>к</w:t>
      </w:r>
      <w:r w:rsidRPr="00A2224D">
        <w:rPr>
          <w:lang w:val="ru-RU"/>
        </w:rPr>
        <w:t>онв</w:t>
      </w:r>
      <w:r w:rsidRPr="00A2224D">
        <w:rPr>
          <w:spacing w:val="-3"/>
          <w:lang w:val="ru-RU"/>
        </w:rPr>
        <w:t>е</w:t>
      </w:r>
      <w:r w:rsidRPr="00A2224D">
        <w:rPr>
          <w:lang w:val="ru-RU"/>
        </w:rPr>
        <w:t>р</w:t>
      </w:r>
      <w:r w:rsidRPr="00A2224D">
        <w:rPr>
          <w:spacing w:val="-3"/>
          <w:lang w:val="ru-RU"/>
        </w:rPr>
        <w:t>т</w:t>
      </w:r>
      <w:r w:rsidRPr="00A2224D">
        <w:rPr>
          <w:lang w:val="ru-RU"/>
        </w:rPr>
        <w:t>ов.</w:t>
      </w:r>
    </w:p>
    <w:p w:rsidR="00A95E84" w:rsidRPr="004E6C4B" w:rsidRDefault="00A95E84" w:rsidP="00A95E84">
      <w:pPr>
        <w:pStyle w:val="af"/>
        <w:spacing w:line="360" w:lineRule="auto"/>
        <w:ind w:left="0" w:firstLine="709"/>
        <w:jc w:val="both"/>
        <w:rPr>
          <w:lang w:val="ru-RU"/>
        </w:rPr>
      </w:pPr>
      <w:r w:rsidRPr="00A2224D">
        <w:rPr>
          <w:spacing w:val="-2"/>
          <w:lang w:val="ru-RU"/>
        </w:rPr>
        <w:t>П</w:t>
      </w:r>
      <w:r w:rsidRPr="00A2224D">
        <w:rPr>
          <w:lang w:val="ru-RU"/>
        </w:rPr>
        <w:t>редс</w:t>
      </w:r>
      <w:r w:rsidRPr="00A2224D">
        <w:rPr>
          <w:spacing w:val="-3"/>
          <w:lang w:val="ru-RU"/>
        </w:rPr>
        <w:t>т</w:t>
      </w:r>
      <w:r w:rsidRPr="00A2224D">
        <w:rPr>
          <w:lang w:val="ru-RU"/>
        </w:rPr>
        <w:t>ав</w:t>
      </w:r>
      <w:r w:rsidRPr="00A2224D">
        <w:rPr>
          <w:spacing w:val="-2"/>
          <w:lang w:val="ru-RU"/>
        </w:rPr>
        <w:t>л</w:t>
      </w:r>
      <w:r w:rsidRPr="00A2224D">
        <w:rPr>
          <w:lang w:val="ru-RU"/>
        </w:rPr>
        <w:t>е</w:t>
      </w:r>
      <w:r w:rsidRPr="00A2224D">
        <w:rPr>
          <w:spacing w:val="-2"/>
          <w:lang w:val="ru-RU"/>
        </w:rPr>
        <w:t>н</w:t>
      </w:r>
      <w:r w:rsidR="00BE70EE">
        <w:rPr>
          <w:lang w:val="ru-RU"/>
        </w:rPr>
        <w:t xml:space="preserve">ная в </w:t>
      </w:r>
      <w:r w:rsidR="005E2C42">
        <w:rPr>
          <w:lang w:val="ru-RU"/>
        </w:rPr>
        <w:t>К</w:t>
      </w:r>
      <w:r w:rsidRPr="00A2224D">
        <w:rPr>
          <w:spacing w:val="-1"/>
          <w:lang w:val="ru-RU"/>
        </w:rPr>
        <w:t>о</w:t>
      </w:r>
      <w:r w:rsidRPr="00A2224D">
        <w:rPr>
          <w:lang w:val="ru-RU"/>
        </w:rPr>
        <w:t>нк</w:t>
      </w:r>
      <w:r w:rsidRPr="00A2224D">
        <w:rPr>
          <w:spacing w:val="-4"/>
          <w:lang w:val="ru-RU"/>
        </w:rPr>
        <w:t>у</w:t>
      </w:r>
      <w:r w:rsidRPr="00A2224D">
        <w:rPr>
          <w:lang w:val="ru-RU"/>
        </w:rPr>
        <w:t>рсн</w:t>
      </w:r>
      <w:r w:rsidRPr="00A2224D">
        <w:rPr>
          <w:spacing w:val="-4"/>
          <w:lang w:val="ru-RU"/>
        </w:rPr>
        <w:t>у</w:t>
      </w:r>
      <w:r w:rsidRPr="00A2224D">
        <w:rPr>
          <w:lang w:val="ru-RU"/>
        </w:rPr>
        <w:t>ю к</w:t>
      </w:r>
      <w:r w:rsidRPr="00A2224D">
        <w:rPr>
          <w:spacing w:val="1"/>
          <w:lang w:val="ru-RU"/>
        </w:rPr>
        <w:t>о</w:t>
      </w:r>
      <w:r w:rsidRPr="00A2224D">
        <w:rPr>
          <w:lang w:val="ru-RU"/>
        </w:rPr>
        <w:t>ми</w:t>
      </w:r>
      <w:r w:rsidRPr="00A2224D">
        <w:rPr>
          <w:spacing w:val="-2"/>
          <w:lang w:val="ru-RU"/>
        </w:rPr>
        <w:t>с</w:t>
      </w:r>
      <w:r w:rsidR="00BE70EE">
        <w:rPr>
          <w:lang w:val="ru-RU"/>
        </w:rPr>
        <w:t xml:space="preserve">сию </w:t>
      </w:r>
      <w:r w:rsidR="00891199">
        <w:rPr>
          <w:lang w:val="ru-RU"/>
        </w:rPr>
        <w:t>з</w:t>
      </w:r>
      <w:r w:rsidRPr="00A2224D">
        <w:rPr>
          <w:lang w:val="ru-RU"/>
        </w:rPr>
        <w:t xml:space="preserve">аявка на </w:t>
      </w:r>
      <w:r w:rsidRPr="00A2224D">
        <w:rPr>
          <w:spacing w:val="-4"/>
          <w:lang w:val="ru-RU"/>
        </w:rPr>
        <w:t>у</w:t>
      </w:r>
      <w:r w:rsidRPr="00A2224D">
        <w:rPr>
          <w:lang w:val="ru-RU"/>
        </w:rPr>
        <w:t>част</w:t>
      </w:r>
      <w:r w:rsidRPr="00A2224D">
        <w:rPr>
          <w:spacing w:val="1"/>
          <w:lang w:val="ru-RU"/>
        </w:rPr>
        <w:t>и</w:t>
      </w:r>
      <w:r w:rsidRPr="00A2224D">
        <w:rPr>
          <w:lang w:val="ru-RU"/>
        </w:rPr>
        <w:t>е в</w:t>
      </w:r>
      <w:r w:rsidRPr="00A2224D">
        <w:rPr>
          <w:spacing w:val="3"/>
          <w:lang w:val="ru-RU"/>
        </w:rPr>
        <w:t xml:space="preserve"> </w:t>
      </w:r>
      <w:r w:rsidR="00BE70EE">
        <w:rPr>
          <w:spacing w:val="3"/>
          <w:lang w:val="ru-RU"/>
        </w:rPr>
        <w:t>К</w:t>
      </w:r>
      <w:r w:rsidRPr="00A2224D">
        <w:rPr>
          <w:lang w:val="ru-RU"/>
        </w:rPr>
        <w:t>онк</w:t>
      </w:r>
      <w:r w:rsidRPr="00A2224D">
        <w:rPr>
          <w:spacing w:val="-4"/>
          <w:lang w:val="ru-RU"/>
        </w:rPr>
        <w:t>у</w:t>
      </w:r>
      <w:r w:rsidRPr="00A2224D">
        <w:rPr>
          <w:lang w:val="ru-RU"/>
        </w:rPr>
        <w:t>р</w:t>
      </w:r>
      <w:r w:rsidRPr="00A2224D">
        <w:rPr>
          <w:spacing w:val="-3"/>
          <w:lang w:val="ru-RU"/>
        </w:rPr>
        <w:t>с</w:t>
      </w:r>
      <w:r w:rsidRPr="00A2224D">
        <w:rPr>
          <w:lang w:val="ru-RU"/>
        </w:rPr>
        <w:t>е п</w:t>
      </w:r>
      <w:r w:rsidRPr="00A2224D">
        <w:rPr>
          <w:spacing w:val="-2"/>
          <w:lang w:val="ru-RU"/>
        </w:rPr>
        <w:t>о</w:t>
      </w:r>
      <w:r w:rsidRPr="00A2224D">
        <w:rPr>
          <w:lang w:val="ru-RU"/>
        </w:rPr>
        <w:t>д</w:t>
      </w:r>
      <w:r w:rsidRPr="00A2224D">
        <w:rPr>
          <w:spacing w:val="-1"/>
          <w:lang w:val="ru-RU"/>
        </w:rPr>
        <w:t>л</w:t>
      </w:r>
      <w:r w:rsidRPr="00A2224D">
        <w:rPr>
          <w:lang w:val="ru-RU"/>
        </w:rPr>
        <w:t>е</w:t>
      </w:r>
      <w:r w:rsidRPr="00A2224D">
        <w:rPr>
          <w:spacing w:val="-2"/>
          <w:lang w:val="ru-RU"/>
        </w:rPr>
        <w:t>ж</w:t>
      </w:r>
      <w:r w:rsidRPr="00A2224D">
        <w:rPr>
          <w:lang w:val="ru-RU"/>
        </w:rPr>
        <w:t>ит</w:t>
      </w:r>
      <w:r w:rsidRPr="00A2224D">
        <w:rPr>
          <w:spacing w:val="44"/>
          <w:lang w:val="ru-RU"/>
        </w:rPr>
        <w:t xml:space="preserve"> </w:t>
      </w:r>
      <w:r w:rsidRPr="00A2224D">
        <w:rPr>
          <w:spacing w:val="-2"/>
          <w:lang w:val="ru-RU"/>
        </w:rPr>
        <w:t>р</w:t>
      </w:r>
      <w:r w:rsidRPr="00A2224D">
        <w:rPr>
          <w:lang w:val="ru-RU"/>
        </w:rPr>
        <w:t>ег</w:t>
      </w:r>
      <w:r w:rsidRPr="00A2224D">
        <w:rPr>
          <w:spacing w:val="-2"/>
          <w:lang w:val="ru-RU"/>
        </w:rPr>
        <w:t>и</w:t>
      </w:r>
      <w:r w:rsidRPr="00A2224D">
        <w:rPr>
          <w:lang w:val="ru-RU"/>
        </w:rPr>
        <w:t>стр</w:t>
      </w:r>
      <w:r w:rsidRPr="00A2224D">
        <w:rPr>
          <w:spacing w:val="-3"/>
          <w:lang w:val="ru-RU"/>
        </w:rPr>
        <w:t>а</w:t>
      </w:r>
      <w:r w:rsidRPr="00A2224D">
        <w:rPr>
          <w:lang w:val="ru-RU"/>
        </w:rPr>
        <w:t>ц</w:t>
      </w:r>
      <w:r w:rsidRPr="00A2224D">
        <w:rPr>
          <w:spacing w:val="-2"/>
          <w:lang w:val="ru-RU"/>
        </w:rPr>
        <w:t>и</w:t>
      </w:r>
      <w:r w:rsidRPr="00A2224D">
        <w:rPr>
          <w:lang w:val="ru-RU"/>
        </w:rPr>
        <w:t>и</w:t>
      </w:r>
      <w:r w:rsidRPr="00A2224D">
        <w:rPr>
          <w:spacing w:val="45"/>
          <w:lang w:val="ru-RU"/>
        </w:rPr>
        <w:t xml:space="preserve"> </w:t>
      </w:r>
      <w:r w:rsidRPr="00A2224D">
        <w:rPr>
          <w:lang w:val="ru-RU"/>
        </w:rPr>
        <w:t>в</w:t>
      </w:r>
      <w:r w:rsidRPr="00A2224D">
        <w:rPr>
          <w:spacing w:val="44"/>
          <w:lang w:val="ru-RU"/>
        </w:rPr>
        <w:t xml:space="preserve"> </w:t>
      </w:r>
      <w:r w:rsidRPr="00A2224D">
        <w:rPr>
          <w:lang w:val="ru-RU"/>
        </w:rPr>
        <w:t>ж</w:t>
      </w:r>
      <w:r w:rsidRPr="00A2224D">
        <w:rPr>
          <w:spacing w:val="-4"/>
          <w:lang w:val="ru-RU"/>
        </w:rPr>
        <w:t>у</w:t>
      </w:r>
      <w:r w:rsidRPr="00A2224D">
        <w:rPr>
          <w:lang w:val="ru-RU"/>
        </w:rPr>
        <w:t>рнале</w:t>
      </w:r>
      <w:r w:rsidRPr="00A2224D">
        <w:rPr>
          <w:spacing w:val="44"/>
          <w:lang w:val="ru-RU"/>
        </w:rPr>
        <w:t xml:space="preserve"> </w:t>
      </w:r>
      <w:r w:rsidRPr="00A2224D">
        <w:rPr>
          <w:lang w:val="ru-RU"/>
        </w:rPr>
        <w:t>зая</w:t>
      </w:r>
      <w:r w:rsidRPr="00A2224D">
        <w:rPr>
          <w:spacing w:val="-3"/>
          <w:lang w:val="ru-RU"/>
        </w:rPr>
        <w:t>в</w:t>
      </w:r>
      <w:r w:rsidRPr="00A2224D">
        <w:rPr>
          <w:lang w:val="ru-RU"/>
        </w:rPr>
        <w:t>ок</w:t>
      </w:r>
      <w:r w:rsidRPr="00A2224D">
        <w:rPr>
          <w:spacing w:val="45"/>
          <w:lang w:val="ru-RU"/>
        </w:rPr>
        <w:t xml:space="preserve"> </w:t>
      </w:r>
      <w:r w:rsidRPr="00A2224D">
        <w:rPr>
          <w:spacing w:val="-2"/>
          <w:lang w:val="ru-RU"/>
        </w:rPr>
        <w:t>по</w:t>
      </w:r>
      <w:r w:rsidRPr="00A2224D">
        <w:rPr>
          <w:lang w:val="ru-RU"/>
        </w:rPr>
        <w:t>д</w:t>
      </w:r>
      <w:r w:rsidRPr="00A2224D">
        <w:rPr>
          <w:spacing w:val="45"/>
          <w:lang w:val="ru-RU"/>
        </w:rPr>
        <w:t xml:space="preserve"> </w:t>
      </w:r>
      <w:r w:rsidRPr="00A2224D">
        <w:rPr>
          <w:spacing w:val="-2"/>
          <w:lang w:val="ru-RU"/>
        </w:rPr>
        <w:t>по</w:t>
      </w:r>
      <w:r w:rsidRPr="00A2224D">
        <w:rPr>
          <w:lang w:val="ru-RU"/>
        </w:rPr>
        <w:t>ря</w:t>
      </w:r>
      <w:r w:rsidRPr="00A2224D">
        <w:rPr>
          <w:spacing w:val="-1"/>
          <w:lang w:val="ru-RU"/>
        </w:rPr>
        <w:t>д</w:t>
      </w:r>
      <w:r w:rsidRPr="00A2224D">
        <w:rPr>
          <w:lang w:val="ru-RU"/>
        </w:rPr>
        <w:t>к</w:t>
      </w:r>
      <w:r w:rsidRPr="00A2224D">
        <w:rPr>
          <w:spacing w:val="1"/>
          <w:lang w:val="ru-RU"/>
        </w:rPr>
        <w:t>о</w:t>
      </w:r>
      <w:r w:rsidRPr="00A2224D">
        <w:rPr>
          <w:spacing w:val="-3"/>
          <w:lang w:val="ru-RU"/>
        </w:rPr>
        <w:t>в</w:t>
      </w:r>
      <w:r w:rsidRPr="00A2224D">
        <w:rPr>
          <w:lang w:val="ru-RU"/>
        </w:rPr>
        <w:t>ым</w:t>
      </w:r>
      <w:r w:rsidRPr="00A2224D">
        <w:rPr>
          <w:spacing w:val="42"/>
          <w:lang w:val="ru-RU"/>
        </w:rPr>
        <w:t xml:space="preserve"> </w:t>
      </w:r>
      <w:r w:rsidRPr="00A2224D">
        <w:rPr>
          <w:lang w:val="ru-RU"/>
        </w:rPr>
        <w:t>но</w:t>
      </w:r>
      <w:r w:rsidRPr="00A2224D">
        <w:rPr>
          <w:spacing w:val="-3"/>
          <w:lang w:val="ru-RU"/>
        </w:rPr>
        <w:t>м</w:t>
      </w:r>
      <w:r w:rsidRPr="00A2224D">
        <w:rPr>
          <w:lang w:val="ru-RU"/>
        </w:rPr>
        <w:t>е</w:t>
      </w:r>
      <w:r w:rsidRPr="00A2224D">
        <w:rPr>
          <w:spacing w:val="-2"/>
          <w:lang w:val="ru-RU"/>
        </w:rPr>
        <w:t>р</w:t>
      </w:r>
      <w:r w:rsidRPr="00A2224D">
        <w:rPr>
          <w:lang w:val="ru-RU"/>
        </w:rPr>
        <w:t>ом</w:t>
      </w:r>
      <w:r w:rsidRPr="00A2224D">
        <w:rPr>
          <w:spacing w:val="44"/>
          <w:lang w:val="ru-RU"/>
        </w:rPr>
        <w:t xml:space="preserve"> </w:t>
      </w:r>
      <w:r w:rsidRPr="00A2224D">
        <w:rPr>
          <w:lang w:val="ru-RU"/>
        </w:rPr>
        <w:t>с</w:t>
      </w:r>
      <w:r w:rsidRPr="00A2224D">
        <w:rPr>
          <w:spacing w:val="45"/>
          <w:lang w:val="ru-RU"/>
        </w:rPr>
        <w:t xml:space="preserve"> </w:t>
      </w:r>
      <w:r w:rsidRPr="00A2224D">
        <w:rPr>
          <w:spacing w:val="-4"/>
          <w:lang w:val="ru-RU"/>
        </w:rPr>
        <w:t>у</w:t>
      </w:r>
      <w:r w:rsidRPr="00A2224D">
        <w:rPr>
          <w:lang w:val="ru-RU"/>
        </w:rPr>
        <w:t>казан</w:t>
      </w:r>
      <w:r w:rsidRPr="00A2224D">
        <w:rPr>
          <w:spacing w:val="-2"/>
          <w:lang w:val="ru-RU"/>
        </w:rPr>
        <w:t>и</w:t>
      </w:r>
      <w:r w:rsidRPr="00A2224D">
        <w:rPr>
          <w:spacing w:val="-3"/>
          <w:lang w:val="ru-RU"/>
        </w:rPr>
        <w:t>е</w:t>
      </w:r>
      <w:r w:rsidRPr="00A2224D">
        <w:rPr>
          <w:lang w:val="ru-RU"/>
        </w:rPr>
        <w:t>м даты</w:t>
      </w:r>
      <w:r w:rsidRPr="00A2224D">
        <w:rPr>
          <w:spacing w:val="45"/>
          <w:lang w:val="ru-RU"/>
        </w:rPr>
        <w:t xml:space="preserve"> </w:t>
      </w:r>
      <w:r w:rsidRPr="00A2224D">
        <w:rPr>
          <w:lang w:val="ru-RU"/>
        </w:rPr>
        <w:t>и</w:t>
      </w:r>
      <w:r w:rsidRPr="00A2224D">
        <w:rPr>
          <w:spacing w:val="47"/>
          <w:lang w:val="ru-RU"/>
        </w:rPr>
        <w:t xml:space="preserve"> </w:t>
      </w:r>
      <w:r w:rsidRPr="00A2224D">
        <w:rPr>
          <w:spacing w:val="-3"/>
          <w:lang w:val="ru-RU"/>
        </w:rPr>
        <w:t>т</w:t>
      </w:r>
      <w:r w:rsidRPr="00A2224D">
        <w:rPr>
          <w:lang w:val="ru-RU"/>
        </w:rPr>
        <w:t>о</w:t>
      </w:r>
      <w:r w:rsidRPr="00A2224D">
        <w:rPr>
          <w:spacing w:val="-2"/>
          <w:lang w:val="ru-RU"/>
        </w:rPr>
        <w:t>чн</w:t>
      </w:r>
      <w:r w:rsidRPr="00A2224D">
        <w:rPr>
          <w:lang w:val="ru-RU"/>
        </w:rPr>
        <w:t>о</w:t>
      </w:r>
      <w:r w:rsidRPr="00A2224D">
        <w:rPr>
          <w:spacing w:val="-3"/>
          <w:lang w:val="ru-RU"/>
        </w:rPr>
        <w:t>г</w:t>
      </w:r>
      <w:r w:rsidRPr="00A2224D">
        <w:rPr>
          <w:lang w:val="ru-RU"/>
        </w:rPr>
        <w:t>о</w:t>
      </w:r>
      <w:r w:rsidRPr="00A2224D">
        <w:rPr>
          <w:spacing w:val="47"/>
          <w:lang w:val="ru-RU"/>
        </w:rPr>
        <w:t xml:space="preserve"> </w:t>
      </w:r>
      <w:r w:rsidRPr="00A2224D">
        <w:rPr>
          <w:spacing w:val="-3"/>
          <w:lang w:val="ru-RU"/>
        </w:rPr>
        <w:t>в</w:t>
      </w:r>
      <w:r w:rsidRPr="00A2224D">
        <w:rPr>
          <w:lang w:val="ru-RU"/>
        </w:rPr>
        <w:t>рем</w:t>
      </w:r>
      <w:r w:rsidRPr="00A2224D">
        <w:rPr>
          <w:spacing w:val="-3"/>
          <w:lang w:val="ru-RU"/>
        </w:rPr>
        <w:t>е</w:t>
      </w:r>
      <w:r w:rsidRPr="00A2224D">
        <w:rPr>
          <w:lang w:val="ru-RU"/>
        </w:rPr>
        <w:t>ни</w:t>
      </w:r>
      <w:r w:rsidRPr="00A2224D">
        <w:rPr>
          <w:spacing w:val="45"/>
          <w:lang w:val="ru-RU"/>
        </w:rPr>
        <w:t xml:space="preserve"> </w:t>
      </w:r>
      <w:r w:rsidRPr="00A2224D">
        <w:rPr>
          <w:lang w:val="ru-RU"/>
        </w:rPr>
        <w:t>ее</w:t>
      </w:r>
      <w:r w:rsidRPr="00A2224D">
        <w:rPr>
          <w:spacing w:val="44"/>
          <w:lang w:val="ru-RU"/>
        </w:rPr>
        <w:t xml:space="preserve"> </w:t>
      </w:r>
      <w:r w:rsidRPr="00A2224D">
        <w:rPr>
          <w:lang w:val="ru-RU"/>
        </w:rPr>
        <w:t>п</w:t>
      </w:r>
      <w:r w:rsidRPr="00A2224D">
        <w:rPr>
          <w:spacing w:val="-2"/>
          <w:lang w:val="ru-RU"/>
        </w:rPr>
        <w:t>р</w:t>
      </w:r>
      <w:r w:rsidRPr="00A2224D">
        <w:rPr>
          <w:lang w:val="ru-RU"/>
        </w:rPr>
        <w:t>е</w:t>
      </w:r>
      <w:r w:rsidRPr="00A2224D">
        <w:rPr>
          <w:spacing w:val="-2"/>
          <w:lang w:val="ru-RU"/>
        </w:rPr>
        <w:t>д</w:t>
      </w:r>
      <w:r w:rsidRPr="00A2224D">
        <w:rPr>
          <w:lang w:val="ru-RU"/>
        </w:rPr>
        <w:t>ст</w:t>
      </w:r>
      <w:r w:rsidRPr="00A2224D">
        <w:rPr>
          <w:spacing w:val="-3"/>
          <w:lang w:val="ru-RU"/>
        </w:rPr>
        <w:t>а</w:t>
      </w:r>
      <w:r w:rsidRPr="00A2224D">
        <w:rPr>
          <w:lang w:val="ru-RU"/>
        </w:rPr>
        <w:t>в</w:t>
      </w:r>
      <w:r w:rsidRPr="00A2224D">
        <w:rPr>
          <w:spacing w:val="-2"/>
          <w:lang w:val="ru-RU"/>
        </w:rPr>
        <w:t>л</w:t>
      </w:r>
      <w:r w:rsidRPr="00A2224D">
        <w:rPr>
          <w:lang w:val="ru-RU"/>
        </w:rPr>
        <w:t>ения</w:t>
      </w:r>
      <w:r w:rsidRPr="00A2224D">
        <w:rPr>
          <w:spacing w:val="45"/>
          <w:lang w:val="ru-RU"/>
        </w:rPr>
        <w:t xml:space="preserve"> </w:t>
      </w:r>
      <w:r w:rsidRPr="00A2224D">
        <w:rPr>
          <w:lang w:val="ru-RU"/>
        </w:rPr>
        <w:t>(</w:t>
      </w:r>
      <w:r w:rsidRPr="004E6C4B">
        <w:rPr>
          <w:lang w:val="ru-RU"/>
        </w:rPr>
        <w:t>ча</w:t>
      </w:r>
      <w:r w:rsidRPr="004E6C4B">
        <w:rPr>
          <w:spacing w:val="-2"/>
          <w:lang w:val="ru-RU"/>
        </w:rPr>
        <w:t>с</w:t>
      </w:r>
      <w:r w:rsidRPr="004E6C4B">
        <w:rPr>
          <w:lang w:val="ru-RU"/>
        </w:rPr>
        <w:t>ы</w:t>
      </w:r>
      <w:r w:rsidRPr="004E6C4B">
        <w:rPr>
          <w:spacing w:val="45"/>
          <w:lang w:val="ru-RU"/>
        </w:rPr>
        <w:t xml:space="preserve"> </w:t>
      </w:r>
      <w:r w:rsidRPr="004E6C4B">
        <w:rPr>
          <w:lang w:val="ru-RU"/>
        </w:rPr>
        <w:t>и</w:t>
      </w:r>
      <w:r w:rsidRPr="004E6C4B">
        <w:rPr>
          <w:spacing w:val="47"/>
          <w:lang w:val="ru-RU"/>
        </w:rPr>
        <w:t xml:space="preserve"> </w:t>
      </w:r>
      <w:r w:rsidRPr="004E6C4B">
        <w:rPr>
          <w:spacing w:val="-3"/>
          <w:lang w:val="ru-RU"/>
        </w:rPr>
        <w:t>м</w:t>
      </w:r>
      <w:r w:rsidRPr="004E6C4B">
        <w:rPr>
          <w:lang w:val="ru-RU"/>
        </w:rPr>
        <w:t>ин</w:t>
      </w:r>
      <w:r w:rsidRPr="004E6C4B">
        <w:rPr>
          <w:spacing w:val="-4"/>
          <w:lang w:val="ru-RU"/>
        </w:rPr>
        <w:t>у</w:t>
      </w:r>
      <w:r w:rsidRPr="004E6C4B">
        <w:rPr>
          <w:lang w:val="ru-RU"/>
        </w:rPr>
        <w:t>ты)</w:t>
      </w:r>
      <w:r w:rsidRPr="004E6C4B">
        <w:rPr>
          <w:spacing w:val="47"/>
          <w:lang w:val="ru-RU"/>
        </w:rPr>
        <w:t xml:space="preserve"> </w:t>
      </w:r>
      <w:r w:rsidRPr="004E6C4B">
        <w:rPr>
          <w:lang w:val="ru-RU"/>
        </w:rPr>
        <w:t>во</w:t>
      </w:r>
      <w:r w:rsidRPr="004E6C4B">
        <w:rPr>
          <w:spacing w:val="45"/>
          <w:lang w:val="ru-RU"/>
        </w:rPr>
        <w:t xml:space="preserve"> </w:t>
      </w:r>
      <w:r w:rsidRPr="004E6C4B">
        <w:rPr>
          <w:lang w:val="ru-RU"/>
        </w:rPr>
        <w:t>и</w:t>
      </w:r>
      <w:r w:rsidRPr="004E6C4B">
        <w:rPr>
          <w:spacing w:val="-3"/>
          <w:lang w:val="ru-RU"/>
        </w:rPr>
        <w:t>з</w:t>
      </w:r>
      <w:r w:rsidRPr="004E6C4B">
        <w:rPr>
          <w:lang w:val="ru-RU"/>
        </w:rPr>
        <w:t>беж</w:t>
      </w:r>
      <w:r w:rsidRPr="004E6C4B">
        <w:rPr>
          <w:spacing w:val="-2"/>
          <w:lang w:val="ru-RU"/>
        </w:rPr>
        <w:t>а</w:t>
      </w:r>
      <w:r w:rsidRPr="004E6C4B">
        <w:rPr>
          <w:lang w:val="ru-RU"/>
        </w:rPr>
        <w:t>н</w:t>
      </w:r>
      <w:r w:rsidRPr="004E6C4B">
        <w:rPr>
          <w:spacing w:val="-2"/>
          <w:lang w:val="ru-RU"/>
        </w:rPr>
        <w:t>и</w:t>
      </w:r>
      <w:r w:rsidRPr="004E6C4B">
        <w:rPr>
          <w:lang w:val="ru-RU"/>
        </w:rPr>
        <w:t>е с</w:t>
      </w:r>
      <w:r w:rsidRPr="004E6C4B">
        <w:rPr>
          <w:spacing w:val="1"/>
          <w:lang w:val="ru-RU"/>
        </w:rPr>
        <w:t>о</w:t>
      </w:r>
      <w:r w:rsidRPr="004E6C4B">
        <w:rPr>
          <w:lang w:val="ru-RU"/>
        </w:rPr>
        <w:t>в</w:t>
      </w:r>
      <w:r w:rsidRPr="004E6C4B">
        <w:rPr>
          <w:spacing w:val="-2"/>
          <w:lang w:val="ru-RU"/>
        </w:rPr>
        <w:t>п</w:t>
      </w:r>
      <w:r w:rsidRPr="004E6C4B">
        <w:rPr>
          <w:lang w:val="ru-RU"/>
        </w:rPr>
        <w:t>ад</w:t>
      </w:r>
      <w:r w:rsidRPr="004E6C4B">
        <w:rPr>
          <w:spacing w:val="-3"/>
          <w:lang w:val="ru-RU"/>
        </w:rPr>
        <w:t>е</w:t>
      </w:r>
      <w:r w:rsidRPr="004E6C4B">
        <w:rPr>
          <w:spacing w:val="-2"/>
          <w:lang w:val="ru-RU"/>
        </w:rPr>
        <w:t>н</w:t>
      </w:r>
      <w:r w:rsidRPr="004E6C4B">
        <w:rPr>
          <w:lang w:val="ru-RU"/>
        </w:rPr>
        <w:t>ия</w:t>
      </w:r>
      <w:r w:rsidRPr="004E6C4B">
        <w:rPr>
          <w:spacing w:val="26"/>
          <w:lang w:val="ru-RU"/>
        </w:rPr>
        <w:t xml:space="preserve"> </w:t>
      </w:r>
      <w:r w:rsidRPr="004E6C4B">
        <w:rPr>
          <w:lang w:val="ru-RU"/>
        </w:rPr>
        <w:t>это</w:t>
      </w:r>
      <w:r w:rsidRPr="004E6C4B">
        <w:rPr>
          <w:spacing w:val="-2"/>
          <w:lang w:val="ru-RU"/>
        </w:rPr>
        <w:t>г</w:t>
      </w:r>
      <w:r w:rsidRPr="004E6C4B">
        <w:rPr>
          <w:lang w:val="ru-RU"/>
        </w:rPr>
        <w:t>о</w:t>
      </w:r>
      <w:r w:rsidRPr="004E6C4B">
        <w:rPr>
          <w:spacing w:val="26"/>
          <w:lang w:val="ru-RU"/>
        </w:rPr>
        <w:t xml:space="preserve"> </w:t>
      </w:r>
      <w:r w:rsidRPr="004E6C4B">
        <w:rPr>
          <w:spacing w:val="-3"/>
          <w:lang w:val="ru-RU"/>
        </w:rPr>
        <w:t>в</w:t>
      </w:r>
      <w:r w:rsidRPr="004E6C4B">
        <w:rPr>
          <w:lang w:val="ru-RU"/>
        </w:rPr>
        <w:t>рем</w:t>
      </w:r>
      <w:r w:rsidRPr="004E6C4B">
        <w:rPr>
          <w:spacing w:val="-3"/>
          <w:lang w:val="ru-RU"/>
        </w:rPr>
        <w:t>е</w:t>
      </w:r>
      <w:r w:rsidRPr="004E6C4B">
        <w:rPr>
          <w:lang w:val="ru-RU"/>
        </w:rPr>
        <w:t>ни</w:t>
      </w:r>
      <w:r w:rsidRPr="004E6C4B">
        <w:rPr>
          <w:spacing w:val="26"/>
          <w:lang w:val="ru-RU"/>
        </w:rPr>
        <w:t xml:space="preserve"> </w:t>
      </w:r>
      <w:r w:rsidRPr="004E6C4B">
        <w:rPr>
          <w:lang w:val="ru-RU"/>
        </w:rPr>
        <w:t>с</w:t>
      </w:r>
      <w:r w:rsidRPr="004E6C4B">
        <w:rPr>
          <w:spacing w:val="25"/>
          <w:lang w:val="ru-RU"/>
        </w:rPr>
        <w:t xml:space="preserve"> </w:t>
      </w:r>
      <w:r w:rsidRPr="004E6C4B">
        <w:rPr>
          <w:spacing w:val="-3"/>
          <w:lang w:val="ru-RU"/>
        </w:rPr>
        <w:t>в</w:t>
      </w:r>
      <w:r w:rsidRPr="004E6C4B">
        <w:rPr>
          <w:lang w:val="ru-RU"/>
        </w:rPr>
        <w:t>рем</w:t>
      </w:r>
      <w:r w:rsidRPr="004E6C4B">
        <w:rPr>
          <w:spacing w:val="-3"/>
          <w:lang w:val="ru-RU"/>
        </w:rPr>
        <w:t>е</w:t>
      </w:r>
      <w:r w:rsidRPr="004E6C4B">
        <w:rPr>
          <w:lang w:val="ru-RU"/>
        </w:rPr>
        <w:t>нем</w:t>
      </w:r>
      <w:r w:rsidRPr="004E6C4B">
        <w:rPr>
          <w:spacing w:val="23"/>
          <w:lang w:val="ru-RU"/>
        </w:rPr>
        <w:t xml:space="preserve"> </w:t>
      </w:r>
      <w:r w:rsidRPr="004E6C4B">
        <w:rPr>
          <w:lang w:val="ru-RU"/>
        </w:rPr>
        <w:t>пр</w:t>
      </w:r>
      <w:r w:rsidRPr="004E6C4B">
        <w:rPr>
          <w:spacing w:val="-3"/>
          <w:lang w:val="ru-RU"/>
        </w:rPr>
        <w:t>е</w:t>
      </w:r>
      <w:r w:rsidRPr="004E6C4B">
        <w:rPr>
          <w:lang w:val="ru-RU"/>
        </w:rPr>
        <w:t>дс</w:t>
      </w:r>
      <w:r w:rsidRPr="004E6C4B">
        <w:rPr>
          <w:spacing w:val="-3"/>
          <w:lang w:val="ru-RU"/>
        </w:rPr>
        <w:t>т</w:t>
      </w:r>
      <w:r w:rsidRPr="004E6C4B">
        <w:rPr>
          <w:lang w:val="ru-RU"/>
        </w:rPr>
        <w:t>ав</w:t>
      </w:r>
      <w:r w:rsidRPr="004E6C4B">
        <w:rPr>
          <w:spacing w:val="-2"/>
          <w:lang w:val="ru-RU"/>
        </w:rPr>
        <w:t>л</w:t>
      </w:r>
      <w:r w:rsidRPr="004E6C4B">
        <w:rPr>
          <w:lang w:val="ru-RU"/>
        </w:rPr>
        <w:t>е</w:t>
      </w:r>
      <w:r w:rsidRPr="004E6C4B">
        <w:rPr>
          <w:spacing w:val="-2"/>
          <w:lang w:val="ru-RU"/>
        </w:rPr>
        <w:t>н</w:t>
      </w:r>
      <w:r w:rsidRPr="004E6C4B">
        <w:rPr>
          <w:spacing w:val="7"/>
          <w:lang w:val="ru-RU"/>
        </w:rPr>
        <w:t>и</w:t>
      </w:r>
      <w:r w:rsidRPr="004E6C4B">
        <w:rPr>
          <w:lang w:val="ru-RU"/>
        </w:rPr>
        <w:t>я</w:t>
      </w:r>
      <w:r w:rsidRPr="004E6C4B">
        <w:rPr>
          <w:spacing w:val="26"/>
          <w:lang w:val="ru-RU"/>
        </w:rPr>
        <w:t xml:space="preserve"> </w:t>
      </w:r>
      <w:r w:rsidRPr="004E6C4B">
        <w:rPr>
          <w:spacing w:val="-2"/>
          <w:lang w:val="ru-RU"/>
        </w:rPr>
        <w:t>д</w:t>
      </w:r>
      <w:r w:rsidRPr="004E6C4B">
        <w:rPr>
          <w:lang w:val="ru-RU"/>
        </w:rPr>
        <w:t>р</w:t>
      </w:r>
      <w:r w:rsidRPr="004E6C4B">
        <w:rPr>
          <w:spacing w:val="-4"/>
          <w:lang w:val="ru-RU"/>
        </w:rPr>
        <w:t>у</w:t>
      </w:r>
      <w:r w:rsidRPr="004E6C4B">
        <w:rPr>
          <w:lang w:val="ru-RU"/>
        </w:rPr>
        <w:t>гих</w:t>
      </w:r>
      <w:r w:rsidRPr="004E6C4B">
        <w:rPr>
          <w:spacing w:val="26"/>
          <w:lang w:val="ru-RU"/>
        </w:rPr>
        <w:t xml:space="preserve"> </w:t>
      </w:r>
      <w:r w:rsidR="00891199">
        <w:rPr>
          <w:lang w:val="ru-RU"/>
        </w:rPr>
        <w:t>з</w:t>
      </w:r>
      <w:r w:rsidRPr="004E6C4B">
        <w:rPr>
          <w:spacing w:val="-3"/>
          <w:lang w:val="ru-RU"/>
        </w:rPr>
        <w:t>а</w:t>
      </w:r>
      <w:r w:rsidRPr="004E6C4B">
        <w:rPr>
          <w:lang w:val="ru-RU"/>
        </w:rPr>
        <w:t>явок</w:t>
      </w:r>
      <w:r w:rsidRPr="004E6C4B">
        <w:rPr>
          <w:spacing w:val="23"/>
          <w:lang w:val="ru-RU"/>
        </w:rPr>
        <w:t xml:space="preserve"> </w:t>
      </w:r>
      <w:r w:rsidRPr="004E6C4B">
        <w:rPr>
          <w:lang w:val="ru-RU"/>
        </w:rPr>
        <w:t>на</w:t>
      </w:r>
      <w:r w:rsidRPr="004E6C4B">
        <w:rPr>
          <w:spacing w:val="25"/>
          <w:lang w:val="ru-RU"/>
        </w:rPr>
        <w:t xml:space="preserve"> </w:t>
      </w:r>
      <w:r w:rsidRPr="004E6C4B">
        <w:rPr>
          <w:spacing w:val="-4"/>
          <w:lang w:val="ru-RU"/>
        </w:rPr>
        <w:t>у</w:t>
      </w:r>
      <w:r w:rsidRPr="004E6C4B">
        <w:rPr>
          <w:lang w:val="ru-RU"/>
        </w:rPr>
        <w:t>част</w:t>
      </w:r>
      <w:r w:rsidRPr="004E6C4B">
        <w:rPr>
          <w:spacing w:val="-2"/>
          <w:lang w:val="ru-RU"/>
        </w:rPr>
        <w:t>и</w:t>
      </w:r>
      <w:r w:rsidRPr="004E6C4B">
        <w:rPr>
          <w:lang w:val="ru-RU"/>
        </w:rPr>
        <w:t>е</w:t>
      </w:r>
      <w:r w:rsidRPr="004E6C4B">
        <w:rPr>
          <w:spacing w:val="25"/>
          <w:lang w:val="ru-RU"/>
        </w:rPr>
        <w:t xml:space="preserve"> </w:t>
      </w:r>
      <w:r w:rsidRPr="004E6C4B">
        <w:rPr>
          <w:lang w:val="ru-RU"/>
        </w:rPr>
        <w:t>в к</w:t>
      </w:r>
      <w:r w:rsidRPr="004E6C4B">
        <w:rPr>
          <w:spacing w:val="-1"/>
          <w:lang w:val="ru-RU"/>
        </w:rPr>
        <w:t>о</w:t>
      </w:r>
      <w:r w:rsidRPr="004E6C4B">
        <w:rPr>
          <w:lang w:val="ru-RU"/>
        </w:rPr>
        <w:t>нк</w:t>
      </w:r>
      <w:r w:rsidRPr="004E6C4B">
        <w:rPr>
          <w:spacing w:val="-4"/>
          <w:lang w:val="ru-RU"/>
        </w:rPr>
        <w:t>у</w:t>
      </w:r>
      <w:r w:rsidRPr="004E6C4B">
        <w:rPr>
          <w:lang w:val="ru-RU"/>
        </w:rPr>
        <w:t>рсе.</w:t>
      </w:r>
      <w:r w:rsidRPr="004E6C4B">
        <w:rPr>
          <w:spacing w:val="27"/>
          <w:lang w:val="ru-RU"/>
        </w:rPr>
        <w:t xml:space="preserve"> </w:t>
      </w:r>
      <w:r w:rsidRPr="004E6C4B">
        <w:rPr>
          <w:spacing w:val="-2"/>
          <w:lang w:val="ru-RU"/>
        </w:rPr>
        <w:t>Н</w:t>
      </w:r>
      <w:r w:rsidRPr="004E6C4B">
        <w:rPr>
          <w:lang w:val="ru-RU"/>
        </w:rPr>
        <w:t>а</w:t>
      </w:r>
      <w:r w:rsidRPr="004E6C4B">
        <w:rPr>
          <w:spacing w:val="28"/>
          <w:lang w:val="ru-RU"/>
        </w:rPr>
        <w:t xml:space="preserve"> </w:t>
      </w:r>
      <w:r w:rsidRPr="004E6C4B">
        <w:rPr>
          <w:spacing w:val="-2"/>
          <w:lang w:val="ru-RU"/>
        </w:rPr>
        <w:t>к</w:t>
      </w:r>
      <w:r w:rsidRPr="004E6C4B">
        <w:rPr>
          <w:lang w:val="ru-RU"/>
        </w:rPr>
        <w:t>о</w:t>
      </w:r>
      <w:r w:rsidRPr="004E6C4B">
        <w:rPr>
          <w:spacing w:val="-2"/>
          <w:lang w:val="ru-RU"/>
        </w:rPr>
        <w:t>пи</w:t>
      </w:r>
      <w:r w:rsidRPr="004E6C4B">
        <w:rPr>
          <w:lang w:val="ru-RU"/>
        </w:rPr>
        <w:t>и</w:t>
      </w:r>
      <w:r w:rsidRPr="004E6C4B">
        <w:rPr>
          <w:spacing w:val="26"/>
          <w:lang w:val="ru-RU"/>
        </w:rPr>
        <w:t xml:space="preserve"> </w:t>
      </w:r>
      <w:r w:rsidRPr="004E6C4B">
        <w:rPr>
          <w:lang w:val="ru-RU"/>
        </w:rPr>
        <w:t>о</w:t>
      </w:r>
      <w:r w:rsidRPr="004E6C4B">
        <w:rPr>
          <w:spacing w:val="-2"/>
          <w:lang w:val="ru-RU"/>
        </w:rPr>
        <w:t>п</w:t>
      </w:r>
      <w:r w:rsidRPr="004E6C4B">
        <w:rPr>
          <w:lang w:val="ru-RU"/>
        </w:rPr>
        <w:t>и</w:t>
      </w:r>
      <w:r w:rsidRPr="004E6C4B">
        <w:rPr>
          <w:spacing w:val="-3"/>
          <w:lang w:val="ru-RU"/>
        </w:rPr>
        <w:t>с</w:t>
      </w:r>
      <w:r w:rsidRPr="004E6C4B">
        <w:rPr>
          <w:lang w:val="ru-RU"/>
        </w:rPr>
        <w:t>и</w:t>
      </w:r>
      <w:r w:rsidRPr="004E6C4B">
        <w:rPr>
          <w:spacing w:val="26"/>
          <w:lang w:val="ru-RU"/>
        </w:rPr>
        <w:t xml:space="preserve"> </w:t>
      </w:r>
      <w:r w:rsidRPr="004E6C4B">
        <w:rPr>
          <w:lang w:val="ru-RU"/>
        </w:rPr>
        <w:t>п</w:t>
      </w:r>
      <w:r w:rsidRPr="004E6C4B">
        <w:rPr>
          <w:spacing w:val="-2"/>
          <w:lang w:val="ru-RU"/>
        </w:rPr>
        <w:t>р</w:t>
      </w:r>
      <w:r w:rsidRPr="004E6C4B">
        <w:rPr>
          <w:lang w:val="ru-RU"/>
        </w:rPr>
        <w:t>едс</w:t>
      </w:r>
      <w:r w:rsidRPr="004E6C4B">
        <w:rPr>
          <w:spacing w:val="-3"/>
          <w:lang w:val="ru-RU"/>
        </w:rPr>
        <w:t>т</w:t>
      </w:r>
      <w:r w:rsidRPr="004E6C4B">
        <w:rPr>
          <w:lang w:val="ru-RU"/>
        </w:rPr>
        <w:t>ав</w:t>
      </w:r>
      <w:r w:rsidRPr="004E6C4B">
        <w:rPr>
          <w:spacing w:val="-2"/>
          <w:lang w:val="ru-RU"/>
        </w:rPr>
        <w:t>л</w:t>
      </w:r>
      <w:r w:rsidRPr="004E6C4B">
        <w:rPr>
          <w:lang w:val="ru-RU"/>
        </w:rPr>
        <w:t>е</w:t>
      </w:r>
      <w:r w:rsidRPr="004E6C4B">
        <w:rPr>
          <w:spacing w:val="-2"/>
          <w:lang w:val="ru-RU"/>
        </w:rPr>
        <w:t>н</w:t>
      </w:r>
      <w:r w:rsidRPr="004E6C4B">
        <w:rPr>
          <w:lang w:val="ru-RU"/>
        </w:rPr>
        <w:t>н</w:t>
      </w:r>
      <w:r w:rsidRPr="004E6C4B">
        <w:rPr>
          <w:spacing w:val="-2"/>
          <w:lang w:val="ru-RU"/>
        </w:rPr>
        <w:t>ы</w:t>
      </w:r>
      <w:r w:rsidRPr="004E6C4B">
        <w:rPr>
          <w:lang w:val="ru-RU"/>
        </w:rPr>
        <w:t>х</w:t>
      </w:r>
      <w:r w:rsidRPr="004E6C4B">
        <w:rPr>
          <w:spacing w:val="28"/>
          <w:lang w:val="ru-RU"/>
        </w:rPr>
        <w:t xml:space="preserve"> </w:t>
      </w:r>
      <w:r w:rsidR="00A515C8">
        <w:rPr>
          <w:lang w:val="ru-RU"/>
        </w:rPr>
        <w:t>З</w:t>
      </w:r>
      <w:r w:rsidRPr="004E6C4B">
        <w:rPr>
          <w:spacing w:val="-3"/>
          <w:lang w:val="ru-RU"/>
        </w:rPr>
        <w:t>а</w:t>
      </w:r>
      <w:r w:rsidRPr="004E6C4B">
        <w:rPr>
          <w:lang w:val="ru-RU"/>
        </w:rPr>
        <w:t>явите</w:t>
      </w:r>
      <w:r w:rsidRPr="004E6C4B">
        <w:rPr>
          <w:spacing w:val="-2"/>
          <w:lang w:val="ru-RU"/>
        </w:rPr>
        <w:t>л</w:t>
      </w:r>
      <w:r w:rsidRPr="004E6C4B">
        <w:rPr>
          <w:lang w:val="ru-RU"/>
        </w:rPr>
        <w:t>ем</w:t>
      </w:r>
      <w:r w:rsidRPr="004E6C4B">
        <w:rPr>
          <w:spacing w:val="25"/>
          <w:lang w:val="ru-RU"/>
        </w:rPr>
        <w:t xml:space="preserve"> </w:t>
      </w:r>
      <w:r w:rsidRPr="004E6C4B">
        <w:rPr>
          <w:spacing w:val="-2"/>
          <w:lang w:val="ru-RU"/>
        </w:rPr>
        <w:t>д</w:t>
      </w:r>
      <w:r w:rsidRPr="004E6C4B">
        <w:rPr>
          <w:lang w:val="ru-RU"/>
        </w:rPr>
        <w:t>о</w:t>
      </w:r>
      <w:r w:rsidRPr="004E6C4B">
        <w:rPr>
          <w:spacing w:val="-2"/>
          <w:lang w:val="ru-RU"/>
        </w:rPr>
        <w:t>к</w:t>
      </w:r>
      <w:r w:rsidRPr="004E6C4B">
        <w:rPr>
          <w:spacing w:val="-4"/>
          <w:lang w:val="ru-RU"/>
        </w:rPr>
        <w:t>у</w:t>
      </w:r>
      <w:r w:rsidRPr="004E6C4B">
        <w:rPr>
          <w:lang w:val="ru-RU"/>
        </w:rPr>
        <w:t>ментов</w:t>
      </w:r>
      <w:r w:rsidRPr="004E6C4B">
        <w:rPr>
          <w:spacing w:val="27"/>
          <w:lang w:val="ru-RU"/>
        </w:rPr>
        <w:t xml:space="preserve"> </w:t>
      </w:r>
      <w:r w:rsidRPr="004E6C4B">
        <w:rPr>
          <w:lang w:val="ru-RU"/>
        </w:rPr>
        <w:t>и</w:t>
      </w:r>
      <w:r w:rsidRPr="004E6C4B">
        <w:rPr>
          <w:spacing w:val="28"/>
          <w:lang w:val="ru-RU"/>
        </w:rPr>
        <w:t xml:space="preserve"> </w:t>
      </w:r>
      <w:r w:rsidRPr="004E6C4B">
        <w:rPr>
          <w:spacing w:val="-3"/>
          <w:lang w:val="ru-RU"/>
        </w:rPr>
        <w:t>м</w:t>
      </w:r>
      <w:r w:rsidRPr="004E6C4B">
        <w:rPr>
          <w:lang w:val="ru-RU"/>
        </w:rPr>
        <w:t>ат</w:t>
      </w:r>
      <w:r w:rsidRPr="004E6C4B">
        <w:rPr>
          <w:spacing w:val="-3"/>
          <w:lang w:val="ru-RU"/>
        </w:rPr>
        <w:t>е</w:t>
      </w:r>
      <w:r w:rsidRPr="004E6C4B">
        <w:rPr>
          <w:lang w:val="ru-RU"/>
        </w:rPr>
        <w:t>риа</w:t>
      </w:r>
      <w:r w:rsidRPr="004E6C4B">
        <w:rPr>
          <w:spacing w:val="-4"/>
          <w:lang w:val="ru-RU"/>
        </w:rPr>
        <w:t>л</w:t>
      </w:r>
      <w:r w:rsidRPr="004E6C4B">
        <w:rPr>
          <w:lang w:val="ru-RU"/>
        </w:rPr>
        <w:t>ов делае</w:t>
      </w:r>
      <w:r w:rsidRPr="004E6C4B">
        <w:rPr>
          <w:spacing w:val="-1"/>
          <w:lang w:val="ru-RU"/>
        </w:rPr>
        <w:t>т</w:t>
      </w:r>
      <w:r w:rsidRPr="004E6C4B">
        <w:rPr>
          <w:spacing w:val="-3"/>
          <w:lang w:val="ru-RU"/>
        </w:rPr>
        <w:t>с</w:t>
      </w:r>
      <w:r w:rsidRPr="004E6C4B">
        <w:rPr>
          <w:lang w:val="ru-RU"/>
        </w:rPr>
        <w:t>я</w:t>
      </w:r>
      <w:r w:rsidRPr="004E6C4B">
        <w:rPr>
          <w:spacing w:val="19"/>
          <w:lang w:val="ru-RU"/>
        </w:rPr>
        <w:t xml:space="preserve"> </w:t>
      </w:r>
      <w:r w:rsidRPr="004E6C4B">
        <w:rPr>
          <w:lang w:val="ru-RU"/>
        </w:rPr>
        <w:t>о</w:t>
      </w:r>
      <w:r w:rsidRPr="004E6C4B">
        <w:rPr>
          <w:spacing w:val="-3"/>
          <w:lang w:val="ru-RU"/>
        </w:rPr>
        <w:t>т</w:t>
      </w:r>
      <w:r w:rsidRPr="004E6C4B">
        <w:rPr>
          <w:lang w:val="ru-RU"/>
        </w:rPr>
        <w:t>метка</w:t>
      </w:r>
      <w:r w:rsidRPr="004E6C4B">
        <w:rPr>
          <w:spacing w:val="16"/>
          <w:lang w:val="ru-RU"/>
        </w:rPr>
        <w:t xml:space="preserve"> </w:t>
      </w:r>
      <w:r w:rsidRPr="004E6C4B">
        <w:rPr>
          <w:lang w:val="ru-RU"/>
        </w:rPr>
        <w:t>о</w:t>
      </w:r>
      <w:r w:rsidRPr="004E6C4B">
        <w:rPr>
          <w:spacing w:val="17"/>
          <w:lang w:val="ru-RU"/>
        </w:rPr>
        <w:t xml:space="preserve"> </w:t>
      </w:r>
      <w:r w:rsidRPr="004E6C4B">
        <w:rPr>
          <w:lang w:val="ru-RU"/>
        </w:rPr>
        <w:t>дате</w:t>
      </w:r>
      <w:r w:rsidRPr="004E6C4B">
        <w:rPr>
          <w:spacing w:val="15"/>
          <w:lang w:val="ru-RU"/>
        </w:rPr>
        <w:t xml:space="preserve"> </w:t>
      </w:r>
      <w:r w:rsidRPr="004E6C4B">
        <w:rPr>
          <w:lang w:val="ru-RU"/>
        </w:rPr>
        <w:t>и</w:t>
      </w:r>
      <w:r w:rsidRPr="004E6C4B">
        <w:rPr>
          <w:spacing w:val="19"/>
          <w:lang w:val="ru-RU"/>
        </w:rPr>
        <w:t xml:space="preserve"> </w:t>
      </w:r>
      <w:r w:rsidRPr="004E6C4B">
        <w:rPr>
          <w:lang w:val="ru-RU"/>
        </w:rPr>
        <w:t>в</w:t>
      </w:r>
      <w:r w:rsidRPr="004E6C4B">
        <w:rPr>
          <w:spacing w:val="-2"/>
          <w:lang w:val="ru-RU"/>
        </w:rPr>
        <w:t>р</w:t>
      </w:r>
      <w:r w:rsidRPr="004E6C4B">
        <w:rPr>
          <w:lang w:val="ru-RU"/>
        </w:rPr>
        <w:t>ем</w:t>
      </w:r>
      <w:r w:rsidRPr="004E6C4B">
        <w:rPr>
          <w:spacing w:val="-3"/>
          <w:lang w:val="ru-RU"/>
        </w:rPr>
        <w:t>е</w:t>
      </w:r>
      <w:r w:rsidRPr="004E6C4B">
        <w:rPr>
          <w:lang w:val="ru-RU"/>
        </w:rPr>
        <w:t>ни</w:t>
      </w:r>
      <w:r w:rsidRPr="004E6C4B">
        <w:rPr>
          <w:spacing w:val="16"/>
          <w:lang w:val="ru-RU"/>
        </w:rPr>
        <w:t xml:space="preserve"> </w:t>
      </w:r>
      <w:r w:rsidRPr="004E6C4B">
        <w:rPr>
          <w:lang w:val="ru-RU"/>
        </w:rPr>
        <w:t>п</w:t>
      </w:r>
      <w:r w:rsidRPr="004E6C4B">
        <w:rPr>
          <w:spacing w:val="-2"/>
          <w:lang w:val="ru-RU"/>
        </w:rPr>
        <w:t>р</w:t>
      </w:r>
      <w:r w:rsidRPr="004E6C4B">
        <w:rPr>
          <w:spacing w:val="-3"/>
          <w:lang w:val="ru-RU"/>
        </w:rPr>
        <w:t>е</w:t>
      </w:r>
      <w:r w:rsidRPr="004E6C4B">
        <w:rPr>
          <w:lang w:val="ru-RU"/>
        </w:rPr>
        <w:t>дстав</w:t>
      </w:r>
      <w:r w:rsidRPr="004E6C4B">
        <w:rPr>
          <w:spacing w:val="-2"/>
          <w:lang w:val="ru-RU"/>
        </w:rPr>
        <w:t>л</w:t>
      </w:r>
      <w:r w:rsidRPr="004E6C4B">
        <w:rPr>
          <w:spacing w:val="-3"/>
          <w:lang w:val="ru-RU"/>
        </w:rPr>
        <w:t>е</w:t>
      </w:r>
      <w:r w:rsidRPr="004E6C4B">
        <w:rPr>
          <w:lang w:val="ru-RU"/>
        </w:rPr>
        <w:t>ния</w:t>
      </w:r>
      <w:r w:rsidRPr="004E6C4B">
        <w:rPr>
          <w:spacing w:val="16"/>
          <w:lang w:val="ru-RU"/>
        </w:rPr>
        <w:t xml:space="preserve"> </w:t>
      </w:r>
      <w:r w:rsidR="00891199">
        <w:rPr>
          <w:lang w:val="ru-RU"/>
        </w:rPr>
        <w:t>з</w:t>
      </w:r>
      <w:r w:rsidRPr="004E6C4B">
        <w:rPr>
          <w:lang w:val="ru-RU"/>
        </w:rPr>
        <w:t>аяв</w:t>
      </w:r>
      <w:r w:rsidRPr="004E6C4B">
        <w:rPr>
          <w:spacing w:val="-3"/>
          <w:lang w:val="ru-RU"/>
        </w:rPr>
        <w:t>к</w:t>
      </w:r>
      <w:r w:rsidRPr="004E6C4B">
        <w:rPr>
          <w:lang w:val="ru-RU"/>
        </w:rPr>
        <w:t>и</w:t>
      </w:r>
      <w:r w:rsidRPr="004E6C4B">
        <w:rPr>
          <w:spacing w:val="19"/>
          <w:lang w:val="ru-RU"/>
        </w:rPr>
        <w:t xml:space="preserve"> </w:t>
      </w:r>
      <w:r w:rsidRPr="004E6C4B">
        <w:rPr>
          <w:spacing w:val="-2"/>
          <w:lang w:val="ru-RU"/>
        </w:rPr>
        <w:t>н</w:t>
      </w:r>
      <w:r w:rsidRPr="004E6C4B">
        <w:rPr>
          <w:lang w:val="ru-RU"/>
        </w:rPr>
        <w:t>а</w:t>
      </w:r>
      <w:r w:rsidRPr="004E6C4B">
        <w:rPr>
          <w:spacing w:val="18"/>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е</w:t>
      </w:r>
      <w:r w:rsidRPr="004E6C4B">
        <w:rPr>
          <w:spacing w:val="18"/>
          <w:lang w:val="ru-RU"/>
        </w:rPr>
        <w:t xml:space="preserve"> </w:t>
      </w:r>
      <w:r w:rsidRPr="004E6C4B">
        <w:rPr>
          <w:lang w:val="ru-RU"/>
        </w:rPr>
        <w:t>в</w:t>
      </w:r>
      <w:r w:rsidRPr="004E6C4B">
        <w:rPr>
          <w:spacing w:val="17"/>
          <w:lang w:val="ru-RU"/>
        </w:rPr>
        <w:t xml:space="preserve"> </w:t>
      </w:r>
      <w:r w:rsidR="00171F54">
        <w:rPr>
          <w:spacing w:val="-2"/>
          <w:lang w:val="ru-RU"/>
        </w:rPr>
        <w:t>К</w:t>
      </w:r>
      <w:r w:rsidRPr="004E6C4B">
        <w:rPr>
          <w:lang w:val="ru-RU"/>
        </w:rPr>
        <w:t>онк</w:t>
      </w:r>
      <w:r w:rsidRPr="004E6C4B">
        <w:rPr>
          <w:spacing w:val="-4"/>
          <w:lang w:val="ru-RU"/>
        </w:rPr>
        <w:t>у</w:t>
      </w:r>
      <w:r w:rsidRPr="004E6C4B">
        <w:rPr>
          <w:lang w:val="ru-RU"/>
        </w:rPr>
        <w:t>р</w:t>
      </w:r>
      <w:r w:rsidRPr="004E6C4B">
        <w:rPr>
          <w:spacing w:val="-3"/>
          <w:lang w:val="ru-RU"/>
        </w:rPr>
        <w:t>с</w:t>
      </w:r>
      <w:r w:rsidRPr="004E6C4B">
        <w:rPr>
          <w:lang w:val="ru-RU"/>
        </w:rPr>
        <w:t>е</w:t>
      </w:r>
      <w:r w:rsidRPr="004E6C4B">
        <w:rPr>
          <w:spacing w:val="18"/>
          <w:lang w:val="ru-RU"/>
        </w:rPr>
        <w:t xml:space="preserve"> </w:t>
      </w:r>
      <w:r w:rsidRPr="004E6C4B">
        <w:rPr>
          <w:lang w:val="ru-RU"/>
        </w:rPr>
        <w:t xml:space="preserve">с </w:t>
      </w:r>
      <w:r w:rsidRPr="004E6C4B">
        <w:rPr>
          <w:spacing w:val="-4"/>
          <w:lang w:val="ru-RU"/>
        </w:rPr>
        <w:t>у</w:t>
      </w:r>
      <w:r w:rsidRPr="004E6C4B">
        <w:rPr>
          <w:lang w:val="ru-RU"/>
        </w:rPr>
        <w:t xml:space="preserve">казанием </w:t>
      </w:r>
      <w:r w:rsidRPr="004E6C4B">
        <w:rPr>
          <w:spacing w:val="-2"/>
          <w:lang w:val="ru-RU"/>
        </w:rPr>
        <w:t>н</w:t>
      </w:r>
      <w:r w:rsidRPr="004E6C4B">
        <w:rPr>
          <w:lang w:val="ru-RU"/>
        </w:rPr>
        <w:t>ом</w:t>
      </w:r>
      <w:r w:rsidRPr="004E6C4B">
        <w:rPr>
          <w:spacing w:val="-3"/>
          <w:lang w:val="ru-RU"/>
        </w:rPr>
        <w:t>е</w:t>
      </w:r>
      <w:r w:rsidRPr="004E6C4B">
        <w:rPr>
          <w:lang w:val="ru-RU"/>
        </w:rPr>
        <w:t xml:space="preserve">ра </w:t>
      </w:r>
      <w:r w:rsidRPr="004E6C4B">
        <w:rPr>
          <w:spacing w:val="-4"/>
          <w:lang w:val="ru-RU"/>
        </w:rPr>
        <w:t>э</w:t>
      </w:r>
      <w:r w:rsidRPr="004E6C4B">
        <w:rPr>
          <w:lang w:val="ru-RU"/>
        </w:rPr>
        <w:t xml:space="preserve">той </w:t>
      </w:r>
      <w:r w:rsidR="00891199">
        <w:rPr>
          <w:spacing w:val="-2"/>
          <w:lang w:val="ru-RU"/>
        </w:rPr>
        <w:t>з</w:t>
      </w:r>
      <w:r w:rsidRPr="004E6C4B">
        <w:rPr>
          <w:spacing w:val="-3"/>
          <w:lang w:val="ru-RU"/>
        </w:rPr>
        <w:t>а</w:t>
      </w:r>
      <w:r w:rsidRPr="004E6C4B">
        <w:rPr>
          <w:lang w:val="ru-RU"/>
        </w:rPr>
        <w:t>явки.</w:t>
      </w:r>
    </w:p>
    <w:p w:rsidR="00A95E84" w:rsidRPr="00A2224D" w:rsidRDefault="00A95E84" w:rsidP="00A95E84">
      <w:pPr>
        <w:pStyle w:val="af"/>
        <w:spacing w:line="360" w:lineRule="auto"/>
        <w:ind w:left="0" w:right="110" w:firstLine="709"/>
        <w:jc w:val="both"/>
        <w:rPr>
          <w:lang w:val="ru-RU"/>
        </w:rPr>
      </w:pPr>
      <w:r w:rsidRPr="004E6C4B">
        <w:rPr>
          <w:lang w:val="ru-RU"/>
        </w:rPr>
        <w:t>Кон</w:t>
      </w:r>
      <w:r w:rsidRPr="004E6C4B">
        <w:rPr>
          <w:spacing w:val="-3"/>
          <w:lang w:val="ru-RU"/>
        </w:rPr>
        <w:t>в</w:t>
      </w:r>
      <w:r w:rsidRPr="004E6C4B">
        <w:rPr>
          <w:lang w:val="ru-RU"/>
        </w:rPr>
        <w:t>е</w:t>
      </w:r>
      <w:r w:rsidRPr="004E6C4B">
        <w:rPr>
          <w:spacing w:val="1"/>
          <w:lang w:val="ru-RU"/>
        </w:rPr>
        <w:t>р</w:t>
      </w:r>
      <w:r w:rsidRPr="004E6C4B">
        <w:rPr>
          <w:lang w:val="ru-RU"/>
        </w:rPr>
        <w:t>т</w:t>
      </w:r>
      <w:r w:rsidRPr="004E6C4B">
        <w:rPr>
          <w:spacing w:val="42"/>
          <w:lang w:val="ru-RU"/>
        </w:rPr>
        <w:t xml:space="preserve"> </w:t>
      </w:r>
      <w:r w:rsidRPr="004E6C4B">
        <w:rPr>
          <w:lang w:val="ru-RU"/>
        </w:rPr>
        <w:t>с</w:t>
      </w:r>
      <w:r w:rsidRPr="004E6C4B">
        <w:rPr>
          <w:spacing w:val="45"/>
          <w:lang w:val="ru-RU"/>
        </w:rPr>
        <w:t xml:space="preserve"> </w:t>
      </w:r>
      <w:r w:rsidR="00891199">
        <w:rPr>
          <w:spacing w:val="-3"/>
          <w:lang w:val="ru-RU"/>
        </w:rPr>
        <w:t>з</w:t>
      </w:r>
      <w:r w:rsidRPr="004E6C4B">
        <w:rPr>
          <w:lang w:val="ru-RU"/>
        </w:rPr>
        <w:t>аяв</w:t>
      </w:r>
      <w:r w:rsidRPr="004E6C4B">
        <w:rPr>
          <w:spacing w:val="-2"/>
          <w:lang w:val="ru-RU"/>
        </w:rPr>
        <w:t>к</w:t>
      </w:r>
      <w:r w:rsidRPr="004E6C4B">
        <w:rPr>
          <w:lang w:val="ru-RU"/>
        </w:rPr>
        <w:t>ой</w:t>
      </w:r>
      <w:r w:rsidRPr="004E6C4B">
        <w:rPr>
          <w:spacing w:val="41"/>
          <w:lang w:val="ru-RU"/>
        </w:rPr>
        <w:t xml:space="preserve"> </w:t>
      </w:r>
      <w:r w:rsidRPr="004E6C4B">
        <w:rPr>
          <w:lang w:val="ru-RU"/>
        </w:rPr>
        <w:t>на</w:t>
      </w:r>
      <w:r w:rsidRPr="004E6C4B">
        <w:rPr>
          <w:spacing w:val="45"/>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е</w:t>
      </w:r>
      <w:r w:rsidRPr="004E6C4B">
        <w:rPr>
          <w:spacing w:val="42"/>
          <w:lang w:val="ru-RU"/>
        </w:rPr>
        <w:t xml:space="preserve"> </w:t>
      </w:r>
      <w:r w:rsidRPr="004E6C4B">
        <w:rPr>
          <w:lang w:val="ru-RU"/>
        </w:rPr>
        <w:t>в</w:t>
      </w:r>
      <w:r w:rsidRPr="004E6C4B">
        <w:rPr>
          <w:spacing w:val="42"/>
          <w:lang w:val="ru-RU"/>
        </w:rPr>
        <w:t xml:space="preserve"> </w:t>
      </w:r>
      <w:r w:rsidR="00171F54">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рсе,</w:t>
      </w:r>
      <w:r w:rsidRPr="004E6C4B">
        <w:rPr>
          <w:spacing w:val="42"/>
          <w:lang w:val="ru-RU"/>
        </w:rPr>
        <w:t xml:space="preserve"> </w:t>
      </w:r>
      <w:r w:rsidRPr="004E6C4B">
        <w:rPr>
          <w:spacing w:val="-2"/>
          <w:lang w:val="ru-RU"/>
        </w:rPr>
        <w:t>п</w:t>
      </w:r>
      <w:r w:rsidRPr="004E6C4B">
        <w:rPr>
          <w:spacing w:val="6"/>
          <w:lang w:val="ru-RU"/>
        </w:rPr>
        <w:t>р</w:t>
      </w:r>
      <w:r w:rsidRPr="004E6C4B">
        <w:rPr>
          <w:lang w:val="ru-RU"/>
        </w:rPr>
        <w:t>е</w:t>
      </w:r>
      <w:r w:rsidRPr="004E6C4B">
        <w:rPr>
          <w:spacing w:val="-2"/>
          <w:lang w:val="ru-RU"/>
        </w:rPr>
        <w:t>д</w:t>
      </w:r>
      <w:r w:rsidRPr="004E6C4B">
        <w:rPr>
          <w:lang w:val="ru-RU"/>
        </w:rPr>
        <w:t>став</w:t>
      </w:r>
      <w:r w:rsidRPr="004E6C4B">
        <w:rPr>
          <w:spacing w:val="-2"/>
          <w:lang w:val="ru-RU"/>
        </w:rPr>
        <w:t>л</w:t>
      </w:r>
      <w:r w:rsidRPr="004E6C4B">
        <w:rPr>
          <w:lang w:val="ru-RU"/>
        </w:rPr>
        <w:t>е</w:t>
      </w:r>
      <w:r w:rsidRPr="004E6C4B">
        <w:rPr>
          <w:spacing w:val="-2"/>
          <w:lang w:val="ru-RU"/>
        </w:rPr>
        <w:t>нн</w:t>
      </w:r>
      <w:r w:rsidR="00D92F60" w:rsidRPr="004E6C4B">
        <w:rPr>
          <w:spacing w:val="-2"/>
          <w:lang w:val="ru-RU"/>
        </w:rPr>
        <w:t>ый</w:t>
      </w:r>
      <w:r w:rsidRPr="004E6C4B">
        <w:rPr>
          <w:spacing w:val="45"/>
          <w:lang w:val="ru-RU"/>
        </w:rPr>
        <w:t xml:space="preserve"> </w:t>
      </w:r>
      <w:r w:rsidRPr="004E6C4B">
        <w:rPr>
          <w:lang w:val="ru-RU"/>
        </w:rPr>
        <w:t>в</w:t>
      </w:r>
      <w:r w:rsidRPr="004E6C4B">
        <w:rPr>
          <w:spacing w:val="42"/>
          <w:lang w:val="ru-RU"/>
        </w:rPr>
        <w:t xml:space="preserve"> </w:t>
      </w:r>
      <w:r w:rsidR="005E2C42" w:rsidRPr="005E2C42">
        <w:rPr>
          <w:lang w:val="ru-RU"/>
        </w:rPr>
        <w:t>Ко</w:t>
      </w:r>
      <w:r w:rsidRPr="004E6C4B">
        <w:rPr>
          <w:lang w:val="ru-RU"/>
        </w:rPr>
        <w:t>нк</w:t>
      </w:r>
      <w:r w:rsidRPr="005E2C42">
        <w:rPr>
          <w:lang w:val="ru-RU"/>
        </w:rPr>
        <w:t>у</w:t>
      </w:r>
      <w:r w:rsidRPr="004E6C4B">
        <w:rPr>
          <w:lang w:val="ru-RU"/>
        </w:rPr>
        <w:t>рсн</w:t>
      </w:r>
      <w:r w:rsidRPr="005E2C42">
        <w:rPr>
          <w:lang w:val="ru-RU"/>
        </w:rPr>
        <w:t>у</w:t>
      </w:r>
      <w:r w:rsidRPr="004E6C4B">
        <w:rPr>
          <w:lang w:val="ru-RU"/>
        </w:rPr>
        <w:t>ю к</w:t>
      </w:r>
      <w:r w:rsidRPr="005E2C42">
        <w:rPr>
          <w:lang w:val="ru-RU"/>
        </w:rPr>
        <w:t>ом</w:t>
      </w:r>
      <w:r w:rsidRPr="004E6C4B">
        <w:rPr>
          <w:lang w:val="ru-RU"/>
        </w:rPr>
        <w:t>ис</w:t>
      </w:r>
      <w:r w:rsidRPr="005E2C42">
        <w:rPr>
          <w:lang w:val="ru-RU"/>
        </w:rPr>
        <w:t>с</w:t>
      </w:r>
      <w:r w:rsidRPr="004E6C4B">
        <w:rPr>
          <w:lang w:val="ru-RU"/>
        </w:rPr>
        <w:t>ию</w:t>
      </w:r>
      <w:r w:rsidRPr="005E2C42">
        <w:rPr>
          <w:lang w:val="ru-RU"/>
        </w:rPr>
        <w:t xml:space="preserve"> </w:t>
      </w:r>
      <w:r w:rsidRPr="004E6C4B">
        <w:rPr>
          <w:lang w:val="ru-RU"/>
        </w:rPr>
        <w:t>по</w:t>
      </w:r>
      <w:r w:rsidRPr="005E2C42">
        <w:rPr>
          <w:lang w:val="ru-RU"/>
        </w:rPr>
        <w:t xml:space="preserve"> </w:t>
      </w:r>
      <w:r w:rsidRPr="004E6C4B">
        <w:rPr>
          <w:lang w:val="ru-RU"/>
        </w:rPr>
        <w:t>ист</w:t>
      </w:r>
      <w:r w:rsidRPr="005E2C42">
        <w:rPr>
          <w:lang w:val="ru-RU"/>
        </w:rPr>
        <w:t>еч</w:t>
      </w:r>
      <w:r w:rsidRPr="004E6C4B">
        <w:rPr>
          <w:lang w:val="ru-RU"/>
        </w:rPr>
        <w:t>ен</w:t>
      </w:r>
      <w:r w:rsidRPr="005E2C42">
        <w:rPr>
          <w:lang w:val="ru-RU"/>
        </w:rPr>
        <w:t>и</w:t>
      </w:r>
      <w:r w:rsidRPr="004E6C4B">
        <w:rPr>
          <w:lang w:val="ru-RU"/>
        </w:rPr>
        <w:t>и</w:t>
      </w:r>
      <w:r w:rsidRPr="005E2C42">
        <w:rPr>
          <w:lang w:val="ru-RU"/>
        </w:rPr>
        <w:t xml:space="preserve"> </w:t>
      </w:r>
      <w:r w:rsidRPr="004E6C4B">
        <w:rPr>
          <w:lang w:val="ru-RU"/>
        </w:rPr>
        <w:t>с</w:t>
      </w:r>
      <w:r w:rsidRPr="005E2C42">
        <w:rPr>
          <w:lang w:val="ru-RU"/>
        </w:rPr>
        <w:t>р</w:t>
      </w:r>
      <w:r w:rsidRPr="004E6C4B">
        <w:rPr>
          <w:lang w:val="ru-RU"/>
        </w:rPr>
        <w:t>о</w:t>
      </w:r>
      <w:r w:rsidRPr="005E2C42">
        <w:rPr>
          <w:lang w:val="ru-RU"/>
        </w:rPr>
        <w:t>к</w:t>
      </w:r>
      <w:r w:rsidRPr="004E6C4B">
        <w:rPr>
          <w:lang w:val="ru-RU"/>
        </w:rPr>
        <w:t>а</w:t>
      </w:r>
      <w:r w:rsidRPr="005E2C42">
        <w:rPr>
          <w:lang w:val="ru-RU"/>
        </w:rPr>
        <w:t xml:space="preserve"> п</w:t>
      </w:r>
      <w:r w:rsidRPr="004E6C4B">
        <w:rPr>
          <w:lang w:val="ru-RU"/>
        </w:rPr>
        <w:t>ре</w:t>
      </w:r>
      <w:r w:rsidRPr="005E2C42">
        <w:rPr>
          <w:lang w:val="ru-RU"/>
        </w:rPr>
        <w:t>д</w:t>
      </w:r>
      <w:r w:rsidRPr="004E6C4B">
        <w:rPr>
          <w:lang w:val="ru-RU"/>
        </w:rPr>
        <w:t>ст</w:t>
      </w:r>
      <w:r w:rsidRPr="005E2C42">
        <w:rPr>
          <w:lang w:val="ru-RU"/>
        </w:rPr>
        <w:t>а</w:t>
      </w:r>
      <w:r w:rsidRPr="004E6C4B">
        <w:rPr>
          <w:lang w:val="ru-RU"/>
        </w:rPr>
        <w:t>в</w:t>
      </w:r>
      <w:r w:rsidRPr="005E2C42">
        <w:rPr>
          <w:lang w:val="ru-RU"/>
        </w:rPr>
        <w:t>л</w:t>
      </w:r>
      <w:r w:rsidRPr="004E6C4B">
        <w:rPr>
          <w:lang w:val="ru-RU"/>
        </w:rPr>
        <w:t>ения</w:t>
      </w:r>
      <w:r w:rsidRPr="005E2C42">
        <w:rPr>
          <w:lang w:val="ru-RU"/>
        </w:rPr>
        <w:t xml:space="preserve"> </w:t>
      </w:r>
      <w:r w:rsidR="00891199">
        <w:rPr>
          <w:lang w:val="ru-RU"/>
        </w:rPr>
        <w:t>з</w:t>
      </w:r>
      <w:r w:rsidRPr="005E2C42">
        <w:rPr>
          <w:lang w:val="ru-RU"/>
        </w:rPr>
        <w:t>а</w:t>
      </w:r>
      <w:r w:rsidRPr="004E6C4B">
        <w:rPr>
          <w:lang w:val="ru-RU"/>
        </w:rPr>
        <w:t>явок</w:t>
      </w:r>
      <w:r w:rsidRPr="005E2C42">
        <w:rPr>
          <w:lang w:val="ru-RU"/>
        </w:rPr>
        <w:t xml:space="preserve"> </w:t>
      </w:r>
      <w:r w:rsidRPr="004E6C4B">
        <w:rPr>
          <w:lang w:val="ru-RU"/>
        </w:rPr>
        <w:t>на</w:t>
      </w:r>
      <w:r w:rsidRPr="00A2224D">
        <w:rPr>
          <w:spacing w:val="52"/>
          <w:lang w:val="ru-RU"/>
        </w:rPr>
        <w:t xml:space="preserve"> </w:t>
      </w:r>
      <w:r w:rsidRPr="00A2224D">
        <w:rPr>
          <w:spacing w:val="-2"/>
          <w:lang w:val="ru-RU"/>
        </w:rPr>
        <w:t>у</w:t>
      </w:r>
      <w:r w:rsidRPr="00A2224D">
        <w:rPr>
          <w:lang w:val="ru-RU"/>
        </w:rPr>
        <w:t>част</w:t>
      </w:r>
      <w:r w:rsidRPr="00A2224D">
        <w:rPr>
          <w:spacing w:val="-2"/>
          <w:lang w:val="ru-RU"/>
        </w:rPr>
        <w:t>и</w:t>
      </w:r>
      <w:r w:rsidRPr="00A2224D">
        <w:rPr>
          <w:lang w:val="ru-RU"/>
        </w:rPr>
        <w:t>е</w:t>
      </w:r>
      <w:r w:rsidRPr="00A2224D">
        <w:rPr>
          <w:spacing w:val="52"/>
          <w:lang w:val="ru-RU"/>
        </w:rPr>
        <w:t xml:space="preserve"> </w:t>
      </w:r>
      <w:r w:rsidRPr="00A2224D">
        <w:rPr>
          <w:lang w:val="ru-RU"/>
        </w:rPr>
        <w:t>в</w:t>
      </w:r>
      <w:r w:rsidRPr="00A2224D">
        <w:rPr>
          <w:spacing w:val="51"/>
          <w:lang w:val="ru-RU"/>
        </w:rPr>
        <w:t xml:space="preserve"> </w:t>
      </w:r>
      <w:r w:rsidR="00BE70EE">
        <w:rPr>
          <w:lang w:val="ru-RU"/>
        </w:rPr>
        <w:t>К</w:t>
      </w:r>
      <w:r w:rsidRPr="00A2224D">
        <w:rPr>
          <w:spacing w:val="1"/>
          <w:lang w:val="ru-RU"/>
        </w:rPr>
        <w:t>о</w:t>
      </w:r>
      <w:r w:rsidRPr="00A2224D">
        <w:rPr>
          <w:spacing w:val="-2"/>
          <w:lang w:val="ru-RU"/>
        </w:rPr>
        <w:t>н</w:t>
      </w:r>
      <w:r w:rsidRPr="00A2224D">
        <w:rPr>
          <w:lang w:val="ru-RU"/>
        </w:rPr>
        <w:t>к</w:t>
      </w:r>
      <w:r w:rsidRPr="00A2224D">
        <w:rPr>
          <w:spacing w:val="-4"/>
          <w:lang w:val="ru-RU"/>
        </w:rPr>
        <w:t>у</w:t>
      </w:r>
      <w:r w:rsidRPr="00A2224D">
        <w:rPr>
          <w:lang w:val="ru-RU"/>
        </w:rPr>
        <w:t>рсе,</w:t>
      </w:r>
      <w:r w:rsidRPr="00A2224D">
        <w:rPr>
          <w:spacing w:val="51"/>
          <w:lang w:val="ru-RU"/>
        </w:rPr>
        <w:t xml:space="preserve"> </w:t>
      </w:r>
      <w:r w:rsidRPr="00A2224D">
        <w:rPr>
          <w:lang w:val="ru-RU"/>
        </w:rPr>
        <w:t>не вск</w:t>
      </w:r>
      <w:r w:rsidRPr="00A2224D">
        <w:rPr>
          <w:spacing w:val="-2"/>
          <w:lang w:val="ru-RU"/>
        </w:rPr>
        <w:t>р</w:t>
      </w:r>
      <w:r w:rsidRPr="00A2224D">
        <w:rPr>
          <w:lang w:val="ru-RU"/>
        </w:rPr>
        <w:t>ывает</w:t>
      </w:r>
      <w:r w:rsidRPr="00A2224D">
        <w:rPr>
          <w:spacing w:val="-3"/>
          <w:lang w:val="ru-RU"/>
        </w:rPr>
        <w:t>с</w:t>
      </w:r>
      <w:r w:rsidRPr="00A2224D">
        <w:rPr>
          <w:lang w:val="ru-RU"/>
        </w:rPr>
        <w:t>я</w:t>
      </w:r>
      <w:r w:rsidRPr="00A2224D">
        <w:rPr>
          <w:spacing w:val="30"/>
          <w:lang w:val="ru-RU"/>
        </w:rPr>
        <w:t xml:space="preserve"> </w:t>
      </w:r>
      <w:r w:rsidRPr="00A2224D">
        <w:rPr>
          <w:lang w:val="ru-RU"/>
        </w:rPr>
        <w:t>и</w:t>
      </w:r>
      <w:r w:rsidRPr="00A2224D">
        <w:rPr>
          <w:spacing w:val="28"/>
          <w:lang w:val="ru-RU"/>
        </w:rPr>
        <w:t xml:space="preserve"> </w:t>
      </w:r>
      <w:r w:rsidRPr="00A2224D">
        <w:rPr>
          <w:lang w:val="ru-RU"/>
        </w:rPr>
        <w:t>во</w:t>
      </w:r>
      <w:r w:rsidRPr="00A2224D">
        <w:rPr>
          <w:spacing w:val="-3"/>
          <w:lang w:val="ru-RU"/>
        </w:rPr>
        <w:t>з</w:t>
      </w:r>
      <w:r w:rsidRPr="00A2224D">
        <w:rPr>
          <w:lang w:val="ru-RU"/>
        </w:rPr>
        <w:t>вращае</w:t>
      </w:r>
      <w:r w:rsidRPr="00A2224D">
        <w:rPr>
          <w:spacing w:val="-2"/>
          <w:lang w:val="ru-RU"/>
        </w:rPr>
        <w:t>т</w:t>
      </w:r>
      <w:r w:rsidRPr="00A2224D">
        <w:rPr>
          <w:lang w:val="ru-RU"/>
        </w:rPr>
        <w:t>ся</w:t>
      </w:r>
      <w:r w:rsidRPr="00A2224D">
        <w:rPr>
          <w:spacing w:val="28"/>
          <w:lang w:val="ru-RU"/>
        </w:rPr>
        <w:t xml:space="preserve"> </w:t>
      </w:r>
      <w:r w:rsidRPr="00A2224D">
        <w:rPr>
          <w:lang w:val="ru-RU"/>
        </w:rPr>
        <w:t>п</w:t>
      </w:r>
      <w:r w:rsidRPr="00A2224D">
        <w:rPr>
          <w:spacing w:val="-2"/>
          <w:lang w:val="ru-RU"/>
        </w:rPr>
        <w:t>р</w:t>
      </w:r>
      <w:r w:rsidRPr="00A2224D">
        <w:rPr>
          <w:lang w:val="ru-RU"/>
        </w:rPr>
        <w:t>едс</w:t>
      </w:r>
      <w:r w:rsidRPr="00A2224D">
        <w:rPr>
          <w:spacing w:val="-3"/>
          <w:lang w:val="ru-RU"/>
        </w:rPr>
        <w:t>та</w:t>
      </w:r>
      <w:r w:rsidRPr="00A2224D">
        <w:rPr>
          <w:lang w:val="ru-RU"/>
        </w:rPr>
        <w:t>вившему</w:t>
      </w:r>
      <w:r w:rsidRPr="00A2224D">
        <w:rPr>
          <w:spacing w:val="26"/>
          <w:lang w:val="ru-RU"/>
        </w:rPr>
        <w:t xml:space="preserve"> </w:t>
      </w:r>
      <w:r w:rsidRPr="00A2224D">
        <w:rPr>
          <w:lang w:val="ru-RU"/>
        </w:rPr>
        <w:t>ее</w:t>
      </w:r>
      <w:r w:rsidRPr="00A2224D">
        <w:rPr>
          <w:spacing w:val="30"/>
          <w:lang w:val="ru-RU"/>
        </w:rPr>
        <w:t xml:space="preserve"> </w:t>
      </w:r>
      <w:r w:rsidR="00A515C8">
        <w:rPr>
          <w:lang w:val="ru-RU"/>
        </w:rPr>
        <w:t>З</w:t>
      </w:r>
      <w:r w:rsidR="00891199">
        <w:rPr>
          <w:lang w:val="ru-RU"/>
        </w:rPr>
        <w:t>а</w:t>
      </w:r>
      <w:r w:rsidRPr="00A2224D">
        <w:rPr>
          <w:lang w:val="ru-RU"/>
        </w:rPr>
        <w:t>яви</w:t>
      </w:r>
      <w:r w:rsidRPr="00A2224D">
        <w:rPr>
          <w:spacing w:val="-3"/>
          <w:lang w:val="ru-RU"/>
        </w:rPr>
        <w:t>т</w:t>
      </w:r>
      <w:r w:rsidRPr="00A2224D">
        <w:rPr>
          <w:lang w:val="ru-RU"/>
        </w:rPr>
        <w:t>елю</w:t>
      </w:r>
      <w:r w:rsidRPr="00A2224D">
        <w:rPr>
          <w:spacing w:val="28"/>
          <w:lang w:val="ru-RU"/>
        </w:rPr>
        <w:t xml:space="preserve"> </w:t>
      </w:r>
      <w:r w:rsidRPr="00A2224D">
        <w:rPr>
          <w:lang w:val="ru-RU"/>
        </w:rPr>
        <w:t>вместе</w:t>
      </w:r>
      <w:r w:rsidRPr="00A2224D">
        <w:rPr>
          <w:spacing w:val="29"/>
          <w:lang w:val="ru-RU"/>
        </w:rPr>
        <w:t xml:space="preserve"> </w:t>
      </w:r>
      <w:r w:rsidRPr="00A2224D">
        <w:rPr>
          <w:lang w:val="ru-RU"/>
        </w:rPr>
        <w:t>с</w:t>
      </w:r>
      <w:r w:rsidRPr="00A2224D">
        <w:rPr>
          <w:spacing w:val="27"/>
          <w:lang w:val="ru-RU"/>
        </w:rPr>
        <w:t xml:space="preserve"> </w:t>
      </w:r>
      <w:r w:rsidRPr="00A2224D">
        <w:rPr>
          <w:spacing w:val="-2"/>
          <w:lang w:val="ru-RU"/>
        </w:rPr>
        <w:t>о</w:t>
      </w:r>
      <w:r w:rsidRPr="00A2224D">
        <w:rPr>
          <w:lang w:val="ru-RU"/>
        </w:rPr>
        <w:t>п</w:t>
      </w:r>
      <w:r w:rsidRPr="00A2224D">
        <w:rPr>
          <w:spacing w:val="-2"/>
          <w:lang w:val="ru-RU"/>
        </w:rPr>
        <w:t>и</w:t>
      </w:r>
      <w:r w:rsidRPr="00A2224D">
        <w:rPr>
          <w:lang w:val="ru-RU"/>
        </w:rPr>
        <w:t>сью пр</w:t>
      </w:r>
      <w:r w:rsidRPr="00A2224D">
        <w:rPr>
          <w:spacing w:val="-3"/>
          <w:lang w:val="ru-RU"/>
        </w:rPr>
        <w:t>е</w:t>
      </w:r>
      <w:r w:rsidRPr="00A2224D">
        <w:rPr>
          <w:lang w:val="ru-RU"/>
        </w:rPr>
        <w:t>дс</w:t>
      </w:r>
      <w:r w:rsidRPr="00A2224D">
        <w:rPr>
          <w:spacing w:val="-3"/>
          <w:lang w:val="ru-RU"/>
        </w:rPr>
        <w:t>т</w:t>
      </w:r>
      <w:r w:rsidRPr="00A2224D">
        <w:rPr>
          <w:lang w:val="ru-RU"/>
        </w:rPr>
        <w:t>ав</w:t>
      </w:r>
      <w:r w:rsidRPr="00A2224D">
        <w:rPr>
          <w:spacing w:val="-2"/>
          <w:lang w:val="ru-RU"/>
        </w:rPr>
        <w:t>л</w:t>
      </w:r>
      <w:r w:rsidRPr="00A2224D">
        <w:rPr>
          <w:lang w:val="ru-RU"/>
        </w:rPr>
        <w:t>е</w:t>
      </w:r>
      <w:r w:rsidRPr="00A2224D">
        <w:rPr>
          <w:spacing w:val="-2"/>
          <w:lang w:val="ru-RU"/>
        </w:rPr>
        <w:t>н</w:t>
      </w:r>
      <w:r w:rsidRPr="00A2224D">
        <w:rPr>
          <w:lang w:val="ru-RU"/>
        </w:rPr>
        <w:t>н</w:t>
      </w:r>
      <w:r w:rsidRPr="00A2224D">
        <w:rPr>
          <w:spacing w:val="-2"/>
          <w:lang w:val="ru-RU"/>
        </w:rPr>
        <w:t>ы</w:t>
      </w:r>
      <w:r w:rsidRPr="00A2224D">
        <w:rPr>
          <w:lang w:val="ru-RU"/>
        </w:rPr>
        <w:t>х</w:t>
      </w:r>
      <w:r w:rsidRPr="00A2224D">
        <w:rPr>
          <w:spacing w:val="57"/>
          <w:lang w:val="ru-RU"/>
        </w:rPr>
        <w:t xml:space="preserve"> </w:t>
      </w:r>
      <w:r w:rsidRPr="00A2224D">
        <w:rPr>
          <w:spacing w:val="-2"/>
          <w:lang w:val="ru-RU"/>
        </w:rPr>
        <w:t>и</w:t>
      </w:r>
      <w:r w:rsidRPr="00A2224D">
        <w:rPr>
          <w:lang w:val="ru-RU"/>
        </w:rPr>
        <w:t>м</w:t>
      </w:r>
      <w:r w:rsidRPr="00A2224D">
        <w:rPr>
          <w:spacing w:val="54"/>
          <w:lang w:val="ru-RU"/>
        </w:rPr>
        <w:t xml:space="preserve"> </w:t>
      </w:r>
      <w:r w:rsidRPr="00A2224D">
        <w:rPr>
          <w:lang w:val="ru-RU"/>
        </w:rPr>
        <w:t>д</w:t>
      </w:r>
      <w:r w:rsidRPr="00A2224D">
        <w:rPr>
          <w:spacing w:val="-2"/>
          <w:lang w:val="ru-RU"/>
        </w:rPr>
        <w:t>о</w:t>
      </w:r>
      <w:r w:rsidRPr="00A2224D">
        <w:rPr>
          <w:lang w:val="ru-RU"/>
        </w:rPr>
        <w:t>к</w:t>
      </w:r>
      <w:r w:rsidRPr="00A2224D">
        <w:rPr>
          <w:spacing w:val="-4"/>
          <w:lang w:val="ru-RU"/>
        </w:rPr>
        <w:t>у</w:t>
      </w:r>
      <w:r w:rsidRPr="00A2224D">
        <w:rPr>
          <w:lang w:val="ru-RU"/>
        </w:rPr>
        <w:t>ментов</w:t>
      </w:r>
      <w:r w:rsidRPr="00A2224D">
        <w:rPr>
          <w:spacing w:val="56"/>
          <w:lang w:val="ru-RU"/>
        </w:rPr>
        <w:t xml:space="preserve"> </w:t>
      </w:r>
      <w:r w:rsidRPr="00A2224D">
        <w:rPr>
          <w:lang w:val="ru-RU"/>
        </w:rPr>
        <w:t>и</w:t>
      </w:r>
      <w:r w:rsidRPr="00A2224D">
        <w:rPr>
          <w:spacing w:val="55"/>
          <w:lang w:val="ru-RU"/>
        </w:rPr>
        <w:t xml:space="preserve"> </w:t>
      </w:r>
      <w:r w:rsidRPr="00A2224D">
        <w:rPr>
          <w:lang w:val="ru-RU"/>
        </w:rPr>
        <w:t>ма</w:t>
      </w:r>
      <w:r w:rsidRPr="00A2224D">
        <w:rPr>
          <w:spacing w:val="-3"/>
          <w:lang w:val="ru-RU"/>
        </w:rPr>
        <w:t>т</w:t>
      </w:r>
      <w:r w:rsidRPr="00A2224D">
        <w:rPr>
          <w:lang w:val="ru-RU"/>
        </w:rPr>
        <w:t>е</w:t>
      </w:r>
      <w:r w:rsidRPr="00A2224D">
        <w:rPr>
          <w:spacing w:val="1"/>
          <w:lang w:val="ru-RU"/>
        </w:rPr>
        <w:t>р</w:t>
      </w:r>
      <w:r w:rsidRPr="00A2224D">
        <w:rPr>
          <w:spacing w:val="-2"/>
          <w:lang w:val="ru-RU"/>
        </w:rPr>
        <w:t>и</w:t>
      </w:r>
      <w:r w:rsidRPr="00A2224D">
        <w:rPr>
          <w:lang w:val="ru-RU"/>
        </w:rPr>
        <w:t>алов,</w:t>
      </w:r>
      <w:r w:rsidRPr="00A2224D">
        <w:rPr>
          <w:spacing w:val="56"/>
          <w:lang w:val="ru-RU"/>
        </w:rPr>
        <w:t xml:space="preserve"> </w:t>
      </w:r>
      <w:r w:rsidRPr="00A2224D">
        <w:rPr>
          <w:spacing w:val="-2"/>
          <w:lang w:val="ru-RU"/>
        </w:rPr>
        <w:t>н</w:t>
      </w:r>
      <w:r w:rsidRPr="00A2224D">
        <w:rPr>
          <w:lang w:val="ru-RU"/>
        </w:rPr>
        <w:t>а</w:t>
      </w:r>
      <w:r w:rsidRPr="00A2224D">
        <w:rPr>
          <w:spacing w:val="56"/>
          <w:lang w:val="ru-RU"/>
        </w:rPr>
        <w:t xml:space="preserve"> </w:t>
      </w:r>
      <w:r w:rsidRPr="00A2224D">
        <w:rPr>
          <w:spacing w:val="-2"/>
          <w:lang w:val="ru-RU"/>
        </w:rPr>
        <w:t>к</w:t>
      </w:r>
      <w:r w:rsidRPr="00A2224D">
        <w:rPr>
          <w:lang w:val="ru-RU"/>
        </w:rPr>
        <w:t>от</w:t>
      </w:r>
      <w:r w:rsidRPr="00A2224D">
        <w:rPr>
          <w:spacing w:val="-2"/>
          <w:lang w:val="ru-RU"/>
        </w:rPr>
        <w:t>оро</w:t>
      </w:r>
      <w:r w:rsidRPr="00A2224D">
        <w:rPr>
          <w:lang w:val="ru-RU"/>
        </w:rPr>
        <w:t>й</w:t>
      </w:r>
      <w:r w:rsidRPr="00A2224D">
        <w:rPr>
          <w:spacing w:val="57"/>
          <w:lang w:val="ru-RU"/>
        </w:rPr>
        <w:t xml:space="preserve"> </w:t>
      </w:r>
      <w:r w:rsidRPr="00A2224D">
        <w:rPr>
          <w:lang w:val="ru-RU"/>
        </w:rPr>
        <w:t>дел</w:t>
      </w:r>
      <w:r w:rsidRPr="00A2224D">
        <w:rPr>
          <w:spacing w:val="-4"/>
          <w:lang w:val="ru-RU"/>
        </w:rPr>
        <w:t>а</w:t>
      </w:r>
      <w:r w:rsidRPr="00A2224D">
        <w:rPr>
          <w:lang w:val="ru-RU"/>
        </w:rPr>
        <w:t>ется</w:t>
      </w:r>
      <w:r w:rsidRPr="00A2224D">
        <w:rPr>
          <w:spacing w:val="54"/>
          <w:lang w:val="ru-RU"/>
        </w:rPr>
        <w:t xml:space="preserve"> </w:t>
      </w:r>
      <w:r w:rsidRPr="00A2224D">
        <w:rPr>
          <w:lang w:val="ru-RU"/>
        </w:rPr>
        <w:t>отме</w:t>
      </w:r>
      <w:r w:rsidRPr="00A2224D">
        <w:rPr>
          <w:spacing w:val="-4"/>
          <w:lang w:val="ru-RU"/>
        </w:rPr>
        <w:t>т</w:t>
      </w:r>
      <w:r w:rsidRPr="00A2224D">
        <w:rPr>
          <w:lang w:val="ru-RU"/>
        </w:rPr>
        <w:t>ка</w:t>
      </w:r>
      <w:r w:rsidRPr="00A2224D">
        <w:rPr>
          <w:spacing w:val="54"/>
          <w:lang w:val="ru-RU"/>
        </w:rPr>
        <w:t xml:space="preserve"> </w:t>
      </w:r>
      <w:r w:rsidRPr="00A2224D">
        <w:rPr>
          <w:lang w:val="ru-RU"/>
        </w:rPr>
        <w:t>об отказе</w:t>
      </w:r>
      <w:r w:rsidRPr="00A2224D">
        <w:rPr>
          <w:spacing w:val="-1"/>
          <w:lang w:val="ru-RU"/>
        </w:rPr>
        <w:t xml:space="preserve"> </w:t>
      </w:r>
      <w:r w:rsidRPr="00A2224D">
        <w:rPr>
          <w:lang w:val="ru-RU"/>
        </w:rPr>
        <w:t>в</w:t>
      </w:r>
      <w:r w:rsidRPr="00A2224D">
        <w:rPr>
          <w:spacing w:val="-1"/>
          <w:lang w:val="ru-RU"/>
        </w:rPr>
        <w:t xml:space="preserve"> </w:t>
      </w:r>
      <w:r w:rsidRPr="00A2224D">
        <w:rPr>
          <w:spacing w:val="-2"/>
          <w:lang w:val="ru-RU"/>
        </w:rPr>
        <w:t>пр</w:t>
      </w:r>
      <w:r w:rsidRPr="00A2224D">
        <w:rPr>
          <w:lang w:val="ru-RU"/>
        </w:rPr>
        <w:t>и</w:t>
      </w:r>
      <w:r w:rsidRPr="00A2224D">
        <w:rPr>
          <w:spacing w:val="-2"/>
          <w:lang w:val="ru-RU"/>
        </w:rPr>
        <w:t>н</w:t>
      </w:r>
      <w:r w:rsidRPr="00A2224D">
        <w:rPr>
          <w:lang w:val="ru-RU"/>
        </w:rPr>
        <w:t>ят</w:t>
      </w:r>
      <w:r w:rsidRPr="00A2224D">
        <w:rPr>
          <w:spacing w:val="-2"/>
          <w:lang w:val="ru-RU"/>
        </w:rPr>
        <w:t>и</w:t>
      </w:r>
      <w:r w:rsidRPr="00A2224D">
        <w:rPr>
          <w:lang w:val="ru-RU"/>
        </w:rPr>
        <w:t xml:space="preserve">и </w:t>
      </w:r>
      <w:r w:rsidR="00891199">
        <w:rPr>
          <w:spacing w:val="-2"/>
          <w:lang w:val="ru-RU"/>
        </w:rPr>
        <w:t>з</w:t>
      </w:r>
      <w:r w:rsidRPr="00A2224D">
        <w:rPr>
          <w:lang w:val="ru-RU"/>
        </w:rPr>
        <w:t>аявки</w:t>
      </w:r>
      <w:r w:rsidRPr="00A2224D">
        <w:rPr>
          <w:spacing w:val="-2"/>
          <w:lang w:val="ru-RU"/>
        </w:rPr>
        <w:t xml:space="preserve"> </w:t>
      </w:r>
      <w:r w:rsidRPr="00A2224D">
        <w:rPr>
          <w:lang w:val="ru-RU"/>
        </w:rPr>
        <w:t xml:space="preserve">на </w:t>
      </w:r>
      <w:r w:rsidRPr="00A2224D">
        <w:rPr>
          <w:spacing w:val="-5"/>
          <w:lang w:val="ru-RU"/>
        </w:rPr>
        <w:t>у</w:t>
      </w:r>
      <w:r w:rsidRPr="00A2224D">
        <w:rPr>
          <w:lang w:val="ru-RU"/>
        </w:rPr>
        <w:t>част</w:t>
      </w:r>
      <w:r w:rsidRPr="00A2224D">
        <w:rPr>
          <w:spacing w:val="1"/>
          <w:lang w:val="ru-RU"/>
        </w:rPr>
        <w:t>и</w:t>
      </w:r>
      <w:r w:rsidRPr="00A2224D">
        <w:rPr>
          <w:lang w:val="ru-RU"/>
        </w:rPr>
        <w:t>е в</w:t>
      </w:r>
      <w:r w:rsidRPr="00A2224D">
        <w:rPr>
          <w:spacing w:val="-1"/>
          <w:lang w:val="ru-RU"/>
        </w:rPr>
        <w:t xml:space="preserve"> </w:t>
      </w:r>
      <w:r w:rsidR="00BE70EE">
        <w:rPr>
          <w:spacing w:val="-1"/>
          <w:lang w:val="ru-RU"/>
        </w:rPr>
        <w:lastRenderedPageBreak/>
        <w:t>К</w:t>
      </w:r>
      <w:r w:rsidRPr="00A2224D">
        <w:rPr>
          <w:lang w:val="ru-RU"/>
        </w:rPr>
        <w:t>о</w:t>
      </w:r>
      <w:r w:rsidRPr="00A2224D">
        <w:rPr>
          <w:spacing w:val="-2"/>
          <w:lang w:val="ru-RU"/>
        </w:rPr>
        <w:t>н</w:t>
      </w:r>
      <w:r w:rsidRPr="00A2224D">
        <w:rPr>
          <w:lang w:val="ru-RU"/>
        </w:rPr>
        <w:t>к</w:t>
      </w:r>
      <w:r w:rsidRPr="00A2224D">
        <w:rPr>
          <w:spacing w:val="-4"/>
          <w:lang w:val="ru-RU"/>
        </w:rPr>
        <w:t>у</w:t>
      </w:r>
      <w:r w:rsidRPr="00A2224D">
        <w:rPr>
          <w:lang w:val="ru-RU"/>
        </w:rPr>
        <w:t>рсе.</w:t>
      </w:r>
    </w:p>
    <w:p w:rsidR="00A95E84" w:rsidRPr="00A2224D" w:rsidRDefault="00A95E84" w:rsidP="00A95E84">
      <w:pPr>
        <w:pStyle w:val="af"/>
        <w:spacing w:line="360" w:lineRule="auto"/>
        <w:ind w:left="0" w:right="-3" w:firstLine="709"/>
        <w:jc w:val="both"/>
        <w:rPr>
          <w:lang w:val="ru-RU"/>
        </w:rPr>
      </w:pPr>
      <w:r w:rsidRPr="00A2224D">
        <w:rPr>
          <w:lang w:val="ru-RU"/>
        </w:rPr>
        <w:t>Зая</w:t>
      </w:r>
      <w:r w:rsidRPr="00A2224D">
        <w:rPr>
          <w:spacing w:val="-3"/>
          <w:lang w:val="ru-RU"/>
        </w:rPr>
        <w:t>в</w:t>
      </w:r>
      <w:r w:rsidRPr="00A2224D">
        <w:rPr>
          <w:lang w:val="ru-RU"/>
        </w:rPr>
        <w:t>ите</w:t>
      </w:r>
      <w:r w:rsidRPr="00A2224D">
        <w:rPr>
          <w:spacing w:val="-2"/>
          <w:lang w:val="ru-RU"/>
        </w:rPr>
        <w:t>л</w:t>
      </w:r>
      <w:r w:rsidRPr="00A2224D">
        <w:rPr>
          <w:lang w:val="ru-RU"/>
        </w:rPr>
        <w:t>ь</w:t>
      </w:r>
      <w:r w:rsidRPr="00A2224D">
        <w:rPr>
          <w:spacing w:val="6"/>
          <w:lang w:val="ru-RU"/>
        </w:rPr>
        <w:t xml:space="preserve"> </w:t>
      </w:r>
      <w:r w:rsidRPr="00A2224D">
        <w:rPr>
          <w:spacing w:val="-2"/>
          <w:lang w:val="ru-RU"/>
        </w:rPr>
        <w:t>д</w:t>
      </w:r>
      <w:r w:rsidRPr="00A2224D">
        <w:rPr>
          <w:lang w:val="ru-RU"/>
        </w:rPr>
        <w:t>о</w:t>
      </w:r>
      <w:r w:rsidRPr="00A2224D">
        <w:rPr>
          <w:spacing w:val="-1"/>
          <w:lang w:val="ru-RU"/>
        </w:rPr>
        <w:t>л</w:t>
      </w:r>
      <w:r w:rsidRPr="00A2224D">
        <w:rPr>
          <w:lang w:val="ru-RU"/>
        </w:rPr>
        <w:t>ж</w:t>
      </w:r>
      <w:r w:rsidRPr="00A2224D">
        <w:rPr>
          <w:spacing w:val="-2"/>
          <w:lang w:val="ru-RU"/>
        </w:rPr>
        <w:t>е</w:t>
      </w:r>
      <w:r w:rsidRPr="00A2224D">
        <w:rPr>
          <w:lang w:val="ru-RU"/>
        </w:rPr>
        <w:t>н</w:t>
      </w:r>
      <w:r w:rsidRPr="00A2224D">
        <w:rPr>
          <w:spacing w:val="6"/>
          <w:lang w:val="ru-RU"/>
        </w:rPr>
        <w:t xml:space="preserve"> </w:t>
      </w:r>
      <w:r w:rsidRPr="00A2224D">
        <w:rPr>
          <w:spacing w:val="-2"/>
          <w:lang w:val="ru-RU"/>
        </w:rPr>
        <w:t>о</w:t>
      </w:r>
      <w:r w:rsidRPr="00A2224D">
        <w:rPr>
          <w:lang w:val="ru-RU"/>
        </w:rPr>
        <w:t>бе</w:t>
      </w:r>
      <w:r w:rsidRPr="00A2224D">
        <w:rPr>
          <w:spacing w:val="-3"/>
          <w:lang w:val="ru-RU"/>
        </w:rPr>
        <w:t>с</w:t>
      </w:r>
      <w:r w:rsidRPr="00A2224D">
        <w:rPr>
          <w:lang w:val="ru-RU"/>
        </w:rPr>
        <w:t>пе</w:t>
      </w:r>
      <w:r w:rsidRPr="00A2224D">
        <w:rPr>
          <w:spacing w:val="-2"/>
          <w:lang w:val="ru-RU"/>
        </w:rPr>
        <w:t>ч</w:t>
      </w:r>
      <w:r w:rsidRPr="00A2224D">
        <w:rPr>
          <w:lang w:val="ru-RU"/>
        </w:rPr>
        <w:t>ить</w:t>
      </w:r>
      <w:r w:rsidRPr="00A2224D">
        <w:rPr>
          <w:spacing w:val="6"/>
          <w:lang w:val="ru-RU"/>
        </w:rPr>
        <w:t xml:space="preserve"> </w:t>
      </w:r>
      <w:r w:rsidRPr="00A2224D">
        <w:rPr>
          <w:spacing w:val="-2"/>
          <w:lang w:val="ru-RU"/>
        </w:rPr>
        <w:t>д</w:t>
      </w:r>
      <w:r w:rsidRPr="00A2224D">
        <w:rPr>
          <w:lang w:val="ru-RU"/>
        </w:rPr>
        <w:t>ос</w:t>
      </w:r>
      <w:r w:rsidRPr="00A2224D">
        <w:rPr>
          <w:spacing w:val="-3"/>
          <w:lang w:val="ru-RU"/>
        </w:rPr>
        <w:t>т</w:t>
      </w:r>
      <w:r w:rsidRPr="00A2224D">
        <w:rPr>
          <w:lang w:val="ru-RU"/>
        </w:rPr>
        <w:t>ове</w:t>
      </w:r>
      <w:r w:rsidRPr="00A2224D">
        <w:rPr>
          <w:spacing w:val="-2"/>
          <w:lang w:val="ru-RU"/>
        </w:rPr>
        <w:t>рн</w:t>
      </w:r>
      <w:r w:rsidRPr="00A2224D">
        <w:rPr>
          <w:lang w:val="ru-RU"/>
        </w:rPr>
        <w:t>ость</w:t>
      </w:r>
      <w:r w:rsidRPr="00A2224D">
        <w:rPr>
          <w:spacing w:val="6"/>
          <w:lang w:val="ru-RU"/>
        </w:rPr>
        <w:t xml:space="preserve"> </w:t>
      </w:r>
      <w:r w:rsidRPr="00A2224D">
        <w:rPr>
          <w:lang w:val="ru-RU"/>
        </w:rPr>
        <w:t>вс</w:t>
      </w:r>
      <w:r w:rsidRPr="00A2224D">
        <w:rPr>
          <w:spacing w:val="-3"/>
          <w:lang w:val="ru-RU"/>
        </w:rPr>
        <w:t>е</w:t>
      </w:r>
      <w:r w:rsidRPr="00A2224D">
        <w:rPr>
          <w:lang w:val="ru-RU"/>
        </w:rPr>
        <w:t>й</w:t>
      </w:r>
      <w:r w:rsidRPr="00A2224D">
        <w:rPr>
          <w:spacing w:val="5"/>
          <w:lang w:val="ru-RU"/>
        </w:rPr>
        <w:t xml:space="preserve"> </w:t>
      </w:r>
      <w:r w:rsidRPr="00A2224D">
        <w:rPr>
          <w:spacing w:val="-2"/>
          <w:lang w:val="ru-RU"/>
        </w:rPr>
        <w:t>и</w:t>
      </w:r>
      <w:r w:rsidRPr="00A2224D">
        <w:rPr>
          <w:lang w:val="ru-RU"/>
        </w:rPr>
        <w:t>н</w:t>
      </w:r>
      <w:r w:rsidRPr="00A2224D">
        <w:rPr>
          <w:spacing w:val="-2"/>
          <w:lang w:val="ru-RU"/>
        </w:rPr>
        <w:t>ф</w:t>
      </w:r>
      <w:r w:rsidRPr="00A2224D">
        <w:rPr>
          <w:lang w:val="ru-RU"/>
        </w:rPr>
        <w:t>ор</w:t>
      </w:r>
      <w:r w:rsidRPr="00A2224D">
        <w:rPr>
          <w:spacing w:val="-3"/>
          <w:lang w:val="ru-RU"/>
        </w:rPr>
        <w:t>м</w:t>
      </w:r>
      <w:r w:rsidRPr="00A2224D">
        <w:rPr>
          <w:lang w:val="ru-RU"/>
        </w:rPr>
        <w:t>а</w:t>
      </w:r>
      <w:r w:rsidRPr="00A2224D">
        <w:rPr>
          <w:spacing w:val="-2"/>
          <w:lang w:val="ru-RU"/>
        </w:rPr>
        <w:t>ц</w:t>
      </w:r>
      <w:r w:rsidRPr="00A2224D">
        <w:rPr>
          <w:lang w:val="ru-RU"/>
        </w:rPr>
        <w:t>ии</w:t>
      </w:r>
      <w:r w:rsidRPr="00A2224D">
        <w:rPr>
          <w:spacing w:val="3"/>
          <w:lang w:val="ru-RU"/>
        </w:rPr>
        <w:t xml:space="preserve"> </w:t>
      </w:r>
      <w:r w:rsidRPr="00A2224D">
        <w:rPr>
          <w:lang w:val="ru-RU"/>
        </w:rPr>
        <w:t>и д</w:t>
      </w:r>
      <w:r w:rsidRPr="00A2224D">
        <w:rPr>
          <w:spacing w:val="-2"/>
          <w:lang w:val="ru-RU"/>
        </w:rPr>
        <w:t>о</w:t>
      </w:r>
      <w:r w:rsidRPr="00A2224D">
        <w:rPr>
          <w:lang w:val="ru-RU"/>
        </w:rPr>
        <w:t>к</w:t>
      </w:r>
      <w:r w:rsidRPr="00A2224D">
        <w:rPr>
          <w:spacing w:val="-4"/>
          <w:lang w:val="ru-RU"/>
        </w:rPr>
        <w:t>у</w:t>
      </w:r>
      <w:r w:rsidRPr="00A2224D">
        <w:rPr>
          <w:lang w:val="ru-RU"/>
        </w:rPr>
        <w:t>мента</w:t>
      </w:r>
      <w:r w:rsidRPr="00A2224D">
        <w:rPr>
          <w:spacing w:val="-2"/>
          <w:lang w:val="ru-RU"/>
        </w:rPr>
        <w:t>ц</w:t>
      </w:r>
      <w:r w:rsidRPr="00A2224D">
        <w:rPr>
          <w:lang w:val="ru-RU"/>
        </w:rPr>
        <w:t>ии,</w:t>
      </w:r>
      <w:r w:rsidRPr="00A2224D">
        <w:rPr>
          <w:spacing w:val="-1"/>
          <w:lang w:val="ru-RU"/>
        </w:rPr>
        <w:t xml:space="preserve"> </w:t>
      </w:r>
      <w:r w:rsidRPr="00A2224D">
        <w:rPr>
          <w:spacing w:val="-2"/>
          <w:lang w:val="ru-RU"/>
        </w:rPr>
        <w:t>п</w:t>
      </w:r>
      <w:r w:rsidRPr="00A2224D">
        <w:rPr>
          <w:lang w:val="ru-RU"/>
        </w:rPr>
        <w:t>р</w:t>
      </w:r>
      <w:r w:rsidRPr="00A2224D">
        <w:rPr>
          <w:spacing w:val="-3"/>
          <w:lang w:val="ru-RU"/>
        </w:rPr>
        <w:t>е</w:t>
      </w:r>
      <w:r w:rsidRPr="00A2224D">
        <w:rPr>
          <w:spacing w:val="-2"/>
          <w:lang w:val="ru-RU"/>
        </w:rPr>
        <w:t>д</w:t>
      </w:r>
      <w:r w:rsidRPr="00A2224D">
        <w:rPr>
          <w:lang w:val="ru-RU"/>
        </w:rPr>
        <w:t>став</w:t>
      </w:r>
      <w:r w:rsidRPr="00A2224D">
        <w:rPr>
          <w:spacing w:val="-2"/>
          <w:lang w:val="ru-RU"/>
        </w:rPr>
        <w:t>л</w:t>
      </w:r>
      <w:r w:rsidRPr="00A2224D">
        <w:rPr>
          <w:lang w:val="ru-RU"/>
        </w:rPr>
        <w:t>ен</w:t>
      </w:r>
      <w:r w:rsidRPr="00A2224D">
        <w:rPr>
          <w:spacing w:val="-2"/>
          <w:lang w:val="ru-RU"/>
        </w:rPr>
        <w:t>ны</w:t>
      </w:r>
      <w:r w:rsidRPr="00A2224D">
        <w:rPr>
          <w:lang w:val="ru-RU"/>
        </w:rPr>
        <w:t>х</w:t>
      </w:r>
      <w:r w:rsidRPr="00A2224D">
        <w:rPr>
          <w:spacing w:val="1"/>
          <w:lang w:val="ru-RU"/>
        </w:rPr>
        <w:t xml:space="preserve"> </w:t>
      </w:r>
      <w:r w:rsidRPr="00A2224D">
        <w:rPr>
          <w:lang w:val="ru-RU"/>
        </w:rPr>
        <w:t>в</w:t>
      </w:r>
      <w:r w:rsidRPr="00A2224D">
        <w:rPr>
          <w:spacing w:val="-1"/>
          <w:lang w:val="ru-RU"/>
        </w:rPr>
        <w:t xml:space="preserve"> </w:t>
      </w:r>
      <w:r w:rsidRPr="00A2224D">
        <w:rPr>
          <w:lang w:val="ru-RU"/>
        </w:rPr>
        <w:t>сос</w:t>
      </w:r>
      <w:r w:rsidRPr="00A2224D">
        <w:rPr>
          <w:spacing w:val="-3"/>
          <w:lang w:val="ru-RU"/>
        </w:rPr>
        <w:t>т</w:t>
      </w:r>
      <w:r w:rsidRPr="00A2224D">
        <w:rPr>
          <w:lang w:val="ru-RU"/>
        </w:rPr>
        <w:t>а</w:t>
      </w:r>
      <w:r w:rsidRPr="00A2224D">
        <w:rPr>
          <w:spacing w:val="-3"/>
          <w:lang w:val="ru-RU"/>
        </w:rPr>
        <w:t>в</w:t>
      </w:r>
      <w:r w:rsidRPr="00A2224D">
        <w:rPr>
          <w:lang w:val="ru-RU"/>
        </w:rPr>
        <w:t xml:space="preserve">е </w:t>
      </w:r>
      <w:r w:rsidR="0014288B">
        <w:rPr>
          <w:lang w:val="ru-RU"/>
        </w:rPr>
        <w:t>з</w:t>
      </w:r>
      <w:r w:rsidRPr="00A2224D">
        <w:rPr>
          <w:lang w:val="ru-RU"/>
        </w:rPr>
        <w:t>аяв</w:t>
      </w:r>
      <w:r w:rsidRPr="00A2224D">
        <w:rPr>
          <w:spacing w:val="1"/>
          <w:lang w:val="ru-RU"/>
        </w:rPr>
        <w:t>к</w:t>
      </w:r>
      <w:r w:rsidRPr="00A2224D">
        <w:rPr>
          <w:lang w:val="ru-RU"/>
        </w:rPr>
        <w:t>и,</w:t>
      </w:r>
      <w:r w:rsidRPr="00A2224D">
        <w:rPr>
          <w:spacing w:val="-1"/>
          <w:lang w:val="ru-RU"/>
        </w:rPr>
        <w:t xml:space="preserve"> </w:t>
      </w:r>
      <w:r w:rsidRPr="00A2224D">
        <w:rPr>
          <w:lang w:val="ru-RU"/>
        </w:rPr>
        <w:t>вк</w:t>
      </w:r>
      <w:r w:rsidRPr="00A2224D">
        <w:rPr>
          <w:spacing w:val="-2"/>
          <w:lang w:val="ru-RU"/>
        </w:rPr>
        <w:t>л</w:t>
      </w:r>
      <w:r w:rsidRPr="00A2224D">
        <w:rPr>
          <w:spacing w:val="-1"/>
          <w:lang w:val="ru-RU"/>
        </w:rPr>
        <w:t>ю</w:t>
      </w:r>
      <w:r w:rsidRPr="00A2224D">
        <w:rPr>
          <w:lang w:val="ru-RU"/>
        </w:rPr>
        <w:t>чая</w:t>
      </w:r>
      <w:r w:rsidRPr="00A2224D">
        <w:rPr>
          <w:spacing w:val="-3"/>
          <w:lang w:val="ru-RU"/>
        </w:rPr>
        <w:t xml:space="preserve"> </w:t>
      </w:r>
      <w:r w:rsidRPr="00A2224D">
        <w:rPr>
          <w:spacing w:val="-2"/>
          <w:lang w:val="ru-RU"/>
        </w:rPr>
        <w:t>п</w:t>
      </w:r>
      <w:r w:rsidRPr="00A2224D">
        <w:rPr>
          <w:lang w:val="ru-RU"/>
        </w:rPr>
        <w:t>ри</w:t>
      </w:r>
      <w:r w:rsidRPr="00A2224D">
        <w:rPr>
          <w:spacing w:val="-4"/>
          <w:lang w:val="ru-RU"/>
        </w:rPr>
        <w:t>л</w:t>
      </w:r>
      <w:r w:rsidRPr="00A2224D">
        <w:rPr>
          <w:lang w:val="ru-RU"/>
        </w:rPr>
        <w:t>ож</w:t>
      </w:r>
      <w:r w:rsidRPr="00A2224D">
        <w:rPr>
          <w:spacing w:val="-2"/>
          <w:lang w:val="ru-RU"/>
        </w:rPr>
        <w:t>е</w:t>
      </w:r>
      <w:r w:rsidRPr="00A2224D">
        <w:rPr>
          <w:lang w:val="ru-RU"/>
        </w:rPr>
        <w:t>н</w:t>
      </w:r>
      <w:r w:rsidRPr="00A2224D">
        <w:rPr>
          <w:spacing w:val="-2"/>
          <w:lang w:val="ru-RU"/>
        </w:rPr>
        <w:t>и</w:t>
      </w:r>
      <w:r w:rsidRPr="00A2224D">
        <w:rPr>
          <w:lang w:val="ru-RU"/>
        </w:rPr>
        <w:t>я.</w:t>
      </w:r>
    </w:p>
    <w:p w:rsidR="00A95E84" w:rsidRPr="00A2224D" w:rsidRDefault="00A95E84" w:rsidP="00A95E84">
      <w:pPr>
        <w:pStyle w:val="af"/>
        <w:spacing w:line="360" w:lineRule="auto"/>
        <w:ind w:left="0" w:right="-3" w:firstLine="709"/>
        <w:rPr>
          <w:lang w:val="ru-RU"/>
        </w:rPr>
      </w:pPr>
      <w:r w:rsidRPr="00A2224D">
        <w:rPr>
          <w:lang w:val="ru-RU"/>
        </w:rPr>
        <w:t>Зая</w:t>
      </w:r>
      <w:r w:rsidRPr="00A2224D">
        <w:rPr>
          <w:spacing w:val="-3"/>
          <w:lang w:val="ru-RU"/>
        </w:rPr>
        <w:t>в</w:t>
      </w:r>
      <w:r w:rsidRPr="00A2224D">
        <w:rPr>
          <w:lang w:val="ru-RU"/>
        </w:rPr>
        <w:t>ите</w:t>
      </w:r>
      <w:r w:rsidRPr="00A2224D">
        <w:rPr>
          <w:spacing w:val="-2"/>
          <w:lang w:val="ru-RU"/>
        </w:rPr>
        <w:t>л</w:t>
      </w:r>
      <w:r w:rsidRPr="00A2224D">
        <w:rPr>
          <w:lang w:val="ru-RU"/>
        </w:rPr>
        <w:t>ь</w:t>
      </w:r>
      <w:r w:rsidRPr="00A2224D">
        <w:rPr>
          <w:spacing w:val="-1"/>
          <w:lang w:val="ru-RU"/>
        </w:rPr>
        <w:t xml:space="preserve"> </w:t>
      </w:r>
      <w:r w:rsidRPr="00A2224D">
        <w:rPr>
          <w:lang w:val="ru-RU"/>
        </w:rPr>
        <w:t>мо</w:t>
      </w:r>
      <w:r w:rsidRPr="00A2224D">
        <w:rPr>
          <w:spacing w:val="-2"/>
          <w:lang w:val="ru-RU"/>
        </w:rPr>
        <w:t>ж</w:t>
      </w:r>
      <w:r w:rsidRPr="00A2224D">
        <w:rPr>
          <w:lang w:val="ru-RU"/>
        </w:rPr>
        <w:t xml:space="preserve">ет </w:t>
      </w:r>
      <w:r w:rsidRPr="00A2224D">
        <w:rPr>
          <w:spacing w:val="-3"/>
          <w:lang w:val="ru-RU"/>
        </w:rPr>
        <w:t>п</w:t>
      </w:r>
      <w:r w:rsidRPr="00A2224D">
        <w:rPr>
          <w:spacing w:val="-2"/>
          <w:lang w:val="ru-RU"/>
        </w:rPr>
        <w:t>о</w:t>
      </w:r>
      <w:r w:rsidRPr="00A2224D">
        <w:rPr>
          <w:lang w:val="ru-RU"/>
        </w:rPr>
        <w:t>дать</w:t>
      </w:r>
      <w:r w:rsidRPr="00A2224D">
        <w:rPr>
          <w:spacing w:val="-1"/>
          <w:lang w:val="ru-RU"/>
        </w:rPr>
        <w:t xml:space="preserve"> т</w:t>
      </w:r>
      <w:r w:rsidRPr="00A2224D">
        <w:rPr>
          <w:lang w:val="ru-RU"/>
        </w:rPr>
        <w:t>о</w:t>
      </w:r>
      <w:r w:rsidRPr="00A2224D">
        <w:rPr>
          <w:spacing w:val="-1"/>
          <w:lang w:val="ru-RU"/>
        </w:rPr>
        <w:t>ль</w:t>
      </w:r>
      <w:r w:rsidRPr="00A2224D">
        <w:rPr>
          <w:spacing w:val="-2"/>
          <w:lang w:val="ru-RU"/>
        </w:rPr>
        <w:t>к</w:t>
      </w:r>
      <w:r w:rsidRPr="00A2224D">
        <w:rPr>
          <w:lang w:val="ru-RU"/>
        </w:rPr>
        <w:t>о</w:t>
      </w:r>
      <w:r w:rsidRPr="00A2224D">
        <w:rPr>
          <w:spacing w:val="1"/>
          <w:lang w:val="ru-RU"/>
        </w:rPr>
        <w:t xml:space="preserve"> </w:t>
      </w:r>
      <w:r w:rsidRPr="00A2224D">
        <w:rPr>
          <w:spacing w:val="-2"/>
          <w:lang w:val="ru-RU"/>
        </w:rPr>
        <w:t>о</w:t>
      </w:r>
      <w:r w:rsidRPr="00A2224D">
        <w:rPr>
          <w:lang w:val="ru-RU"/>
        </w:rPr>
        <w:t>дну</w:t>
      </w:r>
      <w:r w:rsidRPr="00A2224D">
        <w:rPr>
          <w:spacing w:val="-4"/>
          <w:lang w:val="ru-RU"/>
        </w:rPr>
        <w:t xml:space="preserve"> </w:t>
      </w:r>
      <w:r w:rsidR="0014288B">
        <w:rPr>
          <w:lang w:val="ru-RU"/>
        </w:rPr>
        <w:t>з</w:t>
      </w:r>
      <w:r w:rsidRPr="00A2224D">
        <w:rPr>
          <w:spacing w:val="-2"/>
          <w:lang w:val="ru-RU"/>
        </w:rPr>
        <w:t>а</w:t>
      </w:r>
      <w:r w:rsidRPr="00A2224D">
        <w:rPr>
          <w:lang w:val="ru-RU"/>
        </w:rPr>
        <w:t>явку</w:t>
      </w:r>
      <w:r w:rsidRPr="00A2224D">
        <w:rPr>
          <w:spacing w:val="-4"/>
          <w:lang w:val="ru-RU"/>
        </w:rPr>
        <w:t xml:space="preserve"> </w:t>
      </w:r>
      <w:r w:rsidRPr="00A2224D">
        <w:rPr>
          <w:lang w:val="ru-RU"/>
        </w:rPr>
        <w:t>на</w:t>
      </w:r>
      <w:r w:rsidRPr="00A2224D">
        <w:rPr>
          <w:spacing w:val="2"/>
          <w:lang w:val="ru-RU"/>
        </w:rPr>
        <w:t xml:space="preserve"> </w:t>
      </w:r>
      <w:r w:rsidRPr="00A2224D">
        <w:rPr>
          <w:spacing w:val="-4"/>
          <w:lang w:val="ru-RU"/>
        </w:rPr>
        <w:t>у</w:t>
      </w:r>
      <w:r w:rsidRPr="00A2224D">
        <w:rPr>
          <w:lang w:val="ru-RU"/>
        </w:rPr>
        <w:t>част</w:t>
      </w:r>
      <w:r w:rsidRPr="00A2224D">
        <w:rPr>
          <w:spacing w:val="1"/>
          <w:lang w:val="ru-RU"/>
        </w:rPr>
        <w:t>и</w:t>
      </w:r>
      <w:r w:rsidRPr="00A2224D">
        <w:rPr>
          <w:lang w:val="ru-RU"/>
        </w:rPr>
        <w:t>е в</w:t>
      </w:r>
      <w:r w:rsidRPr="00A2224D">
        <w:rPr>
          <w:spacing w:val="-1"/>
          <w:lang w:val="ru-RU"/>
        </w:rPr>
        <w:t xml:space="preserve"> </w:t>
      </w:r>
      <w:r w:rsidRPr="00A2224D">
        <w:rPr>
          <w:spacing w:val="-4"/>
          <w:lang w:val="ru-RU"/>
        </w:rPr>
        <w:t>К</w:t>
      </w:r>
      <w:r w:rsidRPr="00A2224D">
        <w:rPr>
          <w:lang w:val="ru-RU"/>
        </w:rPr>
        <w:t>о</w:t>
      </w:r>
      <w:r w:rsidRPr="00A2224D">
        <w:rPr>
          <w:spacing w:val="-2"/>
          <w:lang w:val="ru-RU"/>
        </w:rPr>
        <w:t>н</w:t>
      </w:r>
      <w:r w:rsidRPr="00A2224D">
        <w:rPr>
          <w:lang w:val="ru-RU"/>
        </w:rPr>
        <w:t>к</w:t>
      </w:r>
      <w:r w:rsidRPr="00A2224D">
        <w:rPr>
          <w:spacing w:val="-4"/>
          <w:lang w:val="ru-RU"/>
        </w:rPr>
        <w:t>у</w:t>
      </w:r>
      <w:r w:rsidRPr="00A2224D">
        <w:rPr>
          <w:lang w:val="ru-RU"/>
        </w:rPr>
        <w:t>рсе.</w:t>
      </w:r>
    </w:p>
    <w:p w:rsidR="00A95E84" w:rsidRPr="00A2224D" w:rsidRDefault="00A95E84" w:rsidP="00A95E84">
      <w:pPr>
        <w:pStyle w:val="af"/>
        <w:spacing w:line="360" w:lineRule="auto"/>
        <w:ind w:left="0" w:right="113" w:firstLine="709"/>
        <w:jc w:val="both"/>
        <w:rPr>
          <w:lang w:val="ru-RU"/>
        </w:rPr>
      </w:pPr>
      <w:r w:rsidRPr="00A2224D">
        <w:rPr>
          <w:lang w:val="ru-RU"/>
        </w:rPr>
        <w:t>Зая</w:t>
      </w:r>
      <w:r w:rsidRPr="00A2224D">
        <w:rPr>
          <w:spacing w:val="-3"/>
          <w:lang w:val="ru-RU"/>
        </w:rPr>
        <w:t>в</w:t>
      </w:r>
      <w:r w:rsidRPr="00A2224D">
        <w:rPr>
          <w:lang w:val="ru-RU"/>
        </w:rPr>
        <w:t>ите</w:t>
      </w:r>
      <w:r w:rsidRPr="00A2224D">
        <w:rPr>
          <w:spacing w:val="-2"/>
          <w:lang w:val="ru-RU"/>
        </w:rPr>
        <w:t>л</w:t>
      </w:r>
      <w:r w:rsidRPr="00A2224D">
        <w:rPr>
          <w:lang w:val="ru-RU"/>
        </w:rPr>
        <w:t>ь</w:t>
      </w:r>
      <w:r w:rsidRPr="00A2224D">
        <w:rPr>
          <w:spacing w:val="39"/>
          <w:lang w:val="ru-RU"/>
        </w:rPr>
        <w:t xml:space="preserve"> </w:t>
      </w:r>
      <w:r w:rsidRPr="00A2224D">
        <w:rPr>
          <w:lang w:val="ru-RU"/>
        </w:rPr>
        <w:t>в</w:t>
      </w:r>
      <w:r w:rsidRPr="00A2224D">
        <w:rPr>
          <w:spacing w:val="-2"/>
          <w:lang w:val="ru-RU"/>
        </w:rPr>
        <w:t>п</w:t>
      </w:r>
      <w:r w:rsidRPr="00A2224D">
        <w:rPr>
          <w:lang w:val="ru-RU"/>
        </w:rPr>
        <w:t>раве</w:t>
      </w:r>
      <w:r w:rsidRPr="00A2224D">
        <w:rPr>
          <w:spacing w:val="37"/>
          <w:lang w:val="ru-RU"/>
        </w:rPr>
        <w:t xml:space="preserve"> </w:t>
      </w:r>
      <w:r w:rsidRPr="00A2224D">
        <w:rPr>
          <w:spacing w:val="-2"/>
          <w:lang w:val="ru-RU"/>
        </w:rPr>
        <w:t>и</w:t>
      </w:r>
      <w:r w:rsidRPr="00A2224D">
        <w:rPr>
          <w:lang w:val="ru-RU"/>
        </w:rPr>
        <w:t>змен</w:t>
      </w:r>
      <w:r w:rsidRPr="00A2224D">
        <w:rPr>
          <w:spacing w:val="1"/>
          <w:lang w:val="ru-RU"/>
        </w:rPr>
        <w:t>и</w:t>
      </w:r>
      <w:r w:rsidRPr="00A2224D">
        <w:rPr>
          <w:lang w:val="ru-RU"/>
        </w:rPr>
        <w:t>ть</w:t>
      </w:r>
      <w:r w:rsidRPr="00A2224D">
        <w:rPr>
          <w:spacing w:val="36"/>
          <w:lang w:val="ru-RU"/>
        </w:rPr>
        <w:t xml:space="preserve"> </w:t>
      </w:r>
      <w:r w:rsidRPr="00A2224D">
        <w:rPr>
          <w:lang w:val="ru-RU"/>
        </w:rPr>
        <w:t>и</w:t>
      </w:r>
      <w:r w:rsidRPr="00A2224D">
        <w:rPr>
          <w:spacing w:val="-1"/>
          <w:lang w:val="ru-RU"/>
        </w:rPr>
        <w:t>л</w:t>
      </w:r>
      <w:r w:rsidRPr="00A2224D">
        <w:rPr>
          <w:lang w:val="ru-RU"/>
        </w:rPr>
        <w:t>и</w:t>
      </w:r>
      <w:r w:rsidRPr="00A2224D">
        <w:rPr>
          <w:spacing w:val="38"/>
          <w:lang w:val="ru-RU"/>
        </w:rPr>
        <w:t xml:space="preserve"> </w:t>
      </w:r>
      <w:r w:rsidRPr="00A2224D">
        <w:rPr>
          <w:lang w:val="ru-RU"/>
        </w:rPr>
        <w:t>о</w:t>
      </w:r>
      <w:r w:rsidRPr="00A2224D">
        <w:rPr>
          <w:spacing w:val="-3"/>
          <w:lang w:val="ru-RU"/>
        </w:rPr>
        <w:t>т</w:t>
      </w:r>
      <w:r w:rsidRPr="00A2224D">
        <w:rPr>
          <w:lang w:val="ru-RU"/>
        </w:rPr>
        <w:t>оз</w:t>
      </w:r>
      <w:r w:rsidRPr="00A2224D">
        <w:rPr>
          <w:spacing w:val="-2"/>
          <w:lang w:val="ru-RU"/>
        </w:rPr>
        <w:t>в</w:t>
      </w:r>
      <w:r w:rsidRPr="00A2224D">
        <w:rPr>
          <w:spacing w:val="-3"/>
          <w:lang w:val="ru-RU"/>
        </w:rPr>
        <w:t>а</w:t>
      </w:r>
      <w:r w:rsidRPr="00A2224D">
        <w:rPr>
          <w:lang w:val="ru-RU"/>
        </w:rPr>
        <w:t>ть</w:t>
      </w:r>
      <w:r w:rsidRPr="00A2224D">
        <w:rPr>
          <w:spacing w:val="38"/>
          <w:lang w:val="ru-RU"/>
        </w:rPr>
        <w:t xml:space="preserve"> </w:t>
      </w:r>
      <w:r w:rsidR="0014288B">
        <w:rPr>
          <w:lang w:val="ru-RU"/>
        </w:rPr>
        <w:t>з</w:t>
      </w:r>
      <w:r w:rsidRPr="00A2224D">
        <w:rPr>
          <w:lang w:val="ru-RU"/>
        </w:rPr>
        <w:t>аявку</w:t>
      </w:r>
      <w:r w:rsidRPr="00A2224D">
        <w:rPr>
          <w:spacing w:val="36"/>
          <w:lang w:val="ru-RU"/>
        </w:rPr>
        <w:t xml:space="preserve"> </w:t>
      </w:r>
      <w:r w:rsidRPr="00A2224D">
        <w:rPr>
          <w:lang w:val="ru-RU"/>
        </w:rPr>
        <w:t>на</w:t>
      </w:r>
      <w:r w:rsidRPr="00A2224D">
        <w:rPr>
          <w:spacing w:val="40"/>
          <w:lang w:val="ru-RU"/>
        </w:rPr>
        <w:t xml:space="preserve"> </w:t>
      </w:r>
      <w:r w:rsidRPr="00A2224D">
        <w:rPr>
          <w:spacing w:val="-4"/>
          <w:lang w:val="ru-RU"/>
        </w:rPr>
        <w:t>у</w:t>
      </w:r>
      <w:r w:rsidRPr="00A2224D">
        <w:rPr>
          <w:lang w:val="ru-RU"/>
        </w:rPr>
        <w:t>част</w:t>
      </w:r>
      <w:r w:rsidRPr="00A2224D">
        <w:rPr>
          <w:spacing w:val="1"/>
          <w:lang w:val="ru-RU"/>
        </w:rPr>
        <w:t>и</w:t>
      </w:r>
      <w:r w:rsidRPr="00A2224D">
        <w:rPr>
          <w:lang w:val="ru-RU"/>
        </w:rPr>
        <w:t>е</w:t>
      </w:r>
      <w:r w:rsidRPr="00A2224D">
        <w:rPr>
          <w:spacing w:val="40"/>
          <w:lang w:val="ru-RU"/>
        </w:rPr>
        <w:t xml:space="preserve"> </w:t>
      </w:r>
      <w:r w:rsidRPr="00A2224D">
        <w:rPr>
          <w:lang w:val="ru-RU"/>
        </w:rPr>
        <w:t>в</w:t>
      </w:r>
      <w:r w:rsidRPr="00A2224D">
        <w:rPr>
          <w:spacing w:val="39"/>
          <w:lang w:val="ru-RU"/>
        </w:rPr>
        <w:t xml:space="preserve"> </w:t>
      </w:r>
      <w:r w:rsidRPr="00A2224D">
        <w:rPr>
          <w:spacing w:val="-3"/>
          <w:lang w:val="ru-RU"/>
        </w:rPr>
        <w:t>К</w:t>
      </w:r>
      <w:r w:rsidRPr="00A2224D">
        <w:rPr>
          <w:lang w:val="ru-RU"/>
        </w:rPr>
        <w:t>о</w:t>
      </w:r>
      <w:r w:rsidRPr="00A2224D">
        <w:rPr>
          <w:spacing w:val="-2"/>
          <w:lang w:val="ru-RU"/>
        </w:rPr>
        <w:t>н</w:t>
      </w:r>
      <w:r w:rsidRPr="00A2224D">
        <w:rPr>
          <w:lang w:val="ru-RU"/>
        </w:rPr>
        <w:t>к</w:t>
      </w:r>
      <w:r w:rsidRPr="00A2224D">
        <w:rPr>
          <w:spacing w:val="-4"/>
          <w:lang w:val="ru-RU"/>
        </w:rPr>
        <w:t>у</w:t>
      </w:r>
      <w:r w:rsidRPr="00A2224D">
        <w:rPr>
          <w:lang w:val="ru-RU"/>
        </w:rPr>
        <w:t>рсе</w:t>
      </w:r>
      <w:r w:rsidRPr="00A2224D">
        <w:rPr>
          <w:spacing w:val="40"/>
          <w:lang w:val="ru-RU"/>
        </w:rPr>
        <w:t xml:space="preserve"> </w:t>
      </w:r>
      <w:r w:rsidRPr="00A2224D">
        <w:rPr>
          <w:lang w:val="ru-RU"/>
        </w:rPr>
        <w:t xml:space="preserve">в </w:t>
      </w:r>
      <w:r w:rsidRPr="00A2224D">
        <w:rPr>
          <w:spacing w:val="-1"/>
          <w:lang w:val="ru-RU"/>
        </w:rPr>
        <w:t>лю</w:t>
      </w:r>
      <w:r w:rsidRPr="00A2224D">
        <w:rPr>
          <w:lang w:val="ru-RU"/>
        </w:rPr>
        <w:t>бое</w:t>
      </w:r>
      <w:r w:rsidRPr="00A2224D">
        <w:rPr>
          <w:spacing w:val="1"/>
          <w:lang w:val="ru-RU"/>
        </w:rPr>
        <w:t xml:space="preserve"> </w:t>
      </w:r>
      <w:r w:rsidRPr="00A2224D">
        <w:rPr>
          <w:spacing w:val="-3"/>
          <w:lang w:val="ru-RU"/>
        </w:rPr>
        <w:t>в</w:t>
      </w:r>
      <w:r w:rsidRPr="00A2224D">
        <w:rPr>
          <w:lang w:val="ru-RU"/>
        </w:rPr>
        <w:t xml:space="preserve">ремя </w:t>
      </w:r>
      <w:r w:rsidRPr="00A2224D">
        <w:rPr>
          <w:spacing w:val="-2"/>
          <w:lang w:val="ru-RU"/>
        </w:rPr>
        <w:t>д</w:t>
      </w:r>
      <w:r w:rsidRPr="00A2224D">
        <w:rPr>
          <w:lang w:val="ru-RU"/>
        </w:rPr>
        <w:t>о</w:t>
      </w:r>
      <w:r w:rsidRPr="00A2224D">
        <w:rPr>
          <w:spacing w:val="2"/>
          <w:lang w:val="ru-RU"/>
        </w:rPr>
        <w:t xml:space="preserve"> </w:t>
      </w:r>
      <w:r w:rsidRPr="00A2224D">
        <w:rPr>
          <w:lang w:val="ru-RU"/>
        </w:rPr>
        <w:t>ис</w:t>
      </w:r>
      <w:r w:rsidRPr="00A2224D">
        <w:rPr>
          <w:spacing w:val="-3"/>
          <w:lang w:val="ru-RU"/>
        </w:rPr>
        <w:t>т</w:t>
      </w:r>
      <w:r w:rsidRPr="00A2224D">
        <w:rPr>
          <w:lang w:val="ru-RU"/>
        </w:rPr>
        <w:t>ечения</w:t>
      </w:r>
      <w:r w:rsidRPr="00A2224D">
        <w:rPr>
          <w:spacing w:val="2"/>
          <w:lang w:val="ru-RU"/>
        </w:rPr>
        <w:t xml:space="preserve"> </w:t>
      </w:r>
      <w:r w:rsidRPr="00A2224D">
        <w:rPr>
          <w:spacing w:val="-3"/>
          <w:lang w:val="ru-RU"/>
        </w:rPr>
        <w:t>с</w:t>
      </w:r>
      <w:r w:rsidRPr="00A2224D">
        <w:rPr>
          <w:spacing w:val="-2"/>
          <w:lang w:val="ru-RU"/>
        </w:rPr>
        <w:t>р</w:t>
      </w:r>
      <w:r w:rsidRPr="00A2224D">
        <w:rPr>
          <w:lang w:val="ru-RU"/>
        </w:rPr>
        <w:t>ока предс</w:t>
      </w:r>
      <w:r w:rsidRPr="00A2224D">
        <w:rPr>
          <w:spacing w:val="-3"/>
          <w:lang w:val="ru-RU"/>
        </w:rPr>
        <w:t>т</w:t>
      </w:r>
      <w:r w:rsidRPr="00A2224D">
        <w:rPr>
          <w:lang w:val="ru-RU"/>
        </w:rPr>
        <w:t>ав</w:t>
      </w:r>
      <w:r w:rsidRPr="00A2224D">
        <w:rPr>
          <w:spacing w:val="-2"/>
          <w:lang w:val="ru-RU"/>
        </w:rPr>
        <w:t>л</w:t>
      </w:r>
      <w:r w:rsidRPr="00A2224D">
        <w:rPr>
          <w:lang w:val="ru-RU"/>
        </w:rPr>
        <w:t>ен</w:t>
      </w:r>
      <w:r w:rsidRPr="00A2224D">
        <w:rPr>
          <w:spacing w:val="-2"/>
          <w:lang w:val="ru-RU"/>
        </w:rPr>
        <w:t>и</w:t>
      </w:r>
      <w:r w:rsidRPr="00A2224D">
        <w:rPr>
          <w:lang w:val="ru-RU"/>
        </w:rPr>
        <w:t>я</w:t>
      </w:r>
      <w:r w:rsidRPr="00A2224D">
        <w:rPr>
          <w:spacing w:val="2"/>
          <w:lang w:val="ru-RU"/>
        </w:rPr>
        <w:t xml:space="preserve"> </w:t>
      </w:r>
      <w:r w:rsidR="0014288B">
        <w:rPr>
          <w:lang w:val="ru-RU"/>
        </w:rPr>
        <w:t>з</w:t>
      </w:r>
      <w:r w:rsidRPr="00A2224D">
        <w:rPr>
          <w:spacing w:val="-3"/>
          <w:lang w:val="ru-RU"/>
        </w:rPr>
        <w:t>а</w:t>
      </w:r>
      <w:r w:rsidRPr="00A2224D">
        <w:rPr>
          <w:lang w:val="ru-RU"/>
        </w:rPr>
        <w:t>яв</w:t>
      </w:r>
      <w:r w:rsidRPr="00A2224D">
        <w:rPr>
          <w:spacing w:val="-2"/>
          <w:lang w:val="ru-RU"/>
        </w:rPr>
        <w:t>о</w:t>
      </w:r>
      <w:r w:rsidRPr="00A2224D">
        <w:rPr>
          <w:lang w:val="ru-RU"/>
        </w:rPr>
        <w:t>к,</w:t>
      </w:r>
      <w:r w:rsidRPr="00A2224D">
        <w:rPr>
          <w:spacing w:val="1"/>
          <w:lang w:val="ru-RU"/>
        </w:rPr>
        <w:t xml:space="preserve"> </w:t>
      </w:r>
      <w:r w:rsidRPr="00A2224D">
        <w:rPr>
          <w:spacing w:val="-4"/>
          <w:lang w:val="ru-RU"/>
        </w:rPr>
        <w:t>у</w:t>
      </w:r>
      <w:r w:rsidRPr="00A2224D">
        <w:rPr>
          <w:lang w:val="ru-RU"/>
        </w:rPr>
        <w:t>с</w:t>
      </w:r>
      <w:r w:rsidRPr="00A2224D">
        <w:rPr>
          <w:spacing w:val="1"/>
          <w:lang w:val="ru-RU"/>
        </w:rPr>
        <w:t>т</w:t>
      </w:r>
      <w:r w:rsidRPr="00A2224D">
        <w:rPr>
          <w:lang w:val="ru-RU"/>
        </w:rPr>
        <w:t>анов</w:t>
      </w:r>
      <w:r w:rsidRPr="00A2224D">
        <w:rPr>
          <w:spacing w:val="-2"/>
          <w:lang w:val="ru-RU"/>
        </w:rPr>
        <w:t>л</w:t>
      </w:r>
      <w:r w:rsidRPr="00A2224D">
        <w:rPr>
          <w:spacing w:val="-3"/>
          <w:lang w:val="ru-RU"/>
        </w:rPr>
        <w:t>е</w:t>
      </w:r>
      <w:r w:rsidRPr="00A2224D">
        <w:rPr>
          <w:lang w:val="ru-RU"/>
        </w:rPr>
        <w:t>н</w:t>
      </w:r>
      <w:r w:rsidRPr="00A2224D">
        <w:rPr>
          <w:spacing w:val="-2"/>
          <w:lang w:val="ru-RU"/>
        </w:rPr>
        <w:t>н</w:t>
      </w:r>
      <w:r w:rsidRPr="00A2224D">
        <w:rPr>
          <w:lang w:val="ru-RU"/>
        </w:rPr>
        <w:t>о</w:t>
      </w:r>
      <w:r w:rsidRPr="00A2224D">
        <w:rPr>
          <w:spacing w:val="-3"/>
          <w:lang w:val="ru-RU"/>
        </w:rPr>
        <w:t>г</w:t>
      </w:r>
      <w:r w:rsidRPr="00A2224D">
        <w:rPr>
          <w:lang w:val="ru-RU"/>
        </w:rPr>
        <w:t>о</w:t>
      </w:r>
      <w:r w:rsidRPr="00A2224D">
        <w:rPr>
          <w:spacing w:val="2"/>
          <w:lang w:val="ru-RU"/>
        </w:rPr>
        <w:t xml:space="preserve"> </w:t>
      </w:r>
      <w:r w:rsidR="00311D54">
        <w:rPr>
          <w:spacing w:val="-2"/>
          <w:lang w:val="ru-RU"/>
        </w:rPr>
        <w:t>Г</w:t>
      </w:r>
      <w:r w:rsidRPr="00A2224D">
        <w:rPr>
          <w:lang w:val="ru-RU"/>
        </w:rPr>
        <w:t>р</w:t>
      </w:r>
      <w:r w:rsidRPr="00A2224D">
        <w:rPr>
          <w:spacing w:val="-3"/>
          <w:lang w:val="ru-RU"/>
        </w:rPr>
        <w:t>а</w:t>
      </w:r>
      <w:r w:rsidRPr="00A2224D">
        <w:rPr>
          <w:lang w:val="ru-RU"/>
        </w:rPr>
        <w:t>ф</w:t>
      </w:r>
      <w:r w:rsidRPr="00A2224D">
        <w:rPr>
          <w:spacing w:val="-2"/>
          <w:lang w:val="ru-RU"/>
        </w:rPr>
        <w:t>ико</w:t>
      </w:r>
      <w:r w:rsidRPr="00A2224D">
        <w:rPr>
          <w:lang w:val="ru-RU"/>
        </w:rPr>
        <w:t>м п</w:t>
      </w:r>
      <w:r w:rsidRPr="00A2224D">
        <w:rPr>
          <w:spacing w:val="-2"/>
          <w:lang w:val="ru-RU"/>
        </w:rPr>
        <w:t>р</w:t>
      </w:r>
      <w:r w:rsidRPr="00A2224D">
        <w:rPr>
          <w:lang w:val="ru-RU"/>
        </w:rPr>
        <w:t>ов</w:t>
      </w:r>
      <w:r w:rsidRPr="00A2224D">
        <w:rPr>
          <w:spacing w:val="-3"/>
          <w:lang w:val="ru-RU"/>
        </w:rPr>
        <w:t>е</w:t>
      </w:r>
      <w:r w:rsidRPr="00A2224D">
        <w:rPr>
          <w:lang w:val="ru-RU"/>
        </w:rPr>
        <w:t>де</w:t>
      </w:r>
      <w:r w:rsidRPr="00A2224D">
        <w:rPr>
          <w:spacing w:val="-2"/>
          <w:lang w:val="ru-RU"/>
        </w:rPr>
        <w:t>н</w:t>
      </w:r>
      <w:r w:rsidRPr="00A2224D">
        <w:rPr>
          <w:lang w:val="ru-RU"/>
        </w:rPr>
        <w:t>ия</w:t>
      </w:r>
      <w:r w:rsidRPr="00A2224D">
        <w:rPr>
          <w:spacing w:val="-3"/>
          <w:lang w:val="ru-RU"/>
        </w:rPr>
        <w:t xml:space="preserve"> </w:t>
      </w:r>
      <w:r w:rsidR="00311D54">
        <w:rPr>
          <w:spacing w:val="-4"/>
          <w:lang w:val="ru-RU"/>
        </w:rPr>
        <w:t>к</w:t>
      </w:r>
      <w:r w:rsidRPr="00A2224D">
        <w:rPr>
          <w:lang w:val="ru-RU"/>
        </w:rPr>
        <w:t>о</w:t>
      </w:r>
      <w:r w:rsidRPr="00A2224D">
        <w:rPr>
          <w:spacing w:val="-2"/>
          <w:lang w:val="ru-RU"/>
        </w:rPr>
        <w:t>н</w:t>
      </w:r>
      <w:r w:rsidRPr="00A2224D">
        <w:rPr>
          <w:lang w:val="ru-RU"/>
        </w:rPr>
        <w:t>к</w:t>
      </w:r>
      <w:r w:rsidRPr="00A2224D">
        <w:rPr>
          <w:spacing w:val="-4"/>
          <w:lang w:val="ru-RU"/>
        </w:rPr>
        <w:t>у</w:t>
      </w:r>
      <w:r w:rsidRPr="00A2224D">
        <w:rPr>
          <w:lang w:val="ru-RU"/>
        </w:rPr>
        <w:t>рса.</w:t>
      </w:r>
    </w:p>
    <w:p w:rsidR="00A95E84" w:rsidRPr="00A2224D" w:rsidRDefault="00A95E84" w:rsidP="00A95E84">
      <w:pPr>
        <w:pStyle w:val="af"/>
        <w:spacing w:line="360" w:lineRule="auto"/>
        <w:ind w:left="0" w:right="-3" w:firstLine="709"/>
        <w:jc w:val="both"/>
        <w:rPr>
          <w:lang w:val="ru-RU"/>
        </w:rPr>
      </w:pPr>
      <w:r w:rsidRPr="00A2224D">
        <w:rPr>
          <w:spacing w:val="-2"/>
          <w:lang w:val="ru-RU"/>
        </w:rPr>
        <w:t>Т</w:t>
      </w:r>
      <w:r w:rsidRPr="00A2224D">
        <w:rPr>
          <w:lang w:val="ru-RU"/>
        </w:rPr>
        <w:t>ак</w:t>
      </w:r>
      <w:r w:rsidRPr="00A2224D">
        <w:rPr>
          <w:spacing w:val="1"/>
          <w:lang w:val="ru-RU"/>
        </w:rPr>
        <w:t>о</w:t>
      </w:r>
      <w:r w:rsidRPr="00A2224D">
        <w:rPr>
          <w:lang w:val="ru-RU"/>
        </w:rPr>
        <w:t>е изм</w:t>
      </w:r>
      <w:r w:rsidRPr="00A2224D">
        <w:rPr>
          <w:spacing w:val="-3"/>
          <w:lang w:val="ru-RU"/>
        </w:rPr>
        <w:t>е</w:t>
      </w:r>
      <w:r w:rsidRPr="00A2224D">
        <w:rPr>
          <w:lang w:val="ru-RU"/>
        </w:rPr>
        <w:t>не</w:t>
      </w:r>
      <w:r w:rsidRPr="00A2224D">
        <w:rPr>
          <w:spacing w:val="-2"/>
          <w:lang w:val="ru-RU"/>
        </w:rPr>
        <w:t>н</w:t>
      </w:r>
      <w:r w:rsidRPr="00A2224D">
        <w:rPr>
          <w:lang w:val="ru-RU"/>
        </w:rPr>
        <w:t xml:space="preserve">ие </w:t>
      </w:r>
      <w:r w:rsidRPr="00A2224D">
        <w:rPr>
          <w:spacing w:val="-2"/>
          <w:lang w:val="ru-RU"/>
        </w:rPr>
        <w:t>и</w:t>
      </w:r>
      <w:r w:rsidRPr="00A2224D">
        <w:rPr>
          <w:spacing w:val="-1"/>
          <w:lang w:val="ru-RU"/>
        </w:rPr>
        <w:t>л</w:t>
      </w:r>
      <w:r w:rsidRPr="00A2224D">
        <w:rPr>
          <w:lang w:val="ru-RU"/>
        </w:rPr>
        <w:t>и</w:t>
      </w:r>
      <w:r w:rsidRPr="00A2224D">
        <w:rPr>
          <w:spacing w:val="16"/>
          <w:lang w:val="ru-RU"/>
        </w:rPr>
        <w:t xml:space="preserve"> </w:t>
      </w:r>
      <w:r w:rsidRPr="00A2224D">
        <w:rPr>
          <w:spacing w:val="-4"/>
          <w:lang w:val="ru-RU"/>
        </w:rPr>
        <w:t>у</w:t>
      </w:r>
      <w:r w:rsidRPr="00A2224D">
        <w:rPr>
          <w:lang w:val="ru-RU"/>
        </w:rPr>
        <w:t>вед</w:t>
      </w:r>
      <w:r w:rsidRPr="00A2224D">
        <w:rPr>
          <w:spacing w:val="1"/>
          <w:lang w:val="ru-RU"/>
        </w:rPr>
        <w:t>о</w:t>
      </w:r>
      <w:r w:rsidRPr="00A2224D">
        <w:rPr>
          <w:lang w:val="ru-RU"/>
        </w:rPr>
        <w:t>м</w:t>
      </w:r>
      <w:r w:rsidRPr="00A2224D">
        <w:rPr>
          <w:spacing w:val="-2"/>
          <w:lang w:val="ru-RU"/>
        </w:rPr>
        <w:t>л</w:t>
      </w:r>
      <w:r w:rsidRPr="00A2224D">
        <w:rPr>
          <w:lang w:val="ru-RU"/>
        </w:rPr>
        <w:t>е</w:t>
      </w:r>
      <w:r w:rsidRPr="00A2224D">
        <w:rPr>
          <w:spacing w:val="-2"/>
          <w:lang w:val="ru-RU"/>
        </w:rPr>
        <w:t>н</w:t>
      </w:r>
      <w:r w:rsidRPr="00A2224D">
        <w:rPr>
          <w:lang w:val="ru-RU"/>
        </w:rPr>
        <w:t xml:space="preserve">ие </w:t>
      </w:r>
      <w:r w:rsidRPr="00A2224D">
        <w:rPr>
          <w:spacing w:val="-2"/>
          <w:lang w:val="ru-RU"/>
        </w:rPr>
        <w:t>о</w:t>
      </w:r>
      <w:r w:rsidRPr="00A2224D">
        <w:rPr>
          <w:lang w:val="ru-RU"/>
        </w:rPr>
        <w:t xml:space="preserve">б отзыве </w:t>
      </w:r>
      <w:r w:rsidRPr="00A2224D">
        <w:rPr>
          <w:spacing w:val="-2"/>
          <w:lang w:val="ru-RU"/>
        </w:rPr>
        <w:t>д</w:t>
      </w:r>
      <w:r w:rsidRPr="00A2224D">
        <w:rPr>
          <w:lang w:val="ru-RU"/>
        </w:rPr>
        <w:t>ейст</w:t>
      </w:r>
      <w:r w:rsidRPr="00A2224D">
        <w:rPr>
          <w:spacing w:val="-4"/>
          <w:lang w:val="ru-RU"/>
        </w:rPr>
        <w:t>в</w:t>
      </w:r>
      <w:r w:rsidRPr="00A2224D">
        <w:rPr>
          <w:lang w:val="ru-RU"/>
        </w:rPr>
        <w:t>ит</w:t>
      </w:r>
      <w:r w:rsidRPr="00A2224D">
        <w:rPr>
          <w:spacing w:val="-3"/>
          <w:lang w:val="ru-RU"/>
        </w:rPr>
        <w:t>е</w:t>
      </w:r>
      <w:r w:rsidRPr="00A2224D">
        <w:rPr>
          <w:spacing w:val="-1"/>
          <w:lang w:val="ru-RU"/>
        </w:rPr>
        <w:t>ль</w:t>
      </w:r>
      <w:r w:rsidRPr="00A2224D">
        <w:rPr>
          <w:lang w:val="ru-RU"/>
        </w:rPr>
        <w:t>но, ес</w:t>
      </w:r>
      <w:r w:rsidRPr="00A2224D">
        <w:rPr>
          <w:spacing w:val="-4"/>
          <w:lang w:val="ru-RU"/>
        </w:rPr>
        <w:t>л</w:t>
      </w:r>
      <w:r w:rsidRPr="00A2224D">
        <w:rPr>
          <w:lang w:val="ru-RU"/>
        </w:rPr>
        <w:t xml:space="preserve">и </w:t>
      </w:r>
      <w:r w:rsidRPr="00A2224D">
        <w:rPr>
          <w:spacing w:val="-2"/>
          <w:lang w:val="ru-RU"/>
        </w:rPr>
        <w:t>он</w:t>
      </w:r>
      <w:r w:rsidRPr="00A2224D">
        <w:rPr>
          <w:lang w:val="ru-RU"/>
        </w:rPr>
        <w:t>о пост</w:t>
      </w:r>
      <w:r w:rsidRPr="00A2224D">
        <w:rPr>
          <w:spacing w:val="-4"/>
          <w:lang w:val="ru-RU"/>
        </w:rPr>
        <w:t>у</w:t>
      </w:r>
      <w:r w:rsidRPr="00A2224D">
        <w:rPr>
          <w:lang w:val="ru-RU"/>
        </w:rPr>
        <w:t>пи</w:t>
      </w:r>
      <w:r w:rsidRPr="00A2224D">
        <w:rPr>
          <w:spacing w:val="-4"/>
          <w:lang w:val="ru-RU"/>
        </w:rPr>
        <w:t>л</w:t>
      </w:r>
      <w:r w:rsidRPr="00A2224D">
        <w:rPr>
          <w:lang w:val="ru-RU"/>
        </w:rPr>
        <w:t>о</w:t>
      </w:r>
      <w:r w:rsidRPr="00A2224D">
        <w:rPr>
          <w:spacing w:val="59"/>
          <w:lang w:val="ru-RU"/>
        </w:rPr>
        <w:t xml:space="preserve"> </w:t>
      </w:r>
      <w:r w:rsidRPr="00A2224D">
        <w:rPr>
          <w:lang w:val="ru-RU"/>
        </w:rPr>
        <w:t>в</w:t>
      </w:r>
      <w:r w:rsidRPr="00A2224D">
        <w:rPr>
          <w:spacing w:val="56"/>
          <w:lang w:val="ru-RU"/>
        </w:rPr>
        <w:t xml:space="preserve"> </w:t>
      </w:r>
      <w:r w:rsidR="005E2C42">
        <w:rPr>
          <w:lang w:val="ru-RU"/>
        </w:rPr>
        <w:t>К</w:t>
      </w:r>
      <w:r w:rsidRPr="00A2224D">
        <w:rPr>
          <w:lang w:val="ru-RU"/>
        </w:rPr>
        <w:t>о</w:t>
      </w:r>
      <w:r w:rsidRPr="00A2224D">
        <w:rPr>
          <w:spacing w:val="-2"/>
          <w:lang w:val="ru-RU"/>
        </w:rPr>
        <w:t>н</w:t>
      </w:r>
      <w:r w:rsidRPr="00A2224D">
        <w:rPr>
          <w:lang w:val="ru-RU"/>
        </w:rPr>
        <w:t>к</w:t>
      </w:r>
      <w:r w:rsidRPr="00A2224D">
        <w:rPr>
          <w:spacing w:val="-1"/>
          <w:lang w:val="ru-RU"/>
        </w:rPr>
        <w:t>у</w:t>
      </w:r>
      <w:r w:rsidRPr="00A2224D">
        <w:rPr>
          <w:lang w:val="ru-RU"/>
        </w:rPr>
        <w:t>рсн</w:t>
      </w:r>
      <w:r w:rsidRPr="00A2224D">
        <w:rPr>
          <w:spacing w:val="-4"/>
          <w:lang w:val="ru-RU"/>
        </w:rPr>
        <w:t>у</w:t>
      </w:r>
      <w:r w:rsidRPr="00A2224D">
        <w:rPr>
          <w:lang w:val="ru-RU"/>
        </w:rPr>
        <w:t>ю</w:t>
      </w:r>
      <w:r w:rsidRPr="00A2224D">
        <w:rPr>
          <w:spacing w:val="56"/>
          <w:lang w:val="ru-RU"/>
        </w:rPr>
        <w:t xml:space="preserve"> </w:t>
      </w:r>
      <w:r w:rsidRPr="00A2224D">
        <w:rPr>
          <w:lang w:val="ru-RU"/>
        </w:rPr>
        <w:t>к</w:t>
      </w:r>
      <w:r w:rsidRPr="00A2224D">
        <w:rPr>
          <w:spacing w:val="1"/>
          <w:lang w:val="ru-RU"/>
        </w:rPr>
        <w:t>о</w:t>
      </w:r>
      <w:r w:rsidRPr="00A2224D">
        <w:rPr>
          <w:lang w:val="ru-RU"/>
        </w:rPr>
        <w:t>м</w:t>
      </w:r>
      <w:r w:rsidRPr="00A2224D">
        <w:rPr>
          <w:spacing w:val="-2"/>
          <w:lang w:val="ru-RU"/>
        </w:rPr>
        <w:t>и</w:t>
      </w:r>
      <w:r w:rsidRPr="00A2224D">
        <w:rPr>
          <w:lang w:val="ru-RU"/>
        </w:rPr>
        <w:t>ссию</w:t>
      </w:r>
      <w:r w:rsidRPr="00A2224D">
        <w:rPr>
          <w:spacing w:val="53"/>
          <w:lang w:val="ru-RU"/>
        </w:rPr>
        <w:t xml:space="preserve"> </w:t>
      </w:r>
      <w:r w:rsidRPr="00A2224D">
        <w:rPr>
          <w:spacing w:val="-2"/>
          <w:lang w:val="ru-RU"/>
        </w:rPr>
        <w:t>д</w:t>
      </w:r>
      <w:r w:rsidRPr="00A2224D">
        <w:rPr>
          <w:lang w:val="ru-RU"/>
        </w:rPr>
        <w:t>о</w:t>
      </w:r>
      <w:r w:rsidRPr="00A2224D">
        <w:rPr>
          <w:spacing w:val="57"/>
          <w:lang w:val="ru-RU"/>
        </w:rPr>
        <w:t xml:space="preserve"> </w:t>
      </w:r>
      <w:r w:rsidRPr="00A2224D">
        <w:rPr>
          <w:lang w:val="ru-RU"/>
        </w:rPr>
        <w:t>ист</w:t>
      </w:r>
      <w:r w:rsidRPr="00A2224D">
        <w:rPr>
          <w:spacing w:val="-3"/>
          <w:lang w:val="ru-RU"/>
        </w:rPr>
        <w:t>е</w:t>
      </w:r>
      <w:r w:rsidRPr="00A2224D">
        <w:rPr>
          <w:lang w:val="ru-RU"/>
        </w:rPr>
        <w:t>ч</w:t>
      </w:r>
      <w:r w:rsidRPr="00A2224D">
        <w:rPr>
          <w:spacing w:val="-2"/>
          <w:lang w:val="ru-RU"/>
        </w:rPr>
        <w:t>е</w:t>
      </w:r>
      <w:r w:rsidRPr="00A2224D">
        <w:rPr>
          <w:lang w:val="ru-RU"/>
        </w:rPr>
        <w:t>ния</w:t>
      </w:r>
      <w:r w:rsidRPr="00A2224D">
        <w:rPr>
          <w:spacing w:val="57"/>
          <w:lang w:val="ru-RU"/>
        </w:rPr>
        <w:t xml:space="preserve"> </w:t>
      </w:r>
      <w:r w:rsidRPr="00A2224D">
        <w:rPr>
          <w:spacing w:val="-3"/>
          <w:lang w:val="ru-RU"/>
        </w:rPr>
        <w:t>с</w:t>
      </w:r>
      <w:r w:rsidRPr="00A2224D">
        <w:rPr>
          <w:spacing w:val="-2"/>
          <w:lang w:val="ru-RU"/>
        </w:rPr>
        <w:t>р</w:t>
      </w:r>
      <w:r w:rsidRPr="00A2224D">
        <w:rPr>
          <w:lang w:val="ru-RU"/>
        </w:rPr>
        <w:t>ока</w:t>
      </w:r>
      <w:r w:rsidRPr="00A2224D">
        <w:rPr>
          <w:spacing w:val="54"/>
          <w:lang w:val="ru-RU"/>
        </w:rPr>
        <w:t xml:space="preserve"> </w:t>
      </w:r>
      <w:r w:rsidRPr="00A2224D">
        <w:rPr>
          <w:lang w:val="ru-RU"/>
        </w:rPr>
        <w:t>пр</w:t>
      </w:r>
      <w:r w:rsidRPr="00A2224D">
        <w:rPr>
          <w:spacing w:val="-3"/>
          <w:lang w:val="ru-RU"/>
        </w:rPr>
        <w:t>е</w:t>
      </w:r>
      <w:r w:rsidRPr="00A2224D">
        <w:rPr>
          <w:lang w:val="ru-RU"/>
        </w:rPr>
        <w:t>дс</w:t>
      </w:r>
      <w:r w:rsidRPr="00A2224D">
        <w:rPr>
          <w:spacing w:val="-3"/>
          <w:lang w:val="ru-RU"/>
        </w:rPr>
        <w:t>т</w:t>
      </w:r>
      <w:r w:rsidRPr="00A2224D">
        <w:rPr>
          <w:lang w:val="ru-RU"/>
        </w:rPr>
        <w:t>ав</w:t>
      </w:r>
      <w:r w:rsidRPr="00A2224D">
        <w:rPr>
          <w:spacing w:val="-2"/>
          <w:lang w:val="ru-RU"/>
        </w:rPr>
        <w:t>л</w:t>
      </w:r>
      <w:r w:rsidRPr="00A2224D">
        <w:rPr>
          <w:lang w:val="ru-RU"/>
        </w:rPr>
        <w:t>е</w:t>
      </w:r>
      <w:r w:rsidRPr="00A2224D">
        <w:rPr>
          <w:spacing w:val="-2"/>
          <w:lang w:val="ru-RU"/>
        </w:rPr>
        <w:t>н</w:t>
      </w:r>
      <w:r w:rsidRPr="00A2224D">
        <w:rPr>
          <w:lang w:val="ru-RU"/>
        </w:rPr>
        <w:t>ия</w:t>
      </w:r>
      <w:r w:rsidRPr="00A2224D">
        <w:rPr>
          <w:spacing w:val="57"/>
          <w:lang w:val="ru-RU"/>
        </w:rPr>
        <w:t xml:space="preserve"> </w:t>
      </w:r>
      <w:r w:rsidR="0014288B">
        <w:rPr>
          <w:lang w:val="ru-RU"/>
        </w:rPr>
        <w:t>з</w:t>
      </w:r>
      <w:r w:rsidRPr="00A2224D">
        <w:rPr>
          <w:spacing w:val="-3"/>
          <w:lang w:val="ru-RU"/>
        </w:rPr>
        <w:t>а</w:t>
      </w:r>
      <w:r w:rsidRPr="00A2224D">
        <w:rPr>
          <w:lang w:val="ru-RU"/>
        </w:rPr>
        <w:t>я</w:t>
      </w:r>
      <w:r w:rsidRPr="00A2224D">
        <w:rPr>
          <w:spacing w:val="-3"/>
          <w:lang w:val="ru-RU"/>
        </w:rPr>
        <w:t>в</w:t>
      </w:r>
      <w:r w:rsidRPr="00A2224D">
        <w:rPr>
          <w:lang w:val="ru-RU"/>
        </w:rPr>
        <w:t xml:space="preserve">ок, </w:t>
      </w:r>
      <w:r w:rsidRPr="00A2224D">
        <w:rPr>
          <w:spacing w:val="-4"/>
          <w:lang w:val="ru-RU"/>
        </w:rPr>
        <w:t>у</w:t>
      </w:r>
      <w:r w:rsidRPr="00A2224D">
        <w:rPr>
          <w:lang w:val="ru-RU"/>
        </w:rPr>
        <w:t>станов</w:t>
      </w:r>
      <w:r w:rsidRPr="00A2224D">
        <w:rPr>
          <w:spacing w:val="-2"/>
          <w:lang w:val="ru-RU"/>
        </w:rPr>
        <w:t>л</w:t>
      </w:r>
      <w:r w:rsidRPr="00A2224D">
        <w:rPr>
          <w:lang w:val="ru-RU"/>
        </w:rPr>
        <w:t>ен</w:t>
      </w:r>
      <w:r w:rsidRPr="00A2224D">
        <w:rPr>
          <w:spacing w:val="-2"/>
          <w:lang w:val="ru-RU"/>
        </w:rPr>
        <w:t>н</w:t>
      </w:r>
      <w:r w:rsidRPr="00A2224D">
        <w:rPr>
          <w:lang w:val="ru-RU"/>
        </w:rPr>
        <w:t>о</w:t>
      </w:r>
      <w:r w:rsidRPr="00A2224D">
        <w:rPr>
          <w:spacing w:val="-3"/>
          <w:lang w:val="ru-RU"/>
        </w:rPr>
        <w:t>г</w:t>
      </w:r>
      <w:r w:rsidRPr="00A2224D">
        <w:rPr>
          <w:lang w:val="ru-RU"/>
        </w:rPr>
        <w:t>о</w:t>
      </w:r>
      <w:r w:rsidRPr="00A2224D">
        <w:rPr>
          <w:spacing w:val="1"/>
          <w:lang w:val="ru-RU"/>
        </w:rPr>
        <w:t xml:space="preserve"> </w:t>
      </w:r>
      <w:r w:rsidRPr="00A2224D">
        <w:rPr>
          <w:lang w:val="ru-RU"/>
        </w:rPr>
        <w:t>н</w:t>
      </w:r>
      <w:r w:rsidRPr="00A2224D">
        <w:rPr>
          <w:spacing w:val="-2"/>
          <w:lang w:val="ru-RU"/>
        </w:rPr>
        <w:t>а</w:t>
      </w:r>
      <w:r w:rsidRPr="00A2224D">
        <w:rPr>
          <w:spacing w:val="-3"/>
          <w:lang w:val="ru-RU"/>
        </w:rPr>
        <w:t>с</w:t>
      </w:r>
      <w:r w:rsidRPr="00A2224D">
        <w:rPr>
          <w:lang w:val="ru-RU"/>
        </w:rPr>
        <w:t>тоящ</w:t>
      </w:r>
      <w:r w:rsidRPr="00A2224D">
        <w:rPr>
          <w:spacing w:val="-2"/>
          <w:lang w:val="ru-RU"/>
        </w:rPr>
        <w:t>е</w:t>
      </w:r>
      <w:r w:rsidRPr="00A2224D">
        <w:rPr>
          <w:lang w:val="ru-RU"/>
        </w:rPr>
        <w:t xml:space="preserve">й </w:t>
      </w:r>
      <w:r w:rsidRPr="00A2224D">
        <w:rPr>
          <w:spacing w:val="-4"/>
          <w:lang w:val="ru-RU"/>
        </w:rPr>
        <w:t>К</w:t>
      </w:r>
      <w:r w:rsidRPr="00A2224D">
        <w:rPr>
          <w:lang w:val="ru-RU"/>
        </w:rPr>
        <w:t>онк</w:t>
      </w:r>
      <w:r w:rsidRPr="00A2224D">
        <w:rPr>
          <w:spacing w:val="-4"/>
          <w:lang w:val="ru-RU"/>
        </w:rPr>
        <w:t>у</w:t>
      </w:r>
      <w:r w:rsidRPr="00A2224D">
        <w:rPr>
          <w:lang w:val="ru-RU"/>
        </w:rPr>
        <w:t>р</w:t>
      </w:r>
      <w:r w:rsidRPr="00A2224D">
        <w:rPr>
          <w:spacing w:val="-3"/>
          <w:lang w:val="ru-RU"/>
        </w:rPr>
        <w:t>с</w:t>
      </w:r>
      <w:r w:rsidRPr="00A2224D">
        <w:rPr>
          <w:lang w:val="ru-RU"/>
        </w:rPr>
        <w:t>н</w:t>
      </w:r>
      <w:r w:rsidRPr="00A2224D">
        <w:rPr>
          <w:spacing w:val="-2"/>
          <w:lang w:val="ru-RU"/>
        </w:rPr>
        <w:t>о</w:t>
      </w:r>
      <w:r w:rsidRPr="00A2224D">
        <w:rPr>
          <w:lang w:val="ru-RU"/>
        </w:rPr>
        <w:t>й</w:t>
      </w:r>
      <w:r w:rsidRPr="00A2224D">
        <w:rPr>
          <w:spacing w:val="-2"/>
          <w:lang w:val="ru-RU"/>
        </w:rPr>
        <w:t xml:space="preserve"> </w:t>
      </w:r>
      <w:r w:rsidRPr="00A2224D">
        <w:rPr>
          <w:lang w:val="ru-RU"/>
        </w:rPr>
        <w:t>д</w:t>
      </w:r>
      <w:r w:rsidRPr="00A2224D">
        <w:rPr>
          <w:spacing w:val="1"/>
          <w:lang w:val="ru-RU"/>
        </w:rPr>
        <w:t>о</w:t>
      </w:r>
      <w:r w:rsidRPr="00A2224D">
        <w:rPr>
          <w:lang w:val="ru-RU"/>
        </w:rPr>
        <w:t>к</w:t>
      </w:r>
      <w:r w:rsidRPr="00A2224D">
        <w:rPr>
          <w:spacing w:val="-4"/>
          <w:lang w:val="ru-RU"/>
        </w:rPr>
        <w:t>у</w:t>
      </w:r>
      <w:r w:rsidRPr="00A2224D">
        <w:rPr>
          <w:lang w:val="ru-RU"/>
        </w:rPr>
        <w:t>мент</w:t>
      </w:r>
      <w:r w:rsidRPr="00A2224D">
        <w:rPr>
          <w:spacing w:val="-3"/>
          <w:lang w:val="ru-RU"/>
        </w:rPr>
        <w:t>а</w:t>
      </w:r>
      <w:r w:rsidRPr="00A2224D">
        <w:rPr>
          <w:lang w:val="ru-RU"/>
        </w:rPr>
        <w:t>ц</w:t>
      </w:r>
      <w:r w:rsidRPr="00A2224D">
        <w:rPr>
          <w:spacing w:val="-2"/>
          <w:lang w:val="ru-RU"/>
        </w:rPr>
        <w:t>и</w:t>
      </w:r>
      <w:r w:rsidRPr="00A2224D">
        <w:rPr>
          <w:lang w:val="ru-RU"/>
        </w:rPr>
        <w:t>и.</w:t>
      </w:r>
    </w:p>
    <w:p w:rsidR="00A95E84" w:rsidRPr="00A2224D" w:rsidRDefault="00A95E84" w:rsidP="00A95E84">
      <w:pPr>
        <w:pStyle w:val="af"/>
        <w:spacing w:line="360" w:lineRule="auto"/>
        <w:ind w:left="0" w:right="108" w:firstLine="709"/>
        <w:jc w:val="both"/>
        <w:rPr>
          <w:spacing w:val="-2"/>
          <w:lang w:val="ru-RU"/>
        </w:rPr>
      </w:pPr>
      <w:r w:rsidRPr="00A2224D">
        <w:rPr>
          <w:spacing w:val="-2"/>
          <w:lang w:val="ru-RU"/>
        </w:rPr>
        <w:t>О</w:t>
      </w:r>
      <w:r w:rsidRPr="00A2224D">
        <w:rPr>
          <w:lang w:val="ru-RU"/>
        </w:rPr>
        <w:t xml:space="preserve">тзыв </w:t>
      </w:r>
      <w:r w:rsidR="0014288B">
        <w:rPr>
          <w:lang w:val="ru-RU"/>
        </w:rPr>
        <w:t>з</w:t>
      </w:r>
      <w:r w:rsidRPr="00A2224D">
        <w:rPr>
          <w:lang w:val="ru-RU"/>
        </w:rPr>
        <w:t>аяв</w:t>
      </w:r>
      <w:r w:rsidRPr="00A2224D">
        <w:rPr>
          <w:spacing w:val="-2"/>
          <w:lang w:val="ru-RU"/>
        </w:rPr>
        <w:t>к</w:t>
      </w:r>
      <w:r w:rsidRPr="00A2224D">
        <w:rPr>
          <w:lang w:val="ru-RU"/>
        </w:rPr>
        <w:t xml:space="preserve">и на </w:t>
      </w:r>
      <w:r w:rsidRPr="00A2224D">
        <w:rPr>
          <w:spacing w:val="-4"/>
          <w:lang w:val="ru-RU"/>
        </w:rPr>
        <w:t>у</w:t>
      </w:r>
      <w:r w:rsidRPr="00A2224D">
        <w:rPr>
          <w:lang w:val="ru-RU"/>
        </w:rPr>
        <w:t>част</w:t>
      </w:r>
      <w:r w:rsidRPr="00A2224D">
        <w:rPr>
          <w:spacing w:val="1"/>
          <w:lang w:val="ru-RU"/>
        </w:rPr>
        <w:t>и</w:t>
      </w:r>
      <w:r w:rsidRPr="00A2224D">
        <w:rPr>
          <w:lang w:val="ru-RU"/>
        </w:rPr>
        <w:t>е в Конк</w:t>
      </w:r>
      <w:r w:rsidRPr="00A2224D">
        <w:rPr>
          <w:spacing w:val="-4"/>
          <w:lang w:val="ru-RU"/>
        </w:rPr>
        <w:t>у</w:t>
      </w:r>
      <w:r w:rsidRPr="00A2224D">
        <w:rPr>
          <w:lang w:val="ru-RU"/>
        </w:rPr>
        <w:t xml:space="preserve">рсе </w:t>
      </w:r>
      <w:r w:rsidRPr="00A2224D">
        <w:rPr>
          <w:spacing w:val="-2"/>
          <w:lang w:val="ru-RU"/>
        </w:rPr>
        <w:t>д</w:t>
      </w:r>
      <w:r w:rsidRPr="00A2224D">
        <w:rPr>
          <w:lang w:val="ru-RU"/>
        </w:rPr>
        <w:t>о</w:t>
      </w:r>
      <w:r w:rsidRPr="00A2224D">
        <w:rPr>
          <w:spacing w:val="-1"/>
          <w:lang w:val="ru-RU"/>
        </w:rPr>
        <w:t>л</w:t>
      </w:r>
      <w:r w:rsidRPr="00A2224D">
        <w:rPr>
          <w:lang w:val="ru-RU"/>
        </w:rPr>
        <w:t>ж</w:t>
      </w:r>
      <w:r w:rsidRPr="00A2224D">
        <w:rPr>
          <w:spacing w:val="-2"/>
          <w:lang w:val="ru-RU"/>
        </w:rPr>
        <w:t>е</w:t>
      </w:r>
      <w:r w:rsidRPr="00A2224D">
        <w:rPr>
          <w:lang w:val="ru-RU"/>
        </w:rPr>
        <w:t xml:space="preserve">н </w:t>
      </w:r>
      <w:r w:rsidRPr="00A2224D">
        <w:rPr>
          <w:spacing w:val="-2"/>
          <w:lang w:val="ru-RU"/>
        </w:rPr>
        <w:t>б</w:t>
      </w:r>
      <w:r w:rsidRPr="00A2224D">
        <w:rPr>
          <w:lang w:val="ru-RU"/>
        </w:rPr>
        <w:t>ыть по</w:t>
      </w:r>
      <w:r w:rsidRPr="00A2224D">
        <w:rPr>
          <w:spacing w:val="-2"/>
          <w:lang w:val="ru-RU"/>
        </w:rPr>
        <w:t>д</w:t>
      </w:r>
      <w:r w:rsidRPr="00A2224D">
        <w:rPr>
          <w:lang w:val="ru-RU"/>
        </w:rPr>
        <w:t>г</w:t>
      </w:r>
      <w:r w:rsidRPr="00A2224D">
        <w:rPr>
          <w:spacing w:val="1"/>
          <w:lang w:val="ru-RU"/>
        </w:rPr>
        <w:t>о</w:t>
      </w:r>
      <w:r w:rsidRPr="00A2224D">
        <w:rPr>
          <w:spacing w:val="-3"/>
          <w:lang w:val="ru-RU"/>
        </w:rPr>
        <w:t>т</w:t>
      </w:r>
      <w:r w:rsidRPr="00A2224D">
        <w:rPr>
          <w:lang w:val="ru-RU"/>
        </w:rPr>
        <w:t>ов</w:t>
      </w:r>
      <w:r w:rsidRPr="00A2224D">
        <w:rPr>
          <w:spacing w:val="-2"/>
          <w:lang w:val="ru-RU"/>
        </w:rPr>
        <w:t>л</w:t>
      </w:r>
      <w:r w:rsidRPr="00A2224D">
        <w:rPr>
          <w:lang w:val="ru-RU"/>
        </w:rPr>
        <w:t>ен в пись</w:t>
      </w:r>
      <w:r w:rsidRPr="00A2224D">
        <w:rPr>
          <w:spacing w:val="-4"/>
          <w:lang w:val="ru-RU"/>
        </w:rPr>
        <w:t>м</w:t>
      </w:r>
      <w:r w:rsidRPr="00A2224D">
        <w:rPr>
          <w:lang w:val="ru-RU"/>
        </w:rPr>
        <w:t>е</w:t>
      </w:r>
      <w:r w:rsidRPr="00A2224D">
        <w:rPr>
          <w:spacing w:val="-2"/>
          <w:lang w:val="ru-RU"/>
        </w:rPr>
        <w:t>н</w:t>
      </w:r>
      <w:r w:rsidRPr="00A2224D">
        <w:rPr>
          <w:lang w:val="ru-RU"/>
        </w:rPr>
        <w:t>ном</w:t>
      </w:r>
      <w:r w:rsidRPr="00A2224D">
        <w:rPr>
          <w:spacing w:val="40"/>
          <w:lang w:val="ru-RU"/>
        </w:rPr>
        <w:t xml:space="preserve"> </w:t>
      </w:r>
      <w:r w:rsidRPr="00A2224D">
        <w:rPr>
          <w:lang w:val="ru-RU"/>
        </w:rPr>
        <w:t>в</w:t>
      </w:r>
      <w:r w:rsidRPr="00A2224D">
        <w:rPr>
          <w:spacing w:val="-2"/>
          <w:lang w:val="ru-RU"/>
        </w:rPr>
        <w:t>и</w:t>
      </w:r>
      <w:r w:rsidRPr="00A2224D">
        <w:rPr>
          <w:lang w:val="ru-RU"/>
        </w:rPr>
        <w:t>де,</w:t>
      </w:r>
      <w:r w:rsidRPr="00A2224D">
        <w:rPr>
          <w:spacing w:val="39"/>
          <w:lang w:val="ru-RU"/>
        </w:rPr>
        <w:t xml:space="preserve"> </w:t>
      </w:r>
      <w:r w:rsidRPr="00A2224D">
        <w:rPr>
          <w:lang w:val="ru-RU"/>
        </w:rPr>
        <w:t>и</w:t>
      </w:r>
      <w:r w:rsidRPr="00A2224D">
        <w:rPr>
          <w:spacing w:val="43"/>
          <w:lang w:val="ru-RU"/>
        </w:rPr>
        <w:t xml:space="preserve"> </w:t>
      </w:r>
      <w:r w:rsidRPr="00A2224D">
        <w:rPr>
          <w:lang w:val="ru-RU"/>
        </w:rPr>
        <w:t>н</w:t>
      </w:r>
      <w:r w:rsidRPr="00A2224D">
        <w:rPr>
          <w:spacing w:val="-3"/>
          <w:lang w:val="ru-RU"/>
        </w:rPr>
        <w:t>а</w:t>
      </w:r>
      <w:r w:rsidRPr="00A2224D">
        <w:rPr>
          <w:spacing w:val="-2"/>
          <w:lang w:val="ru-RU"/>
        </w:rPr>
        <w:t>п</w:t>
      </w:r>
      <w:r w:rsidRPr="00A2224D">
        <w:rPr>
          <w:lang w:val="ru-RU"/>
        </w:rPr>
        <w:t>рав</w:t>
      </w:r>
      <w:r w:rsidRPr="00A2224D">
        <w:rPr>
          <w:spacing w:val="-2"/>
          <w:lang w:val="ru-RU"/>
        </w:rPr>
        <w:t>л</w:t>
      </w:r>
      <w:r w:rsidRPr="00A2224D">
        <w:rPr>
          <w:lang w:val="ru-RU"/>
        </w:rPr>
        <w:t>ен</w:t>
      </w:r>
      <w:r w:rsidRPr="00A2224D">
        <w:rPr>
          <w:spacing w:val="43"/>
          <w:lang w:val="ru-RU"/>
        </w:rPr>
        <w:t xml:space="preserve"> </w:t>
      </w:r>
      <w:r w:rsidRPr="00A2224D">
        <w:rPr>
          <w:lang w:val="ru-RU"/>
        </w:rPr>
        <w:t>в</w:t>
      </w:r>
      <w:r w:rsidRPr="00A2224D">
        <w:rPr>
          <w:spacing w:val="39"/>
          <w:lang w:val="ru-RU"/>
        </w:rPr>
        <w:t xml:space="preserve"> </w:t>
      </w:r>
      <w:r w:rsidR="005E2C42">
        <w:rPr>
          <w:lang w:val="ru-RU"/>
        </w:rPr>
        <w:t>К</w:t>
      </w:r>
      <w:r w:rsidRPr="00A2224D">
        <w:rPr>
          <w:spacing w:val="-2"/>
          <w:lang w:val="ru-RU"/>
        </w:rPr>
        <w:t>он</w:t>
      </w:r>
      <w:r w:rsidRPr="00A2224D">
        <w:rPr>
          <w:lang w:val="ru-RU"/>
        </w:rPr>
        <w:t>к</w:t>
      </w:r>
      <w:r w:rsidRPr="00A2224D">
        <w:rPr>
          <w:spacing w:val="-4"/>
          <w:lang w:val="ru-RU"/>
        </w:rPr>
        <w:t>у</w:t>
      </w:r>
      <w:r w:rsidRPr="00A2224D">
        <w:rPr>
          <w:lang w:val="ru-RU"/>
        </w:rPr>
        <w:t>рсн</w:t>
      </w:r>
      <w:r w:rsidRPr="00A2224D">
        <w:rPr>
          <w:spacing w:val="-4"/>
          <w:lang w:val="ru-RU"/>
        </w:rPr>
        <w:t>у</w:t>
      </w:r>
      <w:r w:rsidRPr="00A2224D">
        <w:rPr>
          <w:lang w:val="ru-RU"/>
        </w:rPr>
        <w:t>ю</w:t>
      </w:r>
      <w:r w:rsidRPr="00A2224D">
        <w:rPr>
          <w:spacing w:val="41"/>
          <w:lang w:val="ru-RU"/>
        </w:rPr>
        <w:t xml:space="preserve"> </w:t>
      </w:r>
      <w:r w:rsidRPr="00A2224D">
        <w:rPr>
          <w:lang w:val="ru-RU"/>
        </w:rPr>
        <w:t>к</w:t>
      </w:r>
      <w:r w:rsidRPr="00A2224D">
        <w:rPr>
          <w:spacing w:val="1"/>
          <w:lang w:val="ru-RU"/>
        </w:rPr>
        <w:t>о</w:t>
      </w:r>
      <w:r w:rsidRPr="00A2224D">
        <w:rPr>
          <w:lang w:val="ru-RU"/>
        </w:rPr>
        <w:t>мис</w:t>
      </w:r>
      <w:r w:rsidRPr="00A2224D">
        <w:rPr>
          <w:spacing w:val="-3"/>
          <w:lang w:val="ru-RU"/>
        </w:rPr>
        <w:t>с</w:t>
      </w:r>
      <w:r w:rsidRPr="00A2224D">
        <w:rPr>
          <w:lang w:val="ru-RU"/>
        </w:rPr>
        <w:t>ию</w:t>
      </w:r>
      <w:r w:rsidRPr="00A2224D">
        <w:rPr>
          <w:spacing w:val="39"/>
          <w:lang w:val="ru-RU"/>
        </w:rPr>
        <w:t xml:space="preserve"> </w:t>
      </w:r>
      <w:r w:rsidRPr="00A2224D">
        <w:rPr>
          <w:lang w:val="ru-RU"/>
        </w:rPr>
        <w:t>в</w:t>
      </w:r>
      <w:r w:rsidRPr="00A2224D">
        <w:rPr>
          <w:spacing w:val="42"/>
          <w:lang w:val="ru-RU"/>
        </w:rPr>
        <w:t xml:space="preserve"> </w:t>
      </w:r>
      <w:r w:rsidRPr="00A2224D">
        <w:rPr>
          <w:lang w:val="ru-RU"/>
        </w:rPr>
        <w:t>к</w:t>
      </w:r>
      <w:r w:rsidRPr="00A2224D">
        <w:rPr>
          <w:spacing w:val="-1"/>
          <w:lang w:val="ru-RU"/>
        </w:rPr>
        <w:t>о</w:t>
      </w:r>
      <w:r w:rsidRPr="00A2224D">
        <w:rPr>
          <w:lang w:val="ru-RU"/>
        </w:rPr>
        <w:t>нвер</w:t>
      </w:r>
      <w:r w:rsidRPr="00A2224D">
        <w:rPr>
          <w:spacing w:val="-2"/>
          <w:lang w:val="ru-RU"/>
        </w:rPr>
        <w:t>т</w:t>
      </w:r>
      <w:r w:rsidRPr="00A2224D">
        <w:rPr>
          <w:lang w:val="ru-RU"/>
        </w:rPr>
        <w:t>е</w:t>
      </w:r>
      <w:r w:rsidRPr="00A2224D">
        <w:rPr>
          <w:spacing w:val="42"/>
          <w:lang w:val="ru-RU"/>
        </w:rPr>
        <w:t xml:space="preserve"> </w:t>
      </w:r>
      <w:r w:rsidRPr="00A2224D">
        <w:rPr>
          <w:lang w:val="ru-RU"/>
        </w:rPr>
        <w:t>с</w:t>
      </w:r>
      <w:r w:rsidRPr="00A2224D">
        <w:rPr>
          <w:spacing w:val="40"/>
          <w:lang w:val="ru-RU"/>
        </w:rPr>
        <w:t xml:space="preserve"> </w:t>
      </w:r>
      <w:r w:rsidRPr="00A2224D">
        <w:rPr>
          <w:lang w:val="ru-RU"/>
        </w:rPr>
        <w:t>п</w:t>
      </w:r>
      <w:r w:rsidRPr="00A2224D">
        <w:rPr>
          <w:spacing w:val="-2"/>
          <w:lang w:val="ru-RU"/>
        </w:rPr>
        <w:t>о</w:t>
      </w:r>
      <w:r w:rsidRPr="00A2224D">
        <w:rPr>
          <w:lang w:val="ru-RU"/>
        </w:rPr>
        <w:t>м</w:t>
      </w:r>
      <w:r w:rsidRPr="00A2224D">
        <w:rPr>
          <w:spacing w:val="-3"/>
          <w:lang w:val="ru-RU"/>
        </w:rPr>
        <w:t>е</w:t>
      </w:r>
      <w:r w:rsidRPr="00A2224D">
        <w:rPr>
          <w:lang w:val="ru-RU"/>
        </w:rPr>
        <w:t>тк</w:t>
      </w:r>
      <w:r w:rsidRPr="00A2224D">
        <w:rPr>
          <w:spacing w:val="-2"/>
          <w:lang w:val="ru-RU"/>
        </w:rPr>
        <w:t>о</w:t>
      </w:r>
      <w:r w:rsidRPr="00A2224D">
        <w:rPr>
          <w:lang w:val="ru-RU"/>
        </w:rPr>
        <w:t xml:space="preserve">й </w:t>
      </w:r>
      <w:r w:rsidRPr="00A2224D">
        <w:rPr>
          <w:spacing w:val="-2"/>
          <w:lang w:val="ru-RU"/>
        </w:rPr>
        <w:t>«</w:t>
      </w:r>
      <w:r w:rsidRPr="00A2224D">
        <w:rPr>
          <w:lang w:val="ru-RU"/>
        </w:rPr>
        <w:t>УВ</w:t>
      </w:r>
      <w:r w:rsidRPr="00A2224D">
        <w:rPr>
          <w:spacing w:val="-1"/>
          <w:lang w:val="ru-RU"/>
        </w:rPr>
        <w:t>Е</w:t>
      </w:r>
      <w:r w:rsidRPr="00A2224D">
        <w:rPr>
          <w:lang w:val="ru-RU"/>
        </w:rPr>
        <w:t>ДОМ</w:t>
      </w:r>
      <w:r w:rsidRPr="00A2224D">
        <w:rPr>
          <w:spacing w:val="-2"/>
          <w:lang w:val="ru-RU"/>
        </w:rPr>
        <w:t>ЛЕНИ</w:t>
      </w:r>
      <w:r w:rsidRPr="00A2224D">
        <w:rPr>
          <w:lang w:val="ru-RU"/>
        </w:rPr>
        <w:t xml:space="preserve">Е </w:t>
      </w:r>
      <w:r w:rsidRPr="00A2224D">
        <w:rPr>
          <w:spacing w:val="-2"/>
          <w:lang w:val="ru-RU"/>
        </w:rPr>
        <w:t>О</w:t>
      </w:r>
      <w:r w:rsidRPr="00A2224D">
        <w:rPr>
          <w:lang w:val="ru-RU"/>
        </w:rPr>
        <w:t>Б</w:t>
      </w:r>
      <w:r w:rsidRPr="00A2224D">
        <w:rPr>
          <w:spacing w:val="17"/>
          <w:lang w:val="ru-RU"/>
        </w:rPr>
        <w:t xml:space="preserve"> </w:t>
      </w:r>
      <w:r w:rsidRPr="00A2224D">
        <w:rPr>
          <w:spacing w:val="-2"/>
          <w:lang w:val="ru-RU"/>
        </w:rPr>
        <w:t>ОТ</w:t>
      </w:r>
      <w:r w:rsidRPr="00A2224D">
        <w:rPr>
          <w:lang w:val="ru-RU"/>
        </w:rPr>
        <w:t>ЗЫВЕ</w:t>
      </w:r>
      <w:r w:rsidRPr="00A2224D">
        <w:rPr>
          <w:spacing w:val="16"/>
          <w:lang w:val="ru-RU"/>
        </w:rPr>
        <w:t xml:space="preserve"> </w:t>
      </w:r>
      <w:r w:rsidRPr="00A2224D">
        <w:rPr>
          <w:lang w:val="ru-RU"/>
        </w:rPr>
        <w:t>З</w:t>
      </w:r>
      <w:r w:rsidRPr="00A2224D">
        <w:rPr>
          <w:spacing w:val="-2"/>
          <w:lang w:val="ru-RU"/>
        </w:rPr>
        <w:t>А</w:t>
      </w:r>
      <w:r w:rsidRPr="00A2224D">
        <w:rPr>
          <w:spacing w:val="-3"/>
          <w:lang w:val="ru-RU"/>
        </w:rPr>
        <w:t>Я</w:t>
      </w:r>
      <w:r w:rsidRPr="00A2224D">
        <w:rPr>
          <w:lang w:val="ru-RU"/>
        </w:rPr>
        <w:t>ВКИ</w:t>
      </w:r>
      <w:r w:rsidRPr="00A2224D">
        <w:rPr>
          <w:spacing w:val="16"/>
          <w:lang w:val="ru-RU"/>
        </w:rPr>
        <w:t xml:space="preserve"> </w:t>
      </w:r>
      <w:r w:rsidRPr="00A2224D">
        <w:rPr>
          <w:spacing w:val="-2"/>
          <w:lang w:val="ru-RU"/>
        </w:rPr>
        <w:t>Н</w:t>
      </w:r>
      <w:r w:rsidRPr="00A2224D">
        <w:rPr>
          <w:lang w:val="ru-RU"/>
        </w:rPr>
        <w:t>А</w:t>
      </w:r>
      <w:r w:rsidRPr="00A2224D">
        <w:rPr>
          <w:spacing w:val="16"/>
          <w:lang w:val="ru-RU"/>
        </w:rPr>
        <w:t xml:space="preserve"> </w:t>
      </w:r>
      <w:r w:rsidRPr="00A2224D">
        <w:rPr>
          <w:lang w:val="ru-RU"/>
        </w:rPr>
        <w:t>УЧ</w:t>
      </w:r>
      <w:r w:rsidRPr="00A2224D">
        <w:rPr>
          <w:spacing w:val="-1"/>
          <w:lang w:val="ru-RU"/>
        </w:rPr>
        <w:t>А</w:t>
      </w:r>
      <w:r w:rsidRPr="00A2224D">
        <w:rPr>
          <w:lang w:val="ru-RU"/>
        </w:rPr>
        <w:t>С</w:t>
      </w:r>
      <w:r w:rsidRPr="00A2224D">
        <w:rPr>
          <w:spacing w:val="-2"/>
          <w:lang w:val="ru-RU"/>
        </w:rPr>
        <w:t>ТИ</w:t>
      </w:r>
      <w:r w:rsidRPr="00A2224D">
        <w:rPr>
          <w:lang w:val="ru-RU"/>
        </w:rPr>
        <w:t>Е В К</w:t>
      </w:r>
      <w:r w:rsidRPr="00A2224D">
        <w:rPr>
          <w:spacing w:val="-2"/>
          <w:lang w:val="ru-RU"/>
        </w:rPr>
        <w:t>ОН</w:t>
      </w:r>
      <w:r w:rsidRPr="00A2224D">
        <w:rPr>
          <w:lang w:val="ru-RU"/>
        </w:rPr>
        <w:t xml:space="preserve">КУРСЕ </w:t>
      </w:r>
      <w:r w:rsidRPr="00A2224D">
        <w:rPr>
          <w:spacing w:val="-2"/>
          <w:lang w:val="ru-RU"/>
        </w:rPr>
        <w:t>Н</w:t>
      </w:r>
      <w:r w:rsidRPr="00A2224D">
        <w:rPr>
          <w:lang w:val="ru-RU"/>
        </w:rPr>
        <w:t xml:space="preserve">А </w:t>
      </w:r>
      <w:r w:rsidRPr="00A2224D">
        <w:rPr>
          <w:spacing w:val="-2"/>
          <w:lang w:val="ru-RU"/>
        </w:rPr>
        <w:t>П</w:t>
      </w:r>
      <w:r w:rsidRPr="00A2224D">
        <w:rPr>
          <w:lang w:val="ru-RU"/>
        </w:rPr>
        <w:t>Р</w:t>
      </w:r>
      <w:r w:rsidRPr="00A2224D">
        <w:rPr>
          <w:spacing w:val="-2"/>
          <w:lang w:val="ru-RU"/>
        </w:rPr>
        <w:t>А</w:t>
      </w:r>
      <w:r w:rsidRPr="00A2224D">
        <w:rPr>
          <w:lang w:val="ru-RU"/>
        </w:rPr>
        <w:t>ВО З</w:t>
      </w:r>
      <w:r w:rsidRPr="00A2224D">
        <w:rPr>
          <w:spacing w:val="-2"/>
          <w:lang w:val="ru-RU"/>
        </w:rPr>
        <w:t>А</w:t>
      </w:r>
      <w:r w:rsidRPr="00A2224D">
        <w:rPr>
          <w:lang w:val="ru-RU"/>
        </w:rPr>
        <w:t>К</w:t>
      </w:r>
      <w:r w:rsidRPr="00A2224D">
        <w:rPr>
          <w:spacing w:val="-1"/>
          <w:lang w:val="ru-RU"/>
        </w:rPr>
        <w:t>Л</w:t>
      </w:r>
      <w:r w:rsidRPr="00A2224D">
        <w:rPr>
          <w:lang w:val="ru-RU"/>
        </w:rPr>
        <w:t>ЮЧ</w:t>
      </w:r>
      <w:r w:rsidRPr="00A2224D">
        <w:rPr>
          <w:spacing w:val="-2"/>
          <w:lang w:val="ru-RU"/>
        </w:rPr>
        <w:t>ЕНИ</w:t>
      </w:r>
      <w:r w:rsidRPr="00A2224D">
        <w:rPr>
          <w:lang w:val="ru-RU"/>
        </w:rPr>
        <w:t>Я К</w:t>
      </w:r>
      <w:r w:rsidRPr="00A2224D">
        <w:rPr>
          <w:spacing w:val="-2"/>
          <w:lang w:val="ru-RU"/>
        </w:rPr>
        <w:t>О</w:t>
      </w:r>
      <w:r w:rsidRPr="00A2224D">
        <w:rPr>
          <w:lang w:val="ru-RU"/>
        </w:rPr>
        <w:t>Н</w:t>
      </w:r>
      <w:r w:rsidRPr="00A2224D">
        <w:rPr>
          <w:spacing w:val="-2"/>
          <w:lang w:val="ru-RU"/>
        </w:rPr>
        <w:t>ЦЕ</w:t>
      </w:r>
      <w:r w:rsidRPr="00A2224D">
        <w:rPr>
          <w:lang w:val="ru-RU"/>
        </w:rPr>
        <w:t>СС</w:t>
      </w:r>
      <w:r w:rsidRPr="00A2224D">
        <w:rPr>
          <w:spacing w:val="-2"/>
          <w:lang w:val="ru-RU"/>
        </w:rPr>
        <w:t>ИОННО</w:t>
      </w:r>
      <w:r w:rsidRPr="00A2224D">
        <w:rPr>
          <w:lang w:val="ru-RU"/>
        </w:rPr>
        <w:t>ГО С</w:t>
      </w:r>
      <w:r w:rsidRPr="00A2224D">
        <w:rPr>
          <w:spacing w:val="-2"/>
          <w:lang w:val="ru-RU"/>
        </w:rPr>
        <w:t>О</w:t>
      </w:r>
      <w:r w:rsidRPr="00A2224D">
        <w:rPr>
          <w:lang w:val="ru-RU"/>
        </w:rPr>
        <w:t>Г</w:t>
      </w:r>
      <w:r w:rsidRPr="00A2224D">
        <w:rPr>
          <w:spacing w:val="1"/>
          <w:lang w:val="ru-RU"/>
        </w:rPr>
        <w:t>Л</w:t>
      </w:r>
      <w:r w:rsidRPr="00A2224D">
        <w:rPr>
          <w:spacing w:val="-2"/>
          <w:lang w:val="ru-RU"/>
        </w:rPr>
        <w:t>А</w:t>
      </w:r>
      <w:r w:rsidRPr="00A2224D">
        <w:rPr>
          <w:lang w:val="ru-RU"/>
        </w:rPr>
        <w:t>Ш</w:t>
      </w:r>
      <w:r w:rsidRPr="00A2224D">
        <w:rPr>
          <w:spacing w:val="-2"/>
          <w:lang w:val="ru-RU"/>
        </w:rPr>
        <w:t>ЕНИ</w:t>
      </w:r>
      <w:r w:rsidRPr="00A2224D">
        <w:rPr>
          <w:lang w:val="ru-RU"/>
        </w:rPr>
        <w:t>Я</w:t>
      </w:r>
      <w:r w:rsidRPr="00A2224D">
        <w:rPr>
          <w:spacing w:val="19"/>
          <w:lang w:val="ru-RU"/>
        </w:rPr>
        <w:t xml:space="preserve"> </w:t>
      </w:r>
      <w:r w:rsidR="00FB1078" w:rsidRPr="00FB1078">
        <w:rPr>
          <w:lang w:val="ru-RU"/>
        </w:rPr>
        <w:t>ПО СОЗДАНИЮ И ЭКСПЛУАТАЦИИ СИСТЕМЫ УПРАВЛЕНИЯ ПЛАТНЫМИ ГОРОДСКИМИ ПАРКОВКАМИ</w:t>
      </w:r>
      <w:r>
        <w:rPr>
          <w:lang w:val="ru-RU"/>
        </w:rPr>
        <w:t>»</w:t>
      </w:r>
      <w:r w:rsidRPr="00A2224D">
        <w:rPr>
          <w:lang w:val="ru-RU"/>
        </w:rPr>
        <w:t>.</w:t>
      </w:r>
    </w:p>
    <w:p w:rsidR="00A95E84" w:rsidRPr="00A2224D" w:rsidRDefault="00A95E84" w:rsidP="00A95E84">
      <w:pPr>
        <w:pStyle w:val="af"/>
        <w:spacing w:line="360" w:lineRule="auto"/>
        <w:ind w:left="0" w:right="-3" w:firstLine="709"/>
        <w:jc w:val="both"/>
        <w:rPr>
          <w:spacing w:val="-2"/>
          <w:lang w:val="ru-RU"/>
        </w:rPr>
      </w:pPr>
      <w:r w:rsidRPr="00A2224D">
        <w:rPr>
          <w:spacing w:val="-2"/>
          <w:lang w:val="ru-RU"/>
        </w:rPr>
        <w:t>И</w:t>
      </w:r>
      <w:r w:rsidRPr="00A2224D">
        <w:rPr>
          <w:lang w:val="ru-RU"/>
        </w:rPr>
        <w:t>змене</w:t>
      </w:r>
      <w:r w:rsidRPr="00A2224D">
        <w:rPr>
          <w:spacing w:val="-1"/>
          <w:lang w:val="ru-RU"/>
        </w:rPr>
        <w:t>н</w:t>
      </w:r>
      <w:r w:rsidRPr="00A2224D">
        <w:rPr>
          <w:lang w:val="ru-RU"/>
        </w:rPr>
        <w:t>ие</w:t>
      </w:r>
      <w:r w:rsidRPr="00A2224D">
        <w:rPr>
          <w:spacing w:val="40"/>
          <w:lang w:val="ru-RU"/>
        </w:rPr>
        <w:t xml:space="preserve"> </w:t>
      </w:r>
      <w:r w:rsidRPr="00A2224D">
        <w:rPr>
          <w:lang w:val="ru-RU"/>
        </w:rPr>
        <w:t>в</w:t>
      </w:r>
      <w:r w:rsidRPr="00A2224D">
        <w:rPr>
          <w:spacing w:val="37"/>
          <w:lang w:val="ru-RU"/>
        </w:rPr>
        <w:t xml:space="preserve"> </w:t>
      </w:r>
      <w:r w:rsidR="0014288B">
        <w:rPr>
          <w:lang w:val="ru-RU"/>
        </w:rPr>
        <w:t>з</w:t>
      </w:r>
      <w:r w:rsidRPr="00A2224D">
        <w:rPr>
          <w:spacing w:val="-3"/>
          <w:lang w:val="ru-RU"/>
        </w:rPr>
        <w:t>а</w:t>
      </w:r>
      <w:r w:rsidRPr="00A2224D">
        <w:rPr>
          <w:lang w:val="ru-RU"/>
        </w:rPr>
        <w:t>яв</w:t>
      </w:r>
      <w:r w:rsidRPr="00A2224D">
        <w:rPr>
          <w:spacing w:val="-3"/>
          <w:lang w:val="ru-RU"/>
        </w:rPr>
        <w:t>к</w:t>
      </w:r>
      <w:r w:rsidRPr="00A2224D">
        <w:rPr>
          <w:lang w:val="ru-RU"/>
        </w:rPr>
        <w:t>у</w:t>
      </w:r>
      <w:r w:rsidRPr="00A2224D">
        <w:rPr>
          <w:spacing w:val="36"/>
          <w:lang w:val="ru-RU"/>
        </w:rPr>
        <w:t xml:space="preserve"> </w:t>
      </w:r>
      <w:r w:rsidRPr="00A2224D">
        <w:rPr>
          <w:lang w:val="ru-RU"/>
        </w:rPr>
        <w:t>на</w:t>
      </w:r>
      <w:r w:rsidRPr="00A2224D">
        <w:rPr>
          <w:spacing w:val="40"/>
          <w:lang w:val="ru-RU"/>
        </w:rPr>
        <w:t xml:space="preserve"> </w:t>
      </w:r>
      <w:r w:rsidRPr="00A2224D">
        <w:rPr>
          <w:spacing w:val="-4"/>
          <w:lang w:val="ru-RU"/>
        </w:rPr>
        <w:t>у</w:t>
      </w:r>
      <w:r w:rsidRPr="00A2224D">
        <w:rPr>
          <w:lang w:val="ru-RU"/>
        </w:rPr>
        <w:t>част</w:t>
      </w:r>
      <w:r w:rsidRPr="00A2224D">
        <w:rPr>
          <w:spacing w:val="1"/>
          <w:lang w:val="ru-RU"/>
        </w:rPr>
        <w:t>и</w:t>
      </w:r>
      <w:r w:rsidRPr="00A2224D">
        <w:rPr>
          <w:lang w:val="ru-RU"/>
        </w:rPr>
        <w:t>е</w:t>
      </w:r>
      <w:r w:rsidRPr="00A2224D">
        <w:rPr>
          <w:spacing w:val="40"/>
          <w:lang w:val="ru-RU"/>
        </w:rPr>
        <w:t xml:space="preserve"> </w:t>
      </w:r>
      <w:r w:rsidRPr="00A2224D">
        <w:rPr>
          <w:lang w:val="ru-RU"/>
        </w:rPr>
        <w:t>в</w:t>
      </w:r>
      <w:r w:rsidRPr="00A2224D">
        <w:rPr>
          <w:spacing w:val="39"/>
          <w:lang w:val="ru-RU"/>
        </w:rPr>
        <w:t xml:space="preserve"> </w:t>
      </w:r>
      <w:r w:rsidRPr="00A2224D">
        <w:rPr>
          <w:lang w:val="ru-RU"/>
        </w:rPr>
        <w:t>К</w:t>
      </w:r>
      <w:r w:rsidRPr="00A2224D">
        <w:rPr>
          <w:spacing w:val="-2"/>
          <w:lang w:val="ru-RU"/>
        </w:rPr>
        <w:t>он</w:t>
      </w:r>
      <w:r w:rsidRPr="00A2224D">
        <w:rPr>
          <w:lang w:val="ru-RU"/>
        </w:rPr>
        <w:t>к</w:t>
      </w:r>
      <w:r w:rsidRPr="00A2224D">
        <w:rPr>
          <w:spacing w:val="-4"/>
          <w:lang w:val="ru-RU"/>
        </w:rPr>
        <w:t>у</w:t>
      </w:r>
      <w:r w:rsidRPr="00A2224D">
        <w:rPr>
          <w:lang w:val="ru-RU"/>
        </w:rPr>
        <w:t>рсе</w:t>
      </w:r>
      <w:r w:rsidRPr="00A2224D">
        <w:rPr>
          <w:spacing w:val="40"/>
          <w:lang w:val="ru-RU"/>
        </w:rPr>
        <w:t xml:space="preserve"> </w:t>
      </w:r>
      <w:r w:rsidRPr="00A2224D">
        <w:rPr>
          <w:spacing w:val="-2"/>
          <w:lang w:val="ru-RU"/>
        </w:rPr>
        <w:t>д</w:t>
      </w:r>
      <w:r w:rsidRPr="00A2224D">
        <w:rPr>
          <w:lang w:val="ru-RU"/>
        </w:rPr>
        <w:t>о</w:t>
      </w:r>
      <w:r w:rsidRPr="00A2224D">
        <w:rPr>
          <w:spacing w:val="-1"/>
          <w:lang w:val="ru-RU"/>
        </w:rPr>
        <w:t>л</w:t>
      </w:r>
      <w:r w:rsidRPr="00A2224D">
        <w:rPr>
          <w:lang w:val="ru-RU"/>
        </w:rPr>
        <w:t>ж</w:t>
      </w:r>
      <w:r w:rsidRPr="00A2224D">
        <w:rPr>
          <w:spacing w:val="-2"/>
          <w:lang w:val="ru-RU"/>
        </w:rPr>
        <w:t>н</w:t>
      </w:r>
      <w:r w:rsidRPr="00A2224D">
        <w:rPr>
          <w:lang w:val="ru-RU"/>
        </w:rPr>
        <w:t>о</w:t>
      </w:r>
      <w:r w:rsidRPr="00A2224D">
        <w:rPr>
          <w:spacing w:val="38"/>
          <w:lang w:val="ru-RU"/>
        </w:rPr>
        <w:t xml:space="preserve"> </w:t>
      </w:r>
      <w:r w:rsidRPr="00A2224D">
        <w:rPr>
          <w:spacing w:val="-2"/>
          <w:lang w:val="ru-RU"/>
        </w:rPr>
        <w:t>б</w:t>
      </w:r>
      <w:r w:rsidRPr="00A2224D">
        <w:rPr>
          <w:lang w:val="ru-RU"/>
        </w:rPr>
        <w:t>ыть</w:t>
      </w:r>
      <w:r w:rsidRPr="00A2224D">
        <w:rPr>
          <w:spacing w:val="38"/>
          <w:lang w:val="ru-RU"/>
        </w:rPr>
        <w:t xml:space="preserve"> </w:t>
      </w:r>
      <w:r w:rsidRPr="00A2224D">
        <w:rPr>
          <w:lang w:val="ru-RU"/>
        </w:rPr>
        <w:t>п</w:t>
      </w:r>
      <w:r w:rsidRPr="00A2224D">
        <w:rPr>
          <w:spacing w:val="-2"/>
          <w:lang w:val="ru-RU"/>
        </w:rPr>
        <w:t>о</w:t>
      </w:r>
      <w:r w:rsidRPr="00A2224D">
        <w:rPr>
          <w:lang w:val="ru-RU"/>
        </w:rPr>
        <w:t>д</w:t>
      </w:r>
      <w:r w:rsidRPr="00A2224D">
        <w:rPr>
          <w:spacing w:val="-3"/>
          <w:lang w:val="ru-RU"/>
        </w:rPr>
        <w:t>г</w:t>
      </w:r>
      <w:r w:rsidRPr="00A2224D">
        <w:rPr>
          <w:lang w:val="ru-RU"/>
        </w:rPr>
        <w:t>о</w:t>
      </w:r>
      <w:r w:rsidRPr="00A2224D">
        <w:rPr>
          <w:spacing w:val="-3"/>
          <w:lang w:val="ru-RU"/>
        </w:rPr>
        <w:t>т</w:t>
      </w:r>
      <w:r w:rsidRPr="00A2224D">
        <w:rPr>
          <w:lang w:val="ru-RU"/>
        </w:rPr>
        <w:t>ов</w:t>
      </w:r>
      <w:r w:rsidRPr="00A2224D">
        <w:rPr>
          <w:spacing w:val="-2"/>
          <w:lang w:val="ru-RU"/>
        </w:rPr>
        <w:t>л</w:t>
      </w:r>
      <w:r w:rsidRPr="00A2224D">
        <w:rPr>
          <w:lang w:val="ru-RU"/>
        </w:rPr>
        <w:t>е</w:t>
      </w:r>
      <w:r w:rsidRPr="00A2224D">
        <w:rPr>
          <w:spacing w:val="-2"/>
          <w:lang w:val="ru-RU"/>
        </w:rPr>
        <w:t>н</w:t>
      </w:r>
      <w:r w:rsidRPr="00A2224D">
        <w:rPr>
          <w:lang w:val="ru-RU"/>
        </w:rPr>
        <w:t>о</w:t>
      </w:r>
      <w:r w:rsidRPr="00A2224D">
        <w:rPr>
          <w:spacing w:val="38"/>
          <w:lang w:val="ru-RU"/>
        </w:rPr>
        <w:t xml:space="preserve"> </w:t>
      </w:r>
      <w:r w:rsidRPr="00A2224D">
        <w:rPr>
          <w:lang w:val="ru-RU"/>
        </w:rPr>
        <w:t>в пись</w:t>
      </w:r>
      <w:r w:rsidRPr="00A2224D">
        <w:rPr>
          <w:spacing w:val="-4"/>
          <w:lang w:val="ru-RU"/>
        </w:rPr>
        <w:t>м</w:t>
      </w:r>
      <w:r w:rsidRPr="00A2224D">
        <w:rPr>
          <w:lang w:val="ru-RU"/>
        </w:rPr>
        <w:t>е</w:t>
      </w:r>
      <w:r w:rsidRPr="00A2224D">
        <w:rPr>
          <w:spacing w:val="-2"/>
          <w:lang w:val="ru-RU"/>
        </w:rPr>
        <w:t>н</w:t>
      </w:r>
      <w:r w:rsidRPr="00A2224D">
        <w:rPr>
          <w:lang w:val="ru-RU"/>
        </w:rPr>
        <w:t>ном</w:t>
      </w:r>
      <w:r w:rsidRPr="00A2224D">
        <w:rPr>
          <w:spacing w:val="28"/>
          <w:lang w:val="ru-RU"/>
        </w:rPr>
        <w:t xml:space="preserve"> </w:t>
      </w:r>
      <w:r w:rsidRPr="00A2224D">
        <w:rPr>
          <w:spacing w:val="-3"/>
          <w:lang w:val="ru-RU"/>
        </w:rPr>
        <w:t>в</w:t>
      </w:r>
      <w:r w:rsidRPr="00A2224D">
        <w:rPr>
          <w:spacing w:val="-2"/>
          <w:lang w:val="ru-RU"/>
        </w:rPr>
        <w:t>и</w:t>
      </w:r>
      <w:r w:rsidRPr="00A2224D">
        <w:rPr>
          <w:lang w:val="ru-RU"/>
        </w:rPr>
        <w:t>де,</w:t>
      </w:r>
      <w:r w:rsidRPr="00A2224D">
        <w:rPr>
          <w:spacing w:val="27"/>
          <w:lang w:val="ru-RU"/>
        </w:rPr>
        <w:t xml:space="preserve"> </w:t>
      </w:r>
      <w:r w:rsidRPr="00A2224D">
        <w:rPr>
          <w:lang w:val="ru-RU"/>
        </w:rPr>
        <w:t>и</w:t>
      </w:r>
      <w:r w:rsidRPr="00A2224D">
        <w:rPr>
          <w:spacing w:val="26"/>
          <w:lang w:val="ru-RU"/>
        </w:rPr>
        <w:t xml:space="preserve"> </w:t>
      </w:r>
      <w:r w:rsidRPr="00A2224D">
        <w:rPr>
          <w:lang w:val="ru-RU"/>
        </w:rPr>
        <w:t>на</w:t>
      </w:r>
      <w:r w:rsidRPr="00A2224D">
        <w:rPr>
          <w:spacing w:val="-2"/>
          <w:lang w:val="ru-RU"/>
        </w:rPr>
        <w:t>п</w:t>
      </w:r>
      <w:r w:rsidRPr="00A2224D">
        <w:rPr>
          <w:lang w:val="ru-RU"/>
        </w:rPr>
        <w:t>рав</w:t>
      </w:r>
      <w:r w:rsidRPr="00A2224D">
        <w:rPr>
          <w:spacing w:val="-2"/>
          <w:lang w:val="ru-RU"/>
        </w:rPr>
        <w:t>л</w:t>
      </w:r>
      <w:r w:rsidRPr="00A2224D">
        <w:rPr>
          <w:spacing w:val="-3"/>
          <w:lang w:val="ru-RU"/>
        </w:rPr>
        <w:t>е</w:t>
      </w:r>
      <w:r w:rsidRPr="00A2224D">
        <w:rPr>
          <w:lang w:val="ru-RU"/>
        </w:rPr>
        <w:t>но</w:t>
      </w:r>
      <w:r w:rsidRPr="00A2224D">
        <w:rPr>
          <w:spacing w:val="28"/>
          <w:lang w:val="ru-RU"/>
        </w:rPr>
        <w:t xml:space="preserve"> </w:t>
      </w:r>
      <w:r w:rsidRPr="00A2224D">
        <w:rPr>
          <w:lang w:val="ru-RU"/>
        </w:rPr>
        <w:t>в</w:t>
      </w:r>
      <w:r w:rsidRPr="00A2224D">
        <w:rPr>
          <w:spacing w:val="27"/>
          <w:lang w:val="ru-RU"/>
        </w:rPr>
        <w:t xml:space="preserve"> </w:t>
      </w:r>
      <w:r w:rsidR="005E2C42">
        <w:rPr>
          <w:spacing w:val="-3"/>
          <w:lang w:val="ru-RU"/>
        </w:rPr>
        <w:t>К</w:t>
      </w:r>
      <w:r w:rsidRPr="00A2224D">
        <w:rPr>
          <w:lang w:val="ru-RU"/>
        </w:rPr>
        <w:t>о</w:t>
      </w:r>
      <w:r w:rsidRPr="00A2224D">
        <w:rPr>
          <w:spacing w:val="-2"/>
          <w:lang w:val="ru-RU"/>
        </w:rPr>
        <w:t>нк</w:t>
      </w:r>
      <w:r w:rsidRPr="00A2224D">
        <w:rPr>
          <w:spacing w:val="-4"/>
          <w:lang w:val="ru-RU"/>
        </w:rPr>
        <w:t>у</w:t>
      </w:r>
      <w:r w:rsidRPr="00A2224D">
        <w:rPr>
          <w:lang w:val="ru-RU"/>
        </w:rPr>
        <w:t>рсн</w:t>
      </w:r>
      <w:r w:rsidRPr="00A2224D">
        <w:rPr>
          <w:spacing w:val="-4"/>
          <w:lang w:val="ru-RU"/>
        </w:rPr>
        <w:t>у</w:t>
      </w:r>
      <w:r w:rsidRPr="00A2224D">
        <w:rPr>
          <w:lang w:val="ru-RU"/>
        </w:rPr>
        <w:t>ю</w:t>
      </w:r>
      <w:r w:rsidRPr="00A2224D">
        <w:rPr>
          <w:spacing w:val="27"/>
          <w:lang w:val="ru-RU"/>
        </w:rPr>
        <w:t xml:space="preserve"> </w:t>
      </w:r>
      <w:r w:rsidRPr="00A2224D">
        <w:rPr>
          <w:lang w:val="ru-RU"/>
        </w:rPr>
        <w:t>к</w:t>
      </w:r>
      <w:r w:rsidRPr="00A2224D">
        <w:rPr>
          <w:spacing w:val="1"/>
          <w:lang w:val="ru-RU"/>
        </w:rPr>
        <w:t>о</w:t>
      </w:r>
      <w:r w:rsidRPr="00A2224D">
        <w:rPr>
          <w:lang w:val="ru-RU"/>
        </w:rPr>
        <w:t>миссию</w:t>
      </w:r>
      <w:r w:rsidRPr="00A2224D">
        <w:rPr>
          <w:spacing w:val="27"/>
          <w:lang w:val="ru-RU"/>
        </w:rPr>
        <w:t xml:space="preserve"> </w:t>
      </w:r>
      <w:r w:rsidRPr="00A2224D">
        <w:rPr>
          <w:lang w:val="ru-RU"/>
        </w:rPr>
        <w:t>в</w:t>
      </w:r>
      <w:r w:rsidRPr="00A2224D">
        <w:rPr>
          <w:spacing w:val="25"/>
          <w:lang w:val="ru-RU"/>
        </w:rPr>
        <w:t xml:space="preserve"> </w:t>
      </w:r>
      <w:r w:rsidRPr="00A2224D">
        <w:rPr>
          <w:lang w:val="ru-RU"/>
        </w:rPr>
        <w:t>к</w:t>
      </w:r>
      <w:r w:rsidRPr="00A2224D">
        <w:rPr>
          <w:spacing w:val="1"/>
          <w:lang w:val="ru-RU"/>
        </w:rPr>
        <w:t>о</w:t>
      </w:r>
      <w:r w:rsidRPr="00A2224D">
        <w:rPr>
          <w:lang w:val="ru-RU"/>
        </w:rPr>
        <w:t>н</w:t>
      </w:r>
      <w:r w:rsidRPr="00A2224D">
        <w:rPr>
          <w:spacing w:val="-3"/>
          <w:lang w:val="ru-RU"/>
        </w:rPr>
        <w:t>в</w:t>
      </w:r>
      <w:r w:rsidRPr="00A2224D">
        <w:rPr>
          <w:lang w:val="ru-RU"/>
        </w:rPr>
        <w:t>е</w:t>
      </w:r>
      <w:r w:rsidRPr="00A2224D">
        <w:rPr>
          <w:spacing w:val="1"/>
          <w:lang w:val="ru-RU"/>
        </w:rPr>
        <w:t>р</w:t>
      </w:r>
      <w:r w:rsidRPr="00A2224D">
        <w:rPr>
          <w:lang w:val="ru-RU"/>
        </w:rPr>
        <w:t>те</w:t>
      </w:r>
      <w:r w:rsidRPr="00A2224D">
        <w:rPr>
          <w:spacing w:val="25"/>
          <w:lang w:val="ru-RU"/>
        </w:rPr>
        <w:t xml:space="preserve"> </w:t>
      </w:r>
      <w:r w:rsidRPr="00A2224D">
        <w:rPr>
          <w:lang w:val="ru-RU"/>
        </w:rPr>
        <w:t>с</w:t>
      </w:r>
      <w:r w:rsidRPr="00A2224D">
        <w:rPr>
          <w:spacing w:val="28"/>
          <w:lang w:val="ru-RU"/>
        </w:rPr>
        <w:t xml:space="preserve"> </w:t>
      </w:r>
      <w:r w:rsidRPr="00A2224D">
        <w:rPr>
          <w:spacing w:val="-2"/>
          <w:lang w:val="ru-RU"/>
        </w:rPr>
        <w:t>п</w:t>
      </w:r>
      <w:r w:rsidRPr="00A2224D">
        <w:rPr>
          <w:lang w:val="ru-RU"/>
        </w:rPr>
        <w:t>оме</w:t>
      </w:r>
      <w:r w:rsidRPr="00A2224D">
        <w:rPr>
          <w:spacing w:val="-3"/>
          <w:lang w:val="ru-RU"/>
        </w:rPr>
        <w:t>т</w:t>
      </w:r>
      <w:r w:rsidRPr="00A2224D">
        <w:rPr>
          <w:spacing w:val="-2"/>
          <w:lang w:val="ru-RU"/>
        </w:rPr>
        <w:t>к</w:t>
      </w:r>
      <w:r w:rsidRPr="00A2224D">
        <w:rPr>
          <w:lang w:val="ru-RU"/>
        </w:rPr>
        <w:t xml:space="preserve">ой </w:t>
      </w:r>
      <w:r w:rsidRPr="00A2224D">
        <w:rPr>
          <w:spacing w:val="-2"/>
          <w:lang w:val="ru-RU"/>
        </w:rPr>
        <w:t>«И</w:t>
      </w:r>
      <w:r w:rsidRPr="00A2224D">
        <w:rPr>
          <w:lang w:val="ru-RU"/>
        </w:rPr>
        <w:t>ЗМ</w:t>
      </w:r>
      <w:r w:rsidRPr="00A2224D">
        <w:rPr>
          <w:spacing w:val="-2"/>
          <w:lang w:val="ru-RU"/>
        </w:rPr>
        <w:t>ЕНЕНИ</w:t>
      </w:r>
      <w:r w:rsidRPr="00A2224D">
        <w:rPr>
          <w:lang w:val="ru-RU"/>
        </w:rPr>
        <w:t>Е В З</w:t>
      </w:r>
      <w:r w:rsidRPr="00A2224D">
        <w:rPr>
          <w:spacing w:val="-2"/>
          <w:lang w:val="ru-RU"/>
        </w:rPr>
        <w:t>А</w:t>
      </w:r>
      <w:r w:rsidRPr="00A2224D">
        <w:rPr>
          <w:lang w:val="ru-RU"/>
        </w:rPr>
        <w:t xml:space="preserve">ЯВКУ </w:t>
      </w:r>
      <w:r w:rsidRPr="00A2224D">
        <w:rPr>
          <w:spacing w:val="-2"/>
          <w:lang w:val="ru-RU"/>
        </w:rPr>
        <w:t>Н</w:t>
      </w:r>
      <w:r w:rsidRPr="00A2224D">
        <w:rPr>
          <w:lang w:val="ru-RU"/>
        </w:rPr>
        <w:t>А УЧ</w:t>
      </w:r>
      <w:r w:rsidRPr="00A2224D">
        <w:rPr>
          <w:spacing w:val="-1"/>
          <w:lang w:val="ru-RU"/>
        </w:rPr>
        <w:t>А</w:t>
      </w:r>
      <w:r w:rsidRPr="00A2224D">
        <w:rPr>
          <w:lang w:val="ru-RU"/>
        </w:rPr>
        <w:t>С</w:t>
      </w:r>
      <w:r w:rsidRPr="00A2224D">
        <w:rPr>
          <w:spacing w:val="-2"/>
          <w:lang w:val="ru-RU"/>
        </w:rPr>
        <w:t>ТИ</w:t>
      </w:r>
      <w:r w:rsidRPr="00A2224D">
        <w:rPr>
          <w:lang w:val="ru-RU"/>
        </w:rPr>
        <w:t>Е В К</w:t>
      </w:r>
      <w:r w:rsidRPr="00A2224D">
        <w:rPr>
          <w:spacing w:val="-2"/>
          <w:lang w:val="ru-RU"/>
        </w:rPr>
        <w:t>ОН</w:t>
      </w:r>
      <w:r w:rsidRPr="00A2224D">
        <w:rPr>
          <w:lang w:val="ru-RU"/>
        </w:rPr>
        <w:t xml:space="preserve">КУРСЕ </w:t>
      </w:r>
      <w:r w:rsidRPr="00A2224D">
        <w:rPr>
          <w:spacing w:val="-2"/>
          <w:lang w:val="ru-RU"/>
        </w:rPr>
        <w:t>Н</w:t>
      </w:r>
      <w:r w:rsidRPr="00A2224D">
        <w:rPr>
          <w:lang w:val="ru-RU"/>
        </w:rPr>
        <w:t>А</w:t>
      </w:r>
      <w:r>
        <w:rPr>
          <w:lang w:val="ru-RU"/>
        </w:rPr>
        <w:t xml:space="preserve"> </w:t>
      </w:r>
      <w:r w:rsidRPr="00A2224D">
        <w:rPr>
          <w:spacing w:val="-2"/>
          <w:lang w:val="ru-RU"/>
        </w:rPr>
        <w:t>П</w:t>
      </w:r>
      <w:r w:rsidRPr="00A2224D">
        <w:rPr>
          <w:lang w:val="ru-RU"/>
        </w:rPr>
        <w:t>Р</w:t>
      </w:r>
      <w:r w:rsidRPr="00A2224D">
        <w:rPr>
          <w:spacing w:val="-2"/>
          <w:lang w:val="ru-RU"/>
        </w:rPr>
        <w:t>А</w:t>
      </w:r>
      <w:r w:rsidRPr="00A2224D">
        <w:rPr>
          <w:lang w:val="ru-RU"/>
        </w:rPr>
        <w:t>ВО З</w:t>
      </w:r>
      <w:r w:rsidRPr="00A2224D">
        <w:rPr>
          <w:spacing w:val="-2"/>
          <w:lang w:val="ru-RU"/>
        </w:rPr>
        <w:t>А</w:t>
      </w:r>
      <w:r w:rsidRPr="00A2224D">
        <w:rPr>
          <w:lang w:val="ru-RU"/>
        </w:rPr>
        <w:t>К</w:t>
      </w:r>
      <w:r w:rsidRPr="00A2224D">
        <w:rPr>
          <w:spacing w:val="-1"/>
          <w:lang w:val="ru-RU"/>
        </w:rPr>
        <w:t>Л</w:t>
      </w:r>
      <w:r w:rsidRPr="00A2224D">
        <w:rPr>
          <w:lang w:val="ru-RU"/>
        </w:rPr>
        <w:t>ЮЧ</w:t>
      </w:r>
      <w:r w:rsidRPr="00A2224D">
        <w:rPr>
          <w:spacing w:val="-2"/>
          <w:lang w:val="ru-RU"/>
        </w:rPr>
        <w:t>ЕНИ</w:t>
      </w:r>
      <w:r w:rsidRPr="00A2224D">
        <w:rPr>
          <w:lang w:val="ru-RU"/>
        </w:rPr>
        <w:t>Я К</w:t>
      </w:r>
      <w:r w:rsidRPr="00A2224D">
        <w:rPr>
          <w:spacing w:val="-2"/>
          <w:lang w:val="ru-RU"/>
        </w:rPr>
        <w:t>ОНЦ</w:t>
      </w:r>
      <w:r w:rsidRPr="00A2224D">
        <w:rPr>
          <w:spacing w:val="-1"/>
          <w:lang w:val="ru-RU"/>
        </w:rPr>
        <w:t>Е</w:t>
      </w:r>
      <w:r w:rsidRPr="00A2224D">
        <w:rPr>
          <w:lang w:val="ru-RU"/>
        </w:rPr>
        <w:t>СС</w:t>
      </w:r>
      <w:r w:rsidRPr="00A2224D">
        <w:rPr>
          <w:spacing w:val="-2"/>
          <w:lang w:val="ru-RU"/>
        </w:rPr>
        <w:t>ИО</w:t>
      </w:r>
      <w:r w:rsidRPr="00A2224D">
        <w:rPr>
          <w:lang w:val="ru-RU"/>
        </w:rPr>
        <w:t>Н</w:t>
      </w:r>
      <w:r w:rsidRPr="00A2224D">
        <w:rPr>
          <w:spacing w:val="-2"/>
          <w:lang w:val="ru-RU"/>
        </w:rPr>
        <w:t>Н</w:t>
      </w:r>
      <w:r w:rsidRPr="00A2224D">
        <w:rPr>
          <w:lang w:val="ru-RU"/>
        </w:rPr>
        <w:t>ОГО С</w:t>
      </w:r>
      <w:r w:rsidRPr="00A2224D">
        <w:rPr>
          <w:spacing w:val="-2"/>
          <w:lang w:val="ru-RU"/>
        </w:rPr>
        <w:t>О</w:t>
      </w:r>
      <w:r w:rsidRPr="00A2224D">
        <w:rPr>
          <w:lang w:val="ru-RU"/>
        </w:rPr>
        <w:t>ГЛ</w:t>
      </w:r>
      <w:r w:rsidRPr="00A2224D">
        <w:rPr>
          <w:spacing w:val="-2"/>
          <w:lang w:val="ru-RU"/>
        </w:rPr>
        <w:t>А</w:t>
      </w:r>
      <w:r w:rsidRPr="00A2224D">
        <w:rPr>
          <w:lang w:val="ru-RU"/>
        </w:rPr>
        <w:t>Ш</w:t>
      </w:r>
      <w:r w:rsidRPr="00A2224D">
        <w:rPr>
          <w:spacing w:val="-2"/>
          <w:lang w:val="ru-RU"/>
        </w:rPr>
        <w:t>ЕНИ</w:t>
      </w:r>
      <w:r w:rsidRPr="00A2224D">
        <w:rPr>
          <w:lang w:val="ru-RU"/>
        </w:rPr>
        <w:t xml:space="preserve">Я </w:t>
      </w:r>
      <w:r w:rsidR="00FB1078" w:rsidRPr="00FB1078">
        <w:rPr>
          <w:lang w:val="ru-RU"/>
        </w:rPr>
        <w:t>ПО СОЗДАНИЮ И ЭКСПЛУАТАЦИИ СИСТЕМЫ УПРАВЛЕНИЯ ПЛАТНЫМИ ГОРОДСКИМИ ПАРКОВКАМИ</w:t>
      </w:r>
      <w:r>
        <w:rPr>
          <w:lang w:val="ru-RU"/>
        </w:rPr>
        <w:t>»</w:t>
      </w:r>
      <w:r w:rsidRPr="00A2224D">
        <w:rPr>
          <w:lang w:val="ru-RU"/>
        </w:rPr>
        <w:t>.</w:t>
      </w:r>
    </w:p>
    <w:p w:rsidR="00A95E84" w:rsidRPr="00A2224D" w:rsidRDefault="00A95E84" w:rsidP="00FB1078">
      <w:pPr>
        <w:pStyle w:val="af"/>
        <w:spacing w:line="360" w:lineRule="auto"/>
        <w:ind w:left="0" w:right="-3" w:firstLine="709"/>
        <w:jc w:val="both"/>
        <w:rPr>
          <w:lang w:val="ru-RU"/>
        </w:rPr>
      </w:pPr>
      <w:r w:rsidRPr="00A2224D">
        <w:rPr>
          <w:lang w:val="ru-RU"/>
        </w:rPr>
        <w:t>Регис</w:t>
      </w:r>
      <w:r w:rsidRPr="00A2224D">
        <w:rPr>
          <w:spacing w:val="-3"/>
          <w:lang w:val="ru-RU"/>
        </w:rPr>
        <w:t>т</w:t>
      </w:r>
      <w:r w:rsidRPr="00A2224D">
        <w:rPr>
          <w:lang w:val="ru-RU"/>
        </w:rPr>
        <w:t>р</w:t>
      </w:r>
      <w:r w:rsidRPr="00A2224D">
        <w:rPr>
          <w:spacing w:val="-3"/>
          <w:lang w:val="ru-RU"/>
        </w:rPr>
        <w:t>а</w:t>
      </w:r>
      <w:r w:rsidRPr="00A2224D">
        <w:rPr>
          <w:lang w:val="ru-RU"/>
        </w:rPr>
        <w:t>ц</w:t>
      </w:r>
      <w:r w:rsidRPr="00A2224D">
        <w:rPr>
          <w:spacing w:val="-2"/>
          <w:lang w:val="ru-RU"/>
        </w:rPr>
        <w:t>и</w:t>
      </w:r>
      <w:r w:rsidRPr="00A2224D">
        <w:rPr>
          <w:lang w:val="ru-RU"/>
        </w:rPr>
        <w:t>я</w:t>
      </w:r>
      <w:r w:rsidRPr="00A2224D">
        <w:rPr>
          <w:spacing w:val="42"/>
          <w:lang w:val="ru-RU"/>
        </w:rPr>
        <w:t xml:space="preserve"> </w:t>
      </w:r>
      <w:r w:rsidRPr="00A2224D">
        <w:rPr>
          <w:lang w:val="ru-RU"/>
        </w:rPr>
        <w:t>изм</w:t>
      </w:r>
      <w:r w:rsidRPr="00A2224D">
        <w:rPr>
          <w:spacing w:val="-3"/>
          <w:lang w:val="ru-RU"/>
        </w:rPr>
        <w:t>е</w:t>
      </w:r>
      <w:r w:rsidRPr="00A2224D">
        <w:rPr>
          <w:lang w:val="ru-RU"/>
        </w:rPr>
        <w:t>н</w:t>
      </w:r>
      <w:r w:rsidRPr="00A2224D">
        <w:rPr>
          <w:spacing w:val="-3"/>
          <w:lang w:val="ru-RU"/>
        </w:rPr>
        <w:t>е</w:t>
      </w:r>
      <w:r w:rsidRPr="00A2224D">
        <w:rPr>
          <w:lang w:val="ru-RU"/>
        </w:rPr>
        <w:t>н</w:t>
      </w:r>
      <w:r w:rsidRPr="00A2224D">
        <w:rPr>
          <w:spacing w:val="-2"/>
          <w:lang w:val="ru-RU"/>
        </w:rPr>
        <w:t>и</w:t>
      </w:r>
      <w:r w:rsidRPr="00A2224D">
        <w:rPr>
          <w:lang w:val="ru-RU"/>
        </w:rPr>
        <w:t>й</w:t>
      </w:r>
      <w:r w:rsidRPr="00A2224D">
        <w:rPr>
          <w:spacing w:val="46"/>
          <w:lang w:val="ru-RU"/>
        </w:rPr>
        <w:t xml:space="preserve"> </w:t>
      </w:r>
      <w:r w:rsidRPr="00A2224D">
        <w:rPr>
          <w:lang w:val="ru-RU"/>
        </w:rPr>
        <w:t>и</w:t>
      </w:r>
      <w:r w:rsidRPr="00A2224D">
        <w:rPr>
          <w:spacing w:val="43"/>
          <w:lang w:val="ru-RU"/>
        </w:rPr>
        <w:t xml:space="preserve"> </w:t>
      </w:r>
      <w:r w:rsidRPr="00A2224D">
        <w:rPr>
          <w:spacing w:val="-4"/>
          <w:lang w:val="ru-RU"/>
        </w:rPr>
        <w:t>у</w:t>
      </w:r>
      <w:r w:rsidRPr="00A2224D">
        <w:rPr>
          <w:lang w:val="ru-RU"/>
        </w:rPr>
        <w:t>вед</w:t>
      </w:r>
      <w:r w:rsidRPr="00A2224D">
        <w:rPr>
          <w:spacing w:val="1"/>
          <w:lang w:val="ru-RU"/>
        </w:rPr>
        <w:t>о</w:t>
      </w:r>
      <w:r w:rsidRPr="00A2224D">
        <w:rPr>
          <w:lang w:val="ru-RU"/>
        </w:rPr>
        <w:t>м</w:t>
      </w:r>
      <w:r w:rsidRPr="00A2224D">
        <w:rPr>
          <w:spacing w:val="-2"/>
          <w:lang w:val="ru-RU"/>
        </w:rPr>
        <w:t>л</w:t>
      </w:r>
      <w:r w:rsidRPr="00A2224D">
        <w:rPr>
          <w:lang w:val="ru-RU"/>
        </w:rPr>
        <w:t>е</w:t>
      </w:r>
      <w:r w:rsidRPr="00A2224D">
        <w:rPr>
          <w:spacing w:val="-2"/>
          <w:lang w:val="ru-RU"/>
        </w:rPr>
        <w:t>ни</w:t>
      </w:r>
      <w:r w:rsidRPr="00A2224D">
        <w:rPr>
          <w:lang w:val="ru-RU"/>
        </w:rPr>
        <w:t>й</w:t>
      </w:r>
      <w:r w:rsidRPr="00A2224D">
        <w:rPr>
          <w:spacing w:val="41"/>
          <w:lang w:val="ru-RU"/>
        </w:rPr>
        <w:t xml:space="preserve"> </w:t>
      </w:r>
      <w:r w:rsidRPr="00A2224D">
        <w:rPr>
          <w:lang w:val="ru-RU"/>
        </w:rPr>
        <w:t>об</w:t>
      </w:r>
      <w:r w:rsidRPr="00A2224D">
        <w:rPr>
          <w:spacing w:val="43"/>
          <w:lang w:val="ru-RU"/>
        </w:rPr>
        <w:t xml:space="preserve"> </w:t>
      </w:r>
      <w:r w:rsidRPr="00A2224D">
        <w:rPr>
          <w:lang w:val="ru-RU"/>
        </w:rPr>
        <w:t>от</w:t>
      </w:r>
      <w:r w:rsidRPr="00A2224D">
        <w:rPr>
          <w:spacing w:val="-4"/>
          <w:lang w:val="ru-RU"/>
        </w:rPr>
        <w:t>з</w:t>
      </w:r>
      <w:r w:rsidRPr="00A2224D">
        <w:rPr>
          <w:lang w:val="ru-RU"/>
        </w:rPr>
        <w:t>ыве</w:t>
      </w:r>
      <w:r w:rsidRPr="00A2224D">
        <w:rPr>
          <w:spacing w:val="42"/>
          <w:lang w:val="ru-RU"/>
        </w:rPr>
        <w:t xml:space="preserve"> </w:t>
      </w:r>
      <w:r w:rsidR="0014288B">
        <w:rPr>
          <w:spacing w:val="-2"/>
          <w:lang w:val="ru-RU"/>
        </w:rPr>
        <w:t>з</w:t>
      </w:r>
      <w:r w:rsidRPr="00A2224D">
        <w:rPr>
          <w:lang w:val="ru-RU"/>
        </w:rPr>
        <w:t>аяв</w:t>
      </w:r>
      <w:r w:rsidRPr="00A2224D">
        <w:rPr>
          <w:spacing w:val="-2"/>
          <w:lang w:val="ru-RU"/>
        </w:rPr>
        <w:t>к</w:t>
      </w:r>
      <w:r w:rsidRPr="00A2224D">
        <w:rPr>
          <w:lang w:val="ru-RU"/>
        </w:rPr>
        <w:t>и</w:t>
      </w:r>
      <w:r w:rsidRPr="00A2224D">
        <w:rPr>
          <w:spacing w:val="43"/>
          <w:lang w:val="ru-RU"/>
        </w:rPr>
        <w:t xml:space="preserve"> </w:t>
      </w:r>
      <w:r w:rsidRPr="00A2224D">
        <w:rPr>
          <w:lang w:val="ru-RU"/>
        </w:rPr>
        <w:t>п</w:t>
      </w:r>
      <w:r w:rsidRPr="00A2224D">
        <w:rPr>
          <w:spacing w:val="-2"/>
          <w:lang w:val="ru-RU"/>
        </w:rPr>
        <w:t>р</w:t>
      </w:r>
      <w:r w:rsidRPr="00A2224D">
        <w:rPr>
          <w:lang w:val="ru-RU"/>
        </w:rPr>
        <w:t>оиз</w:t>
      </w:r>
      <w:r w:rsidRPr="00A2224D">
        <w:rPr>
          <w:spacing w:val="-4"/>
          <w:lang w:val="ru-RU"/>
        </w:rPr>
        <w:t>в</w:t>
      </w:r>
      <w:r w:rsidRPr="00A2224D">
        <w:rPr>
          <w:spacing w:val="-2"/>
          <w:lang w:val="ru-RU"/>
        </w:rPr>
        <w:t>о</w:t>
      </w:r>
      <w:r w:rsidRPr="00A2224D">
        <w:rPr>
          <w:lang w:val="ru-RU"/>
        </w:rPr>
        <w:t>дит</w:t>
      </w:r>
      <w:r w:rsidRPr="00A2224D">
        <w:rPr>
          <w:spacing w:val="-3"/>
          <w:lang w:val="ru-RU"/>
        </w:rPr>
        <w:t>с</w:t>
      </w:r>
      <w:r w:rsidRPr="00A2224D">
        <w:rPr>
          <w:lang w:val="ru-RU"/>
        </w:rPr>
        <w:t>я</w:t>
      </w:r>
      <w:r w:rsidRPr="00A2224D">
        <w:rPr>
          <w:spacing w:val="42"/>
          <w:lang w:val="ru-RU"/>
        </w:rPr>
        <w:t xml:space="preserve"> </w:t>
      </w:r>
      <w:r w:rsidRPr="00A2224D">
        <w:rPr>
          <w:lang w:val="ru-RU"/>
        </w:rPr>
        <w:t>в том же</w:t>
      </w:r>
      <w:r w:rsidRPr="00A2224D">
        <w:rPr>
          <w:spacing w:val="-4"/>
          <w:lang w:val="ru-RU"/>
        </w:rPr>
        <w:t xml:space="preserve"> </w:t>
      </w:r>
      <w:r w:rsidRPr="00A2224D">
        <w:rPr>
          <w:lang w:val="ru-RU"/>
        </w:rPr>
        <w:t>п</w:t>
      </w:r>
      <w:r w:rsidRPr="00A2224D">
        <w:rPr>
          <w:spacing w:val="-2"/>
          <w:lang w:val="ru-RU"/>
        </w:rPr>
        <w:t>о</w:t>
      </w:r>
      <w:r w:rsidRPr="00A2224D">
        <w:rPr>
          <w:lang w:val="ru-RU"/>
        </w:rPr>
        <w:t>р</w:t>
      </w:r>
      <w:r w:rsidRPr="00A2224D">
        <w:rPr>
          <w:spacing w:val="-2"/>
          <w:lang w:val="ru-RU"/>
        </w:rPr>
        <w:t>я</w:t>
      </w:r>
      <w:r w:rsidRPr="00A2224D">
        <w:rPr>
          <w:lang w:val="ru-RU"/>
        </w:rPr>
        <w:t>дке, ч</w:t>
      </w:r>
      <w:r w:rsidRPr="00A2224D">
        <w:rPr>
          <w:spacing w:val="-4"/>
          <w:lang w:val="ru-RU"/>
        </w:rPr>
        <w:t>т</w:t>
      </w:r>
      <w:r w:rsidRPr="00A2224D">
        <w:rPr>
          <w:lang w:val="ru-RU"/>
        </w:rPr>
        <w:t>о</w:t>
      </w:r>
      <w:r w:rsidRPr="00A2224D">
        <w:rPr>
          <w:spacing w:val="-1"/>
          <w:lang w:val="ru-RU"/>
        </w:rPr>
        <w:t xml:space="preserve"> </w:t>
      </w:r>
      <w:r w:rsidRPr="00A2224D">
        <w:rPr>
          <w:lang w:val="ru-RU"/>
        </w:rPr>
        <w:t>и ре</w:t>
      </w:r>
      <w:r w:rsidRPr="00A2224D">
        <w:rPr>
          <w:spacing w:val="-3"/>
          <w:lang w:val="ru-RU"/>
        </w:rPr>
        <w:t>г</w:t>
      </w:r>
      <w:r w:rsidRPr="00A2224D">
        <w:rPr>
          <w:lang w:val="ru-RU"/>
        </w:rPr>
        <w:t>ис</w:t>
      </w:r>
      <w:r w:rsidRPr="00A2224D">
        <w:rPr>
          <w:spacing w:val="-3"/>
          <w:lang w:val="ru-RU"/>
        </w:rPr>
        <w:t>т</w:t>
      </w:r>
      <w:r w:rsidRPr="00A2224D">
        <w:rPr>
          <w:lang w:val="ru-RU"/>
        </w:rPr>
        <w:t>ра</w:t>
      </w:r>
      <w:r w:rsidRPr="00A2224D">
        <w:rPr>
          <w:spacing w:val="-2"/>
          <w:lang w:val="ru-RU"/>
        </w:rPr>
        <w:t>ц</w:t>
      </w:r>
      <w:r w:rsidRPr="00A2224D">
        <w:rPr>
          <w:lang w:val="ru-RU"/>
        </w:rPr>
        <w:t>ия</w:t>
      </w:r>
      <w:r w:rsidRPr="00A2224D">
        <w:rPr>
          <w:spacing w:val="-3"/>
          <w:lang w:val="ru-RU"/>
        </w:rPr>
        <w:t xml:space="preserve"> </w:t>
      </w:r>
      <w:r w:rsidR="0014288B">
        <w:rPr>
          <w:lang w:val="ru-RU"/>
        </w:rPr>
        <w:t>з</w:t>
      </w:r>
      <w:r w:rsidRPr="00A2224D">
        <w:rPr>
          <w:lang w:val="ru-RU"/>
        </w:rPr>
        <w:t>ая</w:t>
      </w:r>
      <w:r w:rsidRPr="00A2224D">
        <w:rPr>
          <w:spacing w:val="-3"/>
          <w:lang w:val="ru-RU"/>
        </w:rPr>
        <w:t>в</w:t>
      </w:r>
      <w:r w:rsidRPr="00A2224D">
        <w:rPr>
          <w:lang w:val="ru-RU"/>
        </w:rPr>
        <w:t>к</w:t>
      </w:r>
      <w:r w:rsidRPr="00A2224D">
        <w:rPr>
          <w:spacing w:val="1"/>
          <w:lang w:val="ru-RU"/>
        </w:rPr>
        <w:t>и</w:t>
      </w:r>
      <w:r w:rsidRPr="00A2224D">
        <w:rPr>
          <w:lang w:val="ru-RU"/>
        </w:rPr>
        <w:t>.</w:t>
      </w:r>
    </w:p>
    <w:p w:rsidR="00A95E84" w:rsidRDefault="00A95E84" w:rsidP="00FB1078">
      <w:pPr>
        <w:pStyle w:val="af"/>
        <w:spacing w:line="360" w:lineRule="auto"/>
        <w:ind w:left="0" w:right="-3" w:firstLine="709"/>
        <w:jc w:val="both"/>
        <w:rPr>
          <w:lang w:val="ru-RU"/>
        </w:rPr>
      </w:pPr>
      <w:r w:rsidRPr="00A2224D">
        <w:rPr>
          <w:spacing w:val="-2"/>
          <w:lang w:val="ru-RU"/>
        </w:rPr>
        <w:t>Н</w:t>
      </w:r>
      <w:r w:rsidRPr="00A2224D">
        <w:rPr>
          <w:lang w:val="ru-RU"/>
        </w:rPr>
        <w:t>ика</w:t>
      </w:r>
      <w:r w:rsidRPr="00A2224D">
        <w:rPr>
          <w:spacing w:val="-2"/>
          <w:lang w:val="ru-RU"/>
        </w:rPr>
        <w:t>к</w:t>
      </w:r>
      <w:r w:rsidRPr="00A2224D">
        <w:rPr>
          <w:lang w:val="ru-RU"/>
        </w:rPr>
        <w:t>ие</w:t>
      </w:r>
      <w:r w:rsidRPr="00A2224D">
        <w:rPr>
          <w:spacing w:val="1"/>
          <w:lang w:val="ru-RU"/>
        </w:rPr>
        <w:t xml:space="preserve"> </w:t>
      </w:r>
      <w:r w:rsidRPr="00A2224D">
        <w:rPr>
          <w:lang w:val="ru-RU"/>
        </w:rPr>
        <w:t>изме</w:t>
      </w:r>
      <w:r w:rsidRPr="00A2224D">
        <w:rPr>
          <w:spacing w:val="-2"/>
          <w:lang w:val="ru-RU"/>
        </w:rPr>
        <w:t>н</w:t>
      </w:r>
      <w:r w:rsidRPr="00A2224D">
        <w:rPr>
          <w:lang w:val="ru-RU"/>
        </w:rPr>
        <w:t>е</w:t>
      </w:r>
      <w:r w:rsidRPr="00A2224D">
        <w:rPr>
          <w:spacing w:val="-2"/>
          <w:lang w:val="ru-RU"/>
        </w:rPr>
        <w:t>н</w:t>
      </w:r>
      <w:r w:rsidRPr="00A2224D">
        <w:rPr>
          <w:lang w:val="ru-RU"/>
        </w:rPr>
        <w:t>ия</w:t>
      </w:r>
      <w:r w:rsidRPr="00A2224D">
        <w:rPr>
          <w:spacing w:val="2"/>
          <w:lang w:val="ru-RU"/>
        </w:rPr>
        <w:t xml:space="preserve"> </w:t>
      </w:r>
      <w:r w:rsidRPr="00A2224D">
        <w:rPr>
          <w:lang w:val="ru-RU"/>
        </w:rPr>
        <w:t>не</w:t>
      </w:r>
      <w:r w:rsidRPr="00A2224D">
        <w:rPr>
          <w:spacing w:val="4"/>
          <w:lang w:val="ru-RU"/>
        </w:rPr>
        <w:t xml:space="preserve"> </w:t>
      </w:r>
      <w:r w:rsidRPr="00A2224D">
        <w:rPr>
          <w:spacing w:val="-3"/>
          <w:lang w:val="ru-RU"/>
        </w:rPr>
        <w:t>м</w:t>
      </w:r>
      <w:r w:rsidRPr="00A2224D">
        <w:rPr>
          <w:lang w:val="ru-RU"/>
        </w:rPr>
        <w:t>ог</w:t>
      </w:r>
      <w:r w:rsidRPr="00A2224D">
        <w:rPr>
          <w:spacing w:val="-4"/>
          <w:lang w:val="ru-RU"/>
        </w:rPr>
        <w:t>у</w:t>
      </w:r>
      <w:r w:rsidRPr="00A2224D">
        <w:rPr>
          <w:lang w:val="ru-RU"/>
        </w:rPr>
        <w:t>т</w:t>
      </w:r>
      <w:r w:rsidRPr="00A2224D">
        <w:rPr>
          <w:spacing w:val="3"/>
          <w:lang w:val="ru-RU"/>
        </w:rPr>
        <w:t xml:space="preserve"> </w:t>
      </w:r>
      <w:r w:rsidRPr="00A2224D">
        <w:rPr>
          <w:lang w:val="ru-RU"/>
        </w:rPr>
        <w:t>быть</w:t>
      </w:r>
      <w:r w:rsidRPr="00A2224D">
        <w:rPr>
          <w:spacing w:val="3"/>
          <w:lang w:val="ru-RU"/>
        </w:rPr>
        <w:t xml:space="preserve"> </w:t>
      </w:r>
      <w:r w:rsidRPr="00A2224D">
        <w:rPr>
          <w:lang w:val="ru-RU"/>
        </w:rPr>
        <w:t>вн</w:t>
      </w:r>
      <w:r w:rsidRPr="00A2224D">
        <w:rPr>
          <w:spacing w:val="-2"/>
          <w:lang w:val="ru-RU"/>
        </w:rPr>
        <w:t>е</w:t>
      </w:r>
      <w:r w:rsidRPr="00A2224D">
        <w:rPr>
          <w:lang w:val="ru-RU"/>
        </w:rPr>
        <w:t>с</w:t>
      </w:r>
      <w:r w:rsidRPr="00A2224D">
        <w:rPr>
          <w:spacing w:val="-3"/>
          <w:lang w:val="ru-RU"/>
        </w:rPr>
        <w:t>е</w:t>
      </w:r>
      <w:r w:rsidRPr="00A2224D">
        <w:rPr>
          <w:lang w:val="ru-RU"/>
        </w:rPr>
        <w:t>ны</w:t>
      </w:r>
      <w:r w:rsidRPr="00A2224D">
        <w:rPr>
          <w:spacing w:val="4"/>
          <w:lang w:val="ru-RU"/>
        </w:rPr>
        <w:t xml:space="preserve"> </w:t>
      </w:r>
      <w:r w:rsidRPr="00A2224D">
        <w:rPr>
          <w:lang w:val="ru-RU"/>
        </w:rPr>
        <w:t>в</w:t>
      </w:r>
      <w:r w:rsidRPr="00A2224D">
        <w:rPr>
          <w:spacing w:val="1"/>
          <w:lang w:val="ru-RU"/>
        </w:rPr>
        <w:t xml:space="preserve"> </w:t>
      </w:r>
      <w:r w:rsidR="0014288B">
        <w:rPr>
          <w:lang w:val="ru-RU"/>
        </w:rPr>
        <w:t>з</w:t>
      </w:r>
      <w:r w:rsidRPr="00A2224D">
        <w:rPr>
          <w:lang w:val="ru-RU"/>
        </w:rPr>
        <w:t>ая</w:t>
      </w:r>
      <w:r w:rsidRPr="00A2224D">
        <w:rPr>
          <w:spacing w:val="-3"/>
          <w:lang w:val="ru-RU"/>
        </w:rPr>
        <w:t>в</w:t>
      </w:r>
      <w:r w:rsidRPr="00A2224D">
        <w:rPr>
          <w:lang w:val="ru-RU"/>
        </w:rPr>
        <w:t>ки</w:t>
      </w:r>
      <w:r w:rsidRPr="00A2224D">
        <w:rPr>
          <w:spacing w:val="2"/>
          <w:lang w:val="ru-RU"/>
        </w:rPr>
        <w:t xml:space="preserve"> </w:t>
      </w:r>
      <w:r w:rsidRPr="00A2224D">
        <w:rPr>
          <w:spacing w:val="-2"/>
          <w:lang w:val="ru-RU"/>
        </w:rPr>
        <w:t>п</w:t>
      </w:r>
      <w:r w:rsidRPr="00A2224D">
        <w:rPr>
          <w:lang w:val="ru-RU"/>
        </w:rPr>
        <w:t>осле</w:t>
      </w:r>
      <w:r w:rsidRPr="00A2224D">
        <w:rPr>
          <w:spacing w:val="3"/>
          <w:lang w:val="ru-RU"/>
        </w:rPr>
        <w:t xml:space="preserve"> </w:t>
      </w:r>
      <w:r w:rsidRPr="00A2224D">
        <w:rPr>
          <w:spacing w:val="-2"/>
          <w:lang w:val="ru-RU"/>
        </w:rPr>
        <w:t>и</w:t>
      </w:r>
      <w:r w:rsidRPr="00A2224D">
        <w:rPr>
          <w:lang w:val="ru-RU"/>
        </w:rPr>
        <w:t>стеч</w:t>
      </w:r>
      <w:r w:rsidRPr="00A2224D">
        <w:rPr>
          <w:spacing w:val="-2"/>
          <w:lang w:val="ru-RU"/>
        </w:rPr>
        <w:t>е</w:t>
      </w:r>
      <w:r w:rsidRPr="00A2224D">
        <w:rPr>
          <w:lang w:val="ru-RU"/>
        </w:rPr>
        <w:t>ния</w:t>
      </w:r>
      <w:r w:rsidRPr="00A2224D">
        <w:rPr>
          <w:spacing w:val="2"/>
          <w:lang w:val="ru-RU"/>
        </w:rPr>
        <w:t xml:space="preserve"> </w:t>
      </w:r>
      <w:r w:rsidRPr="00A2224D">
        <w:rPr>
          <w:lang w:val="ru-RU"/>
        </w:rPr>
        <w:t>с</w:t>
      </w:r>
      <w:r w:rsidRPr="00A2224D">
        <w:rPr>
          <w:spacing w:val="-2"/>
          <w:lang w:val="ru-RU"/>
        </w:rPr>
        <w:t>рок</w:t>
      </w:r>
      <w:r w:rsidRPr="00A2224D">
        <w:rPr>
          <w:lang w:val="ru-RU"/>
        </w:rPr>
        <w:t>а пр</w:t>
      </w:r>
      <w:r w:rsidRPr="00A2224D">
        <w:rPr>
          <w:spacing w:val="-3"/>
          <w:lang w:val="ru-RU"/>
        </w:rPr>
        <w:t>е</w:t>
      </w:r>
      <w:r w:rsidRPr="00A2224D">
        <w:rPr>
          <w:lang w:val="ru-RU"/>
        </w:rPr>
        <w:t>дс</w:t>
      </w:r>
      <w:r w:rsidRPr="00A2224D">
        <w:rPr>
          <w:spacing w:val="-3"/>
          <w:lang w:val="ru-RU"/>
        </w:rPr>
        <w:t>т</w:t>
      </w:r>
      <w:r w:rsidRPr="00A2224D">
        <w:rPr>
          <w:lang w:val="ru-RU"/>
        </w:rPr>
        <w:t>ав</w:t>
      </w:r>
      <w:r w:rsidRPr="00A2224D">
        <w:rPr>
          <w:spacing w:val="-2"/>
          <w:lang w:val="ru-RU"/>
        </w:rPr>
        <w:t>л</w:t>
      </w:r>
      <w:r w:rsidRPr="00A2224D">
        <w:rPr>
          <w:lang w:val="ru-RU"/>
        </w:rPr>
        <w:t>е</w:t>
      </w:r>
      <w:r w:rsidRPr="00A2224D">
        <w:rPr>
          <w:spacing w:val="-2"/>
          <w:lang w:val="ru-RU"/>
        </w:rPr>
        <w:t>н</w:t>
      </w:r>
      <w:r w:rsidRPr="00A2224D">
        <w:rPr>
          <w:lang w:val="ru-RU"/>
        </w:rPr>
        <w:t xml:space="preserve">ия </w:t>
      </w:r>
      <w:r w:rsidR="0014288B">
        <w:rPr>
          <w:lang w:val="ru-RU"/>
        </w:rPr>
        <w:t>з</w:t>
      </w:r>
      <w:r w:rsidRPr="00A2224D">
        <w:rPr>
          <w:spacing w:val="-2"/>
          <w:lang w:val="ru-RU"/>
        </w:rPr>
        <w:t>а</w:t>
      </w:r>
      <w:r w:rsidRPr="00A2224D">
        <w:rPr>
          <w:lang w:val="ru-RU"/>
        </w:rPr>
        <w:t>я</w:t>
      </w:r>
      <w:r w:rsidRPr="00A2224D">
        <w:rPr>
          <w:spacing w:val="-3"/>
          <w:lang w:val="ru-RU"/>
        </w:rPr>
        <w:t>в</w:t>
      </w:r>
      <w:r w:rsidRPr="00A2224D">
        <w:rPr>
          <w:lang w:val="ru-RU"/>
        </w:rPr>
        <w:t>ок,</w:t>
      </w:r>
      <w:r w:rsidRPr="00A2224D">
        <w:rPr>
          <w:spacing w:val="-1"/>
          <w:lang w:val="ru-RU"/>
        </w:rPr>
        <w:t xml:space="preserve"> </w:t>
      </w:r>
      <w:r w:rsidRPr="00A2224D">
        <w:rPr>
          <w:spacing w:val="-4"/>
          <w:lang w:val="ru-RU"/>
        </w:rPr>
        <w:t>у</w:t>
      </w:r>
      <w:r w:rsidRPr="00A2224D">
        <w:rPr>
          <w:lang w:val="ru-RU"/>
        </w:rPr>
        <w:t>станов</w:t>
      </w:r>
      <w:r w:rsidRPr="00A2224D">
        <w:rPr>
          <w:spacing w:val="-2"/>
          <w:lang w:val="ru-RU"/>
        </w:rPr>
        <w:t>л</w:t>
      </w:r>
      <w:r w:rsidRPr="00A2224D">
        <w:rPr>
          <w:lang w:val="ru-RU"/>
        </w:rPr>
        <w:t>е</w:t>
      </w:r>
      <w:r w:rsidRPr="00A2224D">
        <w:rPr>
          <w:spacing w:val="-2"/>
          <w:lang w:val="ru-RU"/>
        </w:rPr>
        <w:t>нн</w:t>
      </w:r>
      <w:r w:rsidRPr="00A2224D">
        <w:rPr>
          <w:lang w:val="ru-RU"/>
        </w:rPr>
        <w:t>ого</w:t>
      </w:r>
      <w:r w:rsidRPr="00A2224D">
        <w:rPr>
          <w:spacing w:val="-2"/>
          <w:lang w:val="ru-RU"/>
        </w:rPr>
        <w:t xml:space="preserve"> </w:t>
      </w:r>
      <w:r w:rsidRPr="00A2224D">
        <w:rPr>
          <w:lang w:val="ru-RU"/>
        </w:rPr>
        <w:t>нас</w:t>
      </w:r>
      <w:r w:rsidRPr="00A2224D">
        <w:rPr>
          <w:spacing w:val="-3"/>
          <w:lang w:val="ru-RU"/>
        </w:rPr>
        <w:t>т</w:t>
      </w:r>
      <w:r w:rsidRPr="00A2224D">
        <w:rPr>
          <w:lang w:val="ru-RU"/>
        </w:rPr>
        <w:t>оящ</w:t>
      </w:r>
      <w:r w:rsidRPr="00A2224D">
        <w:rPr>
          <w:spacing w:val="-2"/>
          <w:lang w:val="ru-RU"/>
        </w:rPr>
        <w:t>е</w:t>
      </w:r>
      <w:r w:rsidRPr="00A2224D">
        <w:rPr>
          <w:lang w:val="ru-RU"/>
        </w:rPr>
        <w:t xml:space="preserve">й </w:t>
      </w:r>
      <w:r w:rsidRPr="00A2224D">
        <w:rPr>
          <w:spacing w:val="-4"/>
          <w:lang w:val="ru-RU"/>
        </w:rPr>
        <w:t>К</w:t>
      </w:r>
      <w:r w:rsidRPr="00A2224D">
        <w:rPr>
          <w:lang w:val="ru-RU"/>
        </w:rPr>
        <w:t>онк</w:t>
      </w:r>
      <w:r w:rsidRPr="00A2224D">
        <w:rPr>
          <w:spacing w:val="-4"/>
          <w:lang w:val="ru-RU"/>
        </w:rPr>
        <w:t>у</w:t>
      </w:r>
      <w:r w:rsidRPr="00A2224D">
        <w:rPr>
          <w:lang w:val="ru-RU"/>
        </w:rPr>
        <w:t>р</w:t>
      </w:r>
      <w:r w:rsidRPr="00A2224D">
        <w:rPr>
          <w:spacing w:val="-3"/>
          <w:lang w:val="ru-RU"/>
        </w:rPr>
        <w:t>с</w:t>
      </w:r>
      <w:r w:rsidRPr="00A2224D">
        <w:rPr>
          <w:lang w:val="ru-RU"/>
        </w:rPr>
        <w:t>н</w:t>
      </w:r>
      <w:r w:rsidRPr="00A2224D">
        <w:rPr>
          <w:spacing w:val="-2"/>
          <w:lang w:val="ru-RU"/>
        </w:rPr>
        <w:t>о</w:t>
      </w:r>
      <w:r w:rsidRPr="00A2224D">
        <w:rPr>
          <w:lang w:val="ru-RU"/>
        </w:rPr>
        <w:t xml:space="preserve">й </w:t>
      </w:r>
      <w:r w:rsidRPr="00A2224D">
        <w:rPr>
          <w:spacing w:val="-2"/>
          <w:lang w:val="ru-RU"/>
        </w:rPr>
        <w:t>д</w:t>
      </w:r>
      <w:r w:rsidRPr="00A2224D">
        <w:rPr>
          <w:lang w:val="ru-RU"/>
        </w:rPr>
        <w:t>ок</w:t>
      </w:r>
      <w:r w:rsidRPr="00A2224D">
        <w:rPr>
          <w:spacing w:val="-4"/>
          <w:lang w:val="ru-RU"/>
        </w:rPr>
        <w:t>у</w:t>
      </w:r>
      <w:r w:rsidRPr="00A2224D">
        <w:rPr>
          <w:lang w:val="ru-RU"/>
        </w:rPr>
        <w:t>мент</w:t>
      </w:r>
      <w:r w:rsidRPr="00A2224D">
        <w:rPr>
          <w:spacing w:val="-3"/>
          <w:lang w:val="ru-RU"/>
        </w:rPr>
        <w:t>а</w:t>
      </w:r>
      <w:r w:rsidRPr="00A2224D">
        <w:rPr>
          <w:lang w:val="ru-RU"/>
        </w:rPr>
        <w:t>ц</w:t>
      </w:r>
      <w:r w:rsidRPr="00A2224D">
        <w:rPr>
          <w:spacing w:val="-2"/>
          <w:lang w:val="ru-RU"/>
        </w:rPr>
        <w:t>и</w:t>
      </w:r>
      <w:r w:rsidRPr="00A2224D">
        <w:rPr>
          <w:lang w:val="ru-RU"/>
        </w:rPr>
        <w:t>и.</w:t>
      </w:r>
    </w:p>
    <w:p w:rsidR="00BC52F9" w:rsidRDefault="00BC52F9" w:rsidP="00BC52F9">
      <w:pPr>
        <w:pStyle w:val="af"/>
        <w:spacing w:line="360" w:lineRule="auto"/>
        <w:ind w:left="0" w:right="116" w:firstLine="709"/>
        <w:jc w:val="both"/>
        <w:rPr>
          <w:lang w:val="ru-RU"/>
        </w:rPr>
      </w:pPr>
      <w:r w:rsidRPr="004815A0">
        <w:rPr>
          <w:spacing w:val="-2"/>
          <w:lang w:val="ru-RU"/>
        </w:rPr>
        <w:t>П</w:t>
      </w:r>
      <w:r w:rsidRPr="004815A0">
        <w:rPr>
          <w:lang w:val="ru-RU"/>
        </w:rPr>
        <w:t>ри</w:t>
      </w:r>
      <w:r w:rsidRPr="004815A0">
        <w:rPr>
          <w:spacing w:val="6"/>
          <w:lang w:val="ru-RU"/>
        </w:rPr>
        <w:t xml:space="preserve"> </w:t>
      </w:r>
      <w:r w:rsidRPr="004815A0">
        <w:rPr>
          <w:spacing w:val="-2"/>
          <w:lang w:val="ru-RU"/>
        </w:rPr>
        <w:t>п</w:t>
      </w:r>
      <w:r w:rsidRPr="004815A0">
        <w:rPr>
          <w:lang w:val="ru-RU"/>
        </w:rPr>
        <w:t>ост</w:t>
      </w:r>
      <w:r w:rsidRPr="004815A0">
        <w:rPr>
          <w:spacing w:val="-4"/>
          <w:lang w:val="ru-RU"/>
        </w:rPr>
        <w:t>у</w:t>
      </w:r>
      <w:r w:rsidRPr="004815A0">
        <w:rPr>
          <w:lang w:val="ru-RU"/>
        </w:rPr>
        <w:t>п</w:t>
      </w:r>
      <w:r w:rsidRPr="004815A0">
        <w:rPr>
          <w:spacing w:val="-1"/>
          <w:lang w:val="ru-RU"/>
        </w:rPr>
        <w:t>л</w:t>
      </w:r>
      <w:r w:rsidRPr="004815A0">
        <w:rPr>
          <w:lang w:val="ru-RU"/>
        </w:rPr>
        <w:t>ен</w:t>
      </w:r>
      <w:r w:rsidRPr="004815A0">
        <w:rPr>
          <w:spacing w:val="-2"/>
          <w:lang w:val="ru-RU"/>
        </w:rPr>
        <w:t>и</w:t>
      </w:r>
      <w:r w:rsidRPr="004815A0">
        <w:rPr>
          <w:lang w:val="ru-RU"/>
        </w:rPr>
        <w:t>и</w:t>
      </w:r>
      <w:r w:rsidRPr="004815A0">
        <w:rPr>
          <w:spacing w:val="6"/>
          <w:lang w:val="ru-RU"/>
        </w:rPr>
        <w:t xml:space="preserve"> </w:t>
      </w:r>
      <w:r w:rsidR="0014288B">
        <w:rPr>
          <w:lang w:val="ru-RU"/>
        </w:rPr>
        <w:t>з</w:t>
      </w:r>
      <w:r w:rsidRPr="004815A0">
        <w:rPr>
          <w:lang w:val="ru-RU"/>
        </w:rPr>
        <w:t>ая</w:t>
      </w:r>
      <w:r w:rsidRPr="004815A0">
        <w:rPr>
          <w:spacing w:val="-3"/>
          <w:lang w:val="ru-RU"/>
        </w:rPr>
        <w:t>в</w:t>
      </w:r>
      <w:r w:rsidRPr="004815A0">
        <w:rPr>
          <w:lang w:val="ru-RU"/>
        </w:rPr>
        <w:t>ок</w:t>
      </w:r>
      <w:r w:rsidRPr="004815A0">
        <w:rPr>
          <w:spacing w:val="5"/>
          <w:lang w:val="ru-RU"/>
        </w:rPr>
        <w:t xml:space="preserve"> </w:t>
      </w:r>
      <w:r w:rsidRPr="004815A0">
        <w:rPr>
          <w:lang w:val="ru-RU"/>
        </w:rPr>
        <w:t>без</w:t>
      </w:r>
      <w:r w:rsidRPr="004815A0">
        <w:rPr>
          <w:spacing w:val="7"/>
          <w:lang w:val="ru-RU"/>
        </w:rPr>
        <w:t xml:space="preserve"> </w:t>
      </w:r>
      <w:r w:rsidRPr="004815A0">
        <w:rPr>
          <w:spacing w:val="-4"/>
          <w:lang w:val="ru-RU"/>
        </w:rPr>
        <w:t>у</w:t>
      </w:r>
      <w:r w:rsidRPr="004815A0">
        <w:rPr>
          <w:lang w:val="ru-RU"/>
        </w:rPr>
        <w:t>каза</w:t>
      </w:r>
      <w:r w:rsidRPr="004815A0">
        <w:rPr>
          <w:spacing w:val="-2"/>
          <w:lang w:val="ru-RU"/>
        </w:rPr>
        <w:t>н</w:t>
      </w:r>
      <w:r w:rsidRPr="004815A0">
        <w:rPr>
          <w:lang w:val="ru-RU"/>
        </w:rPr>
        <w:t>н</w:t>
      </w:r>
      <w:r w:rsidRPr="004815A0">
        <w:rPr>
          <w:spacing w:val="-2"/>
          <w:lang w:val="ru-RU"/>
        </w:rPr>
        <w:t>ы</w:t>
      </w:r>
      <w:r w:rsidRPr="004815A0">
        <w:rPr>
          <w:lang w:val="ru-RU"/>
        </w:rPr>
        <w:t>х по</w:t>
      </w:r>
      <w:r w:rsidRPr="004815A0">
        <w:rPr>
          <w:spacing w:val="-3"/>
          <w:lang w:val="ru-RU"/>
        </w:rPr>
        <w:t>м</w:t>
      </w:r>
      <w:r w:rsidRPr="004815A0">
        <w:rPr>
          <w:lang w:val="ru-RU"/>
        </w:rPr>
        <w:t>ет</w:t>
      </w:r>
      <w:r w:rsidRPr="004815A0">
        <w:rPr>
          <w:spacing w:val="-2"/>
          <w:lang w:val="ru-RU"/>
        </w:rPr>
        <w:t>о</w:t>
      </w:r>
      <w:r w:rsidRPr="004815A0">
        <w:rPr>
          <w:lang w:val="ru-RU"/>
        </w:rPr>
        <w:t>к</w:t>
      </w:r>
      <w:r w:rsidRPr="004815A0">
        <w:rPr>
          <w:spacing w:val="64"/>
          <w:lang w:val="ru-RU"/>
        </w:rPr>
        <w:t xml:space="preserve"> </w:t>
      </w:r>
      <w:r w:rsidRPr="004815A0">
        <w:rPr>
          <w:lang w:val="ru-RU"/>
        </w:rPr>
        <w:t>на</w:t>
      </w:r>
      <w:r w:rsidRPr="004815A0">
        <w:rPr>
          <w:spacing w:val="64"/>
          <w:lang w:val="ru-RU"/>
        </w:rPr>
        <w:t xml:space="preserve"> </w:t>
      </w:r>
      <w:r w:rsidRPr="004815A0">
        <w:rPr>
          <w:lang w:val="ru-RU"/>
        </w:rPr>
        <w:t>к</w:t>
      </w:r>
      <w:r w:rsidRPr="004815A0">
        <w:rPr>
          <w:spacing w:val="-1"/>
          <w:lang w:val="ru-RU"/>
        </w:rPr>
        <w:t>о</w:t>
      </w:r>
      <w:r w:rsidRPr="004815A0">
        <w:rPr>
          <w:lang w:val="ru-RU"/>
        </w:rPr>
        <w:t>нв</w:t>
      </w:r>
      <w:r w:rsidRPr="004815A0">
        <w:rPr>
          <w:spacing w:val="-3"/>
          <w:lang w:val="ru-RU"/>
        </w:rPr>
        <w:t>е</w:t>
      </w:r>
      <w:r w:rsidRPr="004815A0">
        <w:rPr>
          <w:spacing w:val="-2"/>
          <w:lang w:val="ru-RU"/>
        </w:rPr>
        <w:t>р</w:t>
      </w:r>
      <w:r w:rsidRPr="004815A0">
        <w:rPr>
          <w:lang w:val="ru-RU"/>
        </w:rPr>
        <w:t>тах</w:t>
      </w:r>
      <w:r w:rsidRPr="004815A0">
        <w:rPr>
          <w:spacing w:val="65"/>
          <w:lang w:val="ru-RU"/>
        </w:rPr>
        <w:t xml:space="preserve"> </w:t>
      </w:r>
      <w:r w:rsidRPr="004815A0">
        <w:rPr>
          <w:spacing w:val="-2"/>
          <w:lang w:val="ru-RU"/>
        </w:rPr>
        <w:t>о</w:t>
      </w:r>
      <w:r w:rsidRPr="004815A0">
        <w:rPr>
          <w:lang w:val="ru-RU"/>
        </w:rPr>
        <w:t>ни</w:t>
      </w:r>
      <w:r w:rsidRPr="004815A0">
        <w:rPr>
          <w:spacing w:val="65"/>
          <w:lang w:val="ru-RU"/>
        </w:rPr>
        <w:t xml:space="preserve"> </w:t>
      </w:r>
      <w:r w:rsidRPr="004815A0">
        <w:rPr>
          <w:lang w:val="ru-RU"/>
        </w:rPr>
        <w:t>не</w:t>
      </w:r>
      <w:r w:rsidRPr="004815A0">
        <w:rPr>
          <w:spacing w:val="64"/>
          <w:lang w:val="ru-RU"/>
        </w:rPr>
        <w:t xml:space="preserve"> </w:t>
      </w:r>
      <w:r w:rsidRPr="004815A0">
        <w:rPr>
          <w:lang w:val="ru-RU"/>
        </w:rPr>
        <w:t>с</w:t>
      </w:r>
      <w:r w:rsidRPr="004815A0">
        <w:rPr>
          <w:spacing w:val="-2"/>
          <w:lang w:val="ru-RU"/>
        </w:rPr>
        <w:t>ч</w:t>
      </w:r>
      <w:r w:rsidRPr="004815A0">
        <w:rPr>
          <w:lang w:val="ru-RU"/>
        </w:rPr>
        <w:t>ита</w:t>
      </w:r>
      <w:r w:rsidRPr="004815A0">
        <w:rPr>
          <w:spacing w:val="-4"/>
          <w:lang w:val="ru-RU"/>
        </w:rPr>
        <w:t>ю</w:t>
      </w:r>
      <w:r w:rsidRPr="004815A0">
        <w:rPr>
          <w:lang w:val="ru-RU"/>
        </w:rPr>
        <w:t>тся</w:t>
      </w:r>
      <w:r w:rsidRPr="004815A0">
        <w:rPr>
          <w:spacing w:val="66"/>
          <w:lang w:val="ru-RU"/>
        </w:rPr>
        <w:t xml:space="preserve"> </w:t>
      </w:r>
      <w:r w:rsidR="0014288B">
        <w:rPr>
          <w:lang w:val="ru-RU"/>
        </w:rPr>
        <w:t>з</w:t>
      </w:r>
      <w:r w:rsidRPr="004815A0">
        <w:rPr>
          <w:spacing w:val="-3"/>
          <w:lang w:val="ru-RU"/>
        </w:rPr>
        <w:t>а</w:t>
      </w:r>
      <w:r w:rsidRPr="004815A0">
        <w:rPr>
          <w:lang w:val="ru-RU"/>
        </w:rPr>
        <w:t>явк</w:t>
      </w:r>
      <w:r w:rsidRPr="004815A0">
        <w:rPr>
          <w:spacing w:val="-1"/>
          <w:lang w:val="ru-RU"/>
        </w:rPr>
        <w:t>о</w:t>
      </w:r>
      <w:r w:rsidRPr="004815A0">
        <w:rPr>
          <w:lang w:val="ru-RU"/>
        </w:rPr>
        <w:t>й</w:t>
      </w:r>
      <w:r w:rsidRPr="004815A0">
        <w:rPr>
          <w:spacing w:val="64"/>
          <w:lang w:val="ru-RU"/>
        </w:rPr>
        <w:t xml:space="preserve"> </w:t>
      </w:r>
      <w:r w:rsidRPr="004815A0">
        <w:rPr>
          <w:lang w:val="ru-RU"/>
        </w:rPr>
        <w:t>на</w:t>
      </w:r>
      <w:r w:rsidRPr="004815A0">
        <w:rPr>
          <w:spacing w:val="64"/>
          <w:lang w:val="ru-RU"/>
        </w:rPr>
        <w:t xml:space="preserve"> </w:t>
      </w:r>
      <w:r w:rsidRPr="004815A0">
        <w:rPr>
          <w:spacing w:val="-4"/>
          <w:lang w:val="ru-RU"/>
        </w:rPr>
        <w:t>у</w:t>
      </w:r>
      <w:r w:rsidRPr="004815A0">
        <w:rPr>
          <w:lang w:val="ru-RU"/>
        </w:rPr>
        <w:t>част</w:t>
      </w:r>
      <w:r w:rsidRPr="004815A0">
        <w:rPr>
          <w:spacing w:val="-2"/>
          <w:lang w:val="ru-RU"/>
        </w:rPr>
        <w:t>и</w:t>
      </w:r>
      <w:r w:rsidRPr="004815A0">
        <w:rPr>
          <w:lang w:val="ru-RU"/>
        </w:rPr>
        <w:t>е</w:t>
      </w:r>
      <w:r w:rsidRPr="004815A0">
        <w:rPr>
          <w:spacing w:val="66"/>
          <w:lang w:val="ru-RU"/>
        </w:rPr>
        <w:t xml:space="preserve"> </w:t>
      </w:r>
      <w:r w:rsidRPr="004815A0">
        <w:rPr>
          <w:lang w:val="ru-RU"/>
        </w:rPr>
        <w:t>в Ко</w:t>
      </w:r>
      <w:r w:rsidRPr="004815A0">
        <w:rPr>
          <w:spacing w:val="-2"/>
          <w:lang w:val="ru-RU"/>
        </w:rPr>
        <w:t>н</w:t>
      </w:r>
      <w:r w:rsidRPr="004815A0">
        <w:rPr>
          <w:lang w:val="ru-RU"/>
        </w:rPr>
        <w:t>к</w:t>
      </w:r>
      <w:r w:rsidRPr="004815A0">
        <w:rPr>
          <w:spacing w:val="-4"/>
          <w:lang w:val="ru-RU"/>
        </w:rPr>
        <w:t>у</w:t>
      </w:r>
      <w:r w:rsidRPr="004815A0">
        <w:rPr>
          <w:lang w:val="ru-RU"/>
        </w:rPr>
        <w:t>рсе</w:t>
      </w:r>
      <w:r w:rsidRPr="004815A0">
        <w:rPr>
          <w:spacing w:val="68"/>
          <w:lang w:val="ru-RU"/>
        </w:rPr>
        <w:t xml:space="preserve"> </w:t>
      </w:r>
      <w:r w:rsidRPr="004815A0">
        <w:rPr>
          <w:lang w:val="ru-RU"/>
        </w:rPr>
        <w:t>и</w:t>
      </w:r>
      <w:r w:rsidRPr="004815A0">
        <w:rPr>
          <w:spacing w:val="68"/>
          <w:lang w:val="ru-RU"/>
        </w:rPr>
        <w:t xml:space="preserve"> </w:t>
      </w:r>
      <w:r w:rsidRPr="004815A0">
        <w:rPr>
          <w:lang w:val="ru-RU"/>
        </w:rPr>
        <w:t>не</w:t>
      </w:r>
      <w:r w:rsidRPr="004815A0">
        <w:rPr>
          <w:spacing w:val="65"/>
          <w:lang w:val="ru-RU"/>
        </w:rPr>
        <w:t xml:space="preserve"> </w:t>
      </w:r>
      <w:r w:rsidRPr="004815A0">
        <w:rPr>
          <w:lang w:val="ru-RU"/>
        </w:rPr>
        <w:t>б</w:t>
      </w:r>
      <w:r w:rsidRPr="004815A0">
        <w:rPr>
          <w:spacing w:val="-4"/>
          <w:lang w:val="ru-RU"/>
        </w:rPr>
        <w:t>у</w:t>
      </w:r>
      <w:r w:rsidRPr="004815A0">
        <w:rPr>
          <w:lang w:val="ru-RU"/>
        </w:rPr>
        <w:t>д</w:t>
      </w:r>
      <w:r w:rsidRPr="004815A0">
        <w:rPr>
          <w:spacing w:val="-4"/>
          <w:lang w:val="ru-RU"/>
        </w:rPr>
        <w:t>у</w:t>
      </w:r>
      <w:r w:rsidRPr="004815A0">
        <w:rPr>
          <w:lang w:val="ru-RU"/>
        </w:rPr>
        <w:t>т</w:t>
      </w:r>
      <w:r w:rsidRPr="004815A0">
        <w:rPr>
          <w:spacing w:val="69"/>
          <w:lang w:val="ru-RU"/>
        </w:rPr>
        <w:t xml:space="preserve"> </w:t>
      </w:r>
      <w:r w:rsidRPr="004815A0">
        <w:rPr>
          <w:lang w:val="ru-RU"/>
        </w:rPr>
        <w:t>рассмат</w:t>
      </w:r>
      <w:r w:rsidRPr="004815A0">
        <w:rPr>
          <w:spacing w:val="-2"/>
          <w:lang w:val="ru-RU"/>
        </w:rPr>
        <w:t>р</w:t>
      </w:r>
      <w:r w:rsidRPr="004815A0">
        <w:rPr>
          <w:lang w:val="ru-RU"/>
        </w:rPr>
        <w:t>ив</w:t>
      </w:r>
      <w:r w:rsidRPr="004815A0">
        <w:rPr>
          <w:spacing w:val="-3"/>
          <w:lang w:val="ru-RU"/>
        </w:rPr>
        <w:t>а</w:t>
      </w:r>
      <w:r w:rsidRPr="004815A0">
        <w:rPr>
          <w:lang w:val="ru-RU"/>
        </w:rPr>
        <w:t>т</w:t>
      </w:r>
      <w:r w:rsidRPr="004815A0">
        <w:rPr>
          <w:spacing w:val="-2"/>
          <w:lang w:val="ru-RU"/>
        </w:rPr>
        <w:t>ь</w:t>
      </w:r>
      <w:r w:rsidRPr="004815A0">
        <w:rPr>
          <w:lang w:val="ru-RU"/>
        </w:rPr>
        <w:t xml:space="preserve">ся </w:t>
      </w:r>
      <w:r w:rsidR="005E2C42">
        <w:rPr>
          <w:lang w:val="ru-RU"/>
        </w:rPr>
        <w:lastRenderedPageBreak/>
        <w:t>К</w:t>
      </w:r>
      <w:r w:rsidRPr="004815A0">
        <w:rPr>
          <w:lang w:val="ru-RU"/>
        </w:rPr>
        <w:t>о</w:t>
      </w:r>
      <w:r w:rsidRPr="004815A0">
        <w:rPr>
          <w:spacing w:val="-2"/>
          <w:lang w:val="ru-RU"/>
        </w:rPr>
        <w:t>н</w:t>
      </w:r>
      <w:r w:rsidRPr="004815A0">
        <w:rPr>
          <w:lang w:val="ru-RU"/>
        </w:rPr>
        <w:t>к</w:t>
      </w:r>
      <w:r w:rsidRPr="004815A0">
        <w:rPr>
          <w:spacing w:val="-4"/>
          <w:lang w:val="ru-RU"/>
        </w:rPr>
        <w:t>у</w:t>
      </w:r>
      <w:r w:rsidRPr="004815A0">
        <w:rPr>
          <w:lang w:val="ru-RU"/>
        </w:rPr>
        <w:t>рсн</w:t>
      </w:r>
      <w:r w:rsidRPr="004815A0">
        <w:rPr>
          <w:spacing w:val="-2"/>
          <w:lang w:val="ru-RU"/>
        </w:rPr>
        <w:t>о</w:t>
      </w:r>
      <w:r w:rsidRPr="004815A0">
        <w:rPr>
          <w:lang w:val="ru-RU"/>
        </w:rPr>
        <w:t xml:space="preserve">й </w:t>
      </w:r>
      <w:r w:rsidRPr="004815A0">
        <w:rPr>
          <w:spacing w:val="-3"/>
          <w:lang w:val="ru-RU"/>
        </w:rPr>
        <w:t>к</w:t>
      </w:r>
      <w:r w:rsidRPr="004815A0">
        <w:rPr>
          <w:lang w:val="ru-RU"/>
        </w:rPr>
        <w:t>о</w:t>
      </w:r>
      <w:r w:rsidRPr="004815A0">
        <w:rPr>
          <w:spacing w:val="-3"/>
          <w:lang w:val="ru-RU"/>
        </w:rPr>
        <w:t>м</w:t>
      </w:r>
      <w:r w:rsidRPr="004815A0">
        <w:rPr>
          <w:lang w:val="ru-RU"/>
        </w:rPr>
        <w:t>ис</w:t>
      </w:r>
      <w:r w:rsidRPr="004815A0">
        <w:rPr>
          <w:spacing w:val="-3"/>
          <w:lang w:val="ru-RU"/>
        </w:rPr>
        <w:t>с</w:t>
      </w:r>
      <w:r w:rsidRPr="004815A0">
        <w:rPr>
          <w:lang w:val="ru-RU"/>
        </w:rPr>
        <w:t>ией.</w:t>
      </w:r>
    </w:p>
    <w:p w:rsidR="00416EC8" w:rsidRPr="00AC6EE2" w:rsidRDefault="00416EC8" w:rsidP="00AC6EE2">
      <w:pPr>
        <w:pStyle w:val="ac"/>
        <w:autoSpaceDE w:val="0"/>
        <w:autoSpaceDN w:val="0"/>
        <w:adjustRightInd w:val="0"/>
        <w:spacing w:after="0" w:line="240" w:lineRule="auto"/>
        <w:ind w:left="0"/>
        <w:jc w:val="center"/>
        <w:rPr>
          <w:rFonts w:ascii="Times New Roman" w:hAnsi="Times New Roman"/>
          <w:b/>
          <w:sz w:val="28"/>
          <w:szCs w:val="28"/>
        </w:rPr>
      </w:pPr>
    </w:p>
    <w:p w:rsidR="00A95E84" w:rsidRPr="00AC6EE2" w:rsidRDefault="00AC6EE2" w:rsidP="00AC6EE2">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11. </w:t>
      </w:r>
      <w:r w:rsidR="00A95E84" w:rsidRPr="00AC6EE2">
        <w:rPr>
          <w:rFonts w:ascii="Times New Roman" w:hAnsi="Times New Roman"/>
          <w:b/>
          <w:sz w:val="28"/>
          <w:szCs w:val="28"/>
        </w:rPr>
        <w:t xml:space="preserve">Вскрытие конвертов с заявками на участие в </w:t>
      </w:r>
      <w:r>
        <w:rPr>
          <w:rFonts w:ascii="Times New Roman" w:hAnsi="Times New Roman"/>
          <w:b/>
          <w:sz w:val="28"/>
          <w:szCs w:val="28"/>
        </w:rPr>
        <w:t>К</w:t>
      </w:r>
      <w:r w:rsidR="00A95E84" w:rsidRPr="00AC6EE2">
        <w:rPr>
          <w:rFonts w:ascii="Times New Roman" w:hAnsi="Times New Roman"/>
          <w:b/>
          <w:sz w:val="28"/>
          <w:szCs w:val="28"/>
        </w:rPr>
        <w:t>онкур</w:t>
      </w:r>
      <w:r w:rsidR="00B6657D" w:rsidRPr="00AC6EE2">
        <w:rPr>
          <w:rFonts w:ascii="Times New Roman" w:hAnsi="Times New Roman"/>
          <w:b/>
          <w:sz w:val="28"/>
          <w:szCs w:val="28"/>
        </w:rPr>
        <w:t>се</w:t>
      </w:r>
    </w:p>
    <w:p w:rsidR="00B865F1" w:rsidRPr="00AC6EE2" w:rsidRDefault="00B865F1" w:rsidP="00AC6EE2">
      <w:pPr>
        <w:pStyle w:val="ac"/>
        <w:autoSpaceDE w:val="0"/>
        <w:autoSpaceDN w:val="0"/>
        <w:adjustRightInd w:val="0"/>
        <w:spacing w:after="0" w:line="240" w:lineRule="auto"/>
        <w:ind w:left="0"/>
        <w:jc w:val="center"/>
        <w:rPr>
          <w:rFonts w:ascii="Times New Roman" w:hAnsi="Times New Roman"/>
          <w:b/>
          <w:sz w:val="28"/>
          <w:szCs w:val="28"/>
        </w:rPr>
      </w:pPr>
    </w:p>
    <w:p w:rsidR="00A95E84" w:rsidRPr="004E6C4B" w:rsidRDefault="00A95E84" w:rsidP="00A95E84">
      <w:pPr>
        <w:pStyle w:val="af"/>
        <w:spacing w:line="360" w:lineRule="auto"/>
        <w:ind w:left="0" w:right="110" w:firstLine="709"/>
        <w:jc w:val="both"/>
        <w:rPr>
          <w:lang w:val="ru-RU"/>
        </w:rPr>
      </w:pPr>
      <w:r w:rsidRPr="00A2224D">
        <w:rPr>
          <w:lang w:val="ru-RU"/>
        </w:rPr>
        <w:t>Вскры</w:t>
      </w:r>
      <w:r w:rsidRPr="00A2224D">
        <w:rPr>
          <w:spacing w:val="-3"/>
          <w:lang w:val="ru-RU"/>
        </w:rPr>
        <w:t>т</w:t>
      </w:r>
      <w:r w:rsidRPr="00A2224D">
        <w:rPr>
          <w:lang w:val="ru-RU"/>
        </w:rPr>
        <w:t>ие</w:t>
      </w:r>
      <w:r w:rsidRPr="00A2224D">
        <w:rPr>
          <w:spacing w:val="11"/>
          <w:lang w:val="ru-RU"/>
        </w:rPr>
        <w:t xml:space="preserve"> </w:t>
      </w:r>
      <w:r w:rsidRPr="00A2224D">
        <w:rPr>
          <w:spacing w:val="-2"/>
          <w:lang w:val="ru-RU"/>
        </w:rPr>
        <w:t>ко</w:t>
      </w:r>
      <w:r w:rsidRPr="00A2224D">
        <w:rPr>
          <w:lang w:val="ru-RU"/>
        </w:rPr>
        <w:t>нвер</w:t>
      </w:r>
      <w:r w:rsidRPr="00A2224D">
        <w:rPr>
          <w:spacing w:val="-2"/>
          <w:lang w:val="ru-RU"/>
        </w:rPr>
        <w:t>то</w:t>
      </w:r>
      <w:r w:rsidRPr="00A2224D">
        <w:rPr>
          <w:lang w:val="ru-RU"/>
        </w:rPr>
        <w:t>в</w:t>
      </w:r>
      <w:r w:rsidRPr="00A2224D">
        <w:rPr>
          <w:spacing w:val="10"/>
          <w:lang w:val="ru-RU"/>
        </w:rPr>
        <w:t xml:space="preserve"> </w:t>
      </w:r>
      <w:r w:rsidRPr="00A2224D">
        <w:rPr>
          <w:lang w:val="ru-RU"/>
        </w:rPr>
        <w:t>с</w:t>
      </w:r>
      <w:r w:rsidRPr="00A2224D">
        <w:rPr>
          <w:spacing w:val="11"/>
          <w:lang w:val="ru-RU"/>
        </w:rPr>
        <w:t xml:space="preserve"> </w:t>
      </w:r>
      <w:r w:rsidR="00AC6EE2">
        <w:rPr>
          <w:spacing w:val="-2"/>
          <w:lang w:val="ru-RU"/>
        </w:rPr>
        <w:t>з</w:t>
      </w:r>
      <w:r w:rsidRPr="00A2224D">
        <w:rPr>
          <w:lang w:val="ru-RU"/>
        </w:rPr>
        <w:t>аявк</w:t>
      </w:r>
      <w:r w:rsidRPr="00A2224D">
        <w:rPr>
          <w:spacing w:val="-2"/>
          <w:lang w:val="ru-RU"/>
        </w:rPr>
        <w:t>а</w:t>
      </w:r>
      <w:r w:rsidRPr="00A2224D">
        <w:rPr>
          <w:lang w:val="ru-RU"/>
        </w:rPr>
        <w:t>ми</w:t>
      </w:r>
      <w:r w:rsidRPr="00A2224D">
        <w:rPr>
          <w:spacing w:val="9"/>
          <w:lang w:val="ru-RU"/>
        </w:rPr>
        <w:t xml:space="preserve"> </w:t>
      </w:r>
      <w:r w:rsidRPr="00A2224D">
        <w:rPr>
          <w:lang w:val="ru-RU"/>
        </w:rPr>
        <w:t>на</w:t>
      </w:r>
      <w:r w:rsidRPr="00A2224D">
        <w:rPr>
          <w:spacing w:val="9"/>
          <w:lang w:val="ru-RU"/>
        </w:rPr>
        <w:t xml:space="preserve"> </w:t>
      </w:r>
      <w:r w:rsidRPr="00A2224D">
        <w:rPr>
          <w:spacing w:val="-4"/>
          <w:lang w:val="ru-RU"/>
        </w:rPr>
        <w:t>у</w:t>
      </w:r>
      <w:r w:rsidRPr="00A2224D">
        <w:rPr>
          <w:lang w:val="ru-RU"/>
        </w:rPr>
        <w:t>част</w:t>
      </w:r>
      <w:r w:rsidRPr="00A2224D">
        <w:rPr>
          <w:spacing w:val="1"/>
          <w:lang w:val="ru-RU"/>
        </w:rPr>
        <w:t>и</w:t>
      </w:r>
      <w:r w:rsidRPr="00A2224D">
        <w:rPr>
          <w:lang w:val="ru-RU"/>
        </w:rPr>
        <w:t>е</w:t>
      </w:r>
      <w:r w:rsidRPr="00A2224D">
        <w:rPr>
          <w:spacing w:val="11"/>
          <w:lang w:val="ru-RU"/>
        </w:rPr>
        <w:t xml:space="preserve"> </w:t>
      </w:r>
      <w:r w:rsidRPr="00A2224D">
        <w:rPr>
          <w:lang w:val="ru-RU"/>
        </w:rPr>
        <w:t>в</w:t>
      </w:r>
      <w:r w:rsidRPr="00A2224D">
        <w:rPr>
          <w:spacing w:val="8"/>
          <w:lang w:val="ru-RU"/>
        </w:rPr>
        <w:t xml:space="preserve"> </w:t>
      </w:r>
      <w:r w:rsidRPr="00A2224D">
        <w:rPr>
          <w:spacing w:val="-3"/>
          <w:lang w:val="ru-RU"/>
        </w:rPr>
        <w:t>К</w:t>
      </w:r>
      <w:r w:rsidRPr="00A2224D">
        <w:rPr>
          <w:lang w:val="ru-RU"/>
        </w:rPr>
        <w:t>онк</w:t>
      </w:r>
      <w:r w:rsidRPr="00A2224D">
        <w:rPr>
          <w:spacing w:val="-4"/>
          <w:lang w:val="ru-RU"/>
        </w:rPr>
        <w:t>у</w:t>
      </w:r>
      <w:r w:rsidRPr="00A2224D">
        <w:rPr>
          <w:lang w:val="ru-RU"/>
        </w:rPr>
        <w:t>рсе</w:t>
      </w:r>
      <w:r w:rsidRPr="00A2224D">
        <w:rPr>
          <w:spacing w:val="9"/>
          <w:lang w:val="ru-RU"/>
        </w:rPr>
        <w:t xml:space="preserve"> </w:t>
      </w:r>
      <w:r w:rsidRPr="00A2224D">
        <w:rPr>
          <w:lang w:val="ru-RU"/>
        </w:rPr>
        <w:t>б</w:t>
      </w:r>
      <w:r w:rsidRPr="00A2224D">
        <w:rPr>
          <w:spacing w:val="-4"/>
          <w:lang w:val="ru-RU"/>
        </w:rPr>
        <w:t>у</w:t>
      </w:r>
      <w:r w:rsidRPr="00A2224D">
        <w:rPr>
          <w:lang w:val="ru-RU"/>
        </w:rPr>
        <w:t>дет</w:t>
      </w:r>
      <w:r w:rsidRPr="00A2224D">
        <w:rPr>
          <w:spacing w:val="8"/>
          <w:lang w:val="ru-RU"/>
        </w:rPr>
        <w:t xml:space="preserve"> </w:t>
      </w:r>
      <w:r w:rsidRPr="00A2224D">
        <w:rPr>
          <w:lang w:val="ru-RU"/>
        </w:rPr>
        <w:t>п</w:t>
      </w:r>
      <w:r w:rsidRPr="00A2224D">
        <w:rPr>
          <w:spacing w:val="-2"/>
          <w:lang w:val="ru-RU"/>
        </w:rPr>
        <w:t>ро</w:t>
      </w:r>
      <w:r w:rsidRPr="00A2224D">
        <w:rPr>
          <w:lang w:val="ru-RU"/>
        </w:rPr>
        <w:t>из</w:t>
      </w:r>
      <w:r w:rsidRPr="00A2224D">
        <w:rPr>
          <w:spacing w:val="-2"/>
          <w:lang w:val="ru-RU"/>
        </w:rPr>
        <w:t>в</w:t>
      </w:r>
      <w:r w:rsidRPr="00A2224D">
        <w:rPr>
          <w:lang w:val="ru-RU"/>
        </w:rPr>
        <w:t>е</w:t>
      </w:r>
      <w:r w:rsidRPr="00A2224D">
        <w:rPr>
          <w:spacing w:val="-2"/>
          <w:lang w:val="ru-RU"/>
        </w:rPr>
        <w:t>д</w:t>
      </w:r>
      <w:r w:rsidRPr="00A2224D">
        <w:rPr>
          <w:lang w:val="ru-RU"/>
        </w:rPr>
        <w:t>е</w:t>
      </w:r>
      <w:r w:rsidRPr="00A2224D">
        <w:rPr>
          <w:spacing w:val="-2"/>
          <w:lang w:val="ru-RU"/>
        </w:rPr>
        <w:t>н</w:t>
      </w:r>
      <w:r w:rsidRPr="00A2224D">
        <w:rPr>
          <w:lang w:val="ru-RU"/>
        </w:rPr>
        <w:t>о</w:t>
      </w:r>
      <w:r w:rsidRPr="00A2224D">
        <w:rPr>
          <w:spacing w:val="12"/>
          <w:lang w:val="ru-RU"/>
        </w:rPr>
        <w:t xml:space="preserve"> </w:t>
      </w:r>
      <w:r w:rsidRPr="00A2224D">
        <w:rPr>
          <w:lang w:val="ru-RU"/>
        </w:rPr>
        <w:t xml:space="preserve">в </w:t>
      </w:r>
      <w:r w:rsidR="00D81615">
        <w:rPr>
          <w:lang w:val="ru-RU"/>
        </w:rPr>
        <w:t>11</w:t>
      </w:r>
      <w:r w:rsidR="00AC6EE2">
        <w:rPr>
          <w:lang w:val="ru-RU"/>
        </w:rPr>
        <w:t>.00</w:t>
      </w:r>
      <w:r w:rsidRPr="00A2224D">
        <w:rPr>
          <w:spacing w:val="42"/>
          <w:lang w:val="ru-RU"/>
        </w:rPr>
        <w:t xml:space="preserve"> </w:t>
      </w:r>
      <w:r w:rsidR="009236A5">
        <w:rPr>
          <w:spacing w:val="42"/>
          <w:lang w:val="ru-RU"/>
        </w:rPr>
        <w:t>1</w:t>
      </w:r>
      <w:r w:rsidR="00E75334">
        <w:rPr>
          <w:spacing w:val="42"/>
          <w:lang w:val="ru-RU"/>
        </w:rPr>
        <w:t>3</w:t>
      </w:r>
      <w:r w:rsidR="009236A5">
        <w:rPr>
          <w:lang w:val="ru-RU"/>
        </w:rPr>
        <w:t xml:space="preserve"> апреля </w:t>
      </w:r>
      <w:r w:rsidR="009236A5" w:rsidRPr="004E6C4B">
        <w:rPr>
          <w:lang w:val="ru-RU"/>
        </w:rPr>
        <w:t>2017</w:t>
      </w:r>
      <w:r w:rsidR="009236A5" w:rsidRPr="004E6C4B">
        <w:rPr>
          <w:spacing w:val="43"/>
          <w:lang w:val="ru-RU"/>
        </w:rPr>
        <w:t xml:space="preserve"> </w:t>
      </w:r>
      <w:r w:rsidR="009236A5" w:rsidRPr="004E6C4B">
        <w:rPr>
          <w:lang w:val="ru-RU"/>
        </w:rPr>
        <w:t>г</w:t>
      </w:r>
      <w:r w:rsidR="00AC6EE2">
        <w:rPr>
          <w:lang w:val="ru-RU"/>
        </w:rPr>
        <w:t>ода</w:t>
      </w:r>
      <w:r w:rsidR="009236A5" w:rsidRPr="004E6C4B">
        <w:rPr>
          <w:spacing w:val="42"/>
          <w:lang w:val="ru-RU"/>
        </w:rPr>
        <w:t xml:space="preserve"> </w:t>
      </w:r>
      <w:r w:rsidRPr="004E6C4B">
        <w:rPr>
          <w:lang w:val="ru-RU"/>
        </w:rPr>
        <w:t>по</w:t>
      </w:r>
      <w:r w:rsidRPr="004E6C4B">
        <w:rPr>
          <w:spacing w:val="43"/>
          <w:lang w:val="ru-RU"/>
        </w:rPr>
        <w:t xml:space="preserve"> </w:t>
      </w:r>
      <w:r w:rsidRPr="004E6C4B">
        <w:rPr>
          <w:spacing w:val="-3"/>
          <w:lang w:val="ru-RU"/>
        </w:rPr>
        <w:t>а</w:t>
      </w:r>
      <w:r w:rsidRPr="004E6C4B">
        <w:rPr>
          <w:lang w:val="ru-RU"/>
        </w:rPr>
        <w:t>д</w:t>
      </w:r>
      <w:r w:rsidRPr="004E6C4B">
        <w:rPr>
          <w:spacing w:val="-2"/>
          <w:lang w:val="ru-RU"/>
        </w:rPr>
        <w:t>р</w:t>
      </w:r>
      <w:r w:rsidRPr="004E6C4B">
        <w:rPr>
          <w:lang w:val="ru-RU"/>
        </w:rPr>
        <w:t>ес</w:t>
      </w:r>
      <w:r w:rsidRPr="004E6C4B">
        <w:rPr>
          <w:spacing w:val="-4"/>
          <w:lang w:val="ru-RU"/>
        </w:rPr>
        <w:t>у</w:t>
      </w:r>
      <w:r w:rsidRPr="004E6C4B">
        <w:rPr>
          <w:lang w:val="ru-RU"/>
        </w:rPr>
        <w:t>:</w:t>
      </w:r>
      <w:r w:rsidRPr="004E6C4B">
        <w:rPr>
          <w:spacing w:val="43"/>
          <w:lang w:val="ru-RU"/>
        </w:rPr>
        <w:t xml:space="preserve"> </w:t>
      </w:r>
      <w:r w:rsidRPr="004E6C4B">
        <w:rPr>
          <w:spacing w:val="-2"/>
          <w:lang w:val="ru-RU"/>
        </w:rPr>
        <w:t>Воронежская обл</w:t>
      </w:r>
      <w:r w:rsidR="00AC6EE2">
        <w:rPr>
          <w:spacing w:val="-2"/>
          <w:lang w:val="ru-RU"/>
        </w:rPr>
        <w:t>.</w:t>
      </w:r>
      <w:r w:rsidRPr="004E6C4B">
        <w:rPr>
          <w:lang w:val="ru-RU"/>
        </w:rPr>
        <w:t>,</w:t>
      </w:r>
      <w:r w:rsidRPr="004E6C4B">
        <w:rPr>
          <w:spacing w:val="20"/>
          <w:lang w:val="ru-RU"/>
        </w:rPr>
        <w:t xml:space="preserve"> г</w:t>
      </w:r>
      <w:r w:rsidR="00AC6EE2">
        <w:rPr>
          <w:spacing w:val="20"/>
          <w:lang w:val="ru-RU"/>
        </w:rPr>
        <w:t>.</w:t>
      </w:r>
      <w:r w:rsidR="00A12BED">
        <w:rPr>
          <w:spacing w:val="20"/>
          <w:lang w:val="ru-RU"/>
        </w:rPr>
        <w:t> </w:t>
      </w:r>
      <w:r w:rsidRPr="004E6C4B">
        <w:rPr>
          <w:lang w:val="ru-RU"/>
        </w:rPr>
        <w:t>Воронеж,</w:t>
      </w:r>
      <w:r w:rsidRPr="004E6C4B">
        <w:rPr>
          <w:spacing w:val="22"/>
          <w:lang w:val="ru-RU"/>
        </w:rPr>
        <w:t xml:space="preserve"> </w:t>
      </w:r>
      <w:r w:rsidRPr="004E6C4B">
        <w:rPr>
          <w:spacing w:val="-2"/>
          <w:lang w:val="ru-RU"/>
        </w:rPr>
        <w:t>ул</w:t>
      </w:r>
      <w:r w:rsidR="00AC6EE2">
        <w:rPr>
          <w:spacing w:val="-2"/>
          <w:lang w:val="ru-RU"/>
        </w:rPr>
        <w:t>.</w:t>
      </w:r>
      <w:r w:rsidRPr="004E6C4B">
        <w:rPr>
          <w:lang w:val="ru-RU"/>
        </w:rPr>
        <w:t xml:space="preserve"> Пушкинская,</w:t>
      </w:r>
      <w:r w:rsidRPr="004E6C4B">
        <w:rPr>
          <w:spacing w:val="43"/>
          <w:lang w:val="ru-RU"/>
        </w:rPr>
        <w:t xml:space="preserve"> </w:t>
      </w:r>
      <w:r w:rsidRPr="004E6C4B">
        <w:rPr>
          <w:lang w:val="ru-RU"/>
        </w:rPr>
        <w:t>д</w:t>
      </w:r>
      <w:r w:rsidR="00AC6EE2">
        <w:rPr>
          <w:lang w:val="ru-RU"/>
        </w:rPr>
        <w:t>.</w:t>
      </w:r>
      <w:r w:rsidRPr="004E6C4B">
        <w:rPr>
          <w:lang w:val="ru-RU"/>
        </w:rPr>
        <w:t xml:space="preserve"> 5</w:t>
      </w:r>
      <w:r w:rsidRPr="004E6C4B">
        <w:rPr>
          <w:spacing w:val="-2"/>
          <w:lang w:val="ru-RU"/>
        </w:rPr>
        <w:t xml:space="preserve">, </w:t>
      </w:r>
      <w:r w:rsidR="00D92F60" w:rsidRPr="004E6C4B">
        <w:rPr>
          <w:spacing w:val="-2"/>
          <w:lang w:val="ru-RU"/>
        </w:rPr>
        <w:t>каб. 309</w:t>
      </w:r>
      <w:r w:rsidRPr="004E6C4B">
        <w:rPr>
          <w:lang w:val="ru-RU"/>
        </w:rPr>
        <w:t>.</w:t>
      </w:r>
    </w:p>
    <w:p w:rsidR="0040520E" w:rsidRDefault="0040520E" w:rsidP="0040520E">
      <w:pPr>
        <w:pStyle w:val="af"/>
        <w:spacing w:line="360" w:lineRule="auto"/>
        <w:ind w:left="0" w:right="-3" w:firstLine="709"/>
        <w:jc w:val="both"/>
        <w:rPr>
          <w:lang w:val="ru-RU"/>
        </w:rPr>
      </w:pPr>
      <w:r w:rsidRPr="004E6C4B">
        <w:rPr>
          <w:lang w:val="ru-RU"/>
        </w:rPr>
        <w:t>Вскры</w:t>
      </w:r>
      <w:r w:rsidRPr="004E6C4B">
        <w:rPr>
          <w:spacing w:val="-3"/>
          <w:lang w:val="ru-RU"/>
        </w:rPr>
        <w:t>т</w:t>
      </w:r>
      <w:r w:rsidRPr="004E6C4B">
        <w:rPr>
          <w:lang w:val="ru-RU"/>
        </w:rPr>
        <w:t>ию</w:t>
      </w:r>
      <w:r w:rsidRPr="004E6C4B">
        <w:rPr>
          <w:spacing w:val="22"/>
          <w:lang w:val="ru-RU"/>
        </w:rPr>
        <w:t xml:space="preserve"> </w:t>
      </w:r>
      <w:r w:rsidRPr="004E6C4B">
        <w:rPr>
          <w:spacing w:val="-2"/>
          <w:lang w:val="ru-RU"/>
        </w:rPr>
        <w:t>п</w:t>
      </w:r>
      <w:r w:rsidRPr="004E6C4B">
        <w:rPr>
          <w:lang w:val="ru-RU"/>
        </w:rPr>
        <w:t>од</w:t>
      </w:r>
      <w:r w:rsidRPr="004E6C4B">
        <w:rPr>
          <w:spacing w:val="-1"/>
          <w:lang w:val="ru-RU"/>
        </w:rPr>
        <w:t>л</w:t>
      </w:r>
      <w:r w:rsidRPr="004E6C4B">
        <w:rPr>
          <w:spacing w:val="-3"/>
          <w:lang w:val="ru-RU"/>
        </w:rPr>
        <w:t>е</w:t>
      </w:r>
      <w:r w:rsidRPr="004E6C4B">
        <w:rPr>
          <w:lang w:val="ru-RU"/>
        </w:rPr>
        <w:t>ж</w:t>
      </w:r>
      <w:r w:rsidRPr="004E6C4B">
        <w:rPr>
          <w:spacing w:val="-2"/>
          <w:lang w:val="ru-RU"/>
        </w:rPr>
        <w:t>а</w:t>
      </w:r>
      <w:r w:rsidRPr="004E6C4B">
        <w:rPr>
          <w:lang w:val="ru-RU"/>
        </w:rPr>
        <w:t>т</w:t>
      </w:r>
      <w:r w:rsidRPr="004E6C4B">
        <w:rPr>
          <w:spacing w:val="22"/>
          <w:lang w:val="ru-RU"/>
        </w:rPr>
        <w:t xml:space="preserve"> </w:t>
      </w:r>
      <w:r w:rsidRPr="004E6C4B">
        <w:rPr>
          <w:lang w:val="ru-RU"/>
        </w:rPr>
        <w:t>все</w:t>
      </w:r>
      <w:r w:rsidRPr="004E6C4B">
        <w:rPr>
          <w:spacing w:val="22"/>
          <w:lang w:val="ru-RU"/>
        </w:rPr>
        <w:t xml:space="preserve"> </w:t>
      </w:r>
      <w:r w:rsidRPr="004E6C4B">
        <w:rPr>
          <w:spacing w:val="-2"/>
          <w:lang w:val="ru-RU"/>
        </w:rPr>
        <w:t>к</w:t>
      </w:r>
      <w:r w:rsidRPr="004E6C4B">
        <w:rPr>
          <w:lang w:val="ru-RU"/>
        </w:rPr>
        <w:t>онв</w:t>
      </w:r>
      <w:r w:rsidRPr="004E6C4B">
        <w:rPr>
          <w:spacing w:val="-3"/>
          <w:lang w:val="ru-RU"/>
        </w:rPr>
        <w:t>е</w:t>
      </w:r>
      <w:r w:rsidRPr="004E6C4B">
        <w:rPr>
          <w:lang w:val="ru-RU"/>
        </w:rPr>
        <w:t>р</w:t>
      </w:r>
      <w:r w:rsidRPr="004E6C4B">
        <w:rPr>
          <w:spacing w:val="-3"/>
          <w:lang w:val="ru-RU"/>
        </w:rPr>
        <w:t>т</w:t>
      </w:r>
      <w:r w:rsidRPr="004E6C4B">
        <w:rPr>
          <w:lang w:val="ru-RU"/>
        </w:rPr>
        <w:t>ы</w:t>
      </w:r>
      <w:r w:rsidRPr="004E6C4B">
        <w:rPr>
          <w:spacing w:val="23"/>
          <w:lang w:val="ru-RU"/>
        </w:rPr>
        <w:t xml:space="preserve"> </w:t>
      </w:r>
      <w:r w:rsidRPr="004E6C4B">
        <w:rPr>
          <w:lang w:val="ru-RU"/>
        </w:rPr>
        <w:t>с</w:t>
      </w:r>
      <w:r w:rsidRPr="004E6C4B">
        <w:rPr>
          <w:spacing w:val="20"/>
          <w:lang w:val="ru-RU"/>
        </w:rPr>
        <w:t xml:space="preserve"> </w:t>
      </w:r>
      <w:r w:rsidR="00A12BED">
        <w:rPr>
          <w:spacing w:val="20"/>
          <w:lang w:val="ru-RU"/>
        </w:rPr>
        <w:t>з</w:t>
      </w:r>
      <w:r w:rsidRPr="004E6C4B">
        <w:rPr>
          <w:lang w:val="ru-RU"/>
        </w:rPr>
        <w:t>аявка</w:t>
      </w:r>
      <w:r w:rsidRPr="004E6C4B">
        <w:rPr>
          <w:spacing w:val="-3"/>
          <w:lang w:val="ru-RU"/>
        </w:rPr>
        <w:t>м</w:t>
      </w:r>
      <w:r w:rsidRPr="004E6C4B">
        <w:rPr>
          <w:lang w:val="ru-RU"/>
        </w:rPr>
        <w:t>и</w:t>
      </w:r>
      <w:r w:rsidRPr="004E6C4B">
        <w:rPr>
          <w:spacing w:val="23"/>
          <w:lang w:val="ru-RU"/>
        </w:rPr>
        <w:t xml:space="preserve"> </w:t>
      </w:r>
      <w:r w:rsidRPr="004E6C4B">
        <w:rPr>
          <w:spacing w:val="-2"/>
          <w:lang w:val="ru-RU"/>
        </w:rPr>
        <w:t>н</w:t>
      </w:r>
      <w:r w:rsidRPr="004E6C4B">
        <w:rPr>
          <w:lang w:val="ru-RU"/>
        </w:rPr>
        <w:t>а</w:t>
      </w:r>
      <w:r w:rsidRPr="004E6C4B">
        <w:rPr>
          <w:spacing w:val="23"/>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е</w:t>
      </w:r>
      <w:r w:rsidRPr="004E6C4B">
        <w:rPr>
          <w:spacing w:val="23"/>
          <w:lang w:val="ru-RU"/>
        </w:rPr>
        <w:t xml:space="preserve"> </w:t>
      </w:r>
      <w:r w:rsidRPr="004E6C4B">
        <w:rPr>
          <w:lang w:val="ru-RU"/>
        </w:rPr>
        <w:t>в</w:t>
      </w:r>
      <w:r w:rsidRPr="004E6C4B">
        <w:rPr>
          <w:spacing w:val="22"/>
          <w:lang w:val="ru-RU"/>
        </w:rPr>
        <w:t xml:space="preserve"> </w:t>
      </w:r>
      <w:r w:rsidR="00BE70EE" w:rsidRPr="004E6C4B">
        <w:rPr>
          <w:spacing w:val="-2"/>
          <w:lang w:val="ru-RU"/>
        </w:rPr>
        <w:t>К</w:t>
      </w:r>
      <w:r w:rsidRPr="004E6C4B">
        <w:rPr>
          <w:spacing w:val="-2"/>
          <w:lang w:val="ru-RU"/>
        </w:rPr>
        <w:t>о</w:t>
      </w:r>
      <w:r w:rsidRPr="004E6C4B">
        <w:rPr>
          <w:lang w:val="ru-RU"/>
        </w:rPr>
        <w:t>нк</w:t>
      </w:r>
      <w:r w:rsidRPr="004E6C4B">
        <w:rPr>
          <w:spacing w:val="-4"/>
          <w:lang w:val="ru-RU"/>
        </w:rPr>
        <w:t>у</w:t>
      </w:r>
      <w:r w:rsidRPr="004E6C4B">
        <w:rPr>
          <w:lang w:val="ru-RU"/>
        </w:rPr>
        <w:t>рс</w:t>
      </w:r>
      <w:r w:rsidRPr="004E6C4B">
        <w:rPr>
          <w:spacing w:val="-3"/>
          <w:lang w:val="ru-RU"/>
        </w:rPr>
        <w:t>е</w:t>
      </w:r>
      <w:r w:rsidRPr="004E6C4B">
        <w:rPr>
          <w:lang w:val="ru-RU"/>
        </w:rPr>
        <w:t>, пр</w:t>
      </w:r>
      <w:r w:rsidRPr="004E6C4B">
        <w:rPr>
          <w:spacing w:val="-3"/>
          <w:lang w:val="ru-RU"/>
        </w:rPr>
        <w:t>е</w:t>
      </w:r>
      <w:r w:rsidRPr="004E6C4B">
        <w:rPr>
          <w:lang w:val="ru-RU"/>
        </w:rPr>
        <w:t>дс</w:t>
      </w:r>
      <w:r w:rsidRPr="004E6C4B">
        <w:rPr>
          <w:spacing w:val="-3"/>
          <w:lang w:val="ru-RU"/>
        </w:rPr>
        <w:t>т</w:t>
      </w:r>
      <w:r w:rsidRPr="004E6C4B">
        <w:rPr>
          <w:lang w:val="ru-RU"/>
        </w:rPr>
        <w:t>ав</w:t>
      </w:r>
      <w:r w:rsidRPr="004E6C4B">
        <w:rPr>
          <w:spacing w:val="-2"/>
          <w:lang w:val="ru-RU"/>
        </w:rPr>
        <w:t>л</w:t>
      </w:r>
      <w:r w:rsidRPr="004E6C4B">
        <w:rPr>
          <w:lang w:val="ru-RU"/>
        </w:rPr>
        <w:t>е</w:t>
      </w:r>
      <w:r w:rsidRPr="004E6C4B">
        <w:rPr>
          <w:spacing w:val="-2"/>
          <w:lang w:val="ru-RU"/>
        </w:rPr>
        <w:t>н</w:t>
      </w:r>
      <w:r w:rsidRPr="004E6C4B">
        <w:rPr>
          <w:lang w:val="ru-RU"/>
        </w:rPr>
        <w:t>ны</w:t>
      </w:r>
      <w:r w:rsidRPr="004E6C4B">
        <w:rPr>
          <w:spacing w:val="-3"/>
          <w:lang w:val="ru-RU"/>
        </w:rPr>
        <w:t>м</w:t>
      </w:r>
      <w:r w:rsidRPr="004E6C4B">
        <w:rPr>
          <w:lang w:val="ru-RU"/>
        </w:rPr>
        <w:t>и</w:t>
      </w:r>
      <w:r w:rsidRPr="004E6C4B">
        <w:rPr>
          <w:spacing w:val="52"/>
          <w:lang w:val="ru-RU"/>
        </w:rPr>
        <w:t xml:space="preserve"> </w:t>
      </w:r>
      <w:r w:rsidRPr="004E6C4B">
        <w:rPr>
          <w:lang w:val="ru-RU"/>
        </w:rPr>
        <w:t>в</w:t>
      </w:r>
      <w:r w:rsidRPr="004E6C4B">
        <w:rPr>
          <w:spacing w:val="53"/>
          <w:lang w:val="ru-RU"/>
        </w:rPr>
        <w:t xml:space="preserve"> </w:t>
      </w:r>
      <w:r w:rsidR="005E2C42">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4"/>
          <w:lang w:val="ru-RU"/>
        </w:rPr>
        <w:t>у</w:t>
      </w:r>
      <w:r w:rsidRPr="004E6C4B">
        <w:rPr>
          <w:lang w:val="ru-RU"/>
        </w:rPr>
        <w:t>ю</w:t>
      </w:r>
      <w:r w:rsidRPr="004E6C4B">
        <w:rPr>
          <w:spacing w:val="52"/>
          <w:lang w:val="ru-RU"/>
        </w:rPr>
        <w:t xml:space="preserve"> </w:t>
      </w:r>
      <w:r w:rsidRPr="004E6C4B">
        <w:rPr>
          <w:lang w:val="ru-RU"/>
        </w:rPr>
        <w:t>к</w:t>
      </w:r>
      <w:r w:rsidRPr="004E6C4B">
        <w:rPr>
          <w:spacing w:val="1"/>
          <w:lang w:val="ru-RU"/>
        </w:rPr>
        <w:t>о</w:t>
      </w:r>
      <w:r w:rsidRPr="004E6C4B">
        <w:rPr>
          <w:lang w:val="ru-RU"/>
        </w:rPr>
        <w:t>мис</w:t>
      </w:r>
      <w:r w:rsidRPr="004E6C4B">
        <w:rPr>
          <w:spacing w:val="-3"/>
          <w:lang w:val="ru-RU"/>
        </w:rPr>
        <w:t>с</w:t>
      </w:r>
      <w:r w:rsidRPr="004E6C4B">
        <w:rPr>
          <w:lang w:val="ru-RU"/>
        </w:rPr>
        <w:t>ию</w:t>
      </w:r>
      <w:r w:rsidRPr="004E6C4B">
        <w:rPr>
          <w:spacing w:val="52"/>
          <w:lang w:val="ru-RU"/>
        </w:rPr>
        <w:t xml:space="preserve"> </w:t>
      </w:r>
      <w:r w:rsidRPr="004E6C4B">
        <w:rPr>
          <w:spacing w:val="-2"/>
          <w:lang w:val="ru-RU"/>
        </w:rPr>
        <w:t>д</w:t>
      </w:r>
      <w:r w:rsidRPr="004E6C4B">
        <w:rPr>
          <w:lang w:val="ru-RU"/>
        </w:rPr>
        <w:t>о</w:t>
      </w:r>
      <w:r w:rsidRPr="004E6C4B">
        <w:rPr>
          <w:spacing w:val="61"/>
          <w:lang w:val="ru-RU"/>
        </w:rPr>
        <w:t xml:space="preserve"> </w:t>
      </w:r>
      <w:r w:rsidRPr="004E6C4B">
        <w:rPr>
          <w:lang w:val="ru-RU"/>
        </w:rPr>
        <w:t>ист</w:t>
      </w:r>
      <w:r w:rsidRPr="004E6C4B">
        <w:rPr>
          <w:spacing w:val="-3"/>
          <w:lang w:val="ru-RU"/>
        </w:rPr>
        <w:t>е</w:t>
      </w:r>
      <w:r w:rsidRPr="004E6C4B">
        <w:rPr>
          <w:spacing w:val="-2"/>
          <w:lang w:val="ru-RU"/>
        </w:rPr>
        <w:t>ч</w:t>
      </w:r>
      <w:r w:rsidRPr="004E6C4B">
        <w:rPr>
          <w:lang w:val="ru-RU"/>
        </w:rPr>
        <w:t>ен</w:t>
      </w:r>
      <w:r w:rsidRPr="004E6C4B">
        <w:rPr>
          <w:spacing w:val="-2"/>
          <w:lang w:val="ru-RU"/>
        </w:rPr>
        <w:t>и</w:t>
      </w:r>
      <w:r w:rsidRPr="004E6C4B">
        <w:rPr>
          <w:lang w:val="ru-RU"/>
        </w:rPr>
        <w:t>я</w:t>
      </w:r>
      <w:r w:rsidRPr="004E6C4B">
        <w:rPr>
          <w:spacing w:val="54"/>
          <w:lang w:val="ru-RU"/>
        </w:rPr>
        <w:t xml:space="preserve"> </w:t>
      </w:r>
      <w:r w:rsidRPr="004E6C4B">
        <w:rPr>
          <w:spacing w:val="-4"/>
          <w:lang w:val="ru-RU"/>
        </w:rPr>
        <w:t>у</w:t>
      </w:r>
      <w:r w:rsidRPr="004E6C4B">
        <w:rPr>
          <w:lang w:val="ru-RU"/>
        </w:rPr>
        <w:t>станов</w:t>
      </w:r>
      <w:r w:rsidRPr="004E6C4B">
        <w:rPr>
          <w:spacing w:val="-2"/>
          <w:lang w:val="ru-RU"/>
        </w:rPr>
        <w:t>л</w:t>
      </w:r>
      <w:r w:rsidRPr="004E6C4B">
        <w:rPr>
          <w:lang w:val="ru-RU"/>
        </w:rPr>
        <w:t>е</w:t>
      </w:r>
      <w:r w:rsidRPr="004E6C4B">
        <w:rPr>
          <w:spacing w:val="-2"/>
          <w:lang w:val="ru-RU"/>
        </w:rPr>
        <w:t>н</w:t>
      </w:r>
      <w:r w:rsidRPr="004E6C4B">
        <w:rPr>
          <w:lang w:val="ru-RU"/>
        </w:rPr>
        <w:t>н</w:t>
      </w:r>
      <w:r w:rsidRPr="004E6C4B">
        <w:rPr>
          <w:spacing w:val="-2"/>
          <w:lang w:val="ru-RU"/>
        </w:rPr>
        <w:t>о</w:t>
      </w:r>
      <w:r w:rsidRPr="004E6C4B">
        <w:rPr>
          <w:lang w:val="ru-RU"/>
        </w:rPr>
        <w:t xml:space="preserve">го </w:t>
      </w:r>
      <w:r w:rsidR="00D92F60"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ой</w:t>
      </w:r>
      <w:r w:rsidRPr="004E6C4B">
        <w:rPr>
          <w:spacing w:val="-3"/>
          <w:lang w:val="ru-RU"/>
        </w:rPr>
        <w:t xml:space="preserve"> </w:t>
      </w:r>
      <w:r w:rsidRPr="004E6C4B">
        <w:rPr>
          <w:lang w:val="ru-RU"/>
        </w:rPr>
        <w:t>д</w:t>
      </w:r>
      <w:r w:rsidRPr="004E6C4B">
        <w:rPr>
          <w:spacing w:val="-2"/>
          <w:lang w:val="ru-RU"/>
        </w:rPr>
        <w:t>о</w:t>
      </w:r>
      <w:r w:rsidRPr="004E6C4B">
        <w:rPr>
          <w:lang w:val="ru-RU"/>
        </w:rPr>
        <w:t>к</w:t>
      </w:r>
      <w:r w:rsidRPr="004E6C4B">
        <w:rPr>
          <w:spacing w:val="-4"/>
          <w:lang w:val="ru-RU"/>
        </w:rPr>
        <w:t>у</w:t>
      </w:r>
      <w:r w:rsidRPr="004E6C4B">
        <w:rPr>
          <w:lang w:val="ru-RU"/>
        </w:rPr>
        <w:t>мента</w:t>
      </w:r>
      <w:r w:rsidRPr="004E6C4B">
        <w:rPr>
          <w:spacing w:val="-2"/>
          <w:lang w:val="ru-RU"/>
        </w:rPr>
        <w:t>ц</w:t>
      </w:r>
      <w:r w:rsidRPr="004E6C4B">
        <w:rPr>
          <w:lang w:val="ru-RU"/>
        </w:rPr>
        <w:t>и</w:t>
      </w:r>
      <w:r w:rsidRPr="004E6C4B">
        <w:rPr>
          <w:spacing w:val="-3"/>
          <w:lang w:val="ru-RU"/>
        </w:rPr>
        <w:t>е</w:t>
      </w:r>
      <w:r w:rsidRPr="004E6C4B">
        <w:rPr>
          <w:lang w:val="ru-RU"/>
        </w:rPr>
        <w:t>й с</w:t>
      </w:r>
      <w:r w:rsidRPr="004E6C4B">
        <w:rPr>
          <w:spacing w:val="-2"/>
          <w:lang w:val="ru-RU"/>
        </w:rPr>
        <w:t>р</w:t>
      </w:r>
      <w:r w:rsidRPr="004E6C4B">
        <w:rPr>
          <w:lang w:val="ru-RU"/>
        </w:rPr>
        <w:t>о</w:t>
      </w:r>
      <w:r w:rsidRPr="004E6C4B">
        <w:rPr>
          <w:spacing w:val="-2"/>
          <w:lang w:val="ru-RU"/>
        </w:rPr>
        <w:t>к</w:t>
      </w:r>
      <w:r w:rsidRPr="004E6C4B">
        <w:rPr>
          <w:lang w:val="ru-RU"/>
        </w:rPr>
        <w:t xml:space="preserve">а </w:t>
      </w:r>
      <w:r w:rsidRPr="004E6C4B">
        <w:rPr>
          <w:spacing w:val="-2"/>
          <w:lang w:val="ru-RU"/>
        </w:rPr>
        <w:t>п</w:t>
      </w:r>
      <w:r w:rsidRPr="004E6C4B">
        <w:rPr>
          <w:lang w:val="ru-RU"/>
        </w:rPr>
        <w:t>ре</w:t>
      </w:r>
      <w:r w:rsidRPr="004E6C4B">
        <w:rPr>
          <w:spacing w:val="-2"/>
          <w:lang w:val="ru-RU"/>
        </w:rPr>
        <w:t>д</w:t>
      </w:r>
      <w:r w:rsidRPr="004E6C4B">
        <w:rPr>
          <w:spacing w:val="-3"/>
          <w:lang w:val="ru-RU"/>
        </w:rPr>
        <w:t>с</w:t>
      </w:r>
      <w:r w:rsidRPr="004E6C4B">
        <w:rPr>
          <w:lang w:val="ru-RU"/>
        </w:rPr>
        <w:t>тав</w:t>
      </w:r>
      <w:r w:rsidRPr="004E6C4B">
        <w:rPr>
          <w:spacing w:val="-2"/>
          <w:lang w:val="ru-RU"/>
        </w:rPr>
        <w:t>л</w:t>
      </w:r>
      <w:r w:rsidRPr="004E6C4B">
        <w:rPr>
          <w:lang w:val="ru-RU"/>
        </w:rPr>
        <w:t>ен</w:t>
      </w:r>
      <w:r w:rsidRPr="004E6C4B">
        <w:rPr>
          <w:spacing w:val="-2"/>
          <w:lang w:val="ru-RU"/>
        </w:rPr>
        <w:t>и</w:t>
      </w:r>
      <w:r w:rsidRPr="004E6C4B">
        <w:rPr>
          <w:lang w:val="ru-RU"/>
        </w:rPr>
        <w:t>я заяв</w:t>
      </w:r>
      <w:r w:rsidRPr="004E6C4B">
        <w:rPr>
          <w:spacing w:val="-2"/>
          <w:lang w:val="ru-RU"/>
        </w:rPr>
        <w:t>о</w:t>
      </w:r>
      <w:r w:rsidRPr="004E6C4B">
        <w:rPr>
          <w:lang w:val="ru-RU"/>
        </w:rPr>
        <w:t>к на</w:t>
      </w:r>
      <w:r w:rsidRPr="004E6C4B">
        <w:rPr>
          <w:spacing w:val="-3"/>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е в</w:t>
      </w:r>
      <w:r w:rsidRPr="004E6C4B">
        <w:rPr>
          <w:spacing w:val="-1"/>
          <w:lang w:val="ru-RU"/>
        </w:rPr>
        <w:t xml:space="preserve"> </w:t>
      </w:r>
      <w:r w:rsidR="00D92F60" w:rsidRPr="004E6C4B">
        <w:rPr>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рсе.</w:t>
      </w:r>
    </w:p>
    <w:p w:rsidR="00A95E84" w:rsidRPr="004E6C4B" w:rsidRDefault="00A95E84" w:rsidP="00A95E84">
      <w:pPr>
        <w:pStyle w:val="af"/>
        <w:spacing w:line="360" w:lineRule="auto"/>
        <w:ind w:left="0" w:right="27" w:firstLine="709"/>
        <w:jc w:val="both"/>
        <w:rPr>
          <w:lang w:val="ru-RU"/>
        </w:rPr>
      </w:pPr>
      <w:r w:rsidRPr="00A2224D">
        <w:rPr>
          <w:spacing w:val="-2"/>
          <w:lang w:val="ru-RU"/>
        </w:rPr>
        <w:t>П</w:t>
      </w:r>
      <w:r w:rsidRPr="00A2224D">
        <w:rPr>
          <w:lang w:val="ru-RU"/>
        </w:rPr>
        <w:t>ри</w:t>
      </w:r>
      <w:r w:rsidRPr="00A2224D">
        <w:rPr>
          <w:spacing w:val="9"/>
          <w:lang w:val="ru-RU"/>
        </w:rPr>
        <w:t xml:space="preserve"> </w:t>
      </w:r>
      <w:r w:rsidRPr="00A2224D">
        <w:rPr>
          <w:lang w:val="ru-RU"/>
        </w:rPr>
        <w:t>э</w:t>
      </w:r>
      <w:r w:rsidRPr="00A2224D">
        <w:rPr>
          <w:spacing w:val="-4"/>
          <w:lang w:val="ru-RU"/>
        </w:rPr>
        <w:t>т</w:t>
      </w:r>
      <w:r w:rsidRPr="00A2224D">
        <w:rPr>
          <w:lang w:val="ru-RU"/>
        </w:rPr>
        <w:t>ом</w:t>
      </w:r>
      <w:r w:rsidRPr="00A2224D">
        <w:rPr>
          <w:spacing w:val="6"/>
          <w:lang w:val="ru-RU"/>
        </w:rPr>
        <w:t xml:space="preserve"> </w:t>
      </w:r>
      <w:r w:rsidRPr="00A2224D">
        <w:rPr>
          <w:lang w:val="ru-RU"/>
        </w:rPr>
        <w:t>об</w:t>
      </w:r>
      <w:r w:rsidRPr="00A2224D">
        <w:rPr>
          <w:spacing w:val="-2"/>
          <w:lang w:val="ru-RU"/>
        </w:rPr>
        <w:t>ъ</w:t>
      </w:r>
      <w:r w:rsidRPr="00A2224D">
        <w:rPr>
          <w:lang w:val="ru-RU"/>
        </w:rPr>
        <w:t>яв</w:t>
      </w:r>
      <w:r w:rsidRPr="00A2224D">
        <w:rPr>
          <w:spacing w:val="-2"/>
          <w:lang w:val="ru-RU"/>
        </w:rPr>
        <w:t>л</w:t>
      </w:r>
      <w:r w:rsidRPr="00A2224D">
        <w:rPr>
          <w:lang w:val="ru-RU"/>
        </w:rPr>
        <w:t>яют</w:t>
      </w:r>
      <w:r w:rsidRPr="00A2224D">
        <w:rPr>
          <w:spacing w:val="-4"/>
          <w:lang w:val="ru-RU"/>
        </w:rPr>
        <w:t>с</w:t>
      </w:r>
      <w:r w:rsidRPr="00A2224D">
        <w:rPr>
          <w:lang w:val="ru-RU"/>
        </w:rPr>
        <w:t>я</w:t>
      </w:r>
      <w:r w:rsidRPr="00A2224D">
        <w:rPr>
          <w:spacing w:val="8"/>
          <w:lang w:val="ru-RU"/>
        </w:rPr>
        <w:t xml:space="preserve"> </w:t>
      </w:r>
      <w:r w:rsidRPr="00A2224D">
        <w:rPr>
          <w:lang w:val="ru-RU"/>
        </w:rPr>
        <w:t>и</w:t>
      </w:r>
      <w:r w:rsidRPr="00A2224D">
        <w:rPr>
          <w:spacing w:val="9"/>
          <w:lang w:val="ru-RU"/>
        </w:rPr>
        <w:t xml:space="preserve"> </w:t>
      </w:r>
      <w:r w:rsidRPr="00A2224D">
        <w:rPr>
          <w:lang w:val="ru-RU"/>
        </w:rPr>
        <w:t>з</w:t>
      </w:r>
      <w:r w:rsidRPr="00A2224D">
        <w:rPr>
          <w:spacing w:val="-3"/>
          <w:lang w:val="ru-RU"/>
        </w:rPr>
        <w:t>а</w:t>
      </w:r>
      <w:r w:rsidRPr="00A2224D">
        <w:rPr>
          <w:lang w:val="ru-RU"/>
        </w:rPr>
        <w:t>но</w:t>
      </w:r>
      <w:r w:rsidRPr="00A2224D">
        <w:rPr>
          <w:spacing w:val="-3"/>
          <w:lang w:val="ru-RU"/>
        </w:rPr>
        <w:t>с</w:t>
      </w:r>
      <w:r w:rsidRPr="00A2224D">
        <w:rPr>
          <w:lang w:val="ru-RU"/>
        </w:rPr>
        <w:t>ятся</w:t>
      </w:r>
      <w:r w:rsidRPr="00A2224D">
        <w:rPr>
          <w:spacing w:val="9"/>
          <w:lang w:val="ru-RU"/>
        </w:rPr>
        <w:t xml:space="preserve"> </w:t>
      </w:r>
      <w:r w:rsidRPr="00A2224D">
        <w:rPr>
          <w:lang w:val="ru-RU"/>
        </w:rPr>
        <w:t>в</w:t>
      </w:r>
      <w:r w:rsidRPr="00A2224D">
        <w:rPr>
          <w:spacing w:val="5"/>
          <w:lang w:val="ru-RU"/>
        </w:rPr>
        <w:t xml:space="preserve"> </w:t>
      </w:r>
      <w:r w:rsidRPr="00A2224D">
        <w:rPr>
          <w:lang w:val="ru-RU"/>
        </w:rPr>
        <w:t>п</w:t>
      </w:r>
      <w:r w:rsidRPr="00A2224D">
        <w:rPr>
          <w:spacing w:val="-2"/>
          <w:lang w:val="ru-RU"/>
        </w:rPr>
        <w:t>р</w:t>
      </w:r>
      <w:r w:rsidRPr="00A2224D">
        <w:rPr>
          <w:lang w:val="ru-RU"/>
        </w:rPr>
        <w:t>о</w:t>
      </w:r>
      <w:r w:rsidRPr="00A2224D">
        <w:rPr>
          <w:spacing w:val="-3"/>
          <w:lang w:val="ru-RU"/>
        </w:rPr>
        <w:t>т</w:t>
      </w:r>
      <w:r w:rsidRPr="00A2224D">
        <w:rPr>
          <w:lang w:val="ru-RU"/>
        </w:rPr>
        <w:t>о</w:t>
      </w:r>
      <w:r w:rsidRPr="00A2224D">
        <w:rPr>
          <w:spacing w:val="-2"/>
          <w:lang w:val="ru-RU"/>
        </w:rPr>
        <w:t>к</w:t>
      </w:r>
      <w:r w:rsidRPr="00A2224D">
        <w:rPr>
          <w:lang w:val="ru-RU"/>
        </w:rPr>
        <w:t>ол</w:t>
      </w:r>
      <w:r w:rsidRPr="00A2224D">
        <w:rPr>
          <w:spacing w:val="5"/>
          <w:lang w:val="ru-RU"/>
        </w:rPr>
        <w:t xml:space="preserve"> </w:t>
      </w:r>
      <w:r w:rsidRPr="00A2224D">
        <w:rPr>
          <w:lang w:val="ru-RU"/>
        </w:rPr>
        <w:t>о вск</w:t>
      </w:r>
      <w:r w:rsidRPr="00A2224D">
        <w:rPr>
          <w:spacing w:val="-2"/>
          <w:lang w:val="ru-RU"/>
        </w:rPr>
        <w:t>р</w:t>
      </w:r>
      <w:r w:rsidRPr="00A2224D">
        <w:rPr>
          <w:lang w:val="ru-RU"/>
        </w:rPr>
        <w:t>ыт</w:t>
      </w:r>
      <w:r w:rsidRPr="00A2224D">
        <w:rPr>
          <w:spacing w:val="-2"/>
          <w:lang w:val="ru-RU"/>
        </w:rPr>
        <w:t>и</w:t>
      </w:r>
      <w:r w:rsidRPr="00A2224D">
        <w:rPr>
          <w:lang w:val="ru-RU"/>
        </w:rPr>
        <w:t>и</w:t>
      </w:r>
      <w:r w:rsidRPr="00A2224D">
        <w:rPr>
          <w:spacing w:val="43"/>
          <w:lang w:val="ru-RU"/>
        </w:rPr>
        <w:t xml:space="preserve"> </w:t>
      </w:r>
      <w:r w:rsidRPr="00A2224D">
        <w:rPr>
          <w:lang w:val="ru-RU"/>
        </w:rPr>
        <w:t>к</w:t>
      </w:r>
      <w:r w:rsidRPr="00A2224D">
        <w:rPr>
          <w:spacing w:val="-1"/>
          <w:lang w:val="ru-RU"/>
        </w:rPr>
        <w:t>о</w:t>
      </w:r>
      <w:r w:rsidRPr="00A2224D">
        <w:rPr>
          <w:lang w:val="ru-RU"/>
        </w:rPr>
        <w:t>нв</w:t>
      </w:r>
      <w:r w:rsidRPr="00A2224D">
        <w:rPr>
          <w:spacing w:val="-3"/>
          <w:lang w:val="ru-RU"/>
        </w:rPr>
        <w:t>е</w:t>
      </w:r>
      <w:r w:rsidRPr="00A2224D">
        <w:rPr>
          <w:lang w:val="ru-RU"/>
        </w:rPr>
        <w:t>р</w:t>
      </w:r>
      <w:r w:rsidRPr="00A2224D">
        <w:rPr>
          <w:spacing w:val="-3"/>
          <w:lang w:val="ru-RU"/>
        </w:rPr>
        <w:t>т</w:t>
      </w:r>
      <w:r w:rsidRPr="00A2224D">
        <w:rPr>
          <w:spacing w:val="-2"/>
          <w:lang w:val="ru-RU"/>
        </w:rPr>
        <w:t>о</w:t>
      </w:r>
      <w:r w:rsidRPr="00A2224D">
        <w:rPr>
          <w:lang w:val="ru-RU"/>
        </w:rPr>
        <w:t>в</w:t>
      </w:r>
      <w:r w:rsidRPr="00A2224D">
        <w:rPr>
          <w:spacing w:val="42"/>
          <w:lang w:val="ru-RU"/>
        </w:rPr>
        <w:t xml:space="preserve"> </w:t>
      </w:r>
      <w:r w:rsidRPr="00A2224D">
        <w:rPr>
          <w:lang w:val="ru-RU"/>
        </w:rPr>
        <w:t>с</w:t>
      </w:r>
      <w:r w:rsidRPr="00A2224D">
        <w:rPr>
          <w:spacing w:val="42"/>
          <w:lang w:val="ru-RU"/>
        </w:rPr>
        <w:t xml:space="preserve"> </w:t>
      </w:r>
      <w:r w:rsidRPr="00A2224D">
        <w:rPr>
          <w:lang w:val="ru-RU"/>
        </w:rPr>
        <w:t>заявками</w:t>
      </w:r>
      <w:r w:rsidRPr="00A2224D">
        <w:rPr>
          <w:spacing w:val="43"/>
          <w:lang w:val="ru-RU"/>
        </w:rPr>
        <w:t xml:space="preserve"> </w:t>
      </w:r>
      <w:r w:rsidRPr="00A2224D">
        <w:rPr>
          <w:spacing w:val="-2"/>
          <w:lang w:val="ru-RU"/>
        </w:rPr>
        <w:t>н</w:t>
      </w:r>
      <w:r w:rsidRPr="00A2224D">
        <w:rPr>
          <w:lang w:val="ru-RU"/>
        </w:rPr>
        <w:t>а</w:t>
      </w:r>
      <w:r w:rsidRPr="00A2224D">
        <w:rPr>
          <w:spacing w:val="42"/>
          <w:lang w:val="ru-RU"/>
        </w:rPr>
        <w:t xml:space="preserve"> </w:t>
      </w:r>
      <w:r w:rsidRPr="00A2224D">
        <w:rPr>
          <w:spacing w:val="-4"/>
          <w:lang w:val="ru-RU"/>
        </w:rPr>
        <w:t>у</w:t>
      </w:r>
      <w:r w:rsidRPr="00A2224D">
        <w:rPr>
          <w:spacing w:val="2"/>
          <w:lang w:val="ru-RU"/>
        </w:rPr>
        <w:t>ч</w:t>
      </w:r>
      <w:r w:rsidRPr="00A2224D">
        <w:rPr>
          <w:lang w:val="ru-RU"/>
        </w:rPr>
        <w:t>астие</w:t>
      </w:r>
      <w:r w:rsidRPr="00A2224D">
        <w:rPr>
          <w:spacing w:val="42"/>
          <w:lang w:val="ru-RU"/>
        </w:rPr>
        <w:t xml:space="preserve"> </w:t>
      </w:r>
      <w:r w:rsidRPr="00A2224D">
        <w:rPr>
          <w:lang w:val="ru-RU"/>
        </w:rPr>
        <w:t>в</w:t>
      </w:r>
      <w:r w:rsidRPr="00A2224D">
        <w:rPr>
          <w:spacing w:val="42"/>
          <w:lang w:val="ru-RU"/>
        </w:rPr>
        <w:t xml:space="preserve"> </w:t>
      </w:r>
      <w:r w:rsidR="00BE70EE" w:rsidRPr="009236A5">
        <w:rPr>
          <w:lang w:val="ru-RU"/>
        </w:rPr>
        <w:t>К</w:t>
      </w:r>
      <w:r w:rsidRPr="00A2224D">
        <w:rPr>
          <w:spacing w:val="-1"/>
          <w:lang w:val="ru-RU"/>
        </w:rPr>
        <w:t>о</w:t>
      </w:r>
      <w:r w:rsidRPr="00A2224D">
        <w:rPr>
          <w:lang w:val="ru-RU"/>
        </w:rPr>
        <w:t>нк</w:t>
      </w:r>
      <w:r w:rsidRPr="00A2224D">
        <w:rPr>
          <w:spacing w:val="-4"/>
          <w:lang w:val="ru-RU"/>
        </w:rPr>
        <w:t>у</w:t>
      </w:r>
      <w:r w:rsidRPr="00A2224D">
        <w:rPr>
          <w:lang w:val="ru-RU"/>
        </w:rPr>
        <w:t>рсе</w:t>
      </w:r>
      <w:r w:rsidRPr="00A2224D">
        <w:rPr>
          <w:spacing w:val="49"/>
          <w:lang w:val="ru-RU"/>
        </w:rPr>
        <w:t xml:space="preserve"> </w:t>
      </w:r>
      <w:r w:rsidRPr="00A2224D">
        <w:rPr>
          <w:spacing w:val="-2"/>
          <w:lang w:val="ru-RU"/>
        </w:rPr>
        <w:t>н</w:t>
      </w:r>
      <w:r w:rsidRPr="00A2224D">
        <w:rPr>
          <w:lang w:val="ru-RU"/>
        </w:rPr>
        <w:t>аим</w:t>
      </w:r>
      <w:r w:rsidRPr="00A2224D">
        <w:rPr>
          <w:spacing w:val="-3"/>
          <w:lang w:val="ru-RU"/>
        </w:rPr>
        <w:t>е</w:t>
      </w:r>
      <w:r w:rsidRPr="00A2224D">
        <w:rPr>
          <w:lang w:val="ru-RU"/>
        </w:rPr>
        <w:t>нов</w:t>
      </w:r>
      <w:r w:rsidRPr="00A2224D">
        <w:rPr>
          <w:spacing w:val="-3"/>
          <w:lang w:val="ru-RU"/>
        </w:rPr>
        <w:t>а</w:t>
      </w:r>
      <w:r w:rsidRPr="00A2224D">
        <w:rPr>
          <w:spacing w:val="-2"/>
          <w:lang w:val="ru-RU"/>
        </w:rPr>
        <w:t>н</w:t>
      </w:r>
      <w:r w:rsidRPr="00A2224D">
        <w:rPr>
          <w:lang w:val="ru-RU"/>
        </w:rPr>
        <w:t>ие</w:t>
      </w:r>
      <w:r w:rsidRPr="00A2224D">
        <w:rPr>
          <w:spacing w:val="42"/>
          <w:lang w:val="ru-RU"/>
        </w:rPr>
        <w:t xml:space="preserve"> </w:t>
      </w:r>
      <w:r w:rsidRPr="00A2224D">
        <w:rPr>
          <w:lang w:val="ru-RU"/>
        </w:rPr>
        <w:t>(фа</w:t>
      </w:r>
      <w:r w:rsidRPr="00A2224D">
        <w:rPr>
          <w:spacing w:val="-2"/>
          <w:lang w:val="ru-RU"/>
        </w:rPr>
        <w:t>ми</w:t>
      </w:r>
      <w:r w:rsidRPr="00A2224D">
        <w:rPr>
          <w:spacing w:val="-1"/>
          <w:lang w:val="ru-RU"/>
        </w:rPr>
        <w:t>л</w:t>
      </w:r>
      <w:r w:rsidRPr="00A2224D">
        <w:rPr>
          <w:lang w:val="ru-RU"/>
        </w:rPr>
        <w:t>ия, имя,</w:t>
      </w:r>
      <w:r w:rsidRPr="00A2224D">
        <w:rPr>
          <w:spacing w:val="48"/>
          <w:lang w:val="ru-RU"/>
        </w:rPr>
        <w:t xml:space="preserve"> </w:t>
      </w:r>
      <w:r w:rsidRPr="00A2224D">
        <w:rPr>
          <w:lang w:val="ru-RU"/>
        </w:rPr>
        <w:t>о</w:t>
      </w:r>
      <w:r w:rsidRPr="00A2224D">
        <w:rPr>
          <w:spacing w:val="-3"/>
          <w:lang w:val="ru-RU"/>
        </w:rPr>
        <w:t>т</w:t>
      </w:r>
      <w:r w:rsidRPr="00A2224D">
        <w:rPr>
          <w:lang w:val="ru-RU"/>
        </w:rPr>
        <w:t>чест</w:t>
      </w:r>
      <w:r w:rsidRPr="00A2224D">
        <w:rPr>
          <w:spacing w:val="-3"/>
          <w:lang w:val="ru-RU"/>
        </w:rPr>
        <w:t>в</w:t>
      </w:r>
      <w:r w:rsidRPr="00A2224D">
        <w:rPr>
          <w:lang w:val="ru-RU"/>
        </w:rPr>
        <w:t>о)</w:t>
      </w:r>
      <w:r w:rsidRPr="00A2224D">
        <w:rPr>
          <w:spacing w:val="49"/>
          <w:lang w:val="ru-RU"/>
        </w:rPr>
        <w:t xml:space="preserve"> </w:t>
      </w:r>
      <w:r w:rsidRPr="00A2224D">
        <w:rPr>
          <w:lang w:val="ru-RU"/>
        </w:rPr>
        <w:t>и</w:t>
      </w:r>
      <w:r w:rsidRPr="00A2224D">
        <w:rPr>
          <w:spacing w:val="47"/>
          <w:lang w:val="ru-RU"/>
        </w:rPr>
        <w:t xml:space="preserve"> </w:t>
      </w:r>
      <w:r w:rsidRPr="00A2224D">
        <w:rPr>
          <w:lang w:val="ru-RU"/>
        </w:rPr>
        <w:t>место</w:t>
      </w:r>
      <w:r w:rsidRPr="00A2224D">
        <w:rPr>
          <w:spacing w:val="47"/>
          <w:lang w:val="ru-RU"/>
        </w:rPr>
        <w:t xml:space="preserve"> </w:t>
      </w:r>
      <w:r w:rsidRPr="00A2224D">
        <w:rPr>
          <w:lang w:val="ru-RU"/>
        </w:rPr>
        <w:t>н</w:t>
      </w:r>
      <w:r w:rsidRPr="00A2224D">
        <w:rPr>
          <w:spacing w:val="-3"/>
          <w:lang w:val="ru-RU"/>
        </w:rPr>
        <w:t>а</w:t>
      </w:r>
      <w:r w:rsidRPr="00A2224D">
        <w:rPr>
          <w:lang w:val="ru-RU"/>
        </w:rPr>
        <w:t>х</w:t>
      </w:r>
      <w:r w:rsidRPr="00A2224D">
        <w:rPr>
          <w:spacing w:val="-2"/>
          <w:lang w:val="ru-RU"/>
        </w:rPr>
        <w:t>о</w:t>
      </w:r>
      <w:r w:rsidRPr="00A2224D">
        <w:rPr>
          <w:lang w:val="ru-RU"/>
        </w:rPr>
        <w:t>ж</w:t>
      </w:r>
      <w:r w:rsidRPr="00A2224D">
        <w:rPr>
          <w:spacing w:val="1"/>
          <w:lang w:val="ru-RU"/>
        </w:rPr>
        <w:t>д</w:t>
      </w:r>
      <w:r w:rsidRPr="00A2224D">
        <w:rPr>
          <w:spacing w:val="-3"/>
          <w:lang w:val="ru-RU"/>
        </w:rPr>
        <w:t>е</w:t>
      </w:r>
      <w:r w:rsidRPr="00A2224D">
        <w:rPr>
          <w:spacing w:val="-2"/>
          <w:lang w:val="ru-RU"/>
        </w:rPr>
        <w:t>н</w:t>
      </w:r>
      <w:r w:rsidRPr="00A2224D">
        <w:rPr>
          <w:lang w:val="ru-RU"/>
        </w:rPr>
        <w:t>ия</w:t>
      </w:r>
      <w:r w:rsidRPr="00A2224D">
        <w:rPr>
          <w:spacing w:val="47"/>
          <w:lang w:val="ru-RU"/>
        </w:rPr>
        <w:t xml:space="preserve"> </w:t>
      </w:r>
      <w:r w:rsidRPr="00A2224D">
        <w:rPr>
          <w:lang w:val="ru-RU"/>
        </w:rPr>
        <w:t>(место</w:t>
      </w:r>
      <w:r w:rsidRPr="00A2224D">
        <w:rPr>
          <w:spacing w:val="47"/>
          <w:lang w:val="ru-RU"/>
        </w:rPr>
        <w:t xml:space="preserve"> </w:t>
      </w:r>
      <w:r w:rsidRPr="004E6C4B">
        <w:rPr>
          <w:lang w:val="ru-RU"/>
        </w:rPr>
        <w:t>ж</w:t>
      </w:r>
      <w:r w:rsidRPr="004E6C4B">
        <w:rPr>
          <w:spacing w:val="1"/>
          <w:lang w:val="ru-RU"/>
        </w:rPr>
        <w:t>и</w:t>
      </w:r>
      <w:r w:rsidRPr="004E6C4B">
        <w:rPr>
          <w:lang w:val="ru-RU"/>
        </w:rPr>
        <w:t>те</w:t>
      </w:r>
      <w:r w:rsidRPr="004E6C4B">
        <w:rPr>
          <w:spacing w:val="-2"/>
          <w:lang w:val="ru-RU"/>
        </w:rPr>
        <w:t>л</w:t>
      </w:r>
      <w:r w:rsidRPr="004E6C4B">
        <w:rPr>
          <w:spacing w:val="-1"/>
          <w:lang w:val="ru-RU"/>
        </w:rPr>
        <w:t>ь</w:t>
      </w:r>
      <w:r w:rsidRPr="004E6C4B">
        <w:rPr>
          <w:lang w:val="ru-RU"/>
        </w:rPr>
        <w:t>ст</w:t>
      </w:r>
      <w:r w:rsidRPr="004E6C4B">
        <w:rPr>
          <w:spacing w:val="-4"/>
          <w:lang w:val="ru-RU"/>
        </w:rPr>
        <w:t>в</w:t>
      </w:r>
      <w:r w:rsidRPr="004E6C4B">
        <w:rPr>
          <w:lang w:val="ru-RU"/>
        </w:rPr>
        <w:t>а)</w:t>
      </w:r>
      <w:r w:rsidRPr="004E6C4B">
        <w:rPr>
          <w:spacing w:val="49"/>
          <w:lang w:val="ru-RU"/>
        </w:rPr>
        <w:t xml:space="preserve"> </w:t>
      </w:r>
      <w:r w:rsidRPr="004E6C4B">
        <w:rPr>
          <w:lang w:val="ru-RU"/>
        </w:rPr>
        <w:t>ка</w:t>
      </w:r>
      <w:r w:rsidRPr="004E6C4B">
        <w:rPr>
          <w:spacing w:val="-2"/>
          <w:lang w:val="ru-RU"/>
        </w:rPr>
        <w:t>ж</w:t>
      </w:r>
      <w:r w:rsidRPr="004E6C4B">
        <w:rPr>
          <w:lang w:val="ru-RU"/>
        </w:rPr>
        <w:t>д</w:t>
      </w:r>
      <w:r w:rsidRPr="004E6C4B">
        <w:rPr>
          <w:spacing w:val="-2"/>
          <w:lang w:val="ru-RU"/>
        </w:rPr>
        <w:t>о</w:t>
      </w:r>
      <w:r w:rsidRPr="004E6C4B">
        <w:rPr>
          <w:lang w:val="ru-RU"/>
        </w:rPr>
        <w:t>го</w:t>
      </w:r>
      <w:r w:rsidRPr="004E6C4B">
        <w:rPr>
          <w:spacing w:val="50"/>
          <w:lang w:val="ru-RU"/>
        </w:rPr>
        <w:t xml:space="preserve"> </w:t>
      </w:r>
      <w:r w:rsidR="00A515C8">
        <w:rPr>
          <w:lang w:val="ru-RU"/>
        </w:rPr>
        <w:t>З</w:t>
      </w:r>
      <w:r w:rsidRPr="004E6C4B">
        <w:rPr>
          <w:spacing w:val="-3"/>
          <w:lang w:val="ru-RU"/>
        </w:rPr>
        <w:t>а</w:t>
      </w:r>
      <w:r w:rsidRPr="004E6C4B">
        <w:rPr>
          <w:lang w:val="ru-RU"/>
        </w:rPr>
        <w:t>яви</w:t>
      </w:r>
      <w:r w:rsidRPr="004E6C4B">
        <w:rPr>
          <w:spacing w:val="-3"/>
          <w:lang w:val="ru-RU"/>
        </w:rPr>
        <w:t>т</w:t>
      </w:r>
      <w:r w:rsidRPr="004E6C4B">
        <w:rPr>
          <w:lang w:val="ru-RU"/>
        </w:rPr>
        <w:t>еля, к</w:t>
      </w:r>
      <w:r w:rsidRPr="004E6C4B">
        <w:rPr>
          <w:spacing w:val="-1"/>
          <w:lang w:val="ru-RU"/>
        </w:rPr>
        <w:t>о</w:t>
      </w:r>
      <w:r w:rsidRPr="004E6C4B">
        <w:rPr>
          <w:lang w:val="ru-RU"/>
        </w:rPr>
        <w:t xml:space="preserve">нверт с </w:t>
      </w:r>
      <w:r w:rsidR="00A12BED">
        <w:rPr>
          <w:spacing w:val="-2"/>
          <w:lang w:val="ru-RU"/>
        </w:rPr>
        <w:t>з</w:t>
      </w:r>
      <w:r w:rsidRPr="004E6C4B">
        <w:rPr>
          <w:lang w:val="ru-RU"/>
        </w:rPr>
        <w:t>аяв</w:t>
      </w:r>
      <w:r w:rsidRPr="004E6C4B">
        <w:rPr>
          <w:spacing w:val="-2"/>
          <w:lang w:val="ru-RU"/>
        </w:rPr>
        <w:t>ко</w:t>
      </w:r>
      <w:r w:rsidRPr="004E6C4B">
        <w:rPr>
          <w:lang w:val="ru-RU"/>
        </w:rPr>
        <w:t xml:space="preserve">й </w:t>
      </w:r>
      <w:r w:rsidRPr="004E6C4B">
        <w:rPr>
          <w:spacing w:val="-2"/>
          <w:lang w:val="ru-RU"/>
        </w:rPr>
        <w:t>н</w:t>
      </w:r>
      <w:r w:rsidRPr="004E6C4B">
        <w:rPr>
          <w:lang w:val="ru-RU"/>
        </w:rPr>
        <w:t>а</w:t>
      </w:r>
      <w:r w:rsidRPr="004E6C4B">
        <w:rPr>
          <w:spacing w:val="1"/>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е в</w:t>
      </w:r>
      <w:r w:rsidRPr="004E6C4B">
        <w:rPr>
          <w:spacing w:val="-1"/>
          <w:lang w:val="ru-RU"/>
        </w:rPr>
        <w:t xml:space="preserve"> </w:t>
      </w:r>
      <w:r w:rsidR="00171F54">
        <w:rPr>
          <w:lang w:val="ru-RU"/>
        </w:rPr>
        <w:t>К</w:t>
      </w:r>
      <w:r w:rsidRPr="004E6C4B">
        <w:rPr>
          <w:spacing w:val="-2"/>
          <w:lang w:val="ru-RU"/>
        </w:rPr>
        <w:t>о</w:t>
      </w:r>
      <w:r w:rsidRPr="004E6C4B">
        <w:rPr>
          <w:lang w:val="ru-RU"/>
        </w:rPr>
        <w:t>нк</w:t>
      </w:r>
      <w:r w:rsidRPr="004E6C4B">
        <w:rPr>
          <w:spacing w:val="-4"/>
          <w:lang w:val="ru-RU"/>
        </w:rPr>
        <w:t>у</w:t>
      </w:r>
      <w:r w:rsidRPr="004E6C4B">
        <w:rPr>
          <w:lang w:val="ru-RU"/>
        </w:rPr>
        <w:t>рсе кот</w:t>
      </w:r>
      <w:r w:rsidRPr="004E6C4B">
        <w:rPr>
          <w:spacing w:val="-2"/>
          <w:lang w:val="ru-RU"/>
        </w:rPr>
        <w:t>ор</w:t>
      </w:r>
      <w:r w:rsidRPr="004E6C4B">
        <w:rPr>
          <w:lang w:val="ru-RU"/>
        </w:rPr>
        <w:t>о</w:t>
      </w:r>
      <w:r w:rsidRPr="004E6C4B">
        <w:rPr>
          <w:spacing w:val="-3"/>
          <w:lang w:val="ru-RU"/>
        </w:rPr>
        <w:t>г</w:t>
      </w:r>
      <w:r w:rsidRPr="004E6C4B">
        <w:rPr>
          <w:lang w:val="ru-RU"/>
        </w:rPr>
        <w:t>о</w:t>
      </w:r>
      <w:r w:rsidRPr="004E6C4B">
        <w:rPr>
          <w:spacing w:val="1"/>
          <w:lang w:val="ru-RU"/>
        </w:rPr>
        <w:t xml:space="preserve"> </w:t>
      </w:r>
      <w:r w:rsidRPr="004E6C4B">
        <w:rPr>
          <w:spacing w:val="-2"/>
          <w:lang w:val="ru-RU"/>
        </w:rPr>
        <w:t>в</w:t>
      </w:r>
      <w:r w:rsidRPr="004E6C4B">
        <w:rPr>
          <w:lang w:val="ru-RU"/>
        </w:rPr>
        <w:t>скрыва</w:t>
      </w:r>
      <w:r w:rsidRPr="004E6C4B">
        <w:rPr>
          <w:spacing w:val="-3"/>
          <w:lang w:val="ru-RU"/>
        </w:rPr>
        <w:t>е</w:t>
      </w:r>
      <w:r w:rsidRPr="004E6C4B">
        <w:rPr>
          <w:lang w:val="ru-RU"/>
        </w:rPr>
        <w:t>тся,</w:t>
      </w:r>
      <w:r w:rsidRPr="004E6C4B">
        <w:rPr>
          <w:spacing w:val="-1"/>
          <w:lang w:val="ru-RU"/>
        </w:rPr>
        <w:t xml:space="preserve"> </w:t>
      </w:r>
      <w:r w:rsidRPr="004E6C4B">
        <w:rPr>
          <w:lang w:val="ru-RU"/>
        </w:rPr>
        <w:t>а также с</w:t>
      </w:r>
      <w:r w:rsidRPr="004E6C4B">
        <w:rPr>
          <w:spacing w:val="-1"/>
          <w:lang w:val="ru-RU"/>
        </w:rPr>
        <w:t>в</w:t>
      </w:r>
      <w:r w:rsidRPr="004E6C4B">
        <w:rPr>
          <w:lang w:val="ru-RU"/>
        </w:rPr>
        <w:t>е</w:t>
      </w:r>
      <w:r w:rsidRPr="004E6C4B">
        <w:rPr>
          <w:spacing w:val="-2"/>
          <w:lang w:val="ru-RU"/>
        </w:rPr>
        <w:t>д</w:t>
      </w:r>
      <w:r w:rsidRPr="004E6C4B">
        <w:rPr>
          <w:lang w:val="ru-RU"/>
        </w:rPr>
        <w:t>е</w:t>
      </w:r>
      <w:r w:rsidRPr="004E6C4B">
        <w:rPr>
          <w:spacing w:val="-2"/>
          <w:lang w:val="ru-RU"/>
        </w:rPr>
        <w:t>ни</w:t>
      </w:r>
      <w:r w:rsidRPr="004E6C4B">
        <w:rPr>
          <w:lang w:val="ru-RU"/>
        </w:rPr>
        <w:t>я о нали</w:t>
      </w:r>
      <w:r w:rsidRPr="004E6C4B">
        <w:rPr>
          <w:spacing w:val="-2"/>
          <w:lang w:val="ru-RU"/>
        </w:rPr>
        <w:t>чи</w:t>
      </w:r>
      <w:r w:rsidRPr="004E6C4B">
        <w:rPr>
          <w:lang w:val="ru-RU"/>
        </w:rPr>
        <w:t>и в эт</w:t>
      </w:r>
      <w:r w:rsidRPr="004E6C4B">
        <w:rPr>
          <w:spacing w:val="-2"/>
          <w:lang w:val="ru-RU"/>
        </w:rPr>
        <w:t>о</w:t>
      </w:r>
      <w:r w:rsidRPr="004E6C4B">
        <w:rPr>
          <w:lang w:val="ru-RU"/>
        </w:rPr>
        <w:t xml:space="preserve">й </w:t>
      </w:r>
      <w:r w:rsidR="00A12BED">
        <w:rPr>
          <w:spacing w:val="-3"/>
          <w:lang w:val="ru-RU"/>
        </w:rPr>
        <w:t>з</w:t>
      </w:r>
      <w:r w:rsidRPr="004E6C4B">
        <w:rPr>
          <w:lang w:val="ru-RU"/>
        </w:rPr>
        <w:t>аявке д</w:t>
      </w:r>
      <w:r w:rsidRPr="004E6C4B">
        <w:rPr>
          <w:spacing w:val="-2"/>
          <w:lang w:val="ru-RU"/>
        </w:rPr>
        <w:t>о</w:t>
      </w:r>
      <w:r w:rsidRPr="004E6C4B">
        <w:rPr>
          <w:lang w:val="ru-RU"/>
        </w:rPr>
        <w:t>к</w:t>
      </w:r>
      <w:r w:rsidRPr="004E6C4B">
        <w:rPr>
          <w:spacing w:val="-4"/>
          <w:lang w:val="ru-RU"/>
        </w:rPr>
        <w:t>у</w:t>
      </w:r>
      <w:r w:rsidRPr="004E6C4B">
        <w:rPr>
          <w:lang w:val="ru-RU"/>
        </w:rPr>
        <w:t>ментов и мат</w:t>
      </w:r>
      <w:r w:rsidRPr="004E6C4B">
        <w:rPr>
          <w:spacing w:val="-3"/>
          <w:lang w:val="ru-RU"/>
        </w:rPr>
        <w:t>е</w:t>
      </w:r>
      <w:r w:rsidRPr="004E6C4B">
        <w:rPr>
          <w:spacing w:val="-2"/>
          <w:lang w:val="ru-RU"/>
        </w:rPr>
        <w:t>р</w:t>
      </w:r>
      <w:r w:rsidRPr="004E6C4B">
        <w:rPr>
          <w:lang w:val="ru-RU"/>
        </w:rPr>
        <w:t xml:space="preserve">иалов, </w:t>
      </w:r>
      <w:r w:rsidRPr="004E6C4B">
        <w:rPr>
          <w:spacing w:val="-2"/>
          <w:lang w:val="ru-RU"/>
        </w:rPr>
        <w:t>п</w:t>
      </w:r>
      <w:r w:rsidRPr="004E6C4B">
        <w:rPr>
          <w:lang w:val="ru-RU"/>
        </w:rPr>
        <w:t>р</w:t>
      </w:r>
      <w:r w:rsidRPr="004E6C4B">
        <w:rPr>
          <w:spacing w:val="-3"/>
          <w:lang w:val="ru-RU"/>
        </w:rPr>
        <w:t>е</w:t>
      </w:r>
      <w:r w:rsidRPr="004E6C4B">
        <w:rPr>
          <w:lang w:val="ru-RU"/>
        </w:rPr>
        <w:t>дстав</w:t>
      </w:r>
      <w:r w:rsidRPr="004E6C4B">
        <w:rPr>
          <w:spacing w:val="-2"/>
          <w:lang w:val="ru-RU"/>
        </w:rPr>
        <w:t>л</w:t>
      </w:r>
      <w:r w:rsidRPr="004E6C4B">
        <w:rPr>
          <w:lang w:val="ru-RU"/>
        </w:rPr>
        <w:t>е</w:t>
      </w:r>
      <w:r w:rsidRPr="004E6C4B">
        <w:rPr>
          <w:spacing w:val="-2"/>
          <w:lang w:val="ru-RU"/>
        </w:rPr>
        <w:t>н</w:t>
      </w:r>
      <w:r w:rsidRPr="004E6C4B">
        <w:rPr>
          <w:lang w:val="ru-RU"/>
        </w:rPr>
        <w:t>ие к</w:t>
      </w:r>
      <w:r w:rsidRPr="004E6C4B">
        <w:rPr>
          <w:spacing w:val="1"/>
          <w:lang w:val="ru-RU"/>
        </w:rPr>
        <w:t>о</w:t>
      </w:r>
      <w:r w:rsidRPr="004E6C4B">
        <w:rPr>
          <w:spacing w:val="-3"/>
          <w:lang w:val="ru-RU"/>
        </w:rPr>
        <w:t>т</w:t>
      </w:r>
      <w:r w:rsidRPr="004E6C4B">
        <w:rPr>
          <w:spacing w:val="-2"/>
          <w:lang w:val="ru-RU"/>
        </w:rPr>
        <w:t>о</w:t>
      </w:r>
      <w:r w:rsidRPr="004E6C4B">
        <w:rPr>
          <w:lang w:val="ru-RU"/>
        </w:rPr>
        <w:t>р</w:t>
      </w:r>
      <w:r w:rsidRPr="004E6C4B">
        <w:rPr>
          <w:spacing w:val="-2"/>
          <w:lang w:val="ru-RU"/>
        </w:rPr>
        <w:t>ы</w:t>
      </w:r>
      <w:r w:rsidRPr="004E6C4B">
        <w:rPr>
          <w:lang w:val="ru-RU"/>
        </w:rPr>
        <w:t xml:space="preserve">х </w:t>
      </w:r>
      <w:r w:rsidR="00A515C8">
        <w:rPr>
          <w:lang w:val="ru-RU"/>
        </w:rPr>
        <w:t>З</w:t>
      </w:r>
      <w:r w:rsidRPr="004E6C4B">
        <w:rPr>
          <w:lang w:val="ru-RU"/>
        </w:rPr>
        <w:t>аявителем</w:t>
      </w:r>
      <w:r w:rsidRPr="004E6C4B">
        <w:rPr>
          <w:spacing w:val="-4"/>
          <w:lang w:val="ru-RU"/>
        </w:rPr>
        <w:t xml:space="preserve"> </w:t>
      </w:r>
      <w:r w:rsidRPr="004E6C4B">
        <w:rPr>
          <w:lang w:val="ru-RU"/>
        </w:rPr>
        <w:t>п</w:t>
      </w:r>
      <w:r w:rsidRPr="004E6C4B">
        <w:rPr>
          <w:spacing w:val="-2"/>
          <w:lang w:val="ru-RU"/>
        </w:rPr>
        <w:t>р</w:t>
      </w:r>
      <w:r w:rsidRPr="004E6C4B">
        <w:rPr>
          <w:lang w:val="ru-RU"/>
        </w:rPr>
        <w:t>ед</w:t>
      </w:r>
      <w:r w:rsidRPr="004E6C4B">
        <w:rPr>
          <w:spacing w:val="-4"/>
          <w:lang w:val="ru-RU"/>
        </w:rPr>
        <w:t>у</w:t>
      </w:r>
      <w:r w:rsidRPr="004E6C4B">
        <w:rPr>
          <w:lang w:val="ru-RU"/>
        </w:rPr>
        <w:t>смот</w:t>
      </w:r>
      <w:r w:rsidRPr="004E6C4B">
        <w:rPr>
          <w:spacing w:val="-2"/>
          <w:lang w:val="ru-RU"/>
        </w:rPr>
        <w:t>р</w:t>
      </w:r>
      <w:r w:rsidRPr="004E6C4B">
        <w:rPr>
          <w:lang w:val="ru-RU"/>
        </w:rPr>
        <w:t>е</w:t>
      </w:r>
      <w:r w:rsidRPr="004E6C4B">
        <w:rPr>
          <w:spacing w:val="-2"/>
          <w:lang w:val="ru-RU"/>
        </w:rPr>
        <w:t>н</w:t>
      </w:r>
      <w:r w:rsidRPr="004E6C4B">
        <w:rPr>
          <w:lang w:val="ru-RU"/>
        </w:rPr>
        <w:t>о</w:t>
      </w:r>
      <w:r w:rsidRPr="004E6C4B">
        <w:rPr>
          <w:spacing w:val="1"/>
          <w:lang w:val="ru-RU"/>
        </w:rPr>
        <w:t xml:space="preserve"> </w:t>
      </w:r>
      <w:r w:rsidR="00171F54">
        <w:rPr>
          <w:spacing w:val="-3"/>
          <w:lang w:val="ru-RU"/>
        </w:rPr>
        <w:t>К</w:t>
      </w:r>
      <w:r w:rsidRPr="004E6C4B">
        <w:rPr>
          <w:lang w:val="ru-RU"/>
        </w:rPr>
        <w:t>онк</w:t>
      </w:r>
      <w:r w:rsidRPr="004E6C4B">
        <w:rPr>
          <w:spacing w:val="-4"/>
          <w:lang w:val="ru-RU"/>
        </w:rPr>
        <w:t>у</w:t>
      </w:r>
      <w:r w:rsidRPr="004E6C4B">
        <w:rPr>
          <w:lang w:val="ru-RU"/>
        </w:rPr>
        <w:t>р</w:t>
      </w:r>
      <w:r w:rsidRPr="004E6C4B">
        <w:rPr>
          <w:spacing w:val="-3"/>
          <w:lang w:val="ru-RU"/>
        </w:rPr>
        <w:t>с</w:t>
      </w:r>
      <w:r w:rsidRPr="004E6C4B">
        <w:rPr>
          <w:lang w:val="ru-RU"/>
        </w:rPr>
        <w:t>н</w:t>
      </w:r>
      <w:r w:rsidRPr="004E6C4B">
        <w:rPr>
          <w:spacing w:val="-2"/>
          <w:lang w:val="ru-RU"/>
        </w:rPr>
        <w:t>о</w:t>
      </w:r>
      <w:r w:rsidRPr="004E6C4B">
        <w:rPr>
          <w:lang w:val="ru-RU"/>
        </w:rPr>
        <w:t>й</w:t>
      </w:r>
      <w:r w:rsidRPr="004E6C4B">
        <w:rPr>
          <w:spacing w:val="-3"/>
          <w:lang w:val="ru-RU"/>
        </w:rPr>
        <w:t xml:space="preserve"> </w:t>
      </w:r>
      <w:r w:rsidRPr="004E6C4B">
        <w:rPr>
          <w:lang w:val="ru-RU"/>
        </w:rPr>
        <w:t>д</w:t>
      </w:r>
      <w:r w:rsidRPr="004E6C4B">
        <w:rPr>
          <w:spacing w:val="-2"/>
          <w:lang w:val="ru-RU"/>
        </w:rPr>
        <w:t>о</w:t>
      </w:r>
      <w:r w:rsidRPr="004E6C4B">
        <w:rPr>
          <w:lang w:val="ru-RU"/>
        </w:rPr>
        <w:t>к</w:t>
      </w:r>
      <w:r w:rsidRPr="004E6C4B">
        <w:rPr>
          <w:spacing w:val="-4"/>
          <w:lang w:val="ru-RU"/>
        </w:rPr>
        <w:t>у</w:t>
      </w:r>
      <w:r w:rsidRPr="004E6C4B">
        <w:rPr>
          <w:lang w:val="ru-RU"/>
        </w:rPr>
        <w:t>мента</w:t>
      </w:r>
      <w:r w:rsidRPr="004E6C4B">
        <w:rPr>
          <w:spacing w:val="-2"/>
          <w:lang w:val="ru-RU"/>
        </w:rPr>
        <w:t>ц</w:t>
      </w:r>
      <w:r w:rsidRPr="004E6C4B">
        <w:rPr>
          <w:lang w:val="ru-RU"/>
        </w:rPr>
        <w:t>ией.</w:t>
      </w:r>
    </w:p>
    <w:p w:rsidR="00A95E84" w:rsidRPr="004E6C4B" w:rsidRDefault="00A95E84" w:rsidP="00A95E84">
      <w:pPr>
        <w:pStyle w:val="af"/>
        <w:spacing w:line="360" w:lineRule="auto"/>
        <w:ind w:left="0" w:firstLine="709"/>
        <w:jc w:val="both"/>
        <w:rPr>
          <w:lang w:val="ru-RU"/>
        </w:rPr>
      </w:pPr>
      <w:r w:rsidRPr="004E6C4B">
        <w:rPr>
          <w:lang w:val="ru-RU"/>
        </w:rPr>
        <w:t>Зая</w:t>
      </w:r>
      <w:r w:rsidRPr="004E6C4B">
        <w:rPr>
          <w:spacing w:val="-3"/>
          <w:lang w:val="ru-RU"/>
        </w:rPr>
        <w:t>в</w:t>
      </w:r>
      <w:r w:rsidRPr="004E6C4B">
        <w:rPr>
          <w:lang w:val="ru-RU"/>
        </w:rPr>
        <w:t>ите</w:t>
      </w:r>
      <w:r w:rsidRPr="004E6C4B">
        <w:rPr>
          <w:spacing w:val="-2"/>
          <w:lang w:val="ru-RU"/>
        </w:rPr>
        <w:t>л</w:t>
      </w:r>
      <w:r w:rsidRPr="004E6C4B">
        <w:rPr>
          <w:lang w:val="ru-RU"/>
        </w:rPr>
        <w:t>и</w:t>
      </w:r>
      <w:r w:rsidRPr="004E6C4B">
        <w:rPr>
          <w:spacing w:val="23"/>
          <w:lang w:val="ru-RU"/>
        </w:rPr>
        <w:t xml:space="preserve"> </w:t>
      </w:r>
      <w:r w:rsidRPr="004E6C4B">
        <w:rPr>
          <w:lang w:val="ru-RU"/>
        </w:rPr>
        <w:t>и</w:t>
      </w:r>
      <w:r w:rsidRPr="004E6C4B">
        <w:rPr>
          <w:spacing w:val="-4"/>
          <w:lang w:val="ru-RU"/>
        </w:rPr>
        <w:t>л</w:t>
      </w:r>
      <w:r w:rsidRPr="004E6C4B">
        <w:rPr>
          <w:lang w:val="ru-RU"/>
        </w:rPr>
        <w:t xml:space="preserve">и </w:t>
      </w:r>
      <w:r w:rsidRPr="004E6C4B">
        <w:rPr>
          <w:spacing w:val="-2"/>
          <w:lang w:val="ru-RU"/>
        </w:rPr>
        <w:t>и</w:t>
      </w:r>
      <w:r w:rsidRPr="004E6C4B">
        <w:rPr>
          <w:lang w:val="ru-RU"/>
        </w:rPr>
        <w:t>х пр</w:t>
      </w:r>
      <w:r w:rsidRPr="004E6C4B">
        <w:rPr>
          <w:spacing w:val="-3"/>
          <w:lang w:val="ru-RU"/>
        </w:rPr>
        <w:t>е</w:t>
      </w:r>
      <w:r w:rsidRPr="004E6C4B">
        <w:rPr>
          <w:lang w:val="ru-RU"/>
        </w:rPr>
        <w:t>дс</w:t>
      </w:r>
      <w:r w:rsidRPr="004E6C4B">
        <w:rPr>
          <w:spacing w:val="-3"/>
          <w:lang w:val="ru-RU"/>
        </w:rPr>
        <w:t>т</w:t>
      </w:r>
      <w:r w:rsidRPr="004E6C4B">
        <w:rPr>
          <w:lang w:val="ru-RU"/>
        </w:rPr>
        <w:t>авите</w:t>
      </w:r>
      <w:r w:rsidRPr="004E6C4B">
        <w:rPr>
          <w:spacing w:val="-3"/>
          <w:lang w:val="ru-RU"/>
        </w:rPr>
        <w:t>л</w:t>
      </w:r>
      <w:r w:rsidRPr="004E6C4B">
        <w:rPr>
          <w:lang w:val="ru-RU"/>
        </w:rPr>
        <w:t>и впр</w:t>
      </w:r>
      <w:r w:rsidRPr="004E6C4B">
        <w:rPr>
          <w:spacing w:val="-4"/>
          <w:lang w:val="ru-RU"/>
        </w:rPr>
        <w:t>а</w:t>
      </w:r>
      <w:r w:rsidRPr="004E6C4B">
        <w:rPr>
          <w:lang w:val="ru-RU"/>
        </w:rPr>
        <w:t>ве п</w:t>
      </w:r>
      <w:r w:rsidRPr="004E6C4B">
        <w:rPr>
          <w:spacing w:val="-2"/>
          <w:lang w:val="ru-RU"/>
        </w:rPr>
        <w:t>р</w:t>
      </w:r>
      <w:r w:rsidRPr="004E6C4B">
        <w:rPr>
          <w:lang w:val="ru-RU"/>
        </w:rPr>
        <w:t>ис</w:t>
      </w:r>
      <w:r w:rsidRPr="004E6C4B">
        <w:rPr>
          <w:spacing w:val="-4"/>
          <w:lang w:val="ru-RU"/>
        </w:rPr>
        <w:t>у</w:t>
      </w:r>
      <w:r w:rsidRPr="004E6C4B">
        <w:rPr>
          <w:lang w:val="ru-RU"/>
        </w:rPr>
        <w:t>тст</w:t>
      </w:r>
      <w:r w:rsidRPr="004E6C4B">
        <w:rPr>
          <w:spacing w:val="-2"/>
          <w:lang w:val="ru-RU"/>
        </w:rPr>
        <w:t>в</w:t>
      </w:r>
      <w:r w:rsidRPr="004E6C4B">
        <w:rPr>
          <w:lang w:val="ru-RU"/>
        </w:rPr>
        <w:t>овать п</w:t>
      </w:r>
      <w:r w:rsidRPr="004E6C4B">
        <w:rPr>
          <w:spacing w:val="-2"/>
          <w:lang w:val="ru-RU"/>
        </w:rPr>
        <w:t>р</w:t>
      </w:r>
      <w:r w:rsidRPr="004E6C4B">
        <w:rPr>
          <w:lang w:val="ru-RU"/>
        </w:rPr>
        <w:t>и вс</w:t>
      </w:r>
      <w:r w:rsidRPr="004E6C4B">
        <w:rPr>
          <w:spacing w:val="-3"/>
          <w:lang w:val="ru-RU"/>
        </w:rPr>
        <w:t>к</w:t>
      </w:r>
      <w:r w:rsidRPr="004E6C4B">
        <w:rPr>
          <w:lang w:val="ru-RU"/>
        </w:rPr>
        <w:t>ры</w:t>
      </w:r>
      <w:r w:rsidRPr="004E6C4B">
        <w:rPr>
          <w:spacing w:val="-3"/>
          <w:lang w:val="ru-RU"/>
        </w:rPr>
        <w:t>т</w:t>
      </w:r>
      <w:r w:rsidRPr="004E6C4B">
        <w:rPr>
          <w:spacing w:val="-2"/>
          <w:lang w:val="ru-RU"/>
        </w:rPr>
        <w:t>и</w:t>
      </w:r>
      <w:r w:rsidRPr="004E6C4B">
        <w:rPr>
          <w:lang w:val="ru-RU"/>
        </w:rPr>
        <w:t>и к</w:t>
      </w:r>
      <w:r w:rsidRPr="004E6C4B">
        <w:rPr>
          <w:spacing w:val="-1"/>
          <w:lang w:val="ru-RU"/>
        </w:rPr>
        <w:t>о</w:t>
      </w:r>
      <w:r w:rsidRPr="004E6C4B">
        <w:rPr>
          <w:lang w:val="ru-RU"/>
        </w:rPr>
        <w:t>нвер</w:t>
      </w:r>
      <w:r w:rsidRPr="004E6C4B">
        <w:rPr>
          <w:spacing w:val="-2"/>
          <w:lang w:val="ru-RU"/>
        </w:rPr>
        <w:t>т</w:t>
      </w:r>
      <w:r w:rsidRPr="004E6C4B">
        <w:rPr>
          <w:lang w:val="ru-RU"/>
        </w:rPr>
        <w:t>ов</w:t>
      </w:r>
      <w:r w:rsidRPr="004E6C4B">
        <w:rPr>
          <w:spacing w:val="-1"/>
          <w:lang w:val="ru-RU"/>
        </w:rPr>
        <w:t xml:space="preserve"> </w:t>
      </w:r>
      <w:r w:rsidRPr="004E6C4B">
        <w:rPr>
          <w:lang w:val="ru-RU"/>
        </w:rPr>
        <w:t xml:space="preserve">с </w:t>
      </w:r>
      <w:r w:rsidR="00A515C8">
        <w:rPr>
          <w:lang w:val="ru-RU"/>
        </w:rPr>
        <w:t>З</w:t>
      </w:r>
      <w:r w:rsidRPr="004E6C4B">
        <w:rPr>
          <w:lang w:val="ru-RU"/>
        </w:rPr>
        <w:t>аяв</w:t>
      </w:r>
      <w:r w:rsidRPr="004E6C4B">
        <w:rPr>
          <w:spacing w:val="-2"/>
          <w:lang w:val="ru-RU"/>
        </w:rPr>
        <w:t>к</w:t>
      </w:r>
      <w:r w:rsidRPr="004E6C4B">
        <w:rPr>
          <w:lang w:val="ru-RU"/>
        </w:rPr>
        <w:t>а</w:t>
      </w:r>
      <w:r w:rsidRPr="004E6C4B">
        <w:rPr>
          <w:spacing w:val="-3"/>
          <w:lang w:val="ru-RU"/>
        </w:rPr>
        <w:t>м</w:t>
      </w:r>
      <w:r w:rsidRPr="004E6C4B">
        <w:rPr>
          <w:lang w:val="ru-RU"/>
        </w:rPr>
        <w:t xml:space="preserve">и на </w:t>
      </w:r>
      <w:r w:rsidRPr="004E6C4B">
        <w:rPr>
          <w:spacing w:val="-4"/>
          <w:lang w:val="ru-RU"/>
        </w:rPr>
        <w:t>у</w:t>
      </w:r>
      <w:r w:rsidRPr="004E6C4B">
        <w:rPr>
          <w:lang w:val="ru-RU"/>
        </w:rPr>
        <w:t>част</w:t>
      </w:r>
      <w:r w:rsidRPr="004E6C4B">
        <w:rPr>
          <w:spacing w:val="1"/>
          <w:lang w:val="ru-RU"/>
        </w:rPr>
        <w:t>и</w:t>
      </w:r>
      <w:r w:rsidRPr="004E6C4B">
        <w:rPr>
          <w:lang w:val="ru-RU"/>
        </w:rPr>
        <w:t>е в</w:t>
      </w:r>
      <w:r w:rsidRPr="004E6C4B">
        <w:rPr>
          <w:spacing w:val="-1"/>
          <w:lang w:val="ru-RU"/>
        </w:rPr>
        <w:t xml:space="preserve"> </w:t>
      </w:r>
      <w:r w:rsidR="00BE70EE" w:rsidRPr="004E6C4B">
        <w:rPr>
          <w:spacing w:val="-1"/>
          <w:lang w:val="ru-RU"/>
        </w:rPr>
        <w:t>К</w:t>
      </w:r>
      <w:r w:rsidRPr="004E6C4B">
        <w:rPr>
          <w:lang w:val="ru-RU"/>
        </w:rPr>
        <w:t>о</w:t>
      </w:r>
      <w:r w:rsidRPr="004E6C4B">
        <w:rPr>
          <w:spacing w:val="-2"/>
          <w:lang w:val="ru-RU"/>
        </w:rPr>
        <w:t>нк</w:t>
      </w:r>
      <w:r w:rsidRPr="004E6C4B">
        <w:rPr>
          <w:spacing w:val="-4"/>
          <w:lang w:val="ru-RU"/>
        </w:rPr>
        <w:t>у</w:t>
      </w:r>
      <w:r w:rsidRPr="004E6C4B">
        <w:rPr>
          <w:lang w:val="ru-RU"/>
        </w:rPr>
        <w:t>рсе.</w:t>
      </w:r>
    </w:p>
    <w:p w:rsidR="00B865F1" w:rsidRPr="00B3654D" w:rsidRDefault="00B865F1" w:rsidP="00B3654D">
      <w:pPr>
        <w:pStyle w:val="ac"/>
        <w:autoSpaceDE w:val="0"/>
        <w:autoSpaceDN w:val="0"/>
        <w:adjustRightInd w:val="0"/>
        <w:spacing w:after="0" w:line="240" w:lineRule="auto"/>
        <w:ind w:left="0"/>
        <w:jc w:val="center"/>
        <w:rPr>
          <w:rFonts w:ascii="Times New Roman" w:hAnsi="Times New Roman"/>
          <w:b/>
          <w:sz w:val="28"/>
          <w:szCs w:val="28"/>
        </w:rPr>
      </w:pPr>
    </w:p>
    <w:p w:rsidR="00A95E84" w:rsidRPr="000E7707" w:rsidRDefault="000E7707" w:rsidP="000E7707">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12. </w:t>
      </w:r>
      <w:r w:rsidR="00A95E84" w:rsidRPr="000E7707">
        <w:rPr>
          <w:rFonts w:ascii="Times New Roman" w:hAnsi="Times New Roman"/>
          <w:b/>
          <w:sz w:val="28"/>
          <w:szCs w:val="28"/>
        </w:rPr>
        <w:t xml:space="preserve">Проведение предварительного отбора </w:t>
      </w:r>
      <w:r w:rsidR="00A2408F">
        <w:rPr>
          <w:rFonts w:ascii="Times New Roman" w:hAnsi="Times New Roman"/>
          <w:b/>
          <w:sz w:val="28"/>
          <w:szCs w:val="28"/>
        </w:rPr>
        <w:t>У</w:t>
      </w:r>
      <w:r w:rsidR="00A95E84" w:rsidRPr="000E7707">
        <w:rPr>
          <w:rFonts w:ascii="Times New Roman" w:hAnsi="Times New Roman"/>
          <w:b/>
          <w:sz w:val="28"/>
          <w:szCs w:val="28"/>
        </w:rPr>
        <w:t xml:space="preserve">частников </w:t>
      </w:r>
      <w:r w:rsidR="00A2408F">
        <w:rPr>
          <w:rFonts w:ascii="Times New Roman" w:hAnsi="Times New Roman"/>
          <w:b/>
          <w:sz w:val="28"/>
          <w:szCs w:val="28"/>
        </w:rPr>
        <w:t>к</w:t>
      </w:r>
      <w:r w:rsidR="00A95E84" w:rsidRPr="000E7707">
        <w:rPr>
          <w:rFonts w:ascii="Times New Roman" w:hAnsi="Times New Roman"/>
          <w:b/>
          <w:sz w:val="28"/>
          <w:szCs w:val="28"/>
        </w:rPr>
        <w:t>онкурс</w:t>
      </w:r>
      <w:r w:rsidR="00B6657D" w:rsidRPr="000E7707">
        <w:rPr>
          <w:rFonts w:ascii="Times New Roman" w:hAnsi="Times New Roman"/>
          <w:b/>
          <w:sz w:val="28"/>
          <w:szCs w:val="28"/>
        </w:rPr>
        <w:t>а</w:t>
      </w:r>
    </w:p>
    <w:p w:rsidR="00B865F1" w:rsidRPr="00B3654D" w:rsidRDefault="00B865F1" w:rsidP="00B3654D">
      <w:pPr>
        <w:pStyle w:val="ac"/>
        <w:autoSpaceDE w:val="0"/>
        <w:autoSpaceDN w:val="0"/>
        <w:adjustRightInd w:val="0"/>
        <w:spacing w:after="0" w:line="240" w:lineRule="auto"/>
        <w:ind w:left="0"/>
        <w:jc w:val="center"/>
        <w:rPr>
          <w:rFonts w:ascii="Times New Roman" w:hAnsi="Times New Roman"/>
          <w:b/>
          <w:sz w:val="28"/>
          <w:szCs w:val="28"/>
        </w:rPr>
      </w:pPr>
    </w:p>
    <w:p w:rsidR="00A95E84" w:rsidRPr="004E6C4B" w:rsidRDefault="00BE70EE" w:rsidP="000E7707">
      <w:pPr>
        <w:pStyle w:val="af"/>
        <w:spacing w:line="360" w:lineRule="auto"/>
        <w:ind w:left="0" w:firstLine="709"/>
        <w:jc w:val="both"/>
        <w:rPr>
          <w:lang w:val="ru-RU"/>
        </w:rPr>
      </w:pPr>
      <w:r w:rsidRPr="004E6C4B">
        <w:rPr>
          <w:lang w:val="ru-RU"/>
        </w:rPr>
        <w:t xml:space="preserve">Предварительный отбор </w:t>
      </w:r>
      <w:r w:rsidR="00A2408F">
        <w:rPr>
          <w:lang w:val="ru-RU"/>
        </w:rPr>
        <w:t>У</w:t>
      </w:r>
      <w:r w:rsidR="00A95E84" w:rsidRPr="004E6C4B">
        <w:rPr>
          <w:lang w:val="ru-RU"/>
        </w:rPr>
        <w:t xml:space="preserve">частников </w:t>
      </w:r>
      <w:r w:rsidR="00A2408F">
        <w:rPr>
          <w:lang w:val="ru-RU"/>
        </w:rPr>
        <w:t>к</w:t>
      </w:r>
      <w:r w:rsidR="00A95E84" w:rsidRPr="004E6C4B">
        <w:rPr>
          <w:lang w:val="ru-RU"/>
        </w:rPr>
        <w:t>онкурса б</w:t>
      </w:r>
      <w:r w:rsidR="00A95E84" w:rsidRPr="000E7707">
        <w:rPr>
          <w:lang w:val="ru-RU"/>
        </w:rPr>
        <w:t>у</w:t>
      </w:r>
      <w:r w:rsidR="00A95E84" w:rsidRPr="004E6C4B">
        <w:rPr>
          <w:lang w:val="ru-RU"/>
        </w:rPr>
        <w:t>дет</w:t>
      </w:r>
      <w:r w:rsidR="00A95E84" w:rsidRPr="000E7707">
        <w:rPr>
          <w:lang w:val="ru-RU"/>
        </w:rPr>
        <w:t xml:space="preserve"> </w:t>
      </w:r>
      <w:r w:rsidR="00A95E84" w:rsidRPr="004E6C4B">
        <w:rPr>
          <w:lang w:val="ru-RU"/>
        </w:rPr>
        <w:t>п</w:t>
      </w:r>
      <w:r w:rsidR="00A95E84" w:rsidRPr="000E7707">
        <w:rPr>
          <w:lang w:val="ru-RU"/>
        </w:rPr>
        <w:t>ро</w:t>
      </w:r>
      <w:r w:rsidR="00A95E84" w:rsidRPr="004E6C4B">
        <w:rPr>
          <w:lang w:val="ru-RU"/>
        </w:rPr>
        <w:t>из</w:t>
      </w:r>
      <w:r w:rsidR="00A95E84" w:rsidRPr="000E7707">
        <w:rPr>
          <w:lang w:val="ru-RU"/>
        </w:rPr>
        <w:t>в</w:t>
      </w:r>
      <w:r w:rsidR="00A95E84" w:rsidRPr="004E6C4B">
        <w:rPr>
          <w:lang w:val="ru-RU"/>
        </w:rPr>
        <w:t>е</w:t>
      </w:r>
      <w:r w:rsidR="00A95E84" w:rsidRPr="000E7707">
        <w:rPr>
          <w:lang w:val="ru-RU"/>
        </w:rPr>
        <w:t>д</w:t>
      </w:r>
      <w:r w:rsidR="00A95E84" w:rsidRPr="004E6C4B">
        <w:rPr>
          <w:lang w:val="ru-RU"/>
        </w:rPr>
        <w:t>е</w:t>
      </w:r>
      <w:r w:rsidR="00A95E84" w:rsidRPr="000E7707">
        <w:rPr>
          <w:lang w:val="ru-RU"/>
        </w:rPr>
        <w:t xml:space="preserve">н </w:t>
      </w:r>
      <w:r w:rsidRPr="000E7707">
        <w:rPr>
          <w:lang w:val="ru-RU"/>
        </w:rPr>
        <w:t xml:space="preserve">с </w:t>
      </w:r>
      <w:r w:rsidR="009236A5" w:rsidRPr="000E7707">
        <w:rPr>
          <w:lang w:val="ru-RU"/>
        </w:rPr>
        <w:t>1</w:t>
      </w:r>
      <w:r w:rsidR="00E75334" w:rsidRPr="000E7707">
        <w:rPr>
          <w:lang w:val="ru-RU"/>
        </w:rPr>
        <w:t>4</w:t>
      </w:r>
      <w:r w:rsidR="000E7707" w:rsidRPr="000E7707">
        <w:rPr>
          <w:lang w:val="ru-RU"/>
        </w:rPr>
        <w:t> </w:t>
      </w:r>
      <w:r w:rsidR="009236A5" w:rsidRPr="000E7707">
        <w:rPr>
          <w:lang w:val="ru-RU"/>
        </w:rPr>
        <w:t>апреля 2017 г</w:t>
      </w:r>
      <w:r w:rsidR="000E7707" w:rsidRPr="000E7707">
        <w:rPr>
          <w:lang w:val="ru-RU"/>
        </w:rPr>
        <w:t>ода</w:t>
      </w:r>
      <w:r w:rsidR="009236A5" w:rsidRPr="000E7707">
        <w:rPr>
          <w:lang w:val="ru-RU"/>
        </w:rPr>
        <w:t xml:space="preserve"> по 1</w:t>
      </w:r>
      <w:r w:rsidR="00E75334" w:rsidRPr="000E7707">
        <w:rPr>
          <w:lang w:val="ru-RU"/>
        </w:rPr>
        <w:t>7</w:t>
      </w:r>
      <w:r w:rsidR="009236A5" w:rsidRPr="000E7707">
        <w:rPr>
          <w:lang w:val="ru-RU"/>
        </w:rPr>
        <w:t xml:space="preserve"> апреля 2017 г</w:t>
      </w:r>
      <w:r w:rsidR="000E7707" w:rsidRPr="000E7707">
        <w:rPr>
          <w:lang w:val="ru-RU"/>
        </w:rPr>
        <w:t>ода</w:t>
      </w:r>
      <w:r w:rsidR="00BD5870" w:rsidRPr="000E7707">
        <w:rPr>
          <w:lang w:val="ru-RU"/>
        </w:rPr>
        <w:t xml:space="preserve"> </w:t>
      </w:r>
      <w:r w:rsidR="00A95E84" w:rsidRPr="004E6C4B">
        <w:rPr>
          <w:lang w:val="ru-RU"/>
        </w:rPr>
        <w:t>по</w:t>
      </w:r>
      <w:r w:rsidR="00A95E84" w:rsidRPr="000E7707">
        <w:rPr>
          <w:lang w:val="ru-RU"/>
        </w:rPr>
        <w:t xml:space="preserve"> а</w:t>
      </w:r>
      <w:r w:rsidR="00A95E84" w:rsidRPr="004E6C4B">
        <w:rPr>
          <w:lang w:val="ru-RU"/>
        </w:rPr>
        <w:t>д</w:t>
      </w:r>
      <w:r w:rsidR="00A95E84" w:rsidRPr="000E7707">
        <w:rPr>
          <w:lang w:val="ru-RU"/>
        </w:rPr>
        <w:t>р</w:t>
      </w:r>
      <w:r w:rsidR="00A95E84" w:rsidRPr="004E6C4B">
        <w:rPr>
          <w:lang w:val="ru-RU"/>
        </w:rPr>
        <w:t>ес</w:t>
      </w:r>
      <w:r w:rsidR="00A95E84" w:rsidRPr="000E7707">
        <w:rPr>
          <w:lang w:val="ru-RU"/>
        </w:rPr>
        <w:t>у</w:t>
      </w:r>
      <w:r w:rsidR="00A95E84" w:rsidRPr="004E6C4B">
        <w:rPr>
          <w:lang w:val="ru-RU"/>
        </w:rPr>
        <w:t>:</w:t>
      </w:r>
      <w:r w:rsidR="00A95E84" w:rsidRPr="000E7707">
        <w:rPr>
          <w:lang w:val="ru-RU"/>
        </w:rPr>
        <w:t xml:space="preserve"> Воронежская обл</w:t>
      </w:r>
      <w:r w:rsidR="000E7707">
        <w:rPr>
          <w:lang w:val="ru-RU"/>
        </w:rPr>
        <w:t>.</w:t>
      </w:r>
      <w:r w:rsidR="00A95E84" w:rsidRPr="004E6C4B">
        <w:rPr>
          <w:lang w:val="ru-RU"/>
        </w:rPr>
        <w:t>,</w:t>
      </w:r>
      <w:r w:rsidR="00A95E84" w:rsidRPr="000E7707">
        <w:rPr>
          <w:lang w:val="ru-RU"/>
        </w:rPr>
        <w:t xml:space="preserve"> г</w:t>
      </w:r>
      <w:r w:rsidR="000E7707">
        <w:rPr>
          <w:lang w:val="ru-RU"/>
        </w:rPr>
        <w:t>. </w:t>
      </w:r>
      <w:r w:rsidR="00A95E84" w:rsidRPr="004E6C4B">
        <w:rPr>
          <w:lang w:val="ru-RU"/>
        </w:rPr>
        <w:t>Воронеж,</w:t>
      </w:r>
      <w:r w:rsidR="00A95E84" w:rsidRPr="000E7707">
        <w:rPr>
          <w:lang w:val="ru-RU"/>
        </w:rPr>
        <w:t xml:space="preserve"> ул</w:t>
      </w:r>
      <w:r w:rsidR="000E7707">
        <w:rPr>
          <w:lang w:val="ru-RU"/>
        </w:rPr>
        <w:t>.</w:t>
      </w:r>
      <w:r w:rsidR="00A95E84" w:rsidRPr="004E6C4B">
        <w:rPr>
          <w:lang w:val="ru-RU"/>
        </w:rPr>
        <w:t xml:space="preserve"> Пушкинская,</w:t>
      </w:r>
      <w:r w:rsidR="00A95E84" w:rsidRPr="000E7707">
        <w:rPr>
          <w:lang w:val="ru-RU"/>
        </w:rPr>
        <w:t xml:space="preserve"> </w:t>
      </w:r>
      <w:r w:rsidR="00A95E84" w:rsidRPr="004E6C4B">
        <w:rPr>
          <w:lang w:val="ru-RU"/>
        </w:rPr>
        <w:t>д</w:t>
      </w:r>
      <w:r w:rsidR="000E7707">
        <w:rPr>
          <w:lang w:val="ru-RU"/>
        </w:rPr>
        <w:t>.</w:t>
      </w:r>
      <w:r w:rsidR="00A95E84" w:rsidRPr="004E6C4B">
        <w:rPr>
          <w:lang w:val="ru-RU"/>
        </w:rPr>
        <w:t xml:space="preserve"> </w:t>
      </w:r>
      <w:r w:rsidR="009236A5" w:rsidRPr="000E7707">
        <w:rPr>
          <w:lang w:val="ru-RU"/>
        </w:rPr>
        <w:t xml:space="preserve">5 </w:t>
      </w:r>
      <w:r w:rsidR="005179A0" w:rsidRPr="000E7707">
        <w:rPr>
          <w:lang w:val="ru-RU"/>
        </w:rPr>
        <w:t>(</w:t>
      </w:r>
      <w:r w:rsidR="00A95E84" w:rsidRPr="000E7707">
        <w:rPr>
          <w:lang w:val="ru-RU"/>
        </w:rPr>
        <w:t>управление имущественных и земельных отношений администрации городского округа город Воронеж</w:t>
      </w:r>
      <w:r w:rsidR="005179A0" w:rsidRPr="000E7707">
        <w:rPr>
          <w:lang w:val="ru-RU"/>
        </w:rPr>
        <w:t>)</w:t>
      </w:r>
      <w:r w:rsidR="00A95E84" w:rsidRPr="004E6C4B">
        <w:rPr>
          <w:lang w:val="ru-RU"/>
        </w:rPr>
        <w:t>.</w:t>
      </w:r>
    </w:p>
    <w:p w:rsidR="00A95E84" w:rsidRPr="004E6C4B" w:rsidRDefault="00A95E84" w:rsidP="00A95E84">
      <w:pPr>
        <w:autoSpaceDE w:val="0"/>
        <w:autoSpaceDN w:val="0"/>
        <w:adjustRightInd w:val="0"/>
        <w:spacing w:after="0" w:line="360" w:lineRule="auto"/>
        <w:ind w:firstLine="709"/>
        <w:jc w:val="both"/>
        <w:rPr>
          <w:rFonts w:ascii="Times New Roman" w:hAnsi="Times New Roman"/>
          <w:sz w:val="28"/>
          <w:szCs w:val="28"/>
          <w:lang w:val="ru-RU"/>
        </w:rPr>
      </w:pPr>
      <w:r w:rsidRPr="004E6C4B">
        <w:rPr>
          <w:rFonts w:ascii="Times New Roman" w:hAnsi="Times New Roman"/>
          <w:sz w:val="28"/>
          <w:szCs w:val="28"/>
          <w:lang w:val="ru-RU"/>
        </w:rPr>
        <w:t xml:space="preserve">Конкурсная комиссия </w:t>
      </w:r>
      <w:r w:rsidR="00BE70EE" w:rsidRPr="004E6C4B">
        <w:rPr>
          <w:rFonts w:ascii="Times New Roman" w:hAnsi="Times New Roman"/>
          <w:sz w:val="28"/>
          <w:szCs w:val="28"/>
          <w:lang w:val="ru-RU"/>
        </w:rPr>
        <w:t xml:space="preserve">проводит предварительный отбор </w:t>
      </w:r>
      <w:r w:rsidR="00A2408F">
        <w:rPr>
          <w:rFonts w:ascii="Times New Roman" w:hAnsi="Times New Roman"/>
          <w:sz w:val="28"/>
          <w:szCs w:val="28"/>
          <w:lang w:val="ru-RU"/>
        </w:rPr>
        <w:t>У</w:t>
      </w:r>
      <w:r w:rsidRPr="004E6C4B">
        <w:rPr>
          <w:rFonts w:ascii="Times New Roman" w:hAnsi="Times New Roman"/>
          <w:sz w:val="28"/>
          <w:szCs w:val="28"/>
          <w:lang w:val="ru-RU"/>
        </w:rPr>
        <w:t xml:space="preserve">частников </w:t>
      </w:r>
      <w:r w:rsidR="00A2408F">
        <w:rPr>
          <w:rFonts w:ascii="Times New Roman" w:hAnsi="Times New Roman"/>
          <w:sz w:val="28"/>
          <w:szCs w:val="28"/>
          <w:lang w:val="ru-RU"/>
        </w:rPr>
        <w:t>к</w:t>
      </w:r>
      <w:r w:rsidR="00BE70EE" w:rsidRPr="004E6C4B">
        <w:rPr>
          <w:rFonts w:ascii="Times New Roman" w:hAnsi="Times New Roman"/>
          <w:sz w:val="28"/>
          <w:szCs w:val="28"/>
          <w:lang w:val="ru-RU"/>
        </w:rPr>
        <w:t xml:space="preserve">онкурса </w:t>
      </w:r>
      <w:r w:rsidRPr="004E6C4B">
        <w:rPr>
          <w:rFonts w:ascii="Times New Roman" w:hAnsi="Times New Roman"/>
          <w:sz w:val="28"/>
          <w:szCs w:val="28"/>
          <w:lang w:val="ru-RU"/>
        </w:rPr>
        <w:t>и определяет:</w:t>
      </w:r>
    </w:p>
    <w:p w:rsidR="00A95E84" w:rsidRPr="004E6C4B" w:rsidRDefault="00CE679C" w:rsidP="00A95E84">
      <w:pPr>
        <w:autoSpaceDE w:val="0"/>
        <w:autoSpaceDN w:val="0"/>
        <w:adjustRightInd w:val="0"/>
        <w:spacing w:after="0" w:line="360" w:lineRule="auto"/>
        <w:ind w:firstLine="709"/>
        <w:jc w:val="both"/>
        <w:rPr>
          <w:rFonts w:ascii="Times New Roman" w:hAnsi="Times New Roman"/>
          <w:sz w:val="28"/>
          <w:szCs w:val="28"/>
          <w:lang w:val="ru-RU"/>
        </w:rPr>
      </w:pPr>
      <w:r w:rsidRPr="004E6C4B">
        <w:rPr>
          <w:rFonts w:ascii="Times New Roman" w:hAnsi="Times New Roman"/>
          <w:sz w:val="28"/>
          <w:szCs w:val="28"/>
          <w:lang w:val="ru-RU"/>
        </w:rPr>
        <w:t>1)</w:t>
      </w:r>
      <w:r w:rsidR="000E7707">
        <w:rPr>
          <w:rFonts w:ascii="Times New Roman" w:hAnsi="Times New Roman"/>
          <w:sz w:val="28"/>
          <w:szCs w:val="28"/>
          <w:lang w:val="ru-RU"/>
        </w:rPr>
        <w:t> </w:t>
      </w:r>
      <w:r w:rsidRPr="004E6C4B">
        <w:rPr>
          <w:rFonts w:ascii="Times New Roman" w:hAnsi="Times New Roman"/>
          <w:sz w:val="28"/>
          <w:szCs w:val="28"/>
          <w:lang w:val="ru-RU"/>
        </w:rPr>
        <w:t xml:space="preserve">соответствие </w:t>
      </w:r>
      <w:r w:rsidR="000E7707">
        <w:rPr>
          <w:rFonts w:ascii="Times New Roman" w:hAnsi="Times New Roman"/>
          <w:sz w:val="28"/>
          <w:szCs w:val="28"/>
          <w:lang w:val="ru-RU"/>
        </w:rPr>
        <w:t>з</w:t>
      </w:r>
      <w:r w:rsidR="00A95E84" w:rsidRPr="004E6C4B">
        <w:rPr>
          <w:rFonts w:ascii="Times New Roman" w:hAnsi="Times New Roman"/>
          <w:sz w:val="28"/>
          <w:szCs w:val="28"/>
          <w:lang w:val="ru-RU"/>
        </w:rPr>
        <w:t xml:space="preserve">аявки на участие в </w:t>
      </w:r>
      <w:r w:rsidR="000E7707">
        <w:rPr>
          <w:rFonts w:ascii="Times New Roman" w:hAnsi="Times New Roman"/>
          <w:sz w:val="28"/>
          <w:szCs w:val="28"/>
          <w:lang w:val="ru-RU"/>
        </w:rPr>
        <w:t>Ко</w:t>
      </w:r>
      <w:r w:rsidR="00A95E84" w:rsidRPr="004E6C4B">
        <w:rPr>
          <w:rFonts w:ascii="Times New Roman" w:hAnsi="Times New Roman"/>
          <w:sz w:val="28"/>
          <w:szCs w:val="28"/>
          <w:lang w:val="ru-RU"/>
        </w:rPr>
        <w:t xml:space="preserve">нкурсе требованиям, содержащимся в настоящей </w:t>
      </w:r>
      <w:r w:rsidR="0000720A">
        <w:rPr>
          <w:rFonts w:ascii="Times New Roman" w:hAnsi="Times New Roman"/>
          <w:sz w:val="28"/>
          <w:szCs w:val="28"/>
          <w:lang w:val="ru-RU"/>
        </w:rPr>
        <w:t>К</w:t>
      </w:r>
      <w:r w:rsidR="00A95E84" w:rsidRPr="004E6C4B">
        <w:rPr>
          <w:rFonts w:ascii="Times New Roman" w:hAnsi="Times New Roman"/>
          <w:sz w:val="28"/>
          <w:szCs w:val="28"/>
          <w:lang w:val="ru-RU"/>
        </w:rPr>
        <w:t>он</w:t>
      </w:r>
      <w:r w:rsidRPr="004E6C4B">
        <w:rPr>
          <w:rFonts w:ascii="Times New Roman" w:hAnsi="Times New Roman"/>
          <w:sz w:val="28"/>
          <w:szCs w:val="28"/>
          <w:lang w:val="ru-RU"/>
        </w:rPr>
        <w:t xml:space="preserve">курсной документации. При этом </w:t>
      </w:r>
      <w:r w:rsidR="005E2C42">
        <w:rPr>
          <w:rFonts w:ascii="Times New Roman" w:hAnsi="Times New Roman"/>
          <w:sz w:val="28"/>
          <w:szCs w:val="28"/>
          <w:lang w:val="ru-RU"/>
        </w:rPr>
        <w:lastRenderedPageBreak/>
        <w:t>К</w:t>
      </w:r>
      <w:r w:rsidR="00A95E84" w:rsidRPr="004E6C4B">
        <w:rPr>
          <w:rFonts w:ascii="Times New Roman" w:hAnsi="Times New Roman"/>
          <w:sz w:val="28"/>
          <w:szCs w:val="28"/>
          <w:lang w:val="ru-RU"/>
        </w:rPr>
        <w:t xml:space="preserve">онкурсная комиссия вправе потребовать от </w:t>
      </w:r>
      <w:r w:rsidR="00A515C8">
        <w:rPr>
          <w:rFonts w:ascii="Times New Roman" w:hAnsi="Times New Roman"/>
          <w:sz w:val="28"/>
          <w:szCs w:val="28"/>
          <w:lang w:val="ru-RU"/>
        </w:rPr>
        <w:t>З</w:t>
      </w:r>
      <w:r w:rsidR="00A95E84" w:rsidRPr="004E6C4B">
        <w:rPr>
          <w:rFonts w:ascii="Times New Roman" w:hAnsi="Times New Roman"/>
          <w:sz w:val="28"/>
          <w:szCs w:val="28"/>
          <w:lang w:val="ru-RU"/>
        </w:rPr>
        <w:t xml:space="preserve">аявителя разъяснения положений представленной им </w:t>
      </w:r>
      <w:r w:rsidR="000E7707">
        <w:rPr>
          <w:rFonts w:ascii="Times New Roman" w:hAnsi="Times New Roman"/>
          <w:sz w:val="28"/>
          <w:szCs w:val="28"/>
          <w:lang w:val="ru-RU"/>
        </w:rPr>
        <w:t>з</w:t>
      </w:r>
      <w:r w:rsidR="00A95E84" w:rsidRPr="004E6C4B">
        <w:rPr>
          <w:rFonts w:ascii="Times New Roman" w:hAnsi="Times New Roman"/>
          <w:sz w:val="28"/>
          <w:szCs w:val="28"/>
          <w:lang w:val="ru-RU"/>
        </w:rPr>
        <w:t xml:space="preserve">аявки на участие в </w:t>
      </w:r>
      <w:r w:rsidR="00BE70EE" w:rsidRPr="004E6C4B">
        <w:rPr>
          <w:rFonts w:ascii="Times New Roman" w:hAnsi="Times New Roman"/>
          <w:sz w:val="28"/>
          <w:szCs w:val="28"/>
          <w:lang w:val="ru-RU"/>
        </w:rPr>
        <w:t>К</w:t>
      </w:r>
      <w:r w:rsidR="00A95E84" w:rsidRPr="004E6C4B">
        <w:rPr>
          <w:rFonts w:ascii="Times New Roman" w:hAnsi="Times New Roman"/>
          <w:sz w:val="28"/>
          <w:szCs w:val="28"/>
          <w:lang w:val="ru-RU"/>
        </w:rPr>
        <w:t>онкурсе;</w:t>
      </w:r>
    </w:p>
    <w:p w:rsidR="00A95E84" w:rsidRPr="004E6C4B" w:rsidRDefault="00CE679C" w:rsidP="00A95E84">
      <w:pPr>
        <w:autoSpaceDE w:val="0"/>
        <w:autoSpaceDN w:val="0"/>
        <w:adjustRightInd w:val="0"/>
        <w:spacing w:after="0" w:line="360" w:lineRule="auto"/>
        <w:ind w:firstLine="709"/>
        <w:jc w:val="both"/>
        <w:rPr>
          <w:rFonts w:ascii="Times New Roman" w:hAnsi="Times New Roman"/>
          <w:sz w:val="28"/>
          <w:szCs w:val="28"/>
          <w:lang w:val="ru-RU"/>
        </w:rPr>
      </w:pPr>
      <w:r w:rsidRPr="004E6C4B">
        <w:rPr>
          <w:rFonts w:ascii="Times New Roman" w:hAnsi="Times New Roman"/>
          <w:sz w:val="28"/>
          <w:szCs w:val="28"/>
          <w:lang w:val="ru-RU"/>
        </w:rPr>
        <w:t>2)</w:t>
      </w:r>
      <w:r w:rsidR="000E7707">
        <w:rPr>
          <w:rFonts w:ascii="Times New Roman" w:hAnsi="Times New Roman"/>
          <w:sz w:val="28"/>
          <w:szCs w:val="28"/>
          <w:lang w:val="ru-RU"/>
        </w:rPr>
        <w:t> </w:t>
      </w:r>
      <w:r w:rsidRPr="004E6C4B">
        <w:rPr>
          <w:rFonts w:ascii="Times New Roman" w:hAnsi="Times New Roman"/>
          <w:sz w:val="28"/>
          <w:szCs w:val="28"/>
          <w:lang w:val="ru-RU"/>
        </w:rPr>
        <w:t xml:space="preserve">соответствие </w:t>
      </w:r>
      <w:r w:rsidR="00A515C8">
        <w:rPr>
          <w:rFonts w:ascii="Times New Roman" w:hAnsi="Times New Roman"/>
          <w:sz w:val="28"/>
          <w:szCs w:val="28"/>
          <w:lang w:val="ru-RU"/>
        </w:rPr>
        <w:t>З</w:t>
      </w:r>
      <w:r w:rsidR="00A95E84" w:rsidRPr="004E6C4B">
        <w:rPr>
          <w:rFonts w:ascii="Times New Roman" w:hAnsi="Times New Roman"/>
          <w:sz w:val="28"/>
          <w:szCs w:val="28"/>
          <w:lang w:val="ru-RU"/>
        </w:rPr>
        <w:t xml:space="preserve">аявителя </w:t>
      </w:r>
      <w:r w:rsidR="000E7707">
        <w:rPr>
          <w:rFonts w:ascii="Times New Roman" w:hAnsi="Times New Roman"/>
          <w:sz w:val="28"/>
          <w:szCs w:val="28"/>
          <w:lang w:val="ru-RU"/>
        </w:rPr>
        <w:t>–</w:t>
      </w:r>
      <w:r w:rsidR="00A95E84" w:rsidRPr="004E6C4B">
        <w:rPr>
          <w:rFonts w:ascii="Times New Roman" w:hAnsi="Times New Roman"/>
          <w:sz w:val="28"/>
          <w:szCs w:val="28"/>
          <w:lang w:val="ru-RU"/>
        </w:rPr>
        <w:t xml:space="preserve"> индивидуального предпринимателя, юридического лица или выступающих в качестве </w:t>
      </w:r>
      <w:r w:rsidR="00A515C8">
        <w:rPr>
          <w:rFonts w:ascii="Times New Roman" w:hAnsi="Times New Roman"/>
          <w:sz w:val="28"/>
          <w:szCs w:val="28"/>
          <w:lang w:val="ru-RU"/>
        </w:rPr>
        <w:t>З</w:t>
      </w:r>
      <w:r w:rsidR="00A95E84" w:rsidRPr="004E6C4B">
        <w:rPr>
          <w:rFonts w:ascii="Times New Roman" w:hAnsi="Times New Roman"/>
          <w:sz w:val="28"/>
          <w:szCs w:val="28"/>
          <w:lang w:val="ru-RU"/>
        </w:rPr>
        <w:t>аявителя юридических лиц</w:t>
      </w:r>
      <w:r w:rsidR="000E7707">
        <w:rPr>
          <w:rFonts w:ascii="Times New Roman" w:hAnsi="Times New Roman"/>
          <w:sz w:val="28"/>
          <w:szCs w:val="28"/>
          <w:lang w:val="ru-RU"/>
        </w:rPr>
        <w:t> –</w:t>
      </w:r>
      <w:r w:rsidR="00A95E84" w:rsidRPr="004E6C4B">
        <w:rPr>
          <w:rFonts w:ascii="Times New Roman" w:hAnsi="Times New Roman"/>
          <w:sz w:val="28"/>
          <w:szCs w:val="28"/>
          <w:lang w:val="ru-RU"/>
        </w:rPr>
        <w:t xml:space="preserve"> участников договора простого товарищества требованиям к </w:t>
      </w:r>
      <w:r w:rsidR="00A2408F">
        <w:rPr>
          <w:rFonts w:ascii="Times New Roman" w:hAnsi="Times New Roman"/>
          <w:sz w:val="28"/>
          <w:szCs w:val="28"/>
          <w:lang w:val="ru-RU"/>
        </w:rPr>
        <w:t>У</w:t>
      </w:r>
      <w:r w:rsidR="00A95E84" w:rsidRPr="004E6C4B">
        <w:rPr>
          <w:rFonts w:ascii="Times New Roman" w:hAnsi="Times New Roman"/>
          <w:sz w:val="28"/>
          <w:szCs w:val="28"/>
          <w:lang w:val="ru-RU"/>
        </w:rPr>
        <w:t xml:space="preserve">частникам конкурса, установленным </w:t>
      </w:r>
      <w:r w:rsidRPr="004E6C4B">
        <w:rPr>
          <w:rFonts w:ascii="Times New Roman" w:hAnsi="Times New Roman"/>
          <w:sz w:val="28"/>
          <w:szCs w:val="28"/>
          <w:lang w:val="ru-RU"/>
        </w:rPr>
        <w:t>К</w:t>
      </w:r>
      <w:r w:rsidR="00A95E84" w:rsidRPr="004E6C4B">
        <w:rPr>
          <w:rFonts w:ascii="Times New Roman" w:hAnsi="Times New Roman"/>
          <w:sz w:val="28"/>
          <w:szCs w:val="28"/>
          <w:lang w:val="ru-RU"/>
        </w:rPr>
        <w:t xml:space="preserve">онкурсной документацией. При этом </w:t>
      </w:r>
      <w:r w:rsidR="005E2C42">
        <w:rPr>
          <w:rFonts w:ascii="Times New Roman" w:hAnsi="Times New Roman"/>
          <w:sz w:val="28"/>
          <w:szCs w:val="28"/>
          <w:lang w:val="ru-RU"/>
        </w:rPr>
        <w:t>К</w:t>
      </w:r>
      <w:r w:rsidR="00A95E84" w:rsidRPr="004E6C4B">
        <w:rPr>
          <w:rFonts w:ascii="Times New Roman" w:hAnsi="Times New Roman"/>
          <w:sz w:val="28"/>
          <w:szCs w:val="28"/>
          <w:lang w:val="ru-RU"/>
        </w:rPr>
        <w:t xml:space="preserve">онкурсная </w:t>
      </w:r>
      <w:r w:rsidRPr="004E6C4B">
        <w:rPr>
          <w:rFonts w:ascii="Times New Roman" w:hAnsi="Times New Roman"/>
          <w:sz w:val="28"/>
          <w:szCs w:val="28"/>
          <w:lang w:val="ru-RU"/>
        </w:rPr>
        <w:t xml:space="preserve">комиссия вправе потребовать от </w:t>
      </w:r>
      <w:r w:rsidR="00A515C8">
        <w:rPr>
          <w:rFonts w:ascii="Times New Roman" w:hAnsi="Times New Roman"/>
          <w:sz w:val="28"/>
          <w:szCs w:val="28"/>
          <w:lang w:val="ru-RU"/>
        </w:rPr>
        <w:t>З</w:t>
      </w:r>
      <w:r w:rsidR="00A95E84" w:rsidRPr="004E6C4B">
        <w:rPr>
          <w:rFonts w:ascii="Times New Roman" w:hAnsi="Times New Roman"/>
          <w:sz w:val="28"/>
          <w:szCs w:val="28"/>
          <w:lang w:val="ru-RU"/>
        </w:rPr>
        <w:t>аявителя разъяснения положений представленных им документов и материалов, подтверждающих его соответствие указанным требованиям;</w:t>
      </w:r>
    </w:p>
    <w:p w:rsidR="00A95E84" w:rsidRPr="004E6C4B" w:rsidRDefault="00CE679C" w:rsidP="00A95E84">
      <w:pPr>
        <w:autoSpaceDE w:val="0"/>
        <w:autoSpaceDN w:val="0"/>
        <w:adjustRightInd w:val="0"/>
        <w:spacing w:after="0" w:line="360" w:lineRule="auto"/>
        <w:ind w:firstLine="709"/>
        <w:jc w:val="both"/>
        <w:rPr>
          <w:rFonts w:ascii="Times New Roman" w:hAnsi="Times New Roman"/>
          <w:sz w:val="28"/>
          <w:szCs w:val="28"/>
          <w:lang w:val="ru-RU" w:eastAsia="ru-RU"/>
        </w:rPr>
      </w:pPr>
      <w:r w:rsidRPr="004E6C4B">
        <w:rPr>
          <w:rFonts w:ascii="Times New Roman" w:hAnsi="Times New Roman"/>
          <w:sz w:val="28"/>
          <w:szCs w:val="28"/>
          <w:lang w:val="ru-RU"/>
        </w:rPr>
        <w:t>3)</w:t>
      </w:r>
      <w:r w:rsidR="000E7707">
        <w:rPr>
          <w:rFonts w:ascii="Times New Roman" w:hAnsi="Times New Roman"/>
          <w:sz w:val="28"/>
          <w:szCs w:val="28"/>
          <w:lang w:val="ru-RU"/>
        </w:rPr>
        <w:t> </w:t>
      </w:r>
      <w:r w:rsidRPr="004E6C4B">
        <w:rPr>
          <w:rFonts w:ascii="Times New Roman" w:hAnsi="Times New Roman"/>
          <w:sz w:val="28"/>
          <w:szCs w:val="28"/>
          <w:lang w:val="ru-RU"/>
        </w:rPr>
        <w:t xml:space="preserve">соответствие </w:t>
      </w:r>
      <w:r w:rsidR="00A515C8">
        <w:rPr>
          <w:rFonts w:ascii="Times New Roman" w:hAnsi="Times New Roman"/>
          <w:sz w:val="28"/>
          <w:szCs w:val="28"/>
          <w:lang w:val="ru-RU"/>
        </w:rPr>
        <w:t>З</w:t>
      </w:r>
      <w:r w:rsidR="00A95E84" w:rsidRPr="004E6C4B">
        <w:rPr>
          <w:rFonts w:ascii="Times New Roman" w:hAnsi="Times New Roman"/>
          <w:sz w:val="28"/>
          <w:szCs w:val="28"/>
          <w:lang w:val="ru-RU"/>
        </w:rPr>
        <w:t xml:space="preserve">аявителя требованиям, предъявляемым к </w:t>
      </w:r>
      <w:r w:rsidR="000E7707">
        <w:rPr>
          <w:rFonts w:ascii="Times New Roman" w:hAnsi="Times New Roman"/>
          <w:sz w:val="28"/>
          <w:szCs w:val="28"/>
          <w:lang w:val="ru-RU"/>
        </w:rPr>
        <w:t>К</w:t>
      </w:r>
      <w:r w:rsidR="00A95E84" w:rsidRPr="004E6C4B">
        <w:rPr>
          <w:rFonts w:ascii="Times New Roman" w:hAnsi="Times New Roman"/>
          <w:sz w:val="28"/>
          <w:szCs w:val="28"/>
          <w:lang w:val="ru-RU"/>
        </w:rPr>
        <w:t xml:space="preserve">онцессионеру на основании </w:t>
      </w:r>
      <w:hyperlink r:id="rId14" w:history="1">
        <w:r w:rsidR="00A95E84" w:rsidRPr="004E6C4B">
          <w:rPr>
            <w:rFonts w:ascii="Times New Roman" w:hAnsi="Times New Roman"/>
            <w:sz w:val="28"/>
            <w:szCs w:val="28"/>
            <w:lang w:val="ru-RU" w:eastAsia="ru-RU"/>
          </w:rPr>
          <w:t>пункта 2 части 1 статьи 5</w:t>
        </w:r>
      </w:hyperlink>
      <w:r w:rsidR="00A95E84" w:rsidRPr="004E6C4B">
        <w:rPr>
          <w:rFonts w:ascii="Times New Roman" w:hAnsi="Times New Roman"/>
          <w:sz w:val="28"/>
          <w:szCs w:val="28"/>
          <w:lang w:val="ru-RU" w:eastAsia="ru-RU"/>
        </w:rPr>
        <w:t xml:space="preserve"> Федерального закона от 21.07.2005 № 115-ФЗ «О концессионных соглашениях»;</w:t>
      </w:r>
    </w:p>
    <w:p w:rsidR="00A95E84" w:rsidRPr="004E6C4B" w:rsidRDefault="00A95E84" w:rsidP="00A95E84">
      <w:pPr>
        <w:autoSpaceDE w:val="0"/>
        <w:autoSpaceDN w:val="0"/>
        <w:adjustRightInd w:val="0"/>
        <w:spacing w:after="0" w:line="360" w:lineRule="auto"/>
        <w:ind w:firstLine="709"/>
        <w:jc w:val="both"/>
        <w:rPr>
          <w:rFonts w:ascii="Times New Roman" w:hAnsi="Times New Roman"/>
          <w:sz w:val="28"/>
          <w:szCs w:val="28"/>
          <w:lang w:val="ru-RU"/>
        </w:rPr>
      </w:pPr>
      <w:r w:rsidRPr="004E6C4B">
        <w:rPr>
          <w:rFonts w:ascii="Times New Roman" w:hAnsi="Times New Roman"/>
          <w:sz w:val="28"/>
          <w:szCs w:val="28"/>
          <w:lang w:val="ru-RU"/>
        </w:rPr>
        <w:t>4)</w:t>
      </w:r>
      <w:r w:rsidR="000E7707">
        <w:rPr>
          <w:rFonts w:ascii="Times New Roman" w:hAnsi="Times New Roman"/>
          <w:sz w:val="28"/>
          <w:szCs w:val="28"/>
          <w:lang w:val="ru-RU"/>
        </w:rPr>
        <w:t> </w:t>
      </w:r>
      <w:r w:rsidRPr="004E6C4B">
        <w:rPr>
          <w:rFonts w:ascii="Times New Roman" w:hAnsi="Times New Roman"/>
          <w:sz w:val="28"/>
          <w:szCs w:val="28"/>
          <w:lang w:val="ru-RU"/>
        </w:rPr>
        <w:t xml:space="preserve">отсутствие решения о ликвидации юридического лица </w:t>
      </w:r>
      <w:r w:rsidR="000E7707">
        <w:rPr>
          <w:rFonts w:ascii="Times New Roman" w:hAnsi="Times New Roman"/>
          <w:sz w:val="28"/>
          <w:szCs w:val="28"/>
          <w:lang w:val="ru-RU"/>
        </w:rPr>
        <w:t>–</w:t>
      </w:r>
      <w:r w:rsidRPr="004E6C4B">
        <w:rPr>
          <w:rFonts w:ascii="Times New Roman" w:hAnsi="Times New Roman"/>
          <w:sz w:val="28"/>
          <w:szCs w:val="28"/>
          <w:lang w:val="ru-RU"/>
        </w:rPr>
        <w:t xml:space="preserve"> </w:t>
      </w:r>
      <w:r w:rsidR="00A515C8">
        <w:rPr>
          <w:rFonts w:ascii="Times New Roman" w:hAnsi="Times New Roman"/>
          <w:sz w:val="28"/>
          <w:szCs w:val="28"/>
          <w:lang w:val="ru-RU"/>
        </w:rPr>
        <w:t>З</w:t>
      </w:r>
      <w:r w:rsidRPr="004E6C4B">
        <w:rPr>
          <w:rFonts w:ascii="Times New Roman" w:hAnsi="Times New Roman"/>
          <w:sz w:val="28"/>
          <w:szCs w:val="28"/>
          <w:lang w:val="ru-RU"/>
        </w:rPr>
        <w:t xml:space="preserve">аявителя или о </w:t>
      </w:r>
      <w:r w:rsidR="00CE679C" w:rsidRPr="004E6C4B">
        <w:rPr>
          <w:rFonts w:ascii="Times New Roman" w:hAnsi="Times New Roman"/>
          <w:sz w:val="28"/>
          <w:szCs w:val="28"/>
          <w:lang w:val="ru-RU"/>
        </w:rPr>
        <w:t xml:space="preserve">прекращении физическим лицом </w:t>
      </w:r>
      <w:r w:rsidR="000E7707">
        <w:rPr>
          <w:rFonts w:ascii="Times New Roman" w:hAnsi="Times New Roman"/>
          <w:sz w:val="28"/>
          <w:szCs w:val="28"/>
          <w:lang w:val="ru-RU"/>
        </w:rPr>
        <w:t>–</w:t>
      </w:r>
      <w:r w:rsidR="000E7707" w:rsidRPr="004E6C4B">
        <w:rPr>
          <w:rFonts w:ascii="Times New Roman" w:hAnsi="Times New Roman"/>
          <w:sz w:val="28"/>
          <w:szCs w:val="28"/>
          <w:lang w:val="ru-RU"/>
        </w:rPr>
        <w:t xml:space="preserve"> </w:t>
      </w:r>
      <w:r w:rsidR="00A515C8">
        <w:rPr>
          <w:rFonts w:ascii="Times New Roman" w:hAnsi="Times New Roman"/>
          <w:sz w:val="28"/>
          <w:szCs w:val="28"/>
          <w:lang w:val="ru-RU"/>
        </w:rPr>
        <w:t>З</w:t>
      </w:r>
      <w:r w:rsidRPr="004E6C4B">
        <w:rPr>
          <w:rFonts w:ascii="Times New Roman" w:hAnsi="Times New Roman"/>
          <w:sz w:val="28"/>
          <w:szCs w:val="28"/>
          <w:lang w:val="ru-RU"/>
        </w:rPr>
        <w:t>аявителем деятельности в качестве индивидуального предпринимателя;</w:t>
      </w:r>
    </w:p>
    <w:p w:rsidR="00A95E84" w:rsidRPr="004E6C4B" w:rsidRDefault="00A95E84" w:rsidP="00A95E84">
      <w:pPr>
        <w:autoSpaceDE w:val="0"/>
        <w:autoSpaceDN w:val="0"/>
        <w:adjustRightInd w:val="0"/>
        <w:spacing w:after="0" w:line="360" w:lineRule="auto"/>
        <w:ind w:firstLine="709"/>
        <w:jc w:val="both"/>
        <w:rPr>
          <w:rFonts w:ascii="Times New Roman" w:hAnsi="Times New Roman"/>
          <w:sz w:val="28"/>
          <w:szCs w:val="28"/>
          <w:lang w:val="ru-RU"/>
        </w:rPr>
      </w:pPr>
      <w:r w:rsidRPr="004E6C4B">
        <w:rPr>
          <w:rFonts w:ascii="Times New Roman" w:hAnsi="Times New Roman"/>
          <w:sz w:val="28"/>
          <w:szCs w:val="28"/>
          <w:lang w:val="ru-RU"/>
        </w:rPr>
        <w:t>5)</w:t>
      </w:r>
      <w:r w:rsidR="000E7707">
        <w:rPr>
          <w:rFonts w:ascii="Times New Roman" w:hAnsi="Times New Roman"/>
          <w:sz w:val="28"/>
          <w:szCs w:val="28"/>
          <w:lang w:val="ru-RU"/>
        </w:rPr>
        <w:t> </w:t>
      </w:r>
      <w:r w:rsidR="00CE679C" w:rsidRPr="004E6C4B">
        <w:rPr>
          <w:rFonts w:ascii="Times New Roman" w:hAnsi="Times New Roman"/>
          <w:sz w:val="28"/>
          <w:szCs w:val="28"/>
          <w:lang w:val="ru-RU"/>
        </w:rPr>
        <w:t xml:space="preserve">отсутствие решения о признании </w:t>
      </w:r>
      <w:r w:rsidR="00A515C8">
        <w:rPr>
          <w:rFonts w:ascii="Times New Roman" w:hAnsi="Times New Roman"/>
          <w:sz w:val="28"/>
          <w:szCs w:val="28"/>
          <w:lang w:val="ru-RU"/>
        </w:rPr>
        <w:t>З</w:t>
      </w:r>
      <w:r w:rsidRPr="004E6C4B">
        <w:rPr>
          <w:rFonts w:ascii="Times New Roman" w:hAnsi="Times New Roman"/>
          <w:sz w:val="28"/>
          <w:szCs w:val="28"/>
          <w:lang w:val="ru-RU"/>
        </w:rPr>
        <w:t>аявителя банкротом и об открытии конкурсного производства в отношении него.</w:t>
      </w:r>
    </w:p>
    <w:p w:rsidR="00A95E84" w:rsidRPr="004E6C4B" w:rsidRDefault="00A95E84" w:rsidP="00A95E84">
      <w:pPr>
        <w:pStyle w:val="af"/>
        <w:tabs>
          <w:tab w:val="left" w:pos="0"/>
        </w:tabs>
        <w:spacing w:line="360" w:lineRule="auto"/>
        <w:ind w:left="0" w:firstLine="709"/>
        <w:jc w:val="both"/>
        <w:rPr>
          <w:lang w:val="ru-RU"/>
        </w:rPr>
      </w:pPr>
      <w:r w:rsidRPr="004E6C4B">
        <w:rPr>
          <w:lang w:val="ru-RU"/>
        </w:rPr>
        <w:t>Ко</w:t>
      </w:r>
      <w:r w:rsidRPr="004E6C4B">
        <w:rPr>
          <w:spacing w:val="-2"/>
          <w:lang w:val="ru-RU"/>
        </w:rPr>
        <w:t>н</w:t>
      </w:r>
      <w:r w:rsidRPr="004E6C4B">
        <w:rPr>
          <w:lang w:val="ru-RU"/>
        </w:rPr>
        <w:t>к</w:t>
      </w:r>
      <w:r w:rsidRPr="004E6C4B">
        <w:rPr>
          <w:spacing w:val="-4"/>
          <w:lang w:val="ru-RU"/>
        </w:rPr>
        <w:t>у</w:t>
      </w:r>
      <w:r w:rsidRPr="004E6C4B">
        <w:rPr>
          <w:lang w:val="ru-RU"/>
        </w:rPr>
        <w:t xml:space="preserve">рсная </w:t>
      </w:r>
      <w:r w:rsidRPr="004E6C4B">
        <w:rPr>
          <w:spacing w:val="-2"/>
          <w:lang w:val="ru-RU"/>
        </w:rPr>
        <w:t>к</w:t>
      </w:r>
      <w:r w:rsidRPr="004E6C4B">
        <w:rPr>
          <w:lang w:val="ru-RU"/>
        </w:rPr>
        <w:t>о</w:t>
      </w:r>
      <w:r w:rsidRPr="004E6C4B">
        <w:rPr>
          <w:spacing w:val="-3"/>
          <w:lang w:val="ru-RU"/>
        </w:rPr>
        <w:t>м</w:t>
      </w:r>
      <w:r w:rsidRPr="004E6C4B">
        <w:rPr>
          <w:lang w:val="ru-RU"/>
        </w:rPr>
        <w:t>ис</w:t>
      </w:r>
      <w:r w:rsidRPr="004E6C4B">
        <w:rPr>
          <w:spacing w:val="-3"/>
          <w:lang w:val="ru-RU"/>
        </w:rPr>
        <w:t>с</w:t>
      </w:r>
      <w:r w:rsidRPr="004E6C4B">
        <w:rPr>
          <w:lang w:val="ru-RU"/>
        </w:rPr>
        <w:t>ия на ос</w:t>
      </w:r>
      <w:r w:rsidRPr="004E6C4B">
        <w:rPr>
          <w:spacing w:val="-2"/>
          <w:lang w:val="ru-RU"/>
        </w:rPr>
        <w:t>но</w:t>
      </w:r>
      <w:r w:rsidRPr="004E6C4B">
        <w:rPr>
          <w:lang w:val="ru-RU"/>
        </w:rPr>
        <w:t>ван</w:t>
      </w:r>
      <w:r w:rsidRPr="004E6C4B">
        <w:rPr>
          <w:spacing w:val="-1"/>
          <w:lang w:val="ru-RU"/>
        </w:rPr>
        <w:t>и</w:t>
      </w:r>
      <w:r w:rsidRPr="004E6C4B">
        <w:rPr>
          <w:lang w:val="ru-RU"/>
        </w:rPr>
        <w:t>и рез</w:t>
      </w:r>
      <w:r w:rsidRPr="004E6C4B">
        <w:rPr>
          <w:spacing w:val="-4"/>
          <w:lang w:val="ru-RU"/>
        </w:rPr>
        <w:t>у</w:t>
      </w:r>
      <w:r w:rsidRPr="004E6C4B">
        <w:rPr>
          <w:spacing w:val="-1"/>
          <w:lang w:val="ru-RU"/>
        </w:rPr>
        <w:t>ль</w:t>
      </w:r>
      <w:r w:rsidRPr="004E6C4B">
        <w:rPr>
          <w:lang w:val="ru-RU"/>
        </w:rPr>
        <w:t>татов п</w:t>
      </w:r>
      <w:r w:rsidRPr="004E6C4B">
        <w:rPr>
          <w:spacing w:val="-2"/>
          <w:lang w:val="ru-RU"/>
        </w:rPr>
        <w:t>р</w:t>
      </w:r>
      <w:r w:rsidRPr="004E6C4B">
        <w:rPr>
          <w:lang w:val="ru-RU"/>
        </w:rPr>
        <w:t>ов</w:t>
      </w:r>
      <w:r w:rsidRPr="004E6C4B">
        <w:rPr>
          <w:spacing w:val="-3"/>
          <w:lang w:val="ru-RU"/>
        </w:rPr>
        <w:t>е</w:t>
      </w:r>
      <w:r w:rsidRPr="004E6C4B">
        <w:rPr>
          <w:lang w:val="ru-RU"/>
        </w:rPr>
        <w:t>д</w:t>
      </w:r>
      <w:r w:rsidRPr="004E6C4B">
        <w:rPr>
          <w:spacing w:val="-3"/>
          <w:lang w:val="ru-RU"/>
        </w:rPr>
        <w:t>е</w:t>
      </w:r>
      <w:r w:rsidRPr="004E6C4B">
        <w:rPr>
          <w:lang w:val="ru-RU"/>
        </w:rPr>
        <w:t>н</w:t>
      </w:r>
      <w:r w:rsidRPr="004E6C4B">
        <w:rPr>
          <w:spacing w:val="-2"/>
          <w:lang w:val="ru-RU"/>
        </w:rPr>
        <w:t>и</w:t>
      </w:r>
      <w:r w:rsidRPr="004E6C4B">
        <w:rPr>
          <w:lang w:val="ru-RU"/>
        </w:rPr>
        <w:t>я пр</w:t>
      </w:r>
      <w:r w:rsidRPr="004E6C4B">
        <w:rPr>
          <w:spacing w:val="-3"/>
          <w:lang w:val="ru-RU"/>
        </w:rPr>
        <w:t>е</w:t>
      </w:r>
      <w:r w:rsidRPr="004E6C4B">
        <w:rPr>
          <w:lang w:val="ru-RU"/>
        </w:rPr>
        <w:t>дв</w:t>
      </w:r>
      <w:r w:rsidRPr="004E6C4B">
        <w:rPr>
          <w:spacing w:val="-3"/>
          <w:lang w:val="ru-RU"/>
        </w:rPr>
        <w:t>а</w:t>
      </w:r>
      <w:r w:rsidRPr="004E6C4B">
        <w:rPr>
          <w:lang w:val="ru-RU"/>
        </w:rPr>
        <w:t>ри</w:t>
      </w:r>
      <w:r w:rsidRPr="004E6C4B">
        <w:rPr>
          <w:spacing w:val="-3"/>
          <w:lang w:val="ru-RU"/>
        </w:rPr>
        <w:t>т</w:t>
      </w:r>
      <w:r w:rsidRPr="004E6C4B">
        <w:rPr>
          <w:lang w:val="ru-RU"/>
        </w:rPr>
        <w:t>ел</w:t>
      </w:r>
      <w:r w:rsidRPr="004E6C4B">
        <w:rPr>
          <w:spacing w:val="-2"/>
          <w:lang w:val="ru-RU"/>
        </w:rPr>
        <w:t>ь</w:t>
      </w:r>
      <w:r w:rsidRPr="004E6C4B">
        <w:rPr>
          <w:lang w:val="ru-RU"/>
        </w:rPr>
        <w:t>н</w:t>
      </w:r>
      <w:r w:rsidRPr="004E6C4B">
        <w:rPr>
          <w:spacing w:val="-2"/>
          <w:lang w:val="ru-RU"/>
        </w:rPr>
        <w:t>о</w:t>
      </w:r>
      <w:r w:rsidRPr="004E6C4B">
        <w:rPr>
          <w:lang w:val="ru-RU"/>
        </w:rPr>
        <w:t>го</w:t>
      </w:r>
      <w:r w:rsidRPr="004E6C4B">
        <w:rPr>
          <w:spacing w:val="14"/>
          <w:lang w:val="ru-RU"/>
        </w:rPr>
        <w:t xml:space="preserve"> </w:t>
      </w:r>
      <w:r w:rsidRPr="004E6C4B">
        <w:rPr>
          <w:lang w:val="ru-RU"/>
        </w:rPr>
        <w:t>от</w:t>
      </w:r>
      <w:r w:rsidRPr="004E6C4B">
        <w:rPr>
          <w:spacing w:val="-2"/>
          <w:lang w:val="ru-RU"/>
        </w:rPr>
        <w:t>бо</w:t>
      </w:r>
      <w:r w:rsidRPr="004E6C4B">
        <w:rPr>
          <w:lang w:val="ru-RU"/>
        </w:rPr>
        <w:t>ра</w:t>
      </w:r>
      <w:r w:rsidRPr="004E6C4B">
        <w:rPr>
          <w:spacing w:val="15"/>
          <w:lang w:val="ru-RU"/>
        </w:rPr>
        <w:t xml:space="preserve"> </w:t>
      </w:r>
      <w:r w:rsidR="00A2408F">
        <w:rPr>
          <w:spacing w:val="-4"/>
          <w:lang w:val="ru-RU"/>
        </w:rPr>
        <w:t>У</w:t>
      </w:r>
      <w:r w:rsidRPr="004E6C4B">
        <w:rPr>
          <w:lang w:val="ru-RU"/>
        </w:rPr>
        <w:t>част</w:t>
      </w:r>
      <w:r w:rsidRPr="004E6C4B">
        <w:rPr>
          <w:spacing w:val="-2"/>
          <w:lang w:val="ru-RU"/>
        </w:rPr>
        <w:t>н</w:t>
      </w:r>
      <w:r w:rsidRPr="004E6C4B">
        <w:rPr>
          <w:lang w:val="ru-RU"/>
        </w:rPr>
        <w:t>и</w:t>
      </w:r>
      <w:r w:rsidRPr="004E6C4B">
        <w:rPr>
          <w:spacing w:val="-2"/>
          <w:lang w:val="ru-RU"/>
        </w:rPr>
        <w:t>к</w:t>
      </w:r>
      <w:r w:rsidRPr="004E6C4B">
        <w:rPr>
          <w:lang w:val="ru-RU"/>
        </w:rPr>
        <w:t>ов</w:t>
      </w:r>
      <w:r w:rsidRPr="004E6C4B">
        <w:rPr>
          <w:spacing w:val="15"/>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w:t>
      </w:r>
      <w:r w:rsidRPr="004E6C4B">
        <w:rPr>
          <w:spacing w:val="13"/>
          <w:lang w:val="ru-RU"/>
        </w:rPr>
        <w:t xml:space="preserve"> </w:t>
      </w:r>
      <w:r w:rsidRPr="004E6C4B">
        <w:rPr>
          <w:lang w:val="ru-RU"/>
        </w:rPr>
        <w:t>п</w:t>
      </w:r>
      <w:r w:rsidRPr="004E6C4B">
        <w:rPr>
          <w:spacing w:val="-2"/>
          <w:lang w:val="ru-RU"/>
        </w:rPr>
        <w:t>р</w:t>
      </w:r>
      <w:r w:rsidRPr="004E6C4B">
        <w:rPr>
          <w:lang w:val="ru-RU"/>
        </w:rPr>
        <w:t>и</w:t>
      </w:r>
      <w:r w:rsidRPr="004E6C4B">
        <w:rPr>
          <w:spacing w:val="-2"/>
          <w:lang w:val="ru-RU"/>
        </w:rPr>
        <w:t>н</w:t>
      </w:r>
      <w:r w:rsidRPr="004E6C4B">
        <w:rPr>
          <w:lang w:val="ru-RU"/>
        </w:rPr>
        <w:t>им</w:t>
      </w:r>
      <w:r w:rsidRPr="004E6C4B">
        <w:rPr>
          <w:spacing w:val="-3"/>
          <w:lang w:val="ru-RU"/>
        </w:rPr>
        <w:t>а</w:t>
      </w:r>
      <w:r w:rsidRPr="004E6C4B">
        <w:rPr>
          <w:lang w:val="ru-RU"/>
        </w:rPr>
        <w:t>ет</w:t>
      </w:r>
      <w:r w:rsidRPr="004E6C4B">
        <w:rPr>
          <w:spacing w:val="15"/>
          <w:lang w:val="ru-RU"/>
        </w:rPr>
        <w:t xml:space="preserve"> </w:t>
      </w:r>
      <w:r w:rsidRPr="004E6C4B">
        <w:rPr>
          <w:lang w:val="ru-RU"/>
        </w:rPr>
        <w:t>ре</w:t>
      </w:r>
      <w:r w:rsidRPr="004E6C4B">
        <w:rPr>
          <w:spacing w:val="-3"/>
          <w:lang w:val="ru-RU"/>
        </w:rPr>
        <w:t>ш</w:t>
      </w:r>
      <w:r w:rsidRPr="004E6C4B">
        <w:rPr>
          <w:lang w:val="ru-RU"/>
        </w:rPr>
        <w:t>е</w:t>
      </w:r>
      <w:r w:rsidRPr="004E6C4B">
        <w:rPr>
          <w:spacing w:val="-2"/>
          <w:lang w:val="ru-RU"/>
        </w:rPr>
        <w:t>н</w:t>
      </w:r>
      <w:r w:rsidRPr="004E6C4B">
        <w:rPr>
          <w:lang w:val="ru-RU"/>
        </w:rPr>
        <w:t>ие</w:t>
      </w:r>
      <w:r w:rsidRPr="004E6C4B">
        <w:rPr>
          <w:spacing w:val="13"/>
          <w:lang w:val="ru-RU"/>
        </w:rPr>
        <w:t xml:space="preserve"> </w:t>
      </w:r>
      <w:r w:rsidRPr="004E6C4B">
        <w:rPr>
          <w:lang w:val="ru-RU"/>
        </w:rPr>
        <w:t>о</w:t>
      </w:r>
      <w:r w:rsidRPr="004E6C4B">
        <w:rPr>
          <w:spacing w:val="14"/>
          <w:lang w:val="ru-RU"/>
        </w:rPr>
        <w:t xml:space="preserve"> </w:t>
      </w:r>
      <w:r w:rsidRPr="004E6C4B">
        <w:rPr>
          <w:lang w:val="ru-RU"/>
        </w:rPr>
        <w:t>д</w:t>
      </w:r>
      <w:r w:rsidRPr="004E6C4B">
        <w:rPr>
          <w:spacing w:val="-2"/>
          <w:lang w:val="ru-RU"/>
        </w:rPr>
        <w:t>о</w:t>
      </w:r>
      <w:r w:rsidRPr="004E6C4B">
        <w:rPr>
          <w:lang w:val="ru-RU"/>
        </w:rPr>
        <w:t>п</w:t>
      </w:r>
      <w:r w:rsidRPr="004E6C4B">
        <w:rPr>
          <w:spacing w:val="-4"/>
          <w:lang w:val="ru-RU"/>
        </w:rPr>
        <w:t>у</w:t>
      </w:r>
      <w:r w:rsidRPr="004E6C4B">
        <w:rPr>
          <w:lang w:val="ru-RU"/>
        </w:rPr>
        <w:t>с</w:t>
      </w:r>
      <w:r w:rsidRPr="004E6C4B">
        <w:rPr>
          <w:spacing w:val="-2"/>
          <w:lang w:val="ru-RU"/>
        </w:rPr>
        <w:t>к</w:t>
      </w:r>
      <w:r w:rsidRPr="004E6C4B">
        <w:rPr>
          <w:lang w:val="ru-RU"/>
        </w:rPr>
        <w:t xml:space="preserve">е </w:t>
      </w:r>
      <w:r w:rsidR="00A515C8">
        <w:rPr>
          <w:lang w:val="ru-RU"/>
        </w:rPr>
        <w:t>З</w:t>
      </w:r>
      <w:r w:rsidRPr="004E6C4B">
        <w:rPr>
          <w:lang w:val="ru-RU"/>
        </w:rPr>
        <w:t>аявителя</w:t>
      </w:r>
      <w:r w:rsidRPr="004E6C4B">
        <w:rPr>
          <w:spacing w:val="35"/>
          <w:lang w:val="ru-RU"/>
        </w:rPr>
        <w:t xml:space="preserve"> </w:t>
      </w:r>
      <w:r w:rsidRPr="004E6C4B">
        <w:rPr>
          <w:lang w:val="ru-RU"/>
        </w:rPr>
        <w:t>к</w:t>
      </w:r>
      <w:r w:rsidRPr="004E6C4B">
        <w:rPr>
          <w:spacing w:val="35"/>
          <w:lang w:val="ru-RU"/>
        </w:rPr>
        <w:t xml:space="preserve"> </w:t>
      </w:r>
      <w:r w:rsidRPr="004E6C4B">
        <w:rPr>
          <w:spacing w:val="-4"/>
          <w:lang w:val="ru-RU"/>
        </w:rPr>
        <w:t>у</w:t>
      </w:r>
      <w:r w:rsidRPr="004E6C4B">
        <w:rPr>
          <w:lang w:val="ru-RU"/>
        </w:rPr>
        <w:t>част</w:t>
      </w:r>
      <w:r w:rsidRPr="004E6C4B">
        <w:rPr>
          <w:spacing w:val="-2"/>
          <w:lang w:val="ru-RU"/>
        </w:rPr>
        <w:t>и</w:t>
      </w:r>
      <w:r w:rsidRPr="004E6C4B">
        <w:rPr>
          <w:lang w:val="ru-RU"/>
        </w:rPr>
        <w:t>ю</w:t>
      </w:r>
      <w:r w:rsidRPr="004E6C4B">
        <w:rPr>
          <w:spacing w:val="34"/>
          <w:lang w:val="ru-RU"/>
        </w:rPr>
        <w:t xml:space="preserve"> </w:t>
      </w:r>
      <w:r w:rsidRPr="004E6C4B">
        <w:rPr>
          <w:lang w:val="ru-RU"/>
        </w:rPr>
        <w:t>в</w:t>
      </w:r>
      <w:r w:rsidRPr="004E6C4B">
        <w:rPr>
          <w:spacing w:val="34"/>
          <w:lang w:val="ru-RU"/>
        </w:rPr>
        <w:t xml:space="preserve"> </w:t>
      </w:r>
      <w:r w:rsidR="00CE679C"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рсе</w:t>
      </w:r>
      <w:r w:rsidRPr="004E6C4B">
        <w:rPr>
          <w:spacing w:val="35"/>
          <w:lang w:val="ru-RU"/>
        </w:rPr>
        <w:t xml:space="preserve"> </w:t>
      </w:r>
      <w:r w:rsidRPr="004E6C4B">
        <w:rPr>
          <w:lang w:val="ru-RU"/>
        </w:rPr>
        <w:t>и</w:t>
      </w:r>
      <w:r w:rsidRPr="004E6C4B">
        <w:rPr>
          <w:spacing w:val="-1"/>
          <w:lang w:val="ru-RU"/>
        </w:rPr>
        <w:t>л</w:t>
      </w:r>
      <w:r w:rsidRPr="004E6C4B">
        <w:rPr>
          <w:lang w:val="ru-RU"/>
        </w:rPr>
        <w:t>и</w:t>
      </w:r>
      <w:r w:rsidRPr="004E6C4B">
        <w:rPr>
          <w:spacing w:val="33"/>
          <w:lang w:val="ru-RU"/>
        </w:rPr>
        <w:t xml:space="preserve"> </w:t>
      </w:r>
      <w:r w:rsidRPr="004E6C4B">
        <w:rPr>
          <w:spacing w:val="-2"/>
          <w:lang w:val="ru-RU"/>
        </w:rPr>
        <w:t>о</w:t>
      </w:r>
      <w:r w:rsidRPr="004E6C4B">
        <w:rPr>
          <w:lang w:val="ru-RU"/>
        </w:rPr>
        <w:t>б</w:t>
      </w:r>
      <w:r w:rsidRPr="004E6C4B">
        <w:rPr>
          <w:spacing w:val="36"/>
          <w:lang w:val="ru-RU"/>
        </w:rPr>
        <w:t xml:space="preserve"> </w:t>
      </w:r>
      <w:r w:rsidRPr="004E6C4B">
        <w:rPr>
          <w:lang w:val="ru-RU"/>
        </w:rPr>
        <w:t>от</w:t>
      </w:r>
      <w:r w:rsidRPr="004E6C4B">
        <w:rPr>
          <w:spacing w:val="-3"/>
          <w:lang w:val="ru-RU"/>
        </w:rPr>
        <w:t>к</w:t>
      </w:r>
      <w:r w:rsidRPr="004E6C4B">
        <w:rPr>
          <w:lang w:val="ru-RU"/>
        </w:rPr>
        <w:t>азе</w:t>
      </w:r>
      <w:r w:rsidRPr="004E6C4B">
        <w:rPr>
          <w:spacing w:val="35"/>
          <w:lang w:val="ru-RU"/>
        </w:rPr>
        <w:t xml:space="preserve"> </w:t>
      </w:r>
      <w:r w:rsidRPr="004E6C4B">
        <w:rPr>
          <w:lang w:val="ru-RU"/>
        </w:rPr>
        <w:t>в</w:t>
      </w:r>
      <w:r w:rsidRPr="004E6C4B">
        <w:rPr>
          <w:spacing w:val="34"/>
          <w:lang w:val="ru-RU"/>
        </w:rPr>
        <w:t xml:space="preserve"> </w:t>
      </w:r>
      <w:r w:rsidRPr="004E6C4B">
        <w:rPr>
          <w:lang w:val="ru-RU"/>
        </w:rPr>
        <w:t>д</w:t>
      </w:r>
      <w:r w:rsidRPr="004E6C4B">
        <w:rPr>
          <w:spacing w:val="-2"/>
          <w:lang w:val="ru-RU"/>
        </w:rPr>
        <w:t>о</w:t>
      </w:r>
      <w:r w:rsidRPr="004E6C4B">
        <w:rPr>
          <w:lang w:val="ru-RU"/>
        </w:rPr>
        <w:t>п</w:t>
      </w:r>
      <w:r w:rsidRPr="004E6C4B">
        <w:rPr>
          <w:spacing w:val="-4"/>
          <w:lang w:val="ru-RU"/>
        </w:rPr>
        <w:t>у</w:t>
      </w:r>
      <w:r w:rsidRPr="004E6C4B">
        <w:rPr>
          <w:lang w:val="ru-RU"/>
        </w:rPr>
        <w:t>ске</w:t>
      </w:r>
      <w:r w:rsidRPr="004E6C4B">
        <w:rPr>
          <w:spacing w:val="35"/>
          <w:lang w:val="ru-RU"/>
        </w:rPr>
        <w:t xml:space="preserve"> </w:t>
      </w:r>
      <w:r w:rsidR="00A515C8">
        <w:rPr>
          <w:spacing w:val="35"/>
          <w:lang w:val="ru-RU"/>
        </w:rPr>
        <w:t>З</w:t>
      </w:r>
      <w:r w:rsidRPr="004E6C4B">
        <w:rPr>
          <w:lang w:val="ru-RU"/>
        </w:rPr>
        <w:t>аявителя</w:t>
      </w:r>
      <w:r w:rsidRPr="004E6C4B">
        <w:rPr>
          <w:spacing w:val="35"/>
          <w:lang w:val="ru-RU"/>
        </w:rPr>
        <w:t xml:space="preserve"> </w:t>
      </w:r>
      <w:r w:rsidRPr="004E6C4B">
        <w:rPr>
          <w:lang w:val="ru-RU"/>
        </w:rPr>
        <w:t>к</w:t>
      </w:r>
      <w:r w:rsidRPr="004E6C4B">
        <w:rPr>
          <w:spacing w:val="35"/>
          <w:lang w:val="ru-RU"/>
        </w:rPr>
        <w:t xml:space="preserve"> </w:t>
      </w:r>
      <w:r w:rsidRPr="004E6C4B">
        <w:rPr>
          <w:spacing w:val="-4"/>
          <w:lang w:val="ru-RU"/>
        </w:rPr>
        <w:t>у</w:t>
      </w:r>
      <w:r w:rsidRPr="004E6C4B">
        <w:rPr>
          <w:lang w:val="ru-RU"/>
        </w:rPr>
        <w:t>част</w:t>
      </w:r>
      <w:r w:rsidRPr="004E6C4B">
        <w:rPr>
          <w:spacing w:val="-2"/>
          <w:lang w:val="ru-RU"/>
        </w:rPr>
        <w:t>и</w:t>
      </w:r>
      <w:r w:rsidRPr="004E6C4B">
        <w:rPr>
          <w:lang w:val="ru-RU"/>
        </w:rPr>
        <w:t>ю</w:t>
      </w:r>
      <w:r w:rsidRPr="004E6C4B">
        <w:rPr>
          <w:spacing w:val="34"/>
          <w:lang w:val="ru-RU"/>
        </w:rPr>
        <w:t xml:space="preserve"> </w:t>
      </w:r>
      <w:r w:rsidRPr="004E6C4B">
        <w:rPr>
          <w:lang w:val="ru-RU"/>
        </w:rPr>
        <w:t xml:space="preserve">в </w:t>
      </w:r>
      <w:r w:rsidR="00CE679C"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рсе</w:t>
      </w:r>
      <w:r w:rsidRPr="004E6C4B">
        <w:rPr>
          <w:spacing w:val="4"/>
          <w:lang w:val="ru-RU"/>
        </w:rPr>
        <w:t xml:space="preserve"> </w:t>
      </w:r>
      <w:r w:rsidRPr="004E6C4B">
        <w:rPr>
          <w:lang w:val="ru-RU"/>
        </w:rPr>
        <w:t>и</w:t>
      </w:r>
      <w:r w:rsidRPr="004E6C4B">
        <w:rPr>
          <w:spacing w:val="1"/>
          <w:lang w:val="ru-RU"/>
        </w:rPr>
        <w:t xml:space="preserve"> </w:t>
      </w:r>
      <w:r w:rsidRPr="004E6C4B">
        <w:rPr>
          <w:lang w:val="ru-RU"/>
        </w:rPr>
        <w:t>о</w:t>
      </w:r>
      <w:r w:rsidRPr="004E6C4B">
        <w:rPr>
          <w:spacing w:val="-2"/>
          <w:lang w:val="ru-RU"/>
        </w:rPr>
        <w:t>ф</w:t>
      </w:r>
      <w:r w:rsidRPr="004E6C4B">
        <w:rPr>
          <w:lang w:val="ru-RU"/>
        </w:rPr>
        <w:t>о</w:t>
      </w:r>
      <w:r w:rsidRPr="004E6C4B">
        <w:rPr>
          <w:spacing w:val="-2"/>
          <w:lang w:val="ru-RU"/>
        </w:rPr>
        <w:t>р</w:t>
      </w:r>
      <w:r w:rsidRPr="004E6C4B">
        <w:rPr>
          <w:lang w:val="ru-RU"/>
        </w:rPr>
        <w:t>м</w:t>
      </w:r>
      <w:r w:rsidRPr="004E6C4B">
        <w:rPr>
          <w:spacing w:val="-2"/>
          <w:lang w:val="ru-RU"/>
        </w:rPr>
        <w:t>л</w:t>
      </w:r>
      <w:r w:rsidRPr="004E6C4B">
        <w:rPr>
          <w:lang w:val="ru-RU"/>
        </w:rPr>
        <w:t>яет</w:t>
      </w:r>
      <w:r w:rsidRPr="004E6C4B">
        <w:rPr>
          <w:spacing w:val="4"/>
          <w:lang w:val="ru-RU"/>
        </w:rPr>
        <w:t xml:space="preserve"> </w:t>
      </w:r>
      <w:r w:rsidRPr="004E6C4B">
        <w:rPr>
          <w:lang w:val="ru-RU"/>
        </w:rPr>
        <w:t>это</w:t>
      </w:r>
      <w:r w:rsidRPr="004E6C4B">
        <w:rPr>
          <w:spacing w:val="5"/>
          <w:lang w:val="ru-RU"/>
        </w:rPr>
        <w:t xml:space="preserve"> </w:t>
      </w:r>
      <w:r w:rsidRPr="004E6C4B">
        <w:rPr>
          <w:lang w:val="ru-RU"/>
        </w:rPr>
        <w:t>реш</w:t>
      </w:r>
      <w:r w:rsidRPr="004E6C4B">
        <w:rPr>
          <w:spacing w:val="-3"/>
          <w:lang w:val="ru-RU"/>
        </w:rPr>
        <w:t>е</w:t>
      </w:r>
      <w:r w:rsidRPr="004E6C4B">
        <w:rPr>
          <w:lang w:val="ru-RU"/>
        </w:rPr>
        <w:t>н</w:t>
      </w:r>
      <w:r w:rsidRPr="004E6C4B">
        <w:rPr>
          <w:spacing w:val="-2"/>
          <w:lang w:val="ru-RU"/>
        </w:rPr>
        <w:t>и</w:t>
      </w:r>
      <w:r w:rsidRPr="004E6C4B">
        <w:rPr>
          <w:lang w:val="ru-RU"/>
        </w:rPr>
        <w:t>е</w:t>
      </w:r>
      <w:r w:rsidRPr="004E6C4B">
        <w:rPr>
          <w:spacing w:val="3"/>
          <w:lang w:val="ru-RU"/>
        </w:rPr>
        <w:t xml:space="preserve"> </w:t>
      </w:r>
      <w:r w:rsidRPr="004E6C4B">
        <w:rPr>
          <w:spacing w:val="-2"/>
          <w:lang w:val="ru-RU"/>
        </w:rPr>
        <w:t>п</w:t>
      </w:r>
      <w:r w:rsidRPr="004E6C4B">
        <w:rPr>
          <w:lang w:val="ru-RU"/>
        </w:rPr>
        <w:t>ро</w:t>
      </w:r>
      <w:r w:rsidRPr="004E6C4B">
        <w:rPr>
          <w:spacing w:val="-3"/>
          <w:lang w:val="ru-RU"/>
        </w:rPr>
        <w:t>т</w:t>
      </w:r>
      <w:r w:rsidRPr="004E6C4B">
        <w:rPr>
          <w:lang w:val="ru-RU"/>
        </w:rPr>
        <w:t>о</w:t>
      </w:r>
      <w:r w:rsidRPr="004E6C4B">
        <w:rPr>
          <w:spacing w:val="-2"/>
          <w:lang w:val="ru-RU"/>
        </w:rPr>
        <w:t>к</w:t>
      </w:r>
      <w:r w:rsidRPr="004E6C4B">
        <w:rPr>
          <w:lang w:val="ru-RU"/>
        </w:rPr>
        <w:t>о</w:t>
      </w:r>
      <w:r w:rsidRPr="004E6C4B">
        <w:rPr>
          <w:spacing w:val="-1"/>
          <w:lang w:val="ru-RU"/>
        </w:rPr>
        <w:t>л</w:t>
      </w:r>
      <w:r w:rsidRPr="004E6C4B">
        <w:rPr>
          <w:spacing w:val="-2"/>
          <w:lang w:val="ru-RU"/>
        </w:rPr>
        <w:t>о</w:t>
      </w:r>
      <w:r w:rsidRPr="004E6C4B">
        <w:rPr>
          <w:lang w:val="ru-RU"/>
        </w:rPr>
        <w:t>м</w:t>
      </w:r>
      <w:r w:rsidRPr="004E6C4B">
        <w:rPr>
          <w:spacing w:val="3"/>
          <w:lang w:val="ru-RU"/>
        </w:rPr>
        <w:t xml:space="preserve"> </w:t>
      </w:r>
      <w:r w:rsidRPr="004E6C4B">
        <w:rPr>
          <w:spacing w:val="-2"/>
          <w:lang w:val="ru-RU"/>
        </w:rPr>
        <w:t>п</w:t>
      </w:r>
      <w:r w:rsidRPr="004E6C4B">
        <w:rPr>
          <w:lang w:val="ru-RU"/>
        </w:rPr>
        <w:t>ро</w:t>
      </w:r>
      <w:r w:rsidRPr="004E6C4B">
        <w:rPr>
          <w:spacing w:val="-3"/>
          <w:lang w:val="ru-RU"/>
        </w:rPr>
        <w:t>в</w:t>
      </w:r>
      <w:r w:rsidRPr="004E6C4B">
        <w:rPr>
          <w:lang w:val="ru-RU"/>
        </w:rPr>
        <w:t>ед</w:t>
      </w:r>
      <w:r w:rsidRPr="004E6C4B">
        <w:rPr>
          <w:spacing w:val="-3"/>
          <w:lang w:val="ru-RU"/>
        </w:rPr>
        <w:t>е</w:t>
      </w:r>
      <w:r w:rsidRPr="004E6C4B">
        <w:rPr>
          <w:lang w:val="ru-RU"/>
        </w:rPr>
        <w:t>ния</w:t>
      </w:r>
      <w:r w:rsidRPr="004E6C4B">
        <w:rPr>
          <w:spacing w:val="1"/>
          <w:lang w:val="ru-RU"/>
        </w:rPr>
        <w:t xml:space="preserve"> </w:t>
      </w:r>
      <w:r w:rsidRPr="004E6C4B">
        <w:rPr>
          <w:spacing w:val="-2"/>
          <w:lang w:val="ru-RU"/>
        </w:rPr>
        <w:t>п</w:t>
      </w:r>
      <w:r w:rsidRPr="004E6C4B">
        <w:rPr>
          <w:lang w:val="ru-RU"/>
        </w:rPr>
        <w:t>ред</w:t>
      </w:r>
      <w:r w:rsidRPr="004E6C4B">
        <w:rPr>
          <w:spacing w:val="-3"/>
          <w:lang w:val="ru-RU"/>
        </w:rPr>
        <w:t>в</w:t>
      </w:r>
      <w:r w:rsidRPr="004E6C4B">
        <w:rPr>
          <w:lang w:val="ru-RU"/>
        </w:rPr>
        <w:t>а</w:t>
      </w:r>
      <w:r w:rsidRPr="004E6C4B">
        <w:rPr>
          <w:spacing w:val="-2"/>
          <w:lang w:val="ru-RU"/>
        </w:rPr>
        <w:t>р</w:t>
      </w:r>
      <w:r w:rsidRPr="004E6C4B">
        <w:rPr>
          <w:lang w:val="ru-RU"/>
        </w:rPr>
        <w:t>ите</w:t>
      </w:r>
      <w:r w:rsidRPr="004E6C4B">
        <w:rPr>
          <w:spacing w:val="-2"/>
          <w:lang w:val="ru-RU"/>
        </w:rPr>
        <w:t>л</w:t>
      </w:r>
      <w:r w:rsidRPr="004E6C4B">
        <w:rPr>
          <w:spacing w:val="-1"/>
          <w:lang w:val="ru-RU"/>
        </w:rPr>
        <w:t>ь</w:t>
      </w:r>
      <w:r w:rsidRPr="004E6C4B">
        <w:rPr>
          <w:spacing w:val="-2"/>
          <w:lang w:val="ru-RU"/>
        </w:rPr>
        <w:t>но</w:t>
      </w:r>
      <w:r w:rsidRPr="004E6C4B">
        <w:rPr>
          <w:spacing w:val="-3"/>
          <w:lang w:val="ru-RU"/>
        </w:rPr>
        <w:t>г</w:t>
      </w:r>
      <w:r w:rsidRPr="004E6C4B">
        <w:rPr>
          <w:lang w:val="ru-RU"/>
        </w:rPr>
        <w:t>о от</w:t>
      </w:r>
      <w:r w:rsidRPr="004E6C4B">
        <w:rPr>
          <w:spacing w:val="-2"/>
          <w:lang w:val="ru-RU"/>
        </w:rPr>
        <w:t>бо</w:t>
      </w:r>
      <w:r w:rsidRPr="004E6C4B">
        <w:rPr>
          <w:lang w:val="ru-RU"/>
        </w:rPr>
        <w:t>ра</w:t>
      </w:r>
      <w:r w:rsidRPr="004E6C4B">
        <w:rPr>
          <w:spacing w:val="19"/>
          <w:lang w:val="ru-RU"/>
        </w:rPr>
        <w:t xml:space="preserve"> </w:t>
      </w:r>
      <w:r w:rsidR="00A2408F">
        <w:rPr>
          <w:spacing w:val="-4"/>
          <w:lang w:val="ru-RU"/>
        </w:rPr>
        <w:t>У</w:t>
      </w:r>
      <w:r w:rsidRPr="004E6C4B">
        <w:rPr>
          <w:lang w:val="ru-RU"/>
        </w:rPr>
        <w:t>част</w:t>
      </w:r>
      <w:r w:rsidRPr="004E6C4B">
        <w:rPr>
          <w:spacing w:val="1"/>
          <w:lang w:val="ru-RU"/>
        </w:rPr>
        <w:t>н</w:t>
      </w:r>
      <w:r w:rsidRPr="004E6C4B">
        <w:rPr>
          <w:lang w:val="ru-RU"/>
        </w:rPr>
        <w:t>и</w:t>
      </w:r>
      <w:r w:rsidRPr="004E6C4B">
        <w:rPr>
          <w:spacing w:val="-2"/>
          <w:lang w:val="ru-RU"/>
        </w:rPr>
        <w:t>ко</w:t>
      </w:r>
      <w:r w:rsidRPr="004E6C4B">
        <w:rPr>
          <w:lang w:val="ru-RU"/>
        </w:rPr>
        <w:t>в</w:t>
      </w:r>
      <w:r w:rsidRPr="004E6C4B">
        <w:rPr>
          <w:spacing w:val="19"/>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w:t>
      </w:r>
      <w:r w:rsidRPr="004E6C4B">
        <w:rPr>
          <w:spacing w:val="19"/>
          <w:lang w:val="ru-RU"/>
        </w:rPr>
        <w:t xml:space="preserve"> </w:t>
      </w:r>
      <w:r w:rsidRPr="004E6C4B">
        <w:rPr>
          <w:lang w:val="ru-RU"/>
        </w:rPr>
        <w:t>вк</w:t>
      </w:r>
      <w:r w:rsidRPr="004E6C4B">
        <w:rPr>
          <w:spacing w:val="-4"/>
          <w:lang w:val="ru-RU"/>
        </w:rPr>
        <w:t>л</w:t>
      </w:r>
      <w:r w:rsidRPr="004E6C4B">
        <w:rPr>
          <w:spacing w:val="-1"/>
          <w:lang w:val="ru-RU"/>
        </w:rPr>
        <w:t>ю</w:t>
      </w:r>
      <w:r w:rsidRPr="004E6C4B">
        <w:rPr>
          <w:lang w:val="ru-RU"/>
        </w:rPr>
        <w:t>чающим</w:t>
      </w:r>
      <w:r w:rsidRPr="004E6C4B">
        <w:rPr>
          <w:spacing w:val="19"/>
          <w:lang w:val="ru-RU"/>
        </w:rPr>
        <w:t xml:space="preserve"> </w:t>
      </w:r>
      <w:r w:rsidRPr="004E6C4B">
        <w:rPr>
          <w:lang w:val="ru-RU"/>
        </w:rPr>
        <w:t>в</w:t>
      </w:r>
      <w:r w:rsidRPr="004E6C4B">
        <w:rPr>
          <w:spacing w:val="19"/>
          <w:lang w:val="ru-RU"/>
        </w:rPr>
        <w:t xml:space="preserve"> </w:t>
      </w:r>
      <w:r w:rsidRPr="004E6C4B">
        <w:rPr>
          <w:lang w:val="ru-RU"/>
        </w:rPr>
        <w:t>се</w:t>
      </w:r>
      <w:r w:rsidRPr="004E6C4B">
        <w:rPr>
          <w:spacing w:val="-2"/>
          <w:lang w:val="ru-RU"/>
        </w:rPr>
        <w:t>б</w:t>
      </w:r>
      <w:r w:rsidRPr="004E6C4B">
        <w:rPr>
          <w:lang w:val="ru-RU"/>
        </w:rPr>
        <w:t>я</w:t>
      </w:r>
      <w:r w:rsidRPr="004E6C4B">
        <w:rPr>
          <w:spacing w:val="20"/>
          <w:lang w:val="ru-RU"/>
        </w:rPr>
        <w:t xml:space="preserve"> </w:t>
      </w:r>
      <w:r w:rsidRPr="004E6C4B">
        <w:rPr>
          <w:lang w:val="ru-RU"/>
        </w:rPr>
        <w:t>наи</w:t>
      </w:r>
      <w:r w:rsidRPr="004E6C4B">
        <w:rPr>
          <w:spacing w:val="-3"/>
          <w:lang w:val="ru-RU"/>
        </w:rPr>
        <w:t>м</w:t>
      </w:r>
      <w:r w:rsidRPr="004E6C4B">
        <w:rPr>
          <w:lang w:val="ru-RU"/>
        </w:rPr>
        <w:t>е</w:t>
      </w:r>
      <w:r w:rsidRPr="004E6C4B">
        <w:rPr>
          <w:spacing w:val="-2"/>
          <w:lang w:val="ru-RU"/>
        </w:rPr>
        <w:t>н</w:t>
      </w:r>
      <w:r w:rsidRPr="004E6C4B">
        <w:rPr>
          <w:lang w:val="ru-RU"/>
        </w:rPr>
        <w:t>ов</w:t>
      </w:r>
      <w:r w:rsidRPr="004E6C4B">
        <w:rPr>
          <w:spacing w:val="-3"/>
          <w:lang w:val="ru-RU"/>
        </w:rPr>
        <w:t>а</w:t>
      </w:r>
      <w:r w:rsidRPr="004E6C4B">
        <w:rPr>
          <w:lang w:val="ru-RU"/>
        </w:rPr>
        <w:t>ние</w:t>
      </w:r>
      <w:r w:rsidRPr="004E6C4B">
        <w:rPr>
          <w:spacing w:val="17"/>
          <w:lang w:val="ru-RU"/>
        </w:rPr>
        <w:t xml:space="preserve"> </w:t>
      </w:r>
      <w:r w:rsidRPr="004E6C4B">
        <w:rPr>
          <w:lang w:val="ru-RU"/>
        </w:rPr>
        <w:t>(д</w:t>
      </w:r>
      <w:r w:rsidRPr="004E6C4B">
        <w:rPr>
          <w:spacing w:val="-1"/>
          <w:lang w:val="ru-RU"/>
        </w:rPr>
        <w:t>л</w:t>
      </w:r>
      <w:r w:rsidRPr="004E6C4B">
        <w:rPr>
          <w:lang w:val="ru-RU"/>
        </w:rPr>
        <w:t xml:space="preserve">я </w:t>
      </w:r>
      <w:r w:rsidRPr="004E6C4B">
        <w:rPr>
          <w:spacing w:val="-1"/>
          <w:lang w:val="ru-RU"/>
        </w:rPr>
        <w:t>ю</w:t>
      </w:r>
      <w:r w:rsidRPr="004E6C4B">
        <w:rPr>
          <w:lang w:val="ru-RU"/>
        </w:rPr>
        <w:t>р</w:t>
      </w:r>
      <w:r w:rsidRPr="004E6C4B">
        <w:rPr>
          <w:spacing w:val="-2"/>
          <w:lang w:val="ru-RU"/>
        </w:rPr>
        <w:t>и</w:t>
      </w:r>
      <w:r w:rsidRPr="004E6C4B">
        <w:rPr>
          <w:lang w:val="ru-RU"/>
        </w:rPr>
        <w:t>д</w:t>
      </w:r>
      <w:r w:rsidRPr="004E6C4B">
        <w:rPr>
          <w:spacing w:val="-2"/>
          <w:lang w:val="ru-RU"/>
        </w:rPr>
        <w:t>и</w:t>
      </w:r>
      <w:r w:rsidRPr="004E6C4B">
        <w:rPr>
          <w:lang w:val="ru-RU"/>
        </w:rPr>
        <w:t>чес</w:t>
      </w:r>
      <w:r w:rsidRPr="004E6C4B">
        <w:rPr>
          <w:spacing w:val="-2"/>
          <w:lang w:val="ru-RU"/>
        </w:rPr>
        <w:t>к</w:t>
      </w:r>
      <w:r w:rsidRPr="004E6C4B">
        <w:rPr>
          <w:lang w:val="ru-RU"/>
        </w:rPr>
        <w:t>о</w:t>
      </w:r>
      <w:r w:rsidRPr="004E6C4B">
        <w:rPr>
          <w:spacing w:val="-3"/>
          <w:lang w:val="ru-RU"/>
        </w:rPr>
        <w:t>г</w:t>
      </w:r>
      <w:r w:rsidRPr="004E6C4B">
        <w:rPr>
          <w:lang w:val="ru-RU"/>
        </w:rPr>
        <w:t>о</w:t>
      </w:r>
      <w:r w:rsidRPr="004E6C4B">
        <w:rPr>
          <w:spacing w:val="40"/>
          <w:lang w:val="ru-RU"/>
        </w:rPr>
        <w:t xml:space="preserve"> </w:t>
      </w:r>
      <w:r w:rsidRPr="004E6C4B">
        <w:rPr>
          <w:spacing w:val="-1"/>
          <w:lang w:val="ru-RU"/>
        </w:rPr>
        <w:t>л</w:t>
      </w:r>
      <w:r w:rsidRPr="004E6C4B">
        <w:rPr>
          <w:spacing w:val="-2"/>
          <w:lang w:val="ru-RU"/>
        </w:rPr>
        <w:t>иц</w:t>
      </w:r>
      <w:r w:rsidRPr="004E6C4B">
        <w:rPr>
          <w:lang w:val="ru-RU"/>
        </w:rPr>
        <w:t>а)</w:t>
      </w:r>
      <w:r w:rsidRPr="004E6C4B">
        <w:rPr>
          <w:spacing w:val="39"/>
          <w:lang w:val="ru-RU"/>
        </w:rPr>
        <w:t xml:space="preserve"> </w:t>
      </w:r>
      <w:r w:rsidRPr="004E6C4B">
        <w:rPr>
          <w:lang w:val="ru-RU"/>
        </w:rPr>
        <w:t>и</w:t>
      </w:r>
      <w:r w:rsidRPr="004E6C4B">
        <w:rPr>
          <w:spacing w:val="-1"/>
          <w:lang w:val="ru-RU"/>
        </w:rPr>
        <w:t>л</w:t>
      </w:r>
      <w:r w:rsidRPr="004E6C4B">
        <w:rPr>
          <w:lang w:val="ru-RU"/>
        </w:rPr>
        <w:t>и</w:t>
      </w:r>
      <w:r w:rsidRPr="004E6C4B">
        <w:rPr>
          <w:spacing w:val="37"/>
          <w:lang w:val="ru-RU"/>
        </w:rPr>
        <w:t xml:space="preserve"> </w:t>
      </w:r>
      <w:r w:rsidRPr="004E6C4B">
        <w:rPr>
          <w:lang w:val="ru-RU"/>
        </w:rPr>
        <w:t>фа</w:t>
      </w:r>
      <w:r w:rsidRPr="004E6C4B">
        <w:rPr>
          <w:spacing w:val="-2"/>
          <w:lang w:val="ru-RU"/>
        </w:rPr>
        <w:t>м</w:t>
      </w:r>
      <w:r w:rsidRPr="004E6C4B">
        <w:rPr>
          <w:lang w:val="ru-RU"/>
        </w:rPr>
        <w:t>и</w:t>
      </w:r>
      <w:r w:rsidRPr="004E6C4B">
        <w:rPr>
          <w:spacing w:val="-1"/>
          <w:lang w:val="ru-RU"/>
        </w:rPr>
        <w:t>л</w:t>
      </w:r>
      <w:r w:rsidRPr="004E6C4B">
        <w:rPr>
          <w:lang w:val="ru-RU"/>
        </w:rPr>
        <w:t>и</w:t>
      </w:r>
      <w:r w:rsidRPr="004E6C4B">
        <w:rPr>
          <w:spacing w:val="-1"/>
          <w:lang w:val="ru-RU"/>
        </w:rPr>
        <w:t>ю</w:t>
      </w:r>
      <w:r w:rsidRPr="004E6C4B">
        <w:rPr>
          <w:lang w:val="ru-RU"/>
        </w:rPr>
        <w:t>,</w:t>
      </w:r>
      <w:r w:rsidRPr="004E6C4B">
        <w:rPr>
          <w:spacing w:val="36"/>
          <w:lang w:val="ru-RU"/>
        </w:rPr>
        <w:t xml:space="preserve"> </w:t>
      </w:r>
      <w:r w:rsidRPr="004E6C4B">
        <w:rPr>
          <w:lang w:val="ru-RU"/>
        </w:rPr>
        <w:t>имя,</w:t>
      </w:r>
      <w:r w:rsidRPr="004E6C4B">
        <w:rPr>
          <w:spacing w:val="36"/>
          <w:lang w:val="ru-RU"/>
        </w:rPr>
        <w:t xml:space="preserve"> </w:t>
      </w:r>
      <w:r w:rsidRPr="004E6C4B">
        <w:rPr>
          <w:lang w:val="ru-RU"/>
        </w:rPr>
        <w:t>от</w:t>
      </w:r>
      <w:r w:rsidRPr="004E6C4B">
        <w:rPr>
          <w:spacing w:val="-3"/>
          <w:lang w:val="ru-RU"/>
        </w:rPr>
        <w:t>ч</w:t>
      </w:r>
      <w:r w:rsidRPr="004E6C4B">
        <w:rPr>
          <w:lang w:val="ru-RU"/>
        </w:rPr>
        <w:t>ество</w:t>
      </w:r>
      <w:r w:rsidRPr="004E6C4B">
        <w:rPr>
          <w:spacing w:val="37"/>
          <w:lang w:val="ru-RU"/>
        </w:rPr>
        <w:t xml:space="preserve"> </w:t>
      </w:r>
      <w:r w:rsidRPr="004E6C4B">
        <w:rPr>
          <w:spacing w:val="-3"/>
          <w:lang w:val="ru-RU"/>
        </w:rPr>
        <w:t>(</w:t>
      </w:r>
      <w:r w:rsidRPr="004E6C4B">
        <w:rPr>
          <w:lang w:val="ru-RU"/>
        </w:rPr>
        <w:t>д</w:t>
      </w:r>
      <w:r w:rsidRPr="004E6C4B">
        <w:rPr>
          <w:spacing w:val="-1"/>
          <w:lang w:val="ru-RU"/>
        </w:rPr>
        <w:t>л</w:t>
      </w:r>
      <w:r w:rsidRPr="004E6C4B">
        <w:rPr>
          <w:lang w:val="ru-RU"/>
        </w:rPr>
        <w:t>я</w:t>
      </w:r>
      <w:r w:rsidRPr="004E6C4B">
        <w:rPr>
          <w:spacing w:val="37"/>
          <w:lang w:val="ru-RU"/>
        </w:rPr>
        <w:t xml:space="preserve"> </w:t>
      </w:r>
      <w:r w:rsidRPr="004E6C4B">
        <w:rPr>
          <w:lang w:val="ru-RU"/>
        </w:rPr>
        <w:t>и</w:t>
      </w:r>
      <w:r w:rsidRPr="004E6C4B">
        <w:rPr>
          <w:spacing w:val="-2"/>
          <w:lang w:val="ru-RU"/>
        </w:rPr>
        <w:t>н</w:t>
      </w:r>
      <w:r w:rsidRPr="004E6C4B">
        <w:rPr>
          <w:lang w:val="ru-RU"/>
        </w:rPr>
        <w:t>ди</w:t>
      </w:r>
      <w:r w:rsidRPr="004E6C4B">
        <w:rPr>
          <w:spacing w:val="-3"/>
          <w:lang w:val="ru-RU"/>
        </w:rPr>
        <w:t>в</w:t>
      </w:r>
      <w:r w:rsidRPr="004E6C4B">
        <w:rPr>
          <w:lang w:val="ru-RU"/>
        </w:rPr>
        <w:t>ид</w:t>
      </w:r>
      <w:r w:rsidRPr="004E6C4B">
        <w:rPr>
          <w:spacing w:val="-4"/>
          <w:lang w:val="ru-RU"/>
        </w:rPr>
        <w:t>у</w:t>
      </w:r>
      <w:r w:rsidRPr="004E6C4B">
        <w:rPr>
          <w:lang w:val="ru-RU"/>
        </w:rPr>
        <w:t>ал</w:t>
      </w:r>
      <w:r w:rsidRPr="004E6C4B">
        <w:rPr>
          <w:spacing w:val="-2"/>
          <w:lang w:val="ru-RU"/>
        </w:rPr>
        <w:t>ь</w:t>
      </w:r>
      <w:r w:rsidRPr="004E6C4B">
        <w:rPr>
          <w:lang w:val="ru-RU"/>
        </w:rPr>
        <w:t>но</w:t>
      </w:r>
      <w:r w:rsidRPr="004E6C4B">
        <w:rPr>
          <w:spacing w:val="-3"/>
          <w:lang w:val="ru-RU"/>
        </w:rPr>
        <w:t>г</w:t>
      </w:r>
      <w:r w:rsidRPr="004E6C4B">
        <w:rPr>
          <w:lang w:val="ru-RU"/>
        </w:rPr>
        <w:t>о пр</w:t>
      </w:r>
      <w:r w:rsidRPr="004E6C4B">
        <w:rPr>
          <w:spacing w:val="-3"/>
          <w:lang w:val="ru-RU"/>
        </w:rPr>
        <w:t>е</w:t>
      </w:r>
      <w:r w:rsidRPr="004E6C4B">
        <w:rPr>
          <w:spacing w:val="-2"/>
          <w:lang w:val="ru-RU"/>
        </w:rPr>
        <w:t>д</w:t>
      </w:r>
      <w:r w:rsidRPr="004E6C4B">
        <w:rPr>
          <w:lang w:val="ru-RU"/>
        </w:rPr>
        <w:t>п</w:t>
      </w:r>
      <w:r w:rsidRPr="004E6C4B">
        <w:rPr>
          <w:spacing w:val="-2"/>
          <w:lang w:val="ru-RU"/>
        </w:rPr>
        <w:t>р</w:t>
      </w:r>
      <w:r w:rsidRPr="004E6C4B">
        <w:rPr>
          <w:lang w:val="ru-RU"/>
        </w:rPr>
        <w:t>и</w:t>
      </w:r>
      <w:r w:rsidRPr="004E6C4B">
        <w:rPr>
          <w:spacing w:val="-2"/>
          <w:lang w:val="ru-RU"/>
        </w:rPr>
        <w:t>н</w:t>
      </w:r>
      <w:r w:rsidRPr="004E6C4B">
        <w:rPr>
          <w:lang w:val="ru-RU"/>
        </w:rPr>
        <w:t>има</w:t>
      </w:r>
      <w:r w:rsidRPr="004E6C4B">
        <w:rPr>
          <w:spacing w:val="-3"/>
          <w:lang w:val="ru-RU"/>
        </w:rPr>
        <w:t>т</w:t>
      </w:r>
      <w:r w:rsidRPr="004E6C4B">
        <w:rPr>
          <w:lang w:val="ru-RU"/>
        </w:rPr>
        <w:t>еля)</w:t>
      </w:r>
      <w:r w:rsidRPr="004E6C4B">
        <w:rPr>
          <w:spacing w:val="22"/>
          <w:lang w:val="ru-RU"/>
        </w:rPr>
        <w:t xml:space="preserve"> </w:t>
      </w:r>
      <w:r w:rsidR="00A515C8">
        <w:rPr>
          <w:lang w:val="ru-RU"/>
        </w:rPr>
        <w:t>З</w:t>
      </w:r>
      <w:r w:rsidRPr="004E6C4B">
        <w:rPr>
          <w:lang w:val="ru-RU"/>
        </w:rPr>
        <w:t>аявителя,</w:t>
      </w:r>
      <w:r w:rsidRPr="004E6C4B">
        <w:rPr>
          <w:spacing w:val="22"/>
          <w:lang w:val="ru-RU"/>
        </w:rPr>
        <w:t xml:space="preserve"> </w:t>
      </w:r>
      <w:r w:rsidRPr="004E6C4B">
        <w:rPr>
          <w:lang w:val="ru-RU"/>
        </w:rPr>
        <w:t>п</w:t>
      </w:r>
      <w:r w:rsidRPr="004E6C4B">
        <w:rPr>
          <w:spacing w:val="-2"/>
          <w:lang w:val="ru-RU"/>
        </w:rPr>
        <w:t>р</w:t>
      </w:r>
      <w:r w:rsidRPr="004E6C4B">
        <w:rPr>
          <w:lang w:val="ru-RU"/>
        </w:rPr>
        <w:t>ош</w:t>
      </w:r>
      <w:r w:rsidRPr="004E6C4B">
        <w:rPr>
          <w:spacing w:val="-3"/>
          <w:lang w:val="ru-RU"/>
        </w:rPr>
        <w:t>е</w:t>
      </w:r>
      <w:r w:rsidRPr="004E6C4B">
        <w:rPr>
          <w:spacing w:val="-2"/>
          <w:lang w:val="ru-RU"/>
        </w:rPr>
        <w:t>д</w:t>
      </w:r>
      <w:r w:rsidRPr="004E6C4B">
        <w:rPr>
          <w:lang w:val="ru-RU"/>
        </w:rPr>
        <w:t>шего</w:t>
      </w:r>
      <w:r w:rsidRPr="004E6C4B">
        <w:rPr>
          <w:spacing w:val="23"/>
          <w:lang w:val="ru-RU"/>
        </w:rPr>
        <w:t xml:space="preserve"> </w:t>
      </w:r>
      <w:r w:rsidRPr="004E6C4B">
        <w:rPr>
          <w:lang w:val="ru-RU"/>
        </w:rPr>
        <w:t>п</w:t>
      </w:r>
      <w:r w:rsidRPr="004E6C4B">
        <w:rPr>
          <w:spacing w:val="-2"/>
          <w:lang w:val="ru-RU"/>
        </w:rPr>
        <w:t>р</w:t>
      </w:r>
      <w:r w:rsidRPr="004E6C4B">
        <w:rPr>
          <w:lang w:val="ru-RU"/>
        </w:rPr>
        <w:t>едв</w:t>
      </w:r>
      <w:r w:rsidRPr="004E6C4B">
        <w:rPr>
          <w:spacing w:val="-3"/>
          <w:lang w:val="ru-RU"/>
        </w:rPr>
        <w:t>а</w:t>
      </w:r>
      <w:r w:rsidRPr="004E6C4B">
        <w:rPr>
          <w:lang w:val="ru-RU"/>
        </w:rPr>
        <w:t>р</w:t>
      </w:r>
      <w:r w:rsidRPr="004E6C4B">
        <w:rPr>
          <w:spacing w:val="-2"/>
          <w:lang w:val="ru-RU"/>
        </w:rPr>
        <w:t>и</w:t>
      </w:r>
      <w:r w:rsidRPr="004E6C4B">
        <w:rPr>
          <w:lang w:val="ru-RU"/>
        </w:rPr>
        <w:t>те</w:t>
      </w:r>
      <w:r w:rsidRPr="004E6C4B">
        <w:rPr>
          <w:spacing w:val="-2"/>
          <w:lang w:val="ru-RU"/>
        </w:rPr>
        <w:t>л</w:t>
      </w:r>
      <w:r w:rsidRPr="004E6C4B">
        <w:rPr>
          <w:spacing w:val="-1"/>
          <w:lang w:val="ru-RU"/>
        </w:rPr>
        <w:t>ь</w:t>
      </w:r>
      <w:r w:rsidRPr="004E6C4B">
        <w:rPr>
          <w:lang w:val="ru-RU"/>
        </w:rPr>
        <w:t>н</w:t>
      </w:r>
      <w:r w:rsidRPr="004E6C4B">
        <w:rPr>
          <w:spacing w:val="-2"/>
          <w:lang w:val="ru-RU"/>
        </w:rPr>
        <w:t>ы</w:t>
      </w:r>
      <w:r w:rsidRPr="004E6C4B">
        <w:rPr>
          <w:lang w:val="ru-RU"/>
        </w:rPr>
        <w:t>й</w:t>
      </w:r>
      <w:r w:rsidRPr="004E6C4B">
        <w:rPr>
          <w:spacing w:val="25"/>
          <w:lang w:val="ru-RU"/>
        </w:rPr>
        <w:t xml:space="preserve"> </w:t>
      </w:r>
      <w:r w:rsidRPr="004E6C4B">
        <w:rPr>
          <w:lang w:val="ru-RU"/>
        </w:rPr>
        <w:t>о</w:t>
      </w:r>
      <w:r w:rsidRPr="004E6C4B">
        <w:rPr>
          <w:spacing w:val="-3"/>
          <w:lang w:val="ru-RU"/>
        </w:rPr>
        <w:t>т</w:t>
      </w:r>
      <w:r w:rsidRPr="004E6C4B">
        <w:rPr>
          <w:spacing w:val="-2"/>
          <w:lang w:val="ru-RU"/>
        </w:rPr>
        <w:t>б</w:t>
      </w:r>
      <w:r w:rsidRPr="004E6C4B">
        <w:rPr>
          <w:lang w:val="ru-RU"/>
        </w:rPr>
        <w:t>ор</w:t>
      </w:r>
      <w:r w:rsidRPr="004E6C4B">
        <w:rPr>
          <w:spacing w:val="26"/>
          <w:lang w:val="ru-RU"/>
        </w:rPr>
        <w:t xml:space="preserve"> </w:t>
      </w:r>
      <w:r w:rsidR="00A2408F">
        <w:rPr>
          <w:spacing w:val="-4"/>
          <w:lang w:val="ru-RU"/>
        </w:rPr>
        <w:t>У</w:t>
      </w:r>
      <w:r w:rsidRPr="004E6C4B">
        <w:rPr>
          <w:lang w:val="ru-RU"/>
        </w:rPr>
        <w:t>част</w:t>
      </w:r>
      <w:r w:rsidRPr="004E6C4B">
        <w:rPr>
          <w:spacing w:val="-2"/>
          <w:lang w:val="ru-RU"/>
        </w:rPr>
        <w:t>ни</w:t>
      </w:r>
      <w:r w:rsidRPr="004E6C4B">
        <w:rPr>
          <w:lang w:val="ru-RU"/>
        </w:rPr>
        <w:t>к</w:t>
      </w:r>
      <w:r w:rsidRPr="004E6C4B">
        <w:rPr>
          <w:spacing w:val="1"/>
          <w:lang w:val="ru-RU"/>
        </w:rPr>
        <w:t>о</w:t>
      </w:r>
      <w:r w:rsidRPr="004E6C4B">
        <w:rPr>
          <w:lang w:val="ru-RU"/>
        </w:rPr>
        <w:t>в к</w:t>
      </w:r>
      <w:r w:rsidRPr="004E6C4B">
        <w:rPr>
          <w:spacing w:val="-1"/>
          <w:lang w:val="ru-RU"/>
        </w:rPr>
        <w:t>о</w:t>
      </w:r>
      <w:r w:rsidRPr="004E6C4B">
        <w:rPr>
          <w:lang w:val="ru-RU"/>
        </w:rPr>
        <w:t>нк</w:t>
      </w:r>
      <w:r w:rsidRPr="004E6C4B">
        <w:rPr>
          <w:spacing w:val="-4"/>
          <w:lang w:val="ru-RU"/>
        </w:rPr>
        <w:t>у</w:t>
      </w:r>
      <w:r w:rsidRPr="004E6C4B">
        <w:rPr>
          <w:spacing w:val="1"/>
          <w:lang w:val="ru-RU"/>
        </w:rPr>
        <w:t>р</w:t>
      </w:r>
      <w:r w:rsidRPr="004E6C4B">
        <w:rPr>
          <w:lang w:val="ru-RU"/>
        </w:rPr>
        <w:t>са</w:t>
      </w:r>
      <w:r w:rsidRPr="004E6C4B">
        <w:rPr>
          <w:spacing w:val="20"/>
          <w:lang w:val="ru-RU"/>
        </w:rPr>
        <w:t xml:space="preserve"> </w:t>
      </w:r>
      <w:r w:rsidRPr="004E6C4B">
        <w:rPr>
          <w:lang w:val="ru-RU"/>
        </w:rPr>
        <w:t>и</w:t>
      </w:r>
      <w:r w:rsidRPr="004E6C4B">
        <w:rPr>
          <w:spacing w:val="18"/>
          <w:lang w:val="ru-RU"/>
        </w:rPr>
        <w:t xml:space="preserve"> </w:t>
      </w:r>
      <w:r w:rsidRPr="004E6C4B">
        <w:rPr>
          <w:lang w:val="ru-RU"/>
        </w:rPr>
        <w:t>д</w:t>
      </w:r>
      <w:r w:rsidRPr="004E6C4B">
        <w:rPr>
          <w:spacing w:val="-2"/>
          <w:lang w:val="ru-RU"/>
        </w:rPr>
        <w:t>о</w:t>
      </w:r>
      <w:r w:rsidRPr="004E6C4B">
        <w:rPr>
          <w:lang w:val="ru-RU"/>
        </w:rPr>
        <w:t>п</w:t>
      </w:r>
      <w:r w:rsidRPr="004E6C4B">
        <w:rPr>
          <w:spacing w:val="-4"/>
          <w:lang w:val="ru-RU"/>
        </w:rPr>
        <w:t>у</w:t>
      </w:r>
      <w:r w:rsidRPr="004E6C4B">
        <w:rPr>
          <w:lang w:val="ru-RU"/>
        </w:rPr>
        <w:t>щен</w:t>
      </w:r>
      <w:r w:rsidRPr="004E6C4B">
        <w:rPr>
          <w:spacing w:val="-2"/>
          <w:lang w:val="ru-RU"/>
        </w:rPr>
        <w:t>н</w:t>
      </w:r>
      <w:r w:rsidRPr="004E6C4B">
        <w:rPr>
          <w:lang w:val="ru-RU"/>
        </w:rPr>
        <w:t>о</w:t>
      </w:r>
      <w:r w:rsidRPr="004E6C4B">
        <w:rPr>
          <w:spacing w:val="-3"/>
          <w:lang w:val="ru-RU"/>
        </w:rPr>
        <w:t>г</w:t>
      </w:r>
      <w:r w:rsidRPr="004E6C4B">
        <w:rPr>
          <w:lang w:val="ru-RU"/>
        </w:rPr>
        <w:t>о</w:t>
      </w:r>
      <w:r w:rsidRPr="004E6C4B">
        <w:rPr>
          <w:spacing w:val="21"/>
          <w:lang w:val="ru-RU"/>
        </w:rPr>
        <w:t xml:space="preserve"> </w:t>
      </w:r>
      <w:r w:rsidRPr="004E6C4B">
        <w:rPr>
          <w:lang w:val="ru-RU"/>
        </w:rPr>
        <w:t>к</w:t>
      </w:r>
      <w:r w:rsidRPr="004E6C4B">
        <w:rPr>
          <w:spacing w:val="20"/>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ю</w:t>
      </w:r>
      <w:r w:rsidRPr="004E6C4B">
        <w:rPr>
          <w:spacing w:val="17"/>
          <w:lang w:val="ru-RU"/>
        </w:rPr>
        <w:t xml:space="preserve"> </w:t>
      </w:r>
      <w:r w:rsidRPr="004E6C4B">
        <w:rPr>
          <w:lang w:val="ru-RU"/>
        </w:rPr>
        <w:t>в</w:t>
      </w:r>
      <w:r w:rsidRPr="004E6C4B">
        <w:rPr>
          <w:spacing w:val="20"/>
          <w:lang w:val="ru-RU"/>
        </w:rPr>
        <w:t xml:space="preserve"> </w:t>
      </w:r>
      <w:r w:rsidRPr="004E6C4B">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рсе,</w:t>
      </w:r>
      <w:r w:rsidRPr="004E6C4B">
        <w:rPr>
          <w:spacing w:val="20"/>
          <w:lang w:val="ru-RU"/>
        </w:rPr>
        <w:t xml:space="preserve"> </w:t>
      </w:r>
      <w:r w:rsidRPr="004E6C4B">
        <w:rPr>
          <w:lang w:val="ru-RU"/>
        </w:rPr>
        <w:t>а</w:t>
      </w:r>
      <w:r w:rsidRPr="004E6C4B">
        <w:rPr>
          <w:spacing w:val="20"/>
          <w:lang w:val="ru-RU"/>
        </w:rPr>
        <w:t xml:space="preserve"> </w:t>
      </w:r>
      <w:r w:rsidRPr="004E6C4B">
        <w:rPr>
          <w:lang w:val="ru-RU"/>
        </w:rPr>
        <w:t>та</w:t>
      </w:r>
      <w:r w:rsidRPr="004E6C4B">
        <w:rPr>
          <w:spacing w:val="-3"/>
          <w:lang w:val="ru-RU"/>
        </w:rPr>
        <w:t>к</w:t>
      </w:r>
      <w:r w:rsidRPr="004E6C4B">
        <w:rPr>
          <w:lang w:val="ru-RU"/>
        </w:rPr>
        <w:t>же</w:t>
      </w:r>
      <w:r w:rsidRPr="004E6C4B">
        <w:rPr>
          <w:spacing w:val="20"/>
          <w:lang w:val="ru-RU"/>
        </w:rPr>
        <w:t xml:space="preserve"> </w:t>
      </w:r>
      <w:r w:rsidRPr="004E6C4B">
        <w:rPr>
          <w:lang w:val="ru-RU"/>
        </w:rPr>
        <w:t>н</w:t>
      </w:r>
      <w:r w:rsidRPr="004E6C4B">
        <w:rPr>
          <w:spacing w:val="-3"/>
          <w:lang w:val="ru-RU"/>
        </w:rPr>
        <w:t>а</w:t>
      </w:r>
      <w:r w:rsidRPr="004E6C4B">
        <w:rPr>
          <w:lang w:val="ru-RU"/>
        </w:rPr>
        <w:t>им</w:t>
      </w:r>
      <w:r w:rsidRPr="004E6C4B">
        <w:rPr>
          <w:spacing w:val="-3"/>
          <w:lang w:val="ru-RU"/>
        </w:rPr>
        <w:t>е</w:t>
      </w:r>
      <w:r w:rsidRPr="004E6C4B">
        <w:rPr>
          <w:lang w:val="ru-RU"/>
        </w:rPr>
        <w:t>но</w:t>
      </w:r>
      <w:r w:rsidRPr="004E6C4B">
        <w:rPr>
          <w:spacing w:val="-3"/>
          <w:lang w:val="ru-RU"/>
        </w:rPr>
        <w:t>в</w:t>
      </w:r>
      <w:r w:rsidRPr="004E6C4B">
        <w:rPr>
          <w:lang w:val="ru-RU"/>
        </w:rPr>
        <w:t>а</w:t>
      </w:r>
      <w:r w:rsidRPr="004E6C4B">
        <w:rPr>
          <w:spacing w:val="-2"/>
          <w:lang w:val="ru-RU"/>
        </w:rPr>
        <w:t>н</w:t>
      </w:r>
      <w:r w:rsidRPr="004E6C4B">
        <w:rPr>
          <w:lang w:val="ru-RU"/>
        </w:rPr>
        <w:t>ие</w:t>
      </w:r>
      <w:r w:rsidRPr="004E6C4B">
        <w:rPr>
          <w:spacing w:val="20"/>
          <w:lang w:val="ru-RU"/>
        </w:rPr>
        <w:t xml:space="preserve"> </w:t>
      </w:r>
      <w:r w:rsidRPr="004E6C4B">
        <w:rPr>
          <w:spacing w:val="-3"/>
          <w:lang w:val="ru-RU"/>
        </w:rPr>
        <w:t>(</w:t>
      </w:r>
      <w:r w:rsidRPr="004E6C4B">
        <w:rPr>
          <w:lang w:val="ru-RU"/>
        </w:rPr>
        <w:t>д</w:t>
      </w:r>
      <w:r w:rsidRPr="004E6C4B">
        <w:rPr>
          <w:spacing w:val="-1"/>
          <w:lang w:val="ru-RU"/>
        </w:rPr>
        <w:t>л</w:t>
      </w:r>
      <w:r w:rsidRPr="004E6C4B">
        <w:rPr>
          <w:lang w:val="ru-RU"/>
        </w:rPr>
        <w:t xml:space="preserve">я </w:t>
      </w:r>
      <w:r w:rsidRPr="004E6C4B">
        <w:rPr>
          <w:spacing w:val="-1"/>
          <w:lang w:val="ru-RU"/>
        </w:rPr>
        <w:t>ю</w:t>
      </w:r>
      <w:r w:rsidRPr="004E6C4B">
        <w:rPr>
          <w:lang w:val="ru-RU"/>
        </w:rPr>
        <w:t>р</w:t>
      </w:r>
      <w:r w:rsidRPr="004E6C4B">
        <w:rPr>
          <w:spacing w:val="-2"/>
          <w:lang w:val="ru-RU"/>
        </w:rPr>
        <w:t>и</w:t>
      </w:r>
      <w:r w:rsidRPr="004E6C4B">
        <w:rPr>
          <w:lang w:val="ru-RU"/>
        </w:rPr>
        <w:t>д</w:t>
      </w:r>
      <w:r w:rsidRPr="004E6C4B">
        <w:rPr>
          <w:spacing w:val="-2"/>
          <w:lang w:val="ru-RU"/>
        </w:rPr>
        <w:t>и</w:t>
      </w:r>
      <w:r w:rsidRPr="004E6C4B">
        <w:rPr>
          <w:lang w:val="ru-RU"/>
        </w:rPr>
        <w:t>чес</w:t>
      </w:r>
      <w:r w:rsidRPr="004E6C4B">
        <w:rPr>
          <w:spacing w:val="-2"/>
          <w:lang w:val="ru-RU"/>
        </w:rPr>
        <w:t>к</w:t>
      </w:r>
      <w:r w:rsidRPr="004E6C4B">
        <w:rPr>
          <w:lang w:val="ru-RU"/>
        </w:rPr>
        <w:t>о</w:t>
      </w:r>
      <w:r w:rsidRPr="004E6C4B">
        <w:rPr>
          <w:spacing w:val="-3"/>
          <w:lang w:val="ru-RU"/>
        </w:rPr>
        <w:t>г</w:t>
      </w:r>
      <w:r w:rsidRPr="004E6C4B">
        <w:rPr>
          <w:lang w:val="ru-RU"/>
        </w:rPr>
        <w:t xml:space="preserve">о </w:t>
      </w:r>
      <w:r w:rsidRPr="004E6C4B">
        <w:rPr>
          <w:spacing w:val="-1"/>
          <w:lang w:val="ru-RU"/>
        </w:rPr>
        <w:t>л</w:t>
      </w:r>
      <w:r w:rsidRPr="004E6C4B">
        <w:rPr>
          <w:spacing w:val="-2"/>
          <w:lang w:val="ru-RU"/>
        </w:rPr>
        <w:t>иц</w:t>
      </w:r>
      <w:r w:rsidRPr="004E6C4B">
        <w:rPr>
          <w:lang w:val="ru-RU"/>
        </w:rPr>
        <w:t>а)</w:t>
      </w:r>
      <w:r w:rsidRPr="004E6C4B">
        <w:rPr>
          <w:spacing w:val="39"/>
          <w:lang w:val="ru-RU"/>
        </w:rPr>
        <w:t xml:space="preserve"> </w:t>
      </w:r>
      <w:r w:rsidRPr="004E6C4B">
        <w:rPr>
          <w:lang w:val="ru-RU"/>
        </w:rPr>
        <w:t>и</w:t>
      </w:r>
      <w:r w:rsidRPr="004E6C4B">
        <w:rPr>
          <w:spacing w:val="-1"/>
          <w:lang w:val="ru-RU"/>
        </w:rPr>
        <w:t>л</w:t>
      </w:r>
      <w:r w:rsidRPr="004E6C4B">
        <w:rPr>
          <w:lang w:val="ru-RU"/>
        </w:rPr>
        <w:t>и</w:t>
      </w:r>
      <w:r w:rsidRPr="004E6C4B">
        <w:rPr>
          <w:spacing w:val="37"/>
          <w:lang w:val="ru-RU"/>
        </w:rPr>
        <w:t xml:space="preserve"> </w:t>
      </w:r>
      <w:r w:rsidRPr="004E6C4B">
        <w:rPr>
          <w:lang w:val="ru-RU"/>
        </w:rPr>
        <w:t>фа</w:t>
      </w:r>
      <w:r w:rsidRPr="004E6C4B">
        <w:rPr>
          <w:spacing w:val="-2"/>
          <w:lang w:val="ru-RU"/>
        </w:rPr>
        <w:t>м</w:t>
      </w:r>
      <w:r w:rsidRPr="004E6C4B">
        <w:rPr>
          <w:lang w:val="ru-RU"/>
        </w:rPr>
        <w:t>и</w:t>
      </w:r>
      <w:r w:rsidRPr="004E6C4B">
        <w:rPr>
          <w:spacing w:val="-1"/>
          <w:lang w:val="ru-RU"/>
        </w:rPr>
        <w:t>л</w:t>
      </w:r>
      <w:r w:rsidRPr="004E6C4B">
        <w:rPr>
          <w:lang w:val="ru-RU"/>
        </w:rPr>
        <w:t>и</w:t>
      </w:r>
      <w:r w:rsidRPr="004E6C4B">
        <w:rPr>
          <w:spacing w:val="-1"/>
          <w:lang w:val="ru-RU"/>
        </w:rPr>
        <w:t>ю</w:t>
      </w:r>
      <w:r w:rsidRPr="004E6C4B">
        <w:rPr>
          <w:lang w:val="ru-RU"/>
        </w:rPr>
        <w:t>, имя, от</w:t>
      </w:r>
      <w:r w:rsidRPr="004E6C4B">
        <w:rPr>
          <w:spacing w:val="-3"/>
          <w:lang w:val="ru-RU"/>
        </w:rPr>
        <w:t>ч</w:t>
      </w:r>
      <w:r w:rsidRPr="004E6C4B">
        <w:rPr>
          <w:lang w:val="ru-RU"/>
        </w:rPr>
        <w:t xml:space="preserve">ество </w:t>
      </w:r>
      <w:r w:rsidRPr="004E6C4B">
        <w:rPr>
          <w:spacing w:val="-3"/>
          <w:lang w:val="ru-RU"/>
        </w:rPr>
        <w:t>(</w:t>
      </w:r>
      <w:r w:rsidRPr="004E6C4B">
        <w:rPr>
          <w:lang w:val="ru-RU"/>
        </w:rPr>
        <w:t>д</w:t>
      </w:r>
      <w:r w:rsidRPr="004E6C4B">
        <w:rPr>
          <w:spacing w:val="-1"/>
          <w:lang w:val="ru-RU"/>
        </w:rPr>
        <w:t>л</w:t>
      </w:r>
      <w:r w:rsidRPr="004E6C4B">
        <w:rPr>
          <w:lang w:val="ru-RU"/>
        </w:rPr>
        <w:t>я</w:t>
      </w:r>
      <w:r w:rsidRPr="004E6C4B">
        <w:rPr>
          <w:spacing w:val="37"/>
          <w:lang w:val="ru-RU"/>
        </w:rPr>
        <w:t xml:space="preserve"> </w:t>
      </w:r>
      <w:r w:rsidRPr="004E6C4B">
        <w:rPr>
          <w:lang w:val="ru-RU"/>
        </w:rPr>
        <w:t>и</w:t>
      </w:r>
      <w:r w:rsidRPr="004E6C4B">
        <w:rPr>
          <w:spacing w:val="-2"/>
          <w:lang w:val="ru-RU"/>
        </w:rPr>
        <w:t>н</w:t>
      </w:r>
      <w:r w:rsidRPr="004E6C4B">
        <w:rPr>
          <w:lang w:val="ru-RU"/>
        </w:rPr>
        <w:t>ди</w:t>
      </w:r>
      <w:r w:rsidRPr="004E6C4B">
        <w:rPr>
          <w:spacing w:val="-3"/>
          <w:lang w:val="ru-RU"/>
        </w:rPr>
        <w:t>в</w:t>
      </w:r>
      <w:r w:rsidRPr="004E6C4B">
        <w:rPr>
          <w:lang w:val="ru-RU"/>
        </w:rPr>
        <w:t>ид</w:t>
      </w:r>
      <w:r w:rsidRPr="004E6C4B">
        <w:rPr>
          <w:spacing w:val="-4"/>
          <w:lang w:val="ru-RU"/>
        </w:rPr>
        <w:t>у</w:t>
      </w:r>
      <w:r w:rsidRPr="004E6C4B">
        <w:rPr>
          <w:lang w:val="ru-RU"/>
        </w:rPr>
        <w:t>ал</w:t>
      </w:r>
      <w:r w:rsidRPr="004E6C4B">
        <w:rPr>
          <w:spacing w:val="-2"/>
          <w:lang w:val="ru-RU"/>
        </w:rPr>
        <w:t>ь</w:t>
      </w:r>
      <w:r w:rsidRPr="004E6C4B">
        <w:rPr>
          <w:lang w:val="ru-RU"/>
        </w:rPr>
        <w:t>но</w:t>
      </w:r>
      <w:r w:rsidRPr="004E6C4B">
        <w:rPr>
          <w:spacing w:val="-3"/>
          <w:lang w:val="ru-RU"/>
        </w:rPr>
        <w:t>г</w:t>
      </w:r>
      <w:r w:rsidRPr="004E6C4B">
        <w:rPr>
          <w:lang w:val="ru-RU"/>
        </w:rPr>
        <w:t>о пр</w:t>
      </w:r>
      <w:r w:rsidRPr="004E6C4B">
        <w:rPr>
          <w:spacing w:val="-3"/>
          <w:lang w:val="ru-RU"/>
        </w:rPr>
        <w:t>е</w:t>
      </w:r>
      <w:r w:rsidRPr="004E6C4B">
        <w:rPr>
          <w:spacing w:val="-2"/>
          <w:lang w:val="ru-RU"/>
        </w:rPr>
        <w:t>д</w:t>
      </w:r>
      <w:r w:rsidRPr="004E6C4B">
        <w:rPr>
          <w:lang w:val="ru-RU"/>
        </w:rPr>
        <w:t>п</w:t>
      </w:r>
      <w:r w:rsidRPr="004E6C4B">
        <w:rPr>
          <w:spacing w:val="-2"/>
          <w:lang w:val="ru-RU"/>
        </w:rPr>
        <w:t>р</w:t>
      </w:r>
      <w:r w:rsidRPr="004E6C4B">
        <w:rPr>
          <w:lang w:val="ru-RU"/>
        </w:rPr>
        <w:t>и</w:t>
      </w:r>
      <w:r w:rsidRPr="004E6C4B">
        <w:rPr>
          <w:spacing w:val="-2"/>
          <w:lang w:val="ru-RU"/>
        </w:rPr>
        <w:t>н</w:t>
      </w:r>
      <w:r w:rsidRPr="004E6C4B">
        <w:rPr>
          <w:lang w:val="ru-RU"/>
        </w:rPr>
        <w:t>има</w:t>
      </w:r>
      <w:r w:rsidRPr="004E6C4B">
        <w:rPr>
          <w:spacing w:val="-3"/>
          <w:lang w:val="ru-RU"/>
        </w:rPr>
        <w:t>т</w:t>
      </w:r>
      <w:r w:rsidRPr="004E6C4B">
        <w:rPr>
          <w:lang w:val="ru-RU"/>
        </w:rPr>
        <w:t>еля)</w:t>
      </w:r>
      <w:r w:rsidRPr="004E6C4B">
        <w:rPr>
          <w:spacing w:val="62"/>
          <w:lang w:val="ru-RU"/>
        </w:rPr>
        <w:t xml:space="preserve"> </w:t>
      </w:r>
      <w:r w:rsidR="00A515C8">
        <w:rPr>
          <w:lang w:val="ru-RU"/>
        </w:rPr>
        <w:t>З</w:t>
      </w:r>
      <w:r w:rsidRPr="004E6C4B">
        <w:rPr>
          <w:lang w:val="ru-RU"/>
        </w:rPr>
        <w:t>аявителя,</w:t>
      </w:r>
      <w:r w:rsidRPr="004E6C4B">
        <w:rPr>
          <w:spacing w:val="64"/>
          <w:lang w:val="ru-RU"/>
        </w:rPr>
        <w:t xml:space="preserve"> </w:t>
      </w:r>
      <w:r w:rsidRPr="004E6C4B">
        <w:rPr>
          <w:lang w:val="ru-RU"/>
        </w:rPr>
        <w:t>не</w:t>
      </w:r>
      <w:r w:rsidRPr="004E6C4B">
        <w:rPr>
          <w:spacing w:val="63"/>
          <w:lang w:val="ru-RU"/>
        </w:rPr>
        <w:t xml:space="preserve"> </w:t>
      </w:r>
      <w:r w:rsidRPr="004E6C4B">
        <w:rPr>
          <w:lang w:val="ru-RU"/>
        </w:rPr>
        <w:t>пр</w:t>
      </w:r>
      <w:r w:rsidRPr="004E6C4B">
        <w:rPr>
          <w:spacing w:val="-2"/>
          <w:lang w:val="ru-RU"/>
        </w:rPr>
        <w:t>о</w:t>
      </w:r>
      <w:r w:rsidRPr="004E6C4B">
        <w:rPr>
          <w:lang w:val="ru-RU"/>
        </w:rPr>
        <w:t>ше</w:t>
      </w:r>
      <w:r w:rsidRPr="004E6C4B">
        <w:rPr>
          <w:spacing w:val="-2"/>
          <w:lang w:val="ru-RU"/>
        </w:rPr>
        <w:t>д</w:t>
      </w:r>
      <w:r w:rsidRPr="004E6C4B">
        <w:rPr>
          <w:lang w:val="ru-RU"/>
        </w:rPr>
        <w:t>ше</w:t>
      </w:r>
      <w:r w:rsidRPr="004E6C4B">
        <w:rPr>
          <w:spacing w:val="-3"/>
          <w:lang w:val="ru-RU"/>
        </w:rPr>
        <w:t>г</w:t>
      </w:r>
      <w:r w:rsidRPr="004E6C4B">
        <w:rPr>
          <w:lang w:val="ru-RU"/>
        </w:rPr>
        <w:t>о</w:t>
      </w:r>
      <w:r w:rsidRPr="004E6C4B">
        <w:rPr>
          <w:spacing w:val="66"/>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два</w:t>
      </w:r>
      <w:r w:rsidRPr="004E6C4B">
        <w:rPr>
          <w:spacing w:val="-2"/>
          <w:lang w:val="ru-RU"/>
        </w:rPr>
        <w:t>р</w:t>
      </w:r>
      <w:r w:rsidRPr="004E6C4B">
        <w:rPr>
          <w:lang w:val="ru-RU"/>
        </w:rPr>
        <w:t>ите</w:t>
      </w:r>
      <w:r w:rsidRPr="004E6C4B">
        <w:rPr>
          <w:spacing w:val="-2"/>
          <w:lang w:val="ru-RU"/>
        </w:rPr>
        <w:t>л</w:t>
      </w:r>
      <w:r w:rsidRPr="004E6C4B">
        <w:rPr>
          <w:spacing w:val="-1"/>
          <w:lang w:val="ru-RU"/>
        </w:rPr>
        <w:t>ь</w:t>
      </w:r>
      <w:r w:rsidRPr="004E6C4B">
        <w:rPr>
          <w:spacing w:val="-2"/>
          <w:lang w:val="ru-RU"/>
        </w:rPr>
        <w:t>н</w:t>
      </w:r>
      <w:r w:rsidRPr="004E6C4B">
        <w:rPr>
          <w:lang w:val="ru-RU"/>
        </w:rPr>
        <w:t>о</w:t>
      </w:r>
      <w:r w:rsidRPr="004E6C4B">
        <w:rPr>
          <w:spacing w:val="-3"/>
          <w:lang w:val="ru-RU"/>
        </w:rPr>
        <w:t>г</w:t>
      </w:r>
      <w:r w:rsidRPr="004E6C4B">
        <w:rPr>
          <w:lang w:val="ru-RU"/>
        </w:rPr>
        <w:t>о</w:t>
      </w:r>
      <w:r w:rsidRPr="004E6C4B">
        <w:rPr>
          <w:spacing w:val="66"/>
          <w:lang w:val="ru-RU"/>
        </w:rPr>
        <w:t xml:space="preserve"> </w:t>
      </w:r>
      <w:r w:rsidRPr="004E6C4B">
        <w:rPr>
          <w:lang w:val="ru-RU"/>
        </w:rPr>
        <w:t>от</w:t>
      </w:r>
      <w:r w:rsidRPr="004E6C4B">
        <w:rPr>
          <w:spacing w:val="-2"/>
          <w:lang w:val="ru-RU"/>
        </w:rPr>
        <w:t>бо</w:t>
      </w:r>
      <w:r w:rsidRPr="004E6C4B">
        <w:rPr>
          <w:lang w:val="ru-RU"/>
        </w:rPr>
        <w:t xml:space="preserve">ра </w:t>
      </w:r>
      <w:r w:rsidR="00A2408F">
        <w:rPr>
          <w:spacing w:val="-4"/>
          <w:lang w:val="ru-RU"/>
        </w:rPr>
        <w:t>У</w:t>
      </w:r>
      <w:r w:rsidRPr="004E6C4B">
        <w:rPr>
          <w:lang w:val="ru-RU"/>
        </w:rPr>
        <w:t>част</w:t>
      </w:r>
      <w:r w:rsidRPr="004E6C4B">
        <w:rPr>
          <w:spacing w:val="1"/>
          <w:lang w:val="ru-RU"/>
        </w:rPr>
        <w:t>н</w:t>
      </w:r>
      <w:r w:rsidRPr="004E6C4B">
        <w:rPr>
          <w:lang w:val="ru-RU"/>
        </w:rPr>
        <w:t>и</w:t>
      </w:r>
      <w:r w:rsidRPr="004E6C4B">
        <w:rPr>
          <w:spacing w:val="-2"/>
          <w:lang w:val="ru-RU"/>
        </w:rPr>
        <w:t>к</w:t>
      </w:r>
      <w:r w:rsidRPr="004E6C4B">
        <w:rPr>
          <w:lang w:val="ru-RU"/>
        </w:rPr>
        <w:t>ов</w:t>
      </w:r>
      <w:r w:rsidRPr="004E6C4B">
        <w:rPr>
          <w:spacing w:val="46"/>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w:t>
      </w:r>
      <w:r w:rsidRPr="004E6C4B">
        <w:rPr>
          <w:spacing w:val="-3"/>
          <w:lang w:val="ru-RU"/>
        </w:rPr>
        <w:t>с</w:t>
      </w:r>
      <w:r w:rsidRPr="004E6C4B">
        <w:rPr>
          <w:lang w:val="ru-RU"/>
        </w:rPr>
        <w:t>а</w:t>
      </w:r>
      <w:r w:rsidRPr="004E6C4B">
        <w:rPr>
          <w:spacing w:val="47"/>
          <w:lang w:val="ru-RU"/>
        </w:rPr>
        <w:t xml:space="preserve"> </w:t>
      </w:r>
      <w:r w:rsidRPr="004E6C4B">
        <w:rPr>
          <w:lang w:val="ru-RU"/>
        </w:rPr>
        <w:t>и</w:t>
      </w:r>
      <w:r w:rsidRPr="004E6C4B">
        <w:rPr>
          <w:spacing w:val="47"/>
          <w:lang w:val="ru-RU"/>
        </w:rPr>
        <w:t xml:space="preserve"> </w:t>
      </w:r>
      <w:r w:rsidRPr="004E6C4B">
        <w:rPr>
          <w:lang w:val="ru-RU"/>
        </w:rPr>
        <w:t>не</w:t>
      </w:r>
      <w:r w:rsidRPr="004E6C4B">
        <w:rPr>
          <w:spacing w:val="47"/>
          <w:lang w:val="ru-RU"/>
        </w:rPr>
        <w:t xml:space="preserve"> </w:t>
      </w:r>
      <w:r w:rsidRPr="004E6C4B">
        <w:rPr>
          <w:spacing w:val="-2"/>
          <w:lang w:val="ru-RU"/>
        </w:rPr>
        <w:t>д</w:t>
      </w:r>
      <w:r w:rsidRPr="004E6C4B">
        <w:rPr>
          <w:lang w:val="ru-RU"/>
        </w:rPr>
        <w:t>оп</w:t>
      </w:r>
      <w:r w:rsidRPr="004E6C4B">
        <w:rPr>
          <w:spacing w:val="-4"/>
          <w:lang w:val="ru-RU"/>
        </w:rPr>
        <w:t>у</w:t>
      </w:r>
      <w:r w:rsidRPr="004E6C4B">
        <w:rPr>
          <w:lang w:val="ru-RU"/>
        </w:rPr>
        <w:t>ще</w:t>
      </w:r>
      <w:r w:rsidRPr="004E6C4B">
        <w:rPr>
          <w:spacing w:val="-2"/>
          <w:lang w:val="ru-RU"/>
        </w:rPr>
        <w:t>н</w:t>
      </w:r>
      <w:r w:rsidRPr="004E6C4B">
        <w:rPr>
          <w:lang w:val="ru-RU"/>
        </w:rPr>
        <w:t>но</w:t>
      </w:r>
      <w:r w:rsidRPr="004E6C4B">
        <w:rPr>
          <w:spacing w:val="-3"/>
          <w:lang w:val="ru-RU"/>
        </w:rPr>
        <w:t>г</w:t>
      </w:r>
      <w:r w:rsidRPr="004E6C4B">
        <w:rPr>
          <w:lang w:val="ru-RU"/>
        </w:rPr>
        <w:t>о</w:t>
      </w:r>
      <w:r w:rsidRPr="004E6C4B">
        <w:rPr>
          <w:spacing w:val="48"/>
          <w:lang w:val="ru-RU"/>
        </w:rPr>
        <w:t xml:space="preserve"> </w:t>
      </w:r>
      <w:r w:rsidRPr="004E6C4B">
        <w:rPr>
          <w:lang w:val="ru-RU"/>
        </w:rPr>
        <w:t>к</w:t>
      </w:r>
      <w:r w:rsidRPr="004E6C4B">
        <w:rPr>
          <w:spacing w:val="47"/>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ю</w:t>
      </w:r>
      <w:r w:rsidRPr="004E6C4B">
        <w:rPr>
          <w:spacing w:val="46"/>
          <w:lang w:val="ru-RU"/>
        </w:rPr>
        <w:t xml:space="preserve"> </w:t>
      </w:r>
      <w:r w:rsidRPr="004E6C4B">
        <w:rPr>
          <w:lang w:val="ru-RU"/>
        </w:rPr>
        <w:t>в</w:t>
      </w:r>
      <w:r w:rsidRPr="004E6C4B">
        <w:rPr>
          <w:spacing w:val="46"/>
          <w:lang w:val="ru-RU"/>
        </w:rPr>
        <w:t xml:space="preserve"> </w:t>
      </w:r>
      <w:r w:rsidR="00CE679C" w:rsidRPr="004E6C4B">
        <w:rPr>
          <w:lang w:val="ru-RU"/>
        </w:rPr>
        <w:t>К</w:t>
      </w:r>
      <w:r w:rsidRPr="004E6C4B">
        <w:rPr>
          <w:spacing w:val="1"/>
          <w:lang w:val="ru-RU"/>
        </w:rPr>
        <w:t>о</w:t>
      </w:r>
      <w:r w:rsidRPr="004E6C4B">
        <w:rPr>
          <w:lang w:val="ru-RU"/>
        </w:rPr>
        <w:t>н</w:t>
      </w:r>
      <w:r w:rsidRPr="004E6C4B">
        <w:rPr>
          <w:spacing w:val="-2"/>
          <w:lang w:val="ru-RU"/>
        </w:rPr>
        <w:t>к</w:t>
      </w:r>
      <w:r w:rsidRPr="004E6C4B">
        <w:rPr>
          <w:spacing w:val="-4"/>
          <w:lang w:val="ru-RU"/>
        </w:rPr>
        <w:t>у</w:t>
      </w:r>
      <w:r w:rsidRPr="004E6C4B">
        <w:rPr>
          <w:lang w:val="ru-RU"/>
        </w:rPr>
        <w:t>рсе,</w:t>
      </w:r>
      <w:r w:rsidRPr="004E6C4B">
        <w:rPr>
          <w:spacing w:val="56"/>
          <w:lang w:val="ru-RU"/>
        </w:rPr>
        <w:t xml:space="preserve"> </w:t>
      </w:r>
      <w:r w:rsidRPr="004E6C4B">
        <w:rPr>
          <w:lang w:val="ru-RU"/>
        </w:rPr>
        <w:t>с</w:t>
      </w:r>
      <w:r w:rsidRPr="004E6C4B">
        <w:rPr>
          <w:spacing w:val="47"/>
          <w:lang w:val="ru-RU"/>
        </w:rPr>
        <w:t xml:space="preserve"> </w:t>
      </w:r>
      <w:r w:rsidRPr="004E6C4B">
        <w:rPr>
          <w:lang w:val="ru-RU"/>
        </w:rPr>
        <w:t>обо</w:t>
      </w:r>
      <w:r w:rsidRPr="004E6C4B">
        <w:rPr>
          <w:spacing w:val="-3"/>
          <w:lang w:val="ru-RU"/>
        </w:rPr>
        <w:t>с</w:t>
      </w:r>
      <w:r w:rsidRPr="004E6C4B">
        <w:rPr>
          <w:spacing w:val="-2"/>
          <w:lang w:val="ru-RU"/>
        </w:rPr>
        <w:t>н</w:t>
      </w:r>
      <w:r w:rsidRPr="004E6C4B">
        <w:rPr>
          <w:lang w:val="ru-RU"/>
        </w:rPr>
        <w:t>ова</w:t>
      </w:r>
      <w:r w:rsidRPr="004E6C4B">
        <w:rPr>
          <w:spacing w:val="-2"/>
          <w:lang w:val="ru-RU"/>
        </w:rPr>
        <w:t>ни</w:t>
      </w:r>
      <w:r w:rsidRPr="004E6C4B">
        <w:rPr>
          <w:lang w:val="ru-RU"/>
        </w:rPr>
        <w:t>ем п</w:t>
      </w:r>
      <w:r w:rsidRPr="004E6C4B">
        <w:rPr>
          <w:spacing w:val="-2"/>
          <w:lang w:val="ru-RU"/>
        </w:rPr>
        <w:t>р</w:t>
      </w:r>
      <w:r w:rsidRPr="004E6C4B">
        <w:rPr>
          <w:lang w:val="ru-RU"/>
        </w:rPr>
        <w:t>и</w:t>
      </w:r>
      <w:r w:rsidRPr="004E6C4B">
        <w:rPr>
          <w:spacing w:val="-2"/>
          <w:lang w:val="ru-RU"/>
        </w:rPr>
        <w:t>н</w:t>
      </w:r>
      <w:r w:rsidRPr="004E6C4B">
        <w:rPr>
          <w:lang w:val="ru-RU"/>
        </w:rPr>
        <w:t>ят</w:t>
      </w:r>
      <w:r w:rsidRPr="004E6C4B">
        <w:rPr>
          <w:spacing w:val="1"/>
          <w:lang w:val="ru-RU"/>
        </w:rPr>
        <w:t>о</w:t>
      </w:r>
      <w:r w:rsidRPr="004E6C4B">
        <w:rPr>
          <w:spacing w:val="-3"/>
          <w:lang w:val="ru-RU"/>
        </w:rPr>
        <w:t>г</w:t>
      </w:r>
      <w:r w:rsidRPr="004E6C4B">
        <w:rPr>
          <w:lang w:val="ru-RU"/>
        </w:rPr>
        <w:t>о</w:t>
      </w:r>
      <w:r w:rsidRPr="004E6C4B">
        <w:rPr>
          <w:spacing w:val="1"/>
          <w:lang w:val="ru-RU"/>
        </w:rPr>
        <w:t xml:space="preserve"> </w:t>
      </w:r>
      <w:r w:rsidR="005E2C42">
        <w:rPr>
          <w:spacing w:val="1"/>
          <w:lang w:val="ru-RU"/>
        </w:rPr>
        <w:lastRenderedPageBreak/>
        <w:t>К</w:t>
      </w:r>
      <w:r w:rsidRPr="004E6C4B">
        <w:rPr>
          <w:spacing w:val="-2"/>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 xml:space="preserve">ой </w:t>
      </w:r>
      <w:r w:rsidRPr="004E6C4B">
        <w:rPr>
          <w:spacing w:val="-3"/>
          <w:lang w:val="ru-RU"/>
        </w:rPr>
        <w:t>к</w:t>
      </w:r>
      <w:r w:rsidRPr="004E6C4B">
        <w:rPr>
          <w:lang w:val="ru-RU"/>
        </w:rPr>
        <w:t>о</w:t>
      </w:r>
      <w:r w:rsidRPr="004E6C4B">
        <w:rPr>
          <w:spacing w:val="-3"/>
          <w:lang w:val="ru-RU"/>
        </w:rPr>
        <w:t>м</w:t>
      </w:r>
      <w:r w:rsidRPr="004E6C4B">
        <w:rPr>
          <w:lang w:val="ru-RU"/>
        </w:rPr>
        <w:t>ис</w:t>
      </w:r>
      <w:r w:rsidRPr="004E6C4B">
        <w:rPr>
          <w:spacing w:val="-3"/>
          <w:lang w:val="ru-RU"/>
        </w:rPr>
        <w:t>с</w:t>
      </w:r>
      <w:r w:rsidRPr="004E6C4B">
        <w:rPr>
          <w:lang w:val="ru-RU"/>
        </w:rPr>
        <w:t>и</w:t>
      </w:r>
      <w:r w:rsidRPr="004E6C4B">
        <w:rPr>
          <w:spacing w:val="-3"/>
          <w:lang w:val="ru-RU"/>
        </w:rPr>
        <w:t>е</w:t>
      </w:r>
      <w:r w:rsidRPr="004E6C4B">
        <w:rPr>
          <w:lang w:val="ru-RU"/>
        </w:rPr>
        <w:t>й ре</w:t>
      </w:r>
      <w:r w:rsidRPr="004E6C4B">
        <w:rPr>
          <w:spacing w:val="-2"/>
          <w:lang w:val="ru-RU"/>
        </w:rPr>
        <w:t>ш</w:t>
      </w:r>
      <w:r w:rsidRPr="004E6C4B">
        <w:rPr>
          <w:spacing w:val="-3"/>
          <w:lang w:val="ru-RU"/>
        </w:rPr>
        <w:t>е</w:t>
      </w:r>
      <w:r w:rsidRPr="004E6C4B">
        <w:rPr>
          <w:lang w:val="ru-RU"/>
        </w:rPr>
        <w:t>ния.</w:t>
      </w:r>
    </w:p>
    <w:p w:rsidR="00A95E84" w:rsidRPr="004E6C4B" w:rsidRDefault="00A95E84" w:rsidP="00A95E84">
      <w:pPr>
        <w:pStyle w:val="af"/>
        <w:spacing w:line="360" w:lineRule="auto"/>
        <w:ind w:left="0" w:right="115" w:firstLine="709"/>
        <w:jc w:val="both"/>
        <w:rPr>
          <w:lang w:val="ru-RU"/>
        </w:rPr>
      </w:pPr>
      <w:r w:rsidRPr="004E6C4B">
        <w:rPr>
          <w:lang w:val="ru-RU"/>
        </w:rPr>
        <w:t>Реш</w:t>
      </w:r>
      <w:r w:rsidRPr="004E6C4B">
        <w:rPr>
          <w:spacing w:val="-3"/>
          <w:lang w:val="ru-RU"/>
        </w:rPr>
        <w:t>е</w:t>
      </w:r>
      <w:r w:rsidRPr="004E6C4B">
        <w:rPr>
          <w:lang w:val="ru-RU"/>
        </w:rPr>
        <w:t>н</w:t>
      </w:r>
      <w:r w:rsidRPr="004E6C4B">
        <w:rPr>
          <w:spacing w:val="-2"/>
          <w:lang w:val="ru-RU"/>
        </w:rPr>
        <w:t>и</w:t>
      </w:r>
      <w:r w:rsidRPr="004E6C4B">
        <w:rPr>
          <w:lang w:val="ru-RU"/>
        </w:rPr>
        <w:t>е</w:t>
      </w:r>
      <w:r w:rsidRPr="004E6C4B">
        <w:rPr>
          <w:spacing w:val="5"/>
          <w:lang w:val="ru-RU"/>
        </w:rPr>
        <w:t xml:space="preserve"> </w:t>
      </w:r>
      <w:r w:rsidRPr="004E6C4B">
        <w:rPr>
          <w:spacing w:val="-2"/>
          <w:lang w:val="ru-RU"/>
        </w:rPr>
        <w:t>о</w:t>
      </w:r>
      <w:r w:rsidRPr="004E6C4B">
        <w:rPr>
          <w:lang w:val="ru-RU"/>
        </w:rPr>
        <w:t>б</w:t>
      </w:r>
      <w:r w:rsidRPr="004E6C4B">
        <w:rPr>
          <w:spacing w:val="4"/>
          <w:lang w:val="ru-RU"/>
        </w:rPr>
        <w:t xml:space="preserve"> </w:t>
      </w:r>
      <w:r w:rsidRPr="004E6C4B">
        <w:rPr>
          <w:lang w:val="ru-RU"/>
        </w:rPr>
        <w:t>о</w:t>
      </w:r>
      <w:r w:rsidRPr="004E6C4B">
        <w:rPr>
          <w:spacing w:val="-3"/>
          <w:lang w:val="ru-RU"/>
        </w:rPr>
        <w:t>т</w:t>
      </w:r>
      <w:r w:rsidRPr="004E6C4B">
        <w:rPr>
          <w:lang w:val="ru-RU"/>
        </w:rPr>
        <w:t>казе</w:t>
      </w:r>
      <w:r w:rsidRPr="004E6C4B">
        <w:rPr>
          <w:spacing w:val="5"/>
          <w:lang w:val="ru-RU"/>
        </w:rPr>
        <w:t xml:space="preserve"> </w:t>
      </w:r>
      <w:r w:rsidRPr="004E6C4B">
        <w:rPr>
          <w:lang w:val="ru-RU"/>
        </w:rPr>
        <w:t>в</w:t>
      </w:r>
      <w:r w:rsidRPr="004E6C4B">
        <w:rPr>
          <w:spacing w:val="5"/>
          <w:lang w:val="ru-RU"/>
        </w:rPr>
        <w:t xml:space="preserve"> </w:t>
      </w:r>
      <w:r w:rsidRPr="004E6C4B">
        <w:rPr>
          <w:spacing w:val="-2"/>
          <w:lang w:val="ru-RU"/>
        </w:rPr>
        <w:t>до</w:t>
      </w:r>
      <w:r w:rsidRPr="004E6C4B">
        <w:rPr>
          <w:lang w:val="ru-RU"/>
        </w:rPr>
        <w:t>п</w:t>
      </w:r>
      <w:r w:rsidRPr="004E6C4B">
        <w:rPr>
          <w:spacing w:val="-4"/>
          <w:lang w:val="ru-RU"/>
        </w:rPr>
        <w:t>у</w:t>
      </w:r>
      <w:r w:rsidRPr="004E6C4B">
        <w:rPr>
          <w:lang w:val="ru-RU"/>
        </w:rPr>
        <w:t>ске</w:t>
      </w:r>
      <w:r w:rsidRPr="004E6C4B">
        <w:rPr>
          <w:spacing w:val="6"/>
          <w:lang w:val="ru-RU"/>
        </w:rPr>
        <w:t xml:space="preserve"> </w:t>
      </w:r>
      <w:r w:rsidR="00A515C8">
        <w:rPr>
          <w:lang w:val="ru-RU"/>
        </w:rPr>
        <w:t>З</w:t>
      </w:r>
      <w:r w:rsidRPr="004E6C4B">
        <w:rPr>
          <w:lang w:val="ru-RU"/>
        </w:rPr>
        <w:t>аявителя</w:t>
      </w:r>
      <w:r w:rsidRPr="004E6C4B">
        <w:rPr>
          <w:spacing w:val="3"/>
          <w:lang w:val="ru-RU"/>
        </w:rPr>
        <w:t xml:space="preserve"> </w:t>
      </w:r>
      <w:r w:rsidRPr="004E6C4B">
        <w:rPr>
          <w:lang w:val="ru-RU"/>
        </w:rPr>
        <w:t>к</w:t>
      </w:r>
      <w:r w:rsidRPr="004E6C4B">
        <w:rPr>
          <w:spacing w:val="5"/>
          <w:lang w:val="ru-RU"/>
        </w:rPr>
        <w:t xml:space="preserve"> </w:t>
      </w:r>
      <w:r w:rsidRPr="004E6C4B">
        <w:rPr>
          <w:spacing w:val="-4"/>
          <w:lang w:val="ru-RU"/>
        </w:rPr>
        <w:t>у</w:t>
      </w:r>
      <w:r w:rsidRPr="004E6C4B">
        <w:rPr>
          <w:lang w:val="ru-RU"/>
        </w:rPr>
        <w:t>част</w:t>
      </w:r>
      <w:r w:rsidRPr="004E6C4B">
        <w:rPr>
          <w:spacing w:val="-2"/>
          <w:lang w:val="ru-RU"/>
        </w:rPr>
        <w:t>и</w:t>
      </w:r>
      <w:r w:rsidRPr="004E6C4B">
        <w:rPr>
          <w:lang w:val="ru-RU"/>
        </w:rPr>
        <w:t>ю</w:t>
      </w:r>
      <w:r w:rsidRPr="004E6C4B">
        <w:rPr>
          <w:spacing w:val="4"/>
          <w:lang w:val="ru-RU"/>
        </w:rPr>
        <w:t xml:space="preserve"> </w:t>
      </w:r>
      <w:r w:rsidRPr="004E6C4B">
        <w:rPr>
          <w:lang w:val="ru-RU"/>
        </w:rPr>
        <w:t>в</w:t>
      </w:r>
      <w:r w:rsidRPr="004E6C4B">
        <w:rPr>
          <w:spacing w:val="5"/>
          <w:lang w:val="ru-RU"/>
        </w:rPr>
        <w:t xml:space="preserve"> </w:t>
      </w:r>
      <w:r w:rsidR="00CE679C" w:rsidRPr="004E6C4B">
        <w:rPr>
          <w:spacing w:val="5"/>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рсе п</w:t>
      </w:r>
      <w:r w:rsidRPr="004E6C4B">
        <w:rPr>
          <w:spacing w:val="-2"/>
          <w:lang w:val="ru-RU"/>
        </w:rPr>
        <w:t>р</w:t>
      </w:r>
      <w:r w:rsidRPr="004E6C4B">
        <w:rPr>
          <w:lang w:val="ru-RU"/>
        </w:rPr>
        <w:t>и</w:t>
      </w:r>
      <w:r w:rsidRPr="004E6C4B">
        <w:rPr>
          <w:spacing w:val="-2"/>
          <w:lang w:val="ru-RU"/>
        </w:rPr>
        <w:t>н</w:t>
      </w:r>
      <w:r w:rsidRPr="004E6C4B">
        <w:rPr>
          <w:lang w:val="ru-RU"/>
        </w:rPr>
        <w:t>има</w:t>
      </w:r>
      <w:r w:rsidRPr="004E6C4B">
        <w:rPr>
          <w:spacing w:val="-3"/>
          <w:lang w:val="ru-RU"/>
        </w:rPr>
        <w:t>е</w:t>
      </w:r>
      <w:r w:rsidRPr="004E6C4B">
        <w:rPr>
          <w:lang w:val="ru-RU"/>
        </w:rPr>
        <w:t xml:space="preserve">тся </w:t>
      </w:r>
      <w:r w:rsidR="005E2C42">
        <w:rPr>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2"/>
          <w:lang w:val="ru-RU"/>
        </w:rPr>
        <w:t>о</w:t>
      </w:r>
      <w:r w:rsidRPr="004E6C4B">
        <w:rPr>
          <w:lang w:val="ru-RU"/>
        </w:rPr>
        <w:t xml:space="preserve">й </w:t>
      </w:r>
      <w:r w:rsidRPr="004E6C4B">
        <w:rPr>
          <w:spacing w:val="-3"/>
          <w:lang w:val="ru-RU"/>
        </w:rPr>
        <w:t>к</w:t>
      </w:r>
      <w:r w:rsidRPr="004E6C4B">
        <w:rPr>
          <w:lang w:val="ru-RU"/>
        </w:rPr>
        <w:t>о</w:t>
      </w:r>
      <w:r w:rsidRPr="004E6C4B">
        <w:rPr>
          <w:spacing w:val="-3"/>
          <w:lang w:val="ru-RU"/>
        </w:rPr>
        <w:t>м</w:t>
      </w:r>
      <w:r w:rsidRPr="004E6C4B">
        <w:rPr>
          <w:lang w:val="ru-RU"/>
        </w:rPr>
        <w:t>ис</w:t>
      </w:r>
      <w:r w:rsidRPr="004E6C4B">
        <w:rPr>
          <w:spacing w:val="-3"/>
          <w:lang w:val="ru-RU"/>
        </w:rPr>
        <w:t>с</w:t>
      </w:r>
      <w:r w:rsidRPr="004E6C4B">
        <w:rPr>
          <w:lang w:val="ru-RU"/>
        </w:rPr>
        <w:t>ией</w:t>
      </w:r>
      <w:r w:rsidRPr="004E6C4B">
        <w:rPr>
          <w:spacing w:val="1"/>
          <w:lang w:val="ru-RU"/>
        </w:rPr>
        <w:t xml:space="preserve"> </w:t>
      </w:r>
      <w:r w:rsidRPr="004E6C4B">
        <w:rPr>
          <w:lang w:val="ru-RU"/>
        </w:rPr>
        <w:t>в</w:t>
      </w:r>
      <w:r w:rsidRPr="004E6C4B">
        <w:rPr>
          <w:spacing w:val="-1"/>
          <w:lang w:val="ru-RU"/>
        </w:rPr>
        <w:t xml:space="preserve"> </w:t>
      </w:r>
      <w:r w:rsidRPr="004E6C4B">
        <w:rPr>
          <w:lang w:val="ru-RU"/>
        </w:rPr>
        <w:t>с</w:t>
      </w:r>
      <w:r w:rsidRPr="004E6C4B">
        <w:rPr>
          <w:spacing w:val="-4"/>
          <w:lang w:val="ru-RU"/>
        </w:rPr>
        <w:t>лу</w:t>
      </w:r>
      <w:r w:rsidRPr="004E6C4B">
        <w:rPr>
          <w:lang w:val="ru-RU"/>
        </w:rPr>
        <w:t>чае, ес</w:t>
      </w:r>
      <w:r w:rsidRPr="004E6C4B">
        <w:rPr>
          <w:spacing w:val="-2"/>
          <w:lang w:val="ru-RU"/>
        </w:rPr>
        <w:t>л</w:t>
      </w:r>
      <w:r w:rsidRPr="004E6C4B">
        <w:rPr>
          <w:lang w:val="ru-RU"/>
        </w:rPr>
        <w:t>и:</w:t>
      </w:r>
    </w:p>
    <w:p w:rsidR="00A95E84" w:rsidRPr="004E6C4B" w:rsidRDefault="00493479" w:rsidP="00844F17">
      <w:pPr>
        <w:pStyle w:val="af"/>
        <w:spacing w:line="360" w:lineRule="auto"/>
        <w:ind w:left="0" w:right="115" w:firstLine="709"/>
        <w:jc w:val="both"/>
        <w:rPr>
          <w:lang w:val="ru-RU"/>
        </w:rPr>
      </w:pPr>
      <w:r>
        <w:rPr>
          <w:lang w:val="ru-RU"/>
        </w:rPr>
        <w:t>1) </w:t>
      </w:r>
      <w:r w:rsidR="00A515C8">
        <w:rPr>
          <w:lang w:val="ru-RU"/>
        </w:rPr>
        <w:t>З</w:t>
      </w:r>
      <w:r w:rsidR="00A95E84" w:rsidRPr="004E6C4B">
        <w:rPr>
          <w:lang w:val="ru-RU"/>
        </w:rPr>
        <w:t>ая</w:t>
      </w:r>
      <w:r w:rsidR="00A95E84" w:rsidRPr="00844F17">
        <w:rPr>
          <w:lang w:val="ru-RU"/>
        </w:rPr>
        <w:t>в</w:t>
      </w:r>
      <w:r w:rsidR="00A95E84" w:rsidRPr="004E6C4B">
        <w:rPr>
          <w:lang w:val="ru-RU"/>
        </w:rPr>
        <w:t>ите</w:t>
      </w:r>
      <w:r w:rsidR="00A95E84" w:rsidRPr="00844F17">
        <w:rPr>
          <w:lang w:val="ru-RU"/>
        </w:rPr>
        <w:t>л</w:t>
      </w:r>
      <w:r w:rsidR="00A95E84" w:rsidRPr="004E6C4B">
        <w:rPr>
          <w:lang w:val="ru-RU"/>
        </w:rPr>
        <w:t>ь</w:t>
      </w:r>
      <w:r w:rsidR="00A95E84" w:rsidRPr="00844F17">
        <w:rPr>
          <w:lang w:val="ru-RU"/>
        </w:rPr>
        <w:t xml:space="preserve"> </w:t>
      </w:r>
      <w:r w:rsidR="00A95E84" w:rsidRPr="004E6C4B">
        <w:rPr>
          <w:lang w:val="ru-RU"/>
        </w:rPr>
        <w:t>не</w:t>
      </w:r>
      <w:r w:rsidR="00A95E84" w:rsidRPr="00844F17">
        <w:rPr>
          <w:lang w:val="ru-RU"/>
        </w:rPr>
        <w:t xml:space="preserve"> с</w:t>
      </w:r>
      <w:r w:rsidR="00A95E84" w:rsidRPr="004E6C4B">
        <w:rPr>
          <w:lang w:val="ru-RU"/>
        </w:rPr>
        <w:t>о</w:t>
      </w:r>
      <w:r w:rsidR="00A95E84" w:rsidRPr="00844F17">
        <w:rPr>
          <w:lang w:val="ru-RU"/>
        </w:rPr>
        <w:t>о</w:t>
      </w:r>
      <w:r w:rsidR="00A95E84" w:rsidRPr="004E6C4B">
        <w:rPr>
          <w:lang w:val="ru-RU"/>
        </w:rPr>
        <w:t>т</w:t>
      </w:r>
      <w:r w:rsidR="00A95E84" w:rsidRPr="00844F17">
        <w:rPr>
          <w:lang w:val="ru-RU"/>
        </w:rPr>
        <w:t>в</w:t>
      </w:r>
      <w:r w:rsidR="00A95E84" w:rsidRPr="004E6C4B">
        <w:rPr>
          <w:lang w:val="ru-RU"/>
        </w:rPr>
        <w:t>етст</w:t>
      </w:r>
      <w:r w:rsidR="00A95E84" w:rsidRPr="00844F17">
        <w:rPr>
          <w:lang w:val="ru-RU"/>
        </w:rPr>
        <w:t>ву</w:t>
      </w:r>
      <w:r w:rsidR="00A95E84" w:rsidRPr="004E6C4B">
        <w:rPr>
          <w:lang w:val="ru-RU"/>
        </w:rPr>
        <w:t>ет</w:t>
      </w:r>
      <w:r w:rsidR="00A95E84" w:rsidRPr="00844F17">
        <w:rPr>
          <w:lang w:val="ru-RU"/>
        </w:rPr>
        <w:t xml:space="preserve"> </w:t>
      </w:r>
      <w:r w:rsidR="00A95E84" w:rsidRPr="004E6C4B">
        <w:rPr>
          <w:lang w:val="ru-RU"/>
        </w:rPr>
        <w:t>требов</w:t>
      </w:r>
      <w:r w:rsidR="00A95E84" w:rsidRPr="00844F17">
        <w:rPr>
          <w:lang w:val="ru-RU"/>
        </w:rPr>
        <w:t>ан</w:t>
      </w:r>
      <w:r w:rsidR="00A95E84" w:rsidRPr="004E6C4B">
        <w:rPr>
          <w:lang w:val="ru-RU"/>
        </w:rPr>
        <w:t>иям,</w:t>
      </w:r>
      <w:r w:rsidR="00A95E84" w:rsidRPr="00844F17">
        <w:rPr>
          <w:lang w:val="ru-RU"/>
        </w:rPr>
        <w:t xml:space="preserve"> п</w:t>
      </w:r>
      <w:r w:rsidR="00A95E84" w:rsidRPr="004E6C4B">
        <w:rPr>
          <w:lang w:val="ru-RU"/>
        </w:rPr>
        <w:t>р</w:t>
      </w:r>
      <w:r w:rsidR="00A95E84" w:rsidRPr="00844F17">
        <w:rPr>
          <w:lang w:val="ru-RU"/>
        </w:rPr>
        <w:t>е</w:t>
      </w:r>
      <w:r w:rsidR="00A95E84" w:rsidRPr="004E6C4B">
        <w:rPr>
          <w:lang w:val="ru-RU"/>
        </w:rPr>
        <w:t>д</w:t>
      </w:r>
      <w:r w:rsidR="00A95E84" w:rsidRPr="00844F17">
        <w:rPr>
          <w:lang w:val="ru-RU"/>
        </w:rPr>
        <w:t>ъ</w:t>
      </w:r>
      <w:r w:rsidR="00A95E84" w:rsidRPr="004E6C4B">
        <w:rPr>
          <w:lang w:val="ru-RU"/>
        </w:rPr>
        <w:t>яв</w:t>
      </w:r>
      <w:r w:rsidR="00A95E84" w:rsidRPr="00844F17">
        <w:rPr>
          <w:lang w:val="ru-RU"/>
        </w:rPr>
        <w:t>л</w:t>
      </w:r>
      <w:r w:rsidR="00A95E84" w:rsidRPr="004E6C4B">
        <w:rPr>
          <w:lang w:val="ru-RU"/>
        </w:rPr>
        <w:t>яе</w:t>
      </w:r>
      <w:r w:rsidR="00A95E84" w:rsidRPr="00844F17">
        <w:rPr>
          <w:lang w:val="ru-RU"/>
        </w:rPr>
        <w:t>мы</w:t>
      </w:r>
      <w:r w:rsidR="00A95E84" w:rsidRPr="004E6C4B">
        <w:rPr>
          <w:lang w:val="ru-RU"/>
        </w:rPr>
        <w:t>м</w:t>
      </w:r>
      <w:r w:rsidR="00A95E84" w:rsidRPr="00844F17">
        <w:rPr>
          <w:lang w:val="ru-RU"/>
        </w:rPr>
        <w:t xml:space="preserve"> </w:t>
      </w:r>
      <w:r w:rsidR="00A95E84" w:rsidRPr="004E6C4B">
        <w:rPr>
          <w:lang w:val="ru-RU"/>
        </w:rPr>
        <w:t>к</w:t>
      </w:r>
      <w:r w:rsidR="00A95E84" w:rsidRPr="00844F17">
        <w:rPr>
          <w:lang w:val="ru-RU"/>
        </w:rPr>
        <w:t xml:space="preserve"> </w:t>
      </w:r>
      <w:r w:rsidR="00A2408F">
        <w:rPr>
          <w:lang w:val="ru-RU"/>
        </w:rPr>
        <w:t>У</w:t>
      </w:r>
      <w:r w:rsidR="00A95E84" w:rsidRPr="004E6C4B">
        <w:rPr>
          <w:lang w:val="ru-RU"/>
        </w:rPr>
        <w:t>част</w:t>
      </w:r>
      <w:r w:rsidR="00A95E84" w:rsidRPr="00844F17">
        <w:rPr>
          <w:lang w:val="ru-RU"/>
        </w:rPr>
        <w:t>н</w:t>
      </w:r>
      <w:r w:rsidR="00A95E84" w:rsidRPr="004E6C4B">
        <w:rPr>
          <w:lang w:val="ru-RU"/>
        </w:rPr>
        <w:t>ик</w:t>
      </w:r>
      <w:r w:rsidR="00A95E84" w:rsidRPr="00844F17">
        <w:rPr>
          <w:lang w:val="ru-RU"/>
        </w:rPr>
        <w:t>а</w:t>
      </w:r>
      <w:r w:rsidR="00A95E84" w:rsidRPr="004E6C4B">
        <w:rPr>
          <w:lang w:val="ru-RU"/>
        </w:rPr>
        <w:t>м к</w:t>
      </w:r>
      <w:r w:rsidR="00A95E84" w:rsidRPr="00844F17">
        <w:rPr>
          <w:lang w:val="ru-RU"/>
        </w:rPr>
        <w:t>о</w:t>
      </w:r>
      <w:r w:rsidR="00A95E84" w:rsidRPr="004E6C4B">
        <w:rPr>
          <w:lang w:val="ru-RU"/>
        </w:rPr>
        <w:t>нк</w:t>
      </w:r>
      <w:r w:rsidR="00A95E84" w:rsidRPr="00844F17">
        <w:rPr>
          <w:lang w:val="ru-RU"/>
        </w:rPr>
        <w:t>у</w:t>
      </w:r>
      <w:r w:rsidR="00A95E84" w:rsidRPr="004E6C4B">
        <w:rPr>
          <w:lang w:val="ru-RU"/>
        </w:rPr>
        <w:t>рса;</w:t>
      </w:r>
    </w:p>
    <w:p w:rsidR="00A95E84" w:rsidRPr="004E6C4B" w:rsidRDefault="00493479" w:rsidP="00844F17">
      <w:pPr>
        <w:pStyle w:val="af"/>
        <w:spacing w:line="360" w:lineRule="auto"/>
        <w:ind w:left="0" w:right="115" w:firstLine="709"/>
        <w:jc w:val="both"/>
        <w:rPr>
          <w:lang w:val="ru-RU"/>
        </w:rPr>
      </w:pPr>
      <w:r>
        <w:rPr>
          <w:lang w:val="ru-RU"/>
        </w:rPr>
        <w:t>2) </w:t>
      </w:r>
      <w:r w:rsidR="00A515C8">
        <w:rPr>
          <w:lang w:val="ru-RU"/>
        </w:rPr>
        <w:t>З</w:t>
      </w:r>
      <w:r w:rsidR="00A95E84" w:rsidRPr="004E6C4B">
        <w:rPr>
          <w:lang w:val="ru-RU"/>
        </w:rPr>
        <w:t>аяв</w:t>
      </w:r>
      <w:r w:rsidR="00A95E84" w:rsidRPr="00493479">
        <w:rPr>
          <w:lang w:val="ru-RU"/>
        </w:rPr>
        <w:t>к</w:t>
      </w:r>
      <w:r w:rsidR="00A95E84" w:rsidRPr="004E6C4B">
        <w:rPr>
          <w:lang w:val="ru-RU"/>
        </w:rPr>
        <w:t>а</w:t>
      </w:r>
      <w:r w:rsidR="00A95E84" w:rsidRPr="00493479">
        <w:rPr>
          <w:lang w:val="ru-RU"/>
        </w:rPr>
        <w:t xml:space="preserve"> </w:t>
      </w:r>
      <w:r w:rsidR="00A95E84" w:rsidRPr="004E6C4B">
        <w:rPr>
          <w:lang w:val="ru-RU"/>
        </w:rPr>
        <w:t>на</w:t>
      </w:r>
      <w:r w:rsidR="00A95E84" w:rsidRPr="00493479">
        <w:rPr>
          <w:lang w:val="ru-RU"/>
        </w:rPr>
        <w:t xml:space="preserve"> у</w:t>
      </w:r>
      <w:r w:rsidR="00A95E84" w:rsidRPr="004E6C4B">
        <w:rPr>
          <w:lang w:val="ru-RU"/>
        </w:rPr>
        <w:t>част</w:t>
      </w:r>
      <w:r w:rsidR="00A95E84" w:rsidRPr="00493479">
        <w:rPr>
          <w:lang w:val="ru-RU"/>
        </w:rPr>
        <w:t>и</w:t>
      </w:r>
      <w:r w:rsidR="00A95E84" w:rsidRPr="004E6C4B">
        <w:rPr>
          <w:lang w:val="ru-RU"/>
        </w:rPr>
        <w:t>е</w:t>
      </w:r>
      <w:r w:rsidR="00A95E84" w:rsidRPr="00493479">
        <w:rPr>
          <w:lang w:val="ru-RU"/>
        </w:rPr>
        <w:t xml:space="preserve"> </w:t>
      </w:r>
      <w:r w:rsidR="00A95E84" w:rsidRPr="004E6C4B">
        <w:rPr>
          <w:lang w:val="ru-RU"/>
        </w:rPr>
        <w:t>в</w:t>
      </w:r>
      <w:r w:rsidR="00A95E84" w:rsidRPr="00493479">
        <w:rPr>
          <w:lang w:val="ru-RU"/>
        </w:rPr>
        <w:t xml:space="preserve"> </w:t>
      </w:r>
      <w:r w:rsidR="00F32923">
        <w:rPr>
          <w:lang w:val="ru-RU"/>
        </w:rPr>
        <w:t>К</w:t>
      </w:r>
      <w:r w:rsidR="00A95E84" w:rsidRPr="00493479">
        <w:rPr>
          <w:lang w:val="ru-RU"/>
        </w:rPr>
        <w:t>о</w:t>
      </w:r>
      <w:r w:rsidR="00A95E84" w:rsidRPr="004E6C4B">
        <w:rPr>
          <w:lang w:val="ru-RU"/>
        </w:rPr>
        <w:t>нк</w:t>
      </w:r>
      <w:r w:rsidR="00A95E84" w:rsidRPr="00493479">
        <w:rPr>
          <w:lang w:val="ru-RU"/>
        </w:rPr>
        <w:t>у</w:t>
      </w:r>
      <w:r w:rsidR="00A95E84" w:rsidRPr="004E6C4B">
        <w:rPr>
          <w:lang w:val="ru-RU"/>
        </w:rPr>
        <w:t>рсе</w:t>
      </w:r>
      <w:r w:rsidR="00A95E84" w:rsidRPr="00493479">
        <w:rPr>
          <w:lang w:val="ru-RU"/>
        </w:rPr>
        <w:t xml:space="preserve"> </w:t>
      </w:r>
      <w:r w:rsidR="00A95E84" w:rsidRPr="004E6C4B">
        <w:rPr>
          <w:lang w:val="ru-RU"/>
        </w:rPr>
        <w:t>не</w:t>
      </w:r>
      <w:r w:rsidR="00A95E84" w:rsidRPr="00493479">
        <w:rPr>
          <w:lang w:val="ru-RU"/>
        </w:rPr>
        <w:t xml:space="preserve"> с</w:t>
      </w:r>
      <w:r w:rsidR="00A95E84" w:rsidRPr="004E6C4B">
        <w:rPr>
          <w:lang w:val="ru-RU"/>
        </w:rPr>
        <w:t>оот</w:t>
      </w:r>
      <w:r w:rsidR="00A95E84" w:rsidRPr="00493479">
        <w:rPr>
          <w:lang w:val="ru-RU"/>
        </w:rPr>
        <w:t>в</w:t>
      </w:r>
      <w:r w:rsidR="00A95E84" w:rsidRPr="004E6C4B">
        <w:rPr>
          <w:lang w:val="ru-RU"/>
        </w:rPr>
        <w:t>е</w:t>
      </w:r>
      <w:r w:rsidR="00A95E84" w:rsidRPr="00493479">
        <w:rPr>
          <w:lang w:val="ru-RU"/>
        </w:rPr>
        <w:t>т</w:t>
      </w:r>
      <w:r w:rsidR="00A95E84" w:rsidRPr="004E6C4B">
        <w:rPr>
          <w:lang w:val="ru-RU"/>
        </w:rPr>
        <w:t>ств</w:t>
      </w:r>
      <w:r w:rsidR="00A95E84" w:rsidRPr="00493479">
        <w:rPr>
          <w:lang w:val="ru-RU"/>
        </w:rPr>
        <w:t>уе</w:t>
      </w:r>
      <w:r w:rsidR="00A95E84" w:rsidRPr="004E6C4B">
        <w:rPr>
          <w:lang w:val="ru-RU"/>
        </w:rPr>
        <w:t>т</w:t>
      </w:r>
      <w:r w:rsidR="00A95E84" w:rsidRPr="00493479">
        <w:rPr>
          <w:lang w:val="ru-RU"/>
        </w:rPr>
        <w:t xml:space="preserve"> </w:t>
      </w:r>
      <w:r w:rsidR="00A95E84" w:rsidRPr="004E6C4B">
        <w:rPr>
          <w:lang w:val="ru-RU"/>
        </w:rPr>
        <w:t>тре</w:t>
      </w:r>
      <w:r w:rsidR="00A95E84" w:rsidRPr="00493479">
        <w:rPr>
          <w:lang w:val="ru-RU"/>
        </w:rPr>
        <w:t>б</w:t>
      </w:r>
      <w:r w:rsidR="00A95E84" w:rsidRPr="004E6C4B">
        <w:rPr>
          <w:lang w:val="ru-RU"/>
        </w:rPr>
        <w:t>ов</w:t>
      </w:r>
      <w:r w:rsidR="00A95E84" w:rsidRPr="00493479">
        <w:rPr>
          <w:lang w:val="ru-RU"/>
        </w:rPr>
        <w:t>а</w:t>
      </w:r>
      <w:r w:rsidR="00A95E84" w:rsidRPr="004E6C4B">
        <w:rPr>
          <w:lang w:val="ru-RU"/>
        </w:rPr>
        <w:t>н</w:t>
      </w:r>
      <w:r w:rsidR="00A95E84" w:rsidRPr="00493479">
        <w:rPr>
          <w:lang w:val="ru-RU"/>
        </w:rPr>
        <w:t>и</w:t>
      </w:r>
      <w:r w:rsidR="00A95E84" w:rsidRPr="004E6C4B">
        <w:rPr>
          <w:lang w:val="ru-RU"/>
        </w:rPr>
        <w:t>я</w:t>
      </w:r>
      <w:r w:rsidR="00A95E84" w:rsidRPr="00493479">
        <w:rPr>
          <w:lang w:val="ru-RU"/>
        </w:rPr>
        <w:t>м</w:t>
      </w:r>
      <w:r w:rsidR="00A95E84" w:rsidRPr="004E6C4B">
        <w:rPr>
          <w:lang w:val="ru-RU"/>
        </w:rPr>
        <w:t>, пр</w:t>
      </w:r>
      <w:r w:rsidR="00A95E84" w:rsidRPr="00493479">
        <w:rPr>
          <w:lang w:val="ru-RU"/>
        </w:rPr>
        <w:t>е</w:t>
      </w:r>
      <w:r w:rsidR="00A95E84" w:rsidRPr="004E6C4B">
        <w:rPr>
          <w:lang w:val="ru-RU"/>
        </w:rPr>
        <w:t>д</w:t>
      </w:r>
      <w:r w:rsidR="00A95E84" w:rsidRPr="00493479">
        <w:rPr>
          <w:lang w:val="ru-RU"/>
        </w:rPr>
        <w:t>ъ</w:t>
      </w:r>
      <w:r w:rsidR="00A95E84" w:rsidRPr="004E6C4B">
        <w:rPr>
          <w:lang w:val="ru-RU"/>
        </w:rPr>
        <w:t>яв</w:t>
      </w:r>
      <w:r w:rsidR="00A95E84" w:rsidRPr="00493479">
        <w:rPr>
          <w:lang w:val="ru-RU"/>
        </w:rPr>
        <w:t>л</w:t>
      </w:r>
      <w:r w:rsidR="00A95E84" w:rsidRPr="004E6C4B">
        <w:rPr>
          <w:lang w:val="ru-RU"/>
        </w:rPr>
        <w:t>яе</w:t>
      </w:r>
      <w:r w:rsidR="00A95E84" w:rsidRPr="00493479">
        <w:rPr>
          <w:lang w:val="ru-RU"/>
        </w:rPr>
        <w:t>м</w:t>
      </w:r>
      <w:r w:rsidR="00A95E84" w:rsidRPr="004E6C4B">
        <w:rPr>
          <w:lang w:val="ru-RU"/>
        </w:rPr>
        <w:t>ым</w:t>
      </w:r>
      <w:r w:rsidR="00A95E84" w:rsidRPr="00493479">
        <w:rPr>
          <w:lang w:val="ru-RU"/>
        </w:rPr>
        <w:t xml:space="preserve"> </w:t>
      </w:r>
      <w:r w:rsidR="00A95E84" w:rsidRPr="004E6C4B">
        <w:rPr>
          <w:lang w:val="ru-RU"/>
        </w:rPr>
        <w:t>к</w:t>
      </w:r>
      <w:r w:rsidR="00A95E84" w:rsidRPr="00493479">
        <w:rPr>
          <w:lang w:val="ru-RU"/>
        </w:rPr>
        <w:t xml:space="preserve"> </w:t>
      </w:r>
      <w:r>
        <w:rPr>
          <w:lang w:val="ru-RU"/>
        </w:rPr>
        <w:t>з</w:t>
      </w:r>
      <w:r w:rsidR="00A95E84" w:rsidRPr="004E6C4B">
        <w:rPr>
          <w:lang w:val="ru-RU"/>
        </w:rPr>
        <w:t>аявкам</w:t>
      </w:r>
      <w:r w:rsidR="00A95E84" w:rsidRPr="00493479">
        <w:rPr>
          <w:lang w:val="ru-RU"/>
        </w:rPr>
        <w:t xml:space="preserve"> </w:t>
      </w:r>
      <w:r w:rsidR="00A95E84" w:rsidRPr="004E6C4B">
        <w:rPr>
          <w:lang w:val="ru-RU"/>
        </w:rPr>
        <w:t>на</w:t>
      </w:r>
      <w:r w:rsidR="00A95E84" w:rsidRPr="00493479">
        <w:rPr>
          <w:lang w:val="ru-RU"/>
        </w:rPr>
        <w:t xml:space="preserve"> у</w:t>
      </w:r>
      <w:r w:rsidR="00A95E84" w:rsidRPr="004E6C4B">
        <w:rPr>
          <w:lang w:val="ru-RU"/>
        </w:rPr>
        <w:t>част</w:t>
      </w:r>
      <w:r w:rsidR="00A95E84" w:rsidRPr="00493479">
        <w:rPr>
          <w:lang w:val="ru-RU"/>
        </w:rPr>
        <w:t>и</w:t>
      </w:r>
      <w:r w:rsidR="00A95E84" w:rsidRPr="004E6C4B">
        <w:rPr>
          <w:lang w:val="ru-RU"/>
        </w:rPr>
        <w:t>е</w:t>
      </w:r>
      <w:r w:rsidR="00A95E84" w:rsidRPr="00493479">
        <w:rPr>
          <w:lang w:val="ru-RU"/>
        </w:rPr>
        <w:t xml:space="preserve"> </w:t>
      </w:r>
      <w:r w:rsidR="00A95E84" w:rsidRPr="004E6C4B">
        <w:rPr>
          <w:lang w:val="ru-RU"/>
        </w:rPr>
        <w:t>в</w:t>
      </w:r>
      <w:r w:rsidR="00A95E84" w:rsidRPr="00493479">
        <w:rPr>
          <w:lang w:val="ru-RU"/>
        </w:rPr>
        <w:t xml:space="preserve"> </w:t>
      </w:r>
      <w:r w:rsidR="00F32923">
        <w:rPr>
          <w:lang w:val="ru-RU"/>
        </w:rPr>
        <w:t>К</w:t>
      </w:r>
      <w:r w:rsidR="00A95E84" w:rsidRPr="00493479">
        <w:rPr>
          <w:lang w:val="ru-RU"/>
        </w:rPr>
        <w:t>о</w:t>
      </w:r>
      <w:r w:rsidR="00A95E84" w:rsidRPr="004E6C4B">
        <w:rPr>
          <w:lang w:val="ru-RU"/>
        </w:rPr>
        <w:t>нк</w:t>
      </w:r>
      <w:r w:rsidR="00A95E84" w:rsidRPr="00493479">
        <w:rPr>
          <w:lang w:val="ru-RU"/>
        </w:rPr>
        <w:t>у</w:t>
      </w:r>
      <w:r w:rsidR="00A95E84" w:rsidRPr="004E6C4B">
        <w:rPr>
          <w:lang w:val="ru-RU"/>
        </w:rPr>
        <w:t>рсе</w:t>
      </w:r>
      <w:r w:rsidR="00A95E84" w:rsidRPr="00493479">
        <w:rPr>
          <w:lang w:val="ru-RU"/>
        </w:rPr>
        <w:t xml:space="preserve"> </w:t>
      </w:r>
      <w:r w:rsidR="00A95E84" w:rsidRPr="004E6C4B">
        <w:rPr>
          <w:lang w:val="ru-RU"/>
        </w:rPr>
        <w:t>и</w:t>
      </w:r>
      <w:r w:rsidR="00A95E84" w:rsidRPr="00493479">
        <w:rPr>
          <w:lang w:val="ru-RU"/>
        </w:rPr>
        <w:t xml:space="preserve"> у</w:t>
      </w:r>
      <w:r w:rsidR="00A95E84" w:rsidRPr="004E6C4B">
        <w:rPr>
          <w:lang w:val="ru-RU"/>
        </w:rPr>
        <w:t>ста</w:t>
      </w:r>
      <w:r w:rsidR="00A95E84" w:rsidRPr="00493479">
        <w:rPr>
          <w:lang w:val="ru-RU"/>
        </w:rPr>
        <w:t>н</w:t>
      </w:r>
      <w:r w:rsidR="00A95E84" w:rsidRPr="004E6C4B">
        <w:rPr>
          <w:lang w:val="ru-RU"/>
        </w:rPr>
        <w:t>ов</w:t>
      </w:r>
      <w:r w:rsidR="00A95E84" w:rsidRPr="00493479">
        <w:rPr>
          <w:lang w:val="ru-RU"/>
        </w:rPr>
        <w:t>л</w:t>
      </w:r>
      <w:r w:rsidR="00A95E84" w:rsidRPr="004E6C4B">
        <w:rPr>
          <w:lang w:val="ru-RU"/>
        </w:rPr>
        <w:t>е</w:t>
      </w:r>
      <w:r w:rsidR="00A95E84" w:rsidRPr="00493479">
        <w:rPr>
          <w:lang w:val="ru-RU"/>
        </w:rPr>
        <w:t>н</w:t>
      </w:r>
      <w:r w:rsidR="00A95E84" w:rsidRPr="004E6C4B">
        <w:rPr>
          <w:lang w:val="ru-RU"/>
        </w:rPr>
        <w:t>ным</w:t>
      </w:r>
      <w:r w:rsidR="00A95E84" w:rsidRPr="00493479">
        <w:rPr>
          <w:lang w:val="ru-RU"/>
        </w:rPr>
        <w:t xml:space="preserve"> </w:t>
      </w:r>
      <w:r w:rsidR="0000720A" w:rsidRPr="00493479">
        <w:rPr>
          <w:lang w:val="ru-RU"/>
        </w:rPr>
        <w:t>К</w:t>
      </w:r>
      <w:r w:rsidR="00A95E84" w:rsidRPr="004E6C4B">
        <w:rPr>
          <w:lang w:val="ru-RU"/>
        </w:rPr>
        <w:t>о</w:t>
      </w:r>
      <w:r w:rsidR="00A95E84" w:rsidRPr="00493479">
        <w:rPr>
          <w:lang w:val="ru-RU"/>
        </w:rPr>
        <w:t>н</w:t>
      </w:r>
      <w:r w:rsidR="00A95E84" w:rsidRPr="004E6C4B">
        <w:rPr>
          <w:lang w:val="ru-RU"/>
        </w:rPr>
        <w:t>к</w:t>
      </w:r>
      <w:r w:rsidR="00A95E84" w:rsidRPr="00493479">
        <w:rPr>
          <w:lang w:val="ru-RU"/>
        </w:rPr>
        <w:t>у</w:t>
      </w:r>
      <w:r w:rsidR="00A95E84" w:rsidRPr="004E6C4B">
        <w:rPr>
          <w:lang w:val="ru-RU"/>
        </w:rPr>
        <w:t>рс</w:t>
      </w:r>
      <w:r w:rsidR="00A95E84" w:rsidRPr="00493479">
        <w:rPr>
          <w:lang w:val="ru-RU"/>
        </w:rPr>
        <w:t>но</w:t>
      </w:r>
      <w:r w:rsidR="00A95E84" w:rsidRPr="004E6C4B">
        <w:rPr>
          <w:lang w:val="ru-RU"/>
        </w:rPr>
        <w:t>й д</w:t>
      </w:r>
      <w:r w:rsidR="00A95E84" w:rsidRPr="00493479">
        <w:rPr>
          <w:lang w:val="ru-RU"/>
        </w:rPr>
        <w:t>о</w:t>
      </w:r>
      <w:r w:rsidR="00A95E84" w:rsidRPr="004E6C4B">
        <w:rPr>
          <w:lang w:val="ru-RU"/>
        </w:rPr>
        <w:t>к</w:t>
      </w:r>
      <w:r w:rsidR="00A95E84" w:rsidRPr="00493479">
        <w:rPr>
          <w:lang w:val="ru-RU"/>
        </w:rPr>
        <w:t>у</w:t>
      </w:r>
      <w:r w:rsidR="00A95E84" w:rsidRPr="004E6C4B">
        <w:rPr>
          <w:lang w:val="ru-RU"/>
        </w:rPr>
        <w:t>мента</w:t>
      </w:r>
      <w:r w:rsidR="00A95E84" w:rsidRPr="00493479">
        <w:rPr>
          <w:lang w:val="ru-RU"/>
        </w:rPr>
        <w:t>ц</w:t>
      </w:r>
      <w:r w:rsidR="00A95E84" w:rsidRPr="004E6C4B">
        <w:rPr>
          <w:lang w:val="ru-RU"/>
        </w:rPr>
        <w:t>ие</w:t>
      </w:r>
      <w:r w:rsidR="00A95E84" w:rsidRPr="00493479">
        <w:rPr>
          <w:lang w:val="ru-RU"/>
        </w:rPr>
        <w:t>й</w:t>
      </w:r>
      <w:r w:rsidR="00A95E84" w:rsidRPr="004E6C4B">
        <w:rPr>
          <w:lang w:val="ru-RU"/>
        </w:rPr>
        <w:t>;</w:t>
      </w:r>
    </w:p>
    <w:p w:rsidR="00A95E84" w:rsidRPr="004E6C4B" w:rsidRDefault="00493479" w:rsidP="00844F17">
      <w:pPr>
        <w:pStyle w:val="af"/>
        <w:spacing w:line="360" w:lineRule="auto"/>
        <w:ind w:left="0" w:right="115" w:firstLine="709"/>
        <w:jc w:val="both"/>
        <w:rPr>
          <w:lang w:val="ru-RU"/>
        </w:rPr>
      </w:pPr>
      <w:r>
        <w:rPr>
          <w:lang w:val="ru-RU"/>
        </w:rPr>
        <w:t>3) </w:t>
      </w:r>
      <w:r w:rsidR="00A95E84" w:rsidRPr="004E6C4B">
        <w:rPr>
          <w:lang w:val="ru-RU"/>
        </w:rPr>
        <w:t>п</w:t>
      </w:r>
      <w:r w:rsidR="00A95E84" w:rsidRPr="00493479">
        <w:rPr>
          <w:lang w:val="ru-RU"/>
        </w:rPr>
        <w:t>р</w:t>
      </w:r>
      <w:r w:rsidR="00A95E84" w:rsidRPr="004E6C4B">
        <w:rPr>
          <w:lang w:val="ru-RU"/>
        </w:rPr>
        <w:t>едс</w:t>
      </w:r>
      <w:r w:rsidR="00A95E84" w:rsidRPr="00493479">
        <w:rPr>
          <w:lang w:val="ru-RU"/>
        </w:rPr>
        <w:t>т</w:t>
      </w:r>
      <w:r w:rsidR="00A95E84" w:rsidRPr="004E6C4B">
        <w:rPr>
          <w:lang w:val="ru-RU"/>
        </w:rPr>
        <w:t>ав</w:t>
      </w:r>
      <w:r w:rsidR="00A95E84" w:rsidRPr="00493479">
        <w:rPr>
          <w:lang w:val="ru-RU"/>
        </w:rPr>
        <w:t>л</w:t>
      </w:r>
      <w:r w:rsidR="00A95E84" w:rsidRPr="004E6C4B">
        <w:rPr>
          <w:lang w:val="ru-RU"/>
        </w:rPr>
        <w:t>е</w:t>
      </w:r>
      <w:r w:rsidR="00A95E84" w:rsidRPr="00493479">
        <w:rPr>
          <w:lang w:val="ru-RU"/>
        </w:rPr>
        <w:t>н</w:t>
      </w:r>
      <w:r w:rsidR="00A95E84" w:rsidRPr="004E6C4B">
        <w:rPr>
          <w:lang w:val="ru-RU"/>
        </w:rPr>
        <w:t>н</w:t>
      </w:r>
      <w:r w:rsidR="00A95E84" w:rsidRPr="00493479">
        <w:rPr>
          <w:lang w:val="ru-RU"/>
        </w:rPr>
        <w:t>ы</w:t>
      </w:r>
      <w:r w:rsidR="00A95E84" w:rsidRPr="004E6C4B">
        <w:rPr>
          <w:lang w:val="ru-RU"/>
        </w:rPr>
        <w:t>е</w:t>
      </w:r>
      <w:r w:rsidR="00A95E84" w:rsidRPr="00493479">
        <w:rPr>
          <w:lang w:val="ru-RU"/>
        </w:rPr>
        <w:t xml:space="preserve"> </w:t>
      </w:r>
      <w:r w:rsidR="00A515C8">
        <w:rPr>
          <w:lang w:val="ru-RU"/>
        </w:rPr>
        <w:t>З</w:t>
      </w:r>
      <w:r w:rsidR="00A95E84" w:rsidRPr="004E6C4B">
        <w:rPr>
          <w:lang w:val="ru-RU"/>
        </w:rPr>
        <w:t>аявителем</w:t>
      </w:r>
      <w:r w:rsidR="00A95E84" w:rsidRPr="00493479">
        <w:rPr>
          <w:lang w:val="ru-RU"/>
        </w:rPr>
        <w:t xml:space="preserve"> д</w:t>
      </w:r>
      <w:r w:rsidR="00A95E84" w:rsidRPr="004E6C4B">
        <w:rPr>
          <w:lang w:val="ru-RU"/>
        </w:rPr>
        <w:t>ок</w:t>
      </w:r>
      <w:r w:rsidR="00A95E84" w:rsidRPr="00493479">
        <w:rPr>
          <w:lang w:val="ru-RU"/>
        </w:rPr>
        <w:t>у</w:t>
      </w:r>
      <w:r w:rsidR="00A95E84" w:rsidRPr="004E6C4B">
        <w:rPr>
          <w:lang w:val="ru-RU"/>
        </w:rPr>
        <w:t>менты</w:t>
      </w:r>
      <w:r w:rsidR="00A95E84" w:rsidRPr="00493479">
        <w:rPr>
          <w:lang w:val="ru-RU"/>
        </w:rPr>
        <w:t xml:space="preserve"> </w:t>
      </w:r>
      <w:r w:rsidR="00A95E84" w:rsidRPr="004E6C4B">
        <w:rPr>
          <w:lang w:val="ru-RU"/>
        </w:rPr>
        <w:t>и</w:t>
      </w:r>
      <w:r w:rsidR="00A95E84" w:rsidRPr="00493479">
        <w:rPr>
          <w:lang w:val="ru-RU"/>
        </w:rPr>
        <w:t xml:space="preserve"> </w:t>
      </w:r>
      <w:r w:rsidR="00A95E84" w:rsidRPr="004E6C4B">
        <w:rPr>
          <w:lang w:val="ru-RU"/>
        </w:rPr>
        <w:t>мат</w:t>
      </w:r>
      <w:r w:rsidR="00A95E84" w:rsidRPr="00493479">
        <w:rPr>
          <w:lang w:val="ru-RU"/>
        </w:rPr>
        <w:t>е</w:t>
      </w:r>
      <w:r w:rsidR="00A95E84" w:rsidRPr="004E6C4B">
        <w:rPr>
          <w:lang w:val="ru-RU"/>
        </w:rPr>
        <w:t>р</w:t>
      </w:r>
      <w:r w:rsidR="00A95E84" w:rsidRPr="00493479">
        <w:rPr>
          <w:lang w:val="ru-RU"/>
        </w:rPr>
        <w:t>и</w:t>
      </w:r>
      <w:r w:rsidR="00A95E84" w:rsidRPr="004E6C4B">
        <w:rPr>
          <w:lang w:val="ru-RU"/>
        </w:rPr>
        <w:t>алы</w:t>
      </w:r>
      <w:r w:rsidR="00A95E84" w:rsidRPr="00493479">
        <w:rPr>
          <w:lang w:val="ru-RU"/>
        </w:rPr>
        <w:t xml:space="preserve"> н</w:t>
      </w:r>
      <w:r w:rsidR="00A95E84" w:rsidRPr="004E6C4B">
        <w:rPr>
          <w:lang w:val="ru-RU"/>
        </w:rPr>
        <w:t>епо</w:t>
      </w:r>
      <w:r w:rsidR="00A95E84" w:rsidRPr="00493479">
        <w:rPr>
          <w:lang w:val="ru-RU"/>
        </w:rPr>
        <w:t>л</w:t>
      </w:r>
      <w:r w:rsidR="00A95E84" w:rsidRPr="004E6C4B">
        <w:rPr>
          <w:lang w:val="ru-RU"/>
        </w:rPr>
        <w:t>ны</w:t>
      </w:r>
      <w:r w:rsidR="00A95E84" w:rsidRPr="00493479">
        <w:rPr>
          <w:lang w:val="ru-RU"/>
        </w:rPr>
        <w:t xml:space="preserve"> </w:t>
      </w:r>
      <w:r w:rsidR="00A95E84" w:rsidRPr="004E6C4B">
        <w:rPr>
          <w:lang w:val="ru-RU"/>
        </w:rPr>
        <w:t>и</w:t>
      </w:r>
      <w:r w:rsidR="00A95E84" w:rsidRPr="00493479">
        <w:rPr>
          <w:lang w:val="ru-RU"/>
        </w:rPr>
        <w:t xml:space="preserve"> </w:t>
      </w:r>
      <w:r w:rsidR="00A95E84" w:rsidRPr="004E6C4B">
        <w:rPr>
          <w:lang w:val="ru-RU"/>
        </w:rPr>
        <w:t>(и</w:t>
      </w:r>
      <w:r w:rsidR="00A95E84" w:rsidRPr="00493479">
        <w:rPr>
          <w:lang w:val="ru-RU"/>
        </w:rPr>
        <w:t>ли</w:t>
      </w:r>
      <w:r w:rsidR="00A95E84" w:rsidRPr="004E6C4B">
        <w:rPr>
          <w:lang w:val="ru-RU"/>
        </w:rPr>
        <w:t>) не</w:t>
      </w:r>
      <w:r w:rsidR="00A95E84" w:rsidRPr="00493479">
        <w:rPr>
          <w:lang w:val="ru-RU"/>
        </w:rPr>
        <w:t>д</w:t>
      </w:r>
      <w:r w:rsidR="00A95E84" w:rsidRPr="004E6C4B">
        <w:rPr>
          <w:lang w:val="ru-RU"/>
        </w:rPr>
        <w:t>ос</w:t>
      </w:r>
      <w:r w:rsidR="00A95E84" w:rsidRPr="00493479">
        <w:rPr>
          <w:lang w:val="ru-RU"/>
        </w:rPr>
        <w:t>т</w:t>
      </w:r>
      <w:r w:rsidR="00A95E84" w:rsidRPr="004E6C4B">
        <w:rPr>
          <w:lang w:val="ru-RU"/>
        </w:rPr>
        <w:t>ов</w:t>
      </w:r>
      <w:r w:rsidR="00A95E84" w:rsidRPr="00493479">
        <w:rPr>
          <w:lang w:val="ru-RU"/>
        </w:rPr>
        <w:t>е</w:t>
      </w:r>
      <w:r w:rsidR="00A95E84" w:rsidRPr="004E6C4B">
        <w:rPr>
          <w:lang w:val="ru-RU"/>
        </w:rPr>
        <w:t>р</w:t>
      </w:r>
      <w:r w:rsidR="00A95E84" w:rsidRPr="00493479">
        <w:rPr>
          <w:lang w:val="ru-RU"/>
        </w:rPr>
        <w:t>н</w:t>
      </w:r>
      <w:r w:rsidR="00A95E84" w:rsidRPr="004E6C4B">
        <w:rPr>
          <w:lang w:val="ru-RU"/>
        </w:rPr>
        <w:t>ы;</w:t>
      </w:r>
    </w:p>
    <w:p w:rsidR="00A95E84" w:rsidRPr="004E6C4B" w:rsidRDefault="00493479" w:rsidP="00844F17">
      <w:pPr>
        <w:pStyle w:val="af"/>
        <w:spacing w:line="360" w:lineRule="auto"/>
        <w:ind w:left="0" w:right="115" w:firstLine="709"/>
        <w:jc w:val="both"/>
        <w:rPr>
          <w:lang w:val="ru-RU"/>
        </w:rPr>
      </w:pPr>
      <w:r>
        <w:rPr>
          <w:lang w:val="ru-RU"/>
        </w:rPr>
        <w:t>4) </w:t>
      </w:r>
      <w:r w:rsidR="00A95E84" w:rsidRPr="004E6C4B">
        <w:rPr>
          <w:lang w:val="ru-RU"/>
        </w:rPr>
        <w:t>за</w:t>
      </w:r>
      <w:r w:rsidR="00A95E84" w:rsidRPr="00493479">
        <w:rPr>
          <w:lang w:val="ru-RU"/>
        </w:rPr>
        <w:t>д</w:t>
      </w:r>
      <w:r w:rsidR="00A95E84" w:rsidRPr="004E6C4B">
        <w:rPr>
          <w:lang w:val="ru-RU"/>
        </w:rPr>
        <w:t>ат</w:t>
      </w:r>
      <w:r w:rsidR="00A95E84" w:rsidRPr="00493479">
        <w:rPr>
          <w:lang w:val="ru-RU"/>
        </w:rPr>
        <w:t>о</w:t>
      </w:r>
      <w:r w:rsidR="00A95E84" w:rsidRPr="004E6C4B">
        <w:rPr>
          <w:lang w:val="ru-RU"/>
        </w:rPr>
        <w:t>к</w:t>
      </w:r>
      <w:r w:rsidR="00A95E84" w:rsidRPr="00493479">
        <w:rPr>
          <w:lang w:val="ru-RU"/>
        </w:rPr>
        <w:t xml:space="preserve"> </w:t>
      </w:r>
      <w:r w:rsidR="00A515C8">
        <w:rPr>
          <w:lang w:val="ru-RU"/>
        </w:rPr>
        <w:t>З</w:t>
      </w:r>
      <w:r w:rsidR="00A95E84" w:rsidRPr="004E6C4B">
        <w:rPr>
          <w:lang w:val="ru-RU"/>
        </w:rPr>
        <w:t>аяви</w:t>
      </w:r>
      <w:r w:rsidR="00A95E84" w:rsidRPr="00493479">
        <w:rPr>
          <w:lang w:val="ru-RU"/>
        </w:rPr>
        <w:t>т</w:t>
      </w:r>
      <w:r w:rsidR="00A95E84" w:rsidRPr="004E6C4B">
        <w:rPr>
          <w:lang w:val="ru-RU"/>
        </w:rPr>
        <w:t>еля</w:t>
      </w:r>
      <w:r w:rsidR="00A95E84" w:rsidRPr="00493479">
        <w:rPr>
          <w:lang w:val="ru-RU"/>
        </w:rPr>
        <w:t xml:space="preserve"> </w:t>
      </w:r>
      <w:r w:rsidR="00A95E84" w:rsidRPr="004E6C4B">
        <w:rPr>
          <w:lang w:val="ru-RU"/>
        </w:rPr>
        <w:t>не</w:t>
      </w:r>
      <w:r w:rsidR="00A95E84" w:rsidRPr="00493479">
        <w:rPr>
          <w:lang w:val="ru-RU"/>
        </w:rPr>
        <w:t xml:space="preserve"> п</w:t>
      </w:r>
      <w:r w:rsidR="00A95E84" w:rsidRPr="004E6C4B">
        <w:rPr>
          <w:lang w:val="ru-RU"/>
        </w:rPr>
        <w:t>ост</w:t>
      </w:r>
      <w:r w:rsidR="00A95E84" w:rsidRPr="00493479">
        <w:rPr>
          <w:lang w:val="ru-RU"/>
        </w:rPr>
        <w:t>у</w:t>
      </w:r>
      <w:r w:rsidR="00A95E84" w:rsidRPr="004E6C4B">
        <w:rPr>
          <w:lang w:val="ru-RU"/>
        </w:rPr>
        <w:t>пил</w:t>
      </w:r>
      <w:r w:rsidR="00A95E84" w:rsidRPr="00493479">
        <w:rPr>
          <w:lang w:val="ru-RU"/>
        </w:rPr>
        <w:t xml:space="preserve"> н</w:t>
      </w:r>
      <w:r w:rsidR="00A95E84" w:rsidRPr="004E6C4B">
        <w:rPr>
          <w:lang w:val="ru-RU"/>
        </w:rPr>
        <w:t>а</w:t>
      </w:r>
      <w:r w:rsidR="00A95E84" w:rsidRPr="00493479">
        <w:rPr>
          <w:lang w:val="ru-RU"/>
        </w:rPr>
        <w:t xml:space="preserve"> </w:t>
      </w:r>
      <w:r w:rsidR="00A95E84" w:rsidRPr="004E6C4B">
        <w:rPr>
          <w:lang w:val="ru-RU"/>
        </w:rPr>
        <w:t>счет</w:t>
      </w:r>
      <w:r w:rsidR="00A95E84" w:rsidRPr="00493479">
        <w:rPr>
          <w:lang w:val="ru-RU"/>
        </w:rPr>
        <w:t xml:space="preserve"> </w:t>
      </w:r>
      <w:r w:rsidR="00A95E84" w:rsidRPr="004E6C4B">
        <w:rPr>
          <w:lang w:val="ru-RU"/>
        </w:rPr>
        <w:t>в</w:t>
      </w:r>
      <w:r w:rsidR="00A95E84" w:rsidRPr="00493479">
        <w:rPr>
          <w:lang w:val="ru-RU"/>
        </w:rPr>
        <w:t xml:space="preserve"> </w:t>
      </w:r>
      <w:r w:rsidR="00A95E84" w:rsidRPr="004E6C4B">
        <w:rPr>
          <w:lang w:val="ru-RU"/>
        </w:rPr>
        <w:t>с</w:t>
      </w:r>
      <w:r w:rsidR="00A95E84" w:rsidRPr="00493479">
        <w:rPr>
          <w:lang w:val="ru-RU"/>
        </w:rPr>
        <w:t>р</w:t>
      </w:r>
      <w:r w:rsidR="00A95E84" w:rsidRPr="004E6C4B">
        <w:rPr>
          <w:lang w:val="ru-RU"/>
        </w:rPr>
        <w:t>ок</w:t>
      </w:r>
      <w:r w:rsidR="00A95E84" w:rsidRPr="00493479">
        <w:rPr>
          <w:lang w:val="ru-RU"/>
        </w:rPr>
        <w:t xml:space="preserve"> </w:t>
      </w:r>
      <w:r w:rsidR="00A95E84" w:rsidRPr="004E6C4B">
        <w:rPr>
          <w:lang w:val="ru-RU"/>
        </w:rPr>
        <w:t>и</w:t>
      </w:r>
      <w:r w:rsidR="00A95E84" w:rsidRPr="00493479">
        <w:rPr>
          <w:lang w:val="ru-RU"/>
        </w:rPr>
        <w:t xml:space="preserve"> </w:t>
      </w:r>
      <w:r w:rsidR="00A95E84" w:rsidRPr="004E6C4B">
        <w:rPr>
          <w:lang w:val="ru-RU"/>
        </w:rPr>
        <w:t>в</w:t>
      </w:r>
      <w:r w:rsidR="00A95E84" w:rsidRPr="00493479">
        <w:rPr>
          <w:lang w:val="ru-RU"/>
        </w:rPr>
        <w:t xml:space="preserve"> </w:t>
      </w:r>
      <w:r w:rsidR="00A95E84" w:rsidRPr="004E6C4B">
        <w:rPr>
          <w:lang w:val="ru-RU"/>
        </w:rPr>
        <w:t>р</w:t>
      </w:r>
      <w:r w:rsidR="00A95E84" w:rsidRPr="00493479">
        <w:rPr>
          <w:lang w:val="ru-RU"/>
        </w:rPr>
        <w:t>а</w:t>
      </w:r>
      <w:r w:rsidR="00A95E84" w:rsidRPr="004E6C4B">
        <w:rPr>
          <w:lang w:val="ru-RU"/>
        </w:rPr>
        <w:t xml:space="preserve">змере, </w:t>
      </w:r>
      <w:r w:rsidR="00A95E84" w:rsidRPr="00493479">
        <w:rPr>
          <w:lang w:val="ru-RU"/>
        </w:rPr>
        <w:t>к</w:t>
      </w:r>
      <w:r w:rsidR="00A95E84" w:rsidRPr="004E6C4B">
        <w:rPr>
          <w:lang w:val="ru-RU"/>
        </w:rPr>
        <w:t>о</w:t>
      </w:r>
      <w:r w:rsidR="00A95E84" w:rsidRPr="00493479">
        <w:rPr>
          <w:lang w:val="ru-RU"/>
        </w:rPr>
        <w:t>торы</w:t>
      </w:r>
      <w:r w:rsidR="00A95E84" w:rsidRPr="004E6C4B">
        <w:rPr>
          <w:lang w:val="ru-RU"/>
        </w:rPr>
        <w:t xml:space="preserve">е </w:t>
      </w:r>
      <w:r w:rsidR="00A95E84" w:rsidRPr="00493479">
        <w:rPr>
          <w:lang w:val="ru-RU"/>
        </w:rPr>
        <w:t>у</w:t>
      </w:r>
      <w:r w:rsidR="00A95E84" w:rsidRPr="004E6C4B">
        <w:rPr>
          <w:lang w:val="ru-RU"/>
        </w:rPr>
        <w:t>станов</w:t>
      </w:r>
      <w:r w:rsidR="00A95E84" w:rsidRPr="00493479">
        <w:rPr>
          <w:lang w:val="ru-RU"/>
        </w:rPr>
        <w:t>л</w:t>
      </w:r>
      <w:r w:rsidR="00A95E84" w:rsidRPr="004E6C4B">
        <w:rPr>
          <w:lang w:val="ru-RU"/>
        </w:rPr>
        <w:t>ены</w:t>
      </w:r>
      <w:r>
        <w:rPr>
          <w:lang w:val="ru-RU"/>
        </w:rPr>
        <w:t xml:space="preserve"> настоящей К</w:t>
      </w:r>
      <w:r w:rsidR="00A95E84" w:rsidRPr="00493479">
        <w:rPr>
          <w:lang w:val="ru-RU"/>
        </w:rPr>
        <w:t>о</w:t>
      </w:r>
      <w:r w:rsidR="00A95E84" w:rsidRPr="004E6C4B">
        <w:rPr>
          <w:lang w:val="ru-RU"/>
        </w:rPr>
        <w:t>н</w:t>
      </w:r>
      <w:r w:rsidR="00A95E84" w:rsidRPr="00493479">
        <w:rPr>
          <w:lang w:val="ru-RU"/>
        </w:rPr>
        <w:t>ку</w:t>
      </w:r>
      <w:r w:rsidR="00A95E84" w:rsidRPr="004E6C4B">
        <w:rPr>
          <w:lang w:val="ru-RU"/>
        </w:rPr>
        <w:t>рсной</w:t>
      </w:r>
      <w:r w:rsidR="00A95E84" w:rsidRPr="00493479">
        <w:rPr>
          <w:lang w:val="ru-RU"/>
        </w:rPr>
        <w:t xml:space="preserve"> д</w:t>
      </w:r>
      <w:r w:rsidR="00A95E84" w:rsidRPr="004E6C4B">
        <w:rPr>
          <w:lang w:val="ru-RU"/>
        </w:rPr>
        <w:t>ок</w:t>
      </w:r>
      <w:r w:rsidR="00A95E84" w:rsidRPr="00493479">
        <w:rPr>
          <w:lang w:val="ru-RU"/>
        </w:rPr>
        <w:t>у</w:t>
      </w:r>
      <w:r w:rsidR="00A95E84" w:rsidRPr="004E6C4B">
        <w:rPr>
          <w:lang w:val="ru-RU"/>
        </w:rPr>
        <w:t>мент</w:t>
      </w:r>
      <w:r w:rsidR="00A95E84" w:rsidRPr="00493479">
        <w:rPr>
          <w:lang w:val="ru-RU"/>
        </w:rPr>
        <w:t>а</w:t>
      </w:r>
      <w:r w:rsidR="00A95E84" w:rsidRPr="004E6C4B">
        <w:rPr>
          <w:lang w:val="ru-RU"/>
        </w:rPr>
        <w:t>ци</w:t>
      </w:r>
      <w:r w:rsidR="00A95E84" w:rsidRPr="00493479">
        <w:rPr>
          <w:lang w:val="ru-RU"/>
        </w:rPr>
        <w:t>е</w:t>
      </w:r>
      <w:r w:rsidR="00BE70EE" w:rsidRPr="004E6C4B">
        <w:rPr>
          <w:lang w:val="ru-RU"/>
        </w:rPr>
        <w:t>й.</w:t>
      </w:r>
    </w:p>
    <w:p w:rsidR="00A95E84" w:rsidRPr="004E6C4B" w:rsidRDefault="00C37D01" w:rsidP="00A95E84">
      <w:pPr>
        <w:autoSpaceDE w:val="0"/>
        <w:autoSpaceDN w:val="0"/>
        <w:adjustRightInd w:val="0"/>
        <w:spacing w:after="0" w:line="360" w:lineRule="auto"/>
        <w:ind w:firstLine="709"/>
        <w:jc w:val="both"/>
        <w:rPr>
          <w:rFonts w:ascii="Times New Roman" w:hAnsi="Times New Roman"/>
          <w:sz w:val="28"/>
          <w:szCs w:val="28"/>
          <w:lang w:val="ru-RU"/>
        </w:rPr>
      </w:pPr>
      <w:r w:rsidRPr="004E6C4B">
        <w:rPr>
          <w:rFonts w:ascii="Times New Roman" w:hAnsi="Times New Roman"/>
          <w:sz w:val="28"/>
          <w:szCs w:val="28"/>
          <w:lang w:val="ru-RU"/>
        </w:rPr>
        <w:t xml:space="preserve">Протокол о проведении предварительного отбора </w:t>
      </w:r>
      <w:r w:rsidR="00A2408F">
        <w:rPr>
          <w:rFonts w:ascii="Times New Roman" w:hAnsi="Times New Roman"/>
          <w:sz w:val="28"/>
          <w:szCs w:val="28"/>
          <w:lang w:val="ru-RU"/>
        </w:rPr>
        <w:t>У</w:t>
      </w:r>
      <w:r w:rsidRPr="004E6C4B">
        <w:rPr>
          <w:rFonts w:ascii="Times New Roman" w:hAnsi="Times New Roman"/>
          <w:sz w:val="28"/>
          <w:szCs w:val="28"/>
          <w:lang w:val="ru-RU"/>
        </w:rPr>
        <w:t xml:space="preserve">частников </w:t>
      </w:r>
      <w:r w:rsidR="00A2408F">
        <w:rPr>
          <w:rFonts w:ascii="Times New Roman" w:hAnsi="Times New Roman"/>
          <w:sz w:val="28"/>
          <w:szCs w:val="28"/>
          <w:lang w:val="ru-RU"/>
        </w:rPr>
        <w:t>к</w:t>
      </w:r>
      <w:r w:rsidRPr="004E6C4B">
        <w:rPr>
          <w:rFonts w:ascii="Times New Roman" w:hAnsi="Times New Roman"/>
          <w:sz w:val="28"/>
          <w:szCs w:val="28"/>
          <w:lang w:val="ru-RU"/>
        </w:rPr>
        <w:t>онкурса подписывается в срок</w:t>
      </w:r>
      <w:r w:rsidR="00BE70EE" w:rsidRPr="004E6C4B">
        <w:rPr>
          <w:rFonts w:ascii="Times New Roman" w:hAnsi="Times New Roman"/>
          <w:sz w:val="28"/>
          <w:szCs w:val="28"/>
          <w:lang w:val="ru-RU"/>
        </w:rPr>
        <w:t xml:space="preserve"> в соответствии с </w:t>
      </w:r>
      <w:r w:rsidR="00311D54">
        <w:rPr>
          <w:rFonts w:ascii="Times New Roman" w:hAnsi="Times New Roman"/>
          <w:sz w:val="28"/>
          <w:szCs w:val="28"/>
          <w:lang w:val="ru-RU"/>
        </w:rPr>
        <w:t>Г</w:t>
      </w:r>
      <w:r w:rsidR="00BE70EE" w:rsidRPr="004E6C4B">
        <w:rPr>
          <w:rFonts w:ascii="Times New Roman" w:hAnsi="Times New Roman"/>
          <w:sz w:val="28"/>
          <w:szCs w:val="28"/>
          <w:lang w:val="ru-RU"/>
        </w:rPr>
        <w:t xml:space="preserve">рафиком проведения </w:t>
      </w:r>
      <w:r w:rsidR="00311D54">
        <w:rPr>
          <w:rFonts w:ascii="Times New Roman" w:hAnsi="Times New Roman"/>
          <w:sz w:val="28"/>
          <w:szCs w:val="28"/>
          <w:lang w:val="ru-RU"/>
        </w:rPr>
        <w:t>к</w:t>
      </w:r>
      <w:r w:rsidR="00BE70EE" w:rsidRPr="004E6C4B">
        <w:rPr>
          <w:rFonts w:ascii="Times New Roman" w:hAnsi="Times New Roman"/>
          <w:sz w:val="28"/>
          <w:szCs w:val="28"/>
          <w:lang w:val="ru-RU"/>
        </w:rPr>
        <w:t>онкурса</w:t>
      </w:r>
      <w:r w:rsidR="00A95E84" w:rsidRPr="004E6C4B">
        <w:rPr>
          <w:rFonts w:ascii="Times New Roman" w:hAnsi="Times New Roman"/>
          <w:sz w:val="28"/>
          <w:szCs w:val="28"/>
          <w:lang w:val="ru-RU"/>
        </w:rPr>
        <w:t>.</w:t>
      </w:r>
    </w:p>
    <w:p w:rsidR="00A95E84" w:rsidRPr="004E6C4B" w:rsidRDefault="00A95E84" w:rsidP="00A95E84">
      <w:pPr>
        <w:pStyle w:val="af"/>
        <w:spacing w:line="360" w:lineRule="auto"/>
        <w:ind w:left="0" w:right="110" w:firstLine="709"/>
        <w:jc w:val="both"/>
        <w:rPr>
          <w:lang w:val="ru-RU"/>
        </w:rPr>
      </w:pPr>
      <w:r w:rsidRPr="004E6C4B">
        <w:rPr>
          <w:lang w:val="ru-RU"/>
        </w:rPr>
        <w:t>Зая</w:t>
      </w:r>
      <w:r w:rsidRPr="004E6C4B">
        <w:rPr>
          <w:spacing w:val="-3"/>
          <w:lang w:val="ru-RU"/>
        </w:rPr>
        <w:t>в</w:t>
      </w:r>
      <w:r w:rsidRPr="004E6C4B">
        <w:rPr>
          <w:lang w:val="ru-RU"/>
        </w:rPr>
        <w:t>ите</w:t>
      </w:r>
      <w:r w:rsidRPr="004E6C4B">
        <w:rPr>
          <w:spacing w:val="-2"/>
          <w:lang w:val="ru-RU"/>
        </w:rPr>
        <w:t>л</w:t>
      </w:r>
      <w:r w:rsidRPr="004E6C4B">
        <w:rPr>
          <w:lang w:val="ru-RU"/>
        </w:rPr>
        <w:t>ям,</w:t>
      </w:r>
      <w:r w:rsidRPr="004E6C4B">
        <w:rPr>
          <w:spacing w:val="30"/>
          <w:lang w:val="ru-RU"/>
        </w:rPr>
        <w:t xml:space="preserve"> </w:t>
      </w:r>
      <w:r w:rsidRPr="004E6C4B">
        <w:rPr>
          <w:lang w:val="ru-RU"/>
        </w:rPr>
        <w:t>не</w:t>
      </w:r>
      <w:r w:rsidRPr="004E6C4B">
        <w:rPr>
          <w:spacing w:val="28"/>
          <w:lang w:val="ru-RU"/>
        </w:rPr>
        <w:t xml:space="preserve"> </w:t>
      </w:r>
      <w:r w:rsidRPr="004E6C4B">
        <w:rPr>
          <w:lang w:val="ru-RU"/>
        </w:rPr>
        <w:t>д</w:t>
      </w:r>
      <w:r w:rsidRPr="004E6C4B">
        <w:rPr>
          <w:spacing w:val="-2"/>
          <w:lang w:val="ru-RU"/>
        </w:rPr>
        <w:t>оп</w:t>
      </w:r>
      <w:r w:rsidRPr="004E6C4B">
        <w:rPr>
          <w:spacing w:val="-4"/>
          <w:lang w:val="ru-RU"/>
        </w:rPr>
        <w:t>у</w:t>
      </w:r>
      <w:r w:rsidRPr="004E6C4B">
        <w:rPr>
          <w:lang w:val="ru-RU"/>
        </w:rPr>
        <w:t>щенным</w:t>
      </w:r>
      <w:r w:rsidRPr="004E6C4B">
        <w:rPr>
          <w:spacing w:val="30"/>
          <w:lang w:val="ru-RU"/>
        </w:rPr>
        <w:t xml:space="preserve"> </w:t>
      </w:r>
      <w:r w:rsidRPr="004E6C4B">
        <w:rPr>
          <w:lang w:val="ru-RU"/>
        </w:rPr>
        <w:t>к</w:t>
      </w:r>
      <w:r w:rsidRPr="004E6C4B">
        <w:rPr>
          <w:spacing w:val="30"/>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ю</w:t>
      </w:r>
      <w:r w:rsidRPr="004E6C4B">
        <w:rPr>
          <w:spacing w:val="29"/>
          <w:lang w:val="ru-RU"/>
        </w:rPr>
        <w:t xml:space="preserve"> </w:t>
      </w:r>
      <w:r w:rsidRPr="004E6C4B">
        <w:rPr>
          <w:lang w:val="ru-RU"/>
        </w:rPr>
        <w:t xml:space="preserve">в </w:t>
      </w:r>
      <w:r w:rsidR="0000720A">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рсе,</w:t>
      </w:r>
      <w:r w:rsidRPr="004E6C4B">
        <w:rPr>
          <w:spacing w:val="20"/>
          <w:lang w:val="ru-RU"/>
        </w:rPr>
        <w:t xml:space="preserve"> </w:t>
      </w:r>
      <w:r w:rsidRPr="004E6C4B">
        <w:rPr>
          <w:lang w:val="ru-RU"/>
        </w:rPr>
        <w:t>н</w:t>
      </w:r>
      <w:r w:rsidRPr="004E6C4B">
        <w:rPr>
          <w:spacing w:val="-3"/>
          <w:lang w:val="ru-RU"/>
        </w:rPr>
        <w:t>а</w:t>
      </w:r>
      <w:r w:rsidRPr="004E6C4B">
        <w:rPr>
          <w:lang w:val="ru-RU"/>
        </w:rPr>
        <w:t>п</w:t>
      </w:r>
      <w:r w:rsidRPr="004E6C4B">
        <w:rPr>
          <w:spacing w:val="-2"/>
          <w:lang w:val="ru-RU"/>
        </w:rPr>
        <w:t>р</w:t>
      </w:r>
      <w:r w:rsidRPr="004E6C4B">
        <w:rPr>
          <w:lang w:val="ru-RU"/>
        </w:rPr>
        <w:t>ав</w:t>
      </w:r>
      <w:r w:rsidRPr="004E6C4B">
        <w:rPr>
          <w:spacing w:val="-2"/>
          <w:lang w:val="ru-RU"/>
        </w:rPr>
        <w:t>ля</w:t>
      </w:r>
      <w:r w:rsidRPr="004E6C4B">
        <w:rPr>
          <w:lang w:val="ru-RU"/>
        </w:rPr>
        <w:t>ется</w:t>
      </w:r>
      <w:r w:rsidRPr="004E6C4B">
        <w:rPr>
          <w:spacing w:val="21"/>
          <w:lang w:val="ru-RU"/>
        </w:rPr>
        <w:t xml:space="preserve"> </w:t>
      </w:r>
      <w:r w:rsidRPr="004E6C4B">
        <w:rPr>
          <w:spacing w:val="-4"/>
          <w:lang w:val="ru-RU"/>
        </w:rPr>
        <w:t>у</w:t>
      </w:r>
      <w:r w:rsidRPr="004E6C4B">
        <w:rPr>
          <w:lang w:val="ru-RU"/>
        </w:rPr>
        <w:t>вед</w:t>
      </w:r>
      <w:r w:rsidRPr="004E6C4B">
        <w:rPr>
          <w:spacing w:val="1"/>
          <w:lang w:val="ru-RU"/>
        </w:rPr>
        <w:t>о</w:t>
      </w:r>
      <w:r w:rsidRPr="004E6C4B">
        <w:rPr>
          <w:lang w:val="ru-RU"/>
        </w:rPr>
        <w:t>м</w:t>
      </w:r>
      <w:r w:rsidRPr="004E6C4B">
        <w:rPr>
          <w:spacing w:val="-2"/>
          <w:lang w:val="ru-RU"/>
        </w:rPr>
        <w:t>л</w:t>
      </w:r>
      <w:r w:rsidRPr="004E6C4B">
        <w:rPr>
          <w:lang w:val="ru-RU"/>
        </w:rPr>
        <w:t>е</w:t>
      </w:r>
      <w:r w:rsidRPr="004E6C4B">
        <w:rPr>
          <w:spacing w:val="-2"/>
          <w:lang w:val="ru-RU"/>
        </w:rPr>
        <w:t>н</w:t>
      </w:r>
      <w:r w:rsidRPr="004E6C4B">
        <w:rPr>
          <w:lang w:val="ru-RU"/>
        </w:rPr>
        <w:t>ие</w:t>
      </w:r>
      <w:r w:rsidRPr="004E6C4B">
        <w:rPr>
          <w:spacing w:val="18"/>
          <w:lang w:val="ru-RU"/>
        </w:rPr>
        <w:t xml:space="preserve"> </w:t>
      </w:r>
      <w:r w:rsidRPr="004E6C4B">
        <w:rPr>
          <w:spacing w:val="-2"/>
          <w:lang w:val="ru-RU"/>
        </w:rPr>
        <w:t>о</w:t>
      </w:r>
      <w:r w:rsidRPr="004E6C4B">
        <w:rPr>
          <w:lang w:val="ru-RU"/>
        </w:rPr>
        <w:t>б</w:t>
      </w:r>
      <w:r w:rsidRPr="004E6C4B">
        <w:rPr>
          <w:spacing w:val="21"/>
          <w:lang w:val="ru-RU"/>
        </w:rPr>
        <w:t xml:space="preserve"> </w:t>
      </w:r>
      <w:r w:rsidRPr="004E6C4B">
        <w:rPr>
          <w:lang w:val="ru-RU"/>
        </w:rPr>
        <w:t>о</w:t>
      </w:r>
      <w:r w:rsidRPr="004E6C4B">
        <w:rPr>
          <w:spacing w:val="-3"/>
          <w:lang w:val="ru-RU"/>
        </w:rPr>
        <w:t>т</w:t>
      </w:r>
      <w:r w:rsidRPr="004E6C4B">
        <w:rPr>
          <w:lang w:val="ru-RU"/>
        </w:rPr>
        <w:t>казе</w:t>
      </w:r>
      <w:r w:rsidRPr="004E6C4B">
        <w:rPr>
          <w:spacing w:val="20"/>
          <w:lang w:val="ru-RU"/>
        </w:rPr>
        <w:t xml:space="preserve"> </w:t>
      </w:r>
      <w:r w:rsidRPr="004E6C4B">
        <w:rPr>
          <w:lang w:val="ru-RU"/>
        </w:rPr>
        <w:t>в</w:t>
      </w:r>
      <w:r w:rsidRPr="004E6C4B">
        <w:rPr>
          <w:spacing w:val="20"/>
          <w:lang w:val="ru-RU"/>
        </w:rPr>
        <w:t xml:space="preserve"> </w:t>
      </w:r>
      <w:r w:rsidRPr="004E6C4B">
        <w:rPr>
          <w:spacing w:val="-2"/>
          <w:lang w:val="ru-RU"/>
        </w:rPr>
        <w:t>д</w:t>
      </w:r>
      <w:r w:rsidRPr="004E6C4B">
        <w:rPr>
          <w:lang w:val="ru-RU"/>
        </w:rPr>
        <w:t>оп</w:t>
      </w:r>
      <w:r w:rsidRPr="004E6C4B">
        <w:rPr>
          <w:spacing w:val="-4"/>
          <w:lang w:val="ru-RU"/>
        </w:rPr>
        <w:t>у</w:t>
      </w:r>
      <w:r w:rsidRPr="004E6C4B">
        <w:rPr>
          <w:lang w:val="ru-RU"/>
        </w:rPr>
        <w:t>ске</w:t>
      </w:r>
      <w:r w:rsidRPr="004E6C4B">
        <w:rPr>
          <w:spacing w:val="19"/>
          <w:lang w:val="ru-RU"/>
        </w:rPr>
        <w:t xml:space="preserve"> </w:t>
      </w:r>
      <w:r w:rsidRPr="004E6C4B">
        <w:rPr>
          <w:lang w:val="ru-RU"/>
        </w:rPr>
        <w:t>к</w:t>
      </w:r>
      <w:r w:rsidRPr="004E6C4B">
        <w:rPr>
          <w:spacing w:val="21"/>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ю</w:t>
      </w:r>
      <w:r w:rsidRPr="004E6C4B">
        <w:rPr>
          <w:spacing w:val="20"/>
          <w:lang w:val="ru-RU"/>
        </w:rPr>
        <w:t xml:space="preserve"> </w:t>
      </w:r>
      <w:r w:rsidRPr="004E6C4B">
        <w:rPr>
          <w:lang w:val="ru-RU"/>
        </w:rPr>
        <w:t>в</w:t>
      </w:r>
      <w:r w:rsidRPr="004E6C4B">
        <w:rPr>
          <w:spacing w:val="20"/>
          <w:lang w:val="ru-RU"/>
        </w:rPr>
        <w:t xml:space="preserve"> </w:t>
      </w:r>
      <w:r w:rsidR="0000720A">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рсе</w:t>
      </w:r>
      <w:r w:rsidRPr="004E6C4B">
        <w:rPr>
          <w:spacing w:val="21"/>
          <w:lang w:val="ru-RU"/>
        </w:rPr>
        <w:t xml:space="preserve"> </w:t>
      </w:r>
      <w:r w:rsidRPr="004E6C4B">
        <w:rPr>
          <w:lang w:val="ru-RU"/>
        </w:rPr>
        <w:t>с п</w:t>
      </w:r>
      <w:r w:rsidRPr="004E6C4B">
        <w:rPr>
          <w:spacing w:val="-2"/>
          <w:lang w:val="ru-RU"/>
        </w:rPr>
        <w:t>р</w:t>
      </w:r>
      <w:r w:rsidRPr="004E6C4B">
        <w:rPr>
          <w:lang w:val="ru-RU"/>
        </w:rPr>
        <w:t>и</w:t>
      </w:r>
      <w:r w:rsidRPr="004E6C4B">
        <w:rPr>
          <w:spacing w:val="-1"/>
          <w:lang w:val="ru-RU"/>
        </w:rPr>
        <w:t>л</w:t>
      </w:r>
      <w:r w:rsidRPr="004E6C4B">
        <w:rPr>
          <w:spacing w:val="-2"/>
          <w:lang w:val="ru-RU"/>
        </w:rPr>
        <w:t>о</w:t>
      </w:r>
      <w:r w:rsidRPr="004E6C4B">
        <w:rPr>
          <w:lang w:val="ru-RU"/>
        </w:rPr>
        <w:t>же</w:t>
      </w:r>
      <w:r w:rsidRPr="004E6C4B">
        <w:rPr>
          <w:spacing w:val="-1"/>
          <w:lang w:val="ru-RU"/>
        </w:rPr>
        <w:t>н</w:t>
      </w:r>
      <w:r w:rsidRPr="004E6C4B">
        <w:rPr>
          <w:lang w:val="ru-RU"/>
        </w:rPr>
        <w:t>ием</w:t>
      </w:r>
      <w:r w:rsidRPr="004E6C4B">
        <w:rPr>
          <w:spacing w:val="1"/>
          <w:lang w:val="ru-RU"/>
        </w:rPr>
        <w:t xml:space="preserve"> </w:t>
      </w:r>
      <w:r w:rsidRPr="004E6C4B">
        <w:rPr>
          <w:lang w:val="ru-RU"/>
        </w:rPr>
        <w:t>к</w:t>
      </w:r>
      <w:r w:rsidRPr="004E6C4B">
        <w:rPr>
          <w:spacing w:val="-1"/>
          <w:lang w:val="ru-RU"/>
        </w:rPr>
        <w:t>о</w:t>
      </w:r>
      <w:r w:rsidRPr="004E6C4B">
        <w:rPr>
          <w:spacing w:val="-2"/>
          <w:lang w:val="ru-RU"/>
        </w:rPr>
        <w:t>п</w:t>
      </w:r>
      <w:r w:rsidRPr="004E6C4B">
        <w:rPr>
          <w:lang w:val="ru-RU"/>
        </w:rPr>
        <w:t>ии</w:t>
      </w:r>
      <w:r w:rsidRPr="004E6C4B">
        <w:rPr>
          <w:spacing w:val="2"/>
          <w:lang w:val="ru-RU"/>
        </w:rPr>
        <w:t xml:space="preserve"> </w:t>
      </w:r>
      <w:r w:rsidRPr="004E6C4B">
        <w:rPr>
          <w:spacing w:val="-4"/>
          <w:lang w:val="ru-RU"/>
        </w:rPr>
        <w:t>у</w:t>
      </w:r>
      <w:r w:rsidRPr="004E6C4B">
        <w:rPr>
          <w:lang w:val="ru-RU"/>
        </w:rPr>
        <w:t>казанно</w:t>
      </w:r>
      <w:r w:rsidRPr="004E6C4B">
        <w:rPr>
          <w:spacing w:val="-3"/>
          <w:lang w:val="ru-RU"/>
        </w:rPr>
        <w:t>г</w:t>
      </w:r>
      <w:r w:rsidRPr="004E6C4B">
        <w:rPr>
          <w:lang w:val="ru-RU"/>
        </w:rPr>
        <w:t>о</w:t>
      </w:r>
      <w:r w:rsidRPr="004E6C4B">
        <w:rPr>
          <w:spacing w:val="2"/>
          <w:lang w:val="ru-RU"/>
        </w:rPr>
        <w:t xml:space="preserve"> </w:t>
      </w:r>
      <w:r w:rsidRPr="004E6C4B">
        <w:rPr>
          <w:lang w:val="ru-RU"/>
        </w:rPr>
        <w:t>п</w:t>
      </w:r>
      <w:r w:rsidRPr="004E6C4B">
        <w:rPr>
          <w:spacing w:val="-2"/>
          <w:lang w:val="ru-RU"/>
        </w:rPr>
        <w:t>р</w:t>
      </w:r>
      <w:r w:rsidRPr="004E6C4B">
        <w:rPr>
          <w:lang w:val="ru-RU"/>
        </w:rPr>
        <w:t>о</w:t>
      </w:r>
      <w:r w:rsidRPr="004E6C4B">
        <w:rPr>
          <w:spacing w:val="-3"/>
          <w:lang w:val="ru-RU"/>
        </w:rPr>
        <w:t>т</w:t>
      </w:r>
      <w:r w:rsidRPr="004E6C4B">
        <w:rPr>
          <w:lang w:val="ru-RU"/>
        </w:rPr>
        <w:t>о</w:t>
      </w:r>
      <w:r w:rsidRPr="004E6C4B">
        <w:rPr>
          <w:spacing w:val="-2"/>
          <w:lang w:val="ru-RU"/>
        </w:rPr>
        <w:t>ко</w:t>
      </w:r>
      <w:r w:rsidRPr="004E6C4B">
        <w:rPr>
          <w:spacing w:val="-1"/>
          <w:lang w:val="ru-RU"/>
        </w:rPr>
        <w:t>л</w:t>
      </w:r>
      <w:r w:rsidRPr="004E6C4B">
        <w:rPr>
          <w:lang w:val="ru-RU"/>
        </w:rPr>
        <w:t>а.</w:t>
      </w:r>
    </w:p>
    <w:p w:rsidR="00A95E84" w:rsidRPr="004E6C4B" w:rsidRDefault="00A95E84" w:rsidP="00A95E84">
      <w:pPr>
        <w:pStyle w:val="af"/>
        <w:spacing w:line="360" w:lineRule="auto"/>
        <w:ind w:left="0" w:right="114" w:firstLine="709"/>
        <w:jc w:val="both"/>
        <w:rPr>
          <w:lang w:val="ru-RU"/>
        </w:rPr>
      </w:pPr>
      <w:r w:rsidRPr="004E6C4B">
        <w:rPr>
          <w:lang w:val="ru-RU"/>
        </w:rPr>
        <w:t>Реше</w:t>
      </w:r>
      <w:r w:rsidRPr="004E6C4B">
        <w:rPr>
          <w:spacing w:val="-2"/>
          <w:lang w:val="ru-RU"/>
        </w:rPr>
        <w:t>н</w:t>
      </w:r>
      <w:r w:rsidRPr="004E6C4B">
        <w:rPr>
          <w:lang w:val="ru-RU"/>
        </w:rPr>
        <w:t>ие</w:t>
      </w:r>
      <w:r w:rsidRPr="004E6C4B">
        <w:rPr>
          <w:spacing w:val="20"/>
          <w:lang w:val="ru-RU"/>
        </w:rPr>
        <w:t xml:space="preserve"> </w:t>
      </w:r>
      <w:r w:rsidRPr="004E6C4B">
        <w:rPr>
          <w:lang w:val="ru-RU"/>
        </w:rPr>
        <w:t>об</w:t>
      </w:r>
      <w:r w:rsidRPr="004E6C4B">
        <w:rPr>
          <w:spacing w:val="21"/>
          <w:lang w:val="ru-RU"/>
        </w:rPr>
        <w:t xml:space="preserve"> </w:t>
      </w:r>
      <w:r w:rsidRPr="004E6C4B">
        <w:rPr>
          <w:lang w:val="ru-RU"/>
        </w:rPr>
        <w:t>от</w:t>
      </w:r>
      <w:r w:rsidRPr="004E6C4B">
        <w:rPr>
          <w:spacing w:val="-3"/>
          <w:lang w:val="ru-RU"/>
        </w:rPr>
        <w:t>к</w:t>
      </w:r>
      <w:r w:rsidRPr="004E6C4B">
        <w:rPr>
          <w:lang w:val="ru-RU"/>
        </w:rPr>
        <w:t>азе</w:t>
      </w:r>
      <w:r w:rsidRPr="004E6C4B">
        <w:rPr>
          <w:spacing w:val="20"/>
          <w:lang w:val="ru-RU"/>
        </w:rPr>
        <w:t xml:space="preserve"> </w:t>
      </w:r>
      <w:r w:rsidRPr="004E6C4B">
        <w:rPr>
          <w:lang w:val="ru-RU"/>
        </w:rPr>
        <w:t>в</w:t>
      </w:r>
      <w:r w:rsidRPr="004E6C4B">
        <w:rPr>
          <w:spacing w:val="22"/>
          <w:lang w:val="ru-RU"/>
        </w:rPr>
        <w:t xml:space="preserve"> </w:t>
      </w:r>
      <w:r w:rsidRPr="004E6C4B">
        <w:rPr>
          <w:lang w:val="ru-RU"/>
        </w:rPr>
        <w:t>д</w:t>
      </w:r>
      <w:r w:rsidRPr="004E6C4B">
        <w:rPr>
          <w:spacing w:val="-2"/>
          <w:lang w:val="ru-RU"/>
        </w:rPr>
        <w:t>о</w:t>
      </w:r>
      <w:r w:rsidRPr="004E6C4B">
        <w:rPr>
          <w:lang w:val="ru-RU"/>
        </w:rPr>
        <w:t>п</w:t>
      </w:r>
      <w:r w:rsidRPr="004E6C4B">
        <w:rPr>
          <w:spacing w:val="-4"/>
          <w:lang w:val="ru-RU"/>
        </w:rPr>
        <w:t>у</w:t>
      </w:r>
      <w:r w:rsidRPr="004E6C4B">
        <w:rPr>
          <w:lang w:val="ru-RU"/>
        </w:rPr>
        <w:t>ске</w:t>
      </w:r>
      <w:r w:rsidRPr="004E6C4B">
        <w:rPr>
          <w:spacing w:val="23"/>
          <w:lang w:val="ru-RU"/>
        </w:rPr>
        <w:t xml:space="preserve"> </w:t>
      </w:r>
      <w:r w:rsidR="00A515C8">
        <w:rPr>
          <w:lang w:val="ru-RU"/>
        </w:rPr>
        <w:t>З</w:t>
      </w:r>
      <w:r w:rsidRPr="004E6C4B">
        <w:rPr>
          <w:lang w:val="ru-RU"/>
        </w:rPr>
        <w:t>аявителя</w:t>
      </w:r>
      <w:r w:rsidRPr="004E6C4B">
        <w:rPr>
          <w:spacing w:val="20"/>
          <w:lang w:val="ru-RU"/>
        </w:rPr>
        <w:t xml:space="preserve"> </w:t>
      </w:r>
      <w:r w:rsidRPr="004E6C4B">
        <w:rPr>
          <w:lang w:val="ru-RU"/>
        </w:rPr>
        <w:t>к</w:t>
      </w:r>
      <w:r w:rsidRPr="004E6C4B">
        <w:rPr>
          <w:spacing w:val="23"/>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ю</w:t>
      </w:r>
      <w:r w:rsidRPr="004E6C4B">
        <w:rPr>
          <w:spacing w:val="22"/>
          <w:lang w:val="ru-RU"/>
        </w:rPr>
        <w:t xml:space="preserve"> </w:t>
      </w:r>
      <w:r w:rsidRPr="004E6C4B">
        <w:rPr>
          <w:lang w:val="ru-RU"/>
        </w:rPr>
        <w:t>в</w:t>
      </w:r>
      <w:r w:rsidRPr="004E6C4B">
        <w:rPr>
          <w:spacing w:val="22"/>
          <w:lang w:val="ru-RU"/>
        </w:rPr>
        <w:t xml:space="preserve"> </w:t>
      </w:r>
      <w:r w:rsidR="0000720A">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рсе</w:t>
      </w:r>
      <w:r w:rsidRPr="004E6C4B">
        <w:rPr>
          <w:spacing w:val="23"/>
          <w:lang w:val="ru-RU"/>
        </w:rPr>
        <w:t xml:space="preserve"> </w:t>
      </w:r>
      <w:r w:rsidRPr="004E6C4B">
        <w:rPr>
          <w:spacing w:val="-3"/>
          <w:lang w:val="ru-RU"/>
        </w:rPr>
        <w:t>м</w:t>
      </w:r>
      <w:r w:rsidRPr="004E6C4B">
        <w:rPr>
          <w:lang w:val="ru-RU"/>
        </w:rPr>
        <w:t>о</w:t>
      </w:r>
      <w:r w:rsidRPr="004E6C4B">
        <w:rPr>
          <w:spacing w:val="-2"/>
          <w:lang w:val="ru-RU"/>
        </w:rPr>
        <w:t>ж</w:t>
      </w:r>
      <w:r w:rsidRPr="004E6C4B">
        <w:rPr>
          <w:lang w:val="ru-RU"/>
        </w:rPr>
        <w:t>ет</w:t>
      </w:r>
      <w:r w:rsidRPr="004E6C4B">
        <w:rPr>
          <w:spacing w:val="23"/>
          <w:lang w:val="ru-RU"/>
        </w:rPr>
        <w:t xml:space="preserve"> </w:t>
      </w:r>
      <w:r w:rsidRPr="004E6C4B">
        <w:rPr>
          <w:spacing w:val="-2"/>
          <w:lang w:val="ru-RU"/>
        </w:rPr>
        <w:t>б</w:t>
      </w:r>
      <w:r w:rsidRPr="004E6C4B">
        <w:rPr>
          <w:lang w:val="ru-RU"/>
        </w:rPr>
        <w:t>ыть о</w:t>
      </w:r>
      <w:r w:rsidRPr="004E6C4B">
        <w:rPr>
          <w:spacing w:val="-2"/>
          <w:lang w:val="ru-RU"/>
        </w:rPr>
        <w:t>б</w:t>
      </w:r>
      <w:r w:rsidRPr="004E6C4B">
        <w:rPr>
          <w:lang w:val="ru-RU"/>
        </w:rPr>
        <w:t>жалов</w:t>
      </w:r>
      <w:r w:rsidRPr="004E6C4B">
        <w:rPr>
          <w:spacing w:val="-2"/>
          <w:lang w:val="ru-RU"/>
        </w:rPr>
        <w:t>ан</w:t>
      </w:r>
      <w:r w:rsidRPr="004E6C4B">
        <w:rPr>
          <w:lang w:val="ru-RU"/>
        </w:rPr>
        <w:t>о</w:t>
      </w:r>
      <w:r w:rsidRPr="004E6C4B">
        <w:rPr>
          <w:spacing w:val="1"/>
          <w:lang w:val="ru-RU"/>
        </w:rPr>
        <w:t xml:space="preserve"> </w:t>
      </w:r>
      <w:r w:rsidRPr="004E6C4B">
        <w:rPr>
          <w:lang w:val="ru-RU"/>
        </w:rPr>
        <w:t>в</w:t>
      </w:r>
      <w:r w:rsidRPr="004E6C4B">
        <w:rPr>
          <w:spacing w:val="-1"/>
          <w:lang w:val="ru-RU"/>
        </w:rPr>
        <w:t xml:space="preserve"> </w:t>
      </w:r>
      <w:r w:rsidRPr="004E6C4B">
        <w:rPr>
          <w:lang w:val="ru-RU"/>
        </w:rPr>
        <w:t>пор</w:t>
      </w:r>
      <w:r w:rsidRPr="004E6C4B">
        <w:rPr>
          <w:spacing w:val="-2"/>
          <w:lang w:val="ru-RU"/>
        </w:rPr>
        <w:t>яд</w:t>
      </w:r>
      <w:r w:rsidRPr="004E6C4B">
        <w:rPr>
          <w:lang w:val="ru-RU"/>
        </w:rPr>
        <w:t xml:space="preserve">ке, </w:t>
      </w:r>
      <w:r w:rsidRPr="004E6C4B">
        <w:rPr>
          <w:spacing w:val="-5"/>
          <w:lang w:val="ru-RU"/>
        </w:rPr>
        <w:t>у</w:t>
      </w:r>
      <w:r w:rsidRPr="004E6C4B">
        <w:rPr>
          <w:lang w:val="ru-RU"/>
        </w:rPr>
        <w:t>станов</w:t>
      </w:r>
      <w:r w:rsidRPr="004E6C4B">
        <w:rPr>
          <w:spacing w:val="-2"/>
          <w:lang w:val="ru-RU"/>
        </w:rPr>
        <w:t>л</w:t>
      </w:r>
      <w:r w:rsidRPr="004E6C4B">
        <w:rPr>
          <w:lang w:val="ru-RU"/>
        </w:rPr>
        <w:t>е</w:t>
      </w:r>
      <w:r w:rsidRPr="004E6C4B">
        <w:rPr>
          <w:spacing w:val="-2"/>
          <w:lang w:val="ru-RU"/>
        </w:rPr>
        <w:t>н</w:t>
      </w:r>
      <w:r w:rsidRPr="004E6C4B">
        <w:rPr>
          <w:lang w:val="ru-RU"/>
        </w:rPr>
        <w:t xml:space="preserve">ном </w:t>
      </w:r>
      <w:r w:rsidRPr="004E6C4B">
        <w:rPr>
          <w:spacing w:val="-4"/>
          <w:lang w:val="ru-RU"/>
        </w:rPr>
        <w:t>з</w:t>
      </w:r>
      <w:r w:rsidRPr="004E6C4B">
        <w:rPr>
          <w:lang w:val="ru-RU"/>
        </w:rPr>
        <w:t>акон</w:t>
      </w:r>
      <w:r w:rsidRPr="004E6C4B">
        <w:rPr>
          <w:spacing w:val="-1"/>
          <w:lang w:val="ru-RU"/>
        </w:rPr>
        <w:t>о</w:t>
      </w:r>
      <w:r w:rsidRPr="004E6C4B">
        <w:rPr>
          <w:lang w:val="ru-RU"/>
        </w:rPr>
        <w:t>дате</w:t>
      </w:r>
      <w:r w:rsidRPr="004E6C4B">
        <w:rPr>
          <w:spacing w:val="-1"/>
          <w:lang w:val="ru-RU"/>
        </w:rPr>
        <w:t>ль</w:t>
      </w:r>
      <w:r w:rsidRPr="004E6C4B">
        <w:rPr>
          <w:lang w:val="ru-RU"/>
        </w:rPr>
        <w:t>ст</w:t>
      </w:r>
      <w:r w:rsidRPr="004E6C4B">
        <w:rPr>
          <w:spacing w:val="-4"/>
          <w:lang w:val="ru-RU"/>
        </w:rPr>
        <w:t>в</w:t>
      </w:r>
      <w:r w:rsidRPr="004E6C4B">
        <w:rPr>
          <w:lang w:val="ru-RU"/>
        </w:rPr>
        <w:t xml:space="preserve">ом </w:t>
      </w:r>
      <w:r w:rsidRPr="004E6C4B">
        <w:rPr>
          <w:spacing w:val="-4"/>
          <w:lang w:val="ru-RU"/>
        </w:rPr>
        <w:t>Р</w:t>
      </w:r>
      <w:r w:rsidRPr="004E6C4B">
        <w:rPr>
          <w:lang w:val="ru-RU"/>
        </w:rPr>
        <w:t>ос</w:t>
      </w:r>
      <w:r w:rsidRPr="004E6C4B">
        <w:rPr>
          <w:spacing w:val="-3"/>
          <w:lang w:val="ru-RU"/>
        </w:rPr>
        <w:t>с</w:t>
      </w:r>
      <w:r w:rsidRPr="004E6C4B">
        <w:rPr>
          <w:lang w:val="ru-RU"/>
        </w:rPr>
        <w:t>ий</w:t>
      </w:r>
      <w:r w:rsidRPr="004E6C4B">
        <w:rPr>
          <w:spacing w:val="-3"/>
          <w:lang w:val="ru-RU"/>
        </w:rPr>
        <w:t>с</w:t>
      </w:r>
      <w:r w:rsidRPr="004E6C4B">
        <w:rPr>
          <w:lang w:val="ru-RU"/>
        </w:rPr>
        <w:t>к</w:t>
      </w:r>
      <w:r w:rsidRPr="004E6C4B">
        <w:rPr>
          <w:spacing w:val="-1"/>
          <w:lang w:val="ru-RU"/>
        </w:rPr>
        <w:t>о</w:t>
      </w:r>
      <w:r w:rsidRPr="004E6C4B">
        <w:rPr>
          <w:lang w:val="ru-RU"/>
        </w:rPr>
        <w:t xml:space="preserve">й </w:t>
      </w:r>
      <w:r w:rsidRPr="004E6C4B">
        <w:rPr>
          <w:spacing w:val="-2"/>
          <w:lang w:val="ru-RU"/>
        </w:rPr>
        <w:t>Ф</w:t>
      </w:r>
      <w:r w:rsidRPr="004E6C4B">
        <w:rPr>
          <w:lang w:val="ru-RU"/>
        </w:rPr>
        <w:t>е</w:t>
      </w:r>
      <w:r w:rsidRPr="004E6C4B">
        <w:rPr>
          <w:spacing w:val="-2"/>
          <w:lang w:val="ru-RU"/>
        </w:rPr>
        <w:t>д</w:t>
      </w:r>
      <w:r w:rsidRPr="004E6C4B">
        <w:rPr>
          <w:lang w:val="ru-RU"/>
        </w:rPr>
        <w:t>е</w:t>
      </w:r>
      <w:r w:rsidRPr="004E6C4B">
        <w:rPr>
          <w:spacing w:val="-2"/>
          <w:lang w:val="ru-RU"/>
        </w:rPr>
        <w:t>р</w:t>
      </w:r>
      <w:r w:rsidRPr="004E6C4B">
        <w:rPr>
          <w:lang w:val="ru-RU"/>
        </w:rPr>
        <w:t>а</w:t>
      </w:r>
      <w:r w:rsidRPr="004E6C4B">
        <w:rPr>
          <w:spacing w:val="-2"/>
          <w:lang w:val="ru-RU"/>
        </w:rPr>
        <w:t>ц</w:t>
      </w:r>
      <w:r w:rsidRPr="004E6C4B">
        <w:rPr>
          <w:lang w:val="ru-RU"/>
        </w:rPr>
        <w:t>ии.</w:t>
      </w:r>
    </w:p>
    <w:p w:rsidR="00A95E84" w:rsidRPr="004E6C4B" w:rsidRDefault="00A95E84" w:rsidP="00A95E84">
      <w:pPr>
        <w:pStyle w:val="af"/>
        <w:spacing w:line="360" w:lineRule="auto"/>
        <w:ind w:left="0" w:right="112" w:firstLine="709"/>
        <w:jc w:val="both"/>
        <w:rPr>
          <w:lang w:val="ru-RU"/>
        </w:rPr>
      </w:pPr>
      <w:r w:rsidRPr="004E6C4B">
        <w:rPr>
          <w:lang w:val="ru-RU"/>
        </w:rPr>
        <w:t>В</w:t>
      </w:r>
      <w:r w:rsidRPr="004E6C4B">
        <w:rPr>
          <w:spacing w:val="18"/>
          <w:lang w:val="ru-RU"/>
        </w:rPr>
        <w:t xml:space="preserve"> </w:t>
      </w:r>
      <w:r w:rsidRPr="004E6C4B">
        <w:rPr>
          <w:lang w:val="ru-RU"/>
        </w:rPr>
        <w:t>сл</w:t>
      </w:r>
      <w:r w:rsidRPr="004E6C4B">
        <w:rPr>
          <w:spacing w:val="-5"/>
          <w:lang w:val="ru-RU"/>
        </w:rPr>
        <w:t>у</w:t>
      </w:r>
      <w:r w:rsidRPr="004E6C4B">
        <w:rPr>
          <w:lang w:val="ru-RU"/>
        </w:rPr>
        <w:t>чае</w:t>
      </w:r>
      <w:r w:rsidRPr="004E6C4B">
        <w:rPr>
          <w:spacing w:val="18"/>
          <w:lang w:val="ru-RU"/>
        </w:rPr>
        <w:t xml:space="preserve"> </w:t>
      </w:r>
      <w:r w:rsidRPr="004E6C4B">
        <w:rPr>
          <w:lang w:val="ru-RU"/>
        </w:rPr>
        <w:t>если</w:t>
      </w:r>
      <w:r w:rsidRPr="004E6C4B">
        <w:rPr>
          <w:spacing w:val="18"/>
          <w:lang w:val="ru-RU"/>
        </w:rPr>
        <w:t xml:space="preserve"> </w:t>
      </w:r>
      <w:r w:rsidR="00890141" w:rsidRPr="004E6C4B">
        <w:rPr>
          <w:spacing w:val="18"/>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18"/>
          <w:lang w:val="ru-RU"/>
        </w:rPr>
        <w:t xml:space="preserve"> </w:t>
      </w:r>
      <w:r w:rsidRPr="004E6C4B">
        <w:rPr>
          <w:spacing w:val="-2"/>
          <w:lang w:val="ru-RU"/>
        </w:rPr>
        <w:t>о</w:t>
      </w:r>
      <w:r w:rsidRPr="004E6C4B">
        <w:rPr>
          <w:lang w:val="ru-RU"/>
        </w:rPr>
        <w:t>б</w:t>
      </w:r>
      <w:r w:rsidRPr="004E6C4B">
        <w:rPr>
          <w:spacing w:val="-2"/>
          <w:lang w:val="ru-RU"/>
        </w:rPr>
        <w:t>ъ</w:t>
      </w:r>
      <w:r w:rsidRPr="004E6C4B">
        <w:rPr>
          <w:lang w:val="ru-RU"/>
        </w:rPr>
        <w:t>яв</w:t>
      </w:r>
      <w:r w:rsidRPr="004E6C4B">
        <w:rPr>
          <w:spacing w:val="-2"/>
          <w:lang w:val="ru-RU"/>
        </w:rPr>
        <w:t>л</w:t>
      </w:r>
      <w:r w:rsidRPr="004E6C4B">
        <w:rPr>
          <w:lang w:val="ru-RU"/>
        </w:rPr>
        <w:t>ен</w:t>
      </w:r>
      <w:r w:rsidRPr="004E6C4B">
        <w:rPr>
          <w:spacing w:val="18"/>
          <w:lang w:val="ru-RU"/>
        </w:rPr>
        <w:t xml:space="preserve"> </w:t>
      </w:r>
      <w:r w:rsidRPr="004E6C4B">
        <w:rPr>
          <w:spacing w:val="-2"/>
          <w:lang w:val="ru-RU"/>
        </w:rPr>
        <w:t>н</w:t>
      </w:r>
      <w:r w:rsidRPr="004E6C4B">
        <w:rPr>
          <w:lang w:val="ru-RU"/>
        </w:rPr>
        <w:t>е</w:t>
      </w:r>
      <w:r w:rsidRPr="004E6C4B">
        <w:rPr>
          <w:spacing w:val="15"/>
          <w:lang w:val="ru-RU"/>
        </w:rPr>
        <w:t xml:space="preserve"> </w:t>
      </w:r>
      <w:r w:rsidRPr="004E6C4B">
        <w:rPr>
          <w:lang w:val="ru-RU"/>
        </w:rPr>
        <w:t>с</w:t>
      </w:r>
      <w:r w:rsidRPr="004E6C4B">
        <w:rPr>
          <w:spacing w:val="1"/>
          <w:lang w:val="ru-RU"/>
        </w:rPr>
        <w:t>о</w:t>
      </w:r>
      <w:r w:rsidRPr="004E6C4B">
        <w:rPr>
          <w:lang w:val="ru-RU"/>
        </w:rPr>
        <w:t>с</w:t>
      </w:r>
      <w:r w:rsidRPr="004E6C4B">
        <w:rPr>
          <w:spacing w:val="-3"/>
          <w:lang w:val="ru-RU"/>
        </w:rPr>
        <w:t>т</w:t>
      </w:r>
      <w:r w:rsidRPr="004E6C4B">
        <w:rPr>
          <w:lang w:val="ru-RU"/>
        </w:rPr>
        <w:t>ояв</w:t>
      </w:r>
      <w:r w:rsidRPr="004E6C4B">
        <w:rPr>
          <w:spacing w:val="-3"/>
          <w:lang w:val="ru-RU"/>
        </w:rPr>
        <w:t>ш</w:t>
      </w:r>
      <w:r w:rsidRPr="004E6C4B">
        <w:rPr>
          <w:lang w:val="ru-RU"/>
        </w:rPr>
        <w:t>имся,</w:t>
      </w:r>
      <w:r w:rsidRPr="004E6C4B">
        <w:rPr>
          <w:spacing w:val="17"/>
          <w:lang w:val="ru-RU"/>
        </w:rPr>
        <w:t xml:space="preserve"> </w:t>
      </w:r>
      <w:r w:rsidRPr="004E6C4B">
        <w:rPr>
          <w:spacing w:val="-3"/>
          <w:lang w:val="ru-RU"/>
        </w:rPr>
        <w:t>К</w:t>
      </w:r>
      <w:r w:rsidRPr="004E6C4B">
        <w:rPr>
          <w:spacing w:val="-2"/>
          <w:lang w:val="ru-RU"/>
        </w:rPr>
        <w:t>о</w:t>
      </w:r>
      <w:r w:rsidRPr="004E6C4B">
        <w:rPr>
          <w:lang w:val="ru-RU"/>
        </w:rPr>
        <w:t>нц</w:t>
      </w:r>
      <w:r w:rsidRPr="004E6C4B">
        <w:rPr>
          <w:spacing w:val="-3"/>
          <w:lang w:val="ru-RU"/>
        </w:rPr>
        <w:t>е</w:t>
      </w:r>
      <w:r w:rsidRPr="004E6C4B">
        <w:rPr>
          <w:lang w:val="ru-RU"/>
        </w:rPr>
        <w:t>д</w:t>
      </w:r>
      <w:r w:rsidRPr="004E6C4B">
        <w:rPr>
          <w:spacing w:val="-3"/>
          <w:lang w:val="ru-RU"/>
        </w:rPr>
        <w:t>е</w:t>
      </w:r>
      <w:r w:rsidRPr="004E6C4B">
        <w:rPr>
          <w:lang w:val="ru-RU"/>
        </w:rPr>
        <w:t>нт</w:t>
      </w:r>
      <w:r w:rsidRPr="004E6C4B">
        <w:rPr>
          <w:spacing w:val="17"/>
          <w:lang w:val="ru-RU"/>
        </w:rPr>
        <w:t xml:space="preserve"> </w:t>
      </w:r>
      <w:r w:rsidRPr="004E6C4B">
        <w:rPr>
          <w:lang w:val="ru-RU"/>
        </w:rPr>
        <w:t>в</w:t>
      </w:r>
      <w:r w:rsidRPr="004E6C4B">
        <w:rPr>
          <w:spacing w:val="-2"/>
          <w:lang w:val="ru-RU"/>
        </w:rPr>
        <w:t>п</w:t>
      </w:r>
      <w:r w:rsidRPr="004E6C4B">
        <w:rPr>
          <w:lang w:val="ru-RU"/>
        </w:rPr>
        <w:t>раве вск</w:t>
      </w:r>
      <w:r w:rsidRPr="004E6C4B">
        <w:rPr>
          <w:spacing w:val="-2"/>
          <w:lang w:val="ru-RU"/>
        </w:rPr>
        <w:t>р</w:t>
      </w:r>
      <w:r w:rsidRPr="004E6C4B">
        <w:rPr>
          <w:lang w:val="ru-RU"/>
        </w:rPr>
        <w:t>ыть</w:t>
      </w:r>
      <w:r w:rsidRPr="004E6C4B">
        <w:rPr>
          <w:spacing w:val="10"/>
          <w:lang w:val="ru-RU"/>
        </w:rPr>
        <w:t xml:space="preserve"> </w:t>
      </w:r>
      <w:r w:rsidRPr="004E6C4B">
        <w:rPr>
          <w:lang w:val="ru-RU"/>
        </w:rPr>
        <w:t>к</w:t>
      </w:r>
      <w:r w:rsidRPr="004E6C4B">
        <w:rPr>
          <w:spacing w:val="-1"/>
          <w:lang w:val="ru-RU"/>
        </w:rPr>
        <w:t>о</w:t>
      </w:r>
      <w:r w:rsidRPr="004E6C4B">
        <w:rPr>
          <w:lang w:val="ru-RU"/>
        </w:rPr>
        <w:t>нв</w:t>
      </w:r>
      <w:r w:rsidRPr="004E6C4B">
        <w:rPr>
          <w:spacing w:val="-3"/>
          <w:lang w:val="ru-RU"/>
        </w:rPr>
        <w:t>е</w:t>
      </w:r>
      <w:r w:rsidRPr="004E6C4B">
        <w:rPr>
          <w:lang w:val="ru-RU"/>
        </w:rPr>
        <w:t>рт</w:t>
      </w:r>
      <w:r w:rsidRPr="004E6C4B">
        <w:rPr>
          <w:spacing w:val="10"/>
          <w:lang w:val="ru-RU"/>
        </w:rPr>
        <w:t xml:space="preserve"> </w:t>
      </w:r>
      <w:r w:rsidRPr="004E6C4B">
        <w:rPr>
          <w:lang w:val="ru-RU"/>
        </w:rPr>
        <w:t>с</w:t>
      </w:r>
      <w:r w:rsidRPr="004E6C4B">
        <w:rPr>
          <w:spacing w:val="11"/>
          <w:lang w:val="ru-RU"/>
        </w:rPr>
        <w:t xml:space="preserve"> </w:t>
      </w:r>
      <w:r w:rsidRPr="004E6C4B">
        <w:rPr>
          <w:spacing w:val="-3"/>
          <w:lang w:val="ru-RU"/>
        </w:rPr>
        <w:t>е</w:t>
      </w:r>
      <w:r w:rsidRPr="004E6C4B">
        <w:rPr>
          <w:lang w:val="ru-RU"/>
        </w:rPr>
        <w:t>д</w:t>
      </w:r>
      <w:r w:rsidRPr="004E6C4B">
        <w:rPr>
          <w:spacing w:val="-2"/>
          <w:lang w:val="ru-RU"/>
        </w:rPr>
        <w:t>и</w:t>
      </w:r>
      <w:r w:rsidRPr="004E6C4B">
        <w:rPr>
          <w:lang w:val="ru-RU"/>
        </w:rPr>
        <w:t>нств</w:t>
      </w:r>
      <w:r w:rsidRPr="004E6C4B">
        <w:rPr>
          <w:spacing w:val="-4"/>
          <w:lang w:val="ru-RU"/>
        </w:rPr>
        <w:t>е</w:t>
      </w:r>
      <w:r w:rsidRPr="004E6C4B">
        <w:rPr>
          <w:lang w:val="ru-RU"/>
        </w:rPr>
        <w:t>н</w:t>
      </w:r>
      <w:r w:rsidRPr="004E6C4B">
        <w:rPr>
          <w:spacing w:val="-2"/>
          <w:lang w:val="ru-RU"/>
        </w:rPr>
        <w:t>н</w:t>
      </w:r>
      <w:r w:rsidRPr="004E6C4B">
        <w:rPr>
          <w:lang w:val="ru-RU"/>
        </w:rPr>
        <w:t>ой</w:t>
      </w:r>
      <w:r w:rsidRPr="004E6C4B">
        <w:rPr>
          <w:spacing w:val="9"/>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дс</w:t>
      </w:r>
      <w:r w:rsidRPr="004E6C4B">
        <w:rPr>
          <w:spacing w:val="-3"/>
          <w:lang w:val="ru-RU"/>
        </w:rPr>
        <w:t>т</w:t>
      </w:r>
      <w:r w:rsidRPr="004E6C4B">
        <w:rPr>
          <w:lang w:val="ru-RU"/>
        </w:rPr>
        <w:t>ав</w:t>
      </w:r>
      <w:r w:rsidRPr="004E6C4B">
        <w:rPr>
          <w:spacing w:val="-2"/>
          <w:lang w:val="ru-RU"/>
        </w:rPr>
        <w:t>л</w:t>
      </w:r>
      <w:r w:rsidRPr="004E6C4B">
        <w:rPr>
          <w:lang w:val="ru-RU"/>
        </w:rPr>
        <w:t>ен</w:t>
      </w:r>
      <w:r w:rsidRPr="004E6C4B">
        <w:rPr>
          <w:spacing w:val="-2"/>
          <w:lang w:val="ru-RU"/>
        </w:rPr>
        <w:t>н</w:t>
      </w:r>
      <w:r w:rsidRPr="004E6C4B">
        <w:rPr>
          <w:lang w:val="ru-RU"/>
        </w:rPr>
        <w:t>ой</w:t>
      </w:r>
      <w:r w:rsidRPr="004E6C4B">
        <w:rPr>
          <w:spacing w:val="12"/>
          <w:lang w:val="ru-RU"/>
        </w:rPr>
        <w:t xml:space="preserve"> </w:t>
      </w:r>
      <w:r w:rsidR="00F65F8F">
        <w:rPr>
          <w:spacing w:val="12"/>
          <w:lang w:val="ru-RU"/>
        </w:rPr>
        <w:t>з</w:t>
      </w:r>
      <w:r w:rsidRPr="004E6C4B">
        <w:rPr>
          <w:lang w:val="ru-RU"/>
        </w:rPr>
        <w:t>ая</w:t>
      </w:r>
      <w:r w:rsidRPr="004E6C4B">
        <w:rPr>
          <w:spacing w:val="6"/>
          <w:lang w:val="ru-RU"/>
        </w:rPr>
        <w:t>в</w:t>
      </w:r>
      <w:r w:rsidRPr="004E6C4B">
        <w:rPr>
          <w:spacing w:val="-2"/>
          <w:lang w:val="ru-RU"/>
        </w:rPr>
        <w:t>к</w:t>
      </w:r>
      <w:r w:rsidRPr="004E6C4B">
        <w:rPr>
          <w:lang w:val="ru-RU"/>
        </w:rPr>
        <w:t>ой</w:t>
      </w:r>
      <w:r w:rsidRPr="004E6C4B">
        <w:rPr>
          <w:spacing w:val="9"/>
          <w:lang w:val="ru-RU"/>
        </w:rPr>
        <w:t xml:space="preserve"> </w:t>
      </w:r>
      <w:r w:rsidRPr="004E6C4B">
        <w:rPr>
          <w:spacing w:val="-2"/>
          <w:lang w:val="ru-RU"/>
        </w:rPr>
        <w:t>н</w:t>
      </w:r>
      <w:r w:rsidRPr="004E6C4B">
        <w:rPr>
          <w:lang w:val="ru-RU"/>
        </w:rPr>
        <w:t>а</w:t>
      </w:r>
      <w:r w:rsidRPr="004E6C4B">
        <w:rPr>
          <w:spacing w:val="11"/>
          <w:lang w:val="ru-RU"/>
        </w:rPr>
        <w:t xml:space="preserve"> </w:t>
      </w:r>
      <w:r w:rsidRPr="004E6C4B">
        <w:rPr>
          <w:spacing w:val="-4"/>
          <w:lang w:val="ru-RU"/>
        </w:rPr>
        <w:t>у</w:t>
      </w:r>
      <w:r w:rsidRPr="004E6C4B">
        <w:rPr>
          <w:lang w:val="ru-RU"/>
        </w:rPr>
        <w:t>част</w:t>
      </w:r>
      <w:r w:rsidRPr="004E6C4B">
        <w:rPr>
          <w:spacing w:val="1"/>
          <w:lang w:val="ru-RU"/>
        </w:rPr>
        <w:t>и</w:t>
      </w:r>
      <w:r w:rsidRPr="004E6C4B">
        <w:rPr>
          <w:lang w:val="ru-RU"/>
        </w:rPr>
        <w:t>е</w:t>
      </w:r>
      <w:r w:rsidRPr="004E6C4B">
        <w:rPr>
          <w:spacing w:val="11"/>
          <w:lang w:val="ru-RU"/>
        </w:rPr>
        <w:t xml:space="preserve"> </w:t>
      </w:r>
      <w:r w:rsidRPr="004E6C4B">
        <w:rPr>
          <w:lang w:val="ru-RU"/>
        </w:rPr>
        <w:t>в</w:t>
      </w:r>
      <w:r w:rsidRPr="004E6C4B">
        <w:rPr>
          <w:spacing w:val="10"/>
          <w:lang w:val="ru-RU"/>
        </w:rPr>
        <w:t xml:space="preserve"> </w:t>
      </w:r>
      <w:r w:rsidR="00890141" w:rsidRPr="004E6C4B">
        <w:rPr>
          <w:spacing w:val="10"/>
          <w:lang w:val="ru-RU"/>
        </w:rPr>
        <w:t>К</w:t>
      </w:r>
      <w:r w:rsidRPr="004E6C4B">
        <w:rPr>
          <w:spacing w:val="-1"/>
          <w:lang w:val="ru-RU"/>
        </w:rPr>
        <w:t>о</w:t>
      </w:r>
      <w:r w:rsidRPr="004E6C4B">
        <w:rPr>
          <w:lang w:val="ru-RU"/>
        </w:rPr>
        <w:t>нк</w:t>
      </w:r>
      <w:r w:rsidRPr="004E6C4B">
        <w:rPr>
          <w:spacing w:val="-4"/>
          <w:lang w:val="ru-RU"/>
        </w:rPr>
        <w:t>у</w:t>
      </w:r>
      <w:r w:rsidRPr="004E6C4B">
        <w:rPr>
          <w:lang w:val="ru-RU"/>
        </w:rPr>
        <w:t>р</w:t>
      </w:r>
      <w:r w:rsidRPr="004E6C4B">
        <w:rPr>
          <w:spacing w:val="-3"/>
          <w:lang w:val="ru-RU"/>
        </w:rPr>
        <w:t>с</w:t>
      </w:r>
      <w:r w:rsidRPr="004E6C4B">
        <w:rPr>
          <w:lang w:val="ru-RU"/>
        </w:rPr>
        <w:t>е</w:t>
      </w:r>
      <w:r w:rsidRPr="004E6C4B">
        <w:rPr>
          <w:spacing w:val="11"/>
          <w:lang w:val="ru-RU"/>
        </w:rPr>
        <w:t xml:space="preserve"> </w:t>
      </w:r>
      <w:r w:rsidRPr="004E6C4B">
        <w:rPr>
          <w:lang w:val="ru-RU"/>
        </w:rPr>
        <w:t>и расс</w:t>
      </w:r>
      <w:r w:rsidRPr="004E6C4B">
        <w:rPr>
          <w:spacing w:val="-3"/>
          <w:lang w:val="ru-RU"/>
        </w:rPr>
        <w:t>м</w:t>
      </w:r>
      <w:r w:rsidRPr="004E6C4B">
        <w:rPr>
          <w:lang w:val="ru-RU"/>
        </w:rPr>
        <w:t>о</w:t>
      </w:r>
      <w:r w:rsidRPr="004E6C4B">
        <w:rPr>
          <w:spacing w:val="-3"/>
          <w:lang w:val="ru-RU"/>
        </w:rPr>
        <w:t>т</w:t>
      </w:r>
      <w:r w:rsidRPr="004E6C4B">
        <w:rPr>
          <w:lang w:val="ru-RU"/>
        </w:rPr>
        <w:t>реть</w:t>
      </w:r>
      <w:r w:rsidRPr="004E6C4B">
        <w:rPr>
          <w:spacing w:val="41"/>
          <w:lang w:val="ru-RU"/>
        </w:rPr>
        <w:t xml:space="preserve"> </w:t>
      </w:r>
      <w:r w:rsidRPr="004E6C4B">
        <w:rPr>
          <w:lang w:val="ru-RU"/>
        </w:rPr>
        <w:t>эту</w:t>
      </w:r>
      <w:r w:rsidRPr="004E6C4B">
        <w:rPr>
          <w:spacing w:val="38"/>
          <w:lang w:val="ru-RU"/>
        </w:rPr>
        <w:t xml:space="preserve"> </w:t>
      </w:r>
      <w:r w:rsidR="00F65F8F">
        <w:rPr>
          <w:lang w:val="ru-RU"/>
        </w:rPr>
        <w:t>з</w:t>
      </w:r>
      <w:r w:rsidRPr="004E6C4B">
        <w:rPr>
          <w:lang w:val="ru-RU"/>
        </w:rPr>
        <w:t>аявку</w:t>
      </w:r>
      <w:r w:rsidRPr="004E6C4B">
        <w:rPr>
          <w:spacing w:val="38"/>
          <w:lang w:val="ru-RU"/>
        </w:rPr>
        <w:t xml:space="preserve"> </w:t>
      </w:r>
      <w:r w:rsidRPr="004E6C4B">
        <w:rPr>
          <w:lang w:val="ru-RU"/>
        </w:rPr>
        <w:t>в</w:t>
      </w:r>
      <w:r w:rsidRPr="004E6C4B">
        <w:rPr>
          <w:spacing w:val="42"/>
          <w:lang w:val="ru-RU"/>
        </w:rPr>
        <w:t xml:space="preserve"> </w:t>
      </w:r>
      <w:r w:rsidRPr="004E6C4B">
        <w:rPr>
          <w:lang w:val="ru-RU"/>
        </w:rPr>
        <w:t>пор</w:t>
      </w:r>
      <w:r w:rsidRPr="004E6C4B">
        <w:rPr>
          <w:spacing w:val="-2"/>
          <w:lang w:val="ru-RU"/>
        </w:rPr>
        <w:t>я</w:t>
      </w:r>
      <w:r w:rsidRPr="004E6C4B">
        <w:rPr>
          <w:lang w:val="ru-RU"/>
        </w:rPr>
        <w:t>д</w:t>
      </w:r>
      <w:r w:rsidRPr="004E6C4B">
        <w:rPr>
          <w:spacing w:val="-2"/>
          <w:lang w:val="ru-RU"/>
        </w:rPr>
        <w:t>к</w:t>
      </w:r>
      <w:r w:rsidRPr="004E6C4B">
        <w:rPr>
          <w:lang w:val="ru-RU"/>
        </w:rPr>
        <w:t>е,</w:t>
      </w:r>
      <w:r w:rsidRPr="004E6C4B">
        <w:rPr>
          <w:spacing w:val="42"/>
          <w:lang w:val="ru-RU"/>
        </w:rPr>
        <w:t xml:space="preserve"> </w:t>
      </w:r>
      <w:r w:rsidRPr="004E6C4B">
        <w:rPr>
          <w:spacing w:val="-4"/>
          <w:lang w:val="ru-RU"/>
        </w:rPr>
        <w:t>у</w:t>
      </w:r>
      <w:r w:rsidRPr="004E6C4B">
        <w:rPr>
          <w:lang w:val="ru-RU"/>
        </w:rPr>
        <w:t>станов</w:t>
      </w:r>
      <w:r w:rsidRPr="004E6C4B">
        <w:rPr>
          <w:spacing w:val="-2"/>
          <w:lang w:val="ru-RU"/>
        </w:rPr>
        <w:t>л</w:t>
      </w:r>
      <w:r w:rsidRPr="004E6C4B">
        <w:rPr>
          <w:spacing w:val="-3"/>
          <w:lang w:val="ru-RU"/>
        </w:rPr>
        <w:t>е</w:t>
      </w:r>
      <w:r w:rsidRPr="004E6C4B">
        <w:rPr>
          <w:lang w:val="ru-RU"/>
        </w:rPr>
        <w:t>н</w:t>
      </w:r>
      <w:r w:rsidRPr="004E6C4B">
        <w:rPr>
          <w:spacing w:val="-2"/>
          <w:lang w:val="ru-RU"/>
        </w:rPr>
        <w:t>н</w:t>
      </w:r>
      <w:r w:rsidRPr="004E6C4B">
        <w:rPr>
          <w:lang w:val="ru-RU"/>
        </w:rPr>
        <w:t>ом</w:t>
      </w:r>
      <w:r w:rsidRPr="004E6C4B">
        <w:rPr>
          <w:spacing w:val="40"/>
          <w:lang w:val="ru-RU"/>
        </w:rPr>
        <w:t xml:space="preserve"> </w:t>
      </w:r>
      <w:r w:rsidRPr="004E6C4B">
        <w:rPr>
          <w:lang w:val="ru-RU"/>
        </w:rPr>
        <w:t>нас</w:t>
      </w:r>
      <w:r w:rsidRPr="004E6C4B">
        <w:rPr>
          <w:spacing w:val="-3"/>
          <w:lang w:val="ru-RU"/>
        </w:rPr>
        <w:t>т</w:t>
      </w:r>
      <w:r w:rsidRPr="004E6C4B">
        <w:rPr>
          <w:lang w:val="ru-RU"/>
        </w:rPr>
        <w:t>оя</w:t>
      </w:r>
      <w:r w:rsidRPr="004E6C4B">
        <w:rPr>
          <w:spacing w:val="-3"/>
          <w:lang w:val="ru-RU"/>
        </w:rPr>
        <w:t>щ</w:t>
      </w:r>
      <w:r w:rsidRPr="004E6C4B">
        <w:rPr>
          <w:lang w:val="ru-RU"/>
        </w:rPr>
        <w:t>ей</w:t>
      </w:r>
      <w:r w:rsidRPr="004E6C4B">
        <w:rPr>
          <w:spacing w:val="43"/>
          <w:lang w:val="ru-RU"/>
        </w:rPr>
        <w:t xml:space="preserve"> </w:t>
      </w:r>
      <w:r w:rsidR="00890141" w:rsidRPr="004E6C4B">
        <w:rPr>
          <w:lang w:val="ru-RU"/>
        </w:rPr>
        <w:t>Конкурсной</w:t>
      </w:r>
      <w:r w:rsidR="00890141" w:rsidRPr="004E6C4B">
        <w:rPr>
          <w:spacing w:val="43"/>
          <w:lang w:val="ru-RU"/>
        </w:rPr>
        <w:t xml:space="preserve"> </w:t>
      </w:r>
      <w:r w:rsidRPr="004E6C4B">
        <w:rPr>
          <w:lang w:val="ru-RU"/>
        </w:rPr>
        <w:t>документацией,</w:t>
      </w:r>
      <w:r w:rsidRPr="004E6C4B">
        <w:rPr>
          <w:spacing w:val="42"/>
          <w:lang w:val="ru-RU"/>
        </w:rPr>
        <w:t xml:space="preserve"> </w:t>
      </w:r>
      <w:r w:rsidRPr="004E6C4B">
        <w:rPr>
          <w:lang w:val="ru-RU"/>
        </w:rPr>
        <w:t>в</w:t>
      </w:r>
      <w:r w:rsidRPr="004E6C4B">
        <w:rPr>
          <w:spacing w:val="42"/>
          <w:lang w:val="ru-RU"/>
        </w:rPr>
        <w:t xml:space="preserve"> </w:t>
      </w:r>
      <w:r w:rsidRPr="004E6C4B">
        <w:rPr>
          <w:lang w:val="ru-RU"/>
        </w:rPr>
        <w:t>т</w:t>
      </w:r>
      <w:r w:rsidRPr="004E6C4B">
        <w:rPr>
          <w:spacing w:val="-3"/>
          <w:lang w:val="ru-RU"/>
        </w:rPr>
        <w:t>е</w:t>
      </w:r>
      <w:r w:rsidRPr="004E6C4B">
        <w:rPr>
          <w:lang w:val="ru-RU"/>
        </w:rPr>
        <w:t>че</w:t>
      </w:r>
      <w:r w:rsidRPr="004E6C4B">
        <w:rPr>
          <w:spacing w:val="-1"/>
          <w:lang w:val="ru-RU"/>
        </w:rPr>
        <w:t>н</w:t>
      </w:r>
      <w:r w:rsidRPr="004E6C4B">
        <w:rPr>
          <w:spacing w:val="-2"/>
          <w:lang w:val="ru-RU"/>
        </w:rPr>
        <w:t>и</w:t>
      </w:r>
      <w:r w:rsidRPr="004E6C4B">
        <w:rPr>
          <w:lang w:val="ru-RU"/>
        </w:rPr>
        <w:t xml:space="preserve">е </w:t>
      </w:r>
      <w:r w:rsidR="0000720A">
        <w:rPr>
          <w:lang w:val="ru-RU"/>
        </w:rPr>
        <w:t>3 (</w:t>
      </w:r>
      <w:r w:rsidRPr="004E6C4B">
        <w:rPr>
          <w:lang w:val="ru-RU"/>
        </w:rPr>
        <w:t>тр</w:t>
      </w:r>
      <w:r w:rsidRPr="004E6C4B">
        <w:rPr>
          <w:spacing w:val="-3"/>
          <w:lang w:val="ru-RU"/>
        </w:rPr>
        <w:t>е</w:t>
      </w:r>
      <w:r w:rsidRPr="004E6C4B">
        <w:rPr>
          <w:lang w:val="ru-RU"/>
        </w:rPr>
        <w:t>х</w:t>
      </w:r>
      <w:r w:rsidR="0000720A">
        <w:rPr>
          <w:lang w:val="ru-RU"/>
        </w:rPr>
        <w:t>)</w:t>
      </w:r>
      <w:r w:rsidRPr="004E6C4B">
        <w:rPr>
          <w:spacing w:val="68"/>
          <w:lang w:val="ru-RU"/>
        </w:rPr>
        <w:t xml:space="preserve"> </w:t>
      </w:r>
      <w:r w:rsidRPr="004E6C4B">
        <w:rPr>
          <w:lang w:val="ru-RU"/>
        </w:rPr>
        <w:t>р</w:t>
      </w:r>
      <w:r w:rsidRPr="004E6C4B">
        <w:rPr>
          <w:spacing w:val="-3"/>
          <w:lang w:val="ru-RU"/>
        </w:rPr>
        <w:t>а</w:t>
      </w:r>
      <w:r w:rsidRPr="004E6C4B">
        <w:rPr>
          <w:spacing w:val="-2"/>
          <w:lang w:val="ru-RU"/>
        </w:rPr>
        <w:t>б</w:t>
      </w:r>
      <w:r w:rsidRPr="004E6C4B">
        <w:rPr>
          <w:lang w:val="ru-RU"/>
        </w:rPr>
        <w:t>оч</w:t>
      </w:r>
      <w:r w:rsidRPr="004E6C4B">
        <w:rPr>
          <w:spacing w:val="-2"/>
          <w:lang w:val="ru-RU"/>
        </w:rPr>
        <w:t>и</w:t>
      </w:r>
      <w:r w:rsidRPr="004E6C4B">
        <w:rPr>
          <w:lang w:val="ru-RU"/>
        </w:rPr>
        <w:t>х</w:t>
      </w:r>
      <w:r w:rsidRPr="004E6C4B">
        <w:rPr>
          <w:spacing w:val="68"/>
          <w:lang w:val="ru-RU"/>
        </w:rPr>
        <w:t xml:space="preserve"> </w:t>
      </w:r>
      <w:r w:rsidRPr="004E6C4B">
        <w:rPr>
          <w:spacing w:val="-2"/>
          <w:lang w:val="ru-RU"/>
        </w:rPr>
        <w:t>дн</w:t>
      </w:r>
      <w:r w:rsidRPr="004E6C4B">
        <w:rPr>
          <w:lang w:val="ru-RU"/>
        </w:rPr>
        <w:t>ей</w:t>
      </w:r>
      <w:r w:rsidRPr="004E6C4B">
        <w:rPr>
          <w:spacing w:val="68"/>
          <w:lang w:val="ru-RU"/>
        </w:rPr>
        <w:t xml:space="preserve"> </w:t>
      </w:r>
      <w:r w:rsidRPr="004E6C4B">
        <w:rPr>
          <w:lang w:val="ru-RU"/>
        </w:rPr>
        <w:t>со</w:t>
      </w:r>
      <w:r w:rsidRPr="004E6C4B">
        <w:rPr>
          <w:spacing w:val="66"/>
          <w:lang w:val="ru-RU"/>
        </w:rPr>
        <w:t xml:space="preserve"> </w:t>
      </w:r>
      <w:r w:rsidRPr="004E6C4B">
        <w:rPr>
          <w:lang w:val="ru-RU"/>
        </w:rPr>
        <w:t>д</w:t>
      </w:r>
      <w:r w:rsidRPr="004E6C4B">
        <w:rPr>
          <w:spacing w:val="-2"/>
          <w:lang w:val="ru-RU"/>
        </w:rPr>
        <w:t>н</w:t>
      </w:r>
      <w:r w:rsidRPr="004E6C4B">
        <w:rPr>
          <w:lang w:val="ru-RU"/>
        </w:rPr>
        <w:t>я</w:t>
      </w:r>
      <w:r w:rsidRPr="004E6C4B">
        <w:rPr>
          <w:spacing w:val="68"/>
          <w:lang w:val="ru-RU"/>
        </w:rPr>
        <w:t xml:space="preserve"> </w:t>
      </w:r>
      <w:r w:rsidRPr="004E6C4B">
        <w:rPr>
          <w:spacing w:val="-2"/>
          <w:lang w:val="ru-RU"/>
        </w:rPr>
        <w:t>п</w:t>
      </w:r>
      <w:r w:rsidRPr="004E6C4B">
        <w:rPr>
          <w:lang w:val="ru-RU"/>
        </w:rPr>
        <w:t>р</w:t>
      </w:r>
      <w:r w:rsidRPr="004E6C4B">
        <w:rPr>
          <w:spacing w:val="-2"/>
          <w:lang w:val="ru-RU"/>
        </w:rPr>
        <w:t>ин</w:t>
      </w:r>
      <w:r w:rsidRPr="004E6C4B">
        <w:rPr>
          <w:lang w:val="ru-RU"/>
        </w:rPr>
        <w:t>ятия</w:t>
      </w:r>
      <w:r w:rsidRPr="004E6C4B">
        <w:rPr>
          <w:spacing w:val="66"/>
          <w:lang w:val="ru-RU"/>
        </w:rPr>
        <w:t xml:space="preserve"> </w:t>
      </w:r>
      <w:r w:rsidRPr="004E6C4B">
        <w:rPr>
          <w:lang w:val="ru-RU"/>
        </w:rPr>
        <w:t>реш</w:t>
      </w:r>
      <w:r w:rsidRPr="004E6C4B">
        <w:rPr>
          <w:spacing w:val="-3"/>
          <w:lang w:val="ru-RU"/>
        </w:rPr>
        <w:t>е</w:t>
      </w:r>
      <w:r w:rsidRPr="004E6C4B">
        <w:rPr>
          <w:lang w:val="ru-RU"/>
        </w:rPr>
        <w:t>н</w:t>
      </w:r>
      <w:r w:rsidRPr="004E6C4B">
        <w:rPr>
          <w:spacing w:val="-2"/>
          <w:lang w:val="ru-RU"/>
        </w:rPr>
        <w:t>и</w:t>
      </w:r>
      <w:r w:rsidRPr="004E6C4B">
        <w:rPr>
          <w:lang w:val="ru-RU"/>
        </w:rPr>
        <w:t>я</w:t>
      </w:r>
      <w:r w:rsidRPr="004E6C4B">
        <w:rPr>
          <w:spacing w:val="68"/>
          <w:lang w:val="ru-RU"/>
        </w:rPr>
        <w:t xml:space="preserve"> </w:t>
      </w:r>
      <w:r w:rsidRPr="004E6C4B">
        <w:rPr>
          <w:lang w:val="ru-RU"/>
        </w:rPr>
        <w:t>о</w:t>
      </w:r>
      <w:r w:rsidRPr="004E6C4B">
        <w:rPr>
          <w:spacing w:val="66"/>
          <w:lang w:val="ru-RU"/>
        </w:rPr>
        <w:t xml:space="preserve"> </w:t>
      </w:r>
      <w:r w:rsidRPr="004E6C4B">
        <w:rPr>
          <w:lang w:val="ru-RU"/>
        </w:rPr>
        <w:t>п</w:t>
      </w:r>
      <w:r w:rsidRPr="004E6C4B">
        <w:rPr>
          <w:spacing w:val="-2"/>
          <w:lang w:val="ru-RU"/>
        </w:rPr>
        <w:t>р</w:t>
      </w:r>
      <w:r w:rsidRPr="004E6C4B">
        <w:rPr>
          <w:lang w:val="ru-RU"/>
        </w:rPr>
        <w:t>изн</w:t>
      </w:r>
      <w:r w:rsidRPr="004E6C4B">
        <w:rPr>
          <w:spacing w:val="-2"/>
          <w:lang w:val="ru-RU"/>
        </w:rPr>
        <w:t>а</w:t>
      </w:r>
      <w:r w:rsidRPr="004E6C4B">
        <w:rPr>
          <w:lang w:val="ru-RU"/>
        </w:rPr>
        <w:t>н</w:t>
      </w:r>
      <w:r w:rsidRPr="004E6C4B">
        <w:rPr>
          <w:spacing w:val="-2"/>
          <w:lang w:val="ru-RU"/>
        </w:rPr>
        <w:t>и</w:t>
      </w:r>
      <w:r w:rsidRPr="004E6C4B">
        <w:rPr>
          <w:lang w:val="ru-RU"/>
        </w:rPr>
        <w:t>и</w:t>
      </w:r>
      <w:r w:rsidRPr="004E6C4B">
        <w:rPr>
          <w:spacing w:val="68"/>
          <w:lang w:val="ru-RU"/>
        </w:rPr>
        <w:t xml:space="preserve"> </w:t>
      </w:r>
      <w:r w:rsidRPr="004E6C4B">
        <w:rPr>
          <w:spacing w:val="-2"/>
          <w:lang w:val="ru-RU"/>
        </w:rPr>
        <w:t>к</w:t>
      </w:r>
      <w:r w:rsidRPr="004E6C4B">
        <w:rPr>
          <w:lang w:val="ru-RU"/>
        </w:rPr>
        <w:t>о</w:t>
      </w:r>
      <w:r w:rsidRPr="004E6C4B">
        <w:rPr>
          <w:spacing w:val="-2"/>
          <w:lang w:val="ru-RU"/>
        </w:rPr>
        <w:t>нк</w:t>
      </w:r>
      <w:r w:rsidRPr="004E6C4B">
        <w:rPr>
          <w:spacing w:val="-4"/>
          <w:lang w:val="ru-RU"/>
        </w:rPr>
        <w:t>у</w:t>
      </w:r>
      <w:r w:rsidRPr="004E6C4B">
        <w:rPr>
          <w:lang w:val="ru-RU"/>
        </w:rPr>
        <w:t>рса не</w:t>
      </w:r>
      <w:r w:rsidRPr="004E6C4B">
        <w:rPr>
          <w:spacing w:val="-3"/>
          <w:lang w:val="ru-RU"/>
        </w:rPr>
        <w:t>с</w:t>
      </w:r>
      <w:r w:rsidRPr="004E6C4B">
        <w:rPr>
          <w:lang w:val="ru-RU"/>
        </w:rPr>
        <w:t>ос</w:t>
      </w:r>
      <w:r w:rsidRPr="004E6C4B">
        <w:rPr>
          <w:spacing w:val="-3"/>
          <w:lang w:val="ru-RU"/>
        </w:rPr>
        <w:t>т</w:t>
      </w:r>
      <w:r w:rsidRPr="004E6C4B">
        <w:rPr>
          <w:lang w:val="ru-RU"/>
        </w:rPr>
        <w:t>оявш</w:t>
      </w:r>
      <w:r w:rsidRPr="004E6C4B">
        <w:rPr>
          <w:spacing w:val="-2"/>
          <w:lang w:val="ru-RU"/>
        </w:rPr>
        <w:t>и</w:t>
      </w:r>
      <w:r w:rsidRPr="004E6C4B">
        <w:rPr>
          <w:lang w:val="ru-RU"/>
        </w:rPr>
        <w:t>мся.</w:t>
      </w:r>
    </w:p>
    <w:p w:rsidR="00A95E84" w:rsidRPr="004E6C4B" w:rsidRDefault="00A95E84" w:rsidP="00F65F8F">
      <w:pPr>
        <w:pStyle w:val="af"/>
        <w:spacing w:line="360" w:lineRule="auto"/>
        <w:ind w:left="0" w:right="112" w:firstLine="709"/>
        <w:jc w:val="both"/>
        <w:rPr>
          <w:lang w:val="ru-RU"/>
        </w:rPr>
      </w:pPr>
      <w:r w:rsidRPr="004E6C4B">
        <w:rPr>
          <w:lang w:val="ru-RU"/>
        </w:rPr>
        <w:t>В</w:t>
      </w:r>
      <w:r w:rsidRPr="00F65F8F">
        <w:rPr>
          <w:lang w:val="ru-RU"/>
        </w:rPr>
        <w:t xml:space="preserve"> </w:t>
      </w:r>
      <w:r w:rsidRPr="004E6C4B">
        <w:rPr>
          <w:lang w:val="ru-RU"/>
        </w:rPr>
        <w:t>сл</w:t>
      </w:r>
      <w:r w:rsidRPr="00F65F8F">
        <w:rPr>
          <w:lang w:val="ru-RU"/>
        </w:rPr>
        <w:t>у</w:t>
      </w:r>
      <w:r w:rsidRPr="004E6C4B">
        <w:rPr>
          <w:lang w:val="ru-RU"/>
        </w:rPr>
        <w:t>чае</w:t>
      </w:r>
      <w:r w:rsidRPr="00F65F8F">
        <w:rPr>
          <w:lang w:val="ru-RU"/>
        </w:rPr>
        <w:t xml:space="preserve"> </w:t>
      </w:r>
      <w:r w:rsidRPr="004E6C4B">
        <w:rPr>
          <w:lang w:val="ru-RU"/>
        </w:rPr>
        <w:t>если</w:t>
      </w:r>
      <w:r w:rsidRPr="00F65F8F">
        <w:rPr>
          <w:lang w:val="ru-RU"/>
        </w:rPr>
        <w:t xml:space="preserve"> </w:t>
      </w:r>
      <w:r w:rsidR="00A515C8">
        <w:rPr>
          <w:lang w:val="ru-RU"/>
        </w:rPr>
        <w:t>З</w:t>
      </w:r>
      <w:r w:rsidRPr="004E6C4B">
        <w:rPr>
          <w:lang w:val="ru-RU"/>
        </w:rPr>
        <w:t>аяв</w:t>
      </w:r>
      <w:r w:rsidRPr="00F65F8F">
        <w:rPr>
          <w:lang w:val="ru-RU"/>
        </w:rPr>
        <w:t>и</w:t>
      </w:r>
      <w:r w:rsidRPr="004E6C4B">
        <w:rPr>
          <w:lang w:val="ru-RU"/>
        </w:rPr>
        <w:t>те</w:t>
      </w:r>
      <w:r w:rsidRPr="00F65F8F">
        <w:rPr>
          <w:lang w:val="ru-RU"/>
        </w:rPr>
        <w:t>л</w:t>
      </w:r>
      <w:r w:rsidRPr="004E6C4B">
        <w:rPr>
          <w:lang w:val="ru-RU"/>
        </w:rPr>
        <w:t>ь и</w:t>
      </w:r>
      <w:r w:rsidRPr="00F65F8F">
        <w:rPr>
          <w:lang w:val="ru-RU"/>
        </w:rPr>
        <w:t xml:space="preserve"> п</w:t>
      </w:r>
      <w:r w:rsidRPr="004E6C4B">
        <w:rPr>
          <w:lang w:val="ru-RU"/>
        </w:rPr>
        <w:t>р</w:t>
      </w:r>
      <w:r w:rsidRPr="00F65F8F">
        <w:rPr>
          <w:lang w:val="ru-RU"/>
        </w:rPr>
        <w:t>е</w:t>
      </w:r>
      <w:r w:rsidRPr="004E6C4B">
        <w:rPr>
          <w:lang w:val="ru-RU"/>
        </w:rPr>
        <w:t>дстав</w:t>
      </w:r>
      <w:r w:rsidRPr="00F65F8F">
        <w:rPr>
          <w:lang w:val="ru-RU"/>
        </w:rPr>
        <w:t>л</w:t>
      </w:r>
      <w:r w:rsidRPr="004E6C4B">
        <w:rPr>
          <w:lang w:val="ru-RU"/>
        </w:rPr>
        <w:t>е</w:t>
      </w:r>
      <w:r w:rsidRPr="00F65F8F">
        <w:rPr>
          <w:lang w:val="ru-RU"/>
        </w:rPr>
        <w:t>нн</w:t>
      </w:r>
      <w:r w:rsidRPr="004E6C4B">
        <w:rPr>
          <w:lang w:val="ru-RU"/>
        </w:rPr>
        <w:t>ая</w:t>
      </w:r>
      <w:r w:rsidRPr="00F65F8F">
        <w:rPr>
          <w:lang w:val="ru-RU"/>
        </w:rPr>
        <w:t xml:space="preserve"> </w:t>
      </w:r>
      <w:r w:rsidRPr="004E6C4B">
        <w:rPr>
          <w:lang w:val="ru-RU"/>
        </w:rPr>
        <w:t>им</w:t>
      </w:r>
      <w:r w:rsidRPr="00F65F8F">
        <w:rPr>
          <w:lang w:val="ru-RU"/>
        </w:rPr>
        <w:t xml:space="preserve"> </w:t>
      </w:r>
      <w:r w:rsidR="00F65F8F">
        <w:rPr>
          <w:lang w:val="ru-RU"/>
        </w:rPr>
        <w:t>з</w:t>
      </w:r>
      <w:r w:rsidRPr="00F65F8F">
        <w:rPr>
          <w:lang w:val="ru-RU"/>
        </w:rPr>
        <w:t>а</w:t>
      </w:r>
      <w:r w:rsidRPr="004E6C4B">
        <w:rPr>
          <w:lang w:val="ru-RU"/>
        </w:rPr>
        <w:t>явка на</w:t>
      </w:r>
      <w:r w:rsidRPr="00F65F8F">
        <w:rPr>
          <w:lang w:val="ru-RU"/>
        </w:rPr>
        <w:t xml:space="preserve"> у</w:t>
      </w:r>
      <w:r w:rsidRPr="004E6C4B">
        <w:rPr>
          <w:lang w:val="ru-RU"/>
        </w:rPr>
        <w:t>ча</w:t>
      </w:r>
      <w:r w:rsidRPr="00F65F8F">
        <w:rPr>
          <w:lang w:val="ru-RU"/>
        </w:rPr>
        <w:t>с</w:t>
      </w:r>
      <w:r w:rsidRPr="004E6C4B">
        <w:rPr>
          <w:lang w:val="ru-RU"/>
        </w:rPr>
        <w:t>тие</w:t>
      </w:r>
      <w:r w:rsidRPr="00F65F8F">
        <w:rPr>
          <w:lang w:val="ru-RU"/>
        </w:rPr>
        <w:t xml:space="preserve"> </w:t>
      </w:r>
      <w:r w:rsidRPr="004E6C4B">
        <w:rPr>
          <w:lang w:val="ru-RU"/>
        </w:rPr>
        <w:t>в</w:t>
      </w:r>
      <w:r w:rsidRPr="00F65F8F">
        <w:rPr>
          <w:lang w:val="ru-RU"/>
        </w:rPr>
        <w:t xml:space="preserve"> </w:t>
      </w:r>
      <w:r w:rsidR="00C37D01" w:rsidRPr="00F65F8F">
        <w:rPr>
          <w:lang w:val="ru-RU"/>
        </w:rPr>
        <w:t>К</w:t>
      </w:r>
      <w:r w:rsidRPr="004E6C4B">
        <w:rPr>
          <w:lang w:val="ru-RU"/>
        </w:rPr>
        <w:t>о</w:t>
      </w:r>
      <w:r w:rsidRPr="00F65F8F">
        <w:rPr>
          <w:lang w:val="ru-RU"/>
        </w:rPr>
        <w:t>н</w:t>
      </w:r>
      <w:r w:rsidRPr="004E6C4B">
        <w:rPr>
          <w:lang w:val="ru-RU"/>
        </w:rPr>
        <w:t>к</w:t>
      </w:r>
      <w:r w:rsidRPr="00F65F8F">
        <w:rPr>
          <w:lang w:val="ru-RU"/>
        </w:rPr>
        <w:t>ур</w:t>
      </w:r>
      <w:r w:rsidRPr="004E6C4B">
        <w:rPr>
          <w:lang w:val="ru-RU"/>
        </w:rPr>
        <w:t>се с</w:t>
      </w:r>
      <w:r w:rsidRPr="00F65F8F">
        <w:rPr>
          <w:lang w:val="ru-RU"/>
        </w:rPr>
        <w:t>о</w:t>
      </w:r>
      <w:r w:rsidRPr="004E6C4B">
        <w:rPr>
          <w:lang w:val="ru-RU"/>
        </w:rPr>
        <w:t>от</w:t>
      </w:r>
      <w:r w:rsidRPr="00F65F8F">
        <w:rPr>
          <w:lang w:val="ru-RU"/>
        </w:rPr>
        <w:t>в</w:t>
      </w:r>
      <w:r w:rsidRPr="004E6C4B">
        <w:rPr>
          <w:lang w:val="ru-RU"/>
        </w:rPr>
        <w:t>етст</w:t>
      </w:r>
      <w:r w:rsidRPr="00F65F8F">
        <w:rPr>
          <w:lang w:val="ru-RU"/>
        </w:rPr>
        <w:t>вую</w:t>
      </w:r>
      <w:r w:rsidRPr="004E6C4B">
        <w:rPr>
          <w:lang w:val="ru-RU"/>
        </w:rPr>
        <w:t>т</w:t>
      </w:r>
      <w:r w:rsidRPr="00F65F8F">
        <w:rPr>
          <w:lang w:val="ru-RU"/>
        </w:rPr>
        <w:t xml:space="preserve"> </w:t>
      </w:r>
      <w:r w:rsidRPr="004E6C4B">
        <w:rPr>
          <w:lang w:val="ru-RU"/>
        </w:rPr>
        <w:t>тре</w:t>
      </w:r>
      <w:r w:rsidRPr="00F65F8F">
        <w:rPr>
          <w:lang w:val="ru-RU"/>
        </w:rPr>
        <w:t>б</w:t>
      </w:r>
      <w:r w:rsidRPr="004E6C4B">
        <w:rPr>
          <w:lang w:val="ru-RU"/>
        </w:rPr>
        <w:t>ова</w:t>
      </w:r>
      <w:r w:rsidRPr="00F65F8F">
        <w:rPr>
          <w:lang w:val="ru-RU"/>
        </w:rPr>
        <w:t>н</w:t>
      </w:r>
      <w:r w:rsidRPr="004E6C4B">
        <w:rPr>
          <w:lang w:val="ru-RU"/>
        </w:rPr>
        <w:t>иям,</w:t>
      </w:r>
      <w:r w:rsidRPr="00F65F8F">
        <w:rPr>
          <w:lang w:val="ru-RU"/>
        </w:rPr>
        <w:t xml:space="preserve"> у</w:t>
      </w:r>
      <w:r w:rsidRPr="004E6C4B">
        <w:rPr>
          <w:lang w:val="ru-RU"/>
        </w:rPr>
        <w:t>станов</w:t>
      </w:r>
      <w:r w:rsidRPr="00F65F8F">
        <w:rPr>
          <w:lang w:val="ru-RU"/>
        </w:rPr>
        <w:t>л</w:t>
      </w:r>
      <w:r w:rsidRPr="004E6C4B">
        <w:rPr>
          <w:lang w:val="ru-RU"/>
        </w:rPr>
        <w:t>е</w:t>
      </w:r>
      <w:r w:rsidRPr="00F65F8F">
        <w:rPr>
          <w:lang w:val="ru-RU"/>
        </w:rPr>
        <w:t>н</w:t>
      </w:r>
      <w:r w:rsidRPr="004E6C4B">
        <w:rPr>
          <w:lang w:val="ru-RU"/>
        </w:rPr>
        <w:t>ным</w:t>
      </w:r>
      <w:r w:rsidRPr="00F65F8F">
        <w:rPr>
          <w:lang w:val="ru-RU"/>
        </w:rPr>
        <w:t xml:space="preserve"> </w:t>
      </w:r>
      <w:r w:rsidR="00F65F8F" w:rsidRPr="00F65F8F">
        <w:rPr>
          <w:lang w:val="ru-RU"/>
        </w:rPr>
        <w:t xml:space="preserve">настоящей </w:t>
      </w:r>
      <w:r w:rsidR="0000720A" w:rsidRPr="00F65F8F">
        <w:rPr>
          <w:lang w:val="ru-RU"/>
        </w:rPr>
        <w:t>К</w:t>
      </w:r>
      <w:r w:rsidRPr="004E6C4B">
        <w:rPr>
          <w:lang w:val="ru-RU"/>
        </w:rPr>
        <w:t>о</w:t>
      </w:r>
      <w:r w:rsidRPr="00F65F8F">
        <w:rPr>
          <w:lang w:val="ru-RU"/>
        </w:rPr>
        <w:t>н</w:t>
      </w:r>
      <w:r w:rsidRPr="004E6C4B">
        <w:rPr>
          <w:lang w:val="ru-RU"/>
        </w:rPr>
        <w:t>к</w:t>
      </w:r>
      <w:r w:rsidRPr="00F65F8F">
        <w:rPr>
          <w:lang w:val="ru-RU"/>
        </w:rPr>
        <w:t>у</w:t>
      </w:r>
      <w:r w:rsidRPr="004E6C4B">
        <w:rPr>
          <w:lang w:val="ru-RU"/>
        </w:rPr>
        <w:t>рсн</w:t>
      </w:r>
      <w:r w:rsidRPr="00F65F8F">
        <w:rPr>
          <w:lang w:val="ru-RU"/>
        </w:rPr>
        <w:t>о</w:t>
      </w:r>
      <w:r w:rsidRPr="004E6C4B">
        <w:rPr>
          <w:lang w:val="ru-RU"/>
        </w:rPr>
        <w:t>й</w:t>
      </w:r>
      <w:r w:rsidRPr="00F65F8F">
        <w:rPr>
          <w:lang w:val="ru-RU"/>
        </w:rPr>
        <w:t xml:space="preserve"> д</w:t>
      </w:r>
      <w:r w:rsidRPr="004E6C4B">
        <w:rPr>
          <w:lang w:val="ru-RU"/>
        </w:rPr>
        <w:t>ок</w:t>
      </w:r>
      <w:r w:rsidRPr="00F65F8F">
        <w:rPr>
          <w:lang w:val="ru-RU"/>
        </w:rPr>
        <w:t>у</w:t>
      </w:r>
      <w:r w:rsidRPr="004E6C4B">
        <w:rPr>
          <w:lang w:val="ru-RU"/>
        </w:rPr>
        <w:t>мента</w:t>
      </w:r>
      <w:r w:rsidRPr="00F65F8F">
        <w:rPr>
          <w:lang w:val="ru-RU"/>
        </w:rPr>
        <w:t>ц</w:t>
      </w:r>
      <w:r w:rsidRPr="004E6C4B">
        <w:rPr>
          <w:lang w:val="ru-RU"/>
        </w:rPr>
        <w:t>и</w:t>
      </w:r>
      <w:r w:rsidRPr="00F65F8F">
        <w:rPr>
          <w:lang w:val="ru-RU"/>
        </w:rPr>
        <w:t>ей</w:t>
      </w:r>
      <w:r w:rsidRPr="004E6C4B">
        <w:rPr>
          <w:lang w:val="ru-RU"/>
        </w:rPr>
        <w:t>, Ко</w:t>
      </w:r>
      <w:r w:rsidRPr="00F65F8F">
        <w:rPr>
          <w:lang w:val="ru-RU"/>
        </w:rPr>
        <w:t>н</w:t>
      </w:r>
      <w:r w:rsidRPr="004E6C4B">
        <w:rPr>
          <w:lang w:val="ru-RU"/>
        </w:rPr>
        <w:t>ц</w:t>
      </w:r>
      <w:r w:rsidRPr="00F65F8F">
        <w:rPr>
          <w:lang w:val="ru-RU"/>
        </w:rPr>
        <w:t>е</w:t>
      </w:r>
      <w:r w:rsidRPr="004E6C4B">
        <w:rPr>
          <w:lang w:val="ru-RU"/>
        </w:rPr>
        <w:t>д</w:t>
      </w:r>
      <w:r w:rsidRPr="00F65F8F">
        <w:rPr>
          <w:lang w:val="ru-RU"/>
        </w:rPr>
        <w:t>е</w:t>
      </w:r>
      <w:r w:rsidRPr="004E6C4B">
        <w:rPr>
          <w:lang w:val="ru-RU"/>
        </w:rPr>
        <w:t>нт</w:t>
      </w:r>
      <w:r w:rsidRPr="00F65F8F">
        <w:rPr>
          <w:lang w:val="ru-RU"/>
        </w:rPr>
        <w:t xml:space="preserve"> </w:t>
      </w:r>
      <w:r w:rsidRPr="004E6C4B">
        <w:rPr>
          <w:lang w:val="ru-RU"/>
        </w:rPr>
        <w:t>в</w:t>
      </w:r>
      <w:r w:rsidRPr="00F65F8F">
        <w:rPr>
          <w:lang w:val="ru-RU"/>
        </w:rPr>
        <w:t xml:space="preserve"> </w:t>
      </w:r>
      <w:r w:rsidRPr="004E6C4B">
        <w:rPr>
          <w:lang w:val="ru-RU"/>
        </w:rPr>
        <w:t>теч</w:t>
      </w:r>
      <w:r w:rsidRPr="00F65F8F">
        <w:rPr>
          <w:lang w:val="ru-RU"/>
        </w:rPr>
        <w:t>е</w:t>
      </w:r>
      <w:r w:rsidRPr="004E6C4B">
        <w:rPr>
          <w:lang w:val="ru-RU"/>
        </w:rPr>
        <w:t>н</w:t>
      </w:r>
      <w:r w:rsidRPr="00F65F8F">
        <w:rPr>
          <w:lang w:val="ru-RU"/>
        </w:rPr>
        <w:t>и</w:t>
      </w:r>
      <w:r w:rsidRPr="004E6C4B">
        <w:rPr>
          <w:lang w:val="ru-RU"/>
        </w:rPr>
        <w:t>е</w:t>
      </w:r>
      <w:r w:rsidRPr="00F65F8F">
        <w:rPr>
          <w:lang w:val="ru-RU"/>
        </w:rPr>
        <w:t xml:space="preserve"> </w:t>
      </w:r>
      <w:r w:rsidR="00942826" w:rsidRPr="00F65F8F">
        <w:rPr>
          <w:lang w:val="ru-RU"/>
        </w:rPr>
        <w:t>10 (</w:t>
      </w:r>
      <w:r w:rsidRPr="004E6C4B">
        <w:rPr>
          <w:lang w:val="ru-RU"/>
        </w:rPr>
        <w:t>де</w:t>
      </w:r>
      <w:r w:rsidRPr="00F65F8F">
        <w:rPr>
          <w:lang w:val="ru-RU"/>
        </w:rPr>
        <w:t>с</w:t>
      </w:r>
      <w:r w:rsidRPr="004E6C4B">
        <w:rPr>
          <w:lang w:val="ru-RU"/>
        </w:rPr>
        <w:t>яти</w:t>
      </w:r>
      <w:r w:rsidR="00942826">
        <w:rPr>
          <w:lang w:val="ru-RU"/>
        </w:rPr>
        <w:t>)</w:t>
      </w:r>
      <w:r w:rsidRPr="00F65F8F">
        <w:rPr>
          <w:lang w:val="ru-RU"/>
        </w:rPr>
        <w:t xml:space="preserve"> </w:t>
      </w:r>
      <w:r w:rsidRPr="004E6C4B">
        <w:rPr>
          <w:lang w:val="ru-RU"/>
        </w:rPr>
        <w:t>р</w:t>
      </w:r>
      <w:r w:rsidRPr="00F65F8F">
        <w:rPr>
          <w:lang w:val="ru-RU"/>
        </w:rPr>
        <w:t>а</w:t>
      </w:r>
      <w:r w:rsidRPr="004E6C4B">
        <w:rPr>
          <w:lang w:val="ru-RU"/>
        </w:rPr>
        <w:t>б</w:t>
      </w:r>
      <w:r w:rsidRPr="00F65F8F">
        <w:rPr>
          <w:lang w:val="ru-RU"/>
        </w:rPr>
        <w:t>о</w:t>
      </w:r>
      <w:r w:rsidRPr="004E6C4B">
        <w:rPr>
          <w:lang w:val="ru-RU"/>
        </w:rPr>
        <w:t>ч</w:t>
      </w:r>
      <w:r w:rsidRPr="00F65F8F">
        <w:rPr>
          <w:lang w:val="ru-RU"/>
        </w:rPr>
        <w:t>и</w:t>
      </w:r>
      <w:r w:rsidRPr="004E6C4B">
        <w:rPr>
          <w:lang w:val="ru-RU"/>
        </w:rPr>
        <w:t>х</w:t>
      </w:r>
      <w:r w:rsidRPr="00F65F8F">
        <w:rPr>
          <w:lang w:val="ru-RU"/>
        </w:rPr>
        <w:t xml:space="preserve"> дн</w:t>
      </w:r>
      <w:r w:rsidRPr="004E6C4B">
        <w:rPr>
          <w:lang w:val="ru-RU"/>
        </w:rPr>
        <w:t>ей</w:t>
      </w:r>
      <w:r w:rsidRPr="00F65F8F">
        <w:rPr>
          <w:lang w:val="ru-RU"/>
        </w:rPr>
        <w:t xml:space="preserve"> с</w:t>
      </w:r>
      <w:r w:rsidRPr="004E6C4B">
        <w:rPr>
          <w:lang w:val="ru-RU"/>
        </w:rPr>
        <w:t>о</w:t>
      </w:r>
      <w:r w:rsidRPr="00F65F8F">
        <w:rPr>
          <w:lang w:val="ru-RU"/>
        </w:rPr>
        <w:t xml:space="preserve"> д</w:t>
      </w:r>
      <w:r w:rsidRPr="004E6C4B">
        <w:rPr>
          <w:lang w:val="ru-RU"/>
        </w:rPr>
        <w:t>ня</w:t>
      </w:r>
      <w:r w:rsidRPr="00F65F8F">
        <w:rPr>
          <w:lang w:val="ru-RU"/>
        </w:rPr>
        <w:t xml:space="preserve"> </w:t>
      </w:r>
      <w:r w:rsidRPr="004E6C4B">
        <w:rPr>
          <w:lang w:val="ru-RU"/>
        </w:rPr>
        <w:t>п</w:t>
      </w:r>
      <w:r w:rsidRPr="00F65F8F">
        <w:rPr>
          <w:lang w:val="ru-RU"/>
        </w:rPr>
        <w:t>р</w:t>
      </w:r>
      <w:r w:rsidRPr="004E6C4B">
        <w:rPr>
          <w:lang w:val="ru-RU"/>
        </w:rPr>
        <w:t>и</w:t>
      </w:r>
      <w:r w:rsidRPr="00F65F8F">
        <w:rPr>
          <w:lang w:val="ru-RU"/>
        </w:rPr>
        <w:t>н</w:t>
      </w:r>
      <w:r w:rsidRPr="004E6C4B">
        <w:rPr>
          <w:lang w:val="ru-RU"/>
        </w:rPr>
        <w:t>ят</w:t>
      </w:r>
      <w:r w:rsidRPr="00F65F8F">
        <w:rPr>
          <w:lang w:val="ru-RU"/>
        </w:rPr>
        <w:t>и</w:t>
      </w:r>
      <w:r w:rsidRPr="004E6C4B">
        <w:rPr>
          <w:lang w:val="ru-RU"/>
        </w:rPr>
        <w:t>я</w:t>
      </w:r>
      <w:r w:rsidRPr="00F65F8F">
        <w:rPr>
          <w:lang w:val="ru-RU"/>
        </w:rPr>
        <w:t xml:space="preserve"> </w:t>
      </w:r>
      <w:r w:rsidRPr="004E6C4B">
        <w:rPr>
          <w:lang w:val="ru-RU"/>
        </w:rPr>
        <w:t>реш</w:t>
      </w:r>
      <w:r w:rsidRPr="00F65F8F">
        <w:rPr>
          <w:lang w:val="ru-RU"/>
        </w:rPr>
        <w:t>е</w:t>
      </w:r>
      <w:r w:rsidRPr="004E6C4B">
        <w:rPr>
          <w:lang w:val="ru-RU"/>
        </w:rPr>
        <w:t>н</w:t>
      </w:r>
      <w:r w:rsidRPr="00F65F8F">
        <w:rPr>
          <w:lang w:val="ru-RU"/>
        </w:rPr>
        <w:t>и</w:t>
      </w:r>
      <w:r w:rsidRPr="004E6C4B">
        <w:rPr>
          <w:lang w:val="ru-RU"/>
        </w:rPr>
        <w:t>я</w:t>
      </w:r>
      <w:r w:rsidRPr="00F65F8F">
        <w:rPr>
          <w:lang w:val="ru-RU"/>
        </w:rPr>
        <w:t xml:space="preserve"> </w:t>
      </w:r>
      <w:r w:rsidRPr="004E6C4B">
        <w:rPr>
          <w:lang w:val="ru-RU"/>
        </w:rPr>
        <w:t>о</w:t>
      </w:r>
      <w:r w:rsidRPr="00F65F8F">
        <w:rPr>
          <w:lang w:val="ru-RU"/>
        </w:rPr>
        <w:t xml:space="preserve"> п</w:t>
      </w:r>
      <w:r w:rsidRPr="004E6C4B">
        <w:rPr>
          <w:lang w:val="ru-RU"/>
        </w:rPr>
        <w:t>ри</w:t>
      </w:r>
      <w:r w:rsidRPr="00F65F8F">
        <w:rPr>
          <w:lang w:val="ru-RU"/>
        </w:rPr>
        <w:t>з</w:t>
      </w:r>
      <w:r w:rsidRPr="004E6C4B">
        <w:rPr>
          <w:lang w:val="ru-RU"/>
        </w:rPr>
        <w:t>на</w:t>
      </w:r>
      <w:r w:rsidRPr="00F65F8F">
        <w:rPr>
          <w:lang w:val="ru-RU"/>
        </w:rPr>
        <w:t>ни</w:t>
      </w:r>
      <w:r w:rsidRPr="004E6C4B">
        <w:rPr>
          <w:lang w:val="ru-RU"/>
        </w:rPr>
        <w:t xml:space="preserve">и </w:t>
      </w:r>
      <w:r w:rsidR="0000720A">
        <w:rPr>
          <w:lang w:val="ru-RU"/>
        </w:rPr>
        <w:t>К</w:t>
      </w:r>
      <w:r w:rsidRPr="00F65F8F">
        <w:rPr>
          <w:lang w:val="ru-RU"/>
        </w:rPr>
        <w:t>о</w:t>
      </w:r>
      <w:r w:rsidRPr="004E6C4B">
        <w:rPr>
          <w:lang w:val="ru-RU"/>
        </w:rPr>
        <w:t>нк</w:t>
      </w:r>
      <w:r w:rsidRPr="00F65F8F">
        <w:rPr>
          <w:lang w:val="ru-RU"/>
        </w:rPr>
        <w:t>у</w:t>
      </w:r>
      <w:r w:rsidRPr="004E6C4B">
        <w:rPr>
          <w:lang w:val="ru-RU"/>
        </w:rPr>
        <w:t>рса</w:t>
      </w:r>
      <w:r w:rsidRPr="00F65F8F">
        <w:rPr>
          <w:lang w:val="ru-RU"/>
        </w:rPr>
        <w:t xml:space="preserve"> н</w:t>
      </w:r>
      <w:r w:rsidRPr="004E6C4B">
        <w:rPr>
          <w:lang w:val="ru-RU"/>
        </w:rPr>
        <w:t>ес</w:t>
      </w:r>
      <w:r w:rsidRPr="00F65F8F">
        <w:rPr>
          <w:lang w:val="ru-RU"/>
        </w:rPr>
        <w:t>о</w:t>
      </w:r>
      <w:r w:rsidRPr="004E6C4B">
        <w:rPr>
          <w:lang w:val="ru-RU"/>
        </w:rPr>
        <w:t>ст</w:t>
      </w:r>
      <w:r w:rsidRPr="00F65F8F">
        <w:rPr>
          <w:lang w:val="ru-RU"/>
        </w:rPr>
        <w:t>о</w:t>
      </w:r>
      <w:r w:rsidRPr="004E6C4B">
        <w:rPr>
          <w:lang w:val="ru-RU"/>
        </w:rPr>
        <w:t>я</w:t>
      </w:r>
      <w:r w:rsidRPr="00F65F8F">
        <w:rPr>
          <w:lang w:val="ru-RU"/>
        </w:rPr>
        <w:t>в</w:t>
      </w:r>
      <w:r w:rsidRPr="004E6C4B">
        <w:rPr>
          <w:lang w:val="ru-RU"/>
        </w:rPr>
        <w:t>шимся</w:t>
      </w:r>
      <w:r w:rsidRPr="00F65F8F">
        <w:rPr>
          <w:lang w:val="ru-RU"/>
        </w:rPr>
        <w:t xml:space="preserve"> </w:t>
      </w:r>
      <w:r w:rsidRPr="004E6C4B">
        <w:rPr>
          <w:lang w:val="ru-RU"/>
        </w:rPr>
        <w:t>в</w:t>
      </w:r>
      <w:r w:rsidRPr="00F65F8F">
        <w:rPr>
          <w:lang w:val="ru-RU"/>
        </w:rPr>
        <w:t>п</w:t>
      </w:r>
      <w:r w:rsidRPr="004E6C4B">
        <w:rPr>
          <w:lang w:val="ru-RU"/>
        </w:rPr>
        <w:t>раве</w:t>
      </w:r>
      <w:r w:rsidRPr="00F65F8F">
        <w:rPr>
          <w:lang w:val="ru-RU"/>
        </w:rPr>
        <w:t xml:space="preserve"> </w:t>
      </w:r>
      <w:r w:rsidRPr="00F65F8F">
        <w:rPr>
          <w:lang w:val="ru-RU"/>
        </w:rPr>
        <w:lastRenderedPageBreak/>
        <w:t>п</w:t>
      </w:r>
      <w:r w:rsidRPr="004E6C4B">
        <w:rPr>
          <w:lang w:val="ru-RU"/>
        </w:rPr>
        <w:t>р</w:t>
      </w:r>
      <w:r w:rsidRPr="00F65F8F">
        <w:rPr>
          <w:lang w:val="ru-RU"/>
        </w:rPr>
        <w:t>е</w:t>
      </w:r>
      <w:r w:rsidRPr="004E6C4B">
        <w:rPr>
          <w:lang w:val="ru-RU"/>
        </w:rPr>
        <w:t>д</w:t>
      </w:r>
      <w:r w:rsidRPr="00F65F8F">
        <w:rPr>
          <w:lang w:val="ru-RU"/>
        </w:rPr>
        <w:t>л</w:t>
      </w:r>
      <w:r w:rsidRPr="004E6C4B">
        <w:rPr>
          <w:lang w:val="ru-RU"/>
        </w:rPr>
        <w:t>о</w:t>
      </w:r>
      <w:r w:rsidRPr="00F65F8F">
        <w:rPr>
          <w:lang w:val="ru-RU"/>
        </w:rPr>
        <w:t>ж</w:t>
      </w:r>
      <w:r w:rsidRPr="004E6C4B">
        <w:rPr>
          <w:lang w:val="ru-RU"/>
        </w:rPr>
        <w:t>ить</w:t>
      </w:r>
      <w:r w:rsidRPr="00F65F8F">
        <w:rPr>
          <w:lang w:val="ru-RU"/>
        </w:rPr>
        <w:t xml:space="preserve"> </w:t>
      </w:r>
      <w:r w:rsidRPr="004E6C4B">
        <w:rPr>
          <w:lang w:val="ru-RU"/>
        </w:rPr>
        <w:t>т</w:t>
      </w:r>
      <w:r w:rsidRPr="00F65F8F">
        <w:rPr>
          <w:lang w:val="ru-RU"/>
        </w:rPr>
        <w:t>а</w:t>
      </w:r>
      <w:r w:rsidRPr="004E6C4B">
        <w:rPr>
          <w:lang w:val="ru-RU"/>
        </w:rPr>
        <w:t>к</w:t>
      </w:r>
      <w:r w:rsidRPr="00F65F8F">
        <w:rPr>
          <w:lang w:val="ru-RU"/>
        </w:rPr>
        <w:t>о</w:t>
      </w:r>
      <w:r w:rsidRPr="004E6C4B">
        <w:rPr>
          <w:lang w:val="ru-RU"/>
        </w:rPr>
        <w:t>му</w:t>
      </w:r>
      <w:r w:rsidRPr="00F65F8F">
        <w:rPr>
          <w:lang w:val="ru-RU"/>
        </w:rPr>
        <w:t xml:space="preserve"> </w:t>
      </w:r>
      <w:r w:rsidR="0000720A">
        <w:rPr>
          <w:lang w:val="ru-RU"/>
        </w:rPr>
        <w:t>З</w:t>
      </w:r>
      <w:r w:rsidRPr="004E6C4B">
        <w:rPr>
          <w:lang w:val="ru-RU"/>
        </w:rPr>
        <w:t>аявителю</w:t>
      </w:r>
      <w:r w:rsidRPr="00F65F8F">
        <w:rPr>
          <w:lang w:val="ru-RU"/>
        </w:rPr>
        <w:t xml:space="preserve"> п</w:t>
      </w:r>
      <w:r w:rsidRPr="004E6C4B">
        <w:rPr>
          <w:lang w:val="ru-RU"/>
        </w:rPr>
        <w:t>р</w:t>
      </w:r>
      <w:r w:rsidRPr="00F65F8F">
        <w:rPr>
          <w:lang w:val="ru-RU"/>
        </w:rPr>
        <w:t>е</w:t>
      </w:r>
      <w:r w:rsidRPr="004E6C4B">
        <w:rPr>
          <w:lang w:val="ru-RU"/>
        </w:rPr>
        <w:t>дста</w:t>
      </w:r>
      <w:r w:rsidRPr="00F65F8F">
        <w:rPr>
          <w:lang w:val="ru-RU"/>
        </w:rPr>
        <w:t>ви</w:t>
      </w:r>
      <w:r w:rsidRPr="004E6C4B">
        <w:rPr>
          <w:lang w:val="ru-RU"/>
        </w:rPr>
        <w:t>ть пр</w:t>
      </w:r>
      <w:r w:rsidRPr="00F65F8F">
        <w:rPr>
          <w:lang w:val="ru-RU"/>
        </w:rPr>
        <w:t>е</w:t>
      </w:r>
      <w:r w:rsidRPr="004E6C4B">
        <w:rPr>
          <w:lang w:val="ru-RU"/>
        </w:rPr>
        <w:t>д</w:t>
      </w:r>
      <w:r w:rsidRPr="00F65F8F">
        <w:rPr>
          <w:lang w:val="ru-RU"/>
        </w:rPr>
        <w:t>л</w:t>
      </w:r>
      <w:r w:rsidRPr="004E6C4B">
        <w:rPr>
          <w:lang w:val="ru-RU"/>
        </w:rPr>
        <w:t>ож</w:t>
      </w:r>
      <w:r w:rsidRPr="00F65F8F">
        <w:rPr>
          <w:lang w:val="ru-RU"/>
        </w:rPr>
        <w:t>е</w:t>
      </w:r>
      <w:r w:rsidRPr="004E6C4B">
        <w:rPr>
          <w:lang w:val="ru-RU"/>
        </w:rPr>
        <w:t>ние</w:t>
      </w:r>
      <w:r w:rsidRPr="00F65F8F">
        <w:rPr>
          <w:lang w:val="ru-RU"/>
        </w:rPr>
        <w:t xml:space="preserve"> </w:t>
      </w:r>
      <w:r w:rsidRPr="004E6C4B">
        <w:rPr>
          <w:lang w:val="ru-RU"/>
        </w:rPr>
        <w:t>о</w:t>
      </w:r>
      <w:r w:rsidRPr="00F65F8F">
        <w:rPr>
          <w:lang w:val="ru-RU"/>
        </w:rPr>
        <w:t xml:space="preserve"> </w:t>
      </w:r>
      <w:r w:rsidRPr="004E6C4B">
        <w:rPr>
          <w:lang w:val="ru-RU"/>
        </w:rPr>
        <w:t>зак</w:t>
      </w:r>
      <w:r w:rsidRPr="00F65F8F">
        <w:rPr>
          <w:lang w:val="ru-RU"/>
        </w:rPr>
        <w:t>лю</w:t>
      </w:r>
      <w:r w:rsidRPr="004E6C4B">
        <w:rPr>
          <w:lang w:val="ru-RU"/>
        </w:rPr>
        <w:t>че</w:t>
      </w:r>
      <w:r w:rsidRPr="00F65F8F">
        <w:rPr>
          <w:lang w:val="ru-RU"/>
        </w:rPr>
        <w:t>н</w:t>
      </w:r>
      <w:r w:rsidRPr="004E6C4B">
        <w:rPr>
          <w:lang w:val="ru-RU"/>
        </w:rPr>
        <w:t>ии</w:t>
      </w:r>
      <w:r w:rsidRPr="00F65F8F">
        <w:rPr>
          <w:lang w:val="ru-RU"/>
        </w:rPr>
        <w:t xml:space="preserve"> </w:t>
      </w:r>
      <w:r w:rsidR="0000720A">
        <w:rPr>
          <w:lang w:val="ru-RU"/>
        </w:rPr>
        <w:t>К</w:t>
      </w:r>
      <w:r w:rsidRPr="00F65F8F">
        <w:rPr>
          <w:lang w:val="ru-RU"/>
        </w:rPr>
        <w:t>о</w:t>
      </w:r>
      <w:r w:rsidRPr="004E6C4B">
        <w:rPr>
          <w:lang w:val="ru-RU"/>
        </w:rPr>
        <w:t>н</w:t>
      </w:r>
      <w:r w:rsidRPr="00F65F8F">
        <w:rPr>
          <w:lang w:val="ru-RU"/>
        </w:rPr>
        <w:t>ц</w:t>
      </w:r>
      <w:r w:rsidRPr="004E6C4B">
        <w:rPr>
          <w:lang w:val="ru-RU"/>
        </w:rPr>
        <w:t>есс</w:t>
      </w:r>
      <w:r w:rsidRPr="00F65F8F">
        <w:rPr>
          <w:lang w:val="ru-RU"/>
        </w:rPr>
        <w:t>и</w:t>
      </w:r>
      <w:r w:rsidRPr="004E6C4B">
        <w:rPr>
          <w:lang w:val="ru-RU"/>
        </w:rPr>
        <w:t>о</w:t>
      </w:r>
      <w:r w:rsidRPr="00F65F8F">
        <w:rPr>
          <w:lang w:val="ru-RU"/>
        </w:rPr>
        <w:t>нн</w:t>
      </w:r>
      <w:r w:rsidRPr="004E6C4B">
        <w:rPr>
          <w:lang w:val="ru-RU"/>
        </w:rPr>
        <w:t>ого</w:t>
      </w:r>
      <w:r w:rsidRPr="00F65F8F">
        <w:rPr>
          <w:lang w:val="ru-RU"/>
        </w:rPr>
        <w:t xml:space="preserve"> </w:t>
      </w:r>
      <w:r w:rsidRPr="004E6C4B">
        <w:rPr>
          <w:lang w:val="ru-RU"/>
        </w:rPr>
        <w:t>с</w:t>
      </w:r>
      <w:r w:rsidRPr="00F65F8F">
        <w:rPr>
          <w:lang w:val="ru-RU"/>
        </w:rPr>
        <w:t>о</w:t>
      </w:r>
      <w:r w:rsidRPr="004E6C4B">
        <w:rPr>
          <w:lang w:val="ru-RU"/>
        </w:rPr>
        <w:t>г</w:t>
      </w:r>
      <w:r w:rsidRPr="00F65F8F">
        <w:rPr>
          <w:lang w:val="ru-RU"/>
        </w:rPr>
        <w:t>ла</w:t>
      </w:r>
      <w:r w:rsidRPr="004E6C4B">
        <w:rPr>
          <w:lang w:val="ru-RU"/>
        </w:rPr>
        <w:t>шен</w:t>
      </w:r>
      <w:r w:rsidRPr="00F65F8F">
        <w:rPr>
          <w:lang w:val="ru-RU"/>
        </w:rPr>
        <w:t>и</w:t>
      </w:r>
      <w:r w:rsidRPr="004E6C4B">
        <w:rPr>
          <w:lang w:val="ru-RU"/>
        </w:rPr>
        <w:t>я</w:t>
      </w:r>
      <w:r w:rsidRPr="00F65F8F">
        <w:rPr>
          <w:lang w:val="ru-RU"/>
        </w:rPr>
        <w:t xml:space="preserve"> н</w:t>
      </w:r>
      <w:r w:rsidRPr="004E6C4B">
        <w:rPr>
          <w:lang w:val="ru-RU"/>
        </w:rPr>
        <w:t>а</w:t>
      </w:r>
      <w:r w:rsidRPr="00F65F8F">
        <w:rPr>
          <w:lang w:val="ru-RU"/>
        </w:rPr>
        <w:t xml:space="preserve"> у</w:t>
      </w:r>
      <w:r w:rsidRPr="004E6C4B">
        <w:rPr>
          <w:lang w:val="ru-RU"/>
        </w:rPr>
        <w:t>слови</w:t>
      </w:r>
      <w:r w:rsidRPr="00F65F8F">
        <w:rPr>
          <w:lang w:val="ru-RU"/>
        </w:rPr>
        <w:t>я</w:t>
      </w:r>
      <w:r w:rsidRPr="004E6C4B">
        <w:rPr>
          <w:lang w:val="ru-RU"/>
        </w:rPr>
        <w:t>х, с</w:t>
      </w:r>
      <w:r w:rsidRPr="00F65F8F">
        <w:rPr>
          <w:lang w:val="ru-RU"/>
        </w:rPr>
        <w:t>о</w:t>
      </w:r>
      <w:r w:rsidRPr="004E6C4B">
        <w:rPr>
          <w:lang w:val="ru-RU"/>
        </w:rPr>
        <w:t>от</w:t>
      </w:r>
      <w:r w:rsidRPr="00F65F8F">
        <w:rPr>
          <w:lang w:val="ru-RU"/>
        </w:rPr>
        <w:t>в</w:t>
      </w:r>
      <w:r w:rsidRPr="004E6C4B">
        <w:rPr>
          <w:lang w:val="ru-RU"/>
        </w:rPr>
        <w:t>етст</w:t>
      </w:r>
      <w:r w:rsidRPr="00F65F8F">
        <w:rPr>
          <w:lang w:val="ru-RU"/>
        </w:rPr>
        <w:t>вую</w:t>
      </w:r>
      <w:r w:rsidRPr="004E6C4B">
        <w:rPr>
          <w:lang w:val="ru-RU"/>
        </w:rPr>
        <w:t>щих</w:t>
      </w:r>
      <w:r w:rsidRPr="00F65F8F">
        <w:rPr>
          <w:lang w:val="ru-RU"/>
        </w:rPr>
        <w:t xml:space="preserve"> </w:t>
      </w:r>
      <w:r w:rsidR="0000720A">
        <w:rPr>
          <w:lang w:val="ru-RU"/>
        </w:rPr>
        <w:t>К</w:t>
      </w:r>
      <w:r w:rsidRPr="00F65F8F">
        <w:rPr>
          <w:lang w:val="ru-RU"/>
        </w:rPr>
        <w:t>о</w:t>
      </w:r>
      <w:r w:rsidRPr="004E6C4B">
        <w:rPr>
          <w:lang w:val="ru-RU"/>
        </w:rPr>
        <w:t>нк</w:t>
      </w:r>
      <w:r w:rsidRPr="00F65F8F">
        <w:rPr>
          <w:lang w:val="ru-RU"/>
        </w:rPr>
        <w:t>у</w:t>
      </w:r>
      <w:r w:rsidRPr="004E6C4B">
        <w:rPr>
          <w:lang w:val="ru-RU"/>
        </w:rPr>
        <w:t>рс</w:t>
      </w:r>
      <w:r w:rsidRPr="00F65F8F">
        <w:rPr>
          <w:lang w:val="ru-RU"/>
        </w:rPr>
        <w:t>н</w:t>
      </w:r>
      <w:r w:rsidRPr="004E6C4B">
        <w:rPr>
          <w:lang w:val="ru-RU"/>
        </w:rPr>
        <w:t>ой</w:t>
      </w:r>
      <w:r w:rsidRPr="00F65F8F">
        <w:rPr>
          <w:lang w:val="ru-RU"/>
        </w:rPr>
        <w:t xml:space="preserve"> </w:t>
      </w:r>
      <w:r w:rsidRPr="004E6C4B">
        <w:rPr>
          <w:lang w:val="ru-RU"/>
        </w:rPr>
        <w:t>д</w:t>
      </w:r>
      <w:r w:rsidRPr="00F65F8F">
        <w:rPr>
          <w:lang w:val="ru-RU"/>
        </w:rPr>
        <w:t>о</w:t>
      </w:r>
      <w:r w:rsidRPr="004E6C4B">
        <w:rPr>
          <w:lang w:val="ru-RU"/>
        </w:rPr>
        <w:t>к</w:t>
      </w:r>
      <w:r w:rsidRPr="00F65F8F">
        <w:rPr>
          <w:lang w:val="ru-RU"/>
        </w:rPr>
        <w:t>у</w:t>
      </w:r>
      <w:r w:rsidRPr="004E6C4B">
        <w:rPr>
          <w:lang w:val="ru-RU"/>
        </w:rPr>
        <w:t>мента</w:t>
      </w:r>
      <w:r w:rsidRPr="00F65F8F">
        <w:rPr>
          <w:lang w:val="ru-RU"/>
        </w:rPr>
        <w:t>ц</w:t>
      </w:r>
      <w:r w:rsidRPr="004E6C4B">
        <w:rPr>
          <w:lang w:val="ru-RU"/>
        </w:rPr>
        <w:t>ии.</w:t>
      </w:r>
      <w:r w:rsidRPr="00F65F8F">
        <w:rPr>
          <w:lang w:val="ru-RU"/>
        </w:rPr>
        <w:t xml:space="preserve"> Ср</w:t>
      </w:r>
      <w:r w:rsidRPr="004E6C4B">
        <w:rPr>
          <w:lang w:val="ru-RU"/>
        </w:rPr>
        <w:t>ок</w:t>
      </w:r>
      <w:r w:rsidRPr="00F65F8F">
        <w:rPr>
          <w:lang w:val="ru-RU"/>
        </w:rPr>
        <w:t xml:space="preserve"> </w:t>
      </w:r>
      <w:r w:rsidRPr="004E6C4B">
        <w:rPr>
          <w:lang w:val="ru-RU"/>
        </w:rPr>
        <w:t>пр</w:t>
      </w:r>
      <w:r w:rsidRPr="00F65F8F">
        <w:rPr>
          <w:lang w:val="ru-RU"/>
        </w:rPr>
        <w:t>ед</w:t>
      </w:r>
      <w:r w:rsidRPr="004E6C4B">
        <w:rPr>
          <w:lang w:val="ru-RU"/>
        </w:rPr>
        <w:t>став</w:t>
      </w:r>
      <w:r w:rsidRPr="00F65F8F">
        <w:rPr>
          <w:lang w:val="ru-RU"/>
        </w:rPr>
        <w:t>л</w:t>
      </w:r>
      <w:r w:rsidRPr="004E6C4B">
        <w:rPr>
          <w:lang w:val="ru-RU"/>
        </w:rPr>
        <w:t>ен</w:t>
      </w:r>
      <w:r w:rsidRPr="00F65F8F">
        <w:rPr>
          <w:lang w:val="ru-RU"/>
        </w:rPr>
        <w:t>и</w:t>
      </w:r>
      <w:r w:rsidRPr="004E6C4B">
        <w:rPr>
          <w:lang w:val="ru-RU"/>
        </w:rPr>
        <w:t>я</w:t>
      </w:r>
      <w:r w:rsidRPr="00F65F8F">
        <w:rPr>
          <w:lang w:val="ru-RU"/>
        </w:rPr>
        <w:t xml:space="preserve"> </w:t>
      </w:r>
      <w:r w:rsidR="00A515C8">
        <w:rPr>
          <w:lang w:val="ru-RU"/>
        </w:rPr>
        <w:t>З</w:t>
      </w:r>
      <w:r w:rsidRPr="004E6C4B">
        <w:rPr>
          <w:lang w:val="ru-RU"/>
        </w:rPr>
        <w:t>ая</w:t>
      </w:r>
      <w:r w:rsidRPr="00F65F8F">
        <w:rPr>
          <w:lang w:val="ru-RU"/>
        </w:rPr>
        <w:t>в</w:t>
      </w:r>
      <w:r w:rsidRPr="004E6C4B">
        <w:rPr>
          <w:lang w:val="ru-RU"/>
        </w:rPr>
        <w:t>ите</w:t>
      </w:r>
      <w:r w:rsidRPr="00F65F8F">
        <w:rPr>
          <w:lang w:val="ru-RU"/>
        </w:rPr>
        <w:t>л</w:t>
      </w:r>
      <w:r w:rsidRPr="004E6C4B">
        <w:rPr>
          <w:lang w:val="ru-RU"/>
        </w:rPr>
        <w:t>ем этого</w:t>
      </w:r>
      <w:r w:rsidRPr="00F65F8F">
        <w:rPr>
          <w:lang w:val="ru-RU"/>
        </w:rPr>
        <w:t xml:space="preserve"> </w:t>
      </w:r>
      <w:r w:rsidRPr="004E6C4B">
        <w:rPr>
          <w:lang w:val="ru-RU"/>
        </w:rPr>
        <w:t>п</w:t>
      </w:r>
      <w:r w:rsidRPr="00F65F8F">
        <w:rPr>
          <w:lang w:val="ru-RU"/>
        </w:rPr>
        <w:t>р</w:t>
      </w:r>
      <w:r w:rsidRPr="004E6C4B">
        <w:rPr>
          <w:lang w:val="ru-RU"/>
        </w:rPr>
        <w:t>ед</w:t>
      </w:r>
      <w:r w:rsidRPr="00F65F8F">
        <w:rPr>
          <w:lang w:val="ru-RU"/>
        </w:rPr>
        <w:t>л</w:t>
      </w:r>
      <w:r w:rsidRPr="004E6C4B">
        <w:rPr>
          <w:lang w:val="ru-RU"/>
        </w:rPr>
        <w:t>ож</w:t>
      </w:r>
      <w:r w:rsidRPr="00F65F8F">
        <w:rPr>
          <w:lang w:val="ru-RU"/>
        </w:rPr>
        <w:t>е</w:t>
      </w:r>
      <w:r w:rsidRPr="004E6C4B">
        <w:rPr>
          <w:lang w:val="ru-RU"/>
        </w:rPr>
        <w:t>н</w:t>
      </w:r>
      <w:r w:rsidRPr="00F65F8F">
        <w:rPr>
          <w:lang w:val="ru-RU"/>
        </w:rPr>
        <w:t>и</w:t>
      </w:r>
      <w:r w:rsidRPr="004E6C4B">
        <w:rPr>
          <w:lang w:val="ru-RU"/>
        </w:rPr>
        <w:t>я</w:t>
      </w:r>
      <w:r w:rsidRPr="00F65F8F">
        <w:rPr>
          <w:lang w:val="ru-RU"/>
        </w:rPr>
        <w:t xml:space="preserve"> </w:t>
      </w:r>
      <w:r w:rsidRPr="004E6C4B">
        <w:rPr>
          <w:lang w:val="ru-RU"/>
        </w:rPr>
        <w:t>с</w:t>
      </w:r>
      <w:r w:rsidRPr="00F65F8F">
        <w:rPr>
          <w:lang w:val="ru-RU"/>
        </w:rPr>
        <w:t>о</w:t>
      </w:r>
      <w:r w:rsidRPr="004E6C4B">
        <w:rPr>
          <w:lang w:val="ru-RU"/>
        </w:rPr>
        <w:t>став</w:t>
      </w:r>
      <w:r w:rsidRPr="00F65F8F">
        <w:rPr>
          <w:lang w:val="ru-RU"/>
        </w:rPr>
        <w:t>л</w:t>
      </w:r>
      <w:r w:rsidRPr="004E6C4B">
        <w:rPr>
          <w:lang w:val="ru-RU"/>
        </w:rPr>
        <w:t>яет</w:t>
      </w:r>
      <w:r w:rsidRPr="00F65F8F">
        <w:rPr>
          <w:lang w:val="ru-RU"/>
        </w:rPr>
        <w:t xml:space="preserve"> </w:t>
      </w:r>
      <w:r w:rsidRPr="004E6C4B">
        <w:rPr>
          <w:lang w:val="ru-RU"/>
        </w:rPr>
        <w:t>не</w:t>
      </w:r>
      <w:r w:rsidRPr="00F65F8F">
        <w:rPr>
          <w:lang w:val="ru-RU"/>
        </w:rPr>
        <w:t xml:space="preserve"> б</w:t>
      </w:r>
      <w:r w:rsidRPr="004E6C4B">
        <w:rPr>
          <w:lang w:val="ru-RU"/>
        </w:rPr>
        <w:t>о</w:t>
      </w:r>
      <w:r w:rsidRPr="00F65F8F">
        <w:rPr>
          <w:lang w:val="ru-RU"/>
        </w:rPr>
        <w:t>л</w:t>
      </w:r>
      <w:r w:rsidRPr="004E6C4B">
        <w:rPr>
          <w:lang w:val="ru-RU"/>
        </w:rPr>
        <w:t>ее</w:t>
      </w:r>
      <w:r w:rsidRPr="00F65F8F">
        <w:rPr>
          <w:lang w:val="ru-RU"/>
        </w:rPr>
        <w:t xml:space="preserve"> </w:t>
      </w:r>
      <w:r w:rsidRPr="004E6C4B">
        <w:rPr>
          <w:lang w:val="ru-RU"/>
        </w:rPr>
        <w:t>чем</w:t>
      </w:r>
      <w:r w:rsidRPr="00F65F8F">
        <w:rPr>
          <w:lang w:val="ru-RU"/>
        </w:rPr>
        <w:t xml:space="preserve"> </w:t>
      </w:r>
      <w:r w:rsidR="0000720A" w:rsidRPr="00F65F8F">
        <w:rPr>
          <w:lang w:val="ru-RU"/>
        </w:rPr>
        <w:t>60 (</w:t>
      </w:r>
      <w:r w:rsidRPr="004E6C4B">
        <w:rPr>
          <w:lang w:val="ru-RU"/>
        </w:rPr>
        <w:t>шест</w:t>
      </w:r>
      <w:r w:rsidRPr="00F65F8F">
        <w:rPr>
          <w:lang w:val="ru-RU"/>
        </w:rPr>
        <w:t>ь</w:t>
      </w:r>
      <w:r w:rsidRPr="004E6C4B">
        <w:rPr>
          <w:lang w:val="ru-RU"/>
        </w:rPr>
        <w:t>десят</w:t>
      </w:r>
      <w:r w:rsidR="0000720A">
        <w:rPr>
          <w:lang w:val="ru-RU"/>
        </w:rPr>
        <w:t>)</w:t>
      </w:r>
      <w:r w:rsidRPr="00F65F8F">
        <w:rPr>
          <w:lang w:val="ru-RU"/>
        </w:rPr>
        <w:t xml:space="preserve"> </w:t>
      </w:r>
      <w:r w:rsidRPr="004E6C4B">
        <w:rPr>
          <w:lang w:val="ru-RU"/>
        </w:rPr>
        <w:t>ра</w:t>
      </w:r>
      <w:r w:rsidRPr="00F65F8F">
        <w:rPr>
          <w:lang w:val="ru-RU"/>
        </w:rPr>
        <w:t>б</w:t>
      </w:r>
      <w:r w:rsidRPr="004E6C4B">
        <w:rPr>
          <w:lang w:val="ru-RU"/>
        </w:rPr>
        <w:t>о</w:t>
      </w:r>
      <w:r w:rsidRPr="00F65F8F">
        <w:rPr>
          <w:lang w:val="ru-RU"/>
        </w:rPr>
        <w:t>ч</w:t>
      </w:r>
      <w:r w:rsidRPr="004E6C4B">
        <w:rPr>
          <w:lang w:val="ru-RU"/>
        </w:rPr>
        <w:t>их</w:t>
      </w:r>
      <w:r w:rsidRPr="00F65F8F">
        <w:rPr>
          <w:lang w:val="ru-RU"/>
        </w:rPr>
        <w:t xml:space="preserve"> </w:t>
      </w:r>
      <w:r w:rsidRPr="004E6C4B">
        <w:rPr>
          <w:lang w:val="ru-RU"/>
        </w:rPr>
        <w:t>д</w:t>
      </w:r>
      <w:r w:rsidRPr="00F65F8F">
        <w:rPr>
          <w:lang w:val="ru-RU"/>
        </w:rPr>
        <w:t>н</w:t>
      </w:r>
      <w:r w:rsidRPr="004E6C4B">
        <w:rPr>
          <w:lang w:val="ru-RU"/>
        </w:rPr>
        <w:t>ей</w:t>
      </w:r>
      <w:r w:rsidRPr="00F65F8F">
        <w:rPr>
          <w:lang w:val="ru-RU"/>
        </w:rPr>
        <w:t xml:space="preserve"> с</w:t>
      </w:r>
      <w:r w:rsidRPr="004E6C4B">
        <w:rPr>
          <w:lang w:val="ru-RU"/>
        </w:rPr>
        <w:t>о</w:t>
      </w:r>
      <w:r w:rsidRPr="00F65F8F">
        <w:rPr>
          <w:lang w:val="ru-RU"/>
        </w:rPr>
        <w:t xml:space="preserve"> </w:t>
      </w:r>
      <w:r w:rsidRPr="004E6C4B">
        <w:rPr>
          <w:lang w:val="ru-RU"/>
        </w:rPr>
        <w:t>д</w:t>
      </w:r>
      <w:r w:rsidRPr="00F65F8F">
        <w:rPr>
          <w:lang w:val="ru-RU"/>
        </w:rPr>
        <w:t>н</w:t>
      </w:r>
      <w:r w:rsidRPr="004E6C4B">
        <w:rPr>
          <w:lang w:val="ru-RU"/>
        </w:rPr>
        <w:t>я по</w:t>
      </w:r>
      <w:r w:rsidRPr="00F65F8F">
        <w:rPr>
          <w:lang w:val="ru-RU"/>
        </w:rPr>
        <w:t>лу</w:t>
      </w:r>
      <w:r w:rsidRPr="004E6C4B">
        <w:rPr>
          <w:lang w:val="ru-RU"/>
        </w:rPr>
        <w:t>че</w:t>
      </w:r>
      <w:r w:rsidRPr="00F65F8F">
        <w:rPr>
          <w:lang w:val="ru-RU"/>
        </w:rPr>
        <w:t>ни</w:t>
      </w:r>
      <w:r w:rsidRPr="004E6C4B">
        <w:rPr>
          <w:lang w:val="ru-RU"/>
        </w:rPr>
        <w:t>я</w:t>
      </w:r>
      <w:r w:rsidRPr="00F65F8F">
        <w:rPr>
          <w:lang w:val="ru-RU"/>
        </w:rPr>
        <w:t xml:space="preserve"> </w:t>
      </w:r>
      <w:r w:rsidR="00A515C8">
        <w:rPr>
          <w:lang w:val="ru-RU"/>
        </w:rPr>
        <w:t>З</w:t>
      </w:r>
      <w:r w:rsidRPr="004E6C4B">
        <w:rPr>
          <w:lang w:val="ru-RU"/>
        </w:rPr>
        <w:t>аяви</w:t>
      </w:r>
      <w:r w:rsidRPr="00F65F8F">
        <w:rPr>
          <w:lang w:val="ru-RU"/>
        </w:rPr>
        <w:t>т</w:t>
      </w:r>
      <w:r w:rsidRPr="004E6C4B">
        <w:rPr>
          <w:lang w:val="ru-RU"/>
        </w:rPr>
        <w:t>елем</w:t>
      </w:r>
      <w:r w:rsidRPr="00F65F8F">
        <w:rPr>
          <w:lang w:val="ru-RU"/>
        </w:rPr>
        <w:t xml:space="preserve"> </w:t>
      </w:r>
      <w:r w:rsidRPr="004E6C4B">
        <w:rPr>
          <w:lang w:val="ru-RU"/>
        </w:rPr>
        <w:t>п</w:t>
      </w:r>
      <w:r w:rsidRPr="00F65F8F">
        <w:rPr>
          <w:lang w:val="ru-RU"/>
        </w:rPr>
        <w:t>р</w:t>
      </w:r>
      <w:r w:rsidRPr="004E6C4B">
        <w:rPr>
          <w:lang w:val="ru-RU"/>
        </w:rPr>
        <w:t>ед</w:t>
      </w:r>
      <w:r w:rsidRPr="00F65F8F">
        <w:rPr>
          <w:lang w:val="ru-RU"/>
        </w:rPr>
        <w:t>л</w:t>
      </w:r>
      <w:r w:rsidRPr="004E6C4B">
        <w:rPr>
          <w:lang w:val="ru-RU"/>
        </w:rPr>
        <w:t>ож</w:t>
      </w:r>
      <w:r w:rsidRPr="00F65F8F">
        <w:rPr>
          <w:lang w:val="ru-RU"/>
        </w:rPr>
        <w:t>ен</w:t>
      </w:r>
      <w:r w:rsidRPr="004E6C4B">
        <w:rPr>
          <w:lang w:val="ru-RU"/>
        </w:rPr>
        <w:t>ия</w:t>
      </w:r>
      <w:r w:rsidRPr="00F65F8F">
        <w:rPr>
          <w:lang w:val="ru-RU"/>
        </w:rPr>
        <w:t xml:space="preserve"> Ко</w:t>
      </w:r>
      <w:r w:rsidRPr="004E6C4B">
        <w:rPr>
          <w:lang w:val="ru-RU"/>
        </w:rPr>
        <w:t>нц</w:t>
      </w:r>
      <w:r w:rsidRPr="00F65F8F">
        <w:rPr>
          <w:lang w:val="ru-RU"/>
        </w:rPr>
        <w:t>е</w:t>
      </w:r>
      <w:r w:rsidRPr="004E6C4B">
        <w:rPr>
          <w:lang w:val="ru-RU"/>
        </w:rPr>
        <w:t>д</w:t>
      </w:r>
      <w:r w:rsidRPr="00F65F8F">
        <w:rPr>
          <w:lang w:val="ru-RU"/>
        </w:rPr>
        <w:t>е</w:t>
      </w:r>
      <w:r w:rsidRPr="004E6C4B">
        <w:rPr>
          <w:lang w:val="ru-RU"/>
        </w:rPr>
        <w:t>нта.</w:t>
      </w:r>
      <w:r w:rsidRPr="00F65F8F">
        <w:rPr>
          <w:lang w:val="ru-RU"/>
        </w:rPr>
        <w:t xml:space="preserve"> С</w:t>
      </w:r>
      <w:r w:rsidRPr="004E6C4B">
        <w:rPr>
          <w:lang w:val="ru-RU"/>
        </w:rPr>
        <w:t>р</w:t>
      </w:r>
      <w:r w:rsidRPr="00F65F8F">
        <w:rPr>
          <w:lang w:val="ru-RU"/>
        </w:rPr>
        <w:t>о</w:t>
      </w:r>
      <w:r w:rsidRPr="004E6C4B">
        <w:rPr>
          <w:lang w:val="ru-RU"/>
        </w:rPr>
        <w:t>к</w:t>
      </w:r>
      <w:r w:rsidRPr="00F65F8F">
        <w:rPr>
          <w:lang w:val="ru-RU"/>
        </w:rPr>
        <w:t xml:space="preserve"> </w:t>
      </w:r>
      <w:r w:rsidRPr="004E6C4B">
        <w:rPr>
          <w:lang w:val="ru-RU"/>
        </w:rPr>
        <w:t>ра</w:t>
      </w:r>
      <w:r w:rsidRPr="00F65F8F">
        <w:rPr>
          <w:lang w:val="ru-RU"/>
        </w:rPr>
        <w:t>сс</w:t>
      </w:r>
      <w:r w:rsidRPr="004E6C4B">
        <w:rPr>
          <w:lang w:val="ru-RU"/>
        </w:rPr>
        <w:t>мо</w:t>
      </w:r>
      <w:r w:rsidRPr="00F65F8F">
        <w:rPr>
          <w:lang w:val="ru-RU"/>
        </w:rPr>
        <w:t>т</w:t>
      </w:r>
      <w:r w:rsidRPr="004E6C4B">
        <w:rPr>
          <w:lang w:val="ru-RU"/>
        </w:rPr>
        <w:t>ре</w:t>
      </w:r>
      <w:r w:rsidRPr="00F65F8F">
        <w:rPr>
          <w:lang w:val="ru-RU"/>
        </w:rPr>
        <w:t>н</w:t>
      </w:r>
      <w:r w:rsidRPr="004E6C4B">
        <w:rPr>
          <w:lang w:val="ru-RU"/>
        </w:rPr>
        <w:t>ия</w:t>
      </w:r>
      <w:r w:rsidRPr="00F65F8F">
        <w:rPr>
          <w:lang w:val="ru-RU"/>
        </w:rPr>
        <w:t xml:space="preserve"> Ко</w:t>
      </w:r>
      <w:r w:rsidRPr="004E6C4B">
        <w:rPr>
          <w:lang w:val="ru-RU"/>
        </w:rPr>
        <w:t>нц</w:t>
      </w:r>
      <w:r w:rsidRPr="00F65F8F">
        <w:rPr>
          <w:lang w:val="ru-RU"/>
        </w:rPr>
        <w:t>е</w:t>
      </w:r>
      <w:r w:rsidRPr="004E6C4B">
        <w:rPr>
          <w:lang w:val="ru-RU"/>
        </w:rPr>
        <w:t>д</w:t>
      </w:r>
      <w:r w:rsidRPr="00F65F8F">
        <w:rPr>
          <w:lang w:val="ru-RU"/>
        </w:rPr>
        <w:t>е</w:t>
      </w:r>
      <w:r w:rsidRPr="004E6C4B">
        <w:rPr>
          <w:lang w:val="ru-RU"/>
        </w:rPr>
        <w:t>н</w:t>
      </w:r>
      <w:r w:rsidRPr="00F65F8F">
        <w:rPr>
          <w:lang w:val="ru-RU"/>
        </w:rPr>
        <w:t>т</w:t>
      </w:r>
      <w:r w:rsidRPr="004E6C4B">
        <w:rPr>
          <w:lang w:val="ru-RU"/>
        </w:rPr>
        <w:t>ом пр</w:t>
      </w:r>
      <w:r w:rsidRPr="00F65F8F">
        <w:rPr>
          <w:lang w:val="ru-RU"/>
        </w:rPr>
        <w:t>е</w:t>
      </w:r>
      <w:r w:rsidRPr="004E6C4B">
        <w:rPr>
          <w:lang w:val="ru-RU"/>
        </w:rPr>
        <w:t>дс</w:t>
      </w:r>
      <w:r w:rsidRPr="00F65F8F">
        <w:rPr>
          <w:lang w:val="ru-RU"/>
        </w:rPr>
        <w:t>т</w:t>
      </w:r>
      <w:r w:rsidRPr="004E6C4B">
        <w:rPr>
          <w:lang w:val="ru-RU"/>
        </w:rPr>
        <w:t>ав</w:t>
      </w:r>
      <w:r w:rsidRPr="00F65F8F">
        <w:rPr>
          <w:lang w:val="ru-RU"/>
        </w:rPr>
        <w:t>л</w:t>
      </w:r>
      <w:r w:rsidRPr="004E6C4B">
        <w:rPr>
          <w:lang w:val="ru-RU"/>
        </w:rPr>
        <w:t>е</w:t>
      </w:r>
      <w:r w:rsidRPr="00F65F8F">
        <w:rPr>
          <w:lang w:val="ru-RU"/>
        </w:rPr>
        <w:t>нн</w:t>
      </w:r>
      <w:r w:rsidRPr="004E6C4B">
        <w:rPr>
          <w:lang w:val="ru-RU"/>
        </w:rPr>
        <w:t>о</w:t>
      </w:r>
      <w:r w:rsidRPr="00F65F8F">
        <w:rPr>
          <w:lang w:val="ru-RU"/>
        </w:rPr>
        <w:t>г</w:t>
      </w:r>
      <w:r w:rsidRPr="004E6C4B">
        <w:rPr>
          <w:lang w:val="ru-RU"/>
        </w:rPr>
        <w:t xml:space="preserve">о </w:t>
      </w:r>
      <w:r w:rsidRPr="00F65F8F">
        <w:rPr>
          <w:lang w:val="ru-RU"/>
        </w:rPr>
        <w:t>т</w:t>
      </w:r>
      <w:r w:rsidRPr="004E6C4B">
        <w:rPr>
          <w:lang w:val="ru-RU"/>
        </w:rPr>
        <w:t>ак</w:t>
      </w:r>
      <w:r w:rsidRPr="00F65F8F">
        <w:rPr>
          <w:lang w:val="ru-RU"/>
        </w:rPr>
        <w:t>и</w:t>
      </w:r>
      <w:r w:rsidRPr="004E6C4B">
        <w:rPr>
          <w:lang w:val="ru-RU"/>
        </w:rPr>
        <w:t xml:space="preserve">м </w:t>
      </w:r>
      <w:r w:rsidR="0000720A">
        <w:rPr>
          <w:lang w:val="ru-RU"/>
        </w:rPr>
        <w:t>З</w:t>
      </w:r>
      <w:r w:rsidRPr="004E6C4B">
        <w:rPr>
          <w:lang w:val="ru-RU"/>
        </w:rPr>
        <w:t>ая</w:t>
      </w:r>
      <w:r w:rsidRPr="00F65F8F">
        <w:rPr>
          <w:lang w:val="ru-RU"/>
        </w:rPr>
        <w:t>в</w:t>
      </w:r>
      <w:r w:rsidRPr="004E6C4B">
        <w:rPr>
          <w:lang w:val="ru-RU"/>
        </w:rPr>
        <w:t>ите</w:t>
      </w:r>
      <w:r w:rsidRPr="00F65F8F">
        <w:rPr>
          <w:lang w:val="ru-RU"/>
        </w:rPr>
        <w:t>л</w:t>
      </w:r>
      <w:r w:rsidRPr="004E6C4B">
        <w:rPr>
          <w:lang w:val="ru-RU"/>
        </w:rPr>
        <w:t>ем пр</w:t>
      </w:r>
      <w:r w:rsidRPr="00F65F8F">
        <w:rPr>
          <w:lang w:val="ru-RU"/>
        </w:rPr>
        <w:t>е</w:t>
      </w:r>
      <w:r w:rsidRPr="004E6C4B">
        <w:rPr>
          <w:lang w:val="ru-RU"/>
        </w:rPr>
        <w:t>д</w:t>
      </w:r>
      <w:r w:rsidRPr="00F65F8F">
        <w:rPr>
          <w:lang w:val="ru-RU"/>
        </w:rPr>
        <w:t>л</w:t>
      </w:r>
      <w:r w:rsidRPr="004E6C4B">
        <w:rPr>
          <w:lang w:val="ru-RU"/>
        </w:rPr>
        <w:t>ож</w:t>
      </w:r>
      <w:r w:rsidRPr="00F65F8F">
        <w:rPr>
          <w:lang w:val="ru-RU"/>
        </w:rPr>
        <w:t>е</w:t>
      </w:r>
      <w:r w:rsidRPr="004E6C4B">
        <w:rPr>
          <w:lang w:val="ru-RU"/>
        </w:rPr>
        <w:t>н</w:t>
      </w:r>
      <w:r w:rsidRPr="00F65F8F">
        <w:rPr>
          <w:lang w:val="ru-RU"/>
        </w:rPr>
        <w:t>и</w:t>
      </w:r>
      <w:r w:rsidRPr="004E6C4B">
        <w:rPr>
          <w:lang w:val="ru-RU"/>
        </w:rPr>
        <w:t xml:space="preserve">я </w:t>
      </w:r>
      <w:r w:rsidR="00F65F8F">
        <w:rPr>
          <w:lang w:val="ru-RU"/>
        </w:rPr>
        <w:t>–</w:t>
      </w:r>
      <w:r w:rsidRPr="00F65F8F">
        <w:rPr>
          <w:lang w:val="ru-RU"/>
        </w:rPr>
        <w:t xml:space="preserve"> не б</w:t>
      </w:r>
      <w:r w:rsidRPr="004E6C4B">
        <w:rPr>
          <w:lang w:val="ru-RU"/>
        </w:rPr>
        <w:t>о</w:t>
      </w:r>
      <w:r w:rsidRPr="00F65F8F">
        <w:rPr>
          <w:lang w:val="ru-RU"/>
        </w:rPr>
        <w:t>л</w:t>
      </w:r>
      <w:r w:rsidRPr="004E6C4B">
        <w:rPr>
          <w:lang w:val="ru-RU"/>
        </w:rPr>
        <w:t>ее</w:t>
      </w:r>
      <w:r w:rsidRPr="00F65F8F">
        <w:rPr>
          <w:lang w:val="ru-RU"/>
        </w:rPr>
        <w:t xml:space="preserve"> </w:t>
      </w:r>
      <w:r w:rsidRPr="004E6C4B">
        <w:rPr>
          <w:lang w:val="ru-RU"/>
        </w:rPr>
        <w:t>чем</w:t>
      </w:r>
      <w:r w:rsidRPr="00F65F8F">
        <w:rPr>
          <w:lang w:val="ru-RU"/>
        </w:rPr>
        <w:t xml:space="preserve"> </w:t>
      </w:r>
      <w:r w:rsidR="00942826" w:rsidRPr="00C509DB">
        <w:rPr>
          <w:lang w:val="ru-RU"/>
        </w:rPr>
        <w:t>15</w:t>
      </w:r>
      <w:r w:rsidR="00F65F8F">
        <w:rPr>
          <w:lang w:val="ru-RU"/>
        </w:rPr>
        <w:t> </w:t>
      </w:r>
      <w:r w:rsidR="00C509DB" w:rsidRPr="00C509DB">
        <w:rPr>
          <w:lang w:val="ru-RU"/>
        </w:rPr>
        <w:t>(</w:t>
      </w:r>
      <w:r w:rsidRPr="00C509DB">
        <w:rPr>
          <w:lang w:val="ru-RU"/>
        </w:rPr>
        <w:t>пятнадцать</w:t>
      </w:r>
      <w:r w:rsidR="00942826">
        <w:rPr>
          <w:lang w:val="ru-RU"/>
        </w:rPr>
        <w:t>)</w:t>
      </w:r>
      <w:r w:rsidRPr="00F65F8F">
        <w:rPr>
          <w:lang w:val="ru-RU"/>
        </w:rPr>
        <w:t xml:space="preserve"> </w:t>
      </w:r>
      <w:r w:rsidRPr="004E6C4B">
        <w:rPr>
          <w:lang w:val="ru-RU"/>
        </w:rPr>
        <w:t>ра</w:t>
      </w:r>
      <w:r w:rsidRPr="00F65F8F">
        <w:rPr>
          <w:lang w:val="ru-RU"/>
        </w:rPr>
        <w:t>б</w:t>
      </w:r>
      <w:r w:rsidRPr="004E6C4B">
        <w:rPr>
          <w:lang w:val="ru-RU"/>
        </w:rPr>
        <w:t>оч</w:t>
      </w:r>
      <w:r w:rsidRPr="00F65F8F">
        <w:rPr>
          <w:lang w:val="ru-RU"/>
        </w:rPr>
        <w:t>и</w:t>
      </w:r>
      <w:r w:rsidRPr="004E6C4B">
        <w:rPr>
          <w:lang w:val="ru-RU"/>
        </w:rPr>
        <w:t>х</w:t>
      </w:r>
      <w:r w:rsidRPr="00F65F8F">
        <w:rPr>
          <w:lang w:val="ru-RU"/>
        </w:rPr>
        <w:t xml:space="preserve"> д</w:t>
      </w:r>
      <w:r w:rsidRPr="004E6C4B">
        <w:rPr>
          <w:lang w:val="ru-RU"/>
        </w:rPr>
        <w:t>н</w:t>
      </w:r>
      <w:r w:rsidRPr="00F65F8F">
        <w:rPr>
          <w:lang w:val="ru-RU"/>
        </w:rPr>
        <w:t>е</w:t>
      </w:r>
      <w:r w:rsidRPr="004E6C4B">
        <w:rPr>
          <w:lang w:val="ru-RU"/>
        </w:rPr>
        <w:t>й</w:t>
      </w:r>
      <w:r w:rsidRPr="00F65F8F">
        <w:rPr>
          <w:lang w:val="ru-RU"/>
        </w:rPr>
        <w:t xml:space="preserve"> </w:t>
      </w:r>
      <w:r w:rsidRPr="004E6C4B">
        <w:rPr>
          <w:lang w:val="ru-RU"/>
        </w:rPr>
        <w:t>со</w:t>
      </w:r>
      <w:r w:rsidRPr="00F65F8F">
        <w:rPr>
          <w:lang w:val="ru-RU"/>
        </w:rPr>
        <w:t xml:space="preserve"> </w:t>
      </w:r>
      <w:r w:rsidRPr="004E6C4B">
        <w:rPr>
          <w:lang w:val="ru-RU"/>
        </w:rPr>
        <w:t>д</w:t>
      </w:r>
      <w:r w:rsidRPr="00F65F8F">
        <w:rPr>
          <w:lang w:val="ru-RU"/>
        </w:rPr>
        <w:t>н</w:t>
      </w:r>
      <w:r w:rsidRPr="004E6C4B">
        <w:rPr>
          <w:lang w:val="ru-RU"/>
        </w:rPr>
        <w:t>я пр</w:t>
      </w:r>
      <w:r w:rsidRPr="00F65F8F">
        <w:rPr>
          <w:lang w:val="ru-RU"/>
        </w:rPr>
        <w:t>е</w:t>
      </w:r>
      <w:r w:rsidRPr="004E6C4B">
        <w:rPr>
          <w:lang w:val="ru-RU"/>
        </w:rPr>
        <w:t>дс</w:t>
      </w:r>
      <w:r w:rsidRPr="00F65F8F">
        <w:rPr>
          <w:lang w:val="ru-RU"/>
        </w:rPr>
        <w:t>т</w:t>
      </w:r>
      <w:r w:rsidRPr="004E6C4B">
        <w:rPr>
          <w:lang w:val="ru-RU"/>
        </w:rPr>
        <w:t>ав</w:t>
      </w:r>
      <w:r w:rsidRPr="00F65F8F">
        <w:rPr>
          <w:lang w:val="ru-RU"/>
        </w:rPr>
        <w:t>л</w:t>
      </w:r>
      <w:r w:rsidRPr="004E6C4B">
        <w:rPr>
          <w:lang w:val="ru-RU"/>
        </w:rPr>
        <w:t>е</w:t>
      </w:r>
      <w:r w:rsidRPr="00F65F8F">
        <w:rPr>
          <w:lang w:val="ru-RU"/>
        </w:rPr>
        <w:t>н</w:t>
      </w:r>
      <w:r w:rsidRPr="004E6C4B">
        <w:rPr>
          <w:lang w:val="ru-RU"/>
        </w:rPr>
        <w:t>ия</w:t>
      </w:r>
      <w:r w:rsidRPr="00F65F8F">
        <w:rPr>
          <w:lang w:val="ru-RU"/>
        </w:rPr>
        <w:t xml:space="preserve"> </w:t>
      </w:r>
      <w:r w:rsidRPr="004E6C4B">
        <w:rPr>
          <w:lang w:val="ru-RU"/>
        </w:rPr>
        <w:t>т</w:t>
      </w:r>
      <w:r w:rsidRPr="00F65F8F">
        <w:rPr>
          <w:lang w:val="ru-RU"/>
        </w:rPr>
        <w:t>ак</w:t>
      </w:r>
      <w:r w:rsidRPr="004E6C4B">
        <w:rPr>
          <w:lang w:val="ru-RU"/>
        </w:rPr>
        <w:t>им</w:t>
      </w:r>
      <w:r w:rsidRPr="00F65F8F">
        <w:rPr>
          <w:lang w:val="ru-RU"/>
        </w:rPr>
        <w:t xml:space="preserve"> </w:t>
      </w:r>
      <w:r w:rsidR="00A515C8">
        <w:rPr>
          <w:lang w:val="ru-RU"/>
        </w:rPr>
        <w:t>З</w:t>
      </w:r>
      <w:r w:rsidRPr="004E6C4B">
        <w:rPr>
          <w:lang w:val="ru-RU"/>
        </w:rPr>
        <w:t>ая</w:t>
      </w:r>
      <w:r w:rsidRPr="00F65F8F">
        <w:rPr>
          <w:lang w:val="ru-RU"/>
        </w:rPr>
        <w:t>в</w:t>
      </w:r>
      <w:r w:rsidRPr="004E6C4B">
        <w:rPr>
          <w:lang w:val="ru-RU"/>
        </w:rPr>
        <w:t>ите</w:t>
      </w:r>
      <w:r w:rsidRPr="00F65F8F">
        <w:rPr>
          <w:lang w:val="ru-RU"/>
        </w:rPr>
        <w:t>л</w:t>
      </w:r>
      <w:r w:rsidRPr="004E6C4B">
        <w:rPr>
          <w:lang w:val="ru-RU"/>
        </w:rPr>
        <w:t>ем</w:t>
      </w:r>
      <w:r w:rsidRPr="00F65F8F">
        <w:rPr>
          <w:lang w:val="ru-RU"/>
        </w:rPr>
        <w:t xml:space="preserve"> п</w:t>
      </w:r>
      <w:r w:rsidRPr="004E6C4B">
        <w:rPr>
          <w:lang w:val="ru-RU"/>
        </w:rPr>
        <w:t>р</w:t>
      </w:r>
      <w:r w:rsidRPr="00F65F8F">
        <w:rPr>
          <w:lang w:val="ru-RU"/>
        </w:rPr>
        <w:t>е</w:t>
      </w:r>
      <w:r w:rsidRPr="004E6C4B">
        <w:rPr>
          <w:lang w:val="ru-RU"/>
        </w:rPr>
        <w:t>д</w:t>
      </w:r>
      <w:r w:rsidRPr="00F65F8F">
        <w:rPr>
          <w:lang w:val="ru-RU"/>
        </w:rPr>
        <w:t>л</w:t>
      </w:r>
      <w:r w:rsidRPr="004E6C4B">
        <w:rPr>
          <w:lang w:val="ru-RU"/>
        </w:rPr>
        <w:t>о</w:t>
      </w:r>
      <w:r w:rsidRPr="00F65F8F">
        <w:rPr>
          <w:lang w:val="ru-RU"/>
        </w:rPr>
        <w:t>ж</w:t>
      </w:r>
      <w:r w:rsidRPr="004E6C4B">
        <w:rPr>
          <w:lang w:val="ru-RU"/>
        </w:rPr>
        <w:t>е</w:t>
      </w:r>
      <w:r w:rsidRPr="00F65F8F">
        <w:rPr>
          <w:lang w:val="ru-RU"/>
        </w:rPr>
        <w:t>н</w:t>
      </w:r>
      <w:r w:rsidRPr="004E6C4B">
        <w:rPr>
          <w:lang w:val="ru-RU"/>
        </w:rPr>
        <w:t>ия.</w:t>
      </w:r>
      <w:r w:rsidRPr="00F65F8F">
        <w:rPr>
          <w:lang w:val="ru-RU"/>
        </w:rPr>
        <w:t xml:space="preserve"> П</w:t>
      </w:r>
      <w:r w:rsidRPr="004E6C4B">
        <w:rPr>
          <w:lang w:val="ru-RU"/>
        </w:rPr>
        <w:t>о</w:t>
      </w:r>
      <w:r w:rsidRPr="00F65F8F">
        <w:rPr>
          <w:lang w:val="ru-RU"/>
        </w:rPr>
        <w:t xml:space="preserve"> р</w:t>
      </w:r>
      <w:r w:rsidRPr="004E6C4B">
        <w:rPr>
          <w:lang w:val="ru-RU"/>
        </w:rPr>
        <w:t>ез</w:t>
      </w:r>
      <w:r w:rsidRPr="00F65F8F">
        <w:rPr>
          <w:lang w:val="ru-RU"/>
        </w:rPr>
        <w:t>уль</w:t>
      </w:r>
      <w:r w:rsidRPr="004E6C4B">
        <w:rPr>
          <w:lang w:val="ru-RU"/>
        </w:rPr>
        <w:t>татам</w:t>
      </w:r>
      <w:r w:rsidRPr="00F65F8F">
        <w:rPr>
          <w:lang w:val="ru-RU"/>
        </w:rPr>
        <w:t xml:space="preserve"> </w:t>
      </w:r>
      <w:r w:rsidRPr="004E6C4B">
        <w:rPr>
          <w:lang w:val="ru-RU"/>
        </w:rPr>
        <w:t>ра</w:t>
      </w:r>
      <w:r w:rsidRPr="00F65F8F">
        <w:rPr>
          <w:lang w:val="ru-RU"/>
        </w:rPr>
        <w:t>с</w:t>
      </w:r>
      <w:r w:rsidRPr="004E6C4B">
        <w:rPr>
          <w:lang w:val="ru-RU"/>
        </w:rPr>
        <w:t>с</w:t>
      </w:r>
      <w:r w:rsidRPr="00F65F8F">
        <w:rPr>
          <w:lang w:val="ru-RU"/>
        </w:rPr>
        <w:t>м</w:t>
      </w:r>
      <w:r w:rsidRPr="004E6C4B">
        <w:rPr>
          <w:lang w:val="ru-RU"/>
        </w:rPr>
        <w:t>отр</w:t>
      </w:r>
      <w:r w:rsidRPr="00F65F8F">
        <w:rPr>
          <w:lang w:val="ru-RU"/>
        </w:rPr>
        <w:t>е</w:t>
      </w:r>
      <w:r w:rsidRPr="004E6C4B">
        <w:rPr>
          <w:lang w:val="ru-RU"/>
        </w:rPr>
        <w:t>н</w:t>
      </w:r>
      <w:r w:rsidRPr="00F65F8F">
        <w:rPr>
          <w:lang w:val="ru-RU"/>
        </w:rPr>
        <w:t>и</w:t>
      </w:r>
      <w:r w:rsidRPr="004E6C4B">
        <w:rPr>
          <w:lang w:val="ru-RU"/>
        </w:rPr>
        <w:t>я пр</w:t>
      </w:r>
      <w:r w:rsidRPr="00F65F8F">
        <w:rPr>
          <w:lang w:val="ru-RU"/>
        </w:rPr>
        <w:t>е</w:t>
      </w:r>
      <w:r w:rsidRPr="004E6C4B">
        <w:rPr>
          <w:lang w:val="ru-RU"/>
        </w:rPr>
        <w:t>дс</w:t>
      </w:r>
      <w:r w:rsidRPr="00F65F8F">
        <w:rPr>
          <w:lang w:val="ru-RU"/>
        </w:rPr>
        <w:t>т</w:t>
      </w:r>
      <w:r w:rsidRPr="004E6C4B">
        <w:rPr>
          <w:lang w:val="ru-RU"/>
        </w:rPr>
        <w:t>ав</w:t>
      </w:r>
      <w:r w:rsidRPr="00F65F8F">
        <w:rPr>
          <w:lang w:val="ru-RU"/>
        </w:rPr>
        <w:t>л</w:t>
      </w:r>
      <w:r w:rsidRPr="004E6C4B">
        <w:rPr>
          <w:lang w:val="ru-RU"/>
        </w:rPr>
        <w:t>е</w:t>
      </w:r>
      <w:r w:rsidRPr="00F65F8F">
        <w:rPr>
          <w:lang w:val="ru-RU"/>
        </w:rPr>
        <w:t>н</w:t>
      </w:r>
      <w:r w:rsidRPr="004E6C4B">
        <w:rPr>
          <w:lang w:val="ru-RU"/>
        </w:rPr>
        <w:t>но</w:t>
      </w:r>
      <w:r w:rsidRPr="00F65F8F">
        <w:rPr>
          <w:lang w:val="ru-RU"/>
        </w:rPr>
        <w:t>г</w:t>
      </w:r>
      <w:r w:rsidRPr="004E6C4B">
        <w:rPr>
          <w:lang w:val="ru-RU"/>
        </w:rPr>
        <w:t>о</w:t>
      </w:r>
      <w:r w:rsidRPr="00F65F8F">
        <w:rPr>
          <w:lang w:val="ru-RU"/>
        </w:rPr>
        <w:t xml:space="preserve"> </w:t>
      </w:r>
      <w:r w:rsidR="00A515C8">
        <w:rPr>
          <w:lang w:val="ru-RU"/>
        </w:rPr>
        <w:t>З</w:t>
      </w:r>
      <w:r w:rsidRPr="004E6C4B">
        <w:rPr>
          <w:lang w:val="ru-RU"/>
        </w:rPr>
        <w:t>аявите</w:t>
      </w:r>
      <w:r w:rsidRPr="00F65F8F">
        <w:rPr>
          <w:lang w:val="ru-RU"/>
        </w:rPr>
        <w:t>л</w:t>
      </w:r>
      <w:r w:rsidRPr="004E6C4B">
        <w:rPr>
          <w:lang w:val="ru-RU"/>
        </w:rPr>
        <w:t>ем</w:t>
      </w:r>
      <w:r w:rsidRPr="00F65F8F">
        <w:rPr>
          <w:lang w:val="ru-RU"/>
        </w:rPr>
        <w:t xml:space="preserve"> п</w:t>
      </w:r>
      <w:r w:rsidRPr="004E6C4B">
        <w:rPr>
          <w:lang w:val="ru-RU"/>
        </w:rPr>
        <w:t>ред</w:t>
      </w:r>
      <w:r w:rsidRPr="00F65F8F">
        <w:rPr>
          <w:lang w:val="ru-RU"/>
        </w:rPr>
        <w:t>ло</w:t>
      </w:r>
      <w:r w:rsidRPr="004E6C4B">
        <w:rPr>
          <w:lang w:val="ru-RU"/>
        </w:rPr>
        <w:t>же</w:t>
      </w:r>
      <w:r w:rsidRPr="00F65F8F">
        <w:rPr>
          <w:lang w:val="ru-RU"/>
        </w:rPr>
        <w:t>н</w:t>
      </w:r>
      <w:r w:rsidRPr="004E6C4B">
        <w:rPr>
          <w:lang w:val="ru-RU"/>
        </w:rPr>
        <w:t>ия</w:t>
      </w:r>
      <w:r w:rsidRPr="00F65F8F">
        <w:rPr>
          <w:lang w:val="ru-RU"/>
        </w:rPr>
        <w:t xml:space="preserve"> Ко</w:t>
      </w:r>
      <w:r w:rsidRPr="004E6C4B">
        <w:rPr>
          <w:lang w:val="ru-RU"/>
        </w:rPr>
        <w:t>нц</w:t>
      </w:r>
      <w:r w:rsidRPr="00F65F8F">
        <w:rPr>
          <w:lang w:val="ru-RU"/>
        </w:rPr>
        <w:t>е</w:t>
      </w:r>
      <w:r w:rsidRPr="004E6C4B">
        <w:rPr>
          <w:lang w:val="ru-RU"/>
        </w:rPr>
        <w:t>д</w:t>
      </w:r>
      <w:r w:rsidRPr="00F65F8F">
        <w:rPr>
          <w:lang w:val="ru-RU"/>
        </w:rPr>
        <w:t>е</w:t>
      </w:r>
      <w:r w:rsidRPr="004E6C4B">
        <w:rPr>
          <w:lang w:val="ru-RU"/>
        </w:rPr>
        <w:t>нт</w:t>
      </w:r>
      <w:r w:rsidRPr="00F65F8F">
        <w:rPr>
          <w:lang w:val="ru-RU"/>
        </w:rPr>
        <w:t xml:space="preserve"> </w:t>
      </w:r>
      <w:r w:rsidRPr="004E6C4B">
        <w:rPr>
          <w:lang w:val="ru-RU"/>
        </w:rPr>
        <w:t>в</w:t>
      </w:r>
      <w:r w:rsidRPr="00F65F8F">
        <w:rPr>
          <w:lang w:val="ru-RU"/>
        </w:rPr>
        <w:t xml:space="preserve"> </w:t>
      </w:r>
      <w:r w:rsidRPr="004E6C4B">
        <w:rPr>
          <w:lang w:val="ru-RU"/>
        </w:rPr>
        <w:t>с</w:t>
      </w:r>
      <w:r w:rsidRPr="00F65F8F">
        <w:rPr>
          <w:lang w:val="ru-RU"/>
        </w:rPr>
        <w:t>лу</w:t>
      </w:r>
      <w:r w:rsidRPr="004E6C4B">
        <w:rPr>
          <w:lang w:val="ru-RU"/>
        </w:rPr>
        <w:t>чае,</w:t>
      </w:r>
      <w:r w:rsidRPr="00F65F8F">
        <w:rPr>
          <w:lang w:val="ru-RU"/>
        </w:rPr>
        <w:t xml:space="preserve"> </w:t>
      </w:r>
      <w:r w:rsidRPr="004E6C4B">
        <w:rPr>
          <w:lang w:val="ru-RU"/>
        </w:rPr>
        <w:t>если</w:t>
      </w:r>
      <w:r w:rsidRPr="00F65F8F">
        <w:rPr>
          <w:lang w:val="ru-RU"/>
        </w:rPr>
        <w:t xml:space="preserve"> </w:t>
      </w:r>
      <w:r w:rsidRPr="004E6C4B">
        <w:rPr>
          <w:lang w:val="ru-RU"/>
        </w:rPr>
        <w:t>это пр</w:t>
      </w:r>
      <w:r w:rsidRPr="00F65F8F">
        <w:rPr>
          <w:lang w:val="ru-RU"/>
        </w:rPr>
        <w:t>е</w:t>
      </w:r>
      <w:r w:rsidRPr="004E6C4B">
        <w:rPr>
          <w:lang w:val="ru-RU"/>
        </w:rPr>
        <w:t>д</w:t>
      </w:r>
      <w:r w:rsidRPr="00F65F8F">
        <w:rPr>
          <w:lang w:val="ru-RU"/>
        </w:rPr>
        <w:t>л</w:t>
      </w:r>
      <w:r w:rsidRPr="004E6C4B">
        <w:rPr>
          <w:lang w:val="ru-RU"/>
        </w:rPr>
        <w:t>ож</w:t>
      </w:r>
      <w:r w:rsidRPr="00F65F8F">
        <w:rPr>
          <w:lang w:val="ru-RU"/>
        </w:rPr>
        <w:t>е</w:t>
      </w:r>
      <w:r w:rsidRPr="004E6C4B">
        <w:rPr>
          <w:lang w:val="ru-RU"/>
        </w:rPr>
        <w:t>ние</w:t>
      </w:r>
      <w:r w:rsidRPr="00F65F8F">
        <w:rPr>
          <w:lang w:val="ru-RU"/>
        </w:rPr>
        <w:t xml:space="preserve"> со</w:t>
      </w:r>
      <w:r w:rsidRPr="004E6C4B">
        <w:rPr>
          <w:lang w:val="ru-RU"/>
        </w:rPr>
        <w:t>от</w:t>
      </w:r>
      <w:r w:rsidRPr="00F65F8F">
        <w:rPr>
          <w:lang w:val="ru-RU"/>
        </w:rPr>
        <w:t>в</w:t>
      </w:r>
      <w:r w:rsidRPr="004E6C4B">
        <w:rPr>
          <w:lang w:val="ru-RU"/>
        </w:rPr>
        <w:t>етст</w:t>
      </w:r>
      <w:r w:rsidRPr="00F65F8F">
        <w:rPr>
          <w:lang w:val="ru-RU"/>
        </w:rPr>
        <w:t>ву</w:t>
      </w:r>
      <w:r w:rsidRPr="004E6C4B">
        <w:rPr>
          <w:lang w:val="ru-RU"/>
        </w:rPr>
        <w:t>ет</w:t>
      </w:r>
      <w:r w:rsidRPr="00F65F8F">
        <w:rPr>
          <w:lang w:val="ru-RU"/>
        </w:rPr>
        <w:t xml:space="preserve"> </w:t>
      </w:r>
      <w:r w:rsidRPr="004E6C4B">
        <w:rPr>
          <w:lang w:val="ru-RU"/>
        </w:rPr>
        <w:t>требов</w:t>
      </w:r>
      <w:r w:rsidRPr="00F65F8F">
        <w:rPr>
          <w:lang w:val="ru-RU"/>
        </w:rPr>
        <w:t>а</w:t>
      </w:r>
      <w:r w:rsidRPr="004E6C4B">
        <w:rPr>
          <w:lang w:val="ru-RU"/>
        </w:rPr>
        <w:t>н</w:t>
      </w:r>
      <w:r w:rsidRPr="00F65F8F">
        <w:rPr>
          <w:lang w:val="ru-RU"/>
        </w:rPr>
        <w:t>и</w:t>
      </w:r>
      <w:r w:rsidRPr="004E6C4B">
        <w:rPr>
          <w:lang w:val="ru-RU"/>
        </w:rPr>
        <w:t>ям</w:t>
      </w:r>
      <w:r w:rsidRPr="00F65F8F">
        <w:rPr>
          <w:lang w:val="ru-RU"/>
        </w:rPr>
        <w:t xml:space="preserve"> </w:t>
      </w:r>
      <w:r w:rsidR="0000720A" w:rsidRPr="00F65F8F">
        <w:rPr>
          <w:lang w:val="ru-RU"/>
        </w:rPr>
        <w:t>К</w:t>
      </w:r>
      <w:r w:rsidRPr="00F65F8F">
        <w:rPr>
          <w:lang w:val="ru-RU"/>
        </w:rPr>
        <w:t>о</w:t>
      </w:r>
      <w:r w:rsidRPr="004E6C4B">
        <w:rPr>
          <w:lang w:val="ru-RU"/>
        </w:rPr>
        <w:t>нк</w:t>
      </w:r>
      <w:r w:rsidRPr="00F65F8F">
        <w:rPr>
          <w:lang w:val="ru-RU"/>
        </w:rPr>
        <w:t>у</w:t>
      </w:r>
      <w:r w:rsidRPr="004E6C4B">
        <w:rPr>
          <w:lang w:val="ru-RU"/>
        </w:rPr>
        <w:t>рс</w:t>
      </w:r>
      <w:r w:rsidRPr="00F65F8F">
        <w:rPr>
          <w:lang w:val="ru-RU"/>
        </w:rPr>
        <w:t>н</w:t>
      </w:r>
      <w:r w:rsidRPr="004E6C4B">
        <w:rPr>
          <w:lang w:val="ru-RU"/>
        </w:rPr>
        <w:t>ой</w:t>
      </w:r>
      <w:r w:rsidRPr="00F65F8F">
        <w:rPr>
          <w:lang w:val="ru-RU"/>
        </w:rPr>
        <w:t xml:space="preserve"> д</w:t>
      </w:r>
      <w:r w:rsidRPr="004E6C4B">
        <w:rPr>
          <w:lang w:val="ru-RU"/>
        </w:rPr>
        <w:t>о</w:t>
      </w:r>
      <w:r w:rsidRPr="00F65F8F">
        <w:rPr>
          <w:lang w:val="ru-RU"/>
        </w:rPr>
        <w:t>ку</w:t>
      </w:r>
      <w:r w:rsidRPr="004E6C4B">
        <w:rPr>
          <w:lang w:val="ru-RU"/>
        </w:rPr>
        <w:t>ментации,</w:t>
      </w:r>
      <w:r w:rsidRPr="00F65F8F">
        <w:rPr>
          <w:lang w:val="ru-RU"/>
        </w:rPr>
        <w:t xml:space="preserve"> </w:t>
      </w:r>
      <w:r w:rsidRPr="004E6C4B">
        <w:rPr>
          <w:lang w:val="ru-RU"/>
        </w:rPr>
        <w:t>в</w:t>
      </w:r>
      <w:r w:rsidRPr="00F65F8F">
        <w:rPr>
          <w:lang w:val="ru-RU"/>
        </w:rPr>
        <w:t xml:space="preserve"> </w:t>
      </w:r>
      <w:r w:rsidRPr="004E6C4B">
        <w:rPr>
          <w:lang w:val="ru-RU"/>
        </w:rPr>
        <w:t>том</w:t>
      </w:r>
      <w:r w:rsidRPr="00F65F8F">
        <w:rPr>
          <w:lang w:val="ru-RU"/>
        </w:rPr>
        <w:t xml:space="preserve"> ч</w:t>
      </w:r>
      <w:r w:rsidRPr="004E6C4B">
        <w:rPr>
          <w:lang w:val="ru-RU"/>
        </w:rPr>
        <w:t>исле к</w:t>
      </w:r>
      <w:r w:rsidRPr="00F65F8F">
        <w:rPr>
          <w:lang w:val="ru-RU"/>
        </w:rPr>
        <w:t>р</w:t>
      </w:r>
      <w:r w:rsidRPr="004E6C4B">
        <w:rPr>
          <w:lang w:val="ru-RU"/>
        </w:rPr>
        <w:t>ите</w:t>
      </w:r>
      <w:r w:rsidRPr="00F65F8F">
        <w:rPr>
          <w:lang w:val="ru-RU"/>
        </w:rPr>
        <w:t>р</w:t>
      </w:r>
      <w:r w:rsidRPr="004E6C4B">
        <w:rPr>
          <w:lang w:val="ru-RU"/>
        </w:rPr>
        <w:t>иям</w:t>
      </w:r>
      <w:r w:rsidRPr="00F65F8F">
        <w:rPr>
          <w:lang w:val="ru-RU"/>
        </w:rPr>
        <w:t xml:space="preserve"> </w:t>
      </w:r>
      <w:r w:rsidR="0000720A">
        <w:rPr>
          <w:lang w:val="ru-RU"/>
        </w:rPr>
        <w:t>К</w:t>
      </w:r>
      <w:r w:rsidRPr="00F65F8F">
        <w:rPr>
          <w:lang w:val="ru-RU"/>
        </w:rPr>
        <w:t>о</w:t>
      </w:r>
      <w:r w:rsidRPr="004E6C4B">
        <w:rPr>
          <w:lang w:val="ru-RU"/>
        </w:rPr>
        <w:t>нк</w:t>
      </w:r>
      <w:r w:rsidRPr="00F65F8F">
        <w:rPr>
          <w:lang w:val="ru-RU"/>
        </w:rPr>
        <w:t>ур</w:t>
      </w:r>
      <w:r w:rsidRPr="004E6C4B">
        <w:rPr>
          <w:lang w:val="ru-RU"/>
        </w:rPr>
        <w:t>са,</w:t>
      </w:r>
      <w:r w:rsidRPr="00F65F8F">
        <w:rPr>
          <w:lang w:val="ru-RU"/>
        </w:rPr>
        <w:t xml:space="preserve"> </w:t>
      </w:r>
      <w:r w:rsidRPr="004E6C4B">
        <w:rPr>
          <w:lang w:val="ru-RU"/>
        </w:rPr>
        <w:t>п</w:t>
      </w:r>
      <w:r w:rsidRPr="00F65F8F">
        <w:rPr>
          <w:lang w:val="ru-RU"/>
        </w:rPr>
        <w:t>ри</w:t>
      </w:r>
      <w:r w:rsidRPr="004E6C4B">
        <w:rPr>
          <w:lang w:val="ru-RU"/>
        </w:rPr>
        <w:t>ни</w:t>
      </w:r>
      <w:r w:rsidRPr="00F65F8F">
        <w:rPr>
          <w:lang w:val="ru-RU"/>
        </w:rPr>
        <w:t>м</w:t>
      </w:r>
      <w:r w:rsidRPr="004E6C4B">
        <w:rPr>
          <w:lang w:val="ru-RU"/>
        </w:rPr>
        <w:t>ает</w:t>
      </w:r>
      <w:r w:rsidRPr="00F65F8F">
        <w:rPr>
          <w:lang w:val="ru-RU"/>
        </w:rPr>
        <w:t xml:space="preserve"> ре</w:t>
      </w:r>
      <w:r w:rsidRPr="004E6C4B">
        <w:rPr>
          <w:lang w:val="ru-RU"/>
        </w:rPr>
        <w:t>шен</w:t>
      </w:r>
      <w:r w:rsidRPr="00F65F8F">
        <w:rPr>
          <w:lang w:val="ru-RU"/>
        </w:rPr>
        <w:t>и</w:t>
      </w:r>
      <w:r w:rsidRPr="004E6C4B">
        <w:rPr>
          <w:lang w:val="ru-RU"/>
        </w:rPr>
        <w:t>е</w:t>
      </w:r>
      <w:r w:rsidRPr="00F65F8F">
        <w:rPr>
          <w:lang w:val="ru-RU"/>
        </w:rPr>
        <w:t xml:space="preserve"> </w:t>
      </w:r>
      <w:r w:rsidRPr="004E6C4B">
        <w:rPr>
          <w:lang w:val="ru-RU"/>
        </w:rPr>
        <w:t>о</w:t>
      </w:r>
      <w:r w:rsidRPr="00F65F8F">
        <w:rPr>
          <w:lang w:val="ru-RU"/>
        </w:rPr>
        <w:t xml:space="preserve"> з</w:t>
      </w:r>
      <w:r w:rsidRPr="004E6C4B">
        <w:rPr>
          <w:lang w:val="ru-RU"/>
        </w:rPr>
        <w:t>акл</w:t>
      </w:r>
      <w:r w:rsidRPr="00F65F8F">
        <w:rPr>
          <w:lang w:val="ru-RU"/>
        </w:rPr>
        <w:t>ю</w:t>
      </w:r>
      <w:r w:rsidRPr="004E6C4B">
        <w:rPr>
          <w:lang w:val="ru-RU"/>
        </w:rPr>
        <w:t>ч</w:t>
      </w:r>
      <w:r w:rsidRPr="00F65F8F">
        <w:rPr>
          <w:lang w:val="ru-RU"/>
        </w:rPr>
        <w:t>е</w:t>
      </w:r>
      <w:r w:rsidRPr="004E6C4B">
        <w:rPr>
          <w:lang w:val="ru-RU"/>
        </w:rPr>
        <w:t>н</w:t>
      </w:r>
      <w:r w:rsidRPr="00F65F8F">
        <w:rPr>
          <w:lang w:val="ru-RU"/>
        </w:rPr>
        <w:t>и</w:t>
      </w:r>
      <w:r w:rsidRPr="004E6C4B">
        <w:rPr>
          <w:lang w:val="ru-RU"/>
        </w:rPr>
        <w:t>и</w:t>
      </w:r>
      <w:r w:rsidRPr="00F65F8F">
        <w:rPr>
          <w:lang w:val="ru-RU"/>
        </w:rPr>
        <w:t xml:space="preserve"> </w:t>
      </w:r>
      <w:r w:rsidR="0000720A" w:rsidRPr="00F65F8F">
        <w:rPr>
          <w:lang w:val="ru-RU"/>
        </w:rPr>
        <w:t>К</w:t>
      </w:r>
      <w:r w:rsidRPr="004E6C4B">
        <w:rPr>
          <w:lang w:val="ru-RU"/>
        </w:rPr>
        <w:t>о</w:t>
      </w:r>
      <w:r w:rsidRPr="00F65F8F">
        <w:rPr>
          <w:lang w:val="ru-RU"/>
        </w:rPr>
        <w:t>н</w:t>
      </w:r>
      <w:r w:rsidRPr="004E6C4B">
        <w:rPr>
          <w:lang w:val="ru-RU"/>
        </w:rPr>
        <w:t>цес</w:t>
      </w:r>
      <w:r w:rsidRPr="00F65F8F">
        <w:rPr>
          <w:lang w:val="ru-RU"/>
        </w:rPr>
        <w:t>си</w:t>
      </w:r>
      <w:r w:rsidRPr="004E6C4B">
        <w:rPr>
          <w:lang w:val="ru-RU"/>
        </w:rPr>
        <w:t>о</w:t>
      </w:r>
      <w:r w:rsidRPr="00F65F8F">
        <w:rPr>
          <w:lang w:val="ru-RU"/>
        </w:rPr>
        <w:t>н</w:t>
      </w:r>
      <w:r w:rsidRPr="004E6C4B">
        <w:rPr>
          <w:lang w:val="ru-RU"/>
        </w:rPr>
        <w:t>н</w:t>
      </w:r>
      <w:r w:rsidRPr="00F65F8F">
        <w:rPr>
          <w:lang w:val="ru-RU"/>
        </w:rPr>
        <w:t>о</w:t>
      </w:r>
      <w:r w:rsidRPr="004E6C4B">
        <w:rPr>
          <w:lang w:val="ru-RU"/>
        </w:rPr>
        <w:t>го с</w:t>
      </w:r>
      <w:r w:rsidRPr="00F65F8F">
        <w:rPr>
          <w:lang w:val="ru-RU"/>
        </w:rPr>
        <w:t>о</w:t>
      </w:r>
      <w:r w:rsidRPr="004E6C4B">
        <w:rPr>
          <w:lang w:val="ru-RU"/>
        </w:rPr>
        <w:t>г</w:t>
      </w:r>
      <w:r w:rsidRPr="00F65F8F">
        <w:rPr>
          <w:lang w:val="ru-RU"/>
        </w:rPr>
        <w:t>л</w:t>
      </w:r>
      <w:r w:rsidRPr="004E6C4B">
        <w:rPr>
          <w:lang w:val="ru-RU"/>
        </w:rPr>
        <w:t>аш</w:t>
      </w:r>
      <w:r w:rsidRPr="00F65F8F">
        <w:rPr>
          <w:lang w:val="ru-RU"/>
        </w:rPr>
        <w:t>ен</w:t>
      </w:r>
      <w:r w:rsidRPr="004E6C4B">
        <w:rPr>
          <w:lang w:val="ru-RU"/>
        </w:rPr>
        <w:t xml:space="preserve">ия с </w:t>
      </w:r>
      <w:r w:rsidRPr="00F65F8F">
        <w:rPr>
          <w:lang w:val="ru-RU"/>
        </w:rPr>
        <w:t>т</w:t>
      </w:r>
      <w:r w:rsidRPr="004E6C4B">
        <w:rPr>
          <w:lang w:val="ru-RU"/>
        </w:rPr>
        <w:t>а</w:t>
      </w:r>
      <w:r w:rsidRPr="00F65F8F">
        <w:rPr>
          <w:lang w:val="ru-RU"/>
        </w:rPr>
        <w:t>к</w:t>
      </w:r>
      <w:r w:rsidRPr="004E6C4B">
        <w:rPr>
          <w:lang w:val="ru-RU"/>
        </w:rPr>
        <w:t>им</w:t>
      </w:r>
      <w:r w:rsidRPr="00F65F8F">
        <w:rPr>
          <w:lang w:val="ru-RU"/>
        </w:rPr>
        <w:t xml:space="preserve"> </w:t>
      </w:r>
      <w:r w:rsidR="00A515C8">
        <w:rPr>
          <w:lang w:val="ru-RU"/>
        </w:rPr>
        <w:t>З</w:t>
      </w:r>
      <w:r w:rsidRPr="004E6C4B">
        <w:rPr>
          <w:lang w:val="ru-RU"/>
        </w:rPr>
        <w:t>аявителем.</w:t>
      </w:r>
    </w:p>
    <w:p w:rsidR="00B865F1" w:rsidRDefault="00B865F1" w:rsidP="00EC23F3">
      <w:pPr>
        <w:pStyle w:val="ac"/>
        <w:autoSpaceDE w:val="0"/>
        <w:autoSpaceDN w:val="0"/>
        <w:adjustRightInd w:val="0"/>
        <w:spacing w:after="0" w:line="240" w:lineRule="auto"/>
        <w:ind w:left="0"/>
        <w:jc w:val="center"/>
        <w:rPr>
          <w:rFonts w:ascii="Times New Roman" w:hAnsi="Times New Roman"/>
          <w:b/>
          <w:sz w:val="28"/>
          <w:szCs w:val="28"/>
        </w:rPr>
      </w:pPr>
    </w:p>
    <w:p w:rsidR="00A95E84" w:rsidRPr="00EC23F3" w:rsidRDefault="00EC23F3" w:rsidP="00EC23F3">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13. </w:t>
      </w:r>
      <w:r w:rsidR="00A95E84" w:rsidRPr="00EC23F3">
        <w:rPr>
          <w:rFonts w:ascii="Times New Roman" w:hAnsi="Times New Roman"/>
          <w:b/>
          <w:sz w:val="28"/>
          <w:szCs w:val="28"/>
        </w:rPr>
        <w:t>Представление конкурсных предложени</w:t>
      </w:r>
      <w:r w:rsidR="00B6657D" w:rsidRPr="00EC23F3">
        <w:rPr>
          <w:rFonts w:ascii="Times New Roman" w:hAnsi="Times New Roman"/>
          <w:b/>
          <w:sz w:val="28"/>
          <w:szCs w:val="28"/>
        </w:rPr>
        <w:t>й</w:t>
      </w:r>
    </w:p>
    <w:p w:rsidR="00B865F1" w:rsidRPr="00EC23F3" w:rsidRDefault="00B865F1" w:rsidP="00EC23F3">
      <w:pPr>
        <w:pStyle w:val="ac"/>
        <w:autoSpaceDE w:val="0"/>
        <w:autoSpaceDN w:val="0"/>
        <w:adjustRightInd w:val="0"/>
        <w:spacing w:after="0" w:line="240" w:lineRule="auto"/>
        <w:ind w:left="0"/>
        <w:jc w:val="center"/>
        <w:rPr>
          <w:rFonts w:ascii="Times New Roman" w:hAnsi="Times New Roman"/>
          <w:b/>
          <w:sz w:val="28"/>
          <w:szCs w:val="28"/>
        </w:rPr>
      </w:pPr>
    </w:p>
    <w:p w:rsidR="00A95E84" w:rsidRPr="004E6C4B" w:rsidRDefault="00A95E84" w:rsidP="00A95E84">
      <w:pPr>
        <w:pStyle w:val="af"/>
        <w:spacing w:line="360" w:lineRule="auto"/>
        <w:ind w:left="0" w:right="108" w:firstLine="709"/>
        <w:jc w:val="both"/>
        <w:rPr>
          <w:spacing w:val="-2"/>
          <w:lang w:val="ru-RU"/>
        </w:rPr>
      </w:pPr>
      <w:r w:rsidRPr="004E6C4B">
        <w:rPr>
          <w:lang w:val="ru-RU"/>
        </w:rPr>
        <w:t>Ко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2"/>
          <w:lang w:val="ru-RU"/>
        </w:rPr>
        <w:t>ы</w:t>
      </w:r>
      <w:r w:rsidRPr="004E6C4B">
        <w:rPr>
          <w:lang w:val="ru-RU"/>
        </w:rPr>
        <w:t>е</w:t>
      </w:r>
      <w:r w:rsidRPr="004E6C4B">
        <w:rPr>
          <w:spacing w:val="63"/>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1"/>
          <w:lang w:val="ru-RU"/>
        </w:rPr>
        <w:t>л</w:t>
      </w:r>
      <w:r w:rsidRPr="004E6C4B">
        <w:rPr>
          <w:lang w:val="ru-RU"/>
        </w:rPr>
        <w:t>ож</w:t>
      </w:r>
      <w:r w:rsidRPr="004E6C4B">
        <w:rPr>
          <w:spacing w:val="-2"/>
          <w:lang w:val="ru-RU"/>
        </w:rPr>
        <w:t>е</w:t>
      </w:r>
      <w:r w:rsidRPr="004E6C4B">
        <w:rPr>
          <w:lang w:val="ru-RU"/>
        </w:rPr>
        <w:t>н</w:t>
      </w:r>
      <w:r w:rsidRPr="004E6C4B">
        <w:rPr>
          <w:spacing w:val="-2"/>
          <w:lang w:val="ru-RU"/>
        </w:rPr>
        <w:t>и</w:t>
      </w:r>
      <w:r w:rsidRPr="004E6C4B">
        <w:rPr>
          <w:lang w:val="ru-RU"/>
        </w:rPr>
        <w:t>я</w:t>
      </w:r>
      <w:r w:rsidRPr="004E6C4B">
        <w:rPr>
          <w:spacing w:val="63"/>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дстав</w:t>
      </w:r>
      <w:r w:rsidRPr="004E6C4B">
        <w:rPr>
          <w:spacing w:val="-4"/>
          <w:lang w:val="ru-RU"/>
        </w:rPr>
        <w:t>л</w:t>
      </w:r>
      <w:r w:rsidRPr="004E6C4B">
        <w:rPr>
          <w:lang w:val="ru-RU"/>
        </w:rPr>
        <w:t>яются</w:t>
      </w:r>
      <w:r w:rsidRPr="004E6C4B">
        <w:rPr>
          <w:spacing w:val="62"/>
          <w:lang w:val="ru-RU"/>
        </w:rPr>
        <w:t xml:space="preserve"> </w:t>
      </w:r>
      <w:r w:rsidRPr="004E6C4B">
        <w:rPr>
          <w:lang w:val="ru-RU"/>
        </w:rPr>
        <w:t>У</w:t>
      </w:r>
      <w:r w:rsidRPr="004E6C4B">
        <w:rPr>
          <w:spacing w:val="-2"/>
          <w:lang w:val="ru-RU"/>
        </w:rPr>
        <w:t>ч</w:t>
      </w:r>
      <w:r w:rsidRPr="004E6C4B">
        <w:rPr>
          <w:lang w:val="ru-RU"/>
        </w:rPr>
        <w:t>аст</w:t>
      </w:r>
      <w:r w:rsidRPr="004E6C4B">
        <w:rPr>
          <w:spacing w:val="-2"/>
          <w:lang w:val="ru-RU"/>
        </w:rPr>
        <w:t>н</w:t>
      </w:r>
      <w:r w:rsidRPr="004E6C4B">
        <w:rPr>
          <w:lang w:val="ru-RU"/>
        </w:rPr>
        <w:t>и</w:t>
      </w:r>
      <w:r w:rsidRPr="004E6C4B">
        <w:rPr>
          <w:spacing w:val="-2"/>
          <w:lang w:val="ru-RU"/>
        </w:rPr>
        <w:t>к</w:t>
      </w:r>
      <w:r w:rsidRPr="004E6C4B">
        <w:rPr>
          <w:lang w:val="ru-RU"/>
        </w:rPr>
        <w:t>а</w:t>
      </w:r>
      <w:r w:rsidRPr="004E6C4B">
        <w:rPr>
          <w:spacing w:val="-3"/>
          <w:lang w:val="ru-RU"/>
        </w:rPr>
        <w:t>м</w:t>
      </w:r>
      <w:r w:rsidRPr="004E6C4B">
        <w:rPr>
          <w:lang w:val="ru-RU"/>
        </w:rPr>
        <w:t>и</w:t>
      </w:r>
      <w:r w:rsidRPr="004E6C4B">
        <w:rPr>
          <w:spacing w:val="63"/>
          <w:lang w:val="ru-RU"/>
        </w:rPr>
        <w:t xml:space="preserve"> </w:t>
      </w:r>
      <w:r w:rsidR="0000720A">
        <w:rPr>
          <w:lang w:val="ru-RU"/>
        </w:rPr>
        <w:t>к</w:t>
      </w:r>
      <w:r w:rsidRPr="004E6C4B">
        <w:rPr>
          <w:spacing w:val="-2"/>
          <w:lang w:val="ru-RU"/>
        </w:rPr>
        <w:t>о</w:t>
      </w:r>
      <w:r w:rsidRPr="004E6C4B">
        <w:rPr>
          <w:lang w:val="ru-RU"/>
        </w:rPr>
        <w:t>нк</w:t>
      </w:r>
      <w:r w:rsidRPr="004E6C4B">
        <w:rPr>
          <w:spacing w:val="-4"/>
          <w:lang w:val="ru-RU"/>
        </w:rPr>
        <w:t>у</w:t>
      </w:r>
      <w:r w:rsidRPr="004E6C4B">
        <w:rPr>
          <w:lang w:val="ru-RU"/>
        </w:rPr>
        <w:t>рса</w:t>
      </w:r>
      <w:r w:rsidRPr="004E6C4B">
        <w:rPr>
          <w:spacing w:val="63"/>
          <w:lang w:val="ru-RU"/>
        </w:rPr>
        <w:t xml:space="preserve"> </w:t>
      </w:r>
      <w:r w:rsidRPr="004E6C4B">
        <w:rPr>
          <w:lang w:val="ru-RU"/>
        </w:rPr>
        <w:t>в Ко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4"/>
          <w:lang w:val="ru-RU"/>
        </w:rPr>
        <w:t>у</w:t>
      </w:r>
      <w:r w:rsidRPr="004E6C4B">
        <w:rPr>
          <w:lang w:val="ru-RU"/>
        </w:rPr>
        <w:t>ю</w:t>
      </w:r>
      <w:r w:rsidRPr="004E6C4B">
        <w:rPr>
          <w:spacing w:val="58"/>
          <w:lang w:val="ru-RU"/>
        </w:rPr>
        <w:t xml:space="preserve"> </w:t>
      </w:r>
      <w:r w:rsidRPr="004E6C4B">
        <w:rPr>
          <w:lang w:val="ru-RU"/>
        </w:rPr>
        <w:t>к</w:t>
      </w:r>
      <w:r w:rsidRPr="004E6C4B">
        <w:rPr>
          <w:spacing w:val="1"/>
          <w:lang w:val="ru-RU"/>
        </w:rPr>
        <w:t>о</w:t>
      </w:r>
      <w:r w:rsidRPr="004E6C4B">
        <w:rPr>
          <w:lang w:val="ru-RU"/>
        </w:rPr>
        <w:t>ми</w:t>
      </w:r>
      <w:r w:rsidRPr="004E6C4B">
        <w:rPr>
          <w:spacing w:val="-2"/>
          <w:lang w:val="ru-RU"/>
        </w:rPr>
        <w:t>с</w:t>
      </w:r>
      <w:r w:rsidRPr="004E6C4B">
        <w:rPr>
          <w:lang w:val="ru-RU"/>
        </w:rPr>
        <w:t>сию</w:t>
      </w:r>
      <w:r w:rsidRPr="004E6C4B">
        <w:rPr>
          <w:spacing w:val="58"/>
          <w:lang w:val="ru-RU"/>
        </w:rPr>
        <w:t xml:space="preserve"> </w:t>
      </w:r>
      <w:r w:rsidRPr="004E6C4B">
        <w:rPr>
          <w:lang w:val="ru-RU"/>
        </w:rPr>
        <w:t>в</w:t>
      </w:r>
      <w:r w:rsidRPr="004E6C4B">
        <w:rPr>
          <w:spacing w:val="58"/>
          <w:lang w:val="ru-RU"/>
        </w:rPr>
        <w:t xml:space="preserve"> </w:t>
      </w:r>
      <w:r w:rsidRPr="004E6C4B">
        <w:rPr>
          <w:lang w:val="ru-RU"/>
        </w:rPr>
        <w:t>зап</w:t>
      </w:r>
      <w:r w:rsidRPr="004E6C4B">
        <w:rPr>
          <w:spacing w:val="-2"/>
          <w:lang w:val="ru-RU"/>
        </w:rPr>
        <w:t>е</w:t>
      </w:r>
      <w:r w:rsidRPr="004E6C4B">
        <w:rPr>
          <w:lang w:val="ru-RU"/>
        </w:rPr>
        <w:t>ч</w:t>
      </w:r>
      <w:r w:rsidRPr="004E6C4B">
        <w:rPr>
          <w:spacing w:val="2"/>
          <w:lang w:val="ru-RU"/>
        </w:rPr>
        <w:t>а</w:t>
      </w:r>
      <w:r w:rsidRPr="004E6C4B">
        <w:rPr>
          <w:lang w:val="ru-RU"/>
        </w:rPr>
        <w:t>т</w:t>
      </w:r>
      <w:r w:rsidRPr="004E6C4B">
        <w:rPr>
          <w:spacing w:val="-3"/>
          <w:lang w:val="ru-RU"/>
        </w:rPr>
        <w:t>а</w:t>
      </w:r>
      <w:r w:rsidRPr="004E6C4B">
        <w:rPr>
          <w:lang w:val="ru-RU"/>
        </w:rPr>
        <w:t>н</w:t>
      </w:r>
      <w:r w:rsidRPr="004E6C4B">
        <w:rPr>
          <w:spacing w:val="-2"/>
          <w:lang w:val="ru-RU"/>
        </w:rPr>
        <w:t>ны</w:t>
      </w:r>
      <w:r w:rsidRPr="004E6C4B">
        <w:rPr>
          <w:lang w:val="ru-RU"/>
        </w:rPr>
        <w:t>х</w:t>
      </w:r>
      <w:r w:rsidRPr="004E6C4B">
        <w:rPr>
          <w:spacing w:val="60"/>
          <w:lang w:val="ru-RU"/>
        </w:rPr>
        <w:t xml:space="preserve"> </w:t>
      </w:r>
      <w:r w:rsidRPr="004E6C4B">
        <w:rPr>
          <w:spacing w:val="-2"/>
          <w:lang w:val="ru-RU"/>
        </w:rPr>
        <w:t>к</w:t>
      </w:r>
      <w:r w:rsidRPr="004E6C4B">
        <w:rPr>
          <w:lang w:val="ru-RU"/>
        </w:rPr>
        <w:t>онв</w:t>
      </w:r>
      <w:r w:rsidRPr="004E6C4B">
        <w:rPr>
          <w:spacing w:val="-3"/>
          <w:lang w:val="ru-RU"/>
        </w:rPr>
        <w:t>е</w:t>
      </w:r>
      <w:r w:rsidRPr="004E6C4B">
        <w:rPr>
          <w:lang w:val="ru-RU"/>
        </w:rPr>
        <w:t>рт</w:t>
      </w:r>
      <w:r w:rsidRPr="004E6C4B">
        <w:rPr>
          <w:spacing w:val="-3"/>
          <w:lang w:val="ru-RU"/>
        </w:rPr>
        <w:t>а</w:t>
      </w:r>
      <w:r w:rsidRPr="004E6C4B">
        <w:rPr>
          <w:lang w:val="ru-RU"/>
        </w:rPr>
        <w:t>х</w:t>
      </w:r>
      <w:r w:rsidRPr="004E6C4B">
        <w:rPr>
          <w:spacing w:val="60"/>
          <w:lang w:val="ru-RU"/>
        </w:rPr>
        <w:t xml:space="preserve"> </w:t>
      </w:r>
      <w:r w:rsidRPr="004E6C4B">
        <w:rPr>
          <w:lang w:val="ru-RU"/>
        </w:rPr>
        <w:t>с</w:t>
      </w:r>
      <w:r w:rsidRPr="004E6C4B">
        <w:rPr>
          <w:spacing w:val="56"/>
          <w:lang w:val="ru-RU"/>
        </w:rPr>
        <w:t xml:space="preserve"> </w:t>
      </w:r>
      <w:r w:rsidRPr="004E6C4B">
        <w:rPr>
          <w:lang w:val="ru-RU"/>
        </w:rPr>
        <w:t>по</w:t>
      </w:r>
      <w:r w:rsidRPr="004E6C4B">
        <w:rPr>
          <w:spacing w:val="-3"/>
          <w:lang w:val="ru-RU"/>
        </w:rPr>
        <w:t>ме</w:t>
      </w:r>
      <w:r w:rsidRPr="004E6C4B">
        <w:rPr>
          <w:lang w:val="ru-RU"/>
        </w:rPr>
        <w:t>тк</w:t>
      </w:r>
      <w:r w:rsidRPr="004E6C4B">
        <w:rPr>
          <w:spacing w:val="-2"/>
          <w:lang w:val="ru-RU"/>
        </w:rPr>
        <w:t>о</w:t>
      </w:r>
      <w:r w:rsidRPr="004E6C4B">
        <w:rPr>
          <w:lang w:val="ru-RU"/>
        </w:rPr>
        <w:t>й</w:t>
      </w:r>
      <w:r w:rsidRPr="004E6C4B">
        <w:rPr>
          <w:spacing w:val="60"/>
          <w:lang w:val="ru-RU"/>
        </w:rPr>
        <w:t xml:space="preserve"> </w:t>
      </w:r>
      <w:r w:rsidRPr="004E6C4B">
        <w:rPr>
          <w:spacing w:val="3"/>
          <w:lang w:val="ru-RU"/>
        </w:rPr>
        <w:t>«</w:t>
      </w:r>
      <w:r w:rsidRPr="004E6C4B">
        <w:rPr>
          <w:lang w:val="ru-RU"/>
        </w:rPr>
        <w:t>К</w:t>
      </w:r>
      <w:r w:rsidRPr="004E6C4B">
        <w:rPr>
          <w:spacing w:val="-2"/>
          <w:lang w:val="ru-RU"/>
        </w:rPr>
        <w:t>ОН</w:t>
      </w:r>
      <w:r w:rsidRPr="004E6C4B">
        <w:rPr>
          <w:lang w:val="ru-RU"/>
        </w:rPr>
        <w:t>КУРС</w:t>
      </w:r>
      <w:r w:rsidRPr="004E6C4B">
        <w:rPr>
          <w:spacing w:val="-2"/>
          <w:lang w:val="ru-RU"/>
        </w:rPr>
        <w:t>НО</w:t>
      </w:r>
      <w:r w:rsidRPr="004E6C4B">
        <w:rPr>
          <w:lang w:val="ru-RU"/>
        </w:rPr>
        <w:t xml:space="preserve">Е </w:t>
      </w:r>
      <w:r w:rsidRPr="004E6C4B">
        <w:rPr>
          <w:spacing w:val="-2"/>
          <w:lang w:val="ru-RU"/>
        </w:rPr>
        <w:t>П</w:t>
      </w:r>
      <w:r w:rsidRPr="004E6C4B">
        <w:rPr>
          <w:lang w:val="ru-RU"/>
        </w:rPr>
        <w:t>Р</w:t>
      </w:r>
      <w:r w:rsidRPr="004E6C4B">
        <w:rPr>
          <w:spacing w:val="-2"/>
          <w:lang w:val="ru-RU"/>
        </w:rPr>
        <w:t>Е</w:t>
      </w:r>
      <w:r w:rsidRPr="004E6C4B">
        <w:rPr>
          <w:lang w:val="ru-RU"/>
        </w:rPr>
        <w:t>ДЛ</w:t>
      </w:r>
      <w:r w:rsidRPr="004E6C4B">
        <w:rPr>
          <w:spacing w:val="-2"/>
          <w:lang w:val="ru-RU"/>
        </w:rPr>
        <w:t>О</w:t>
      </w:r>
      <w:r w:rsidRPr="004E6C4B">
        <w:rPr>
          <w:lang w:val="ru-RU"/>
        </w:rPr>
        <w:t>ЖЕ</w:t>
      </w:r>
      <w:r w:rsidRPr="004E6C4B">
        <w:rPr>
          <w:spacing w:val="-2"/>
          <w:lang w:val="ru-RU"/>
        </w:rPr>
        <w:t>НИ</w:t>
      </w:r>
      <w:r w:rsidRPr="004E6C4B">
        <w:rPr>
          <w:lang w:val="ru-RU"/>
        </w:rPr>
        <w:t xml:space="preserve">Е </w:t>
      </w:r>
      <w:r w:rsidRPr="004E6C4B">
        <w:rPr>
          <w:spacing w:val="-2"/>
          <w:lang w:val="ru-RU"/>
        </w:rPr>
        <w:t>Н</w:t>
      </w:r>
      <w:r w:rsidRPr="004E6C4B">
        <w:rPr>
          <w:lang w:val="ru-RU"/>
        </w:rPr>
        <w:t xml:space="preserve">А </w:t>
      </w:r>
      <w:r w:rsidRPr="004E6C4B">
        <w:rPr>
          <w:spacing w:val="-2"/>
          <w:lang w:val="ru-RU"/>
        </w:rPr>
        <w:t>П</w:t>
      </w:r>
      <w:r w:rsidRPr="004E6C4B">
        <w:rPr>
          <w:lang w:val="ru-RU"/>
        </w:rPr>
        <w:t>Р</w:t>
      </w:r>
      <w:r w:rsidRPr="004E6C4B">
        <w:rPr>
          <w:spacing w:val="-2"/>
          <w:lang w:val="ru-RU"/>
        </w:rPr>
        <w:t>А</w:t>
      </w:r>
      <w:r w:rsidRPr="004E6C4B">
        <w:rPr>
          <w:lang w:val="ru-RU"/>
        </w:rPr>
        <w:t>ВО З</w:t>
      </w:r>
      <w:r w:rsidRPr="004E6C4B">
        <w:rPr>
          <w:spacing w:val="-2"/>
          <w:lang w:val="ru-RU"/>
        </w:rPr>
        <w:t>А</w:t>
      </w:r>
      <w:r w:rsidRPr="004E6C4B">
        <w:rPr>
          <w:lang w:val="ru-RU"/>
        </w:rPr>
        <w:t>К</w:t>
      </w:r>
      <w:r w:rsidRPr="004E6C4B">
        <w:rPr>
          <w:spacing w:val="-1"/>
          <w:lang w:val="ru-RU"/>
        </w:rPr>
        <w:t>Л</w:t>
      </w:r>
      <w:r w:rsidRPr="004E6C4B">
        <w:rPr>
          <w:lang w:val="ru-RU"/>
        </w:rPr>
        <w:t>ЮЧ</w:t>
      </w:r>
      <w:r w:rsidRPr="004E6C4B">
        <w:rPr>
          <w:spacing w:val="-2"/>
          <w:lang w:val="ru-RU"/>
        </w:rPr>
        <w:t>ЕНИ</w:t>
      </w:r>
      <w:r w:rsidRPr="004E6C4B">
        <w:rPr>
          <w:lang w:val="ru-RU"/>
        </w:rPr>
        <w:t>Я К</w:t>
      </w:r>
      <w:r w:rsidRPr="004E6C4B">
        <w:rPr>
          <w:spacing w:val="-2"/>
          <w:lang w:val="ru-RU"/>
        </w:rPr>
        <w:t>ОНЦЕ</w:t>
      </w:r>
      <w:r w:rsidRPr="004E6C4B">
        <w:rPr>
          <w:lang w:val="ru-RU"/>
        </w:rPr>
        <w:t>СС</w:t>
      </w:r>
      <w:r w:rsidRPr="004E6C4B">
        <w:rPr>
          <w:spacing w:val="-2"/>
          <w:lang w:val="ru-RU"/>
        </w:rPr>
        <w:t>ИО</w:t>
      </w:r>
      <w:r w:rsidRPr="004E6C4B">
        <w:rPr>
          <w:lang w:val="ru-RU"/>
        </w:rPr>
        <w:t>Н</w:t>
      </w:r>
      <w:r w:rsidRPr="004E6C4B">
        <w:rPr>
          <w:spacing w:val="-2"/>
          <w:lang w:val="ru-RU"/>
        </w:rPr>
        <w:t>НО</w:t>
      </w:r>
      <w:r w:rsidRPr="004E6C4B">
        <w:rPr>
          <w:lang w:val="ru-RU"/>
        </w:rPr>
        <w:t>ГО С</w:t>
      </w:r>
      <w:r w:rsidRPr="004E6C4B">
        <w:rPr>
          <w:spacing w:val="-2"/>
          <w:lang w:val="ru-RU"/>
        </w:rPr>
        <w:t>О</w:t>
      </w:r>
      <w:r w:rsidRPr="004E6C4B">
        <w:rPr>
          <w:lang w:val="ru-RU"/>
        </w:rPr>
        <w:t>ГЛ</w:t>
      </w:r>
      <w:r w:rsidRPr="004E6C4B">
        <w:rPr>
          <w:spacing w:val="-2"/>
          <w:lang w:val="ru-RU"/>
        </w:rPr>
        <w:t>А</w:t>
      </w:r>
      <w:r w:rsidRPr="004E6C4B">
        <w:rPr>
          <w:lang w:val="ru-RU"/>
        </w:rPr>
        <w:t>Ш</w:t>
      </w:r>
      <w:r w:rsidRPr="004E6C4B">
        <w:rPr>
          <w:spacing w:val="-2"/>
          <w:lang w:val="ru-RU"/>
        </w:rPr>
        <w:t>ЕНИ</w:t>
      </w:r>
      <w:r w:rsidRPr="004E6C4B">
        <w:rPr>
          <w:lang w:val="ru-RU"/>
        </w:rPr>
        <w:t>Я</w:t>
      </w:r>
      <w:r w:rsidRPr="004E6C4B">
        <w:rPr>
          <w:spacing w:val="11"/>
          <w:lang w:val="ru-RU"/>
        </w:rPr>
        <w:t xml:space="preserve"> </w:t>
      </w:r>
      <w:r w:rsidR="00BC52F9" w:rsidRPr="004E6C4B">
        <w:rPr>
          <w:lang w:val="ru-RU"/>
        </w:rPr>
        <w:t>ПО СОЗДАНИЮ И ЭКСПЛУАТАЦИИ СИСТЕМЫ УПРАВЛЕНИЯ ПЛАТНЫМИ ГОРОДСКИМИ ПАРКОВКАМИ</w:t>
      </w:r>
      <w:r w:rsidRPr="004E6C4B">
        <w:rPr>
          <w:lang w:val="ru-RU"/>
        </w:rPr>
        <w:t xml:space="preserve">», </w:t>
      </w:r>
      <w:r w:rsidRPr="004E6C4B">
        <w:rPr>
          <w:spacing w:val="-2"/>
          <w:lang w:val="ru-RU"/>
        </w:rPr>
        <w:t>п</w:t>
      </w:r>
      <w:r w:rsidRPr="004E6C4B">
        <w:rPr>
          <w:lang w:val="ru-RU"/>
        </w:rPr>
        <w:t>о</w:t>
      </w:r>
      <w:r w:rsidRPr="004E6C4B">
        <w:rPr>
          <w:spacing w:val="7"/>
          <w:lang w:val="ru-RU"/>
        </w:rPr>
        <w:t xml:space="preserve"> </w:t>
      </w:r>
      <w:r w:rsidRPr="004E6C4B">
        <w:rPr>
          <w:lang w:val="ru-RU"/>
        </w:rPr>
        <w:t>р</w:t>
      </w:r>
      <w:r w:rsidRPr="004E6C4B">
        <w:rPr>
          <w:spacing w:val="-3"/>
          <w:lang w:val="ru-RU"/>
        </w:rPr>
        <w:t>а</w:t>
      </w:r>
      <w:r w:rsidRPr="004E6C4B">
        <w:rPr>
          <w:spacing w:val="-2"/>
          <w:lang w:val="ru-RU"/>
        </w:rPr>
        <w:t>б</w:t>
      </w:r>
      <w:r w:rsidRPr="004E6C4B">
        <w:rPr>
          <w:lang w:val="ru-RU"/>
        </w:rPr>
        <w:t>о</w:t>
      </w:r>
      <w:r w:rsidRPr="004E6C4B">
        <w:rPr>
          <w:spacing w:val="-2"/>
          <w:lang w:val="ru-RU"/>
        </w:rPr>
        <w:t>чи</w:t>
      </w:r>
      <w:r w:rsidRPr="004E6C4B">
        <w:rPr>
          <w:lang w:val="ru-RU"/>
        </w:rPr>
        <w:t>м</w:t>
      </w:r>
      <w:r w:rsidRPr="004E6C4B">
        <w:rPr>
          <w:spacing w:val="8"/>
          <w:lang w:val="ru-RU"/>
        </w:rPr>
        <w:t xml:space="preserve"> </w:t>
      </w:r>
      <w:r w:rsidRPr="004E6C4B">
        <w:rPr>
          <w:spacing w:val="-2"/>
          <w:lang w:val="ru-RU"/>
        </w:rPr>
        <w:t>д</w:t>
      </w:r>
      <w:r w:rsidRPr="004E6C4B">
        <w:rPr>
          <w:lang w:val="ru-RU"/>
        </w:rPr>
        <w:t>ням</w:t>
      </w:r>
      <w:r w:rsidRPr="004E6C4B">
        <w:rPr>
          <w:spacing w:val="6"/>
          <w:lang w:val="ru-RU"/>
        </w:rPr>
        <w:t xml:space="preserve"> </w:t>
      </w:r>
      <w:r w:rsidR="008805FD" w:rsidRPr="004E6C4B">
        <w:rPr>
          <w:lang w:val="ru-RU"/>
        </w:rPr>
        <w:t>с</w:t>
      </w:r>
      <w:r w:rsidR="008805FD" w:rsidRPr="004E6C4B">
        <w:rPr>
          <w:spacing w:val="6"/>
          <w:lang w:val="ru-RU"/>
        </w:rPr>
        <w:t xml:space="preserve"> </w:t>
      </w:r>
      <w:r w:rsidR="008805FD">
        <w:rPr>
          <w:spacing w:val="-2"/>
          <w:lang w:val="ru-RU"/>
        </w:rPr>
        <w:t>09</w:t>
      </w:r>
      <w:r w:rsidR="008805FD" w:rsidRPr="004E6C4B">
        <w:rPr>
          <w:lang w:val="ru-RU"/>
        </w:rPr>
        <w:t>.</w:t>
      </w:r>
      <w:r w:rsidR="008805FD">
        <w:rPr>
          <w:lang w:val="ru-RU"/>
        </w:rPr>
        <w:t>00</w:t>
      </w:r>
      <w:r w:rsidR="008805FD" w:rsidRPr="004E6C4B">
        <w:rPr>
          <w:spacing w:val="6"/>
          <w:lang w:val="ru-RU"/>
        </w:rPr>
        <w:t xml:space="preserve"> </w:t>
      </w:r>
      <w:r w:rsidR="008805FD" w:rsidRPr="004E6C4B">
        <w:rPr>
          <w:lang w:val="ru-RU"/>
        </w:rPr>
        <w:t>до</w:t>
      </w:r>
      <w:r w:rsidR="008805FD" w:rsidRPr="004E6C4B">
        <w:rPr>
          <w:spacing w:val="7"/>
          <w:lang w:val="ru-RU"/>
        </w:rPr>
        <w:t xml:space="preserve"> </w:t>
      </w:r>
      <w:r w:rsidR="008805FD">
        <w:rPr>
          <w:spacing w:val="-2"/>
          <w:lang w:val="ru-RU"/>
        </w:rPr>
        <w:t>12</w:t>
      </w:r>
      <w:r w:rsidR="00EC23F3">
        <w:rPr>
          <w:spacing w:val="-2"/>
          <w:lang w:val="ru-RU"/>
        </w:rPr>
        <w:t>.</w:t>
      </w:r>
      <w:r w:rsidR="008805FD">
        <w:rPr>
          <w:spacing w:val="-2"/>
          <w:lang w:val="ru-RU"/>
        </w:rPr>
        <w:t xml:space="preserve">00 </w:t>
      </w:r>
      <w:r w:rsidR="008805FD" w:rsidRPr="004E6C4B">
        <w:rPr>
          <w:lang w:val="ru-RU"/>
        </w:rPr>
        <w:t>с</w:t>
      </w:r>
      <w:r w:rsidR="00EC23F3">
        <w:rPr>
          <w:spacing w:val="6"/>
          <w:lang w:val="ru-RU"/>
        </w:rPr>
        <w:t> </w:t>
      </w:r>
      <w:r w:rsidR="00E75334">
        <w:rPr>
          <w:spacing w:val="6"/>
          <w:lang w:val="ru-RU"/>
        </w:rPr>
        <w:t>21</w:t>
      </w:r>
      <w:r w:rsidR="00EC23F3">
        <w:rPr>
          <w:spacing w:val="8"/>
          <w:lang w:val="ru-RU"/>
        </w:rPr>
        <w:t> </w:t>
      </w:r>
      <w:r w:rsidR="008805FD">
        <w:rPr>
          <w:spacing w:val="8"/>
          <w:lang w:val="ru-RU"/>
        </w:rPr>
        <w:t>апреля</w:t>
      </w:r>
      <w:r w:rsidR="008805FD" w:rsidRPr="004E6C4B">
        <w:rPr>
          <w:spacing w:val="-2"/>
          <w:lang w:val="ru-RU"/>
        </w:rPr>
        <w:t xml:space="preserve"> </w:t>
      </w:r>
      <w:r w:rsidR="008805FD" w:rsidRPr="004E6C4B">
        <w:rPr>
          <w:lang w:val="ru-RU"/>
        </w:rPr>
        <w:t>2017</w:t>
      </w:r>
      <w:r w:rsidR="008805FD" w:rsidRPr="004E6C4B">
        <w:rPr>
          <w:spacing w:val="27"/>
          <w:lang w:val="ru-RU"/>
        </w:rPr>
        <w:t xml:space="preserve"> </w:t>
      </w:r>
      <w:r w:rsidR="008805FD" w:rsidRPr="004E6C4B">
        <w:rPr>
          <w:lang w:val="ru-RU"/>
        </w:rPr>
        <w:t>г</w:t>
      </w:r>
      <w:r w:rsidR="00EC23F3">
        <w:rPr>
          <w:lang w:val="ru-RU"/>
        </w:rPr>
        <w:t>ода</w:t>
      </w:r>
      <w:r w:rsidR="008805FD" w:rsidRPr="004E6C4B">
        <w:rPr>
          <w:spacing w:val="25"/>
          <w:lang w:val="ru-RU"/>
        </w:rPr>
        <w:t xml:space="preserve"> </w:t>
      </w:r>
      <w:r w:rsidR="008805FD">
        <w:rPr>
          <w:spacing w:val="25"/>
          <w:lang w:val="ru-RU"/>
        </w:rPr>
        <w:t xml:space="preserve">до 11.00 </w:t>
      </w:r>
      <w:r w:rsidR="00E75334">
        <w:rPr>
          <w:spacing w:val="25"/>
          <w:lang w:val="ru-RU"/>
        </w:rPr>
        <w:t>19</w:t>
      </w:r>
      <w:r w:rsidR="008805FD" w:rsidRPr="004E6C4B">
        <w:rPr>
          <w:spacing w:val="24"/>
          <w:lang w:val="ru-RU"/>
        </w:rPr>
        <w:t xml:space="preserve"> </w:t>
      </w:r>
      <w:r w:rsidR="008805FD">
        <w:rPr>
          <w:spacing w:val="24"/>
          <w:lang w:val="ru-RU"/>
        </w:rPr>
        <w:t>июля</w:t>
      </w:r>
      <w:r w:rsidR="008805FD" w:rsidRPr="004E6C4B">
        <w:rPr>
          <w:spacing w:val="26"/>
          <w:lang w:val="ru-RU"/>
        </w:rPr>
        <w:t xml:space="preserve"> </w:t>
      </w:r>
      <w:r w:rsidR="008805FD" w:rsidRPr="004E6C4B">
        <w:rPr>
          <w:lang w:val="ru-RU"/>
        </w:rPr>
        <w:t>2017</w:t>
      </w:r>
      <w:r w:rsidR="008805FD" w:rsidRPr="004E6C4B">
        <w:rPr>
          <w:spacing w:val="26"/>
          <w:lang w:val="ru-RU"/>
        </w:rPr>
        <w:t xml:space="preserve"> </w:t>
      </w:r>
      <w:r w:rsidR="008805FD" w:rsidRPr="004E6C4B">
        <w:rPr>
          <w:lang w:val="ru-RU"/>
        </w:rPr>
        <w:t>г</w:t>
      </w:r>
      <w:r w:rsidR="00EC23F3">
        <w:rPr>
          <w:lang w:val="ru-RU"/>
        </w:rPr>
        <w:t>ода</w:t>
      </w:r>
      <w:r w:rsidR="008805FD" w:rsidRPr="004E6C4B">
        <w:rPr>
          <w:spacing w:val="25"/>
          <w:lang w:val="ru-RU"/>
        </w:rPr>
        <w:t xml:space="preserve"> </w:t>
      </w:r>
      <w:r w:rsidRPr="004E6C4B">
        <w:rPr>
          <w:lang w:val="ru-RU"/>
        </w:rPr>
        <w:t>по</w:t>
      </w:r>
      <w:r w:rsidRPr="004E6C4B">
        <w:rPr>
          <w:spacing w:val="26"/>
          <w:lang w:val="ru-RU"/>
        </w:rPr>
        <w:t xml:space="preserve"> </w:t>
      </w:r>
      <w:r w:rsidRPr="004E6C4B">
        <w:rPr>
          <w:spacing w:val="-3"/>
          <w:lang w:val="ru-RU"/>
        </w:rPr>
        <w:t>а</w:t>
      </w:r>
      <w:r w:rsidRPr="004E6C4B">
        <w:rPr>
          <w:lang w:val="ru-RU"/>
        </w:rPr>
        <w:t>д</w:t>
      </w:r>
      <w:r w:rsidRPr="004E6C4B">
        <w:rPr>
          <w:spacing w:val="-2"/>
          <w:lang w:val="ru-RU"/>
        </w:rPr>
        <w:t>р</w:t>
      </w:r>
      <w:r w:rsidRPr="004E6C4B">
        <w:rPr>
          <w:spacing w:val="-3"/>
          <w:lang w:val="ru-RU"/>
        </w:rPr>
        <w:t>е</w:t>
      </w:r>
      <w:r w:rsidRPr="004E6C4B">
        <w:rPr>
          <w:lang w:val="ru-RU"/>
        </w:rPr>
        <w:t>с</w:t>
      </w:r>
      <w:r w:rsidRPr="004E6C4B">
        <w:rPr>
          <w:spacing w:val="-4"/>
          <w:lang w:val="ru-RU"/>
        </w:rPr>
        <w:t>у</w:t>
      </w:r>
      <w:r w:rsidRPr="004E6C4B">
        <w:rPr>
          <w:lang w:val="ru-RU"/>
        </w:rPr>
        <w:t>:</w:t>
      </w:r>
      <w:r w:rsidRPr="004E6C4B">
        <w:rPr>
          <w:spacing w:val="26"/>
          <w:lang w:val="ru-RU"/>
        </w:rPr>
        <w:t xml:space="preserve"> </w:t>
      </w:r>
      <w:r w:rsidRPr="004E6C4B">
        <w:rPr>
          <w:spacing w:val="-2"/>
          <w:lang w:val="ru-RU"/>
        </w:rPr>
        <w:t>Воронежская обл</w:t>
      </w:r>
      <w:r w:rsidR="00EC23F3">
        <w:rPr>
          <w:spacing w:val="-2"/>
          <w:lang w:val="ru-RU"/>
        </w:rPr>
        <w:t>.</w:t>
      </w:r>
      <w:r w:rsidRPr="004E6C4B">
        <w:rPr>
          <w:lang w:val="ru-RU"/>
        </w:rPr>
        <w:t>,</w:t>
      </w:r>
      <w:r w:rsidRPr="004E6C4B">
        <w:rPr>
          <w:spacing w:val="20"/>
          <w:lang w:val="ru-RU"/>
        </w:rPr>
        <w:t xml:space="preserve"> г</w:t>
      </w:r>
      <w:r w:rsidR="00EC23F3">
        <w:rPr>
          <w:spacing w:val="20"/>
          <w:lang w:val="ru-RU"/>
        </w:rPr>
        <w:t>.</w:t>
      </w:r>
      <w:r w:rsidRPr="004E6C4B">
        <w:rPr>
          <w:spacing w:val="20"/>
          <w:lang w:val="ru-RU"/>
        </w:rPr>
        <w:t xml:space="preserve"> </w:t>
      </w:r>
      <w:r w:rsidRPr="004E6C4B">
        <w:rPr>
          <w:lang w:val="ru-RU"/>
        </w:rPr>
        <w:t>Воронеж,</w:t>
      </w:r>
      <w:r w:rsidRPr="004E6C4B">
        <w:rPr>
          <w:spacing w:val="22"/>
          <w:lang w:val="ru-RU"/>
        </w:rPr>
        <w:t xml:space="preserve"> </w:t>
      </w:r>
      <w:r w:rsidRPr="004E6C4B">
        <w:rPr>
          <w:spacing w:val="-2"/>
          <w:lang w:val="ru-RU"/>
        </w:rPr>
        <w:t>ул</w:t>
      </w:r>
      <w:r w:rsidR="00EC23F3">
        <w:rPr>
          <w:spacing w:val="-2"/>
          <w:lang w:val="ru-RU"/>
        </w:rPr>
        <w:t>.</w:t>
      </w:r>
      <w:r w:rsidRPr="004E6C4B">
        <w:rPr>
          <w:lang w:val="ru-RU"/>
        </w:rPr>
        <w:t xml:space="preserve"> Пушкинская,</w:t>
      </w:r>
      <w:r w:rsidRPr="004E6C4B">
        <w:rPr>
          <w:spacing w:val="43"/>
          <w:lang w:val="ru-RU"/>
        </w:rPr>
        <w:t xml:space="preserve"> </w:t>
      </w:r>
      <w:r w:rsidRPr="004E6C4B">
        <w:rPr>
          <w:lang w:val="ru-RU"/>
        </w:rPr>
        <w:t>д</w:t>
      </w:r>
      <w:r w:rsidR="00EC23F3">
        <w:rPr>
          <w:lang w:val="ru-RU"/>
        </w:rPr>
        <w:t>.</w:t>
      </w:r>
      <w:r w:rsidRPr="004E6C4B">
        <w:rPr>
          <w:lang w:val="ru-RU"/>
        </w:rPr>
        <w:t xml:space="preserve"> 5, </w:t>
      </w:r>
      <w:r w:rsidR="005179A0" w:rsidRPr="004E6C4B">
        <w:rPr>
          <w:lang w:val="ru-RU"/>
        </w:rPr>
        <w:t>каб. 308 (</w:t>
      </w:r>
      <w:r w:rsidRPr="004E6C4B">
        <w:rPr>
          <w:spacing w:val="-2"/>
          <w:lang w:val="ru-RU"/>
        </w:rPr>
        <w:t>управление имущественных и земельных отношений администрации городского округа город Воронеж</w:t>
      </w:r>
      <w:r w:rsidR="005179A0" w:rsidRPr="004E6C4B">
        <w:rPr>
          <w:spacing w:val="-2"/>
          <w:lang w:val="ru-RU"/>
        </w:rPr>
        <w:t>)</w:t>
      </w:r>
      <w:r w:rsidRPr="004E6C4B">
        <w:rPr>
          <w:lang w:val="ru-RU"/>
        </w:rPr>
        <w:t>.</w:t>
      </w:r>
    </w:p>
    <w:p w:rsidR="00A95E84" w:rsidRDefault="00A95E84" w:rsidP="00A95E84">
      <w:pPr>
        <w:pStyle w:val="af"/>
        <w:spacing w:line="360" w:lineRule="auto"/>
        <w:ind w:left="0" w:right="116" w:firstLine="709"/>
        <w:jc w:val="both"/>
        <w:rPr>
          <w:lang w:val="ru-RU"/>
        </w:rPr>
      </w:pPr>
      <w:r w:rsidRPr="004E6C4B">
        <w:rPr>
          <w:spacing w:val="-2"/>
          <w:lang w:val="ru-RU"/>
        </w:rPr>
        <w:t>П</w:t>
      </w:r>
      <w:r w:rsidRPr="004E6C4B">
        <w:rPr>
          <w:lang w:val="ru-RU"/>
        </w:rPr>
        <w:t>ри</w:t>
      </w:r>
      <w:r w:rsidRPr="004E6C4B">
        <w:rPr>
          <w:spacing w:val="6"/>
          <w:lang w:val="ru-RU"/>
        </w:rPr>
        <w:t xml:space="preserve"> </w:t>
      </w:r>
      <w:r w:rsidRPr="004E6C4B">
        <w:rPr>
          <w:spacing w:val="-2"/>
          <w:lang w:val="ru-RU"/>
        </w:rPr>
        <w:t>п</w:t>
      </w:r>
      <w:r w:rsidRPr="004E6C4B">
        <w:rPr>
          <w:lang w:val="ru-RU"/>
        </w:rPr>
        <w:t>ост</w:t>
      </w:r>
      <w:r w:rsidRPr="004E6C4B">
        <w:rPr>
          <w:spacing w:val="-4"/>
          <w:lang w:val="ru-RU"/>
        </w:rPr>
        <w:t>у</w:t>
      </w:r>
      <w:r w:rsidRPr="004E6C4B">
        <w:rPr>
          <w:lang w:val="ru-RU"/>
        </w:rPr>
        <w:t>п</w:t>
      </w:r>
      <w:r w:rsidRPr="004E6C4B">
        <w:rPr>
          <w:spacing w:val="-1"/>
          <w:lang w:val="ru-RU"/>
        </w:rPr>
        <w:t>л</w:t>
      </w:r>
      <w:r w:rsidRPr="004E6C4B">
        <w:rPr>
          <w:lang w:val="ru-RU"/>
        </w:rPr>
        <w:t>ен</w:t>
      </w:r>
      <w:r w:rsidRPr="004E6C4B">
        <w:rPr>
          <w:spacing w:val="-2"/>
          <w:lang w:val="ru-RU"/>
        </w:rPr>
        <w:t>и</w:t>
      </w:r>
      <w:r w:rsidRPr="004E6C4B">
        <w:rPr>
          <w:lang w:val="ru-RU"/>
        </w:rPr>
        <w:t>и</w:t>
      </w:r>
      <w:r w:rsidRPr="004E6C4B">
        <w:rPr>
          <w:spacing w:val="6"/>
          <w:lang w:val="ru-RU"/>
        </w:rPr>
        <w:t xml:space="preserve"> </w:t>
      </w:r>
      <w:r w:rsidR="00C37D01" w:rsidRPr="004E6C4B">
        <w:rPr>
          <w:lang w:val="ru-RU"/>
        </w:rPr>
        <w:t>к</w:t>
      </w:r>
      <w:r w:rsidRPr="004E6C4B">
        <w:rPr>
          <w:spacing w:val="-2"/>
          <w:lang w:val="ru-RU"/>
        </w:rPr>
        <w:t>о</w:t>
      </w:r>
      <w:r w:rsidRPr="004E6C4B">
        <w:rPr>
          <w:lang w:val="ru-RU"/>
        </w:rPr>
        <w:t>нк</w:t>
      </w:r>
      <w:r w:rsidRPr="004E6C4B">
        <w:rPr>
          <w:spacing w:val="-4"/>
          <w:lang w:val="ru-RU"/>
        </w:rPr>
        <w:t>у</w:t>
      </w:r>
      <w:r w:rsidRPr="004E6C4B">
        <w:rPr>
          <w:lang w:val="ru-RU"/>
        </w:rPr>
        <w:t>рс</w:t>
      </w:r>
      <w:r w:rsidRPr="004E6C4B">
        <w:rPr>
          <w:spacing w:val="-2"/>
          <w:lang w:val="ru-RU"/>
        </w:rPr>
        <w:t>ны</w:t>
      </w:r>
      <w:r w:rsidRPr="004E6C4B">
        <w:rPr>
          <w:lang w:val="ru-RU"/>
        </w:rPr>
        <w:t>х</w:t>
      </w:r>
      <w:r w:rsidRPr="004E6C4B">
        <w:rPr>
          <w:spacing w:val="6"/>
          <w:lang w:val="ru-RU"/>
        </w:rPr>
        <w:t xml:space="preserve"> </w:t>
      </w:r>
      <w:r w:rsidRPr="004E6C4B">
        <w:rPr>
          <w:lang w:val="ru-RU"/>
        </w:rPr>
        <w:t>п</w:t>
      </w:r>
      <w:r w:rsidRPr="004E6C4B">
        <w:rPr>
          <w:spacing w:val="-2"/>
          <w:lang w:val="ru-RU"/>
        </w:rPr>
        <w:t>р</w:t>
      </w:r>
      <w:r w:rsidRPr="004E6C4B">
        <w:rPr>
          <w:lang w:val="ru-RU"/>
        </w:rPr>
        <w:t>ед</w:t>
      </w:r>
      <w:r w:rsidRPr="004E6C4B">
        <w:rPr>
          <w:spacing w:val="-4"/>
          <w:lang w:val="ru-RU"/>
        </w:rPr>
        <w:t>л</w:t>
      </w:r>
      <w:r w:rsidRPr="004E6C4B">
        <w:rPr>
          <w:lang w:val="ru-RU"/>
        </w:rPr>
        <w:t>ож</w:t>
      </w:r>
      <w:r w:rsidRPr="004E6C4B">
        <w:rPr>
          <w:spacing w:val="-2"/>
          <w:lang w:val="ru-RU"/>
        </w:rPr>
        <w:t>е</w:t>
      </w:r>
      <w:r w:rsidRPr="004E6C4B">
        <w:rPr>
          <w:lang w:val="ru-RU"/>
        </w:rPr>
        <w:t>н</w:t>
      </w:r>
      <w:r w:rsidRPr="004E6C4B">
        <w:rPr>
          <w:spacing w:val="-2"/>
          <w:lang w:val="ru-RU"/>
        </w:rPr>
        <w:t>и</w:t>
      </w:r>
      <w:r w:rsidRPr="004E6C4B">
        <w:rPr>
          <w:lang w:val="ru-RU"/>
        </w:rPr>
        <w:t>й</w:t>
      </w:r>
      <w:r w:rsidRPr="004E6C4B">
        <w:rPr>
          <w:spacing w:val="6"/>
          <w:lang w:val="ru-RU"/>
        </w:rPr>
        <w:t xml:space="preserve"> </w:t>
      </w:r>
      <w:r w:rsidRPr="004E6C4B">
        <w:rPr>
          <w:lang w:val="ru-RU"/>
        </w:rPr>
        <w:t xml:space="preserve">без </w:t>
      </w:r>
      <w:r w:rsidRPr="004E6C4B">
        <w:rPr>
          <w:spacing w:val="-4"/>
          <w:lang w:val="ru-RU"/>
        </w:rPr>
        <w:t>у</w:t>
      </w:r>
      <w:r w:rsidRPr="004E6C4B">
        <w:rPr>
          <w:lang w:val="ru-RU"/>
        </w:rPr>
        <w:t>каза</w:t>
      </w:r>
      <w:r w:rsidRPr="004E6C4B">
        <w:rPr>
          <w:spacing w:val="-2"/>
          <w:lang w:val="ru-RU"/>
        </w:rPr>
        <w:t>н</w:t>
      </w:r>
      <w:r w:rsidRPr="004E6C4B">
        <w:rPr>
          <w:lang w:val="ru-RU"/>
        </w:rPr>
        <w:t>н</w:t>
      </w:r>
      <w:r w:rsidRPr="004E6C4B">
        <w:rPr>
          <w:spacing w:val="-2"/>
          <w:lang w:val="ru-RU"/>
        </w:rPr>
        <w:t>ы</w:t>
      </w:r>
      <w:r w:rsidRPr="004E6C4B">
        <w:rPr>
          <w:lang w:val="ru-RU"/>
        </w:rPr>
        <w:t>х по</w:t>
      </w:r>
      <w:r w:rsidRPr="004E6C4B">
        <w:rPr>
          <w:spacing w:val="-3"/>
          <w:lang w:val="ru-RU"/>
        </w:rPr>
        <w:t>м</w:t>
      </w:r>
      <w:r w:rsidRPr="004E6C4B">
        <w:rPr>
          <w:lang w:val="ru-RU"/>
        </w:rPr>
        <w:t>ет</w:t>
      </w:r>
      <w:r w:rsidRPr="004E6C4B">
        <w:rPr>
          <w:spacing w:val="-2"/>
          <w:lang w:val="ru-RU"/>
        </w:rPr>
        <w:t>о</w:t>
      </w:r>
      <w:r w:rsidRPr="004E6C4B">
        <w:rPr>
          <w:lang w:val="ru-RU"/>
        </w:rPr>
        <w:t>к</w:t>
      </w:r>
      <w:r w:rsidRPr="004E6C4B">
        <w:rPr>
          <w:spacing w:val="64"/>
          <w:lang w:val="ru-RU"/>
        </w:rPr>
        <w:t xml:space="preserve"> </w:t>
      </w:r>
      <w:r w:rsidRPr="004E6C4B">
        <w:rPr>
          <w:lang w:val="ru-RU"/>
        </w:rPr>
        <w:t>на</w:t>
      </w:r>
      <w:r w:rsidRPr="004E6C4B">
        <w:rPr>
          <w:spacing w:val="64"/>
          <w:lang w:val="ru-RU"/>
        </w:rPr>
        <w:t xml:space="preserve"> </w:t>
      </w:r>
      <w:r w:rsidRPr="004E6C4B">
        <w:rPr>
          <w:lang w:val="ru-RU"/>
        </w:rPr>
        <w:t>к</w:t>
      </w:r>
      <w:r w:rsidRPr="004E6C4B">
        <w:rPr>
          <w:spacing w:val="-1"/>
          <w:lang w:val="ru-RU"/>
        </w:rPr>
        <w:t>о</w:t>
      </w:r>
      <w:r w:rsidRPr="004E6C4B">
        <w:rPr>
          <w:lang w:val="ru-RU"/>
        </w:rPr>
        <w:t>нв</w:t>
      </w:r>
      <w:r w:rsidRPr="004E6C4B">
        <w:rPr>
          <w:spacing w:val="-3"/>
          <w:lang w:val="ru-RU"/>
        </w:rPr>
        <w:t>е</w:t>
      </w:r>
      <w:r w:rsidRPr="004E6C4B">
        <w:rPr>
          <w:spacing w:val="-2"/>
          <w:lang w:val="ru-RU"/>
        </w:rPr>
        <w:t>р</w:t>
      </w:r>
      <w:r w:rsidRPr="004E6C4B">
        <w:rPr>
          <w:lang w:val="ru-RU"/>
        </w:rPr>
        <w:t>тах</w:t>
      </w:r>
      <w:r w:rsidRPr="004E6C4B">
        <w:rPr>
          <w:spacing w:val="65"/>
          <w:lang w:val="ru-RU"/>
        </w:rPr>
        <w:t xml:space="preserve"> </w:t>
      </w:r>
      <w:r w:rsidRPr="004E6C4B">
        <w:rPr>
          <w:spacing w:val="-2"/>
          <w:lang w:val="ru-RU"/>
        </w:rPr>
        <w:t>о</w:t>
      </w:r>
      <w:r w:rsidRPr="004E6C4B">
        <w:rPr>
          <w:lang w:val="ru-RU"/>
        </w:rPr>
        <w:t>ни</w:t>
      </w:r>
      <w:r w:rsidRPr="004E6C4B">
        <w:rPr>
          <w:spacing w:val="65"/>
          <w:lang w:val="ru-RU"/>
        </w:rPr>
        <w:t xml:space="preserve"> </w:t>
      </w:r>
      <w:r w:rsidRPr="004E6C4B">
        <w:rPr>
          <w:lang w:val="ru-RU"/>
        </w:rPr>
        <w:t>не</w:t>
      </w:r>
      <w:r w:rsidRPr="004E6C4B">
        <w:rPr>
          <w:spacing w:val="64"/>
          <w:lang w:val="ru-RU"/>
        </w:rPr>
        <w:t xml:space="preserve"> </w:t>
      </w:r>
      <w:r w:rsidRPr="004E6C4B">
        <w:rPr>
          <w:lang w:val="ru-RU"/>
        </w:rPr>
        <w:t>с</w:t>
      </w:r>
      <w:r w:rsidRPr="004E6C4B">
        <w:rPr>
          <w:spacing w:val="-2"/>
          <w:lang w:val="ru-RU"/>
        </w:rPr>
        <w:t>ч</w:t>
      </w:r>
      <w:r w:rsidRPr="004E6C4B">
        <w:rPr>
          <w:lang w:val="ru-RU"/>
        </w:rPr>
        <w:t>ита</w:t>
      </w:r>
      <w:r w:rsidRPr="004E6C4B">
        <w:rPr>
          <w:spacing w:val="-4"/>
          <w:lang w:val="ru-RU"/>
        </w:rPr>
        <w:t>ю</w:t>
      </w:r>
      <w:r w:rsidRPr="004E6C4B">
        <w:rPr>
          <w:lang w:val="ru-RU"/>
        </w:rPr>
        <w:t>тся</w:t>
      </w:r>
      <w:r w:rsidRPr="004E6C4B">
        <w:rPr>
          <w:spacing w:val="66"/>
          <w:lang w:val="ru-RU"/>
        </w:rPr>
        <w:t xml:space="preserve"> </w:t>
      </w:r>
      <w:r w:rsidR="00C37D01" w:rsidRPr="004E6C4B">
        <w:rPr>
          <w:spacing w:val="-3"/>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рсным</w:t>
      </w:r>
      <w:r w:rsidRPr="004E6C4B">
        <w:rPr>
          <w:spacing w:val="68"/>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4"/>
          <w:lang w:val="ru-RU"/>
        </w:rPr>
        <w:t>л</w:t>
      </w:r>
      <w:r w:rsidRPr="004E6C4B">
        <w:rPr>
          <w:lang w:val="ru-RU"/>
        </w:rPr>
        <w:t>ож</w:t>
      </w:r>
      <w:r w:rsidRPr="004E6C4B">
        <w:rPr>
          <w:spacing w:val="-2"/>
          <w:lang w:val="ru-RU"/>
        </w:rPr>
        <w:t>е</w:t>
      </w:r>
      <w:r w:rsidRPr="004E6C4B">
        <w:rPr>
          <w:lang w:val="ru-RU"/>
        </w:rPr>
        <w:t>н</w:t>
      </w:r>
      <w:r w:rsidRPr="004E6C4B">
        <w:rPr>
          <w:spacing w:val="-2"/>
          <w:lang w:val="ru-RU"/>
        </w:rPr>
        <w:t>и</w:t>
      </w:r>
      <w:r w:rsidRPr="004E6C4B">
        <w:rPr>
          <w:lang w:val="ru-RU"/>
        </w:rPr>
        <w:t>ем</w:t>
      </w:r>
      <w:r w:rsidRPr="004815A0">
        <w:rPr>
          <w:spacing w:val="68"/>
          <w:lang w:val="ru-RU"/>
        </w:rPr>
        <w:t xml:space="preserve"> </w:t>
      </w:r>
      <w:r w:rsidRPr="004815A0">
        <w:rPr>
          <w:lang w:val="ru-RU"/>
        </w:rPr>
        <w:t>и</w:t>
      </w:r>
      <w:r w:rsidRPr="004815A0">
        <w:rPr>
          <w:spacing w:val="68"/>
          <w:lang w:val="ru-RU"/>
        </w:rPr>
        <w:t xml:space="preserve"> </w:t>
      </w:r>
      <w:r w:rsidRPr="004815A0">
        <w:rPr>
          <w:lang w:val="ru-RU"/>
        </w:rPr>
        <w:t>не</w:t>
      </w:r>
      <w:r w:rsidRPr="004815A0">
        <w:rPr>
          <w:spacing w:val="65"/>
          <w:lang w:val="ru-RU"/>
        </w:rPr>
        <w:t xml:space="preserve"> </w:t>
      </w:r>
      <w:r w:rsidRPr="004815A0">
        <w:rPr>
          <w:lang w:val="ru-RU"/>
        </w:rPr>
        <w:t>б</w:t>
      </w:r>
      <w:r w:rsidRPr="004815A0">
        <w:rPr>
          <w:spacing w:val="-4"/>
          <w:lang w:val="ru-RU"/>
        </w:rPr>
        <w:t>у</w:t>
      </w:r>
      <w:r w:rsidRPr="004815A0">
        <w:rPr>
          <w:lang w:val="ru-RU"/>
        </w:rPr>
        <w:t>д</w:t>
      </w:r>
      <w:r w:rsidRPr="004815A0">
        <w:rPr>
          <w:spacing w:val="-4"/>
          <w:lang w:val="ru-RU"/>
        </w:rPr>
        <w:t>у</w:t>
      </w:r>
      <w:r w:rsidRPr="004815A0">
        <w:rPr>
          <w:lang w:val="ru-RU"/>
        </w:rPr>
        <w:t>т</w:t>
      </w:r>
      <w:r w:rsidRPr="004815A0">
        <w:rPr>
          <w:spacing w:val="69"/>
          <w:lang w:val="ru-RU"/>
        </w:rPr>
        <w:t xml:space="preserve"> </w:t>
      </w:r>
      <w:r w:rsidRPr="004815A0">
        <w:rPr>
          <w:lang w:val="ru-RU"/>
        </w:rPr>
        <w:t>рассмат</w:t>
      </w:r>
      <w:r w:rsidRPr="004815A0">
        <w:rPr>
          <w:spacing w:val="-2"/>
          <w:lang w:val="ru-RU"/>
        </w:rPr>
        <w:t>р</w:t>
      </w:r>
      <w:r w:rsidRPr="004815A0">
        <w:rPr>
          <w:lang w:val="ru-RU"/>
        </w:rPr>
        <w:t>ив</w:t>
      </w:r>
      <w:r w:rsidRPr="004815A0">
        <w:rPr>
          <w:spacing w:val="-3"/>
          <w:lang w:val="ru-RU"/>
        </w:rPr>
        <w:t>а</w:t>
      </w:r>
      <w:r w:rsidRPr="004815A0">
        <w:rPr>
          <w:lang w:val="ru-RU"/>
        </w:rPr>
        <w:t>т</w:t>
      </w:r>
      <w:r w:rsidRPr="004815A0">
        <w:rPr>
          <w:spacing w:val="-2"/>
          <w:lang w:val="ru-RU"/>
        </w:rPr>
        <w:t>ь</w:t>
      </w:r>
      <w:r w:rsidRPr="004815A0">
        <w:rPr>
          <w:lang w:val="ru-RU"/>
        </w:rPr>
        <w:t>ся Ко</w:t>
      </w:r>
      <w:r w:rsidRPr="004815A0">
        <w:rPr>
          <w:spacing w:val="-2"/>
          <w:lang w:val="ru-RU"/>
        </w:rPr>
        <w:t>н</w:t>
      </w:r>
      <w:r w:rsidRPr="004815A0">
        <w:rPr>
          <w:lang w:val="ru-RU"/>
        </w:rPr>
        <w:t>к</w:t>
      </w:r>
      <w:r w:rsidRPr="004815A0">
        <w:rPr>
          <w:spacing w:val="-4"/>
          <w:lang w:val="ru-RU"/>
        </w:rPr>
        <w:t>у</w:t>
      </w:r>
      <w:r w:rsidRPr="004815A0">
        <w:rPr>
          <w:lang w:val="ru-RU"/>
        </w:rPr>
        <w:t>рсн</w:t>
      </w:r>
      <w:r w:rsidRPr="004815A0">
        <w:rPr>
          <w:spacing w:val="-2"/>
          <w:lang w:val="ru-RU"/>
        </w:rPr>
        <w:t>о</w:t>
      </w:r>
      <w:r w:rsidRPr="004815A0">
        <w:rPr>
          <w:lang w:val="ru-RU"/>
        </w:rPr>
        <w:t xml:space="preserve">й </w:t>
      </w:r>
      <w:r w:rsidRPr="004815A0">
        <w:rPr>
          <w:spacing w:val="-3"/>
          <w:lang w:val="ru-RU"/>
        </w:rPr>
        <w:t>к</w:t>
      </w:r>
      <w:r w:rsidRPr="004815A0">
        <w:rPr>
          <w:lang w:val="ru-RU"/>
        </w:rPr>
        <w:t>о</w:t>
      </w:r>
      <w:r w:rsidRPr="004815A0">
        <w:rPr>
          <w:spacing w:val="-3"/>
          <w:lang w:val="ru-RU"/>
        </w:rPr>
        <w:t>м</w:t>
      </w:r>
      <w:r w:rsidRPr="004815A0">
        <w:rPr>
          <w:lang w:val="ru-RU"/>
        </w:rPr>
        <w:t>ис</w:t>
      </w:r>
      <w:r w:rsidRPr="004815A0">
        <w:rPr>
          <w:spacing w:val="-3"/>
          <w:lang w:val="ru-RU"/>
        </w:rPr>
        <w:t>с</w:t>
      </w:r>
      <w:r w:rsidRPr="004815A0">
        <w:rPr>
          <w:lang w:val="ru-RU"/>
        </w:rPr>
        <w:t>ией.</w:t>
      </w:r>
    </w:p>
    <w:p w:rsidR="0047579B" w:rsidRDefault="0047579B" w:rsidP="00A95E84">
      <w:pPr>
        <w:pStyle w:val="af"/>
        <w:spacing w:line="360" w:lineRule="auto"/>
        <w:ind w:left="0" w:right="116" w:firstLine="709"/>
        <w:jc w:val="both"/>
        <w:rPr>
          <w:lang w:val="ru-RU"/>
        </w:rPr>
      </w:pPr>
      <w:r>
        <w:rPr>
          <w:lang w:val="ru-RU"/>
        </w:rPr>
        <w:t xml:space="preserve">Участник </w:t>
      </w:r>
      <w:r w:rsidR="00A2408F">
        <w:rPr>
          <w:lang w:val="ru-RU"/>
        </w:rPr>
        <w:t>к</w:t>
      </w:r>
      <w:r>
        <w:rPr>
          <w:lang w:val="ru-RU"/>
        </w:rPr>
        <w:t xml:space="preserve">онкурса вправе представить конкурсное предложение на заседании Конкурсной комиссии в момент вскрытия конвертов с </w:t>
      </w:r>
      <w:r>
        <w:rPr>
          <w:lang w:val="ru-RU"/>
        </w:rPr>
        <w:lastRenderedPageBreak/>
        <w:t>конкурсными предложениями, который является моментом истечения срока представления конкурсных предложений.</w:t>
      </w:r>
    </w:p>
    <w:p w:rsidR="0047579B" w:rsidRPr="004815A0" w:rsidRDefault="0047579B" w:rsidP="00A95E84">
      <w:pPr>
        <w:pStyle w:val="af"/>
        <w:spacing w:line="360" w:lineRule="auto"/>
        <w:ind w:left="0" w:right="116" w:firstLine="709"/>
        <w:jc w:val="both"/>
        <w:rPr>
          <w:lang w:val="ru-RU"/>
        </w:rPr>
      </w:pPr>
      <w:r>
        <w:rPr>
          <w:lang w:val="ru-RU"/>
        </w:rPr>
        <w:t xml:space="preserve">Один </w:t>
      </w:r>
      <w:r w:rsidR="00A2408F">
        <w:rPr>
          <w:lang w:val="ru-RU"/>
        </w:rPr>
        <w:t>У</w:t>
      </w:r>
      <w:r>
        <w:rPr>
          <w:lang w:val="ru-RU"/>
        </w:rPr>
        <w:t xml:space="preserve">частник </w:t>
      </w:r>
      <w:r w:rsidR="0000720A">
        <w:rPr>
          <w:lang w:val="ru-RU"/>
        </w:rPr>
        <w:t>к</w:t>
      </w:r>
      <w:r>
        <w:rPr>
          <w:lang w:val="ru-RU"/>
        </w:rPr>
        <w:t>онкурса вправе представить только одно конкурсное предложение.</w:t>
      </w:r>
    </w:p>
    <w:p w:rsidR="00A95E84" w:rsidRDefault="00A95E84" w:rsidP="00A95E84">
      <w:pPr>
        <w:pStyle w:val="af"/>
        <w:spacing w:line="360" w:lineRule="auto"/>
        <w:ind w:left="0" w:firstLine="709"/>
        <w:jc w:val="both"/>
        <w:rPr>
          <w:lang w:val="ru-RU"/>
        </w:rPr>
      </w:pPr>
      <w:r w:rsidRPr="004815A0">
        <w:rPr>
          <w:lang w:val="ru-RU"/>
        </w:rPr>
        <w:t>Ко</w:t>
      </w:r>
      <w:r w:rsidRPr="004815A0">
        <w:rPr>
          <w:spacing w:val="-2"/>
          <w:lang w:val="ru-RU"/>
        </w:rPr>
        <w:t>н</w:t>
      </w:r>
      <w:r w:rsidRPr="004815A0">
        <w:rPr>
          <w:lang w:val="ru-RU"/>
        </w:rPr>
        <w:t>к</w:t>
      </w:r>
      <w:r w:rsidRPr="004815A0">
        <w:rPr>
          <w:spacing w:val="-4"/>
          <w:lang w:val="ru-RU"/>
        </w:rPr>
        <w:t>у</w:t>
      </w:r>
      <w:r w:rsidRPr="004815A0">
        <w:rPr>
          <w:lang w:val="ru-RU"/>
        </w:rPr>
        <w:t>рсн</w:t>
      </w:r>
      <w:r w:rsidRPr="004815A0">
        <w:rPr>
          <w:spacing w:val="-2"/>
          <w:lang w:val="ru-RU"/>
        </w:rPr>
        <w:t>о</w:t>
      </w:r>
      <w:r w:rsidRPr="004815A0">
        <w:rPr>
          <w:lang w:val="ru-RU"/>
        </w:rPr>
        <w:t xml:space="preserve">е </w:t>
      </w:r>
      <w:r w:rsidRPr="004815A0">
        <w:rPr>
          <w:spacing w:val="-2"/>
          <w:lang w:val="ru-RU"/>
        </w:rPr>
        <w:t>п</w:t>
      </w:r>
      <w:r w:rsidRPr="004815A0">
        <w:rPr>
          <w:lang w:val="ru-RU"/>
        </w:rPr>
        <w:t>ред</w:t>
      </w:r>
      <w:r w:rsidRPr="004815A0">
        <w:rPr>
          <w:spacing w:val="-4"/>
          <w:lang w:val="ru-RU"/>
        </w:rPr>
        <w:t>л</w:t>
      </w:r>
      <w:r w:rsidRPr="004815A0">
        <w:rPr>
          <w:spacing w:val="-2"/>
          <w:lang w:val="ru-RU"/>
        </w:rPr>
        <w:t>о</w:t>
      </w:r>
      <w:r w:rsidRPr="004815A0">
        <w:rPr>
          <w:lang w:val="ru-RU"/>
        </w:rPr>
        <w:t>же</w:t>
      </w:r>
      <w:r w:rsidRPr="004815A0">
        <w:rPr>
          <w:spacing w:val="-1"/>
          <w:lang w:val="ru-RU"/>
        </w:rPr>
        <w:t>н</w:t>
      </w:r>
      <w:r w:rsidRPr="004815A0">
        <w:rPr>
          <w:lang w:val="ru-RU"/>
        </w:rPr>
        <w:t xml:space="preserve">ие </w:t>
      </w:r>
      <w:r w:rsidRPr="004815A0">
        <w:rPr>
          <w:spacing w:val="1"/>
          <w:lang w:val="ru-RU"/>
        </w:rPr>
        <w:t>(</w:t>
      </w:r>
      <w:r w:rsidR="003C4F8A">
        <w:rPr>
          <w:spacing w:val="1"/>
          <w:lang w:val="ru-RU"/>
        </w:rPr>
        <w:t>ф</w:t>
      </w:r>
      <w:r w:rsidR="00604C9F">
        <w:rPr>
          <w:spacing w:val="1"/>
          <w:lang w:val="ru-RU"/>
        </w:rPr>
        <w:t xml:space="preserve">орма </w:t>
      </w:r>
      <w:r>
        <w:rPr>
          <w:spacing w:val="1"/>
          <w:lang w:val="ru-RU"/>
        </w:rPr>
        <w:t xml:space="preserve">5, </w:t>
      </w:r>
      <w:r w:rsidR="003C4F8A">
        <w:rPr>
          <w:spacing w:val="1"/>
          <w:lang w:val="ru-RU"/>
        </w:rPr>
        <w:t>п</w:t>
      </w:r>
      <w:r w:rsidRPr="004815A0">
        <w:rPr>
          <w:spacing w:val="1"/>
          <w:lang w:val="ru-RU"/>
        </w:rPr>
        <w:t>риложени</w:t>
      </w:r>
      <w:r w:rsidR="003C4F8A">
        <w:rPr>
          <w:spacing w:val="1"/>
          <w:lang w:val="ru-RU"/>
        </w:rPr>
        <w:t>е</w:t>
      </w:r>
      <w:r w:rsidRPr="004815A0">
        <w:rPr>
          <w:spacing w:val="1"/>
          <w:lang w:val="ru-RU"/>
        </w:rPr>
        <w:t xml:space="preserve"> </w:t>
      </w:r>
      <w:r w:rsidR="00604C9F">
        <w:rPr>
          <w:spacing w:val="1"/>
          <w:lang w:val="ru-RU"/>
        </w:rPr>
        <w:t xml:space="preserve">№ </w:t>
      </w:r>
      <w:r>
        <w:rPr>
          <w:spacing w:val="1"/>
          <w:lang w:val="ru-RU"/>
        </w:rPr>
        <w:t>3</w:t>
      </w:r>
      <w:r w:rsidR="003C4F8A">
        <w:rPr>
          <w:spacing w:val="1"/>
          <w:lang w:val="ru-RU"/>
        </w:rPr>
        <w:t xml:space="preserve"> к настоящей Конкурсной документации</w:t>
      </w:r>
      <w:r w:rsidRPr="004815A0">
        <w:rPr>
          <w:spacing w:val="1"/>
          <w:lang w:val="ru-RU"/>
        </w:rPr>
        <w:t xml:space="preserve">) </w:t>
      </w:r>
      <w:r w:rsidRPr="004815A0">
        <w:rPr>
          <w:spacing w:val="-2"/>
          <w:lang w:val="ru-RU"/>
        </w:rPr>
        <w:t>о</w:t>
      </w:r>
      <w:r w:rsidRPr="004815A0">
        <w:rPr>
          <w:lang w:val="ru-RU"/>
        </w:rPr>
        <w:t>формляе</w:t>
      </w:r>
      <w:r w:rsidRPr="004815A0">
        <w:rPr>
          <w:spacing w:val="-3"/>
          <w:lang w:val="ru-RU"/>
        </w:rPr>
        <w:t>т</w:t>
      </w:r>
      <w:r w:rsidRPr="004815A0">
        <w:rPr>
          <w:lang w:val="ru-RU"/>
        </w:rPr>
        <w:t>ся</w:t>
      </w:r>
      <w:r w:rsidRPr="004815A0">
        <w:rPr>
          <w:spacing w:val="69"/>
          <w:lang w:val="ru-RU"/>
        </w:rPr>
        <w:t xml:space="preserve"> </w:t>
      </w:r>
      <w:r w:rsidRPr="004815A0">
        <w:rPr>
          <w:lang w:val="ru-RU"/>
        </w:rPr>
        <w:t>на р</w:t>
      </w:r>
      <w:r w:rsidRPr="004815A0">
        <w:rPr>
          <w:spacing w:val="-4"/>
          <w:lang w:val="ru-RU"/>
        </w:rPr>
        <w:t>у</w:t>
      </w:r>
      <w:r w:rsidRPr="004815A0">
        <w:rPr>
          <w:lang w:val="ru-RU"/>
        </w:rPr>
        <w:t>сск</w:t>
      </w:r>
      <w:r w:rsidRPr="004815A0">
        <w:rPr>
          <w:spacing w:val="1"/>
          <w:lang w:val="ru-RU"/>
        </w:rPr>
        <w:t>о</w:t>
      </w:r>
      <w:r w:rsidRPr="004815A0">
        <w:rPr>
          <w:lang w:val="ru-RU"/>
        </w:rPr>
        <w:t>м</w:t>
      </w:r>
      <w:r w:rsidRPr="004815A0">
        <w:rPr>
          <w:spacing w:val="1"/>
          <w:lang w:val="ru-RU"/>
        </w:rPr>
        <w:t xml:space="preserve"> </w:t>
      </w:r>
      <w:r w:rsidRPr="004815A0">
        <w:rPr>
          <w:lang w:val="ru-RU"/>
        </w:rPr>
        <w:t>я</w:t>
      </w:r>
      <w:r w:rsidRPr="004815A0">
        <w:rPr>
          <w:spacing w:val="-3"/>
          <w:lang w:val="ru-RU"/>
        </w:rPr>
        <w:t>з</w:t>
      </w:r>
      <w:r w:rsidRPr="004815A0">
        <w:rPr>
          <w:lang w:val="ru-RU"/>
        </w:rPr>
        <w:t>ыке</w:t>
      </w:r>
      <w:r w:rsidRPr="004815A0">
        <w:rPr>
          <w:spacing w:val="69"/>
          <w:lang w:val="ru-RU"/>
        </w:rPr>
        <w:t xml:space="preserve"> </w:t>
      </w:r>
      <w:r w:rsidRPr="004815A0">
        <w:rPr>
          <w:lang w:val="ru-RU"/>
        </w:rPr>
        <w:t>в пись</w:t>
      </w:r>
      <w:r w:rsidRPr="004815A0">
        <w:rPr>
          <w:spacing w:val="-1"/>
          <w:lang w:val="ru-RU"/>
        </w:rPr>
        <w:t>м</w:t>
      </w:r>
      <w:r w:rsidRPr="004815A0">
        <w:rPr>
          <w:lang w:val="ru-RU"/>
        </w:rPr>
        <w:t>е</w:t>
      </w:r>
      <w:r w:rsidRPr="004815A0">
        <w:rPr>
          <w:spacing w:val="-2"/>
          <w:lang w:val="ru-RU"/>
        </w:rPr>
        <w:t>нно</w:t>
      </w:r>
      <w:r w:rsidRPr="004815A0">
        <w:rPr>
          <w:lang w:val="ru-RU"/>
        </w:rPr>
        <w:t>й форме</w:t>
      </w:r>
      <w:r w:rsidRPr="004815A0">
        <w:rPr>
          <w:spacing w:val="2"/>
          <w:lang w:val="ru-RU"/>
        </w:rPr>
        <w:t xml:space="preserve"> </w:t>
      </w:r>
      <w:r w:rsidRPr="004815A0">
        <w:rPr>
          <w:lang w:val="ru-RU"/>
        </w:rPr>
        <w:t>в</w:t>
      </w:r>
      <w:r w:rsidRPr="004815A0">
        <w:rPr>
          <w:spacing w:val="1"/>
          <w:lang w:val="ru-RU"/>
        </w:rPr>
        <w:t xml:space="preserve"> </w:t>
      </w:r>
      <w:r w:rsidRPr="004815A0">
        <w:rPr>
          <w:lang w:val="ru-RU"/>
        </w:rPr>
        <w:t>дв</w:t>
      </w:r>
      <w:r w:rsidRPr="004815A0">
        <w:rPr>
          <w:spacing w:val="-5"/>
          <w:lang w:val="ru-RU"/>
        </w:rPr>
        <w:t>у</w:t>
      </w:r>
      <w:r w:rsidRPr="004815A0">
        <w:rPr>
          <w:lang w:val="ru-RU"/>
        </w:rPr>
        <w:t>х</w:t>
      </w:r>
      <w:r w:rsidRPr="004815A0">
        <w:rPr>
          <w:spacing w:val="2"/>
          <w:lang w:val="ru-RU"/>
        </w:rPr>
        <w:t xml:space="preserve"> </w:t>
      </w:r>
      <w:r w:rsidRPr="004815A0">
        <w:rPr>
          <w:lang w:val="ru-RU"/>
        </w:rPr>
        <w:t>экзе</w:t>
      </w:r>
      <w:r w:rsidRPr="004815A0">
        <w:rPr>
          <w:spacing w:val="-4"/>
          <w:lang w:val="ru-RU"/>
        </w:rPr>
        <w:t>м</w:t>
      </w:r>
      <w:r w:rsidRPr="004815A0">
        <w:rPr>
          <w:lang w:val="ru-RU"/>
        </w:rPr>
        <w:t>п</w:t>
      </w:r>
      <w:r w:rsidRPr="004815A0">
        <w:rPr>
          <w:spacing w:val="-1"/>
          <w:lang w:val="ru-RU"/>
        </w:rPr>
        <w:t>л</w:t>
      </w:r>
      <w:r w:rsidRPr="004815A0">
        <w:rPr>
          <w:lang w:val="ru-RU"/>
        </w:rPr>
        <w:t>ярах</w:t>
      </w:r>
      <w:r w:rsidRPr="004815A0">
        <w:rPr>
          <w:spacing w:val="2"/>
          <w:lang w:val="ru-RU"/>
        </w:rPr>
        <w:t xml:space="preserve"> </w:t>
      </w:r>
      <w:r w:rsidRPr="004815A0">
        <w:rPr>
          <w:spacing w:val="-3"/>
          <w:lang w:val="ru-RU"/>
        </w:rPr>
        <w:t>(</w:t>
      </w:r>
      <w:r w:rsidRPr="004815A0">
        <w:rPr>
          <w:lang w:val="ru-RU"/>
        </w:rPr>
        <w:t>о</w:t>
      </w:r>
      <w:r w:rsidRPr="004815A0">
        <w:rPr>
          <w:spacing w:val="-2"/>
          <w:lang w:val="ru-RU"/>
        </w:rPr>
        <w:t>р</w:t>
      </w:r>
      <w:r w:rsidRPr="004815A0">
        <w:rPr>
          <w:lang w:val="ru-RU"/>
        </w:rPr>
        <w:t>и</w:t>
      </w:r>
      <w:r w:rsidRPr="004815A0">
        <w:rPr>
          <w:spacing w:val="-3"/>
          <w:lang w:val="ru-RU"/>
        </w:rPr>
        <w:t>г</w:t>
      </w:r>
      <w:r w:rsidRPr="004815A0">
        <w:rPr>
          <w:lang w:val="ru-RU"/>
        </w:rPr>
        <w:t>инал</w:t>
      </w:r>
      <w:r w:rsidRPr="004815A0">
        <w:rPr>
          <w:spacing w:val="1"/>
          <w:lang w:val="ru-RU"/>
        </w:rPr>
        <w:t xml:space="preserve"> </w:t>
      </w:r>
      <w:r w:rsidRPr="004815A0">
        <w:rPr>
          <w:lang w:val="ru-RU"/>
        </w:rPr>
        <w:t>и к</w:t>
      </w:r>
      <w:r w:rsidRPr="004815A0">
        <w:rPr>
          <w:spacing w:val="-2"/>
          <w:lang w:val="ru-RU"/>
        </w:rPr>
        <w:t>о</w:t>
      </w:r>
      <w:r w:rsidRPr="004815A0">
        <w:rPr>
          <w:lang w:val="ru-RU"/>
        </w:rPr>
        <w:t>пи</w:t>
      </w:r>
      <w:r w:rsidRPr="004815A0">
        <w:rPr>
          <w:spacing w:val="-2"/>
          <w:lang w:val="ru-RU"/>
        </w:rPr>
        <w:t>я</w:t>
      </w:r>
      <w:r w:rsidRPr="004815A0">
        <w:rPr>
          <w:lang w:val="ru-RU"/>
        </w:rPr>
        <w:t>),</w:t>
      </w:r>
      <w:r w:rsidRPr="004815A0">
        <w:rPr>
          <w:spacing w:val="1"/>
          <w:lang w:val="ru-RU"/>
        </w:rPr>
        <w:t xml:space="preserve"> </w:t>
      </w:r>
      <w:r w:rsidRPr="004815A0">
        <w:rPr>
          <w:lang w:val="ru-RU"/>
        </w:rPr>
        <w:t>ка</w:t>
      </w:r>
      <w:r w:rsidRPr="004815A0">
        <w:rPr>
          <w:spacing w:val="-2"/>
          <w:lang w:val="ru-RU"/>
        </w:rPr>
        <w:t>ж</w:t>
      </w:r>
      <w:r w:rsidRPr="004815A0">
        <w:rPr>
          <w:lang w:val="ru-RU"/>
        </w:rPr>
        <w:t>д</w:t>
      </w:r>
      <w:r w:rsidRPr="004815A0">
        <w:rPr>
          <w:spacing w:val="-2"/>
          <w:lang w:val="ru-RU"/>
        </w:rPr>
        <w:t>ы</w:t>
      </w:r>
      <w:r w:rsidRPr="004815A0">
        <w:rPr>
          <w:lang w:val="ru-RU"/>
        </w:rPr>
        <w:t>й</w:t>
      </w:r>
      <w:r w:rsidRPr="004815A0">
        <w:rPr>
          <w:spacing w:val="2"/>
          <w:lang w:val="ru-RU"/>
        </w:rPr>
        <w:t xml:space="preserve"> </w:t>
      </w:r>
      <w:r w:rsidRPr="004815A0">
        <w:rPr>
          <w:lang w:val="ru-RU"/>
        </w:rPr>
        <w:t>из</w:t>
      </w:r>
      <w:r w:rsidRPr="004815A0">
        <w:rPr>
          <w:spacing w:val="1"/>
          <w:lang w:val="ru-RU"/>
        </w:rPr>
        <w:t xml:space="preserve"> </w:t>
      </w:r>
      <w:r w:rsidRPr="004815A0">
        <w:rPr>
          <w:spacing w:val="-2"/>
          <w:lang w:val="ru-RU"/>
        </w:rPr>
        <w:t>к</w:t>
      </w:r>
      <w:r w:rsidRPr="004815A0">
        <w:rPr>
          <w:lang w:val="ru-RU"/>
        </w:rPr>
        <w:t>от</w:t>
      </w:r>
      <w:r w:rsidRPr="004815A0">
        <w:rPr>
          <w:spacing w:val="-2"/>
          <w:lang w:val="ru-RU"/>
        </w:rPr>
        <w:t>ор</w:t>
      </w:r>
      <w:r w:rsidRPr="004815A0">
        <w:rPr>
          <w:lang w:val="ru-RU"/>
        </w:rPr>
        <w:t>ых</w:t>
      </w:r>
      <w:r w:rsidRPr="004815A0">
        <w:rPr>
          <w:spacing w:val="2"/>
          <w:lang w:val="ru-RU"/>
        </w:rPr>
        <w:t xml:space="preserve"> </w:t>
      </w:r>
      <w:r w:rsidRPr="004815A0">
        <w:rPr>
          <w:spacing w:val="-4"/>
          <w:lang w:val="ru-RU"/>
        </w:rPr>
        <w:t>у</w:t>
      </w:r>
      <w:r w:rsidRPr="004815A0">
        <w:rPr>
          <w:lang w:val="ru-RU"/>
        </w:rPr>
        <w:t>дос</w:t>
      </w:r>
      <w:r w:rsidRPr="004815A0">
        <w:rPr>
          <w:spacing w:val="-3"/>
          <w:lang w:val="ru-RU"/>
        </w:rPr>
        <w:t>т</w:t>
      </w:r>
      <w:r w:rsidRPr="004815A0">
        <w:rPr>
          <w:lang w:val="ru-RU"/>
        </w:rPr>
        <w:t>ов</w:t>
      </w:r>
      <w:r w:rsidRPr="004815A0">
        <w:rPr>
          <w:spacing w:val="-3"/>
          <w:lang w:val="ru-RU"/>
        </w:rPr>
        <w:t>е</w:t>
      </w:r>
      <w:r w:rsidRPr="004815A0">
        <w:rPr>
          <w:lang w:val="ru-RU"/>
        </w:rPr>
        <w:t>ря</w:t>
      </w:r>
      <w:r w:rsidRPr="004815A0">
        <w:rPr>
          <w:spacing w:val="-2"/>
          <w:lang w:val="ru-RU"/>
        </w:rPr>
        <w:t>е</w:t>
      </w:r>
      <w:r w:rsidRPr="004815A0">
        <w:rPr>
          <w:lang w:val="ru-RU"/>
        </w:rPr>
        <w:t>тся п</w:t>
      </w:r>
      <w:r w:rsidRPr="004815A0">
        <w:rPr>
          <w:spacing w:val="-2"/>
          <w:lang w:val="ru-RU"/>
        </w:rPr>
        <w:t>о</w:t>
      </w:r>
      <w:r w:rsidRPr="004815A0">
        <w:rPr>
          <w:spacing w:val="1"/>
          <w:lang w:val="ru-RU"/>
        </w:rPr>
        <w:t>д</w:t>
      </w:r>
      <w:r w:rsidRPr="004815A0">
        <w:rPr>
          <w:spacing w:val="-2"/>
          <w:lang w:val="ru-RU"/>
        </w:rPr>
        <w:t>п</w:t>
      </w:r>
      <w:r w:rsidRPr="004815A0">
        <w:rPr>
          <w:lang w:val="ru-RU"/>
        </w:rPr>
        <w:t>исью</w:t>
      </w:r>
      <w:r w:rsidRPr="004815A0">
        <w:rPr>
          <w:spacing w:val="38"/>
          <w:lang w:val="ru-RU"/>
        </w:rPr>
        <w:t xml:space="preserve"> </w:t>
      </w:r>
      <w:r w:rsidR="00A2408F">
        <w:rPr>
          <w:spacing w:val="-4"/>
          <w:lang w:val="ru-RU"/>
        </w:rPr>
        <w:t>У</w:t>
      </w:r>
      <w:r w:rsidRPr="004815A0">
        <w:rPr>
          <w:lang w:val="ru-RU"/>
        </w:rPr>
        <w:t>част</w:t>
      </w:r>
      <w:r w:rsidRPr="004815A0">
        <w:rPr>
          <w:spacing w:val="1"/>
          <w:lang w:val="ru-RU"/>
        </w:rPr>
        <w:t>н</w:t>
      </w:r>
      <w:r w:rsidRPr="004815A0">
        <w:rPr>
          <w:spacing w:val="-2"/>
          <w:lang w:val="ru-RU"/>
        </w:rPr>
        <w:t>и</w:t>
      </w:r>
      <w:r w:rsidRPr="004815A0">
        <w:rPr>
          <w:lang w:val="ru-RU"/>
        </w:rPr>
        <w:t>ка</w:t>
      </w:r>
      <w:r w:rsidRPr="004815A0">
        <w:rPr>
          <w:spacing w:val="40"/>
          <w:lang w:val="ru-RU"/>
        </w:rPr>
        <w:t xml:space="preserve"> </w:t>
      </w:r>
      <w:r w:rsidRPr="004815A0">
        <w:rPr>
          <w:spacing w:val="-2"/>
          <w:lang w:val="ru-RU"/>
        </w:rPr>
        <w:t>к</w:t>
      </w:r>
      <w:r w:rsidRPr="004815A0">
        <w:rPr>
          <w:lang w:val="ru-RU"/>
        </w:rPr>
        <w:t>онк</w:t>
      </w:r>
      <w:r w:rsidRPr="004815A0">
        <w:rPr>
          <w:spacing w:val="-4"/>
          <w:lang w:val="ru-RU"/>
        </w:rPr>
        <w:t>у</w:t>
      </w:r>
      <w:r w:rsidRPr="004815A0">
        <w:rPr>
          <w:lang w:val="ru-RU"/>
        </w:rPr>
        <w:t>рса,</w:t>
      </w:r>
      <w:r w:rsidRPr="004815A0">
        <w:rPr>
          <w:spacing w:val="36"/>
          <w:lang w:val="ru-RU"/>
        </w:rPr>
        <w:t xml:space="preserve"> </w:t>
      </w:r>
      <w:r w:rsidRPr="004815A0">
        <w:rPr>
          <w:lang w:val="ru-RU"/>
        </w:rPr>
        <w:t>и</w:t>
      </w:r>
      <w:r w:rsidRPr="004815A0">
        <w:rPr>
          <w:spacing w:val="40"/>
          <w:lang w:val="ru-RU"/>
        </w:rPr>
        <w:t xml:space="preserve"> </w:t>
      </w:r>
      <w:r w:rsidRPr="004815A0">
        <w:rPr>
          <w:spacing w:val="-2"/>
          <w:lang w:val="ru-RU"/>
        </w:rPr>
        <w:t>пр</w:t>
      </w:r>
      <w:r w:rsidRPr="004815A0">
        <w:rPr>
          <w:lang w:val="ru-RU"/>
        </w:rPr>
        <w:t>едстав</w:t>
      </w:r>
      <w:r w:rsidRPr="004815A0">
        <w:rPr>
          <w:spacing w:val="-2"/>
          <w:lang w:val="ru-RU"/>
        </w:rPr>
        <w:t>ля</w:t>
      </w:r>
      <w:r w:rsidRPr="004815A0">
        <w:rPr>
          <w:lang w:val="ru-RU"/>
        </w:rPr>
        <w:t>ется</w:t>
      </w:r>
      <w:r w:rsidRPr="004815A0">
        <w:rPr>
          <w:spacing w:val="40"/>
          <w:lang w:val="ru-RU"/>
        </w:rPr>
        <w:t xml:space="preserve"> </w:t>
      </w:r>
      <w:r w:rsidRPr="004815A0">
        <w:rPr>
          <w:lang w:val="ru-RU"/>
        </w:rPr>
        <w:t>в</w:t>
      </w:r>
      <w:r w:rsidRPr="004815A0">
        <w:rPr>
          <w:spacing w:val="39"/>
          <w:lang w:val="ru-RU"/>
        </w:rPr>
        <w:t xml:space="preserve"> </w:t>
      </w:r>
      <w:r w:rsidR="005E2C42">
        <w:rPr>
          <w:spacing w:val="-2"/>
          <w:lang w:val="ru-RU"/>
        </w:rPr>
        <w:t>К</w:t>
      </w:r>
      <w:r w:rsidRPr="004815A0">
        <w:rPr>
          <w:spacing w:val="-2"/>
          <w:lang w:val="ru-RU"/>
        </w:rPr>
        <w:t>он</w:t>
      </w:r>
      <w:r w:rsidRPr="004815A0">
        <w:rPr>
          <w:lang w:val="ru-RU"/>
        </w:rPr>
        <w:t>к</w:t>
      </w:r>
      <w:r w:rsidRPr="004815A0">
        <w:rPr>
          <w:spacing w:val="-4"/>
          <w:lang w:val="ru-RU"/>
        </w:rPr>
        <w:t>у</w:t>
      </w:r>
      <w:r w:rsidRPr="004815A0">
        <w:rPr>
          <w:lang w:val="ru-RU"/>
        </w:rPr>
        <w:t>рсн</w:t>
      </w:r>
      <w:r w:rsidRPr="004815A0">
        <w:rPr>
          <w:spacing w:val="-4"/>
          <w:lang w:val="ru-RU"/>
        </w:rPr>
        <w:t>у</w:t>
      </w:r>
      <w:r w:rsidRPr="004815A0">
        <w:rPr>
          <w:lang w:val="ru-RU"/>
        </w:rPr>
        <w:t>ю</w:t>
      </w:r>
      <w:r w:rsidRPr="004815A0">
        <w:rPr>
          <w:spacing w:val="38"/>
          <w:lang w:val="ru-RU"/>
        </w:rPr>
        <w:t xml:space="preserve"> </w:t>
      </w:r>
      <w:r w:rsidRPr="004815A0">
        <w:rPr>
          <w:lang w:val="ru-RU"/>
        </w:rPr>
        <w:t>к</w:t>
      </w:r>
      <w:r w:rsidRPr="004815A0">
        <w:rPr>
          <w:spacing w:val="1"/>
          <w:lang w:val="ru-RU"/>
        </w:rPr>
        <w:t>о</w:t>
      </w:r>
      <w:r w:rsidRPr="004815A0">
        <w:rPr>
          <w:lang w:val="ru-RU"/>
        </w:rPr>
        <w:t>мис</w:t>
      </w:r>
      <w:r w:rsidRPr="004815A0">
        <w:rPr>
          <w:spacing w:val="-3"/>
          <w:lang w:val="ru-RU"/>
        </w:rPr>
        <w:t>с</w:t>
      </w:r>
      <w:r w:rsidRPr="004815A0">
        <w:rPr>
          <w:lang w:val="ru-RU"/>
        </w:rPr>
        <w:t>ию</w:t>
      </w:r>
      <w:r w:rsidRPr="004815A0">
        <w:rPr>
          <w:spacing w:val="36"/>
          <w:lang w:val="ru-RU"/>
        </w:rPr>
        <w:t xml:space="preserve"> </w:t>
      </w:r>
      <w:r w:rsidRPr="004815A0">
        <w:rPr>
          <w:lang w:val="ru-RU"/>
        </w:rPr>
        <w:t xml:space="preserve">в </w:t>
      </w:r>
      <w:r w:rsidRPr="004815A0">
        <w:rPr>
          <w:spacing w:val="-4"/>
          <w:lang w:val="ru-RU"/>
        </w:rPr>
        <w:t>у</w:t>
      </w:r>
      <w:r w:rsidRPr="004815A0">
        <w:rPr>
          <w:lang w:val="ru-RU"/>
        </w:rPr>
        <w:t>станов</w:t>
      </w:r>
      <w:r w:rsidRPr="004815A0">
        <w:rPr>
          <w:spacing w:val="-2"/>
          <w:lang w:val="ru-RU"/>
        </w:rPr>
        <w:t>л</w:t>
      </w:r>
      <w:r w:rsidRPr="004815A0">
        <w:rPr>
          <w:lang w:val="ru-RU"/>
        </w:rPr>
        <w:t>ен</w:t>
      </w:r>
      <w:r w:rsidRPr="004815A0">
        <w:rPr>
          <w:spacing w:val="-2"/>
          <w:lang w:val="ru-RU"/>
        </w:rPr>
        <w:t>н</w:t>
      </w:r>
      <w:r w:rsidRPr="004815A0">
        <w:rPr>
          <w:lang w:val="ru-RU"/>
        </w:rPr>
        <w:t>ом</w:t>
      </w:r>
      <w:r w:rsidRPr="004815A0">
        <w:rPr>
          <w:spacing w:val="3"/>
          <w:lang w:val="ru-RU"/>
        </w:rPr>
        <w:t xml:space="preserve"> </w:t>
      </w:r>
      <w:r w:rsidR="0000720A">
        <w:rPr>
          <w:lang w:val="ru-RU"/>
        </w:rPr>
        <w:t>К</w:t>
      </w:r>
      <w:r w:rsidRPr="004815A0">
        <w:rPr>
          <w:spacing w:val="-1"/>
          <w:lang w:val="ru-RU"/>
        </w:rPr>
        <w:t>о</w:t>
      </w:r>
      <w:r w:rsidRPr="004815A0">
        <w:rPr>
          <w:spacing w:val="-2"/>
          <w:lang w:val="ru-RU"/>
        </w:rPr>
        <w:t>н</w:t>
      </w:r>
      <w:r w:rsidRPr="004815A0">
        <w:rPr>
          <w:lang w:val="ru-RU"/>
        </w:rPr>
        <w:t>к</w:t>
      </w:r>
      <w:r w:rsidRPr="004815A0">
        <w:rPr>
          <w:spacing w:val="-4"/>
          <w:lang w:val="ru-RU"/>
        </w:rPr>
        <w:t>у</w:t>
      </w:r>
      <w:r w:rsidRPr="004815A0">
        <w:rPr>
          <w:lang w:val="ru-RU"/>
        </w:rPr>
        <w:t>рсн</w:t>
      </w:r>
      <w:r w:rsidRPr="004815A0">
        <w:rPr>
          <w:spacing w:val="-2"/>
          <w:lang w:val="ru-RU"/>
        </w:rPr>
        <w:t>о</w:t>
      </w:r>
      <w:r w:rsidRPr="004815A0">
        <w:rPr>
          <w:lang w:val="ru-RU"/>
        </w:rPr>
        <w:t>й</w:t>
      </w:r>
      <w:r w:rsidRPr="004815A0">
        <w:rPr>
          <w:spacing w:val="6"/>
          <w:lang w:val="ru-RU"/>
        </w:rPr>
        <w:t xml:space="preserve"> </w:t>
      </w:r>
      <w:r w:rsidRPr="004815A0">
        <w:rPr>
          <w:spacing w:val="-2"/>
          <w:lang w:val="ru-RU"/>
        </w:rPr>
        <w:t>д</w:t>
      </w:r>
      <w:r w:rsidRPr="004815A0">
        <w:rPr>
          <w:lang w:val="ru-RU"/>
        </w:rPr>
        <w:t>ок</w:t>
      </w:r>
      <w:r w:rsidRPr="004815A0">
        <w:rPr>
          <w:spacing w:val="-4"/>
          <w:lang w:val="ru-RU"/>
        </w:rPr>
        <w:t>у</w:t>
      </w:r>
      <w:r w:rsidRPr="004815A0">
        <w:rPr>
          <w:lang w:val="ru-RU"/>
        </w:rPr>
        <w:t>мент</w:t>
      </w:r>
      <w:r w:rsidRPr="004815A0">
        <w:rPr>
          <w:spacing w:val="-3"/>
          <w:lang w:val="ru-RU"/>
        </w:rPr>
        <w:t>а</w:t>
      </w:r>
      <w:r w:rsidRPr="004815A0">
        <w:rPr>
          <w:lang w:val="ru-RU"/>
        </w:rPr>
        <w:t>ци</w:t>
      </w:r>
      <w:r w:rsidRPr="004815A0">
        <w:rPr>
          <w:spacing w:val="-3"/>
          <w:lang w:val="ru-RU"/>
        </w:rPr>
        <w:t>е</w:t>
      </w:r>
      <w:r w:rsidRPr="004815A0">
        <w:rPr>
          <w:lang w:val="ru-RU"/>
        </w:rPr>
        <w:t>й</w:t>
      </w:r>
      <w:r w:rsidRPr="004815A0">
        <w:rPr>
          <w:spacing w:val="4"/>
          <w:lang w:val="ru-RU"/>
        </w:rPr>
        <w:t xml:space="preserve"> </w:t>
      </w:r>
      <w:r w:rsidRPr="004815A0">
        <w:rPr>
          <w:lang w:val="ru-RU"/>
        </w:rPr>
        <w:t>п</w:t>
      </w:r>
      <w:r w:rsidRPr="004815A0">
        <w:rPr>
          <w:spacing w:val="-2"/>
          <w:lang w:val="ru-RU"/>
        </w:rPr>
        <w:t>о</w:t>
      </w:r>
      <w:r w:rsidRPr="004815A0">
        <w:rPr>
          <w:lang w:val="ru-RU"/>
        </w:rPr>
        <w:t>р</w:t>
      </w:r>
      <w:r w:rsidRPr="004815A0">
        <w:rPr>
          <w:spacing w:val="-2"/>
          <w:lang w:val="ru-RU"/>
        </w:rPr>
        <w:t>я</w:t>
      </w:r>
      <w:r w:rsidRPr="004815A0">
        <w:rPr>
          <w:lang w:val="ru-RU"/>
        </w:rPr>
        <w:t>дке</w:t>
      </w:r>
      <w:r w:rsidRPr="004815A0">
        <w:rPr>
          <w:spacing w:val="6"/>
          <w:lang w:val="ru-RU"/>
        </w:rPr>
        <w:t xml:space="preserve"> </w:t>
      </w:r>
      <w:r w:rsidRPr="004815A0">
        <w:rPr>
          <w:lang w:val="ru-RU"/>
        </w:rPr>
        <w:t>в</w:t>
      </w:r>
      <w:r w:rsidRPr="004815A0">
        <w:rPr>
          <w:spacing w:val="3"/>
          <w:lang w:val="ru-RU"/>
        </w:rPr>
        <w:t xml:space="preserve"> </w:t>
      </w:r>
      <w:r w:rsidRPr="004815A0">
        <w:rPr>
          <w:lang w:val="ru-RU"/>
        </w:rPr>
        <w:t>о</w:t>
      </w:r>
      <w:r w:rsidRPr="004815A0">
        <w:rPr>
          <w:spacing w:val="-3"/>
          <w:lang w:val="ru-RU"/>
        </w:rPr>
        <w:t>т</w:t>
      </w:r>
      <w:r w:rsidRPr="004815A0">
        <w:rPr>
          <w:lang w:val="ru-RU"/>
        </w:rPr>
        <w:t>дел</w:t>
      </w:r>
      <w:r w:rsidRPr="004815A0">
        <w:rPr>
          <w:spacing w:val="-2"/>
          <w:lang w:val="ru-RU"/>
        </w:rPr>
        <w:t>ьн</w:t>
      </w:r>
      <w:r w:rsidRPr="004815A0">
        <w:rPr>
          <w:lang w:val="ru-RU"/>
        </w:rPr>
        <w:t>ом</w:t>
      </w:r>
      <w:r w:rsidRPr="004815A0">
        <w:rPr>
          <w:spacing w:val="6"/>
          <w:lang w:val="ru-RU"/>
        </w:rPr>
        <w:t xml:space="preserve"> </w:t>
      </w:r>
      <w:r w:rsidRPr="004815A0">
        <w:rPr>
          <w:lang w:val="ru-RU"/>
        </w:rPr>
        <w:t>з</w:t>
      </w:r>
      <w:r w:rsidRPr="004815A0">
        <w:rPr>
          <w:spacing w:val="-3"/>
          <w:lang w:val="ru-RU"/>
        </w:rPr>
        <w:t>а</w:t>
      </w:r>
      <w:r w:rsidRPr="004815A0">
        <w:rPr>
          <w:lang w:val="ru-RU"/>
        </w:rPr>
        <w:t>печа</w:t>
      </w:r>
      <w:r w:rsidRPr="004815A0">
        <w:rPr>
          <w:spacing w:val="-2"/>
          <w:lang w:val="ru-RU"/>
        </w:rPr>
        <w:t>т</w:t>
      </w:r>
      <w:r w:rsidRPr="004815A0">
        <w:rPr>
          <w:lang w:val="ru-RU"/>
        </w:rPr>
        <w:t>а</w:t>
      </w:r>
      <w:r w:rsidRPr="004815A0">
        <w:rPr>
          <w:spacing w:val="-2"/>
          <w:lang w:val="ru-RU"/>
        </w:rPr>
        <w:t>н</w:t>
      </w:r>
      <w:r w:rsidRPr="004815A0">
        <w:rPr>
          <w:lang w:val="ru-RU"/>
        </w:rPr>
        <w:t>н</w:t>
      </w:r>
      <w:r w:rsidRPr="004815A0">
        <w:rPr>
          <w:spacing w:val="-2"/>
          <w:lang w:val="ru-RU"/>
        </w:rPr>
        <w:t>о</w:t>
      </w:r>
      <w:r w:rsidRPr="004815A0">
        <w:rPr>
          <w:lang w:val="ru-RU"/>
        </w:rPr>
        <w:t>м к</w:t>
      </w:r>
      <w:r w:rsidRPr="004815A0">
        <w:rPr>
          <w:spacing w:val="-1"/>
          <w:lang w:val="ru-RU"/>
        </w:rPr>
        <w:t>о</w:t>
      </w:r>
      <w:r w:rsidRPr="004815A0">
        <w:rPr>
          <w:lang w:val="ru-RU"/>
        </w:rPr>
        <w:t>нвер</w:t>
      </w:r>
      <w:r w:rsidRPr="004815A0">
        <w:rPr>
          <w:spacing w:val="-2"/>
          <w:lang w:val="ru-RU"/>
        </w:rPr>
        <w:t>т</w:t>
      </w:r>
      <w:r w:rsidRPr="004815A0">
        <w:rPr>
          <w:lang w:val="ru-RU"/>
        </w:rPr>
        <w:t>е.</w:t>
      </w:r>
      <w:r w:rsidRPr="004815A0">
        <w:rPr>
          <w:spacing w:val="68"/>
          <w:lang w:val="ru-RU"/>
        </w:rPr>
        <w:t xml:space="preserve"> </w:t>
      </w:r>
      <w:r w:rsidRPr="004815A0">
        <w:rPr>
          <w:lang w:val="ru-RU"/>
        </w:rPr>
        <w:t>К</w:t>
      </w:r>
      <w:r w:rsidRPr="004815A0">
        <w:rPr>
          <w:spacing w:val="68"/>
          <w:lang w:val="ru-RU"/>
        </w:rPr>
        <w:t xml:space="preserve"> </w:t>
      </w:r>
      <w:r w:rsidRPr="004815A0">
        <w:rPr>
          <w:lang w:val="ru-RU"/>
        </w:rPr>
        <w:t>к</w:t>
      </w:r>
      <w:r w:rsidRPr="004815A0">
        <w:rPr>
          <w:spacing w:val="1"/>
          <w:lang w:val="ru-RU"/>
        </w:rPr>
        <w:t>о</w:t>
      </w:r>
      <w:r w:rsidRPr="004815A0">
        <w:rPr>
          <w:lang w:val="ru-RU"/>
        </w:rPr>
        <w:t>нк</w:t>
      </w:r>
      <w:r w:rsidRPr="004815A0">
        <w:rPr>
          <w:spacing w:val="-4"/>
          <w:lang w:val="ru-RU"/>
        </w:rPr>
        <w:t>у</w:t>
      </w:r>
      <w:r w:rsidRPr="004815A0">
        <w:rPr>
          <w:spacing w:val="-2"/>
          <w:lang w:val="ru-RU"/>
        </w:rPr>
        <w:t>р</w:t>
      </w:r>
      <w:r w:rsidRPr="004815A0">
        <w:rPr>
          <w:lang w:val="ru-RU"/>
        </w:rPr>
        <w:t>сн</w:t>
      </w:r>
      <w:r w:rsidRPr="004815A0">
        <w:rPr>
          <w:spacing w:val="-2"/>
          <w:lang w:val="ru-RU"/>
        </w:rPr>
        <w:t>о</w:t>
      </w:r>
      <w:r w:rsidRPr="004815A0">
        <w:rPr>
          <w:lang w:val="ru-RU"/>
        </w:rPr>
        <w:t>му</w:t>
      </w:r>
      <w:r w:rsidRPr="004815A0">
        <w:rPr>
          <w:spacing w:val="65"/>
          <w:lang w:val="ru-RU"/>
        </w:rPr>
        <w:t xml:space="preserve"> </w:t>
      </w:r>
      <w:r w:rsidRPr="004815A0">
        <w:rPr>
          <w:lang w:val="ru-RU"/>
        </w:rPr>
        <w:t>пред</w:t>
      </w:r>
      <w:r w:rsidRPr="004815A0">
        <w:rPr>
          <w:spacing w:val="-1"/>
          <w:lang w:val="ru-RU"/>
        </w:rPr>
        <w:t>л</w:t>
      </w:r>
      <w:r w:rsidRPr="004815A0">
        <w:rPr>
          <w:spacing w:val="-2"/>
          <w:lang w:val="ru-RU"/>
        </w:rPr>
        <w:t>о</w:t>
      </w:r>
      <w:r w:rsidRPr="004815A0">
        <w:rPr>
          <w:lang w:val="ru-RU"/>
        </w:rPr>
        <w:t>же</w:t>
      </w:r>
      <w:r w:rsidRPr="004815A0">
        <w:rPr>
          <w:spacing w:val="-1"/>
          <w:lang w:val="ru-RU"/>
        </w:rPr>
        <w:t>н</w:t>
      </w:r>
      <w:r w:rsidRPr="004815A0">
        <w:rPr>
          <w:spacing w:val="-2"/>
          <w:lang w:val="ru-RU"/>
        </w:rPr>
        <w:t>и</w:t>
      </w:r>
      <w:r w:rsidRPr="004815A0">
        <w:rPr>
          <w:lang w:val="ru-RU"/>
        </w:rPr>
        <w:t>ю</w:t>
      </w:r>
      <w:r w:rsidRPr="004815A0">
        <w:rPr>
          <w:spacing w:val="68"/>
          <w:lang w:val="ru-RU"/>
        </w:rPr>
        <w:t xml:space="preserve"> </w:t>
      </w:r>
      <w:r w:rsidRPr="004815A0">
        <w:rPr>
          <w:lang w:val="ru-RU"/>
        </w:rPr>
        <w:t>при</w:t>
      </w:r>
      <w:r w:rsidRPr="004815A0">
        <w:rPr>
          <w:spacing w:val="-1"/>
          <w:lang w:val="ru-RU"/>
        </w:rPr>
        <w:t>л</w:t>
      </w:r>
      <w:r w:rsidRPr="004815A0">
        <w:rPr>
          <w:lang w:val="ru-RU"/>
        </w:rPr>
        <w:t>а</w:t>
      </w:r>
      <w:r w:rsidRPr="004815A0">
        <w:rPr>
          <w:spacing w:val="-3"/>
          <w:lang w:val="ru-RU"/>
        </w:rPr>
        <w:t>г</w:t>
      </w:r>
      <w:r w:rsidRPr="004815A0">
        <w:rPr>
          <w:lang w:val="ru-RU"/>
        </w:rPr>
        <w:t>ается</w:t>
      </w:r>
      <w:r w:rsidRPr="004815A0">
        <w:rPr>
          <w:spacing w:val="69"/>
          <w:lang w:val="ru-RU"/>
        </w:rPr>
        <w:t xml:space="preserve"> </w:t>
      </w:r>
      <w:r w:rsidRPr="004815A0">
        <w:rPr>
          <w:spacing w:val="-4"/>
          <w:lang w:val="ru-RU"/>
        </w:rPr>
        <w:t>у</w:t>
      </w:r>
      <w:r w:rsidRPr="004815A0">
        <w:rPr>
          <w:lang w:val="ru-RU"/>
        </w:rPr>
        <w:t>д</w:t>
      </w:r>
      <w:r w:rsidRPr="004815A0">
        <w:rPr>
          <w:spacing w:val="-2"/>
          <w:lang w:val="ru-RU"/>
        </w:rPr>
        <w:t>о</w:t>
      </w:r>
      <w:r w:rsidRPr="004815A0">
        <w:rPr>
          <w:lang w:val="ru-RU"/>
        </w:rPr>
        <w:t>стов</w:t>
      </w:r>
      <w:r w:rsidRPr="004815A0">
        <w:rPr>
          <w:spacing w:val="-3"/>
          <w:lang w:val="ru-RU"/>
        </w:rPr>
        <w:t>е</w:t>
      </w:r>
      <w:r w:rsidRPr="004815A0">
        <w:rPr>
          <w:lang w:val="ru-RU"/>
        </w:rPr>
        <w:t>ре</w:t>
      </w:r>
      <w:r w:rsidRPr="004815A0">
        <w:rPr>
          <w:spacing w:val="-2"/>
          <w:lang w:val="ru-RU"/>
        </w:rPr>
        <w:t>н</w:t>
      </w:r>
      <w:r w:rsidRPr="004815A0">
        <w:rPr>
          <w:lang w:val="ru-RU"/>
        </w:rPr>
        <w:t>н</w:t>
      </w:r>
      <w:r w:rsidRPr="004815A0">
        <w:rPr>
          <w:spacing w:val="-3"/>
          <w:lang w:val="ru-RU"/>
        </w:rPr>
        <w:t>а</w:t>
      </w:r>
      <w:r w:rsidRPr="004815A0">
        <w:rPr>
          <w:lang w:val="ru-RU"/>
        </w:rPr>
        <w:t>я</w:t>
      </w:r>
      <w:r w:rsidRPr="004815A0">
        <w:rPr>
          <w:spacing w:val="69"/>
          <w:lang w:val="ru-RU"/>
        </w:rPr>
        <w:t xml:space="preserve"> </w:t>
      </w:r>
      <w:r w:rsidRPr="004815A0">
        <w:rPr>
          <w:lang w:val="ru-RU"/>
        </w:rPr>
        <w:t>п</w:t>
      </w:r>
      <w:r w:rsidRPr="004815A0">
        <w:rPr>
          <w:spacing w:val="-2"/>
          <w:lang w:val="ru-RU"/>
        </w:rPr>
        <w:t>од</w:t>
      </w:r>
      <w:r w:rsidRPr="004815A0">
        <w:rPr>
          <w:lang w:val="ru-RU"/>
        </w:rPr>
        <w:t>п</w:t>
      </w:r>
      <w:r w:rsidRPr="004815A0">
        <w:rPr>
          <w:spacing w:val="-2"/>
          <w:lang w:val="ru-RU"/>
        </w:rPr>
        <w:t>и</w:t>
      </w:r>
      <w:r w:rsidRPr="004815A0">
        <w:rPr>
          <w:lang w:val="ru-RU"/>
        </w:rPr>
        <w:t xml:space="preserve">сью </w:t>
      </w:r>
      <w:r w:rsidR="00A2408F">
        <w:rPr>
          <w:spacing w:val="-4"/>
          <w:lang w:val="ru-RU"/>
        </w:rPr>
        <w:t>У</w:t>
      </w:r>
      <w:r w:rsidRPr="004815A0">
        <w:rPr>
          <w:lang w:val="ru-RU"/>
        </w:rPr>
        <w:t>част</w:t>
      </w:r>
      <w:r w:rsidRPr="004815A0">
        <w:rPr>
          <w:spacing w:val="1"/>
          <w:lang w:val="ru-RU"/>
        </w:rPr>
        <w:t>н</w:t>
      </w:r>
      <w:r w:rsidRPr="004815A0">
        <w:rPr>
          <w:lang w:val="ru-RU"/>
        </w:rPr>
        <w:t>ика</w:t>
      </w:r>
      <w:r w:rsidRPr="004815A0">
        <w:rPr>
          <w:spacing w:val="45"/>
          <w:lang w:val="ru-RU"/>
        </w:rPr>
        <w:t xml:space="preserve"> </w:t>
      </w:r>
      <w:r w:rsidRPr="004815A0">
        <w:rPr>
          <w:spacing w:val="-2"/>
          <w:lang w:val="ru-RU"/>
        </w:rPr>
        <w:t>ко</w:t>
      </w:r>
      <w:r w:rsidRPr="004815A0">
        <w:rPr>
          <w:lang w:val="ru-RU"/>
        </w:rPr>
        <w:t>нк</w:t>
      </w:r>
      <w:r w:rsidRPr="004815A0">
        <w:rPr>
          <w:spacing w:val="-4"/>
          <w:lang w:val="ru-RU"/>
        </w:rPr>
        <w:t>у</w:t>
      </w:r>
      <w:r w:rsidRPr="004815A0">
        <w:rPr>
          <w:lang w:val="ru-RU"/>
        </w:rPr>
        <w:t>рса</w:t>
      </w:r>
      <w:r w:rsidRPr="004815A0">
        <w:rPr>
          <w:spacing w:val="42"/>
          <w:lang w:val="ru-RU"/>
        </w:rPr>
        <w:t xml:space="preserve"> </w:t>
      </w:r>
      <w:r w:rsidRPr="004815A0">
        <w:rPr>
          <w:lang w:val="ru-RU"/>
        </w:rPr>
        <w:t>о</w:t>
      </w:r>
      <w:r w:rsidRPr="004815A0">
        <w:rPr>
          <w:spacing w:val="-2"/>
          <w:lang w:val="ru-RU"/>
        </w:rPr>
        <w:t>п</w:t>
      </w:r>
      <w:r w:rsidRPr="004815A0">
        <w:rPr>
          <w:lang w:val="ru-RU"/>
        </w:rPr>
        <w:t>ись</w:t>
      </w:r>
      <w:r w:rsidRPr="004815A0">
        <w:rPr>
          <w:spacing w:val="41"/>
          <w:lang w:val="ru-RU"/>
        </w:rPr>
        <w:t xml:space="preserve"> </w:t>
      </w:r>
      <w:r w:rsidRPr="004815A0">
        <w:rPr>
          <w:lang w:val="ru-RU"/>
        </w:rPr>
        <w:t>пр</w:t>
      </w:r>
      <w:r w:rsidRPr="004815A0">
        <w:rPr>
          <w:spacing w:val="-3"/>
          <w:lang w:val="ru-RU"/>
        </w:rPr>
        <w:t>е</w:t>
      </w:r>
      <w:r w:rsidRPr="004815A0">
        <w:rPr>
          <w:lang w:val="ru-RU"/>
        </w:rPr>
        <w:t>дс</w:t>
      </w:r>
      <w:r w:rsidRPr="004815A0">
        <w:rPr>
          <w:spacing w:val="-3"/>
          <w:lang w:val="ru-RU"/>
        </w:rPr>
        <w:t>т</w:t>
      </w:r>
      <w:r w:rsidRPr="004815A0">
        <w:rPr>
          <w:lang w:val="ru-RU"/>
        </w:rPr>
        <w:t>ав</w:t>
      </w:r>
      <w:r w:rsidRPr="004815A0">
        <w:rPr>
          <w:spacing w:val="-2"/>
          <w:lang w:val="ru-RU"/>
        </w:rPr>
        <w:t>л</w:t>
      </w:r>
      <w:r w:rsidRPr="004815A0">
        <w:rPr>
          <w:lang w:val="ru-RU"/>
        </w:rPr>
        <w:t>е</w:t>
      </w:r>
      <w:r w:rsidRPr="004815A0">
        <w:rPr>
          <w:spacing w:val="-2"/>
          <w:lang w:val="ru-RU"/>
        </w:rPr>
        <w:t>н</w:t>
      </w:r>
      <w:r w:rsidRPr="004815A0">
        <w:rPr>
          <w:lang w:val="ru-RU"/>
        </w:rPr>
        <w:t>н</w:t>
      </w:r>
      <w:r w:rsidRPr="004815A0">
        <w:rPr>
          <w:spacing w:val="-2"/>
          <w:lang w:val="ru-RU"/>
        </w:rPr>
        <w:t>ы</w:t>
      </w:r>
      <w:r w:rsidRPr="004815A0">
        <w:rPr>
          <w:lang w:val="ru-RU"/>
        </w:rPr>
        <w:t>х</w:t>
      </w:r>
      <w:r w:rsidRPr="004815A0">
        <w:rPr>
          <w:spacing w:val="43"/>
          <w:lang w:val="ru-RU"/>
        </w:rPr>
        <w:t xml:space="preserve"> </w:t>
      </w:r>
      <w:r w:rsidRPr="004815A0">
        <w:rPr>
          <w:lang w:val="ru-RU"/>
        </w:rPr>
        <w:t>им</w:t>
      </w:r>
      <w:r w:rsidRPr="004815A0">
        <w:rPr>
          <w:spacing w:val="44"/>
          <w:lang w:val="ru-RU"/>
        </w:rPr>
        <w:t xml:space="preserve"> </w:t>
      </w:r>
      <w:r w:rsidRPr="004815A0">
        <w:rPr>
          <w:spacing w:val="-2"/>
          <w:lang w:val="ru-RU"/>
        </w:rPr>
        <w:t>д</w:t>
      </w:r>
      <w:r w:rsidRPr="004815A0">
        <w:rPr>
          <w:spacing w:val="7"/>
          <w:lang w:val="ru-RU"/>
        </w:rPr>
        <w:t>о</w:t>
      </w:r>
      <w:r w:rsidRPr="004815A0">
        <w:rPr>
          <w:lang w:val="ru-RU"/>
        </w:rPr>
        <w:t>к</w:t>
      </w:r>
      <w:r w:rsidRPr="004815A0">
        <w:rPr>
          <w:spacing w:val="-4"/>
          <w:lang w:val="ru-RU"/>
        </w:rPr>
        <w:t>у</w:t>
      </w:r>
      <w:r w:rsidRPr="004815A0">
        <w:rPr>
          <w:lang w:val="ru-RU"/>
        </w:rPr>
        <w:t>мен</w:t>
      </w:r>
      <w:r w:rsidRPr="004815A0">
        <w:rPr>
          <w:spacing w:val="-3"/>
          <w:lang w:val="ru-RU"/>
        </w:rPr>
        <w:t>т</w:t>
      </w:r>
      <w:r w:rsidRPr="004815A0">
        <w:rPr>
          <w:lang w:val="ru-RU"/>
        </w:rPr>
        <w:t>ов</w:t>
      </w:r>
      <w:r w:rsidRPr="004815A0">
        <w:rPr>
          <w:spacing w:val="42"/>
          <w:lang w:val="ru-RU"/>
        </w:rPr>
        <w:t xml:space="preserve"> </w:t>
      </w:r>
      <w:r w:rsidR="00604C9F" w:rsidRPr="00604C9F">
        <w:rPr>
          <w:lang w:val="ru-RU"/>
        </w:rPr>
        <w:t>(</w:t>
      </w:r>
      <w:r w:rsidR="003C4F8A">
        <w:rPr>
          <w:lang w:val="ru-RU"/>
        </w:rPr>
        <w:t>ф</w:t>
      </w:r>
      <w:r w:rsidR="00604C9F" w:rsidRPr="00604C9F">
        <w:rPr>
          <w:lang w:val="ru-RU"/>
        </w:rPr>
        <w:t>орма 3</w:t>
      </w:r>
      <w:r w:rsidR="003C4F8A">
        <w:rPr>
          <w:lang w:val="ru-RU"/>
        </w:rPr>
        <w:t>,</w:t>
      </w:r>
      <w:r w:rsidR="00604C9F" w:rsidRPr="00604C9F">
        <w:rPr>
          <w:lang w:val="ru-RU"/>
        </w:rPr>
        <w:t xml:space="preserve"> </w:t>
      </w:r>
      <w:r w:rsidR="003C4F8A">
        <w:rPr>
          <w:spacing w:val="1"/>
          <w:lang w:val="ru-RU"/>
        </w:rPr>
        <w:t>п</w:t>
      </w:r>
      <w:r w:rsidR="003C4F8A" w:rsidRPr="004815A0">
        <w:rPr>
          <w:spacing w:val="1"/>
          <w:lang w:val="ru-RU"/>
        </w:rPr>
        <w:t>риложени</w:t>
      </w:r>
      <w:r w:rsidR="003C4F8A">
        <w:rPr>
          <w:spacing w:val="1"/>
          <w:lang w:val="ru-RU"/>
        </w:rPr>
        <w:t>е</w:t>
      </w:r>
      <w:r w:rsidR="003C4F8A" w:rsidRPr="004815A0">
        <w:rPr>
          <w:spacing w:val="1"/>
          <w:lang w:val="ru-RU"/>
        </w:rPr>
        <w:t xml:space="preserve"> </w:t>
      </w:r>
      <w:r w:rsidR="003C4F8A">
        <w:rPr>
          <w:spacing w:val="1"/>
          <w:lang w:val="ru-RU"/>
        </w:rPr>
        <w:t>№ 3 к настоящей Конкурсной документации</w:t>
      </w:r>
      <w:r w:rsidR="00604C9F" w:rsidRPr="00604C9F">
        <w:rPr>
          <w:lang w:val="ru-RU"/>
        </w:rPr>
        <w:t>)</w:t>
      </w:r>
      <w:r w:rsidR="00217153">
        <w:rPr>
          <w:lang w:val="ru-RU"/>
        </w:rPr>
        <w:t xml:space="preserve"> </w:t>
      </w:r>
      <w:r w:rsidRPr="004815A0">
        <w:rPr>
          <w:lang w:val="ru-RU"/>
        </w:rPr>
        <w:t>и</w:t>
      </w:r>
      <w:r w:rsidRPr="004815A0">
        <w:rPr>
          <w:spacing w:val="45"/>
          <w:lang w:val="ru-RU"/>
        </w:rPr>
        <w:t xml:space="preserve"> </w:t>
      </w:r>
      <w:r w:rsidRPr="004815A0">
        <w:rPr>
          <w:lang w:val="ru-RU"/>
        </w:rPr>
        <w:t>мат</w:t>
      </w:r>
      <w:r w:rsidRPr="004815A0">
        <w:rPr>
          <w:spacing w:val="-3"/>
          <w:lang w:val="ru-RU"/>
        </w:rPr>
        <w:t>е</w:t>
      </w:r>
      <w:r w:rsidRPr="004815A0">
        <w:rPr>
          <w:spacing w:val="-2"/>
          <w:lang w:val="ru-RU"/>
        </w:rPr>
        <w:t>р</w:t>
      </w:r>
      <w:r w:rsidRPr="004815A0">
        <w:rPr>
          <w:lang w:val="ru-RU"/>
        </w:rPr>
        <w:t>иалов</w:t>
      </w:r>
      <w:r w:rsidRPr="004815A0">
        <w:rPr>
          <w:spacing w:val="44"/>
          <w:lang w:val="ru-RU"/>
        </w:rPr>
        <w:t xml:space="preserve"> </w:t>
      </w:r>
      <w:r w:rsidRPr="004815A0">
        <w:rPr>
          <w:lang w:val="ru-RU"/>
        </w:rPr>
        <w:t>в</w:t>
      </w:r>
      <w:r w:rsidRPr="004815A0">
        <w:rPr>
          <w:spacing w:val="42"/>
          <w:lang w:val="ru-RU"/>
        </w:rPr>
        <w:t xml:space="preserve"> </w:t>
      </w:r>
      <w:r w:rsidRPr="004815A0">
        <w:rPr>
          <w:lang w:val="ru-RU"/>
        </w:rPr>
        <w:t>д</w:t>
      </w:r>
      <w:r w:rsidRPr="004815A0">
        <w:rPr>
          <w:spacing w:val="-3"/>
          <w:lang w:val="ru-RU"/>
        </w:rPr>
        <w:t>в</w:t>
      </w:r>
      <w:r w:rsidRPr="004815A0">
        <w:rPr>
          <w:spacing w:val="-4"/>
          <w:lang w:val="ru-RU"/>
        </w:rPr>
        <w:t>у</w:t>
      </w:r>
      <w:r w:rsidRPr="004815A0">
        <w:rPr>
          <w:lang w:val="ru-RU"/>
        </w:rPr>
        <w:t>х экземпл</w:t>
      </w:r>
      <w:r w:rsidRPr="004815A0">
        <w:rPr>
          <w:spacing w:val="-3"/>
          <w:lang w:val="ru-RU"/>
        </w:rPr>
        <w:t>я</w:t>
      </w:r>
      <w:r w:rsidRPr="004815A0">
        <w:rPr>
          <w:lang w:val="ru-RU"/>
        </w:rPr>
        <w:t>р</w:t>
      </w:r>
      <w:r w:rsidRPr="004815A0">
        <w:rPr>
          <w:spacing w:val="-3"/>
          <w:lang w:val="ru-RU"/>
        </w:rPr>
        <w:t>а</w:t>
      </w:r>
      <w:r w:rsidRPr="004815A0">
        <w:rPr>
          <w:lang w:val="ru-RU"/>
        </w:rPr>
        <w:t>х,</w:t>
      </w:r>
      <w:r w:rsidRPr="004815A0">
        <w:rPr>
          <w:spacing w:val="34"/>
          <w:lang w:val="ru-RU"/>
        </w:rPr>
        <w:t xml:space="preserve"> </w:t>
      </w:r>
      <w:r w:rsidRPr="004815A0">
        <w:rPr>
          <w:spacing w:val="-2"/>
          <w:lang w:val="ru-RU"/>
        </w:rPr>
        <w:t>о</w:t>
      </w:r>
      <w:r w:rsidRPr="004815A0">
        <w:rPr>
          <w:lang w:val="ru-RU"/>
        </w:rPr>
        <w:t>р</w:t>
      </w:r>
      <w:r w:rsidRPr="004815A0">
        <w:rPr>
          <w:spacing w:val="-2"/>
          <w:lang w:val="ru-RU"/>
        </w:rPr>
        <w:t>и</w:t>
      </w:r>
      <w:r w:rsidRPr="004815A0">
        <w:rPr>
          <w:lang w:val="ru-RU"/>
        </w:rPr>
        <w:t>г</w:t>
      </w:r>
      <w:r w:rsidRPr="004815A0">
        <w:rPr>
          <w:spacing w:val="-2"/>
          <w:lang w:val="ru-RU"/>
        </w:rPr>
        <w:t>и</w:t>
      </w:r>
      <w:r w:rsidRPr="004815A0">
        <w:rPr>
          <w:lang w:val="ru-RU"/>
        </w:rPr>
        <w:t>нал</w:t>
      </w:r>
      <w:r w:rsidRPr="004815A0">
        <w:rPr>
          <w:spacing w:val="34"/>
          <w:lang w:val="ru-RU"/>
        </w:rPr>
        <w:t xml:space="preserve"> </w:t>
      </w:r>
      <w:r w:rsidRPr="004815A0">
        <w:rPr>
          <w:spacing w:val="-2"/>
          <w:lang w:val="ru-RU"/>
        </w:rPr>
        <w:t>к</w:t>
      </w:r>
      <w:r w:rsidRPr="004815A0">
        <w:rPr>
          <w:lang w:val="ru-RU"/>
        </w:rPr>
        <w:t>от</w:t>
      </w:r>
      <w:r w:rsidRPr="004815A0">
        <w:rPr>
          <w:spacing w:val="-2"/>
          <w:lang w:val="ru-RU"/>
        </w:rPr>
        <w:t>ор</w:t>
      </w:r>
      <w:r w:rsidRPr="004815A0">
        <w:rPr>
          <w:lang w:val="ru-RU"/>
        </w:rPr>
        <w:t>ой</w:t>
      </w:r>
      <w:r w:rsidRPr="004815A0">
        <w:rPr>
          <w:spacing w:val="32"/>
          <w:lang w:val="ru-RU"/>
        </w:rPr>
        <w:t xml:space="preserve"> </w:t>
      </w:r>
      <w:r w:rsidRPr="004815A0">
        <w:rPr>
          <w:lang w:val="ru-RU"/>
        </w:rPr>
        <w:t>оста</w:t>
      </w:r>
      <w:r w:rsidRPr="004815A0">
        <w:rPr>
          <w:spacing w:val="-3"/>
          <w:lang w:val="ru-RU"/>
        </w:rPr>
        <w:t>е</w:t>
      </w:r>
      <w:r w:rsidRPr="004815A0">
        <w:rPr>
          <w:lang w:val="ru-RU"/>
        </w:rPr>
        <w:t>тся</w:t>
      </w:r>
      <w:r w:rsidRPr="004815A0">
        <w:rPr>
          <w:spacing w:val="35"/>
          <w:lang w:val="ru-RU"/>
        </w:rPr>
        <w:t xml:space="preserve"> </w:t>
      </w:r>
      <w:r w:rsidRPr="004815A0">
        <w:rPr>
          <w:lang w:val="ru-RU"/>
        </w:rPr>
        <w:t>в</w:t>
      </w:r>
      <w:r w:rsidRPr="004815A0">
        <w:rPr>
          <w:spacing w:val="34"/>
          <w:lang w:val="ru-RU"/>
        </w:rPr>
        <w:t xml:space="preserve"> </w:t>
      </w:r>
      <w:r w:rsidR="005E2C42">
        <w:rPr>
          <w:lang w:val="ru-RU"/>
        </w:rPr>
        <w:t>К</w:t>
      </w:r>
      <w:r w:rsidRPr="004815A0">
        <w:rPr>
          <w:spacing w:val="-1"/>
          <w:lang w:val="ru-RU"/>
        </w:rPr>
        <w:t>о</w:t>
      </w:r>
      <w:r w:rsidRPr="004815A0">
        <w:rPr>
          <w:lang w:val="ru-RU"/>
        </w:rPr>
        <w:t>нк</w:t>
      </w:r>
      <w:r w:rsidRPr="004815A0">
        <w:rPr>
          <w:spacing w:val="-4"/>
          <w:lang w:val="ru-RU"/>
        </w:rPr>
        <w:t>у</w:t>
      </w:r>
      <w:r w:rsidRPr="004815A0">
        <w:rPr>
          <w:lang w:val="ru-RU"/>
        </w:rPr>
        <w:t>рс</w:t>
      </w:r>
      <w:r w:rsidRPr="004815A0">
        <w:rPr>
          <w:spacing w:val="-2"/>
          <w:lang w:val="ru-RU"/>
        </w:rPr>
        <w:t>но</w:t>
      </w:r>
      <w:r w:rsidRPr="004815A0">
        <w:rPr>
          <w:lang w:val="ru-RU"/>
        </w:rPr>
        <w:t>й</w:t>
      </w:r>
      <w:r w:rsidRPr="004815A0">
        <w:rPr>
          <w:spacing w:val="32"/>
          <w:lang w:val="ru-RU"/>
        </w:rPr>
        <w:t xml:space="preserve"> </w:t>
      </w:r>
      <w:r w:rsidRPr="004815A0">
        <w:rPr>
          <w:lang w:val="ru-RU"/>
        </w:rPr>
        <w:t>к</w:t>
      </w:r>
      <w:r w:rsidRPr="004815A0">
        <w:rPr>
          <w:spacing w:val="1"/>
          <w:lang w:val="ru-RU"/>
        </w:rPr>
        <w:t>о</w:t>
      </w:r>
      <w:r w:rsidRPr="004815A0">
        <w:rPr>
          <w:spacing w:val="-3"/>
          <w:lang w:val="ru-RU"/>
        </w:rPr>
        <w:t>м</w:t>
      </w:r>
      <w:r w:rsidRPr="004815A0">
        <w:rPr>
          <w:lang w:val="ru-RU"/>
        </w:rPr>
        <w:t>ис</w:t>
      </w:r>
      <w:r w:rsidRPr="004815A0">
        <w:rPr>
          <w:spacing w:val="-3"/>
          <w:lang w:val="ru-RU"/>
        </w:rPr>
        <w:t>с</w:t>
      </w:r>
      <w:r w:rsidRPr="004815A0">
        <w:rPr>
          <w:lang w:val="ru-RU"/>
        </w:rPr>
        <w:t>ии,</w:t>
      </w:r>
      <w:r w:rsidRPr="004815A0">
        <w:rPr>
          <w:spacing w:val="34"/>
          <w:lang w:val="ru-RU"/>
        </w:rPr>
        <w:t xml:space="preserve"> </w:t>
      </w:r>
      <w:r w:rsidRPr="004815A0">
        <w:rPr>
          <w:spacing w:val="-2"/>
          <w:lang w:val="ru-RU"/>
        </w:rPr>
        <w:t>ко</w:t>
      </w:r>
      <w:r w:rsidRPr="004815A0">
        <w:rPr>
          <w:lang w:val="ru-RU"/>
        </w:rPr>
        <w:t>п</w:t>
      </w:r>
      <w:r w:rsidRPr="004815A0">
        <w:rPr>
          <w:spacing w:val="-2"/>
          <w:lang w:val="ru-RU"/>
        </w:rPr>
        <w:t>и</w:t>
      </w:r>
      <w:r w:rsidRPr="004815A0">
        <w:rPr>
          <w:lang w:val="ru-RU"/>
        </w:rPr>
        <w:t>я</w:t>
      </w:r>
      <w:r w:rsidRPr="004815A0">
        <w:rPr>
          <w:spacing w:val="45"/>
          <w:lang w:val="ru-RU"/>
        </w:rPr>
        <w:t xml:space="preserve"> </w:t>
      </w:r>
      <w:r w:rsidR="003C4F8A">
        <w:rPr>
          <w:lang w:val="ru-RU"/>
        </w:rPr>
        <w:t>–</w:t>
      </w:r>
      <w:r w:rsidRPr="004815A0">
        <w:rPr>
          <w:spacing w:val="32"/>
          <w:lang w:val="ru-RU"/>
        </w:rPr>
        <w:t xml:space="preserve"> </w:t>
      </w:r>
      <w:r w:rsidRPr="004815A0">
        <w:rPr>
          <w:lang w:val="ru-RU"/>
        </w:rPr>
        <w:t xml:space="preserve">у </w:t>
      </w:r>
      <w:r w:rsidR="00A2408F">
        <w:rPr>
          <w:spacing w:val="-4"/>
          <w:lang w:val="ru-RU"/>
        </w:rPr>
        <w:t>У</w:t>
      </w:r>
      <w:r w:rsidRPr="004815A0">
        <w:rPr>
          <w:lang w:val="ru-RU"/>
        </w:rPr>
        <w:t>част</w:t>
      </w:r>
      <w:r w:rsidRPr="004815A0">
        <w:rPr>
          <w:spacing w:val="1"/>
          <w:lang w:val="ru-RU"/>
        </w:rPr>
        <w:t>н</w:t>
      </w:r>
      <w:r w:rsidRPr="004815A0">
        <w:rPr>
          <w:lang w:val="ru-RU"/>
        </w:rPr>
        <w:t xml:space="preserve">ика </w:t>
      </w:r>
      <w:r w:rsidR="00A2408F">
        <w:rPr>
          <w:spacing w:val="-3"/>
          <w:lang w:val="ru-RU"/>
        </w:rPr>
        <w:t>к</w:t>
      </w:r>
      <w:r w:rsidRPr="004815A0">
        <w:rPr>
          <w:lang w:val="ru-RU"/>
        </w:rPr>
        <w:t>о</w:t>
      </w:r>
      <w:r w:rsidRPr="004815A0">
        <w:rPr>
          <w:spacing w:val="-2"/>
          <w:lang w:val="ru-RU"/>
        </w:rPr>
        <w:t>н</w:t>
      </w:r>
      <w:r w:rsidRPr="004815A0">
        <w:rPr>
          <w:lang w:val="ru-RU"/>
        </w:rPr>
        <w:t>к</w:t>
      </w:r>
      <w:r w:rsidRPr="004815A0">
        <w:rPr>
          <w:spacing w:val="-4"/>
          <w:lang w:val="ru-RU"/>
        </w:rPr>
        <w:t>у</w:t>
      </w:r>
      <w:r w:rsidRPr="004815A0">
        <w:rPr>
          <w:lang w:val="ru-RU"/>
        </w:rPr>
        <w:t>рса.</w:t>
      </w:r>
    </w:p>
    <w:p w:rsidR="008805FD" w:rsidRPr="00A2224D" w:rsidRDefault="008805FD" w:rsidP="008805FD">
      <w:pPr>
        <w:pStyle w:val="af"/>
        <w:spacing w:line="360" w:lineRule="auto"/>
        <w:ind w:left="0" w:right="109" w:firstLine="709"/>
        <w:jc w:val="both"/>
        <w:rPr>
          <w:lang w:val="ru-RU"/>
        </w:rPr>
      </w:pPr>
      <w:r w:rsidRPr="00A2224D">
        <w:rPr>
          <w:lang w:val="ru-RU"/>
        </w:rPr>
        <w:t>Д</w:t>
      </w:r>
      <w:r w:rsidRPr="00A2224D">
        <w:rPr>
          <w:spacing w:val="1"/>
          <w:lang w:val="ru-RU"/>
        </w:rPr>
        <w:t>о</w:t>
      </w:r>
      <w:r w:rsidRPr="00A2224D">
        <w:rPr>
          <w:lang w:val="ru-RU"/>
        </w:rPr>
        <w:t>к</w:t>
      </w:r>
      <w:r w:rsidRPr="00A2224D">
        <w:rPr>
          <w:spacing w:val="-4"/>
          <w:lang w:val="ru-RU"/>
        </w:rPr>
        <w:t>у</w:t>
      </w:r>
      <w:r w:rsidRPr="00A2224D">
        <w:rPr>
          <w:lang w:val="ru-RU"/>
        </w:rPr>
        <w:t>мен</w:t>
      </w:r>
      <w:r w:rsidRPr="00A2224D">
        <w:rPr>
          <w:spacing w:val="-3"/>
          <w:lang w:val="ru-RU"/>
        </w:rPr>
        <w:t>т</w:t>
      </w:r>
      <w:r w:rsidRPr="00A2224D">
        <w:rPr>
          <w:lang w:val="ru-RU"/>
        </w:rPr>
        <w:t>ы,</w:t>
      </w:r>
      <w:r w:rsidRPr="00A2224D">
        <w:rPr>
          <w:spacing w:val="25"/>
          <w:lang w:val="ru-RU"/>
        </w:rPr>
        <w:t xml:space="preserve"> </w:t>
      </w:r>
      <w:r w:rsidRPr="00A2224D">
        <w:rPr>
          <w:lang w:val="ru-RU"/>
        </w:rPr>
        <w:t>вк</w:t>
      </w:r>
      <w:r w:rsidRPr="00A2224D">
        <w:rPr>
          <w:spacing w:val="-2"/>
          <w:lang w:val="ru-RU"/>
        </w:rPr>
        <w:t>л</w:t>
      </w:r>
      <w:r w:rsidRPr="00A2224D">
        <w:rPr>
          <w:spacing w:val="-1"/>
          <w:lang w:val="ru-RU"/>
        </w:rPr>
        <w:t>ю</w:t>
      </w:r>
      <w:r w:rsidRPr="00A2224D">
        <w:rPr>
          <w:lang w:val="ru-RU"/>
        </w:rPr>
        <w:t>ч</w:t>
      </w:r>
      <w:r w:rsidRPr="00A2224D">
        <w:rPr>
          <w:spacing w:val="-2"/>
          <w:lang w:val="ru-RU"/>
        </w:rPr>
        <w:t>е</w:t>
      </w:r>
      <w:r w:rsidRPr="00A2224D">
        <w:rPr>
          <w:lang w:val="ru-RU"/>
        </w:rPr>
        <w:t>н</w:t>
      </w:r>
      <w:r w:rsidRPr="00A2224D">
        <w:rPr>
          <w:spacing w:val="-2"/>
          <w:lang w:val="ru-RU"/>
        </w:rPr>
        <w:t>н</w:t>
      </w:r>
      <w:r w:rsidRPr="00A2224D">
        <w:rPr>
          <w:lang w:val="ru-RU"/>
        </w:rPr>
        <w:t>ые</w:t>
      </w:r>
      <w:r w:rsidRPr="00A2224D">
        <w:rPr>
          <w:spacing w:val="25"/>
          <w:lang w:val="ru-RU"/>
        </w:rPr>
        <w:t xml:space="preserve"> </w:t>
      </w:r>
      <w:r w:rsidRPr="00A2224D">
        <w:rPr>
          <w:lang w:val="ru-RU"/>
        </w:rPr>
        <w:t>в</w:t>
      </w:r>
      <w:r w:rsidRPr="00A2224D">
        <w:rPr>
          <w:spacing w:val="22"/>
          <w:lang w:val="ru-RU"/>
        </w:rPr>
        <w:t xml:space="preserve"> </w:t>
      </w:r>
      <w:r w:rsidRPr="00A2224D">
        <w:rPr>
          <w:spacing w:val="-2"/>
          <w:lang w:val="ru-RU"/>
        </w:rPr>
        <w:t>о</w:t>
      </w:r>
      <w:r w:rsidRPr="00A2224D">
        <w:rPr>
          <w:lang w:val="ru-RU"/>
        </w:rPr>
        <w:t>р</w:t>
      </w:r>
      <w:r w:rsidRPr="00A2224D">
        <w:rPr>
          <w:spacing w:val="-2"/>
          <w:lang w:val="ru-RU"/>
        </w:rPr>
        <w:t>и</w:t>
      </w:r>
      <w:r w:rsidRPr="00A2224D">
        <w:rPr>
          <w:lang w:val="ru-RU"/>
        </w:rPr>
        <w:t>г</w:t>
      </w:r>
      <w:r w:rsidRPr="00A2224D">
        <w:rPr>
          <w:spacing w:val="-2"/>
          <w:lang w:val="ru-RU"/>
        </w:rPr>
        <w:t>и</w:t>
      </w:r>
      <w:r w:rsidRPr="00A2224D">
        <w:rPr>
          <w:lang w:val="ru-RU"/>
        </w:rPr>
        <w:t>нал</w:t>
      </w:r>
      <w:r w:rsidRPr="00A2224D">
        <w:rPr>
          <w:spacing w:val="22"/>
          <w:lang w:val="ru-RU"/>
        </w:rPr>
        <w:t xml:space="preserve"> </w:t>
      </w:r>
      <w:r w:rsidR="00626C71">
        <w:rPr>
          <w:lang w:val="ru-RU"/>
        </w:rPr>
        <w:t>к</w:t>
      </w:r>
      <w:r w:rsidRPr="00626C71">
        <w:rPr>
          <w:lang w:val="ru-RU"/>
        </w:rPr>
        <w:t>онкурсного предложения</w:t>
      </w:r>
      <w:r w:rsidRPr="00A2224D">
        <w:rPr>
          <w:lang w:val="ru-RU"/>
        </w:rPr>
        <w:t>,</w:t>
      </w:r>
      <w:r w:rsidRPr="00A2224D">
        <w:rPr>
          <w:spacing w:val="28"/>
          <w:lang w:val="ru-RU"/>
        </w:rPr>
        <w:t xml:space="preserve"> </w:t>
      </w:r>
      <w:r w:rsidRPr="00A2224D">
        <w:rPr>
          <w:spacing w:val="-2"/>
          <w:lang w:val="ru-RU"/>
        </w:rPr>
        <w:t>п</w:t>
      </w:r>
      <w:r w:rsidRPr="00A2224D">
        <w:rPr>
          <w:lang w:val="ru-RU"/>
        </w:rPr>
        <w:t>ре</w:t>
      </w:r>
      <w:r w:rsidRPr="00A2224D">
        <w:rPr>
          <w:spacing w:val="-2"/>
          <w:lang w:val="ru-RU"/>
        </w:rPr>
        <w:t>д</w:t>
      </w:r>
      <w:r w:rsidRPr="00A2224D">
        <w:rPr>
          <w:lang w:val="ru-RU"/>
        </w:rPr>
        <w:t>став</w:t>
      </w:r>
      <w:r w:rsidRPr="00A2224D">
        <w:rPr>
          <w:spacing w:val="-2"/>
          <w:lang w:val="ru-RU"/>
        </w:rPr>
        <w:t>л</w:t>
      </w:r>
      <w:r w:rsidRPr="00A2224D">
        <w:rPr>
          <w:lang w:val="ru-RU"/>
        </w:rPr>
        <w:t>яю</w:t>
      </w:r>
      <w:r w:rsidRPr="00A2224D">
        <w:rPr>
          <w:spacing w:val="-4"/>
          <w:lang w:val="ru-RU"/>
        </w:rPr>
        <w:t>т</w:t>
      </w:r>
      <w:r w:rsidRPr="00A2224D">
        <w:rPr>
          <w:lang w:val="ru-RU"/>
        </w:rPr>
        <w:t>ся</w:t>
      </w:r>
      <w:r w:rsidRPr="00A2224D">
        <w:rPr>
          <w:spacing w:val="26"/>
          <w:lang w:val="ru-RU"/>
        </w:rPr>
        <w:t xml:space="preserve"> </w:t>
      </w:r>
      <w:r w:rsidRPr="00A2224D">
        <w:rPr>
          <w:lang w:val="ru-RU"/>
        </w:rPr>
        <w:t>в</w:t>
      </w:r>
      <w:r w:rsidRPr="00A2224D">
        <w:rPr>
          <w:spacing w:val="22"/>
          <w:lang w:val="ru-RU"/>
        </w:rPr>
        <w:t xml:space="preserve"> </w:t>
      </w:r>
      <w:r w:rsidRPr="00A2224D">
        <w:rPr>
          <w:lang w:val="ru-RU"/>
        </w:rPr>
        <w:t>п</w:t>
      </w:r>
      <w:r w:rsidRPr="00A2224D">
        <w:rPr>
          <w:spacing w:val="-2"/>
          <w:lang w:val="ru-RU"/>
        </w:rPr>
        <w:t>р</w:t>
      </w:r>
      <w:r w:rsidRPr="00A2224D">
        <w:rPr>
          <w:lang w:val="ru-RU"/>
        </w:rPr>
        <w:t>о</w:t>
      </w:r>
      <w:r w:rsidRPr="00A2224D">
        <w:rPr>
          <w:spacing w:val="-3"/>
          <w:lang w:val="ru-RU"/>
        </w:rPr>
        <w:t>ш</w:t>
      </w:r>
      <w:r w:rsidRPr="00A2224D">
        <w:rPr>
          <w:lang w:val="ru-RU"/>
        </w:rPr>
        <w:t>ит</w:t>
      </w:r>
      <w:r w:rsidRPr="00A2224D">
        <w:rPr>
          <w:spacing w:val="-2"/>
          <w:lang w:val="ru-RU"/>
        </w:rPr>
        <w:t>о</w:t>
      </w:r>
      <w:r w:rsidRPr="00A2224D">
        <w:rPr>
          <w:lang w:val="ru-RU"/>
        </w:rPr>
        <w:t>м, ск</w:t>
      </w:r>
      <w:r w:rsidRPr="00A2224D">
        <w:rPr>
          <w:spacing w:val="1"/>
          <w:lang w:val="ru-RU"/>
        </w:rPr>
        <w:t>р</w:t>
      </w:r>
      <w:r w:rsidRPr="00A2224D">
        <w:rPr>
          <w:spacing w:val="-3"/>
          <w:lang w:val="ru-RU"/>
        </w:rPr>
        <w:t>е</w:t>
      </w:r>
      <w:r w:rsidRPr="00A2224D">
        <w:rPr>
          <w:lang w:val="ru-RU"/>
        </w:rPr>
        <w:t>п</w:t>
      </w:r>
      <w:r w:rsidRPr="00A2224D">
        <w:rPr>
          <w:spacing w:val="-1"/>
          <w:lang w:val="ru-RU"/>
        </w:rPr>
        <w:t>л</w:t>
      </w:r>
      <w:r w:rsidRPr="00A2224D">
        <w:rPr>
          <w:spacing w:val="-3"/>
          <w:lang w:val="ru-RU"/>
        </w:rPr>
        <w:t>е</w:t>
      </w:r>
      <w:r w:rsidRPr="00A2224D">
        <w:rPr>
          <w:lang w:val="ru-RU"/>
        </w:rPr>
        <w:t>н</w:t>
      </w:r>
      <w:r w:rsidRPr="00A2224D">
        <w:rPr>
          <w:spacing w:val="-2"/>
          <w:lang w:val="ru-RU"/>
        </w:rPr>
        <w:t>н</w:t>
      </w:r>
      <w:r w:rsidRPr="00A2224D">
        <w:rPr>
          <w:lang w:val="ru-RU"/>
        </w:rPr>
        <w:t>ом</w:t>
      </w:r>
      <w:r w:rsidRPr="00A2224D">
        <w:rPr>
          <w:spacing w:val="15"/>
          <w:lang w:val="ru-RU"/>
        </w:rPr>
        <w:t xml:space="preserve"> </w:t>
      </w:r>
      <w:r w:rsidRPr="00A2224D">
        <w:rPr>
          <w:lang w:val="ru-RU"/>
        </w:rPr>
        <w:t>п</w:t>
      </w:r>
      <w:r w:rsidRPr="00A2224D">
        <w:rPr>
          <w:spacing w:val="-3"/>
          <w:lang w:val="ru-RU"/>
        </w:rPr>
        <w:t>е</w:t>
      </w:r>
      <w:r w:rsidRPr="00A2224D">
        <w:rPr>
          <w:lang w:val="ru-RU"/>
        </w:rPr>
        <w:t>чат</w:t>
      </w:r>
      <w:r w:rsidRPr="00A2224D">
        <w:rPr>
          <w:spacing w:val="-4"/>
          <w:lang w:val="ru-RU"/>
        </w:rPr>
        <w:t>ь</w:t>
      </w:r>
      <w:r w:rsidRPr="00A2224D">
        <w:rPr>
          <w:lang w:val="ru-RU"/>
        </w:rPr>
        <w:t>ю</w:t>
      </w:r>
      <w:r w:rsidRPr="00A2224D">
        <w:rPr>
          <w:spacing w:val="15"/>
          <w:lang w:val="ru-RU"/>
        </w:rPr>
        <w:t xml:space="preserve"> </w:t>
      </w:r>
      <w:r w:rsidRPr="00A2224D">
        <w:rPr>
          <w:lang w:val="ru-RU"/>
        </w:rPr>
        <w:t>(при</w:t>
      </w:r>
      <w:r w:rsidRPr="00A2224D">
        <w:rPr>
          <w:spacing w:val="16"/>
          <w:lang w:val="ru-RU"/>
        </w:rPr>
        <w:t xml:space="preserve"> </w:t>
      </w:r>
      <w:r w:rsidRPr="00A2224D">
        <w:rPr>
          <w:lang w:val="ru-RU"/>
        </w:rPr>
        <w:t>ее</w:t>
      </w:r>
      <w:r w:rsidRPr="00A2224D">
        <w:rPr>
          <w:spacing w:val="16"/>
          <w:lang w:val="ru-RU"/>
        </w:rPr>
        <w:t xml:space="preserve"> </w:t>
      </w:r>
      <w:r w:rsidRPr="00A2224D">
        <w:rPr>
          <w:spacing w:val="-2"/>
          <w:lang w:val="ru-RU"/>
        </w:rPr>
        <w:t>н</w:t>
      </w:r>
      <w:r w:rsidRPr="00A2224D">
        <w:rPr>
          <w:lang w:val="ru-RU"/>
        </w:rPr>
        <w:t>али</w:t>
      </w:r>
      <w:r w:rsidRPr="00A2224D">
        <w:rPr>
          <w:spacing w:val="-2"/>
          <w:lang w:val="ru-RU"/>
        </w:rPr>
        <w:t>ч</w:t>
      </w:r>
      <w:r w:rsidRPr="00A2224D">
        <w:rPr>
          <w:lang w:val="ru-RU"/>
        </w:rPr>
        <w:t>и</w:t>
      </w:r>
      <w:r w:rsidRPr="00A2224D">
        <w:rPr>
          <w:spacing w:val="-2"/>
          <w:lang w:val="ru-RU"/>
        </w:rPr>
        <w:t>и</w:t>
      </w:r>
      <w:r w:rsidRPr="00A2224D">
        <w:rPr>
          <w:lang w:val="ru-RU"/>
        </w:rPr>
        <w:t>)</w:t>
      </w:r>
      <w:r w:rsidRPr="00A2224D">
        <w:rPr>
          <w:spacing w:val="16"/>
          <w:lang w:val="ru-RU"/>
        </w:rPr>
        <w:t xml:space="preserve"> </w:t>
      </w:r>
      <w:r w:rsidRPr="00A2224D">
        <w:rPr>
          <w:lang w:val="ru-RU"/>
        </w:rPr>
        <w:t>и</w:t>
      </w:r>
      <w:r w:rsidRPr="00A2224D">
        <w:rPr>
          <w:spacing w:val="16"/>
          <w:lang w:val="ru-RU"/>
        </w:rPr>
        <w:t xml:space="preserve"> </w:t>
      </w:r>
      <w:r w:rsidRPr="00A2224D">
        <w:rPr>
          <w:lang w:val="ru-RU"/>
        </w:rPr>
        <w:t>п</w:t>
      </w:r>
      <w:r w:rsidRPr="00A2224D">
        <w:rPr>
          <w:spacing w:val="-2"/>
          <w:lang w:val="ru-RU"/>
        </w:rPr>
        <w:t>од</w:t>
      </w:r>
      <w:r w:rsidRPr="00A2224D">
        <w:rPr>
          <w:lang w:val="ru-RU"/>
        </w:rPr>
        <w:t>писью</w:t>
      </w:r>
      <w:r w:rsidRPr="00A2224D">
        <w:rPr>
          <w:spacing w:val="14"/>
          <w:lang w:val="ru-RU"/>
        </w:rPr>
        <w:t xml:space="preserve"> </w:t>
      </w:r>
      <w:r w:rsidRPr="00A2224D">
        <w:rPr>
          <w:spacing w:val="-2"/>
          <w:lang w:val="ru-RU"/>
        </w:rPr>
        <w:t>п</w:t>
      </w:r>
      <w:r w:rsidRPr="00A2224D">
        <w:rPr>
          <w:lang w:val="ru-RU"/>
        </w:rPr>
        <w:t>о</w:t>
      </w:r>
      <w:r w:rsidRPr="00A2224D">
        <w:rPr>
          <w:spacing w:val="-1"/>
          <w:lang w:val="ru-RU"/>
        </w:rPr>
        <w:t>л</w:t>
      </w:r>
      <w:r w:rsidRPr="00A2224D">
        <w:rPr>
          <w:spacing w:val="-2"/>
          <w:lang w:val="ru-RU"/>
        </w:rPr>
        <w:t>н</w:t>
      </w:r>
      <w:r w:rsidRPr="00A2224D">
        <w:rPr>
          <w:lang w:val="ru-RU"/>
        </w:rPr>
        <w:t>о</w:t>
      </w:r>
      <w:r w:rsidRPr="00A2224D">
        <w:rPr>
          <w:spacing w:val="-3"/>
          <w:lang w:val="ru-RU"/>
        </w:rPr>
        <w:t>м</w:t>
      </w:r>
      <w:r w:rsidRPr="00A2224D">
        <w:rPr>
          <w:lang w:val="ru-RU"/>
        </w:rPr>
        <w:t>о</w:t>
      </w:r>
      <w:r w:rsidRPr="00A2224D">
        <w:rPr>
          <w:spacing w:val="-2"/>
          <w:lang w:val="ru-RU"/>
        </w:rPr>
        <w:t>ч</w:t>
      </w:r>
      <w:r w:rsidRPr="00A2224D">
        <w:rPr>
          <w:lang w:val="ru-RU"/>
        </w:rPr>
        <w:t>но</w:t>
      </w:r>
      <w:r w:rsidRPr="00A2224D">
        <w:rPr>
          <w:spacing w:val="-3"/>
          <w:lang w:val="ru-RU"/>
        </w:rPr>
        <w:t>г</w:t>
      </w:r>
      <w:r w:rsidRPr="00A2224D">
        <w:rPr>
          <w:lang w:val="ru-RU"/>
        </w:rPr>
        <w:t>о</w:t>
      </w:r>
      <w:r w:rsidRPr="00A2224D">
        <w:rPr>
          <w:spacing w:val="17"/>
          <w:lang w:val="ru-RU"/>
        </w:rPr>
        <w:t xml:space="preserve"> </w:t>
      </w:r>
      <w:r w:rsidRPr="00A2224D">
        <w:rPr>
          <w:spacing w:val="-2"/>
          <w:lang w:val="ru-RU"/>
        </w:rPr>
        <w:t>п</w:t>
      </w:r>
      <w:r w:rsidRPr="00A2224D">
        <w:rPr>
          <w:lang w:val="ru-RU"/>
        </w:rPr>
        <w:t>р</w:t>
      </w:r>
      <w:r w:rsidRPr="00A2224D">
        <w:rPr>
          <w:spacing w:val="-3"/>
          <w:lang w:val="ru-RU"/>
        </w:rPr>
        <w:t>е</w:t>
      </w:r>
      <w:r w:rsidRPr="00A2224D">
        <w:rPr>
          <w:lang w:val="ru-RU"/>
        </w:rPr>
        <w:t>дста</w:t>
      </w:r>
      <w:r w:rsidRPr="00A2224D">
        <w:rPr>
          <w:spacing w:val="-4"/>
          <w:lang w:val="ru-RU"/>
        </w:rPr>
        <w:t>в</w:t>
      </w:r>
      <w:r w:rsidRPr="00A2224D">
        <w:rPr>
          <w:lang w:val="ru-RU"/>
        </w:rPr>
        <w:t>ит</w:t>
      </w:r>
      <w:r w:rsidRPr="00A2224D">
        <w:rPr>
          <w:spacing w:val="-3"/>
          <w:lang w:val="ru-RU"/>
        </w:rPr>
        <w:t>е</w:t>
      </w:r>
      <w:r w:rsidRPr="00A2224D">
        <w:rPr>
          <w:spacing w:val="-1"/>
          <w:lang w:val="ru-RU"/>
        </w:rPr>
        <w:t>л</w:t>
      </w:r>
      <w:r w:rsidRPr="00A2224D">
        <w:rPr>
          <w:lang w:val="ru-RU"/>
        </w:rPr>
        <w:t xml:space="preserve">я </w:t>
      </w:r>
      <w:r w:rsidR="00A2408F">
        <w:rPr>
          <w:lang w:val="ru-RU"/>
        </w:rPr>
        <w:t>У</w:t>
      </w:r>
      <w:r>
        <w:rPr>
          <w:lang w:val="ru-RU"/>
        </w:rPr>
        <w:t xml:space="preserve">частника </w:t>
      </w:r>
      <w:r w:rsidR="00A2408F">
        <w:rPr>
          <w:lang w:val="ru-RU"/>
        </w:rPr>
        <w:t>к</w:t>
      </w:r>
      <w:r>
        <w:rPr>
          <w:lang w:val="ru-RU"/>
        </w:rPr>
        <w:t xml:space="preserve">онкурса </w:t>
      </w:r>
      <w:r w:rsidRPr="00A2224D">
        <w:rPr>
          <w:spacing w:val="-3"/>
          <w:lang w:val="ru-RU"/>
        </w:rPr>
        <w:t>в</w:t>
      </w:r>
      <w:r w:rsidRPr="00A2224D">
        <w:rPr>
          <w:lang w:val="ru-RU"/>
        </w:rPr>
        <w:t>иде</w:t>
      </w:r>
      <w:r w:rsidRPr="00A2224D">
        <w:rPr>
          <w:spacing w:val="18"/>
          <w:lang w:val="ru-RU"/>
        </w:rPr>
        <w:t xml:space="preserve"> </w:t>
      </w:r>
      <w:r w:rsidRPr="00A2224D">
        <w:rPr>
          <w:lang w:val="ru-RU"/>
        </w:rPr>
        <w:t>с</w:t>
      </w:r>
      <w:r w:rsidRPr="00A2224D">
        <w:rPr>
          <w:spacing w:val="18"/>
          <w:lang w:val="ru-RU"/>
        </w:rPr>
        <w:t xml:space="preserve"> </w:t>
      </w:r>
      <w:r w:rsidRPr="00A2224D">
        <w:rPr>
          <w:spacing w:val="-4"/>
          <w:lang w:val="ru-RU"/>
        </w:rPr>
        <w:t>у</w:t>
      </w:r>
      <w:r w:rsidRPr="00A2224D">
        <w:rPr>
          <w:lang w:val="ru-RU"/>
        </w:rPr>
        <w:t>казанием</w:t>
      </w:r>
      <w:r w:rsidRPr="00A2224D">
        <w:rPr>
          <w:spacing w:val="18"/>
          <w:lang w:val="ru-RU"/>
        </w:rPr>
        <w:t xml:space="preserve"> </w:t>
      </w:r>
      <w:r w:rsidRPr="00A2224D">
        <w:rPr>
          <w:lang w:val="ru-RU"/>
        </w:rPr>
        <w:t>на</w:t>
      </w:r>
      <w:r w:rsidRPr="00A2224D">
        <w:rPr>
          <w:spacing w:val="18"/>
          <w:lang w:val="ru-RU"/>
        </w:rPr>
        <w:t xml:space="preserve"> </w:t>
      </w:r>
      <w:r w:rsidRPr="00A2224D">
        <w:rPr>
          <w:lang w:val="ru-RU"/>
        </w:rPr>
        <w:t>о</w:t>
      </w:r>
      <w:r w:rsidRPr="00A2224D">
        <w:rPr>
          <w:spacing w:val="-2"/>
          <w:lang w:val="ru-RU"/>
        </w:rPr>
        <w:t>бор</w:t>
      </w:r>
      <w:r w:rsidRPr="00A2224D">
        <w:rPr>
          <w:lang w:val="ru-RU"/>
        </w:rPr>
        <w:t>оте</w:t>
      </w:r>
      <w:r w:rsidRPr="00A2224D">
        <w:rPr>
          <w:spacing w:val="17"/>
          <w:lang w:val="ru-RU"/>
        </w:rPr>
        <w:t xml:space="preserve"> </w:t>
      </w:r>
      <w:r w:rsidRPr="00A2224D">
        <w:rPr>
          <w:lang w:val="ru-RU"/>
        </w:rPr>
        <w:t>посл</w:t>
      </w:r>
      <w:r w:rsidRPr="00A2224D">
        <w:rPr>
          <w:spacing w:val="-4"/>
          <w:lang w:val="ru-RU"/>
        </w:rPr>
        <w:t>е</w:t>
      </w:r>
      <w:r w:rsidRPr="00A2224D">
        <w:rPr>
          <w:spacing w:val="-2"/>
          <w:lang w:val="ru-RU"/>
        </w:rPr>
        <w:t>д</w:t>
      </w:r>
      <w:r w:rsidRPr="00A2224D">
        <w:rPr>
          <w:lang w:val="ru-RU"/>
        </w:rPr>
        <w:t>не</w:t>
      </w:r>
      <w:r w:rsidRPr="00A2224D">
        <w:rPr>
          <w:spacing w:val="-3"/>
          <w:lang w:val="ru-RU"/>
        </w:rPr>
        <w:t>г</w:t>
      </w:r>
      <w:r w:rsidRPr="00A2224D">
        <w:rPr>
          <w:lang w:val="ru-RU"/>
        </w:rPr>
        <w:t>о</w:t>
      </w:r>
      <w:r w:rsidRPr="00A2224D">
        <w:rPr>
          <w:spacing w:val="21"/>
          <w:lang w:val="ru-RU"/>
        </w:rPr>
        <w:t xml:space="preserve"> </w:t>
      </w:r>
      <w:r w:rsidRPr="00A2224D">
        <w:rPr>
          <w:spacing w:val="-1"/>
          <w:lang w:val="ru-RU"/>
        </w:rPr>
        <w:t>л</w:t>
      </w:r>
      <w:r w:rsidRPr="00A2224D">
        <w:rPr>
          <w:spacing w:val="-2"/>
          <w:lang w:val="ru-RU"/>
        </w:rPr>
        <w:t>и</w:t>
      </w:r>
      <w:r w:rsidRPr="00A2224D">
        <w:rPr>
          <w:lang w:val="ru-RU"/>
        </w:rPr>
        <w:t>ста</w:t>
      </w:r>
      <w:r w:rsidRPr="00A2224D">
        <w:rPr>
          <w:spacing w:val="20"/>
          <w:lang w:val="ru-RU"/>
        </w:rPr>
        <w:t xml:space="preserve"> </w:t>
      </w:r>
      <w:r w:rsidR="00626C71">
        <w:rPr>
          <w:spacing w:val="20"/>
          <w:lang w:val="ru-RU"/>
        </w:rPr>
        <w:t>к</w:t>
      </w:r>
      <w:r w:rsidRPr="00626C71">
        <w:rPr>
          <w:lang w:val="ru-RU"/>
        </w:rPr>
        <w:t>онкурсного предложения</w:t>
      </w:r>
      <w:r w:rsidRPr="00A2224D">
        <w:rPr>
          <w:spacing w:val="-2"/>
          <w:lang w:val="ru-RU"/>
        </w:rPr>
        <w:t xml:space="preserve"> к</w:t>
      </w:r>
      <w:r w:rsidRPr="00A2224D">
        <w:rPr>
          <w:lang w:val="ru-RU"/>
        </w:rPr>
        <w:t>о</w:t>
      </w:r>
      <w:r w:rsidRPr="00A2224D">
        <w:rPr>
          <w:spacing w:val="-1"/>
          <w:lang w:val="ru-RU"/>
        </w:rPr>
        <w:t>л</w:t>
      </w:r>
      <w:r w:rsidRPr="00A2224D">
        <w:rPr>
          <w:lang w:val="ru-RU"/>
        </w:rPr>
        <w:t>ич</w:t>
      </w:r>
      <w:r w:rsidRPr="00A2224D">
        <w:rPr>
          <w:spacing w:val="-2"/>
          <w:lang w:val="ru-RU"/>
        </w:rPr>
        <w:t>е</w:t>
      </w:r>
      <w:r w:rsidRPr="00A2224D">
        <w:rPr>
          <w:lang w:val="ru-RU"/>
        </w:rPr>
        <w:t xml:space="preserve">ства </w:t>
      </w:r>
      <w:r w:rsidR="00BB6BE9">
        <w:rPr>
          <w:lang w:val="ru-RU"/>
        </w:rPr>
        <w:t>листов</w:t>
      </w:r>
      <w:r w:rsidRPr="00A2224D">
        <w:rPr>
          <w:lang w:val="ru-RU"/>
        </w:rPr>
        <w:t>.</w:t>
      </w:r>
      <w:r w:rsidRPr="00A2224D">
        <w:rPr>
          <w:spacing w:val="15"/>
          <w:lang w:val="ru-RU"/>
        </w:rPr>
        <w:t xml:space="preserve"> </w:t>
      </w:r>
      <w:r w:rsidRPr="00A2224D">
        <w:rPr>
          <w:lang w:val="ru-RU"/>
        </w:rPr>
        <w:t>Все</w:t>
      </w:r>
      <w:r w:rsidRPr="00A2224D">
        <w:rPr>
          <w:spacing w:val="16"/>
          <w:lang w:val="ru-RU"/>
        </w:rPr>
        <w:t xml:space="preserve"> </w:t>
      </w:r>
      <w:r w:rsidRPr="00A2224D">
        <w:rPr>
          <w:lang w:val="ru-RU"/>
        </w:rPr>
        <w:t>стр</w:t>
      </w:r>
      <w:r w:rsidRPr="00A2224D">
        <w:rPr>
          <w:spacing w:val="-3"/>
          <w:lang w:val="ru-RU"/>
        </w:rPr>
        <w:t>а</w:t>
      </w:r>
      <w:r w:rsidRPr="00A2224D">
        <w:rPr>
          <w:lang w:val="ru-RU"/>
        </w:rPr>
        <w:t>н</w:t>
      </w:r>
      <w:r w:rsidRPr="00A2224D">
        <w:rPr>
          <w:spacing w:val="-2"/>
          <w:lang w:val="ru-RU"/>
        </w:rPr>
        <w:t>и</w:t>
      </w:r>
      <w:r w:rsidRPr="00A2224D">
        <w:rPr>
          <w:lang w:val="ru-RU"/>
        </w:rPr>
        <w:t>цы</w:t>
      </w:r>
      <w:r w:rsidRPr="00A2224D">
        <w:rPr>
          <w:spacing w:val="16"/>
          <w:lang w:val="ru-RU"/>
        </w:rPr>
        <w:t xml:space="preserve"> </w:t>
      </w:r>
      <w:r w:rsidR="00626C71">
        <w:rPr>
          <w:lang w:val="ru-RU"/>
        </w:rPr>
        <w:t>самого к</w:t>
      </w:r>
      <w:r w:rsidRPr="008805FD">
        <w:rPr>
          <w:lang w:val="ru-RU"/>
        </w:rPr>
        <w:t>онкурсного предложения</w:t>
      </w:r>
      <w:r w:rsidRPr="00A2224D">
        <w:rPr>
          <w:lang w:val="ru-RU"/>
        </w:rPr>
        <w:t xml:space="preserve"> и</w:t>
      </w:r>
      <w:r w:rsidRPr="00A2224D">
        <w:rPr>
          <w:spacing w:val="14"/>
          <w:lang w:val="ru-RU"/>
        </w:rPr>
        <w:t xml:space="preserve"> </w:t>
      </w:r>
      <w:r w:rsidRPr="00A2224D">
        <w:rPr>
          <w:lang w:val="ru-RU"/>
        </w:rPr>
        <w:t>всех</w:t>
      </w:r>
      <w:r w:rsidRPr="00A2224D">
        <w:rPr>
          <w:spacing w:val="16"/>
          <w:lang w:val="ru-RU"/>
        </w:rPr>
        <w:t xml:space="preserve"> </w:t>
      </w:r>
      <w:r w:rsidRPr="00A2224D">
        <w:rPr>
          <w:lang w:val="ru-RU"/>
        </w:rPr>
        <w:t>вк</w:t>
      </w:r>
      <w:r w:rsidRPr="00A2224D">
        <w:rPr>
          <w:spacing w:val="-2"/>
          <w:lang w:val="ru-RU"/>
        </w:rPr>
        <w:t>л</w:t>
      </w:r>
      <w:r w:rsidRPr="00A2224D">
        <w:rPr>
          <w:spacing w:val="-1"/>
          <w:lang w:val="ru-RU"/>
        </w:rPr>
        <w:t>ю</w:t>
      </w:r>
      <w:r w:rsidRPr="00A2224D">
        <w:rPr>
          <w:lang w:val="ru-RU"/>
        </w:rPr>
        <w:t>чае</w:t>
      </w:r>
      <w:r w:rsidRPr="00A2224D">
        <w:rPr>
          <w:spacing w:val="-2"/>
          <w:lang w:val="ru-RU"/>
        </w:rPr>
        <w:t>мы</w:t>
      </w:r>
      <w:r w:rsidRPr="00A2224D">
        <w:rPr>
          <w:lang w:val="ru-RU"/>
        </w:rPr>
        <w:t>х</w:t>
      </w:r>
      <w:r w:rsidRPr="00A2224D">
        <w:rPr>
          <w:spacing w:val="17"/>
          <w:lang w:val="ru-RU"/>
        </w:rPr>
        <w:t xml:space="preserve"> </w:t>
      </w:r>
      <w:r w:rsidRPr="00A2224D">
        <w:rPr>
          <w:lang w:val="ru-RU"/>
        </w:rPr>
        <w:t>в</w:t>
      </w:r>
      <w:r w:rsidRPr="00A2224D">
        <w:rPr>
          <w:spacing w:val="15"/>
          <w:lang w:val="ru-RU"/>
        </w:rPr>
        <w:t xml:space="preserve"> </w:t>
      </w:r>
      <w:r w:rsidR="00626C71">
        <w:rPr>
          <w:lang w:val="ru-RU"/>
        </w:rPr>
        <w:t>него</w:t>
      </w:r>
      <w:r w:rsidRPr="00A2224D">
        <w:rPr>
          <w:spacing w:val="16"/>
          <w:lang w:val="ru-RU"/>
        </w:rPr>
        <w:t xml:space="preserve"> </w:t>
      </w:r>
      <w:r w:rsidRPr="00A2224D">
        <w:rPr>
          <w:spacing w:val="-2"/>
          <w:lang w:val="ru-RU"/>
        </w:rPr>
        <w:t>д</w:t>
      </w:r>
      <w:r w:rsidRPr="00A2224D">
        <w:rPr>
          <w:lang w:val="ru-RU"/>
        </w:rPr>
        <w:t>ок</w:t>
      </w:r>
      <w:r w:rsidRPr="00A2224D">
        <w:rPr>
          <w:spacing w:val="-4"/>
          <w:lang w:val="ru-RU"/>
        </w:rPr>
        <w:t>у</w:t>
      </w:r>
      <w:r w:rsidRPr="00A2224D">
        <w:rPr>
          <w:lang w:val="ru-RU"/>
        </w:rPr>
        <w:t>ментов</w:t>
      </w:r>
      <w:r w:rsidRPr="00A2224D">
        <w:rPr>
          <w:spacing w:val="15"/>
          <w:lang w:val="ru-RU"/>
        </w:rPr>
        <w:t xml:space="preserve"> </w:t>
      </w:r>
      <w:r w:rsidRPr="00A2224D">
        <w:rPr>
          <w:lang w:val="ru-RU"/>
        </w:rPr>
        <w:t>та</w:t>
      </w:r>
      <w:r w:rsidRPr="00A2224D">
        <w:rPr>
          <w:spacing w:val="-3"/>
          <w:lang w:val="ru-RU"/>
        </w:rPr>
        <w:t>к</w:t>
      </w:r>
      <w:r w:rsidRPr="00A2224D">
        <w:rPr>
          <w:lang w:val="ru-RU"/>
        </w:rPr>
        <w:t>же п</w:t>
      </w:r>
      <w:r w:rsidRPr="00A2224D">
        <w:rPr>
          <w:spacing w:val="-2"/>
          <w:lang w:val="ru-RU"/>
        </w:rPr>
        <w:t>о</w:t>
      </w:r>
      <w:r w:rsidRPr="00A2224D">
        <w:rPr>
          <w:lang w:val="ru-RU"/>
        </w:rPr>
        <w:t>д</w:t>
      </w:r>
      <w:r w:rsidRPr="00A2224D">
        <w:rPr>
          <w:spacing w:val="-2"/>
          <w:lang w:val="ru-RU"/>
        </w:rPr>
        <w:t>п</w:t>
      </w:r>
      <w:r w:rsidRPr="00A2224D">
        <w:rPr>
          <w:spacing w:val="1"/>
          <w:lang w:val="ru-RU"/>
        </w:rPr>
        <w:t>и</w:t>
      </w:r>
      <w:r w:rsidRPr="00A2224D">
        <w:rPr>
          <w:spacing w:val="-3"/>
          <w:lang w:val="ru-RU"/>
        </w:rPr>
        <w:t>с</w:t>
      </w:r>
      <w:r w:rsidRPr="00A2224D">
        <w:rPr>
          <w:lang w:val="ru-RU"/>
        </w:rPr>
        <w:t>ыва</w:t>
      </w:r>
      <w:r w:rsidRPr="00A2224D">
        <w:rPr>
          <w:spacing w:val="-2"/>
          <w:lang w:val="ru-RU"/>
        </w:rPr>
        <w:t>ю</w:t>
      </w:r>
      <w:r w:rsidRPr="00A2224D">
        <w:rPr>
          <w:lang w:val="ru-RU"/>
        </w:rPr>
        <w:t>тся</w:t>
      </w:r>
      <w:r w:rsidRPr="00A2224D">
        <w:rPr>
          <w:spacing w:val="-3"/>
          <w:lang w:val="ru-RU"/>
        </w:rPr>
        <w:t xml:space="preserve"> </w:t>
      </w:r>
      <w:r w:rsidRPr="00A2224D">
        <w:rPr>
          <w:lang w:val="ru-RU"/>
        </w:rPr>
        <w:t>по</w:t>
      </w:r>
      <w:r w:rsidRPr="00A2224D">
        <w:rPr>
          <w:spacing w:val="-4"/>
          <w:lang w:val="ru-RU"/>
        </w:rPr>
        <w:t>л</w:t>
      </w:r>
      <w:r w:rsidRPr="00A2224D">
        <w:rPr>
          <w:lang w:val="ru-RU"/>
        </w:rPr>
        <w:t>но</w:t>
      </w:r>
      <w:r w:rsidRPr="00A2224D">
        <w:rPr>
          <w:spacing w:val="-3"/>
          <w:lang w:val="ru-RU"/>
        </w:rPr>
        <w:t>м</w:t>
      </w:r>
      <w:r w:rsidRPr="00A2224D">
        <w:rPr>
          <w:lang w:val="ru-RU"/>
        </w:rPr>
        <w:t>о</w:t>
      </w:r>
      <w:r w:rsidRPr="00A2224D">
        <w:rPr>
          <w:spacing w:val="-2"/>
          <w:lang w:val="ru-RU"/>
        </w:rPr>
        <w:t>чн</w:t>
      </w:r>
      <w:r w:rsidRPr="00A2224D">
        <w:rPr>
          <w:lang w:val="ru-RU"/>
        </w:rPr>
        <w:t xml:space="preserve">ым </w:t>
      </w:r>
      <w:r w:rsidRPr="00A2224D">
        <w:rPr>
          <w:spacing w:val="-3"/>
          <w:lang w:val="ru-RU"/>
        </w:rPr>
        <w:t>п</w:t>
      </w:r>
      <w:r w:rsidRPr="00A2224D">
        <w:rPr>
          <w:lang w:val="ru-RU"/>
        </w:rPr>
        <w:t>р</w:t>
      </w:r>
      <w:r w:rsidRPr="00A2224D">
        <w:rPr>
          <w:spacing w:val="-3"/>
          <w:lang w:val="ru-RU"/>
        </w:rPr>
        <w:t>е</w:t>
      </w:r>
      <w:r w:rsidRPr="00A2224D">
        <w:rPr>
          <w:lang w:val="ru-RU"/>
        </w:rPr>
        <w:t>дста</w:t>
      </w:r>
      <w:r w:rsidRPr="00A2224D">
        <w:rPr>
          <w:spacing w:val="-4"/>
          <w:lang w:val="ru-RU"/>
        </w:rPr>
        <w:t>в</w:t>
      </w:r>
      <w:r w:rsidRPr="00A2224D">
        <w:rPr>
          <w:lang w:val="ru-RU"/>
        </w:rPr>
        <w:t>ите</w:t>
      </w:r>
      <w:r w:rsidRPr="00A2224D">
        <w:rPr>
          <w:spacing w:val="-2"/>
          <w:lang w:val="ru-RU"/>
        </w:rPr>
        <w:t>л</w:t>
      </w:r>
      <w:r w:rsidRPr="00A2224D">
        <w:rPr>
          <w:lang w:val="ru-RU"/>
        </w:rPr>
        <w:t>ем</w:t>
      </w:r>
      <w:r w:rsidR="00626C71">
        <w:rPr>
          <w:lang w:val="ru-RU"/>
        </w:rPr>
        <w:t xml:space="preserve"> </w:t>
      </w:r>
      <w:r w:rsidR="00A2408F">
        <w:rPr>
          <w:lang w:val="ru-RU"/>
        </w:rPr>
        <w:t>У</w:t>
      </w:r>
      <w:r w:rsidR="00626C71">
        <w:rPr>
          <w:lang w:val="ru-RU"/>
        </w:rPr>
        <w:t xml:space="preserve">частника </w:t>
      </w:r>
      <w:r w:rsidR="00A2408F">
        <w:rPr>
          <w:lang w:val="ru-RU"/>
        </w:rPr>
        <w:t>к</w:t>
      </w:r>
      <w:r w:rsidR="00626C71">
        <w:rPr>
          <w:lang w:val="ru-RU"/>
        </w:rPr>
        <w:t>онкурса</w:t>
      </w:r>
      <w:r w:rsidRPr="00A2224D">
        <w:rPr>
          <w:lang w:val="ru-RU"/>
        </w:rPr>
        <w:t>.</w:t>
      </w:r>
    </w:p>
    <w:p w:rsidR="008805FD" w:rsidRPr="00A2224D" w:rsidRDefault="008805FD" w:rsidP="008805FD">
      <w:pPr>
        <w:pStyle w:val="af"/>
        <w:spacing w:line="360" w:lineRule="auto"/>
        <w:ind w:left="0" w:right="107" w:firstLine="709"/>
        <w:jc w:val="both"/>
        <w:rPr>
          <w:lang w:val="ru-RU"/>
        </w:rPr>
      </w:pPr>
      <w:r w:rsidRPr="00A2224D">
        <w:rPr>
          <w:lang w:val="ru-RU"/>
        </w:rPr>
        <w:t>Экземпл</w:t>
      </w:r>
      <w:r w:rsidRPr="00A2224D">
        <w:rPr>
          <w:spacing w:val="-3"/>
          <w:lang w:val="ru-RU"/>
        </w:rPr>
        <w:t>я</w:t>
      </w:r>
      <w:r w:rsidRPr="00A2224D">
        <w:rPr>
          <w:lang w:val="ru-RU"/>
        </w:rPr>
        <w:t>р</w:t>
      </w:r>
      <w:r w:rsidRPr="00A2224D">
        <w:rPr>
          <w:spacing w:val="62"/>
          <w:lang w:val="ru-RU"/>
        </w:rPr>
        <w:t xml:space="preserve"> </w:t>
      </w:r>
      <w:r w:rsidRPr="00A2224D">
        <w:rPr>
          <w:spacing w:val="-2"/>
          <w:lang w:val="ru-RU"/>
        </w:rPr>
        <w:t>к</w:t>
      </w:r>
      <w:r w:rsidRPr="00A2224D">
        <w:rPr>
          <w:lang w:val="ru-RU"/>
        </w:rPr>
        <w:t>о</w:t>
      </w:r>
      <w:r w:rsidRPr="00A2224D">
        <w:rPr>
          <w:spacing w:val="-2"/>
          <w:lang w:val="ru-RU"/>
        </w:rPr>
        <w:t>п</w:t>
      </w:r>
      <w:r w:rsidRPr="00A2224D">
        <w:rPr>
          <w:lang w:val="ru-RU"/>
        </w:rPr>
        <w:t>ии</w:t>
      </w:r>
      <w:r w:rsidRPr="00A2224D">
        <w:rPr>
          <w:spacing w:val="60"/>
          <w:lang w:val="ru-RU"/>
        </w:rPr>
        <w:t xml:space="preserve"> </w:t>
      </w:r>
      <w:r w:rsidR="00626C71">
        <w:rPr>
          <w:lang w:val="ru-RU"/>
        </w:rPr>
        <w:t>к</w:t>
      </w:r>
      <w:r w:rsidR="00626C71" w:rsidRPr="00626C71">
        <w:rPr>
          <w:lang w:val="ru-RU"/>
        </w:rPr>
        <w:t>онкурсного предложения</w:t>
      </w:r>
      <w:r w:rsidR="00626C71">
        <w:rPr>
          <w:spacing w:val="-2"/>
          <w:lang w:val="ru-RU"/>
        </w:rPr>
        <w:t xml:space="preserve"> </w:t>
      </w:r>
      <w:r w:rsidRPr="00A2224D">
        <w:rPr>
          <w:spacing w:val="-2"/>
          <w:lang w:val="ru-RU"/>
        </w:rPr>
        <w:t>б</w:t>
      </w:r>
      <w:r w:rsidRPr="00A2224D">
        <w:rPr>
          <w:lang w:val="ru-RU"/>
        </w:rPr>
        <w:t>рош</w:t>
      </w:r>
      <w:r w:rsidRPr="00A2224D">
        <w:rPr>
          <w:spacing w:val="-4"/>
          <w:lang w:val="ru-RU"/>
        </w:rPr>
        <w:t>ю</w:t>
      </w:r>
      <w:r w:rsidRPr="00A2224D">
        <w:rPr>
          <w:lang w:val="ru-RU"/>
        </w:rPr>
        <w:t>р</w:t>
      </w:r>
      <w:r w:rsidRPr="00A2224D">
        <w:rPr>
          <w:spacing w:val="-4"/>
          <w:lang w:val="ru-RU"/>
        </w:rPr>
        <w:t>у</w:t>
      </w:r>
      <w:r w:rsidRPr="00A2224D">
        <w:rPr>
          <w:lang w:val="ru-RU"/>
        </w:rPr>
        <w:t>ется</w:t>
      </w:r>
      <w:r w:rsidRPr="00A2224D">
        <w:rPr>
          <w:spacing w:val="61"/>
          <w:lang w:val="ru-RU"/>
        </w:rPr>
        <w:t xml:space="preserve"> </w:t>
      </w:r>
      <w:r w:rsidRPr="00A2224D">
        <w:rPr>
          <w:lang w:val="ru-RU"/>
        </w:rPr>
        <w:t>отде</w:t>
      </w:r>
      <w:r w:rsidRPr="00A2224D">
        <w:rPr>
          <w:spacing w:val="-1"/>
          <w:lang w:val="ru-RU"/>
        </w:rPr>
        <w:t>л</w:t>
      </w:r>
      <w:r w:rsidRPr="00A2224D">
        <w:rPr>
          <w:spacing w:val="-4"/>
          <w:lang w:val="ru-RU"/>
        </w:rPr>
        <w:t>ь</w:t>
      </w:r>
      <w:r w:rsidRPr="00A2224D">
        <w:rPr>
          <w:lang w:val="ru-RU"/>
        </w:rPr>
        <w:t>но.</w:t>
      </w:r>
      <w:r w:rsidRPr="00A2224D">
        <w:rPr>
          <w:spacing w:val="61"/>
          <w:lang w:val="ru-RU"/>
        </w:rPr>
        <w:t xml:space="preserve"> </w:t>
      </w:r>
      <w:r w:rsidRPr="00A2224D">
        <w:rPr>
          <w:spacing w:val="-2"/>
          <w:lang w:val="ru-RU"/>
        </w:rPr>
        <w:t>Пр</w:t>
      </w:r>
      <w:r w:rsidRPr="00A2224D">
        <w:rPr>
          <w:lang w:val="ru-RU"/>
        </w:rPr>
        <w:t>и</w:t>
      </w:r>
      <w:r w:rsidRPr="00A2224D">
        <w:rPr>
          <w:spacing w:val="62"/>
          <w:lang w:val="ru-RU"/>
        </w:rPr>
        <w:t xml:space="preserve"> </w:t>
      </w:r>
      <w:r w:rsidRPr="00A2224D">
        <w:rPr>
          <w:lang w:val="ru-RU"/>
        </w:rPr>
        <w:t>эт</w:t>
      </w:r>
      <w:r w:rsidRPr="00A2224D">
        <w:rPr>
          <w:spacing w:val="-2"/>
          <w:lang w:val="ru-RU"/>
        </w:rPr>
        <w:t>о</w:t>
      </w:r>
      <w:r w:rsidRPr="00A2224D">
        <w:rPr>
          <w:lang w:val="ru-RU"/>
        </w:rPr>
        <w:t>м</w:t>
      </w:r>
      <w:r w:rsidRPr="00A2224D">
        <w:rPr>
          <w:spacing w:val="61"/>
          <w:lang w:val="ru-RU"/>
        </w:rPr>
        <w:t xml:space="preserve"> </w:t>
      </w:r>
      <w:r w:rsidRPr="00A2224D">
        <w:rPr>
          <w:lang w:val="ru-RU"/>
        </w:rPr>
        <w:t>все</w:t>
      </w:r>
      <w:r w:rsidRPr="00A2224D">
        <w:rPr>
          <w:spacing w:val="61"/>
          <w:lang w:val="ru-RU"/>
        </w:rPr>
        <w:t xml:space="preserve"> </w:t>
      </w:r>
      <w:r w:rsidRPr="00A2224D">
        <w:rPr>
          <w:lang w:val="ru-RU"/>
        </w:rPr>
        <w:t>ра</w:t>
      </w:r>
      <w:r w:rsidRPr="00A2224D">
        <w:rPr>
          <w:spacing w:val="-3"/>
          <w:lang w:val="ru-RU"/>
        </w:rPr>
        <w:t>з</w:t>
      </w:r>
      <w:r w:rsidRPr="00A2224D">
        <w:rPr>
          <w:lang w:val="ru-RU"/>
        </w:rPr>
        <w:t>д</w:t>
      </w:r>
      <w:r w:rsidRPr="00A2224D">
        <w:rPr>
          <w:spacing w:val="-3"/>
          <w:lang w:val="ru-RU"/>
        </w:rPr>
        <w:t>е</w:t>
      </w:r>
      <w:r w:rsidRPr="00A2224D">
        <w:rPr>
          <w:spacing w:val="-4"/>
          <w:lang w:val="ru-RU"/>
        </w:rPr>
        <w:t>л</w:t>
      </w:r>
      <w:r w:rsidRPr="00A2224D">
        <w:rPr>
          <w:lang w:val="ru-RU"/>
        </w:rPr>
        <w:t xml:space="preserve">ы </w:t>
      </w:r>
      <w:r w:rsidR="00626C71" w:rsidRPr="00A2224D">
        <w:rPr>
          <w:spacing w:val="-2"/>
          <w:lang w:val="ru-RU"/>
        </w:rPr>
        <w:t>к</w:t>
      </w:r>
      <w:r w:rsidR="00626C71" w:rsidRPr="00A2224D">
        <w:rPr>
          <w:lang w:val="ru-RU"/>
        </w:rPr>
        <w:t>о</w:t>
      </w:r>
      <w:r w:rsidR="00626C71" w:rsidRPr="00A2224D">
        <w:rPr>
          <w:spacing w:val="-2"/>
          <w:lang w:val="ru-RU"/>
        </w:rPr>
        <w:t>п</w:t>
      </w:r>
      <w:r w:rsidR="00626C71" w:rsidRPr="00A2224D">
        <w:rPr>
          <w:lang w:val="ru-RU"/>
        </w:rPr>
        <w:t>ии</w:t>
      </w:r>
      <w:r w:rsidR="00626C71" w:rsidRPr="00A2224D">
        <w:rPr>
          <w:spacing w:val="60"/>
          <w:lang w:val="ru-RU"/>
        </w:rPr>
        <w:t xml:space="preserve"> </w:t>
      </w:r>
      <w:r w:rsidR="00626C71">
        <w:rPr>
          <w:lang w:val="ru-RU"/>
        </w:rPr>
        <w:t>к</w:t>
      </w:r>
      <w:r w:rsidR="00626C71" w:rsidRPr="00626C71">
        <w:rPr>
          <w:lang w:val="ru-RU"/>
        </w:rPr>
        <w:t>онкурсного предложения</w:t>
      </w:r>
      <w:r w:rsidR="00626C71">
        <w:rPr>
          <w:spacing w:val="-2"/>
          <w:lang w:val="ru-RU"/>
        </w:rPr>
        <w:t xml:space="preserve"> </w:t>
      </w:r>
      <w:r w:rsidRPr="00A2224D">
        <w:rPr>
          <w:spacing w:val="-2"/>
          <w:lang w:val="ru-RU"/>
        </w:rPr>
        <w:t>п</w:t>
      </w:r>
      <w:r w:rsidRPr="00A2224D">
        <w:rPr>
          <w:lang w:val="ru-RU"/>
        </w:rPr>
        <w:t>р</w:t>
      </w:r>
      <w:r w:rsidRPr="00A2224D">
        <w:rPr>
          <w:spacing w:val="-2"/>
          <w:lang w:val="ru-RU"/>
        </w:rPr>
        <w:t>о</w:t>
      </w:r>
      <w:r w:rsidRPr="00A2224D">
        <w:rPr>
          <w:lang w:val="ru-RU"/>
        </w:rPr>
        <w:t>шиваю</w:t>
      </w:r>
      <w:r w:rsidRPr="00A2224D">
        <w:rPr>
          <w:spacing w:val="-4"/>
          <w:lang w:val="ru-RU"/>
        </w:rPr>
        <w:t>т</w:t>
      </w:r>
      <w:r w:rsidRPr="00A2224D">
        <w:rPr>
          <w:lang w:val="ru-RU"/>
        </w:rPr>
        <w:t>ся,</w:t>
      </w:r>
      <w:r w:rsidRPr="00A2224D">
        <w:rPr>
          <w:spacing w:val="66"/>
          <w:lang w:val="ru-RU"/>
        </w:rPr>
        <w:t xml:space="preserve"> </w:t>
      </w:r>
      <w:r w:rsidRPr="00A2224D">
        <w:rPr>
          <w:lang w:val="ru-RU"/>
        </w:rPr>
        <w:t>скрепля</w:t>
      </w:r>
      <w:r w:rsidRPr="00A2224D">
        <w:rPr>
          <w:spacing w:val="-2"/>
          <w:lang w:val="ru-RU"/>
        </w:rPr>
        <w:t>ю</w:t>
      </w:r>
      <w:r w:rsidRPr="00A2224D">
        <w:rPr>
          <w:lang w:val="ru-RU"/>
        </w:rPr>
        <w:t>т</w:t>
      </w:r>
      <w:r w:rsidRPr="00A2224D">
        <w:rPr>
          <w:spacing w:val="-3"/>
          <w:lang w:val="ru-RU"/>
        </w:rPr>
        <w:t>с</w:t>
      </w:r>
      <w:r w:rsidRPr="00A2224D">
        <w:rPr>
          <w:lang w:val="ru-RU"/>
        </w:rPr>
        <w:t>я</w:t>
      </w:r>
      <w:r w:rsidRPr="00A2224D">
        <w:rPr>
          <w:spacing w:val="66"/>
          <w:lang w:val="ru-RU"/>
        </w:rPr>
        <w:t xml:space="preserve"> </w:t>
      </w:r>
      <w:r w:rsidRPr="00A2224D">
        <w:rPr>
          <w:spacing w:val="-2"/>
          <w:lang w:val="ru-RU"/>
        </w:rPr>
        <w:t>п</w:t>
      </w:r>
      <w:r w:rsidRPr="00A2224D">
        <w:rPr>
          <w:lang w:val="ru-RU"/>
        </w:rPr>
        <w:t>ечатью</w:t>
      </w:r>
      <w:r w:rsidRPr="00A2224D">
        <w:rPr>
          <w:spacing w:val="64"/>
          <w:lang w:val="ru-RU"/>
        </w:rPr>
        <w:t xml:space="preserve"> </w:t>
      </w:r>
      <w:r w:rsidRPr="00A2224D">
        <w:rPr>
          <w:lang w:val="ru-RU"/>
        </w:rPr>
        <w:t>(п</w:t>
      </w:r>
      <w:r w:rsidRPr="00A2224D">
        <w:rPr>
          <w:spacing w:val="-2"/>
          <w:lang w:val="ru-RU"/>
        </w:rPr>
        <w:t>р</w:t>
      </w:r>
      <w:r w:rsidRPr="00A2224D">
        <w:rPr>
          <w:lang w:val="ru-RU"/>
        </w:rPr>
        <w:t>и</w:t>
      </w:r>
      <w:r w:rsidRPr="00A2224D">
        <w:rPr>
          <w:spacing w:val="66"/>
          <w:lang w:val="ru-RU"/>
        </w:rPr>
        <w:t xml:space="preserve"> </w:t>
      </w:r>
      <w:r w:rsidRPr="00A2224D">
        <w:rPr>
          <w:lang w:val="ru-RU"/>
        </w:rPr>
        <w:t>ее</w:t>
      </w:r>
      <w:r w:rsidRPr="00A2224D">
        <w:rPr>
          <w:spacing w:val="66"/>
          <w:lang w:val="ru-RU"/>
        </w:rPr>
        <w:t xml:space="preserve"> </w:t>
      </w:r>
      <w:r w:rsidRPr="00A2224D">
        <w:rPr>
          <w:spacing w:val="-2"/>
          <w:lang w:val="ru-RU"/>
        </w:rPr>
        <w:t>н</w:t>
      </w:r>
      <w:r w:rsidRPr="00A2224D">
        <w:rPr>
          <w:lang w:val="ru-RU"/>
        </w:rPr>
        <w:t>алич</w:t>
      </w:r>
      <w:r w:rsidRPr="00A2224D">
        <w:rPr>
          <w:spacing w:val="-1"/>
          <w:lang w:val="ru-RU"/>
        </w:rPr>
        <w:t>и</w:t>
      </w:r>
      <w:r w:rsidRPr="00A2224D">
        <w:rPr>
          <w:lang w:val="ru-RU"/>
        </w:rPr>
        <w:t>и)</w:t>
      </w:r>
      <w:r w:rsidRPr="00A2224D">
        <w:rPr>
          <w:spacing w:val="66"/>
          <w:lang w:val="ru-RU"/>
        </w:rPr>
        <w:t xml:space="preserve"> </w:t>
      </w:r>
      <w:r w:rsidRPr="00A2224D">
        <w:rPr>
          <w:lang w:val="ru-RU"/>
        </w:rPr>
        <w:t>и</w:t>
      </w:r>
      <w:r w:rsidRPr="00A2224D">
        <w:rPr>
          <w:spacing w:val="64"/>
          <w:lang w:val="ru-RU"/>
        </w:rPr>
        <w:t xml:space="preserve"> </w:t>
      </w:r>
      <w:r w:rsidRPr="00A2224D">
        <w:rPr>
          <w:lang w:val="ru-RU"/>
        </w:rPr>
        <w:t>п</w:t>
      </w:r>
      <w:r w:rsidRPr="00A2224D">
        <w:rPr>
          <w:spacing w:val="-2"/>
          <w:lang w:val="ru-RU"/>
        </w:rPr>
        <w:t>од</w:t>
      </w:r>
      <w:r w:rsidRPr="00A2224D">
        <w:rPr>
          <w:lang w:val="ru-RU"/>
        </w:rPr>
        <w:t>пи</w:t>
      </w:r>
      <w:r w:rsidRPr="00A2224D">
        <w:rPr>
          <w:spacing w:val="-3"/>
          <w:lang w:val="ru-RU"/>
        </w:rPr>
        <w:t>с</w:t>
      </w:r>
      <w:r w:rsidRPr="00A2224D">
        <w:rPr>
          <w:spacing w:val="-1"/>
          <w:lang w:val="ru-RU"/>
        </w:rPr>
        <w:t>ь</w:t>
      </w:r>
      <w:r w:rsidRPr="00A2224D">
        <w:rPr>
          <w:lang w:val="ru-RU"/>
        </w:rPr>
        <w:t>ю по</w:t>
      </w:r>
      <w:r w:rsidRPr="00A2224D">
        <w:rPr>
          <w:spacing w:val="-4"/>
          <w:lang w:val="ru-RU"/>
        </w:rPr>
        <w:t>л</w:t>
      </w:r>
      <w:r w:rsidRPr="00A2224D">
        <w:rPr>
          <w:lang w:val="ru-RU"/>
        </w:rPr>
        <w:t>но</w:t>
      </w:r>
      <w:r w:rsidRPr="00A2224D">
        <w:rPr>
          <w:spacing w:val="-3"/>
          <w:lang w:val="ru-RU"/>
        </w:rPr>
        <w:t>м</w:t>
      </w:r>
      <w:r w:rsidRPr="00A2224D">
        <w:rPr>
          <w:lang w:val="ru-RU"/>
        </w:rPr>
        <w:t>о</w:t>
      </w:r>
      <w:r w:rsidRPr="00A2224D">
        <w:rPr>
          <w:spacing w:val="-2"/>
          <w:lang w:val="ru-RU"/>
        </w:rPr>
        <w:t>чн</w:t>
      </w:r>
      <w:r w:rsidRPr="00A2224D">
        <w:rPr>
          <w:lang w:val="ru-RU"/>
        </w:rPr>
        <w:t>ого</w:t>
      </w:r>
      <w:r w:rsidRPr="00A2224D">
        <w:rPr>
          <w:spacing w:val="14"/>
          <w:lang w:val="ru-RU"/>
        </w:rPr>
        <w:t xml:space="preserve"> </w:t>
      </w:r>
      <w:r w:rsidRPr="00A2224D">
        <w:rPr>
          <w:spacing w:val="-2"/>
          <w:lang w:val="ru-RU"/>
        </w:rPr>
        <w:t>п</w:t>
      </w:r>
      <w:r w:rsidRPr="00A2224D">
        <w:rPr>
          <w:lang w:val="ru-RU"/>
        </w:rPr>
        <w:t>ре</w:t>
      </w:r>
      <w:r w:rsidRPr="00A2224D">
        <w:rPr>
          <w:spacing w:val="-2"/>
          <w:lang w:val="ru-RU"/>
        </w:rPr>
        <w:t>д</w:t>
      </w:r>
      <w:r w:rsidRPr="00A2224D">
        <w:rPr>
          <w:lang w:val="ru-RU"/>
        </w:rPr>
        <w:t>ставителя</w:t>
      </w:r>
      <w:r w:rsidRPr="00A2224D">
        <w:rPr>
          <w:spacing w:val="13"/>
          <w:lang w:val="ru-RU"/>
        </w:rPr>
        <w:t xml:space="preserve"> </w:t>
      </w:r>
      <w:r w:rsidR="00A2408F">
        <w:rPr>
          <w:lang w:val="ru-RU"/>
        </w:rPr>
        <w:t>У</w:t>
      </w:r>
      <w:r w:rsidR="00626C71" w:rsidRPr="00626C71">
        <w:rPr>
          <w:lang w:val="ru-RU"/>
        </w:rPr>
        <w:t xml:space="preserve">частника </w:t>
      </w:r>
      <w:r w:rsidR="00A2408F">
        <w:rPr>
          <w:lang w:val="ru-RU"/>
        </w:rPr>
        <w:t>к</w:t>
      </w:r>
      <w:r w:rsidR="00626C71" w:rsidRPr="00626C71">
        <w:rPr>
          <w:lang w:val="ru-RU"/>
        </w:rPr>
        <w:t>онкурса</w:t>
      </w:r>
      <w:r w:rsidR="00626C71">
        <w:rPr>
          <w:spacing w:val="13"/>
          <w:lang w:val="ru-RU"/>
        </w:rPr>
        <w:t xml:space="preserve"> </w:t>
      </w:r>
      <w:r w:rsidRPr="00A2224D">
        <w:rPr>
          <w:lang w:val="ru-RU"/>
        </w:rPr>
        <w:t>с</w:t>
      </w:r>
      <w:r w:rsidRPr="00A2224D">
        <w:rPr>
          <w:spacing w:val="16"/>
          <w:lang w:val="ru-RU"/>
        </w:rPr>
        <w:t xml:space="preserve"> </w:t>
      </w:r>
      <w:r w:rsidRPr="00A2224D">
        <w:rPr>
          <w:spacing w:val="-4"/>
          <w:lang w:val="ru-RU"/>
        </w:rPr>
        <w:t>у</w:t>
      </w:r>
      <w:r w:rsidRPr="00A2224D">
        <w:rPr>
          <w:lang w:val="ru-RU"/>
        </w:rPr>
        <w:t>казанием</w:t>
      </w:r>
      <w:r w:rsidRPr="00A2224D">
        <w:rPr>
          <w:spacing w:val="13"/>
          <w:lang w:val="ru-RU"/>
        </w:rPr>
        <w:t xml:space="preserve"> </w:t>
      </w:r>
      <w:r w:rsidRPr="00A2224D">
        <w:rPr>
          <w:lang w:val="ru-RU"/>
        </w:rPr>
        <w:t>на</w:t>
      </w:r>
      <w:r w:rsidRPr="00A2224D">
        <w:rPr>
          <w:spacing w:val="13"/>
          <w:lang w:val="ru-RU"/>
        </w:rPr>
        <w:t xml:space="preserve"> </w:t>
      </w:r>
      <w:r w:rsidRPr="00A2224D">
        <w:rPr>
          <w:lang w:val="ru-RU"/>
        </w:rPr>
        <w:t>о</w:t>
      </w:r>
      <w:r w:rsidRPr="00A2224D">
        <w:rPr>
          <w:spacing w:val="-2"/>
          <w:lang w:val="ru-RU"/>
        </w:rPr>
        <w:t>бо</w:t>
      </w:r>
      <w:r w:rsidRPr="00A2224D">
        <w:rPr>
          <w:lang w:val="ru-RU"/>
        </w:rPr>
        <w:t>ро</w:t>
      </w:r>
      <w:r w:rsidRPr="00A2224D">
        <w:rPr>
          <w:spacing w:val="-3"/>
          <w:lang w:val="ru-RU"/>
        </w:rPr>
        <w:t>т</w:t>
      </w:r>
      <w:r w:rsidRPr="00A2224D">
        <w:rPr>
          <w:lang w:val="ru-RU"/>
        </w:rPr>
        <w:t>е</w:t>
      </w:r>
      <w:r w:rsidRPr="00A2224D">
        <w:rPr>
          <w:spacing w:val="16"/>
          <w:lang w:val="ru-RU"/>
        </w:rPr>
        <w:t xml:space="preserve"> </w:t>
      </w:r>
      <w:r w:rsidRPr="00A2224D">
        <w:rPr>
          <w:spacing w:val="-2"/>
          <w:lang w:val="ru-RU"/>
        </w:rPr>
        <w:t>п</w:t>
      </w:r>
      <w:r w:rsidRPr="00A2224D">
        <w:rPr>
          <w:lang w:val="ru-RU"/>
        </w:rPr>
        <w:t>осл</w:t>
      </w:r>
      <w:r w:rsidRPr="00A2224D">
        <w:rPr>
          <w:spacing w:val="-4"/>
          <w:lang w:val="ru-RU"/>
        </w:rPr>
        <w:t>е</w:t>
      </w:r>
      <w:r w:rsidRPr="00A2224D">
        <w:rPr>
          <w:lang w:val="ru-RU"/>
        </w:rPr>
        <w:t>дн</w:t>
      </w:r>
      <w:r w:rsidRPr="00A2224D">
        <w:rPr>
          <w:spacing w:val="-3"/>
          <w:lang w:val="ru-RU"/>
        </w:rPr>
        <w:t>е</w:t>
      </w:r>
      <w:r w:rsidRPr="00A2224D">
        <w:rPr>
          <w:lang w:val="ru-RU"/>
        </w:rPr>
        <w:t>го</w:t>
      </w:r>
      <w:r w:rsidRPr="00A2224D">
        <w:rPr>
          <w:spacing w:val="17"/>
          <w:lang w:val="ru-RU"/>
        </w:rPr>
        <w:t xml:space="preserve"> </w:t>
      </w:r>
      <w:r w:rsidRPr="00A2224D">
        <w:rPr>
          <w:spacing w:val="-4"/>
          <w:lang w:val="ru-RU"/>
        </w:rPr>
        <w:t>л</w:t>
      </w:r>
      <w:r w:rsidRPr="00A2224D">
        <w:rPr>
          <w:spacing w:val="-2"/>
          <w:lang w:val="ru-RU"/>
        </w:rPr>
        <w:t>и</w:t>
      </w:r>
      <w:r w:rsidRPr="00A2224D">
        <w:rPr>
          <w:lang w:val="ru-RU"/>
        </w:rPr>
        <w:t>с</w:t>
      </w:r>
      <w:r w:rsidRPr="00A2224D">
        <w:rPr>
          <w:spacing w:val="10"/>
          <w:lang w:val="ru-RU"/>
        </w:rPr>
        <w:t>т</w:t>
      </w:r>
      <w:r w:rsidRPr="00A2224D">
        <w:rPr>
          <w:lang w:val="ru-RU"/>
        </w:rPr>
        <w:t>а к</w:t>
      </w:r>
      <w:r w:rsidRPr="00A2224D">
        <w:rPr>
          <w:spacing w:val="1"/>
          <w:lang w:val="ru-RU"/>
        </w:rPr>
        <w:t>о</w:t>
      </w:r>
      <w:r w:rsidRPr="00A2224D">
        <w:rPr>
          <w:spacing w:val="-1"/>
          <w:lang w:val="ru-RU"/>
        </w:rPr>
        <w:t>л</w:t>
      </w:r>
      <w:r w:rsidRPr="00A2224D">
        <w:rPr>
          <w:spacing w:val="-2"/>
          <w:lang w:val="ru-RU"/>
        </w:rPr>
        <w:t>и</w:t>
      </w:r>
      <w:r w:rsidRPr="00A2224D">
        <w:rPr>
          <w:lang w:val="ru-RU"/>
        </w:rPr>
        <w:t xml:space="preserve">чества </w:t>
      </w:r>
      <w:r w:rsidR="00081EF9">
        <w:rPr>
          <w:lang w:val="ru-RU"/>
        </w:rPr>
        <w:t>листов</w:t>
      </w:r>
      <w:r w:rsidRPr="00A2224D">
        <w:rPr>
          <w:spacing w:val="-3"/>
          <w:lang w:val="ru-RU"/>
        </w:rPr>
        <w:t xml:space="preserve"> </w:t>
      </w:r>
      <w:r w:rsidRPr="00A2224D">
        <w:rPr>
          <w:lang w:val="ru-RU"/>
        </w:rPr>
        <w:t>экземпл</w:t>
      </w:r>
      <w:r w:rsidRPr="00A2224D">
        <w:rPr>
          <w:spacing w:val="-3"/>
          <w:lang w:val="ru-RU"/>
        </w:rPr>
        <w:t>я</w:t>
      </w:r>
      <w:r w:rsidRPr="00A2224D">
        <w:rPr>
          <w:lang w:val="ru-RU"/>
        </w:rPr>
        <w:t>ра.</w:t>
      </w:r>
    </w:p>
    <w:p w:rsidR="008805FD" w:rsidRPr="00A2224D" w:rsidRDefault="008805FD" w:rsidP="008805FD">
      <w:pPr>
        <w:pStyle w:val="af"/>
        <w:spacing w:line="360" w:lineRule="auto"/>
        <w:ind w:left="0" w:right="116" w:firstLine="709"/>
        <w:jc w:val="both"/>
        <w:rPr>
          <w:lang w:val="ru-RU"/>
        </w:rPr>
      </w:pPr>
      <w:r w:rsidRPr="00A2224D">
        <w:rPr>
          <w:spacing w:val="-2"/>
          <w:lang w:val="ru-RU"/>
        </w:rPr>
        <w:t>О</w:t>
      </w:r>
      <w:r w:rsidRPr="00A2224D">
        <w:rPr>
          <w:lang w:val="ru-RU"/>
        </w:rPr>
        <w:t>пись</w:t>
      </w:r>
      <w:r w:rsidRPr="00A2224D">
        <w:rPr>
          <w:spacing w:val="53"/>
          <w:lang w:val="ru-RU"/>
        </w:rPr>
        <w:t xml:space="preserve"> </w:t>
      </w:r>
      <w:r w:rsidRPr="00A2224D">
        <w:rPr>
          <w:spacing w:val="-2"/>
          <w:lang w:val="ru-RU"/>
        </w:rPr>
        <w:t>д</w:t>
      </w:r>
      <w:r w:rsidRPr="00A2224D">
        <w:rPr>
          <w:lang w:val="ru-RU"/>
        </w:rPr>
        <w:t>ок</w:t>
      </w:r>
      <w:r w:rsidRPr="00A2224D">
        <w:rPr>
          <w:spacing w:val="-4"/>
          <w:lang w:val="ru-RU"/>
        </w:rPr>
        <w:t>у</w:t>
      </w:r>
      <w:r w:rsidRPr="00A2224D">
        <w:rPr>
          <w:lang w:val="ru-RU"/>
        </w:rPr>
        <w:t>мен</w:t>
      </w:r>
      <w:r w:rsidRPr="00A2224D">
        <w:rPr>
          <w:spacing w:val="-3"/>
          <w:lang w:val="ru-RU"/>
        </w:rPr>
        <w:t>т</w:t>
      </w:r>
      <w:r w:rsidRPr="00A2224D">
        <w:rPr>
          <w:lang w:val="ru-RU"/>
        </w:rPr>
        <w:t>ов</w:t>
      </w:r>
      <w:r w:rsidRPr="00A2224D">
        <w:rPr>
          <w:spacing w:val="53"/>
          <w:lang w:val="ru-RU"/>
        </w:rPr>
        <w:t xml:space="preserve"> </w:t>
      </w:r>
      <w:r w:rsidRPr="00A2224D">
        <w:rPr>
          <w:lang w:val="ru-RU"/>
        </w:rPr>
        <w:t>и</w:t>
      </w:r>
      <w:r w:rsidRPr="00A2224D">
        <w:rPr>
          <w:spacing w:val="54"/>
          <w:lang w:val="ru-RU"/>
        </w:rPr>
        <w:t xml:space="preserve"> </w:t>
      </w:r>
      <w:r w:rsidRPr="00A2224D">
        <w:rPr>
          <w:lang w:val="ru-RU"/>
        </w:rPr>
        <w:t>мате</w:t>
      </w:r>
      <w:r w:rsidRPr="00A2224D">
        <w:rPr>
          <w:spacing w:val="-2"/>
          <w:lang w:val="ru-RU"/>
        </w:rPr>
        <w:t>р</w:t>
      </w:r>
      <w:r w:rsidRPr="00A2224D">
        <w:rPr>
          <w:lang w:val="ru-RU"/>
        </w:rPr>
        <w:t>иа</w:t>
      </w:r>
      <w:r w:rsidRPr="00A2224D">
        <w:rPr>
          <w:spacing w:val="-4"/>
          <w:lang w:val="ru-RU"/>
        </w:rPr>
        <w:t>л</w:t>
      </w:r>
      <w:r w:rsidRPr="00A2224D">
        <w:rPr>
          <w:lang w:val="ru-RU"/>
        </w:rPr>
        <w:t>ов</w:t>
      </w:r>
      <w:r w:rsidRPr="00A2224D">
        <w:rPr>
          <w:spacing w:val="53"/>
          <w:lang w:val="ru-RU"/>
        </w:rPr>
        <w:t xml:space="preserve"> </w:t>
      </w:r>
      <w:r w:rsidR="00626C71">
        <w:rPr>
          <w:lang w:val="ru-RU"/>
        </w:rPr>
        <w:t>к</w:t>
      </w:r>
      <w:r w:rsidR="00626C71" w:rsidRPr="00626C71">
        <w:rPr>
          <w:lang w:val="ru-RU"/>
        </w:rPr>
        <w:t>онкурсного предложения</w:t>
      </w:r>
      <w:r w:rsidR="00626C71">
        <w:rPr>
          <w:spacing w:val="53"/>
          <w:lang w:val="ru-RU"/>
        </w:rPr>
        <w:t xml:space="preserve"> </w:t>
      </w:r>
      <w:r w:rsidRPr="00A2224D">
        <w:rPr>
          <w:lang w:val="ru-RU"/>
        </w:rPr>
        <w:t>не</w:t>
      </w:r>
      <w:r w:rsidRPr="00A2224D">
        <w:rPr>
          <w:spacing w:val="51"/>
          <w:lang w:val="ru-RU"/>
        </w:rPr>
        <w:t xml:space="preserve"> </w:t>
      </w:r>
      <w:r w:rsidRPr="00A2224D">
        <w:rPr>
          <w:lang w:val="ru-RU"/>
        </w:rPr>
        <w:t>с</w:t>
      </w:r>
      <w:r w:rsidRPr="00A2224D">
        <w:rPr>
          <w:spacing w:val="-2"/>
          <w:lang w:val="ru-RU"/>
        </w:rPr>
        <w:t>б</w:t>
      </w:r>
      <w:r w:rsidRPr="00A2224D">
        <w:rPr>
          <w:lang w:val="ru-RU"/>
        </w:rPr>
        <w:t>р</w:t>
      </w:r>
      <w:r w:rsidRPr="00A2224D">
        <w:rPr>
          <w:spacing w:val="-2"/>
          <w:lang w:val="ru-RU"/>
        </w:rPr>
        <w:t>о</w:t>
      </w:r>
      <w:r w:rsidRPr="00A2224D">
        <w:rPr>
          <w:spacing w:val="-3"/>
          <w:lang w:val="ru-RU"/>
        </w:rPr>
        <w:t>ш</w:t>
      </w:r>
      <w:r w:rsidRPr="00A2224D">
        <w:rPr>
          <w:spacing w:val="-1"/>
          <w:lang w:val="ru-RU"/>
        </w:rPr>
        <w:t>ю</w:t>
      </w:r>
      <w:r w:rsidRPr="00A2224D">
        <w:rPr>
          <w:lang w:val="ru-RU"/>
        </w:rPr>
        <w:t>ро</w:t>
      </w:r>
      <w:r w:rsidRPr="00A2224D">
        <w:rPr>
          <w:spacing w:val="-3"/>
          <w:lang w:val="ru-RU"/>
        </w:rPr>
        <w:t>в</w:t>
      </w:r>
      <w:r w:rsidRPr="00A2224D">
        <w:rPr>
          <w:lang w:val="ru-RU"/>
        </w:rPr>
        <w:t>ывает</w:t>
      </w:r>
      <w:r w:rsidRPr="00A2224D">
        <w:rPr>
          <w:spacing w:val="-3"/>
          <w:lang w:val="ru-RU"/>
        </w:rPr>
        <w:t>с</w:t>
      </w:r>
      <w:r w:rsidRPr="00A2224D">
        <w:rPr>
          <w:lang w:val="ru-RU"/>
        </w:rPr>
        <w:t>я</w:t>
      </w:r>
      <w:r w:rsidRPr="00A2224D">
        <w:rPr>
          <w:spacing w:val="51"/>
          <w:lang w:val="ru-RU"/>
        </w:rPr>
        <w:t xml:space="preserve"> </w:t>
      </w:r>
      <w:r w:rsidRPr="00A2224D">
        <w:rPr>
          <w:lang w:val="ru-RU"/>
        </w:rPr>
        <w:t>с мате</w:t>
      </w:r>
      <w:r w:rsidRPr="00A2224D">
        <w:rPr>
          <w:spacing w:val="-2"/>
          <w:lang w:val="ru-RU"/>
        </w:rPr>
        <w:t>р</w:t>
      </w:r>
      <w:r w:rsidRPr="00A2224D">
        <w:rPr>
          <w:lang w:val="ru-RU"/>
        </w:rPr>
        <w:t>иала</w:t>
      </w:r>
      <w:r w:rsidRPr="00A2224D">
        <w:rPr>
          <w:spacing w:val="-4"/>
          <w:lang w:val="ru-RU"/>
        </w:rPr>
        <w:t>м</w:t>
      </w:r>
      <w:r w:rsidRPr="00A2224D">
        <w:rPr>
          <w:lang w:val="ru-RU"/>
        </w:rPr>
        <w:t>и и</w:t>
      </w:r>
      <w:r w:rsidRPr="00A2224D">
        <w:rPr>
          <w:spacing w:val="-3"/>
          <w:lang w:val="ru-RU"/>
        </w:rPr>
        <w:t xml:space="preserve"> </w:t>
      </w:r>
      <w:r w:rsidRPr="00A2224D">
        <w:rPr>
          <w:lang w:val="ru-RU"/>
        </w:rPr>
        <w:t>д</w:t>
      </w:r>
      <w:r w:rsidRPr="00A2224D">
        <w:rPr>
          <w:spacing w:val="-2"/>
          <w:lang w:val="ru-RU"/>
        </w:rPr>
        <w:t>о</w:t>
      </w:r>
      <w:r w:rsidRPr="00A2224D">
        <w:rPr>
          <w:lang w:val="ru-RU"/>
        </w:rPr>
        <w:t>к</w:t>
      </w:r>
      <w:r w:rsidRPr="00A2224D">
        <w:rPr>
          <w:spacing w:val="-1"/>
          <w:lang w:val="ru-RU"/>
        </w:rPr>
        <w:t>у</w:t>
      </w:r>
      <w:r w:rsidRPr="00A2224D">
        <w:rPr>
          <w:lang w:val="ru-RU"/>
        </w:rPr>
        <w:t>мента</w:t>
      </w:r>
      <w:r w:rsidRPr="00A2224D">
        <w:rPr>
          <w:spacing w:val="-3"/>
          <w:lang w:val="ru-RU"/>
        </w:rPr>
        <w:t>м</w:t>
      </w:r>
      <w:r w:rsidRPr="00A2224D">
        <w:rPr>
          <w:lang w:val="ru-RU"/>
        </w:rPr>
        <w:t>и</w:t>
      </w:r>
      <w:r w:rsidR="00626C71">
        <w:rPr>
          <w:lang w:val="ru-RU"/>
        </w:rPr>
        <w:t xml:space="preserve"> к</w:t>
      </w:r>
      <w:r w:rsidR="00626C71" w:rsidRPr="00626C71">
        <w:rPr>
          <w:lang w:val="ru-RU"/>
        </w:rPr>
        <w:t>онкурсного предложения</w:t>
      </w:r>
      <w:r w:rsidRPr="00A2224D">
        <w:rPr>
          <w:lang w:val="ru-RU"/>
        </w:rPr>
        <w:t>.</w:t>
      </w:r>
    </w:p>
    <w:p w:rsidR="00A95E84" w:rsidRPr="004815A0" w:rsidRDefault="00A95E84" w:rsidP="00A95E84">
      <w:pPr>
        <w:pStyle w:val="af"/>
        <w:spacing w:line="360" w:lineRule="auto"/>
        <w:ind w:left="0" w:right="-3" w:firstLine="709"/>
        <w:jc w:val="both"/>
        <w:rPr>
          <w:lang w:val="ru-RU"/>
        </w:rPr>
      </w:pPr>
      <w:r w:rsidRPr="004815A0">
        <w:rPr>
          <w:spacing w:val="-2"/>
          <w:lang w:val="ru-RU"/>
        </w:rPr>
        <w:lastRenderedPageBreak/>
        <w:t>П</w:t>
      </w:r>
      <w:r w:rsidRPr="004815A0">
        <w:rPr>
          <w:lang w:val="ru-RU"/>
        </w:rPr>
        <w:t>редс</w:t>
      </w:r>
      <w:r w:rsidRPr="004815A0">
        <w:rPr>
          <w:spacing w:val="-3"/>
          <w:lang w:val="ru-RU"/>
        </w:rPr>
        <w:t>т</w:t>
      </w:r>
      <w:r w:rsidRPr="004815A0">
        <w:rPr>
          <w:lang w:val="ru-RU"/>
        </w:rPr>
        <w:t>ав</w:t>
      </w:r>
      <w:r w:rsidRPr="004815A0">
        <w:rPr>
          <w:spacing w:val="-2"/>
          <w:lang w:val="ru-RU"/>
        </w:rPr>
        <w:t>л</w:t>
      </w:r>
      <w:r w:rsidRPr="004815A0">
        <w:rPr>
          <w:lang w:val="ru-RU"/>
        </w:rPr>
        <w:t>е</w:t>
      </w:r>
      <w:r w:rsidRPr="004815A0">
        <w:rPr>
          <w:spacing w:val="-2"/>
          <w:lang w:val="ru-RU"/>
        </w:rPr>
        <w:t>н</w:t>
      </w:r>
      <w:r w:rsidRPr="004815A0">
        <w:rPr>
          <w:lang w:val="ru-RU"/>
        </w:rPr>
        <w:t>н</w:t>
      </w:r>
      <w:r w:rsidRPr="004815A0">
        <w:rPr>
          <w:spacing w:val="-2"/>
          <w:lang w:val="ru-RU"/>
        </w:rPr>
        <w:t>о</w:t>
      </w:r>
      <w:r w:rsidRPr="004815A0">
        <w:rPr>
          <w:lang w:val="ru-RU"/>
        </w:rPr>
        <w:t>е</w:t>
      </w:r>
      <w:r w:rsidRPr="004815A0">
        <w:rPr>
          <w:spacing w:val="63"/>
          <w:lang w:val="ru-RU"/>
        </w:rPr>
        <w:t xml:space="preserve"> </w:t>
      </w:r>
      <w:r w:rsidRPr="004815A0">
        <w:rPr>
          <w:lang w:val="ru-RU"/>
        </w:rPr>
        <w:t>в</w:t>
      </w:r>
      <w:r w:rsidRPr="004815A0">
        <w:rPr>
          <w:spacing w:val="60"/>
          <w:lang w:val="ru-RU"/>
        </w:rPr>
        <w:t xml:space="preserve"> </w:t>
      </w:r>
      <w:r w:rsidR="005E2C42">
        <w:rPr>
          <w:lang w:val="ru-RU"/>
        </w:rPr>
        <w:t>К</w:t>
      </w:r>
      <w:r w:rsidRPr="004815A0">
        <w:rPr>
          <w:spacing w:val="-1"/>
          <w:lang w:val="ru-RU"/>
        </w:rPr>
        <w:t>о</w:t>
      </w:r>
      <w:r w:rsidRPr="004815A0">
        <w:rPr>
          <w:lang w:val="ru-RU"/>
        </w:rPr>
        <w:t>нк</w:t>
      </w:r>
      <w:r w:rsidRPr="004815A0">
        <w:rPr>
          <w:spacing w:val="-4"/>
          <w:lang w:val="ru-RU"/>
        </w:rPr>
        <w:t>у</w:t>
      </w:r>
      <w:r w:rsidRPr="004815A0">
        <w:rPr>
          <w:lang w:val="ru-RU"/>
        </w:rPr>
        <w:t>рсн</w:t>
      </w:r>
      <w:r w:rsidRPr="004815A0">
        <w:rPr>
          <w:spacing w:val="-4"/>
          <w:lang w:val="ru-RU"/>
        </w:rPr>
        <w:t>у</w:t>
      </w:r>
      <w:r w:rsidRPr="004815A0">
        <w:rPr>
          <w:lang w:val="ru-RU"/>
        </w:rPr>
        <w:t>ю</w:t>
      </w:r>
      <w:r w:rsidRPr="004815A0">
        <w:rPr>
          <w:spacing w:val="62"/>
          <w:lang w:val="ru-RU"/>
        </w:rPr>
        <w:t xml:space="preserve"> </w:t>
      </w:r>
      <w:r w:rsidRPr="004815A0">
        <w:rPr>
          <w:lang w:val="ru-RU"/>
        </w:rPr>
        <w:t>к</w:t>
      </w:r>
      <w:r w:rsidRPr="004815A0">
        <w:rPr>
          <w:spacing w:val="-1"/>
          <w:lang w:val="ru-RU"/>
        </w:rPr>
        <w:t>о</w:t>
      </w:r>
      <w:r w:rsidRPr="004815A0">
        <w:rPr>
          <w:lang w:val="ru-RU"/>
        </w:rPr>
        <w:t>мис</w:t>
      </w:r>
      <w:r w:rsidRPr="004815A0">
        <w:rPr>
          <w:spacing w:val="-3"/>
          <w:lang w:val="ru-RU"/>
        </w:rPr>
        <w:t>с</w:t>
      </w:r>
      <w:r w:rsidRPr="004815A0">
        <w:rPr>
          <w:lang w:val="ru-RU"/>
        </w:rPr>
        <w:t>ию</w:t>
      </w:r>
      <w:r w:rsidRPr="004815A0">
        <w:rPr>
          <w:spacing w:val="62"/>
          <w:lang w:val="ru-RU"/>
        </w:rPr>
        <w:t xml:space="preserve"> </w:t>
      </w:r>
      <w:r w:rsidR="00626C71" w:rsidRPr="00626C71">
        <w:rPr>
          <w:lang w:val="ru-RU"/>
        </w:rPr>
        <w:t>к</w:t>
      </w:r>
      <w:r w:rsidRPr="004815A0">
        <w:rPr>
          <w:lang w:val="ru-RU"/>
        </w:rPr>
        <w:t>о</w:t>
      </w:r>
      <w:r w:rsidRPr="004815A0">
        <w:rPr>
          <w:spacing w:val="-2"/>
          <w:lang w:val="ru-RU"/>
        </w:rPr>
        <w:t>н</w:t>
      </w:r>
      <w:r w:rsidRPr="004815A0">
        <w:rPr>
          <w:lang w:val="ru-RU"/>
        </w:rPr>
        <w:t>к</w:t>
      </w:r>
      <w:r w:rsidRPr="004815A0">
        <w:rPr>
          <w:spacing w:val="-4"/>
          <w:lang w:val="ru-RU"/>
        </w:rPr>
        <w:t>у</w:t>
      </w:r>
      <w:r w:rsidRPr="004815A0">
        <w:rPr>
          <w:lang w:val="ru-RU"/>
        </w:rPr>
        <w:t>рс</w:t>
      </w:r>
      <w:r w:rsidRPr="004815A0">
        <w:rPr>
          <w:spacing w:val="-2"/>
          <w:lang w:val="ru-RU"/>
        </w:rPr>
        <w:t>н</w:t>
      </w:r>
      <w:r w:rsidRPr="004815A0">
        <w:rPr>
          <w:lang w:val="ru-RU"/>
        </w:rPr>
        <w:t>ое</w:t>
      </w:r>
      <w:r w:rsidRPr="004815A0">
        <w:rPr>
          <w:spacing w:val="60"/>
          <w:lang w:val="ru-RU"/>
        </w:rPr>
        <w:t xml:space="preserve"> </w:t>
      </w:r>
      <w:r w:rsidRPr="004815A0">
        <w:rPr>
          <w:lang w:val="ru-RU"/>
        </w:rPr>
        <w:t>п</w:t>
      </w:r>
      <w:r w:rsidRPr="004815A0">
        <w:rPr>
          <w:spacing w:val="-2"/>
          <w:lang w:val="ru-RU"/>
        </w:rPr>
        <w:t>р</w:t>
      </w:r>
      <w:r w:rsidRPr="004815A0">
        <w:rPr>
          <w:lang w:val="ru-RU"/>
        </w:rPr>
        <w:t>ед</w:t>
      </w:r>
      <w:r w:rsidRPr="004815A0">
        <w:rPr>
          <w:spacing w:val="-4"/>
          <w:lang w:val="ru-RU"/>
        </w:rPr>
        <w:t>л</w:t>
      </w:r>
      <w:r w:rsidRPr="004815A0">
        <w:rPr>
          <w:lang w:val="ru-RU"/>
        </w:rPr>
        <w:t>ож</w:t>
      </w:r>
      <w:r w:rsidRPr="004815A0">
        <w:rPr>
          <w:spacing w:val="-2"/>
          <w:lang w:val="ru-RU"/>
        </w:rPr>
        <w:t>е</w:t>
      </w:r>
      <w:r w:rsidRPr="004815A0">
        <w:rPr>
          <w:lang w:val="ru-RU"/>
        </w:rPr>
        <w:t>н</w:t>
      </w:r>
      <w:r w:rsidRPr="004815A0">
        <w:rPr>
          <w:spacing w:val="-2"/>
          <w:lang w:val="ru-RU"/>
        </w:rPr>
        <w:t>и</w:t>
      </w:r>
      <w:r w:rsidRPr="004815A0">
        <w:rPr>
          <w:lang w:val="ru-RU"/>
        </w:rPr>
        <w:t>е п</w:t>
      </w:r>
      <w:r w:rsidRPr="004815A0">
        <w:rPr>
          <w:spacing w:val="-2"/>
          <w:lang w:val="ru-RU"/>
        </w:rPr>
        <w:t>о</w:t>
      </w:r>
      <w:r w:rsidRPr="004815A0">
        <w:rPr>
          <w:lang w:val="ru-RU"/>
        </w:rPr>
        <w:t>д</w:t>
      </w:r>
      <w:r w:rsidRPr="004815A0">
        <w:rPr>
          <w:spacing w:val="-1"/>
          <w:lang w:val="ru-RU"/>
        </w:rPr>
        <w:t>л</w:t>
      </w:r>
      <w:r w:rsidRPr="004815A0">
        <w:rPr>
          <w:lang w:val="ru-RU"/>
        </w:rPr>
        <w:t>е</w:t>
      </w:r>
      <w:r w:rsidRPr="004815A0">
        <w:rPr>
          <w:spacing w:val="-2"/>
          <w:lang w:val="ru-RU"/>
        </w:rPr>
        <w:t>ж</w:t>
      </w:r>
      <w:r w:rsidRPr="004815A0">
        <w:rPr>
          <w:lang w:val="ru-RU"/>
        </w:rPr>
        <w:t>ит</w:t>
      </w:r>
      <w:r w:rsidRPr="004815A0">
        <w:rPr>
          <w:spacing w:val="22"/>
          <w:lang w:val="ru-RU"/>
        </w:rPr>
        <w:t xml:space="preserve"> </w:t>
      </w:r>
      <w:r w:rsidRPr="004815A0">
        <w:rPr>
          <w:lang w:val="ru-RU"/>
        </w:rPr>
        <w:t>рег</w:t>
      </w:r>
      <w:r w:rsidRPr="004815A0">
        <w:rPr>
          <w:spacing w:val="-2"/>
          <w:lang w:val="ru-RU"/>
        </w:rPr>
        <w:t>и</w:t>
      </w:r>
      <w:r w:rsidRPr="004815A0">
        <w:rPr>
          <w:lang w:val="ru-RU"/>
        </w:rPr>
        <w:t>ст</w:t>
      </w:r>
      <w:r w:rsidRPr="004815A0">
        <w:rPr>
          <w:spacing w:val="-2"/>
          <w:lang w:val="ru-RU"/>
        </w:rPr>
        <w:t>р</w:t>
      </w:r>
      <w:r w:rsidRPr="004815A0">
        <w:rPr>
          <w:spacing w:val="-3"/>
          <w:lang w:val="ru-RU"/>
        </w:rPr>
        <w:t>а</w:t>
      </w:r>
      <w:r w:rsidRPr="004815A0">
        <w:rPr>
          <w:lang w:val="ru-RU"/>
        </w:rPr>
        <w:t>ц</w:t>
      </w:r>
      <w:r w:rsidRPr="004815A0">
        <w:rPr>
          <w:spacing w:val="-2"/>
          <w:lang w:val="ru-RU"/>
        </w:rPr>
        <w:t>и</w:t>
      </w:r>
      <w:r w:rsidRPr="004815A0">
        <w:rPr>
          <w:lang w:val="ru-RU"/>
        </w:rPr>
        <w:t>и</w:t>
      </w:r>
      <w:r w:rsidRPr="004815A0">
        <w:rPr>
          <w:spacing w:val="25"/>
          <w:lang w:val="ru-RU"/>
        </w:rPr>
        <w:t xml:space="preserve"> </w:t>
      </w:r>
      <w:r w:rsidRPr="004815A0">
        <w:rPr>
          <w:lang w:val="ru-RU"/>
        </w:rPr>
        <w:t>в</w:t>
      </w:r>
      <w:r w:rsidRPr="004815A0">
        <w:rPr>
          <w:spacing w:val="24"/>
          <w:lang w:val="ru-RU"/>
        </w:rPr>
        <w:t xml:space="preserve"> </w:t>
      </w:r>
      <w:r w:rsidRPr="004815A0">
        <w:rPr>
          <w:lang w:val="ru-RU"/>
        </w:rPr>
        <w:t>ж</w:t>
      </w:r>
      <w:r w:rsidRPr="004815A0">
        <w:rPr>
          <w:spacing w:val="-4"/>
          <w:lang w:val="ru-RU"/>
        </w:rPr>
        <w:t>у</w:t>
      </w:r>
      <w:r w:rsidRPr="004815A0">
        <w:rPr>
          <w:lang w:val="ru-RU"/>
        </w:rPr>
        <w:t>рнале</w:t>
      </w:r>
      <w:r w:rsidRPr="004815A0">
        <w:rPr>
          <w:spacing w:val="22"/>
          <w:lang w:val="ru-RU"/>
        </w:rPr>
        <w:t xml:space="preserve"> </w:t>
      </w:r>
      <w:r w:rsidRPr="004815A0">
        <w:rPr>
          <w:lang w:val="ru-RU"/>
        </w:rPr>
        <w:t>р</w:t>
      </w:r>
      <w:r w:rsidRPr="004815A0">
        <w:rPr>
          <w:spacing w:val="-3"/>
          <w:lang w:val="ru-RU"/>
        </w:rPr>
        <w:t>е</w:t>
      </w:r>
      <w:r w:rsidRPr="004815A0">
        <w:rPr>
          <w:lang w:val="ru-RU"/>
        </w:rPr>
        <w:t>гис</w:t>
      </w:r>
      <w:r w:rsidRPr="004815A0">
        <w:rPr>
          <w:spacing w:val="-3"/>
          <w:lang w:val="ru-RU"/>
        </w:rPr>
        <w:t>т</w:t>
      </w:r>
      <w:r w:rsidRPr="004815A0">
        <w:rPr>
          <w:lang w:val="ru-RU"/>
        </w:rPr>
        <w:t>ра</w:t>
      </w:r>
      <w:r w:rsidRPr="004815A0">
        <w:rPr>
          <w:spacing w:val="-2"/>
          <w:lang w:val="ru-RU"/>
        </w:rPr>
        <w:t>ц</w:t>
      </w:r>
      <w:r w:rsidRPr="004815A0">
        <w:rPr>
          <w:lang w:val="ru-RU"/>
        </w:rPr>
        <w:t>ии</w:t>
      </w:r>
      <w:r w:rsidRPr="004815A0">
        <w:rPr>
          <w:spacing w:val="24"/>
          <w:lang w:val="ru-RU"/>
        </w:rPr>
        <w:t xml:space="preserve"> </w:t>
      </w:r>
      <w:r w:rsidRPr="004815A0">
        <w:rPr>
          <w:spacing w:val="-2"/>
          <w:lang w:val="ru-RU"/>
        </w:rPr>
        <w:t>к</w:t>
      </w:r>
      <w:r w:rsidRPr="004815A0">
        <w:rPr>
          <w:lang w:val="ru-RU"/>
        </w:rPr>
        <w:t>онк</w:t>
      </w:r>
      <w:r w:rsidRPr="004815A0">
        <w:rPr>
          <w:spacing w:val="-4"/>
          <w:lang w:val="ru-RU"/>
        </w:rPr>
        <w:t>у</w:t>
      </w:r>
      <w:r w:rsidRPr="004815A0">
        <w:rPr>
          <w:lang w:val="ru-RU"/>
        </w:rPr>
        <w:t>р</w:t>
      </w:r>
      <w:r w:rsidRPr="004815A0">
        <w:rPr>
          <w:spacing w:val="-3"/>
          <w:lang w:val="ru-RU"/>
        </w:rPr>
        <w:t>с</w:t>
      </w:r>
      <w:r w:rsidRPr="004815A0">
        <w:rPr>
          <w:lang w:val="ru-RU"/>
        </w:rPr>
        <w:t>н</w:t>
      </w:r>
      <w:r w:rsidRPr="004815A0">
        <w:rPr>
          <w:spacing w:val="-2"/>
          <w:lang w:val="ru-RU"/>
        </w:rPr>
        <w:t>ы</w:t>
      </w:r>
      <w:r w:rsidRPr="004815A0">
        <w:rPr>
          <w:lang w:val="ru-RU"/>
        </w:rPr>
        <w:t>х</w:t>
      </w:r>
      <w:r w:rsidRPr="004815A0">
        <w:rPr>
          <w:spacing w:val="26"/>
          <w:lang w:val="ru-RU"/>
        </w:rPr>
        <w:t xml:space="preserve"> </w:t>
      </w:r>
      <w:r w:rsidRPr="004815A0">
        <w:rPr>
          <w:spacing w:val="-2"/>
          <w:lang w:val="ru-RU"/>
        </w:rPr>
        <w:t>п</w:t>
      </w:r>
      <w:r w:rsidRPr="004815A0">
        <w:rPr>
          <w:lang w:val="ru-RU"/>
        </w:rPr>
        <w:t>р</w:t>
      </w:r>
      <w:r w:rsidRPr="004815A0">
        <w:rPr>
          <w:spacing w:val="-3"/>
          <w:lang w:val="ru-RU"/>
        </w:rPr>
        <w:t>е</w:t>
      </w:r>
      <w:r w:rsidRPr="004815A0">
        <w:rPr>
          <w:lang w:val="ru-RU"/>
        </w:rPr>
        <w:t>д</w:t>
      </w:r>
      <w:r w:rsidRPr="004815A0">
        <w:rPr>
          <w:spacing w:val="-1"/>
          <w:lang w:val="ru-RU"/>
        </w:rPr>
        <w:t>л</w:t>
      </w:r>
      <w:r w:rsidRPr="004815A0">
        <w:rPr>
          <w:spacing w:val="-2"/>
          <w:lang w:val="ru-RU"/>
        </w:rPr>
        <w:t>о</w:t>
      </w:r>
      <w:r w:rsidRPr="004815A0">
        <w:rPr>
          <w:lang w:val="ru-RU"/>
        </w:rPr>
        <w:t>ж</w:t>
      </w:r>
      <w:r w:rsidRPr="004815A0">
        <w:rPr>
          <w:spacing w:val="-2"/>
          <w:lang w:val="ru-RU"/>
        </w:rPr>
        <w:t>е</w:t>
      </w:r>
      <w:r w:rsidRPr="004815A0">
        <w:rPr>
          <w:lang w:val="ru-RU"/>
        </w:rPr>
        <w:t>н</w:t>
      </w:r>
      <w:r w:rsidRPr="004815A0">
        <w:rPr>
          <w:spacing w:val="-2"/>
          <w:lang w:val="ru-RU"/>
        </w:rPr>
        <w:t>и</w:t>
      </w:r>
      <w:r w:rsidRPr="004815A0">
        <w:rPr>
          <w:lang w:val="ru-RU"/>
        </w:rPr>
        <w:t>й</w:t>
      </w:r>
      <w:r w:rsidRPr="004815A0">
        <w:rPr>
          <w:spacing w:val="23"/>
          <w:lang w:val="ru-RU"/>
        </w:rPr>
        <w:t xml:space="preserve"> </w:t>
      </w:r>
      <w:r w:rsidRPr="004815A0">
        <w:rPr>
          <w:lang w:val="ru-RU"/>
        </w:rPr>
        <w:t>п</w:t>
      </w:r>
      <w:r w:rsidRPr="004815A0">
        <w:rPr>
          <w:spacing w:val="-2"/>
          <w:lang w:val="ru-RU"/>
        </w:rPr>
        <w:t>о</w:t>
      </w:r>
      <w:r w:rsidRPr="004815A0">
        <w:rPr>
          <w:lang w:val="ru-RU"/>
        </w:rPr>
        <w:t>д п</w:t>
      </w:r>
      <w:r w:rsidRPr="004815A0">
        <w:rPr>
          <w:spacing w:val="-2"/>
          <w:lang w:val="ru-RU"/>
        </w:rPr>
        <w:t>о</w:t>
      </w:r>
      <w:r w:rsidRPr="004815A0">
        <w:rPr>
          <w:lang w:val="ru-RU"/>
        </w:rPr>
        <w:t>р</w:t>
      </w:r>
      <w:r w:rsidRPr="004815A0">
        <w:rPr>
          <w:spacing w:val="-2"/>
          <w:lang w:val="ru-RU"/>
        </w:rPr>
        <w:t>я</w:t>
      </w:r>
      <w:r w:rsidRPr="004815A0">
        <w:rPr>
          <w:lang w:val="ru-RU"/>
        </w:rPr>
        <w:t>д</w:t>
      </w:r>
      <w:r w:rsidRPr="004815A0">
        <w:rPr>
          <w:spacing w:val="-2"/>
          <w:lang w:val="ru-RU"/>
        </w:rPr>
        <w:t>к</w:t>
      </w:r>
      <w:r w:rsidRPr="004815A0">
        <w:rPr>
          <w:lang w:val="ru-RU"/>
        </w:rPr>
        <w:t>ов</w:t>
      </w:r>
      <w:r w:rsidRPr="004815A0">
        <w:rPr>
          <w:spacing w:val="-2"/>
          <w:lang w:val="ru-RU"/>
        </w:rPr>
        <w:t>ы</w:t>
      </w:r>
      <w:r w:rsidRPr="004815A0">
        <w:rPr>
          <w:lang w:val="ru-RU"/>
        </w:rPr>
        <w:t>м</w:t>
      </w:r>
      <w:r w:rsidRPr="004815A0">
        <w:rPr>
          <w:spacing w:val="66"/>
          <w:lang w:val="ru-RU"/>
        </w:rPr>
        <w:t xml:space="preserve"> </w:t>
      </w:r>
      <w:r w:rsidRPr="004815A0">
        <w:rPr>
          <w:spacing w:val="-2"/>
          <w:lang w:val="ru-RU"/>
        </w:rPr>
        <w:t>н</w:t>
      </w:r>
      <w:r w:rsidRPr="004815A0">
        <w:rPr>
          <w:lang w:val="ru-RU"/>
        </w:rPr>
        <w:t>ом</w:t>
      </w:r>
      <w:r w:rsidRPr="004815A0">
        <w:rPr>
          <w:spacing w:val="-3"/>
          <w:lang w:val="ru-RU"/>
        </w:rPr>
        <w:t>е</w:t>
      </w:r>
      <w:r w:rsidRPr="004815A0">
        <w:rPr>
          <w:spacing w:val="-2"/>
          <w:lang w:val="ru-RU"/>
        </w:rPr>
        <w:t>р</w:t>
      </w:r>
      <w:r w:rsidRPr="004815A0">
        <w:rPr>
          <w:lang w:val="ru-RU"/>
        </w:rPr>
        <w:t>ом</w:t>
      </w:r>
      <w:r w:rsidRPr="004815A0">
        <w:rPr>
          <w:spacing w:val="66"/>
          <w:lang w:val="ru-RU"/>
        </w:rPr>
        <w:t xml:space="preserve"> </w:t>
      </w:r>
      <w:r w:rsidRPr="004815A0">
        <w:rPr>
          <w:lang w:val="ru-RU"/>
        </w:rPr>
        <w:t>с</w:t>
      </w:r>
      <w:r w:rsidRPr="004815A0">
        <w:rPr>
          <w:spacing w:val="66"/>
          <w:lang w:val="ru-RU"/>
        </w:rPr>
        <w:t xml:space="preserve"> </w:t>
      </w:r>
      <w:r w:rsidRPr="004815A0">
        <w:rPr>
          <w:spacing w:val="-4"/>
          <w:lang w:val="ru-RU"/>
        </w:rPr>
        <w:t>у</w:t>
      </w:r>
      <w:r w:rsidRPr="004815A0">
        <w:rPr>
          <w:lang w:val="ru-RU"/>
        </w:rPr>
        <w:t>казани</w:t>
      </w:r>
      <w:r w:rsidRPr="004815A0">
        <w:rPr>
          <w:spacing w:val="-3"/>
          <w:lang w:val="ru-RU"/>
        </w:rPr>
        <w:t>е</w:t>
      </w:r>
      <w:r w:rsidRPr="004815A0">
        <w:rPr>
          <w:lang w:val="ru-RU"/>
        </w:rPr>
        <w:t>м</w:t>
      </w:r>
      <w:r w:rsidRPr="004815A0">
        <w:rPr>
          <w:spacing w:val="66"/>
          <w:lang w:val="ru-RU"/>
        </w:rPr>
        <w:t xml:space="preserve"> </w:t>
      </w:r>
      <w:r w:rsidRPr="004815A0">
        <w:rPr>
          <w:lang w:val="ru-RU"/>
        </w:rPr>
        <w:t>д</w:t>
      </w:r>
      <w:r w:rsidRPr="004815A0">
        <w:rPr>
          <w:spacing w:val="-3"/>
          <w:lang w:val="ru-RU"/>
        </w:rPr>
        <w:t>а</w:t>
      </w:r>
      <w:r w:rsidRPr="004815A0">
        <w:rPr>
          <w:lang w:val="ru-RU"/>
        </w:rPr>
        <w:t>ты</w:t>
      </w:r>
      <w:r w:rsidRPr="004815A0">
        <w:rPr>
          <w:spacing w:val="67"/>
          <w:lang w:val="ru-RU"/>
        </w:rPr>
        <w:t xml:space="preserve"> </w:t>
      </w:r>
      <w:r w:rsidRPr="004815A0">
        <w:rPr>
          <w:lang w:val="ru-RU"/>
        </w:rPr>
        <w:t>и</w:t>
      </w:r>
      <w:r w:rsidRPr="004815A0">
        <w:rPr>
          <w:spacing w:val="67"/>
          <w:lang w:val="ru-RU"/>
        </w:rPr>
        <w:t xml:space="preserve"> </w:t>
      </w:r>
      <w:r w:rsidRPr="004815A0">
        <w:rPr>
          <w:spacing w:val="-3"/>
          <w:lang w:val="ru-RU"/>
        </w:rPr>
        <w:t>т</w:t>
      </w:r>
      <w:r w:rsidRPr="004815A0">
        <w:rPr>
          <w:lang w:val="ru-RU"/>
        </w:rPr>
        <w:t>оч</w:t>
      </w:r>
      <w:r w:rsidRPr="004815A0">
        <w:rPr>
          <w:spacing w:val="-2"/>
          <w:lang w:val="ru-RU"/>
        </w:rPr>
        <w:t>н</w:t>
      </w:r>
      <w:r w:rsidRPr="004815A0">
        <w:rPr>
          <w:lang w:val="ru-RU"/>
        </w:rPr>
        <w:t>о</w:t>
      </w:r>
      <w:r w:rsidRPr="004815A0">
        <w:rPr>
          <w:spacing w:val="-3"/>
          <w:lang w:val="ru-RU"/>
        </w:rPr>
        <w:t>г</w:t>
      </w:r>
      <w:r w:rsidRPr="004815A0">
        <w:rPr>
          <w:lang w:val="ru-RU"/>
        </w:rPr>
        <w:t>о</w:t>
      </w:r>
      <w:r w:rsidRPr="004815A0">
        <w:rPr>
          <w:spacing w:val="67"/>
          <w:lang w:val="ru-RU"/>
        </w:rPr>
        <w:t xml:space="preserve"> </w:t>
      </w:r>
      <w:r w:rsidRPr="004815A0">
        <w:rPr>
          <w:lang w:val="ru-RU"/>
        </w:rPr>
        <w:t>в</w:t>
      </w:r>
      <w:r w:rsidRPr="004815A0">
        <w:rPr>
          <w:spacing w:val="-2"/>
          <w:lang w:val="ru-RU"/>
        </w:rPr>
        <w:t>р</w:t>
      </w:r>
      <w:r w:rsidRPr="004815A0">
        <w:rPr>
          <w:lang w:val="ru-RU"/>
        </w:rPr>
        <w:t>е</w:t>
      </w:r>
      <w:r w:rsidRPr="004815A0">
        <w:rPr>
          <w:spacing w:val="-3"/>
          <w:lang w:val="ru-RU"/>
        </w:rPr>
        <w:t>м</w:t>
      </w:r>
      <w:r w:rsidRPr="004815A0">
        <w:rPr>
          <w:lang w:val="ru-RU"/>
        </w:rPr>
        <w:t>ени</w:t>
      </w:r>
      <w:r w:rsidRPr="004815A0">
        <w:rPr>
          <w:spacing w:val="67"/>
          <w:lang w:val="ru-RU"/>
        </w:rPr>
        <w:t xml:space="preserve"> </w:t>
      </w:r>
      <w:r w:rsidRPr="004815A0">
        <w:rPr>
          <w:spacing w:val="-3"/>
          <w:lang w:val="ru-RU"/>
        </w:rPr>
        <w:t>е</w:t>
      </w:r>
      <w:r w:rsidRPr="004815A0">
        <w:rPr>
          <w:lang w:val="ru-RU"/>
        </w:rPr>
        <w:t>го</w:t>
      </w:r>
      <w:r w:rsidRPr="004815A0">
        <w:rPr>
          <w:spacing w:val="65"/>
          <w:lang w:val="ru-RU"/>
        </w:rPr>
        <w:t xml:space="preserve"> </w:t>
      </w:r>
      <w:r w:rsidRPr="004815A0">
        <w:rPr>
          <w:lang w:val="ru-RU"/>
        </w:rPr>
        <w:t>пр</w:t>
      </w:r>
      <w:r w:rsidRPr="004815A0">
        <w:rPr>
          <w:spacing w:val="-3"/>
          <w:lang w:val="ru-RU"/>
        </w:rPr>
        <w:t>е</w:t>
      </w:r>
      <w:r w:rsidRPr="004815A0">
        <w:rPr>
          <w:lang w:val="ru-RU"/>
        </w:rPr>
        <w:t>дс</w:t>
      </w:r>
      <w:r w:rsidRPr="004815A0">
        <w:rPr>
          <w:spacing w:val="-3"/>
          <w:lang w:val="ru-RU"/>
        </w:rPr>
        <w:t>т</w:t>
      </w:r>
      <w:r w:rsidRPr="004815A0">
        <w:rPr>
          <w:lang w:val="ru-RU"/>
        </w:rPr>
        <w:t>ав</w:t>
      </w:r>
      <w:r w:rsidRPr="004815A0">
        <w:rPr>
          <w:spacing w:val="-2"/>
          <w:lang w:val="ru-RU"/>
        </w:rPr>
        <w:t>л</w:t>
      </w:r>
      <w:r w:rsidRPr="004815A0">
        <w:rPr>
          <w:lang w:val="ru-RU"/>
        </w:rPr>
        <w:t>ен</w:t>
      </w:r>
      <w:r w:rsidRPr="004815A0">
        <w:rPr>
          <w:spacing w:val="-2"/>
          <w:lang w:val="ru-RU"/>
        </w:rPr>
        <w:t>и</w:t>
      </w:r>
      <w:r w:rsidRPr="004815A0">
        <w:rPr>
          <w:lang w:val="ru-RU"/>
        </w:rPr>
        <w:t>я (ча</w:t>
      </w:r>
      <w:r w:rsidRPr="004815A0">
        <w:rPr>
          <w:spacing w:val="-2"/>
          <w:lang w:val="ru-RU"/>
        </w:rPr>
        <w:t>с</w:t>
      </w:r>
      <w:r w:rsidRPr="004815A0">
        <w:rPr>
          <w:lang w:val="ru-RU"/>
        </w:rPr>
        <w:t xml:space="preserve">ы и </w:t>
      </w:r>
      <w:r w:rsidRPr="004815A0">
        <w:rPr>
          <w:spacing w:val="-3"/>
          <w:lang w:val="ru-RU"/>
        </w:rPr>
        <w:t>м</w:t>
      </w:r>
      <w:r w:rsidRPr="004815A0">
        <w:rPr>
          <w:spacing w:val="-2"/>
          <w:lang w:val="ru-RU"/>
        </w:rPr>
        <w:t>и</w:t>
      </w:r>
      <w:r w:rsidRPr="004815A0">
        <w:rPr>
          <w:lang w:val="ru-RU"/>
        </w:rPr>
        <w:t>н</w:t>
      </w:r>
      <w:r w:rsidRPr="004815A0">
        <w:rPr>
          <w:spacing w:val="-4"/>
          <w:lang w:val="ru-RU"/>
        </w:rPr>
        <w:t>у</w:t>
      </w:r>
      <w:r w:rsidRPr="004815A0">
        <w:rPr>
          <w:lang w:val="ru-RU"/>
        </w:rPr>
        <w:t>ты) во и</w:t>
      </w:r>
      <w:r w:rsidRPr="004815A0">
        <w:rPr>
          <w:spacing w:val="-3"/>
          <w:lang w:val="ru-RU"/>
        </w:rPr>
        <w:t>з</w:t>
      </w:r>
      <w:r w:rsidRPr="004815A0">
        <w:rPr>
          <w:lang w:val="ru-RU"/>
        </w:rPr>
        <w:t>б</w:t>
      </w:r>
      <w:r w:rsidRPr="004815A0">
        <w:rPr>
          <w:spacing w:val="-3"/>
          <w:lang w:val="ru-RU"/>
        </w:rPr>
        <w:t>е</w:t>
      </w:r>
      <w:r w:rsidRPr="004815A0">
        <w:rPr>
          <w:lang w:val="ru-RU"/>
        </w:rPr>
        <w:t>жа</w:t>
      </w:r>
      <w:r w:rsidRPr="004815A0">
        <w:rPr>
          <w:spacing w:val="-1"/>
          <w:lang w:val="ru-RU"/>
        </w:rPr>
        <w:t>н</w:t>
      </w:r>
      <w:r w:rsidRPr="004815A0">
        <w:rPr>
          <w:lang w:val="ru-RU"/>
        </w:rPr>
        <w:t xml:space="preserve">ие </w:t>
      </w:r>
      <w:r w:rsidRPr="004815A0">
        <w:rPr>
          <w:spacing w:val="-3"/>
          <w:lang w:val="ru-RU"/>
        </w:rPr>
        <w:t>с</w:t>
      </w:r>
      <w:r w:rsidRPr="004815A0">
        <w:rPr>
          <w:lang w:val="ru-RU"/>
        </w:rPr>
        <w:t>овп</w:t>
      </w:r>
      <w:r w:rsidRPr="004815A0">
        <w:rPr>
          <w:spacing w:val="-2"/>
          <w:lang w:val="ru-RU"/>
        </w:rPr>
        <w:t>а</w:t>
      </w:r>
      <w:r w:rsidRPr="004815A0">
        <w:rPr>
          <w:lang w:val="ru-RU"/>
        </w:rPr>
        <w:t>д</w:t>
      </w:r>
      <w:r w:rsidRPr="004815A0">
        <w:rPr>
          <w:spacing w:val="-3"/>
          <w:lang w:val="ru-RU"/>
        </w:rPr>
        <w:t>е</w:t>
      </w:r>
      <w:r w:rsidRPr="004815A0">
        <w:rPr>
          <w:lang w:val="ru-RU"/>
        </w:rPr>
        <w:t>н</w:t>
      </w:r>
      <w:r w:rsidRPr="004815A0">
        <w:rPr>
          <w:spacing w:val="-2"/>
          <w:lang w:val="ru-RU"/>
        </w:rPr>
        <w:t>и</w:t>
      </w:r>
      <w:r w:rsidRPr="004815A0">
        <w:rPr>
          <w:lang w:val="ru-RU"/>
        </w:rPr>
        <w:t>я эт</w:t>
      </w:r>
      <w:r w:rsidRPr="004815A0">
        <w:rPr>
          <w:spacing w:val="-2"/>
          <w:lang w:val="ru-RU"/>
        </w:rPr>
        <w:t>о</w:t>
      </w:r>
      <w:r w:rsidRPr="004815A0">
        <w:rPr>
          <w:lang w:val="ru-RU"/>
        </w:rPr>
        <w:t>го врем</w:t>
      </w:r>
      <w:r w:rsidRPr="004815A0">
        <w:rPr>
          <w:spacing w:val="-2"/>
          <w:lang w:val="ru-RU"/>
        </w:rPr>
        <w:t>е</w:t>
      </w:r>
      <w:r w:rsidRPr="004815A0">
        <w:rPr>
          <w:lang w:val="ru-RU"/>
        </w:rPr>
        <w:t>ни с в</w:t>
      </w:r>
      <w:r w:rsidRPr="004815A0">
        <w:rPr>
          <w:spacing w:val="-2"/>
          <w:lang w:val="ru-RU"/>
        </w:rPr>
        <w:t>р</w:t>
      </w:r>
      <w:r w:rsidRPr="004815A0">
        <w:rPr>
          <w:lang w:val="ru-RU"/>
        </w:rPr>
        <w:t>ем</w:t>
      </w:r>
      <w:r w:rsidRPr="004815A0">
        <w:rPr>
          <w:spacing w:val="-3"/>
          <w:lang w:val="ru-RU"/>
        </w:rPr>
        <w:t>е</w:t>
      </w:r>
      <w:r w:rsidRPr="004815A0">
        <w:rPr>
          <w:lang w:val="ru-RU"/>
        </w:rPr>
        <w:t>н</w:t>
      </w:r>
      <w:r w:rsidRPr="004815A0">
        <w:rPr>
          <w:spacing w:val="-3"/>
          <w:lang w:val="ru-RU"/>
        </w:rPr>
        <w:t>е</w:t>
      </w:r>
      <w:r w:rsidRPr="004815A0">
        <w:rPr>
          <w:lang w:val="ru-RU"/>
        </w:rPr>
        <w:t>м пр</w:t>
      </w:r>
      <w:r w:rsidRPr="004815A0">
        <w:rPr>
          <w:spacing w:val="-3"/>
          <w:lang w:val="ru-RU"/>
        </w:rPr>
        <w:t>е</w:t>
      </w:r>
      <w:r w:rsidRPr="004815A0">
        <w:rPr>
          <w:lang w:val="ru-RU"/>
        </w:rPr>
        <w:t>дс</w:t>
      </w:r>
      <w:r w:rsidRPr="004815A0">
        <w:rPr>
          <w:spacing w:val="-3"/>
          <w:lang w:val="ru-RU"/>
        </w:rPr>
        <w:t>т</w:t>
      </w:r>
      <w:r w:rsidRPr="004815A0">
        <w:rPr>
          <w:lang w:val="ru-RU"/>
        </w:rPr>
        <w:t>ав</w:t>
      </w:r>
      <w:r w:rsidRPr="004815A0">
        <w:rPr>
          <w:spacing w:val="-2"/>
          <w:lang w:val="ru-RU"/>
        </w:rPr>
        <w:t>л</w:t>
      </w:r>
      <w:r w:rsidRPr="004815A0">
        <w:rPr>
          <w:lang w:val="ru-RU"/>
        </w:rPr>
        <w:t>е</w:t>
      </w:r>
      <w:r w:rsidRPr="004815A0">
        <w:rPr>
          <w:spacing w:val="-2"/>
          <w:lang w:val="ru-RU"/>
        </w:rPr>
        <w:t>н</w:t>
      </w:r>
      <w:r w:rsidRPr="004815A0">
        <w:rPr>
          <w:lang w:val="ru-RU"/>
        </w:rPr>
        <w:t>ия</w:t>
      </w:r>
      <w:r w:rsidRPr="004815A0">
        <w:rPr>
          <w:spacing w:val="2"/>
          <w:lang w:val="ru-RU"/>
        </w:rPr>
        <w:t xml:space="preserve"> </w:t>
      </w:r>
      <w:r w:rsidRPr="004815A0">
        <w:rPr>
          <w:spacing w:val="-2"/>
          <w:lang w:val="ru-RU"/>
        </w:rPr>
        <w:t>д</w:t>
      </w:r>
      <w:r w:rsidRPr="004815A0">
        <w:rPr>
          <w:lang w:val="ru-RU"/>
        </w:rPr>
        <w:t>р</w:t>
      </w:r>
      <w:r w:rsidRPr="004815A0">
        <w:rPr>
          <w:spacing w:val="-4"/>
          <w:lang w:val="ru-RU"/>
        </w:rPr>
        <w:t>у</w:t>
      </w:r>
      <w:r w:rsidRPr="004815A0">
        <w:rPr>
          <w:lang w:val="ru-RU"/>
        </w:rPr>
        <w:t>гих</w:t>
      </w:r>
      <w:r w:rsidRPr="004815A0">
        <w:rPr>
          <w:spacing w:val="2"/>
          <w:lang w:val="ru-RU"/>
        </w:rPr>
        <w:t xml:space="preserve"> </w:t>
      </w:r>
      <w:r w:rsidRPr="004815A0">
        <w:rPr>
          <w:spacing w:val="-2"/>
          <w:lang w:val="ru-RU"/>
        </w:rPr>
        <w:t>ко</w:t>
      </w:r>
      <w:r w:rsidRPr="004815A0">
        <w:rPr>
          <w:lang w:val="ru-RU"/>
        </w:rPr>
        <w:t>нк</w:t>
      </w:r>
      <w:r w:rsidRPr="004815A0">
        <w:rPr>
          <w:spacing w:val="-4"/>
          <w:lang w:val="ru-RU"/>
        </w:rPr>
        <w:t>у</w:t>
      </w:r>
      <w:r w:rsidRPr="004815A0">
        <w:rPr>
          <w:lang w:val="ru-RU"/>
        </w:rPr>
        <w:t>рс</w:t>
      </w:r>
      <w:r w:rsidRPr="004815A0">
        <w:rPr>
          <w:spacing w:val="-2"/>
          <w:lang w:val="ru-RU"/>
        </w:rPr>
        <w:t>н</w:t>
      </w:r>
      <w:r w:rsidRPr="004815A0">
        <w:rPr>
          <w:lang w:val="ru-RU"/>
        </w:rPr>
        <w:t>ых</w:t>
      </w:r>
      <w:r w:rsidRPr="004815A0">
        <w:rPr>
          <w:spacing w:val="1"/>
          <w:lang w:val="ru-RU"/>
        </w:rPr>
        <w:t xml:space="preserve"> </w:t>
      </w:r>
      <w:r w:rsidRPr="004815A0">
        <w:rPr>
          <w:lang w:val="ru-RU"/>
        </w:rPr>
        <w:t>п</w:t>
      </w:r>
      <w:r w:rsidRPr="004815A0">
        <w:rPr>
          <w:spacing w:val="1"/>
          <w:lang w:val="ru-RU"/>
        </w:rPr>
        <w:t>р</w:t>
      </w:r>
      <w:r w:rsidRPr="004815A0">
        <w:rPr>
          <w:spacing w:val="-3"/>
          <w:lang w:val="ru-RU"/>
        </w:rPr>
        <w:t>е</w:t>
      </w:r>
      <w:r w:rsidRPr="004815A0">
        <w:rPr>
          <w:spacing w:val="-2"/>
          <w:lang w:val="ru-RU"/>
        </w:rPr>
        <w:t>д</w:t>
      </w:r>
      <w:r w:rsidRPr="004815A0">
        <w:rPr>
          <w:spacing w:val="-1"/>
          <w:lang w:val="ru-RU"/>
        </w:rPr>
        <w:t>л</w:t>
      </w:r>
      <w:r w:rsidRPr="004815A0">
        <w:rPr>
          <w:lang w:val="ru-RU"/>
        </w:rPr>
        <w:t>ож</w:t>
      </w:r>
      <w:r w:rsidRPr="004815A0">
        <w:rPr>
          <w:spacing w:val="-2"/>
          <w:lang w:val="ru-RU"/>
        </w:rPr>
        <w:t>е</w:t>
      </w:r>
      <w:r w:rsidRPr="004815A0">
        <w:rPr>
          <w:lang w:val="ru-RU"/>
        </w:rPr>
        <w:t>н</w:t>
      </w:r>
      <w:r w:rsidRPr="004815A0">
        <w:rPr>
          <w:spacing w:val="-2"/>
          <w:lang w:val="ru-RU"/>
        </w:rPr>
        <w:t>и</w:t>
      </w:r>
      <w:r w:rsidRPr="004815A0">
        <w:rPr>
          <w:lang w:val="ru-RU"/>
        </w:rPr>
        <w:t>й.</w:t>
      </w:r>
      <w:r w:rsidRPr="004815A0">
        <w:rPr>
          <w:spacing w:val="1"/>
          <w:lang w:val="ru-RU"/>
        </w:rPr>
        <w:t xml:space="preserve"> </w:t>
      </w:r>
      <w:r w:rsidRPr="004815A0">
        <w:rPr>
          <w:spacing w:val="-2"/>
          <w:lang w:val="ru-RU"/>
        </w:rPr>
        <w:t>Н</w:t>
      </w:r>
      <w:r w:rsidRPr="004815A0">
        <w:rPr>
          <w:lang w:val="ru-RU"/>
        </w:rPr>
        <w:t>а</w:t>
      </w:r>
      <w:r w:rsidRPr="004815A0">
        <w:rPr>
          <w:spacing w:val="1"/>
          <w:lang w:val="ru-RU"/>
        </w:rPr>
        <w:t xml:space="preserve"> </w:t>
      </w:r>
      <w:r w:rsidRPr="004815A0">
        <w:rPr>
          <w:lang w:val="ru-RU"/>
        </w:rPr>
        <w:t>к</w:t>
      </w:r>
      <w:r w:rsidRPr="004815A0">
        <w:rPr>
          <w:spacing w:val="-1"/>
          <w:lang w:val="ru-RU"/>
        </w:rPr>
        <w:t>о</w:t>
      </w:r>
      <w:r w:rsidRPr="004815A0">
        <w:rPr>
          <w:lang w:val="ru-RU"/>
        </w:rPr>
        <w:t>п</w:t>
      </w:r>
      <w:r w:rsidRPr="004815A0">
        <w:rPr>
          <w:spacing w:val="-2"/>
          <w:lang w:val="ru-RU"/>
        </w:rPr>
        <w:t>и</w:t>
      </w:r>
      <w:r w:rsidRPr="004815A0">
        <w:rPr>
          <w:lang w:val="ru-RU"/>
        </w:rPr>
        <w:t>и опи</w:t>
      </w:r>
      <w:r w:rsidRPr="004815A0">
        <w:rPr>
          <w:spacing w:val="-3"/>
          <w:lang w:val="ru-RU"/>
        </w:rPr>
        <w:t>с</w:t>
      </w:r>
      <w:r w:rsidRPr="004815A0">
        <w:rPr>
          <w:lang w:val="ru-RU"/>
        </w:rPr>
        <w:t>и</w:t>
      </w:r>
      <w:r w:rsidRPr="004815A0">
        <w:rPr>
          <w:spacing w:val="2"/>
          <w:lang w:val="ru-RU"/>
        </w:rPr>
        <w:t xml:space="preserve"> </w:t>
      </w:r>
      <w:r w:rsidRPr="004815A0">
        <w:rPr>
          <w:spacing w:val="-2"/>
          <w:lang w:val="ru-RU"/>
        </w:rPr>
        <w:t>п</w:t>
      </w:r>
      <w:r w:rsidRPr="004815A0">
        <w:rPr>
          <w:lang w:val="ru-RU"/>
        </w:rPr>
        <w:t>ре</w:t>
      </w:r>
      <w:r w:rsidRPr="004815A0">
        <w:rPr>
          <w:spacing w:val="-2"/>
          <w:lang w:val="ru-RU"/>
        </w:rPr>
        <w:t>д</w:t>
      </w:r>
      <w:r w:rsidRPr="004815A0">
        <w:rPr>
          <w:lang w:val="ru-RU"/>
        </w:rPr>
        <w:t>став</w:t>
      </w:r>
      <w:r w:rsidRPr="004815A0">
        <w:rPr>
          <w:spacing w:val="-2"/>
          <w:lang w:val="ru-RU"/>
        </w:rPr>
        <w:t>л</w:t>
      </w:r>
      <w:r w:rsidRPr="004815A0">
        <w:rPr>
          <w:lang w:val="ru-RU"/>
        </w:rPr>
        <w:t>е</w:t>
      </w:r>
      <w:r w:rsidRPr="004815A0">
        <w:rPr>
          <w:spacing w:val="-2"/>
          <w:lang w:val="ru-RU"/>
        </w:rPr>
        <w:t>нн</w:t>
      </w:r>
      <w:r w:rsidRPr="004815A0">
        <w:rPr>
          <w:lang w:val="ru-RU"/>
        </w:rPr>
        <w:t xml:space="preserve">ых </w:t>
      </w:r>
      <w:r w:rsidR="00A2408F">
        <w:rPr>
          <w:lang w:val="ru-RU"/>
        </w:rPr>
        <w:t>У</w:t>
      </w:r>
      <w:r w:rsidRPr="004815A0">
        <w:rPr>
          <w:lang w:val="ru-RU"/>
        </w:rPr>
        <w:t>част</w:t>
      </w:r>
      <w:r w:rsidRPr="004815A0">
        <w:rPr>
          <w:spacing w:val="1"/>
          <w:lang w:val="ru-RU"/>
        </w:rPr>
        <w:t>н</w:t>
      </w:r>
      <w:r w:rsidRPr="004815A0">
        <w:rPr>
          <w:lang w:val="ru-RU"/>
        </w:rPr>
        <w:t>и</w:t>
      </w:r>
      <w:r w:rsidRPr="004815A0">
        <w:rPr>
          <w:spacing w:val="-2"/>
          <w:lang w:val="ru-RU"/>
        </w:rPr>
        <w:t>к</w:t>
      </w:r>
      <w:r w:rsidRPr="004815A0">
        <w:rPr>
          <w:lang w:val="ru-RU"/>
        </w:rPr>
        <w:t>ом</w:t>
      </w:r>
      <w:r w:rsidRPr="004815A0">
        <w:rPr>
          <w:spacing w:val="1"/>
          <w:lang w:val="ru-RU"/>
        </w:rPr>
        <w:t xml:space="preserve"> </w:t>
      </w:r>
      <w:r w:rsidR="00A2408F">
        <w:rPr>
          <w:spacing w:val="-2"/>
          <w:lang w:val="ru-RU"/>
        </w:rPr>
        <w:t>к</w:t>
      </w:r>
      <w:r w:rsidRPr="004815A0">
        <w:rPr>
          <w:lang w:val="ru-RU"/>
        </w:rPr>
        <w:t>о</w:t>
      </w:r>
      <w:r w:rsidRPr="004815A0">
        <w:rPr>
          <w:spacing w:val="-2"/>
          <w:lang w:val="ru-RU"/>
        </w:rPr>
        <w:t>н</w:t>
      </w:r>
      <w:r w:rsidRPr="004815A0">
        <w:rPr>
          <w:lang w:val="ru-RU"/>
        </w:rPr>
        <w:t>к</w:t>
      </w:r>
      <w:r w:rsidRPr="004815A0">
        <w:rPr>
          <w:spacing w:val="-4"/>
          <w:lang w:val="ru-RU"/>
        </w:rPr>
        <w:t>у</w:t>
      </w:r>
      <w:r w:rsidRPr="004815A0">
        <w:rPr>
          <w:lang w:val="ru-RU"/>
        </w:rPr>
        <w:t>рса</w:t>
      </w:r>
      <w:r w:rsidRPr="004815A0">
        <w:rPr>
          <w:spacing w:val="1"/>
          <w:lang w:val="ru-RU"/>
        </w:rPr>
        <w:t xml:space="preserve"> </w:t>
      </w:r>
      <w:r w:rsidRPr="004815A0">
        <w:rPr>
          <w:lang w:val="ru-RU"/>
        </w:rPr>
        <w:t>д</w:t>
      </w:r>
      <w:r w:rsidRPr="004815A0">
        <w:rPr>
          <w:spacing w:val="-2"/>
          <w:lang w:val="ru-RU"/>
        </w:rPr>
        <w:t>о</w:t>
      </w:r>
      <w:r w:rsidRPr="004815A0">
        <w:rPr>
          <w:lang w:val="ru-RU"/>
        </w:rPr>
        <w:t>к</w:t>
      </w:r>
      <w:r w:rsidRPr="004815A0">
        <w:rPr>
          <w:spacing w:val="-4"/>
          <w:lang w:val="ru-RU"/>
        </w:rPr>
        <w:t>у</w:t>
      </w:r>
      <w:r w:rsidRPr="004815A0">
        <w:rPr>
          <w:lang w:val="ru-RU"/>
        </w:rPr>
        <w:t>ментов</w:t>
      </w:r>
      <w:r w:rsidRPr="004815A0">
        <w:rPr>
          <w:spacing w:val="-1"/>
          <w:lang w:val="ru-RU"/>
        </w:rPr>
        <w:t xml:space="preserve"> </w:t>
      </w:r>
      <w:r w:rsidRPr="004815A0">
        <w:rPr>
          <w:lang w:val="ru-RU"/>
        </w:rPr>
        <w:t>и</w:t>
      </w:r>
      <w:r w:rsidRPr="004815A0">
        <w:rPr>
          <w:spacing w:val="2"/>
          <w:lang w:val="ru-RU"/>
        </w:rPr>
        <w:t xml:space="preserve"> </w:t>
      </w:r>
      <w:r w:rsidRPr="004815A0">
        <w:rPr>
          <w:lang w:val="ru-RU"/>
        </w:rPr>
        <w:t>мат</w:t>
      </w:r>
      <w:r w:rsidRPr="004815A0">
        <w:rPr>
          <w:spacing w:val="-3"/>
          <w:lang w:val="ru-RU"/>
        </w:rPr>
        <w:t>е</w:t>
      </w:r>
      <w:r w:rsidRPr="004815A0">
        <w:rPr>
          <w:lang w:val="ru-RU"/>
        </w:rPr>
        <w:t>риа</w:t>
      </w:r>
      <w:r w:rsidRPr="004815A0">
        <w:rPr>
          <w:spacing w:val="-4"/>
          <w:lang w:val="ru-RU"/>
        </w:rPr>
        <w:t>л</w:t>
      </w:r>
      <w:r w:rsidRPr="004815A0">
        <w:rPr>
          <w:lang w:val="ru-RU"/>
        </w:rPr>
        <w:t>ов</w:t>
      </w:r>
      <w:r w:rsidRPr="004815A0">
        <w:rPr>
          <w:spacing w:val="1"/>
          <w:lang w:val="ru-RU"/>
        </w:rPr>
        <w:t xml:space="preserve"> </w:t>
      </w:r>
      <w:r w:rsidRPr="004815A0">
        <w:rPr>
          <w:spacing w:val="-2"/>
          <w:lang w:val="ru-RU"/>
        </w:rPr>
        <w:t>д</w:t>
      </w:r>
      <w:r w:rsidRPr="004815A0">
        <w:rPr>
          <w:lang w:val="ru-RU"/>
        </w:rPr>
        <w:t>ел</w:t>
      </w:r>
      <w:r w:rsidRPr="004815A0">
        <w:rPr>
          <w:spacing w:val="5"/>
          <w:lang w:val="ru-RU"/>
        </w:rPr>
        <w:t>а</w:t>
      </w:r>
      <w:r w:rsidRPr="004815A0">
        <w:rPr>
          <w:lang w:val="ru-RU"/>
        </w:rPr>
        <w:t>ется от</w:t>
      </w:r>
      <w:r w:rsidRPr="004815A0">
        <w:rPr>
          <w:spacing w:val="-3"/>
          <w:lang w:val="ru-RU"/>
        </w:rPr>
        <w:t>м</w:t>
      </w:r>
      <w:r w:rsidRPr="004815A0">
        <w:rPr>
          <w:lang w:val="ru-RU"/>
        </w:rPr>
        <w:t>етка</w:t>
      </w:r>
      <w:r w:rsidRPr="004815A0">
        <w:rPr>
          <w:spacing w:val="1"/>
          <w:lang w:val="ru-RU"/>
        </w:rPr>
        <w:t xml:space="preserve"> </w:t>
      </w:r>
      <w:r w:rsidRPr="004815A0">
        <w:rPr>
          <w:lang w:val="ru-RU"/>
        </w:rPr>
        <w:t>о</w:t>
      </w:r>
      <w:r w:rsidRPr="004815A0">
        <w:rPr>
          <w:spacing w:val="1"/>
          <w:lang w:val="ru-RU"/>
        </w:rPr>
        <w:t xml:space="preserve"> </w:t>
      </w:r>
      <w:r w:rsidRPr="004815A0">
        <w:rPr>
          <w:lang w:val="ru-RU"/>
        </w:rPr>
        <w:t>дате и</w:t>
      </w:r>
      <w:r w:rsidRPr="004815A0">
        <w:rPr>
          <w:spacing w:val="2"/>
          <w:lang w:val="ru-RU"/>
        </w:rPr>
        <w:t xml:space="preserve"> </w:t>
      </w:r>
      <w:r w:rsidRPr="004815A0">
        <w:rPr>
          <w:lang w:val="ru-RU"/>
        </w:rPr>
        <w:t>в</w:t>
      </w:r>
      <w:r w:rsidRPr="004815A0">
        <w:rPr>
          <w:spacing w:val="-2"/>
          <w:lang w:val="ru-RU"/>
        </w:rPr>
        <w:t>р</w:t>
      </w:r>
      <w:r w:rsidRPr="004815A0">
        <w:rPr>
          <w:lang w:val="ru-RU"/>
        </w:rPr>
        <w:t>ем</w:t>
      </w:r>
      <w:r w:rsidRPr="004815A0">
        <w:rPr>
          <w:spacing w:val="-3"/>
          <w:lang w:val="ru-RU"/>
        </w:rPr>
        <w:t>е</w:t>
      </w:r>
      <w:r w:rsidRPr="004815A0">
        <w:rPr>
          <w:spacing w:val="-2"/>
          <w:lang w:val="ru-RU"/>
        </w:rPr>
        <w:t>н</w:t>
      </w:r>
      <w:r w:rsidRPr="004815A0">
        <w:rPr>
          <w:lang w:val="ru-RU"/>
        </w:rPr>
        <w:t>и пр</w:t>
      </w:r>
      <w:r w:rsidRPr="004815A0">
        <w:rPr>
          <w:spacing w:val="-3"/>
          <w:lang w:val="ru-RU"/>
        </w:rPr>
        <w:t>е</w:t>
      </w:r>
      <w:r w:rsidRPr="004815A0">
        <w:rPr>
          <w:lang w:val="ru-RU"/>
        </w:rPr>
        <w:t>дс</w:t>
      </w:r>
      <w:r w:rsidRPr="004815A0">
        <w:rPr>
          <w:spacing w:val="-3"/>
          <w:lang w:val="ru-RU"/>
        </w:rPr>
        <w:t>т</w:t>
      </w:r>
      <w:r w:rsidRPr="004815A0">
        <w:rPr>
          <w:lang w:val="ru-RU"/>
        </w:rPr>
        <w:t>ав</w:t>
      </w:r>
      <w:r w:rsidRPr="004815A0">
        <w:rPr>
          <w:spacing w:val="-2"/>
          <w:lang w:val="ru-RU"/>
        </w:rPr>
        <w:t>л</w:t>
      </w:r>
      <w:r w:rsidRPr="004815A0">
        <w:rPr>
          <w:lang w:val="ru-RU"/>
        </w:rPr>
        <w:t>е</w:t>
      </w:r>
      <w:r w:rsidRPr="004815A0">
        <w:rPr>
          <w:spacing w:val="-2"/>
          <w:lang w:val="ru-RU"/>
        </w:rPr>
        <w:t>н</w:t>
      </w:r>
      <w:r w:rsidRPr="004815A0">
        <w:rPr>
          <w:lang w:val="ru-RU"/>
        </w:rPr>
        <w:t>ия</w:t>
      </w:r>
      <w:r w:rsidRPr="004815A0">
        <w:rPr>
          <w:spacing w:val="31"/>
          <w:lang w:val="ru-RU"/>
        </w:rPr>
        <w:t xml:space="preserve"> </w:t>
      </w:r>
      <w:r w:rsidRPr="004815A0">
        <w:rPr>
          <w:lang w:val="ru-RU"/>
        </w:rPr>
        <w:t>к</w:t>
      </w:r>
      <w:r w:rsidRPr="004815A0">
        <w:rPr>
          <w:spacing w:val="-1"/>
          <w:lang w:val="ru-RU"/>
        </w:rPr>
        <w:t>о</w:t>
      </w:r>
      <w:r w:rsidRPr="004815A0">
        <w:rPr>
          <w:lang w:val="ru-RU"/>
        </w:rPr>
        <w:t>н</w:t>
      </w:r>
      <w:r w:rsidRPr="004815A0">
        <w:rPr>
          <w:spacing w:val="-2"/>
          <w:lang w:val="ru-RU"/>
        </w:rPr>
        <w:t>к</w:t>
      </w:r>
      <w:r w:rsidRPr="004815A0">
        <w:rPr>
          <w:spacing w:val="-4"/>
          <w:lang w:val="ru-RU"/>
        </w:rPr>
        <w:t>у</w:t>
      </w:r>
      <w:r w:rsidRPr="004815A0">
        <w:rPr>
          <w:lang w:val="ru-RU"/>
        </w:rPr>
        <w:t>рсно</w:t>
      </w:r>
      <w:r w:rsidRPr="004815A0">
        <w:rPr>
          <w:spacing w:val="-3"/>
          <w:lang w:val="ru-RU"/>
        </w:rPr>
        <w:t>г</w:t>
      </w:r>
      <w:r w:rsidRPr="004815A0">
        <w:rPr>
          <w:lang w:val="ru-RU"/>
        </w:rPr>
        <w:t>о</w:t>
      </w:r>
      <w:r w:rsidRPr="004815A0">
        <w:rPr>
          <w:spacing w:val="31"/>
          <w:lang w:val="ru-RU"/>
        </w:rPr>
        <w:t xml:space="preserve"> </w:t>
      </w:r>
      <w:r w:rsidRPr="004815A0">
        <w:rPr>
          <w:lang w:val="ru-RU"/>
        </w:rPr>
        <w:t>п</w:t>
      </w:r>
      <w:r w:rsidRPr="004815A0">
        <w:rPr>
          <w:spacing w:val="-2"/>
          <w:lang w:val="ru-RU"/>
        </w:rPr>
        <w:t>р</w:t>
      </w:r>
      <w:r w:rsidRPr="004815A0">
        <w:rPr>
          <w:lang w:val="ru-RU"/>
        </w:rPr>
        <w:t>ед</w:t>
      </w:r>
      <w:r w:rsidRPr="004815A0">
        <w:rPr>
          <w:spacing w:val="-4"/>
          <w:lang w:val="ru-RU"/>
        </w:rPr>
        <w:t>л</w:t>
      </w:r>
      <w:r w:rsidRPr="004815A0">
        <w:rPr>
          <w:lang w:val="ru-RU"/>
        </w:rPr>
        <w:t>ож</w:t>
      </w:r>
      <w:r w:rsidRPr="004815A0">
        <w:rPr>
          <w:spacing w:val="-2"/>
          <w:lang w:val="ru-RU"/>
        </w:rPr>
        <w:t>ен</w:t>
      </w:r>
      <w:r w:rsidRPr="004815A0">
        <w:rPr>
          <w:lang w:val="ru-RU"/>
        </w:rPr>
        <w:t>ия</w:t>
      </w:r>
      <w:r w:rsidRPr="004815A0">
        <w:rPr>
          <w:spacing w:val="31"/>
          <w:lang w:val="ru-RU"/>
        </w:rPr>
        <w:t xml:space="preserve"> </w:t>
      </w:r>
      <w:r w:rsidRPr="004815A0">
        <w:rPr>
          <w:lang w:val="ru-RU"/>
        </w:rPr>
        <w:t>с</w:t>
      </w:r>
      <w:r w:rsidRPr="004815A0">
        <w:rPr>
          <w:spacing w:val="30"/>
          <w:lang w:val="ru-RU"/>
        </w:rPr>
        <w:t xml:space="preserve"> </w:t>
      </w:r>
      <w:r w:rsidRPr="004815A0">
        <w:rPr>
          <w:spacing w:val="-4"/>
          <w:lang w:val="ru-RU"/>
        </w:rPr>
        <w:t>у</w:t>
      </w:r>
      <w:r w:rsidRPr="004815A0">
        <w:rPr>
          <w:lang w:val="ru-RU"/>
        </w:rPr>
        <w:t>казанием</w:t>
      </w:r>
      <w:r w:rsidRPr="004815A0">
        <w:rPr>
          <w:spacing w:val="30"/>
          <w:lang w:val="ru-RU"/>
        </w:rPr>
        <w:t xml:space="preserve"> </w:t>
      </w:r>
      <w:r w:rsidRPr="004815A0">
        <w:rPr>
          <w:spacing w:val="-2"/>
          <w:lang w:val="ru-RU"/>
        </w:rPr>
        <w:t>н</w:t>
      </w:r>
      <w:r w:rsidRPr="004815A0">
        <w:rPr>
          <w:lang w:val="ru-RU"/>
        </w:rPr>
        <w:t>о</w:t>
      </w:r>
      <w:r w:rsidRPr="004815A0">
        <w:rPr>
          <w:spacing w:val="-3"/>
          <w:lang w:val="ru-RU"/>
        </w:rPr>
        <w:t>м</w:t>
      </w:r>
      <w:r w:rsidRPr="004815A0">
        <w:rPr>
          <w:lang w:val="ru-RU"/>
        </w:rPr>
        <w:t>е</w:t>
      </w:r>
      <w:r w:rsidRPr="004815A0">
        <w:rPr>
          <w:spacing w:val="1"/>
          <w:lang w:val="ru-RU"/>
        </w:rPr>
        <w:t>р</w:t>
      </w:r>
      <w:r w:rsidRPr="004815A0">
        <w:rPr>
          <w:lang w:val="ru-RU"/>
        </w:rPr>
        <w:t>а</w:t>
      </w:r>
      <w:r w:rsidRPr="004815A0">
        <w:rPr>
          <w:spacing w:val="30"/>
          <w:lang w:val="ru-RU"/>
        </w:rPr>
        <w:t xml:space="preserve"> </w:t>
      </w:r>
      <w:r w:rsidRPr="004815A0">
        <w:rPr>
          <w:lang w:val="ru-RU"/>
        </w:rPr>
        <w:t>это</w:t>
      </w:r>
      <w:r w:rsidRPr="004815A0">
        <w:rPr>
          <w:spacing w:val="-2"/>
          <w:lang w:val="ru-RU"/>
        </w:rPr>
        <w:t>г</w:t>
      </w:r>
      <w:r w:rsidRPr="004815A0">
        <w:rPr>
          <w:lang w:val="ru-RU"/>
        </w:rPr>
        <w:t>о</w:t>
      </w:r>
      <w:r w:rsidRPr="004815A0">
        <w:rPr>
          <w:spacing w:val="31"/>
          <w:lang w:val="ru-RU"/>
        </w:rPr>
        <w:t xml:space="preserve"> </w:t>
      </w:r>
      <w:r w:rsidRPr="004815A0">
        <w:rPr>
          <w:spacing w:val="-2"/>
          <w:lang w:val="ru-RU"/>
        </w:rPr>
        <w:t>к</w:t>
      </w:r>
      <w:r w:rsidRPr="004815A0">
        <w:rPr>
          <w:lang w:val="ru-RU"/>
        </w:rPr>
        <w:t>о</w:t>
      </w:r>
      <w:r w:rsidRPr="004815A0">
        <w:rPr>
          <w:spacing w:val="-2"/>
          <w:lang w:val="ru-RU"/>
        </w:rPr>
        <w:t>н</w:t>
      </w:r>
      <w:r w:rsidRPr="004815A0">
        <w:rPr>
          <w:lang w:val="ru-RU"/>
        </w:rPr>
        <w:t>к</w:t>
      </w:r>
      <w:r w:rsidRPr="004815A0">
        <w:rPr>
          <w:spacing w:val="-4"/>
          <w:lang w:val="ru-RU"/>
        </w:rPr>
        <w:t>у</w:t>
      </w:r>
      <w:r w:rsidRPr="004815A0">
        <w:rPr>
          <w:lang w:val="ru-RU"/>
        </w:rPr>
        <w:t>рс</w:t>
      </w:r>
      <w:r w:rsidRPr="004815A0">
        <w:rPr>
          <w:spacing w:val="-2"/>
          <w:lang w:val="ru-RU"/>
        </w:rPr>
        <w:t>н</w:t>
      </w:r>
      <w:r w:rsidRPr="004815A0">
        <w:rPr>
          <w:lang w:val="ru-RU"/>
        </w:rPr>
        <w:t>о</w:t>
      </w:r>
      <w:r w:rsidRPr="004815A0">
        <w:rPr>
          <w:spacing w:val="-3"/>
          <w:lang w:val="ru-RU"/>
        </w:rPr>
        <w:t>г</w:t>
      </w:r>
      <w:r w:rsidRPr="004815A0">
        <w:rPr>
          <w:lang w:val="ru-RU"/>
        </w:rPr>
        <w:t>о пр</w:t>
      </w:r>
      <w:r w:rsidRPr="004815A0">
        <w:rPr>
          <w:spacing w:val="-3"/>
          <w:lang w:val="ru-RU"/>
        </w:rPr>
        <w:t>е</w:t>
      </w:r>
      <w:r w:rsidRPr="004815A0">
        <w:rPr>
          <w:lang w:val="ru-RU"/>
        </w:rPr>
        <w:t>д</w:t>
      </w:r>
      <w:r w:rsidRPr="004815A0">
        <w:rPr>
          <w:spacing w:val="-4"/>
          <w:lang w:val="ru-RU"/>
        </w:rPr>
        <w:t>л</w:t>
      </w:r>
      <w:r w:rsidRPr="004815A0">
        <w:rPr>
          <w:lang w:val="ru-RU"/>
        </w:rPr>
        <w:t>ож</w:t>
      </w:r>
      <w:r w:rsidRPr="004815A0">
        <w:rPr>
          <w:spacing w:val="-2"/>
          <w:lang w:val="ru-RU"/>
        </w:rPr>
        <w:t>е</w:t>
      </w:r>
      <w:r w:rsidRPr="004815A0">
        <w:rPr>
          <w:lang w:val="ru-RU"/>
        </w:rPr>
        <w:t>н</w:t>
      </w:r>
      <w:r w:rsidRPr="004815A0">
        <w:rPr>
          <w:spacing w:val="-2"/>
          <w:lang w:val="ru-RU"/>
        </w:rPr>
        <w:t>и</w:t>
      </w:r>
      <w:r w:rsidRPr="004815A0">
        <w:rPr>
          <w:lang w:val="ru-RU"/>
        </w:rPr>
        <w:t>я.</w:t>
      </w:r>
      <w:r w:rsidRPr="004815A0">
        <w:rPr>
          <w:spacing w:val="8"/>
          <w:lang w:val="ru-RU"/>
        </w:rPr>
        <w:t xml:space="preserve"> </w:t>
      </w:r>
    </w:p>
    <w:p w:rsidR="00A95E84" w:rsidRPr="004815A0" w:rsidRDefault="00A95E84" w:rsidP="00A95E84">
      <w:pPr>
        <w:pStyle w:val="af"/>
        <w:spacing w:line="360" w:lineRule="auto"/>
        <w:ind w:left="0" w:firstLine="709"/>
        <w:jc w:val="both"/>
        <w:rPr>
          <w:lang w:val="ru-RU"/>
        </w:rPr>
      </w:pPr>
      <w:r w:rsidRPr="004815A0">
        <w:rPr>
          <w:lang w:val="ru-RU"/>
        </w:rPr>
        <w:t>Учас</w:t>
      </w:r>
      <w:r w:rsidRPr="004815A0">
        <w:rPr>
          <w:spacing w:val="-3"/>
          <w:lang w:val="ru-RU"/>
        </w:rPr>
        <w:t>т</w:t>
      </w:r>
      <w:r w:rsidRPr="004815A0">
        <w:rPr>
          <w:lang w:val="ru-RU"/>
        </w:rPr>
        <w:t>н</w:t>
      </w:r>
      <w:r w:rsidRPr="004815A0">
        <w:rPr>
          <w:spacing w:val="-2"/>
          <w:lang w:val="ru-RU"/>
        </w:rPr>
        <w:t>и</w:t>
      </w:r>
      <w:r w:rsidRPr="004815A0">
        <w:rPr>
          <w:lang w:val="ru-RU"/>
        </w:rPr>
        <w:t>к</w:t>
      </w:r>
      <w:r w:rsidRPr="004815A0">
        <w:rPr>
          <w:spacing w:val="13"/>
          <w:lang w:val="ru-RU"/>
        </w:rPr>
        <w:t xml:space="preserve"> </w:t>
      </w:r>
      <w:r w:rsidR="00A2408F">
        <w:rPr>
          <w:spacing w:val="-2"/>
          <w:lang w:val="ru-RU"/>
        </w:rPr>
        <w:t>к</w:t>
      </w:r>
      <w:r w:rsidRPr="004815A0">
        <w:rPr>
          <w:lang w:val="ru-RU"/>
        </w:rPr>
        <w:t>о</w:t>
      </w:r>
      <w:r w:rsidRPr="004815A0">
        <w:rPr>
          <w:spacing w:val="-2"/>
          <w:lang w:val="ru-RU"/>
        </w:rPr>
        <w:t>н</w:t>
      </w:r>
      <w:r w:rsidRPr="004815A0">
        <w:rPr>
          <w:lang w:val="ru-RU"/>
        </w:rPr>
        <w:t>к</w:t>
      </w:r>
      <w:r w:rsidRPr="004815A0">
        <w:rPr>
          <w:spacing w:val="-4"/>
          <w:lang w:val="ru-RU"/>
        </w:rPr>
        <w:t>у</w:t>
      </w:r>
      <w:r w:rsidRPr="004815A0">
        <w:rPr>
          <w:lang w:val="ru-RU"/>
        </w:rPr>
        <w:t>рса</w:t>
      </w:r>
      <w:r w:rsidRPr="004815A0">
        <w:rPr>
          <w:spacing w:val="13"/>
          <w:lang w:val="ru-RU"/>
        </w:rPr>
        <w:t xml:space="preserve"> </w:t>
      </w:r>
      <w:r w:rsidRPr="004815A0">
        <w:rPr>
          <w:lang w:val="ru-RU"/>
        </w:rPr>
        <w:t>впра</w:t>
      </w:r>
      <w:r w:rsidRPr="004815A0">
        <w:rPr>
          <w:spacing w:val="-2"/>
          <w:lang w:val="ru-RU"/>
        </w:rPr>
        <w:t>в</w:t>
      </w:r>
      <w:r w:rsidRPr="004815A0">
        <w:rPr>
          <w:lang w:val="ru-RU"/>
        </w:rPr>
        <w:t>е</w:t>
      </w:r>
      <w:r w:rsidRPr="004815A0">
        <w:rPr>
          <w:spacing w:val="12"/>
          <w:lang w:val="ru-RU"/>
        </w:rPr>
        <w:t xml:space="preserve"> </w:t>
      </w:r>
      <w:r w:rsidRPr="004815A0">
        <w:rPr>
          <w:lang w:val="ru-RU"/>
        </w:rPr>
        <w:t>и</w:t>
      </w:r>
      <w:r w:rsidRPr="004815A0">
        <w:rPr>
          <w:spacing w:val="-3"/>
          <w:lang w:val="ru-RU"/>
        </w:rPr>
        <w:t>з</w:t>
      </w:r>
      <w:r w:rsidRPr="004815A0">
        <w:rPr>
          <w:lang w:val="ru-RU"/>
        </w:rPr>
        <w:t>ме</w:t>
      </w:r>
      <w:r w:rsidRPr="004815A0">
        <w:rPr>
          <w:spacing w:val="-2"/>
          <w:lang w:val="ru-RU"/>
        </w:rPr>
        <w:t>н</w:t>
      </w:r>
      <w:r w:rsidRPr="004815A0">
        <w:rPr>
          <w:lang w:val="ru-RU"/>
        </w:rPr>
        <w:t>и</w:t>
      </w:r>
      <w:r w:rsidRPr="004815A0">
        <w:rPr>
          <w:spacing w:val="-3"/>
          <w:lang w:val="ru-RU"/>
        </w:rPr>
        <w:t>т</w:t>
      </w:r>
      <w:r w:rsidRPr="004815A0">
        <w:rPr>
          <w:lang w:val="ru-RU"/>
        </w:rPr>
        <w:t>ь</w:t>
      </w:r>
      <w:r w:rsidRPr="004815A0">
        <w:rPr>
          <w:spacing w:val="12"/>
          <w:lang w:val="ru-RU"/>
        </w:rPr>
        <w:t xml:space="preserve"> </w:t>
      </w:r>
      <w:r w:rsidRPr="004815A0">
        <w:rPr>
          <w:lang w:val="ru-RU"/>
        </w:rPr>
        <w:t>и</w:t>
      </w:r>
      <w:r w:rsidRPr="004815A0">
        <w:rPr>
          <w:spacing w:val="-1"/>
          <w:lang w:val="ru-RU"/>
        </w:rPr>
        <w:t>л</w:t>
      </w:r>
      <w:r w:rsidRPr="004815A0">
        <w:rPr>
          <w:lang w:val="ru-RU"/>
        </w:rPr>
        <w:t>и</w:t>
      </w:r>
      <w:r w:rsidRPr="004815A0">
        <w:rPr>
          <w:spacing w:val="11"/>
          <w:lang w:val="ru-RU"/>
        </w:rPr>
        <w:t xml:space="preserve"> </w:t>
      </w:r>
      <w:r w:rsidRPr="004815A0">
        <w:rPr>
          <w:lang w:val="ru-RU"/>
        </w:rPr>
        <w:t>отоз</w:t>
      </w:r>
      <w:r w:rsidRPr="004815A0">
        <w:rPr>
          <w:spacing w:val="-2"/>
          <w:lang w:val="ru-RU"/>
        </w:rPr>
        <w:t>в</w:t>
      </w:r>
      <w:r w:rsidRPr="004815A0">
        <w:rPr>
          <w:lang w:val="ru-RU"/>
        </w:rPr>
        <w:t>ать</w:t>
      </w:r>
      <w:r w:rsidRPr="004815A0">
        <w:rPr>
          <w:spacing w:val="11"/>
          <w:lang w:val="ru-RU"/>
        </w:rPr>
        <w:t xml:space="preserve"> </w:t>
      </w:r>
      <w:r w:rsidRPr="004815A0">
        <w:rPr>
          <w:spacing w:val="-3"/>
          <w:lang w:val="ru-RU"/>
        </w:rPr>
        <w:t>с</w:t>
      </w:r>
      <w:r w:rsidRPr="004815A0">
        <w:rPr>
          <w:lang w:val="ru-RU"/>
        </w:rPr>
        <w:t>вое</w:t>
      </w:r>
      <w:r w:rsidRPr="004815A0">
        <w:rPr>
          <w:spacing w:val="20"/>
          <w:lang w:val="ru-RU"/>
        </w:rPr>
        <w:t xml:space="preserve"> </w:t>
      </w:r>
      <w:r w:rsidRPr="004815A0">
        <w:rPr>
          <w:spacing w:val="-2"/>
          <w:lang w:val="ru-RU"/>
        </w:rPr>
        <w:t>к</w:t>
      </w:r>
      <w:r w:rsidRPr="004815A0">
        <w:rPr>
          <w:lang w:val="ru-RU"/>
        </w:rPr>
        <w:t>о</w:t>
      </w:r>
      <w:r w:rsidRPr="004815A0">
        <w:rPr>
          <w:spacing w:val="-2"/>
          <w:lang w:val="ru-RU"/>
        </w:rPr>
        <w:t>н</w:t>
      </w:r>
      <w:r w:rsidRPr="004815A0">
        <w:rPr>
          <w:lang w:val="ru-RU"/>
        </w:rPr>
        <w:t>к</w:t>
      </w:r>
      <w:r w:rsidRPr="004815A0">
        <w:rPr>
          <w:spacing w:val="-4"/>
          <w:lang w:val="ru-RU"/>
        </w:rPr>
        <w:t>у</w:t>
      </w:r>
      <w:r w:rsidRPr="004815A0">
        <w:rPr>
          <w:lang w:val="ru-RU"/>
        </w:rPr>
        <w:t>рс</w:t>
      </w:r>
      <w:r w:rsidRPr="004815A0">
        <w:rPr>
          <w:spacing w:val="-2"/>
          <w:lang w:val="ru-RU"/>
        </w:rPr>
        <w:t>но</w:t>
      </w:r>
      <w:r w:rsidRPr="004815A0">
        <w:rPr>
          <w:lang w:val="ru-RU"/>
        </w:rPr>
        <w:t>е пр</w:t>
      </w:r>
      <w:r w:rsidRPr="004815A0">
        <w:rPr>
          <w:spacing w:val="-3"/>
          <w:lang w:val="ru-RU"/>
        </w:rPr>
        <w:t>е</w:t>
      </w:r>
      <w:r w:rsidRPr="004815A0">
        <w:rPr>
          <w:lang w:val="ru-RU"/>
        </w:rPr>
        <w:t>д</w:t>
      </w:r>
      <w:r w:rsidRPr="004815A0">
        <w:rPr>
          <w:spacing w:val="-4"/>
          <w:lang w:val="ru-RU"/>
        </w:rPr>
        <w:t>л</w:t>
      </w:r>
      <w:r w:rsidRPr="004815A0">
        <w:rPr>
          <w:lang w:val="ru-RU"/>
        </w:rPr>
        <w:t>ож</w:t>
      </w:r>
      <w:r w:rsidRPr="004815A0">
        <w:rPr>
          <w:spacing w:val="-2"/>
          <w:lang w:val="ru-RU"/>
        </w:rPr>
        <w:t>е</w:t>
      </w:r>
      <w:r w:rsidRPr="004815A0">
        <w:rPr>
          <w:lang w:val="ru-RU"/>
        </w:rPr>
        <w:t>ние</w:t>
      </w:r>
      <w:r w:rsidRPr="004815A0">
        <w:rPr>
          <w:spacing w:val="66"/>
          <w:lang w:val="ru-RU"/>
        </w:rPr>
        <w:t xml:space="preserve"> </w:t>
      </w:r>
      <w:r w:rsidRPr="004815A0">
        <w:rPr>
          <w:lang w:val="ru-RU"/>
        </w:rPr>
        <w:t>в</w:t>
      </w:r>
      <w:r w:rsidRPr="004815A0">
        <w:rPr>
          <w:spacing w:val="68"/>
          <w:lang w:val="ru-RU"/>
        </w:rPr>
        <w:t xml:space="preserve"> </w:t>
      </w:r>
      <w:r w:rsidRPr="004815A0">
        <w:rPr>
          <w:spacing w:val="-1"/>
          <w:lang w:val="ru-RU"/>
        </w:rPr>
        <w:t>л</w:t>
      </w:r>
      <w:r w:rsidRPr="004815A0">
        <w:rPr>
          <w:spacing w:val="-4"/>
          <w:lang w:val="ru-RU"/>
        </w:rPr>
        <w:t>ю</w:t>
      </w:r>
      <w:r w:rsidRPr="004815A0">
        <w:rPr>
          <w:lang w:val="ru-RU"/>
        </w:rPr>
        <w:t>б</w:t>
      </w:r>
      <w:r w:rsidRPr="004815A0">
        <w:rPr>
          <w:spacing w:val="-2"/>
          <w:lang w:val="ru-RU"/>
        </w:rPr>
        <w:t>о</w:t>
      </w:r>
      <w:r w:rsidRPr="004815A0">
        <w:rPr>
          <w:lang w:val="ru-RU"/>
        </w:rPr>
        <w:t>е</w:t>
      </w:r>
      <w:r w:rsidRPr="004815A0">
        <w:rPr>
          <w:spacing w:val="69"/>
          <w:lang w:val="ru-RU"/>
        </w:rPr>
        <w:t xml:space="preserve"> </w:t>
      </w:r>
      <w:r w:rsidRPr="004815A0">
        <w:rPr>
          <w:spacing w:val="-3"/>
          <w:lang w:val="ru-RU"/>
        </w:rPr>
        <w:t>в</w:t>
      </w:r>
      <w:r w:rsidRPr="004815A0">
        <w:rPr>
          <w:lang w:val="ru-RU"/>
        </w:rPr>
        <w:t>ремя</w:t>
      </w:r>
      <w:r w:rsidRPr="004815A0">
        <w:rPr>
          <w:spacing w:val="67"/>
          <w:lang w:val="ru-RU"/>
        </w:rPr>
        <w:t xml:space="preserve"> </w:t>
      </w:r>
      <w:r w:rsidRPr="004815A0">
        <w:rPr>
          <w:spacing w:val="-2"/>
          <w:lang w:val="ru-RU"/>
        </w:rPr>
        <w:t>д</w:t>
      </w:r>
      <w:r w:rsidRPr="004815A0">
        <w:rPr>
          <w:lang w:val="ru-RU"/>
        </w:rPr>
        <w:t>о</w:t>
      </w:r>
      <w:r w:rsidRPr="004815A0">
        <w:rPr>
          <w:spacing w:val="67"/>
          <w:lang w:val="ru-RU"/>
        </w:rPr>
        <w:t xml:space="preserve"> </w:t>
      </w:r>
      <w:r w:rsidRPr="004815A0">
        <w:rPr>
          <w:lang w:val="ru-RU"/>
        </w:rPr>
        <w:t>ист</w:t>
      </w:r>
      <w:r w:rsidRPr="004815A0">
        <w:rPr>
          <w:spacing w:val="-3"/>
          <w:lang w:val="ru-RU"/>
        </w:rPr>
        <w:t>е</w:t>
      </w:r>
      <w:r w:rsidRPr="004815A0">
        <w:rPr>
          <w:lang w:val="ru-RU"/>
        </w:rPr>
        <w:t>че</w:t>
      </w:r>
      <w:r w:rsidRPr="004815A0">
        <w:rPr>
          <w:spacing w:val="-1"/>
          <w:lang w:val="ru-RU"/>
        </w:rPr>
        <w:t>н</w:t>
      </w:r>
      <w:r w:rsidRPr="004815A0">
        <w:rPr>
          <w:lang w:val="ru-RU"/>
        </w:rPr>
        <w:t>ия</w:t>
      </w:r>
      <w:r w:rsidRPr="004815A0">
        <w:rPr>
          <w:spacing w:val="67"/>
          <w:lang w:val="ru-RU"/>
        </w:rPr>
        <w:t xml:space="preserve"> </w:t>
      </w:r>
      <w:r w:rsidRPr="004815A0">
        <w:rPr>
          <w:lang w:val="ru-RU"/>
        </w:rPr>
        <w:t>с</w:t>
      </w:r>
      <w:r w:rsidRPr="004815A0">
        <w:rPr>
          <w:spacing w:val="-2"/>
          <w:lang w:val="ru-RU"/>
        </w:rPr>
        <w:t>р</w:t>
      </w:r>
      <w:r w:rsidRPr="004815A0">
        <w:rPr>
          <w:lang w:val="ru-RU"/>
        </w:rPr>
        <w:t>о</w:t>
      </w:r>
      <w:r w:rsidRPr="004815A0">
        <w:rPr>
          <w:spacing w:val="-2"/>
          <w:lang w:val="ru-RU"/>
        </w:rPr>
        <w:t>к</w:t>
      </w:r>
      <w:r w:rsidRPr="004815A0">
        <w:rPr>
          <w:lang w:val="ru-RU"/>
        </w:rPr>
        <w:t>а</w:t>
      </w:r>
      <w:r w:rsidRPr="004815A0">
        <w:rPr>
          <w:spacing w:val="66"/>
          <w:lang w:val="ru-RU"/>
        </w:rPr>
        <w:t xml:space="preserve"> </w:t>
      </w:r>
      <w:r w:rsidRPr="004815A0">
        <w:rPr>
          <w:lang w:val="ru-RU"/>
        </w:rPr>
        <w:t>пр</w:t>
      </w:r>
      <w:r w:rsidRPr="004815A0">
        <w:rPr>
          <w:spacing w:val="-3"/>
          <w:lang w:val="ru-RU"/>
        </w:rPr>
        <w:t>е</w:t>
      </w:r>
      <w:r w:rsidRPr="004815A0">
        <w:rPr>
          <w:lang w:val="ru-RU"/>
        </w:rPr>
        <w:t>дс</w:t>
      </w:r>
      <w:r w:rsidRPr="004815A0">
        <w:rPr>
          <w:spacing w:val="-3"/>
          <w:lang w:val="ru-RU"/>
        </w:rPr>
        <w:t>т</w:t>
      </w:r>
      <w:r w:rsidRPr="004815A0">
        <w:rPr>
          <w:lang w:val="ru-RU"/>
        </w:rPr>
        <w:t>ав</w:t>
      </w:r>
      <w:r w:rsidRPr="004815A0">
        <w:rPr>
          <w:spacing w:val="-2"/>
          <w:lang w:val="ru-RU"/>
        </w:rPr>
        <w:t>л</w:t>
      </w:r>
      <w:r w:rsidRPr="004815A0">
        <w:rPr>
          <w:lang w:val="ru-RU"/>
        </w:rPr>
        <w:t>ен</w:t>
      </w:r>
      <w:r w:rsidRPr="004815A0">
        <w:rPr>
          <w:spacing w:val="-2"/>
          <w:lang w:val="ru-RU"/>
        </w:rPr>
        <w:t>и</w:t>
      </w:r>
      <w:r w:rsidRPr="004815A0">
        <w:rPr>
          <w:lang w:val="ru-RU"/>
        </w:rPr>
        <w:t>я</w:t>
      </w:r>
      <w:r w:rsidRPr="004815A0">
        <w:rPr>
          <w:spacing w:val="69"/>
          <w:lang w:val="ru-RU"/>
        </w:rPr>
        <w:t xml:space="preserve"> </w:t>
      </w:r>
      <w:r w:rsidRPr="004815A0">
        <w:rPr>
          <w:lang w:val="ru-RU"/>
        </w:rPr>
        <w:t>в</w:t>
      </w:r>
      <w:r w:rsidRPr="004815A0">
        <w:rPr>
          <w:spacing w:val="65"/>
          <w:lang w:val="ru-RU"/>
        </w:rPr>
        <w:t xml:space="preserve"> </w:t>
      </w:r>
      <w:r w:rsidR="005E2C42">
        <w:rPr>
          <w:lang w:val="ru-RU"/>
        </w:rPr>
        <w:t>К</w:t>
      </w:r>
      <w:r w:rsidRPr="004815A0">
        <w:rPr>
          <w:spacing w:val="-1"/>
          <w:lang w:val="ru-RU"/>
        </w:rPr>
        <w:t>о</w:t>
      </w:r>
      <w:r w:rsidRPr="004815A0">
        <w:rPr>
          <w:lang w:val="ru-RU"/>
        </w:rPr>
        <w:t>нк</w:t>
      </w:r>
      <w:r w:rsidRPr="004815A0">
        <w:rPr>
          <w:spacing w:val="-4"/>
          <w:lang w:val="ru-RU"/>
        </w:rPr>
        <w:t>у</w:t>
      </w:r>
      <w:r w:rsidRPr="004815A0">
        <w:rPr>
          <w:lang w:val="ru-RU"/>
        </w:rPr>
        <w:t>р</w:t>
      </w:r>
      <w:r w:rsidRPr="004815A0">
        <w:rPr>
          <w:spacing w:val="-3"/>
          <w:lang w:val="ru-RU"/>
        </w:rPr>
        <w:t>с</w:t>
      </w:r>
      <w:r w:rsidRPr="004815A0">
        <w:rPr>
          <w:lang w:val="ru-RU"/>
        </w:rPr>
        <w:t>н</w:t>
      </w:r>
      <w:r w:rsidRPr="004815A0">
        <w:rPr>
          <w:spacing w:val="-4"/>
          <w:lang w:val="ru-RU"/>
        </w:rPr>
        <w:t>у</w:t>
      </w:r>
      <w:r w:rsidRPr="004815A0">
        <w:rPr>
          <w:lang w:val="ru-RU"/>
        </w:rPr>
        <w:t>ю к</w:t>
      </w:r>
      <w:r w:rsidRPr="004815A0">
        <w:rPr>
          <w:spacing w:val="1"/>
          <w:lang w:val="ru-RU"/>
        </w:rPr>
        <w:t>о</w:t>
      </w:r>
      <w:r w:rsidRPr="004815A0">
        <w:rPr>
          <w:spacing w:val="-3"/>
          <w:lang w:val="ru-RU"/>
        </w:rPr>
        <w:t>м</w:t>
      </w:r>
      <w:r w:rsidRPr="004815A0">
        <w:rPr>
          <w:lang w:val="ru-RU"/>
        </w:rPr>
        <w:t>ис</w:t>
      </w:r>
      <w:r w:rsidRPr="004815A0">
        <w:rPr>
          <w:spacing w:val="-3"/>
          <w:lang w:val="ru-RU"/>
        </w:rPr>
        <w:t>с</w:t>
      </w:r>
      <w:r w:rsidRPr="004815A0">
        <w:rPr>
          <w:lang w:val="ru-RU"/>
        </w:rPr>
        <w:t>ию</w:t>
      </w:r>
      <w:r w:rsidRPr="004815A0">
        <w:rPr>
          <w:spacing w:val="53"/>
          <w:lang w:val="ru-RU"/>
        </w:rPr>
        <w:t xml:space="preserve"> </w:t>
      </w:r>
      <w:r w:rsidRPr="004815A0">
        <w:rPr>
          <w:spacing w:val="-2"/>
          <w:lang w:val="ru-RU"/>
        </w:rPr>
        <w:t>к</w:t>
      </w:r>
      <w:r w:rsidRPr="004815A0">
        <w:rPr>
          <w:lang w:val="ru-RU"/>
        </w:rPr>
        <w:t>онк</w:t>
      </w:r>
      <w:r w:rsidRPr="004815A0">
        <w:rPr>
          <w:spacing w:val="-4"/>
          <w:lang w:val="ru-RU"/>
        </w:rPr>
        <w:t>у</w:t>
      </w:r>
      <w:r w:rsidRPr="004815A0">
        <w:rPr>
          <w:lang w:val="ru-RU"/>
        </w:rPr>
        <w:t>рс</w:t>
      </w:r>
      <w:r w:rsidRPr="004815A0">
        <w:rPr>
          <w:spacing w:val="-2"/>
          <w:lang w:val="ru-RU"/>
        </w:rPr>
        <w:t>н</w:t>
      </w:r>
      <w:r w:rsidRPr="004815A0">
        <w:rPr>
          <w:lang w:val="ru-RU"/>
        </w:rPr>
        <w:t>ых</w:t>
      </w:r>
      <w:r w:rsidRPr="004815A0">
        <w:rPr>
          <w:spacing w:val="53"/>
          <w:lang w:val="ru-RU"/>
        </w:rPr>
        <w:t xml:space="preserve"> </w:t>
      </w:r>
      <w:r w:rsidRPr="004815A0">
        <w:rPr>
          <w:spacing w:val="-2"/>
          <w:lang w:val="ru-RU"/>
        </w:rPr>
        <w:t>п</w:t>
      </w:r>
      <w:r w:rsidRPr="004815A0">
        <w:rPr>
          <w:lang w:val="ru-RU"/>
        </w:rPr>
        <w:t>ред</w:t>
      </w:r>
      <w:r w:rsidRPr="004815A0">
        <w:rPr>
          <w:spacing w:val="-4"/>
          <w:lang w:val="ru-RU"/>
        </w:rPr>
        <w:t>л</w:t>
      </w:r>
      <w:r w:rsidRPr="004815A0">
        <w:rPr>
          <w:lang w:val="ru-RU"/>
        </w:rPr>
        <w:t>ож</w:t>
      </w:r>
      <w:r w:rsidRPr="004815A0">
        <w:rPr>
          <w:spacing w:val="-2"/>
          <w:lang w:val="ru-RU"/>
        </w:rPr>
        <w:t>ен</w:t>
      </w:r>
      <w:r w:rsidRPr="004815A0">
        <w:rPr>
          <w:lang w:val="ru-RU"/>
        </w:rPr>
        <w:t>ий.</w:t>
      </w:r>
      <w:r w:rsidRPr="004815A0">
        <w:rPr>
          <w:spacing w:val="53"/>
          <w:lang w:val="ru-RU"/>
        </w:rPr>
        <w:t xml:space="preserve"> </w:t>
      </w:r>
      <w:r w:rsidRPr="004815A0">
        <w:rPr>
          <w:spacing w:val="-4"/>
          <w:lang w:val="ru-RU"/>
        </w:rPr>
        <w:t>И</w:t>
      </w:r>
      <w:r w:rsidRPr="004815A0">
        <w:rPr>
          <w:lang w:val="ru-RU"/>
        </w:rPr>
        <w:t>змен</w:t>
      </w:r>
      <w:r w:rsidRPr="004815A0">
        <w:rPr>
          <w:spacing w:val="-2"/>
          <w:lang w:val="ru-RU"/>
        </w:rPr>
        <w:t>е</w:t>
      </w:r>
      <w:r w:rsidRPr="004815A0">
        <w:rPr>
          <w:lang w:val="ru-RU"/>
        </w:rPr>
        <w:t>ние</w:t>
      </w:r>
      <w:r w:rsidRPr="004815A0">
        <w:rPr>
          <w:spacing w:val="52"/>
          <w:lang w:val="ru-RU"/>
        </w:rPr>
        <w:t xml:space="preserve"> </w:t>
      </w:r>
      <w:r w:rsidRPr="004815A0">
        <w:rPr>
          <w:lang w:val="ru-RU"/>
        </w:rPr>
        <w:t>к</w:t>
      </w:r>
      <w:r w:rsidRPr="004815A0">
        <w:rPr>
          <w:spacing w:val="-1"/>
          <w:lang w:val="ru-RU"/>
        </w:rPr>
        <w:t>о</w:t>
      </w:r>
      <w:r w:rsidRPr="004815A0">
        <w:rPr>
          <w:lang w:val="ru-RU"/>
        </w:rPr>
        <w:t>нк</w:t>
      </w:r>
      <w:r w:rsidRPr="004815A0">
        <w:rPr>
          <w:spacing w:val="-4"/>
          <w:lang w:val="ru-RU"/>
        </w:rPr>
        <w:t>у</w:t>
      </w:r>
      <w:r w:rsidRPr="004815A0">
        <w:rPr>
          <w:lang w:val="ru-RU"/>
        </w:rPr>
        <w:t>рс</w:t>
      </w:r>
      <w:r w:rsidRPr="004815A0">
        <w:rPr>
          <w:spacing w:val="-2"/>
          <w:lang w:val="ru-RU"/>
        </w:rPr>
        <w:t>н</w:t>
      </w:r>
      <w:r w:rsidRPr="004815A0">
        <w:rPr>
          <w:lang w:val="ru-RU"/>
        </w:rPr>
        <w:t>ого</w:t>
      </w:r>
      <w:r w:rsidRPr="004815A0">
        <w:rPr>
          <w:spacing w:val="53"/>
          <w:lang w:val="ru-RU"/>
        </w:rPr>
        <w:t xml:space="preserve"> </w:t>
      </w:r>
      <w:r w:rsidRPr="004815A0">
        <w:rPr>
          <w:spacing w:val="-2"/>
          <w:lang w:val="ru-RU"/>
        </w:rPr>
        <w:t>п</w:t>
      </w:r>
      <w:r w:rsidRPr="004815A0">
        <w:rPr>
          <w:lang w:val="ru-RU"/>
        </w:rPr>
        <w:t>р</w:t>
      </w:r>
      <w:r w:rsidRPr="004815A0">
        <w:rPr>
          <w:spacing w:val="-3"/>
          <w:lang w:val="ru-RU"/>
        </w:rPr>
        <w:t>е</w:t>
      </w:r>
      <w:r w:rsidRPr="004815A0">
        <w:rPr>
          <w:lang w:val="ru-RU"/>
        </w:rPr>
        <w:t>д</w:t>
      </w:r>
      <w:r w:rsidRPr="004815A0">
        <w:rPr>
          <w:spacing w:val="-1"/>
          <w:lang w:val="ru-RU"/>
        </w:rPr>
        <w:t>л</w:t>
      </w:r>
      <w:r w:rsidRPr="004815A0">
        <w:rPr>
          <w:lang w:val="ru-RU"/>
        </w:rPr>
        <w:t>о</w:t>
      </w:r>
      <w:r w:rsidRPr="004815A0">
        <w:rPr>
          <w:spacing w:val="-2"/>
          <w:lang w:val="ru-RU"/>
        </w:rPr>
        <w:t>ж</w:t>
      </w:r>
      <w:r w:rsidRPr="004815A0">
        <w:rPr>
          <w:lang w:val="ru-RU"/>
        </w:rPr>
        <w:t>е</w:t>
      </w:r>
      <w:r w:rsidRPr="004815A0">
        <w:rPr>
          <w:spacing w:val="-2"/>
          <w:lang w:val="ru-RU"/>
        </w:rPr>
        <w:t>н</w:t>
      </w:r>
      <w:r w:rsidRPr="004815A0">
        <w:rPr>
          <w:lang w:val="ru-RU"/>
        </w:rPr>
        <w:t>ия</w:t>
      </w:r>
      <w:r w:rsidRPr="004815A0">
        <w:rPr>
          <w:spacing w:val="52"/>
          <w:lang w:val="ru-RU"/>
        </w:rPr>
        <w:t xml:space="preserve"> </w:t>
      </w:r>
      <w:r w:rsidRPr="004815A0">
        <w:rPr>
          <w:spacing w:val="-2"/>
          <w:lang w:val="ru-RU"/>
        </w:rPr>
        <w:t>и</w:t>
      </w:r>
      <w:r w:rsidRPr="004815A0">
        <w:rPr>
          <w:spacing w:val="-1"/>
          <w:lang w:val="ru-RU"/>
        </w:rPr>
        <w:t>л</w:t>
      </w:r>
      <w:r w:rsidRPr="004815A0">
        <w:rPr>
          <w:lang w:val="ru-RU"/>
        </w:rPr>
        <w:t xml:space="preserve">и </w:t>
      </w:r>
      <w:r w:rsidRPr="004815A0">
        <w:rPr>
          <w:spacing w:val="-4"/>
          <w:lang w:val="ru-RU"/>
        </w:rPr>
        <w:t>у</w:t>
      </w:r>
      <w:r w:rsidRPr="004815A0">
        <w:rPr>
          <w:lang w:val="ru-RU"/>
        </w:rPr>
        <w:t>вед</w:t>
      </w:r>
      <w:r w:rsidRPr="004815A0">
        <w:rPr>
          <w:spacing w:val="1"/>
          <w:lang w:val="ru-RU"/>
        </w:rPr>
        <w:t>о</w:t>
      </w:r>
      <w:r w:rsidRPr="004815A0">
        <w:rPr>
          <w:lang w:val="ru-RU"/>
        </w:rPr>
        <w:t>м</w:t>
      </w:r>
      <w:r w:rsidRPr="004815A0">
        <w:rPr>
          <w:spacing w:val="-2"/>
          <w:lang w:val="ru-RU"/>
        </w:rPr>
        <w:t>л</w:t>
      </w:r>
      <w:r w:rsidRPr="004815A0">
        <w:rPr>
          <w:lang w:val="ru-RU"/>
        </w:rPr>
        <w:t>ен</w:t>
      </w:r>
      <w:r w:rsidRPr="004815A0">
        <w:rPr>
          <w:spacing w:val="-2"/>
          <w:lang w:val="ru-RU"/>
        </w:rPr>
        <w:t>и</w:t>
      </w:r>
      <w:r w:rsidRPr="004815A0">
        <w:rPr>
          <w:lang w:val="ru-RU"/>
        </w:rPr>
        <w:t>е</w:t>
      </w:r>
      <w:r w:rsidRPr="004815A0">
        <w:rPr>
          <w:spacing w:val="35"/>
          <w:lang w:val="ru-RU"/>
        </w:rPr>
        <w:t xml:space="preserve"> </w:t>
      </w:r>
      <w:r w:rsidRPr="004815A0">
        <w:rPr>
          <w:lang w:val="ru-RU"/>
        </w:rPr>
        <w:t>о</w:t>
      </w:r>
      <w:r w:rsidRPr="004815A0">
        <w:rPr>
          <w:spacing w:val="36"/>
          <w:lang w:val="ru-RU"/>
        </w:rPr>
        <w:t xml:space="preserve"> </w:t>
      </w:r>
      <w:r w:rsidRPr="004815A0">
        <w:rPr>
          <w:spacing w:val="-3"/>
          <w:lang w:val="ru-RU"/>
        </w:rPr>
        <w:t>е</w:t>
      </w:r>
      <w:r w:rsidRPr="004815A0">
        <w:rPr>
          <w:lang w:val="ru-RU"/>
        </w:rPr>
        <w:t>го</w:t>
      </w:r>
      <w:r w:rsidRPr="004815A0">
        <w:rPr>
          <w:spacing w:val="34"/>
          <w:lang w:val="ru-RU"/>
        </w:rPr>
        <w:t xml:space="preserve"> </w:t>
      </w:r>
      <w:r w:rsidRPr="004815A0">
        <w:rPr>
          <w:lang w:val="ru-RU"/>
        </w:rPr>
        <w:t>отзыве</w:t>
      </w:r>
      <w:r w:rsidRPr="004815A0">
        <w:rPr>
          <w:spacing w:val="32"/>
          <w:lang w:val="ru-RU"/>
        </w:rPr>
        <w:t xml:space="preserve"> </w:t>
      </w:r>
      <w:r w:rsidRPr="004815A0">
        <w:rPr>
          <w:lang w:val="ru-RU"/>
        </w:rPr>
        <w:t>сч</w:t>
      </w:r>
      <w:r w:rsidRPr="004815A0">
        <w:rPr>
          <w:spacing w:val="1"/>
          <w:lang w:val="ru-RU"/>
        </w:rPr>
        <w:t>и</w:t>
      </w:r>
      <w:r w:rsidRPr="004815A0">
        <w:rPr>
          <w:spacing w:val="-3"/>
          <w:lang w:val="ru-RU"/>
        </w:rPr>
        <w:t>т</w:t>
      </w:r>
      <w:r w:rsidRPr="004815A0">
        <w:rPr>
          <w:lang w:val="ru-RU"/>
        </w:rPr>
        <w:t>ается</w:t>
      </w:r>
      <w:r w:rsidRPr="004815A0">
        <w:rPr>
          <w:spacing w:val="33"/>
          <w:lang w:val="ru-RU"/>
        </w:rPr>
        <w:t xml:space="preserve"> </w:t>
      </w:r>
      <w:r w:rsidRPr="004815A0">
        <w:rPr>
          <w:spacing w:val="-2"/>
          <w:lang w:val="ru-RU"/>
        </w:rPr>
        <w:t>д</w:t>
      </w:r>
      <w:r w:rsidRPr="004815A0">
        <w:rPr>
          <w:lang w:val="ru-RU"/>
        </w:rPr>
        <w:t>ействи</w:t>
      </w:r>
      <w:r w:rsidRPr="004815A0">
        <w:rPr>
          <w:spacing w:val="-3"/>
          <w:lang w:val="ru-RU"/>
        </w:rPr>
        <w:t>т</w:t>
      </w:r>
      <w:r w:rsidRPr="004815A0">
        <w:rPr>
          <w:lang w:val="ru-RU"/>
        </w:rPr>
        <w:t>ел</w:t>
      </w:r>
      <w:r w:rsidRPr="004815A0">
        <w:rPr>
          <w:spacing w:val="-2"/>
          <w:lang w:val="ru-RU"/>
        </w:rPr>
        <w:t>ь</w:t>
      </w:r>
      <w:r w:rsidRPr="004815A0">
        <w:rPr>
          <w:lang w:val="ru-RU"/>
        </w:rPr>
        <w:t>н</w:t>
      </w:r>
      <w:r w:rsidRPr="004815A0">
        <w:rPr>
          <w:spacing w:val="-2"/>
          <w:lang w:val="ru-RU"/>
        </w:rPr>
        <w:t>ы</w:t>
      </w:r>
      <w:r w:rsidRPr="004815A0">
        <w:rPr>
          <w:lang w:val="ru-RU"/>
        </w:rPr>
        <w:t>м,</w:t>
      </w:r>
      <w:r w:rsidRPr="004815A0">
        <w:rPr>
          <w:spacing w:val="34"/>
          <w:lang w:val="ru-RU"/>
        </w:rPr>
        <w:t xml:space="preserve"> </w:t>
      </w:r>
      <w:r w:rsidRPr="004815A0">
        <w:rPr>
          <w:lang w:val="ru-RU"/>
        </w:rPr>
        <w:t>ес</w:t>
      </w:r>
      <w:r w:rsidRPr="004815A0">
        <w:rPr>
          <w:spacing w:val="-4"/>
          <w:lang w:val="ru-RU"/>
        </w:rPr>
        <w:t>л</w:t>
      </w:r>
      <w:r w:rsidRPr="004815A0">
        <w:rPr>
          <w:lang w:val="ru-RU"/>
        </w:rPr>
        <w:t>и</w:t>
      </w:r>
      <w:r w:rsidRPr="004815A0">
        <w:rPr>
          <w:spacing w:val="35"/>
          <w:lang w:val="ru-RU"/>
        </w:rPr>
        <w:t xml:space="preserve"> </w:t>
      </w:r>
      <w:r w:rsidRPr="004815A0">
        <w:rPr>
          <w:lang w:val="ru-RU"/>
        </w:rPr>
        <w:t>та</w:t>
      </w:r>
      <w:r w:rsidRPr="004815A0">
        <w:rPr>
          <w:spacing w:val="-3"/>
          <w:lang w:val="ru-RU"/>
        </w:rPr>
        <w:t>к</w:t>
      </w:r>
      <w:r w:rsidRPr="004815A0">
        <w:rPr>
          <w:lang w:val="ru-RU"/>
        </w:rPr>
        <w:t>ое</w:t>
      </w:r>
      <w:r w:rsidRPr="004815A0">
        <w:rPr>
          <w:spacing w:val="35"/>
          <w:lang w:val="ru-RU"/>
        </w:rPr>
        <w:t xml:space="preserve"> </w:t>
      </w:r>
      <w:r w:rsidRPr="004815A0">
        <w:rPr>
          <w:lang w:val="ru-RU"/>
        </w:rPr>
        <w:t>и</w:t>
      </w:r>
      <w:r w:rsidRPr="004815A0">
        <w:rPr>
          <w:spacing w:val="-3"/>
          <w:lang w:val="ru-RU"/>
        </w:rPr>
        <w:t>з</w:t>
      </w:r>
      <w:r w:rsidRPr="004815A0">
        <w:rPr>
          <w:lang w:val="ru-RU"/>
        </w:rPr>
        <w:t>ме</w:t>
      </w:r>
      <w:r w:rsidRPr="004815A0">
        <w:rPr>
          <w:spacing w:val="-2"/>
          <w:lang w:val="ru-RU"/>
        </w:rPr>
        <w:t>н</w:t>
      </w:r>
      <w:r w:rsidRPr="004815A0">
        <w:rPr>
          <w:lang w:val="ru-RU"/>
        </w:rPr>
        <w:t>е</w:t>
      </w:r>
      <w:r w:rsidRPr="004815A0">
        <w:rPr>
          <w:spacing w:val="-2"/>
          <w:lang w:val="ru-RU"/>
        </w:rPr>
        <w:t>н</w:t>
      </w:r>
      <w:r w:rsidRPr="004815A0">
        <w:rPr>
          <w:lang w:val="ru-RU"/>
        </w:rPr>
        <w:t>ие</w:t>
      </w:r>
      <w:r w:rsidRPr="004815A0">
        <w:rPr>
          <w:spacing w:val="33"/>
          <w:lang w:val="ru-RU"/>
        </w:rPr>
        <w:t xml:space="preserve"> </w:t>
      </w:r>
      <w:r w:rsidRPr="004815A0">
        <w:rPr>
          <w:lang w:val="ru-RU"/>
        </w:rPr>
        <w:t>и</w:t>
      </w:r>
      <w:r w:rsidRPr="004815A0">
        <w:rPr>
          <w:spacing w:val="-1"/>
          <w:lang w:val="ru-RU"/>
        </w:rPr>
        <w:t>л</w:t>
      </w:r>
      <w:r w:rsidRPr="004815A0">
        <w:rPr>
          <w:lang w:val="ru-RU"/>
        </w:rPr>
        <w:t>и так</w:t>
      </w:r>
      <w:r w:rsidRPr="004815A0">
        <w:rPr>
          <w:spacing w:val="1"/>
          <w:lang w:val="ru-RU"/>
        </w:rPr>
        <w:t>о</w:t>
      </w:r>
      <w:r w:rsidRPr="004815A0">
        <w:rPr>
          <w:lang w:val="ru-RU"/>
        </w:rPr>
        <w:t xml:space="preserve">е </w:t>
      </w:r>
      <w:r w:rsidRPr="004815A0">
        <w:rPr>
          <w:spacing w:val="-4"/>
          <w:lang w:val="ru-RU"/>
        </w:rPr>
        <w:t>у</w:t>
      </w:r>
      <w:r w:rsidRPr="004815A0">
        <w:rPr>
          <w:lang w:val="ru-RU"/>
        </w:rPr>
        <w:t>вед</w:t>
      </w:r>
      <w:r w:rsidRPr="004815A0">
        <w:rPr>
          <w:spacing w:val="1"/>
          <w:lang w:val="ru-RU"/>
        </w:rPr>
        <w:t>о</w:t>
      </w:r>
      <w:r w:rsidRPr="004815A0">
        <w:rPr>
          <w:lang w:val="ru-RU"/>
        </w:rPr>
        <w:t>м</w:t>
      </w:r>
      <w:r w:rsidRPr="004815A0">
        <w:rPr>
          <w:spacing w:val="-2"/>
          <w:lang w:val="ru-RU"/>
        </w:rPr>
        <w:t>л</w:t>
      </w:r>
      <w:r w:rsidRPr="004815A0">
        <w:rPr>
          <w:spacing w:val="-3"/>
          <w:lang w:val="ru-RU"/>
        </w:rPr>
        <w:t>е</w:t>
      </w:r>
      <w:r w:rsidRPr="004815A0">
        <w:rPr>
          <w:lang w:val="ru-RU"/>
        </w:rPr>
        <w:t>н</w:t>
      </w:r>
      <w:r w:rsidRPr="004815A0">
        <w:rPr>
          <w:spacing w:val="-2"/>
          <w:lang w:val="ru-RU"/>
        </w:rPr>
        <w:t>и</w:t>
      </w:r>
      <w:r w:rsidRPr="004815A0">
        <w:rPr>
          <w:lang w:val="ru-RU"/>
        </w:rPr>
        <w:t>е пост</w:t>
      </w:r>
      <w:r w:rsidRPr="004815A0">
        <w:rPr>
          <w:spacing w:val="-4"/>
          <w:lang w:val="ru-RU"/>
        </w:rPr>
        <w:t>у</w:t>
      </w:r>
      <w:r w:rsidRPr="004815A0">
        <w:rPr>
          <w:lang w:val="ru-RU"/>
        </w:rPr>
        <w:t>пи</w:t>
      </w:r>
      <w:r w:rsidRPr="004815A0">
        <w:rPr>
          <w:spacing w:val="2"/>
          <w:lang w:val="ru-RU"/>
        </w:rPr>
        <w:t>л</w:t>
      </w:r>
      <w:r w:rsidRPr="004815A0">
        <w:rPr>
          <w:lang w:val="ru-RU"/>
        </w:rPr>
        <w:t xml:space="preserve">о в </w:t>
      </w:r>
      <w:r w:rsidR="005E2C42">
        <w:rPr>
          <w:lang w:val="ru-RU"/>
        </w:rPr>
        <w:t>К</w:t>
      </w:r>
      <w:r w:rsidRPr="004815A0">
        <w:rPr>
          <w:spacing w:val="-1"/>
          <w:lang w:val="ru-RU"/>
        </w:rPr>
        <w:t>о</w:t>
      </w:r>
      <w:r w:rsidRPr="004815A0">
        <w:rPr>
          <w:spacing w:val="-2"/>
          <w:lang w:val="ru-RU"/>
        </w:rPr>
        <w:t>н</w:t>
      </w:r>
      <w:r w:rsidRPr="004815A0">
        <w:rPr>
          <w:lang w:val="ru-RU"/>
        </w:rPr>
        <w:t>к</w:t>
      </w:r>
      <w:r w:rsidRPr="004815A0">
        <w:rPr>
          <w:spacing w:val="-4"/>
          <w:lang w:val="ru-RU"/>
        </w:rPr>
        <w:t>у</w:t>
      </w:r>
      <w:r w:rsidRPr="004815A0">
        <w:rPr>
          <w:lang w:val="ru-RU"/>
        </w:rPr>
        <w:t>рсн</w:t>
      </w:r>
      <w:r w:rsidRPr="004815A0">
        <w:rPr>
          <w:spacing w:val="-4"/>
          <w:lang w:val="ru-RU"/>
        </w:rPr>
        <w:t>у</w:t>
      </w:r>
      <w:r w:rsidRPr="004815A0">
        <w:rPr>
          <w:lang w:val="ru-RU"/>
        </w:rPr>
        <w:t>ю к</w:t>
      </w:r>
      <w:r w:rsidRPr="004815A0">
        <w:rPr>
          <w:spacing w:val="1"/>
          <w:lang w:val="ru-RU"/>
        </w:rPr>
        <w:t>о</w:t>
      </w:r>
      <w:r w:rsidRPr="004815A0">
        <w:rPr>
          <w:lang w:val="ru-RU"/>
        </w:rPr>
        <w:t>ми</w:t>
      </w:r>
      <w:r w:rsidRPr="004815A0">
        <w:rPr>
          <w:spacing w:val="-2"/>
          <w:lang w:val="ru-RU"/>
        </w:rPr>
        <w:t>с</w:t>
      </w:r>
      <w:r w:rsidRPr="004815A0">
        <w:rPr>
          <w:lang w:val="ru-RU"/>
        </w:rPr>
        <w:t xml:space="preserve">сию </w:t>
      </w:r>
      <w:r w:rsidR="00F84E79">
        <w:rPr>
          <w:lang w:val="ru-RU"/>
        </w:rPr>
        <w:t xml:space="preserve">в письменном виде </w:t>
      </w:r>
      <w:r w:rsidRPr="004815A0">
        <w:rPr>
          <w:lang w:val="ru-RU"/>
        </w:rPr>
        <w:t>до ист</w:t>
      </w:r>
      <w:r w:rsidRPr="004815A0">
        <w:rPr>
          <w:spacing w:val="-3"/>
          <w:lang w:val="ru-RU"/>
        </w:rPr>
        <w:t>е</w:t>
      </w:r>
      <w:r w:rsidRPr="004815A0">
        <w:rPr>
          <w:lang w:val="ru-RU"/>
        </w:rPr>
        <w:t>ч</w:t>
      </w:r>
      <w:r w:rsidRPr="004815A0">
        <w:rPr>
          <w:spacing w:val="-2"/>
          <w:lang w:val="ru-RU"/>
        </w:rPr>
        <w:t>е</w:t>
      </w:r>
      <w:r w:rsidRPr="004815A0">
        <w:rPr>
          <w:lang w:val="ru-RU"/>
        </w:rPr>
        <w:t xml:space="preserve">ния </w:t>
      </w:r>
      <w:r w:rsidRPr="004815A0">
        <w:rPr>
          <w:spacing w:val="-3"/>
          <w:lang w:val="ru-RU"/>
        </w:rPr>
        <w:t>с</w:t>
      </w:r>
      <w:r w:rsidRPr="004815A0">
        <w:rPr>
          <w:spacing w:val="-2"/>
          <w:lang w:val="ru-RU"/>
        </w:rPr>
        <w:t>р</w:t>
      </w:r>
      <w:r w:rsidRPr="004815A0">
        <w:rPr>
          <w:lang w:val="ru-RU"/>
        </w:rPr>
        <w:t>ока пр</w:t>
      </w:r>
      <w:r w:rsidRPr="004815A0">
        <w:rPr>
          <w:spacing w:val="-3"/>
          <w:lang w:val="ru-RU"/>
        </w:rPr>
        <w:t>е</w:t>
      </w:r>
      <w:r w:rsidRPr="004815A0">
        <w:rPr>
          <w:lang w:val="ru-RU"/>
        </w:rPr>
        <w:t>дс</w:t>
      </w:r>
      <w:r w:rsidRPr="004815A0">
        <w:rPr>
          <w:spacing w:val="-3"/>
          <w:lang w:val="ru-RU"/>
        </w:rPr>
        <w:t>т</w:t>
      </w:r>
      <w:r w:rsidRPr="004815A0">
        <w:rPr>
          <w:lang w:val="ru-RU"/>
        </w:rPr>
        <w:t>ав</w:t>
      </w:r>
      <w:r w:rsidRPr="004815A0">
        <w:rPr>
          <w:spacing w:val="-2"/>
          <w:lang w:val="ru-RU"/>
        </w:rPr>
        <w:t>л</w:t>
      </w:r>
      <w:r w:rsidRPr="004815A0">
        <w:rPr>
          <w:lang w:val="ru-RU"/>
        </w:rPr>
        <w:t>е</w:t>
      </w:r>
      <w:r w:rsidRPr="004815A0">
        <w:rPr>
          <w:spacing w:val="-2"/>
          <w:lang w:val="ru-RU"/>
        </w:rPr>
        <w:t>н</w:t>
      </w:r>
      <w:r w:rsidRPr="004815A0">
        <w:rPr>
          <w:lang w:val="ru-RU"/>
        </w:rPr>
        <w:t xml:space="preserve">ия </w:t>
      </w:r>
      <w:r w:rsidRPr="004815A0">
        <w:rPr>
          <w:spacing w:val="-3"/>
          <w:lang w:val="ru-RU"/>
        </w:rPr>
        <w:t>к</w:t>
      </w:r>
      <w:r w:rsidRPr="004815A0">
        <w:rPr>
          <w:lang w:val="ru-RU"/>
        </w:rPr>
        <w:t>о</w:t>
      </w:r>
      <w:r w:rsidRPr="004815A0">
        <w:rPr>
          <w:spacing w:val="-2"/>
          <w:lang w:val="ru-RU"/>
        </w:rPr>
        <w:t>нк</w:t>
      </w:r>
      <w:r w:rsidRPr="004815A0">
        <w:rPr>
          <w:spacing w:val="-4"/>
          <w:lang w:val="ru-RU"/>
        </w:rPr>
        <w:t>у</w:t>
      </w:r>
      <w:r w:rsidRPr="004815A0">
        <w:rPr>
          <w:lang w:val="ru-RU"/>
        </w:rPr>
        <w:t>рсных</w:t>
      </w:r>
      <w:r w:rsidRPr="004815A0">
        <w:rPr>
          <w:spacing w:val="-3"/>
          <w:lang w:val="ru-RU"/>
        </w:rPr>
        <w:t xml:space="preserve"> </w:t>
      </w:r>
      <w:r w:rsidRPr="004815A0">
        <w:rPr>
          <w:lang w:val="ru-RU"/>
        </w:rPr>
        <w:t>п</w:t>
      </w:r>
      <w:r w:rsidRPr="004815A0">
        <w:rPr>
          <w:spacing w:val="-2"/>
          <w:lang w:val="ru-RU"/>
        </w:rPr>
        <w:t>р</w:t>
      </w:r>
      <w:r w:rsidRPr="004815A0">
        <w:rPr>
          <w:lang w:val="ru-RU"/>
        </w:rPr>
        <w:t>ед</w:t>
      </w:r>
      <w:r w:rsidRPr="004815A0">
        <w:rPr>
          <w:spacing w:val="-4"/>
          <w:lang w:val="ru-RU"/>
        </w:rPr>
        <w:t>л</w:t>
      </w:r>
      <w:r w:rsidRPr="004815A0">
        <w:rPr>
          <w:lang w:val="ru-RU"/>
        </w:rPr>
        <w:t>ож</w:t>
      </w:r>
      <w:r w:rsidRPr="004815A0">
        <w:rPr>
          <w:spacing w:val="-2"/>
          <w:lang w:val="ru-RU"/>
        </w:rPr>
        <w:t>е</w:t>
      </w:r>
      <w:r w:rsidRPr="004815A0">
        <w:rPr>
          <w:lang w:val="ru-RU"/>
        </w:rPr>
        <w:t>н</w:t>
      </w:r>
      <w:r w:rsidRPr="004815A0">
        <w:rPr>
          <w:spacing w:val="-2"/>
          <w:lang w:val="ru-RU"/>
        </w:rPr>
        <w:t>и</w:t>
      </w:r>
      <w:r w:rsidRPr="004815A0">
        <w:rPr>
          <w:lang w:val="ru-RU"/>
        </w:rPr>
        <w:t>й</w:t>
      </w:r>
      <w:r w:rsidR="00F84E79">
        <w:rPr>
          <w:lang w:val="ru-RU"/>
        </w:rPr>
        <w:t>,</w:t>
      </w:r>
      <w:r w:rsidR="00FB1078" w:rsidRPr="00FB1078">
        <w:rPr>
          <w:spacing w:val="-4"/>
          <w:lang w:val="ru-RU"/>
        </w:rPr>
        <w:t xml:space="preserve"> </w:t>
      </w:r>
      <w:r w:rsidR="00FB1078" w:rsidRPr="00A2224D">
        <w:rPr>
          <w:spacing w:val="-4"/>
          <w:lang w:val="ru-RU"/>
        </w:rPr>
        <w:t>у</w:t>
      </w:r>
      <w:r w:rsidR="00FB1078" w:rsidRPr="00A2224D">
        <w:rPr>
          <w:lang w:val="ru-RU"/>
        </w:rPr>
        <w:t>с</w:t>
      </w:r>
      <w:r w:rsidR="00FB1078" w:rsidRPr="00A2224D">
        <w:rPr>
          <w:spacing w:val="1"/>
          <w:lang w:val="ru-RU"/>
        </w:rPr>
        <w:t>т</w:t>
      </w:r>
      <w:r w:rsidR="00FB1078" w:rsidRPr="00A2224D">
        <w:rPr>
          <w:lang w:val="ru-RU"/>
        </w:rPr>
        <w:t>анов</w:t>
      </w:r>
      <w:r w:rsidR="00FB1078" w:rsidRPr="00A2224D">
        <w:rPr>
          <w:spacing w:val="-2"/>
          <w:lang w:val="ru-RU"/>
        </w:rPr>
        <w:t>л</w:t>
      </w:r>
      <w:r w:rsidR="00FB1078" w:rsidRPr="00A2224D">
        <w:rPr>
          <w:spacing w:val="-3"/>
          <w:lang w:val="ru-RU"/>
        </w:rPr>
        <w:t>е</w:t>
      </w:r>
      <w:r w:rsidR="00FB1078" w:rsidRPr="00A2224D">
        <w:rPr>
          <w:lang w:val="ru-RU"/>
        </w:rPr>
        <w:t>н</w:t>
      </w:r>
      <w:r w:rsidR="00FB1078" w:rsidRPr="00A2224D">
        <w:rPr>
          <w:spacing w:val="-2"/>
          <w:lang w:val="ru-RU"/>
        </w:rPr>
        <w:t>н</w:t>
      </w:r>
      <w:r w:rsidR="00FB1078" w:rsidRPr="00A2224D">
        <w:rPr>
          <w:lang w:val="ru-RU"/>
        </w:rPr>
        <w:t>о</w:t>
      </w:r>
      <w:r w:rsidR="00FB1078" w:rsidRPr="00A2224D">
        <w:rPr>
          <w:spacing w:val="-3"/>
          <w:lang w:val="ru-RU"/>
        </w:rPr>
        <w:t>г</w:t>
      </w:r>
      <w:r w:rsidR="00FB1078" w:rsidRPr="00A2224D">
        <w:rPr>
          <w:lang w:val="ru-RU"/>
        </w:rPr>
        <w:t>о</w:t>
      </w:r>
      <w:r w:rsidR="00FB1078" w:rsidRPr="00A2224D">
        <w:rPr>
          <w:spacing w:val="2"/>
          <w:lang w:val="ru-RU"/>
        </w:rPr>
        <w:t xml:space="preserve"> </w:t>
      </w:r>
      <w:r w:rsidR="00311D54">
        <w:rPr>
          <w:spacing w:val="-2"/>
          <w:lang w:val="ru-RU"/>
        </w:rPr>
        <w:t>Г</w:t>
      </w:r>
      <w:r w:rsidR="00FB1078" w:rsidRPr="00A2224D">
        <w:rPr>
          <w:lang w:val="ru-RU"/>
        </w:rPr>
        <w:t>р</w:t>
      </w:r>
      <w:r w:rsidR="00FB1078" w:rsidRPr="00A2224D">
        <w:rPr>
          <w:spacing w:val="-3"/>
          <w:lang w:val="ru-RU"/>
        </w:rPr>
        <w:t>а</w:t>
      </w:r>
      <w:r w:rsidR="00FB1078" w:rsidRPr="00A2224D">
        <w:rPr>
          <w:lang w:val="ru-RU"/>
        </w:rPr>
        <w:t>ф</w:t>
      </w:r>
      <w:r w:rsidR="00FB1078" w:rsidRPr="00A2224D">
        <w:rPr>
          <w:spacing w:val="-2"/>
          <w:lang w:val="ru-RU"/>
        </w:rPr>
        <w:t>ико</w:t>
      </w:r>
      <w:r w:rsidR="00FB1078" w:rsidRPr="00A2224D">
        <w:rPr>
          <w:lang w:val="ru-RU"/>
        </w:rPr>
        <w:t>м п</w:t>
      </w:r>
      <w:r w:rsidR="00FB1078" w:rsidRPr="00A2224D">
        <w:rPr>
          <w:spacing w:val="-2"/>
          <w:lang w:val="ru-RU"/>
        </w:rPr>
        <w:t>р</w:t>
      </w:r>
      <w:r w:rsidR="00FB1078" w:rsidRPr="00A2224D">
        <w:rPr>
          <w:lang w:val="ru-RU"/>
        </w:rPr>
        <w:t>ов</w:t>
      </w:r>
      <w:r w:rsidR="00FB1078" w:rsidRPr="00A2224D">
        <w:rPr>
          <w:spacing w:val="-3"/>
          <w:lang w:val="ru-RU"/>
        </w:rPr>
        <w:t>е</w:t>
      </w:r>
      <w:r w:rsidR="00FB1078" w:rsidRPr="00A2224D">
        <w:rPr>
          <w:lang w:val="ru-RU"/>
        </w:rPr>
        <w:t>де</w:t>
      </w:r>
      <w:r w:rsidR="00FB1078" w:rsidRPr="00A2224D">
        <w:rPr>
          <w:spacing w:val="-2"/>
          <w:lang w:val="ru-RU"/>
        </w:rPr>
        <w:t>н</w:t>
      </w:r>
      <w:r w:rsidR="00FB1078" w:rsidRPr="00A2224D">
        <w:rPr>
          <w:lang w:val="ru-RU"/>
        </w:rPr>
        <w:t>ия</w:t>
      </w:r>
      <w:r w:rsidR="00FB1078" w:rsidRPr="00A2224D">
        <w:rPr>
          <w:spacing w:val="-3"/>
          <w:lang w:val="ru-RU"/>
        </w:rPr>
        <w:t xml:space="preserve"> </w:t>
      </w:r>
      <w:r w:rsidR="00FB1078" w:rsidRPr="00A2224D">
        <w:rPr>
          <w:lang w:val="ru-RU"/>
        </w:rPr>
        <w:t>нас</w:t>
      </w:r>
      <w:r w:rsidR="00FB1078" w:rsidRPr="00A2224D">
        <w:rPr>
          <w:spacing w:val="-3"/>
          <w:lang w:val="ru-RU"/>
        </w:rPr>
        <w:t>т</w:t>
      </w:r>
      <w:r w:rsidR="00FB1078" w:rsidRPr="00A2224D">
        <w:rPr>
          <w:lang w:val="ru-RU"/>
        </w:rPr>
        <w:t>о</w:t>
      </w:r>
      <w:r w:rsidR="00FB1078" w:rsidRPr="00A2224D">
        <w:rPr>
          <w:spacing w:val="-2"/>
          <w:lang w:val="ru-RU"/>
        </w:rPr>
        <w:t>я</w:t>
      </w:r>
      <w:r w:rsidR="00FB1078" w:rsidRPr="00A2224D">
        <w:rPr>
          <w:lang w:val="ru-RU"/>
        </w:rPr>
        <w:t>щего</w:t>
      </w:r>
      <w:r w:rsidR="00FB1078" w:rsidRPr="00A2224D">
        <w:rPr>
          <w:spacing w:val="1"/>
          <w:lang w:val="ru-RU"/>
        </w:rPr>
        <w:t xml:space="preserve"> </w:t>
      </w:r>
      <w:r w:rsidR="00311D54">
        <w:rPr>
          <w:spacing w:val="-4"/>
          <w:lang w:val="ru-RU"/>
        </w:rPr>
        <w:t>к</w:t>
      </w:r>
      <w:r w:rsidR="00FB1078" w:rsidRPr="00A2224D">
        <w:rPr>
          <w:lang w:val="ru-RU"/>
        </w:rPr>
        <w:t>о</w:t>
      </w:r>
      <w:r w:rsidR="00FB1078" w:rsidRPr="00A2224D">
        <w:rPr>
          <w:spacing w:val="-2"/>
          <w:lang w:val="ru-RU"/>
        </w:rPr>
        <w:t>н</w:t>
      </w:r>
      <w:r w:rsidR="00FB1078" w:rsidRPr="00A2224D">
        <w:rPr>
          <w:lang w:val="ru-RU"/>
        </w:rPr>
        <w:t>к</w:t>
      </w:r>
      <w:r w:rsidR="00FB1078" w:rsidRPr="00A2224D">
        <w:rPr>
          <w:spacing w:val="-4"/>
          <w:lang w:val="ru-RU"/>
        </w:rPr>
        <w:t>у</w:t>
      </w:r>
      <w:r w:rsidR="00FB1078" w:rsidRPr="00A2224D">
        <w:rPr>
          <w:lang w:val="ru-RU"/>
        </w:rPr>
        <w:t>рса</w:t>
      </w:r>
      <w:r w:rsidRPr="004815A0">
        <w:rPr>
          <w:lang w:val="ru-RU"/>
        </w:rPr>
        <w:t>.</w:t>
      </w:r>
    </w:p>
    <w:p w:rsidR="00FB1078" w:rsidRPr="004E6C4B" w:rsidRDefault="00FB1078" w:rsidP="00F84E79">
      <w:pPr>
        <w:pStyle w:val="af"/>
        <w:spacing w:line="360" w:lineRule="auto"/>
        <w:ind w:left="0" w:right="113" w:firstLine="709"/>
        <w:jc w:val="both"/>
        <w:rPr>
          <w:lang w:val="ru-RU"/>
        </w:rPr>
      </w:pPr>
      <w:r>
        <w:rPr>
          <w:lang w:val="ru-RU"/>
        </w:rPr>
        <w:t xml:space="preserve">Порядок подготовки и направления в </w:t>
      </w:r>
      <w:r w:rsidR="005E2C42">
        <w:rPr>
          <w:lang w:val="ru-RU"/>
        </w:rPr>
        <w:t>К</w:t>
      </w:r>
      <w:r>
        <w:rPr>
          <w:lang w:val="ru-RU"/>
        </w:rPr>
        <w:t xml:space="preserve">онкурсную комиссию </w:t>
      </w:r>
      <w:r w:rsidRPr="00A2224D">
        <w:rPr>
          <w:spacing w:val="-2"/>
          <w:lang w:val="ru-RU"/>
        </w:rPr>
        <w:t>и</w:t>
      </w:r>
      <w:r w:rsidRPr="00A2224D">
        <w:rPr>
          <w:lang w:val="ru-RU"/>
        </w:rPr>
        <w:t>змен</w:t>
      </w:r>
      <w:r>
        <w:rPr>
          <w:lang w:val="ru-RU"/>
        </w:rPr>
        <w:t>ени</w:t>
      </w:r>
      <w:r w:rsidR="00F84E79">
        <w:rPr>
          <w:lang w:val="ru-RU"/>
        </w:rPr>
        <w:t>я</w:t>
      </w:r>
      <w:r>
        <w:rPr>
          <w:lang w:val="ru-RU"/>
        </w:rPr>
        <w:t xml:space="preserve"> или уведомлени</w:t>
      </w:r>
      <w:r w:rsidR="00F84E79">
        <w:rPr>
          <w:lang w:val="ru-RU"/>
        </w:rPr>
        <w:t>я</w:t>
      </w:r>
      <w:r>
        <w:rPr>
          <w:lang w:val="ru-RU"/>
        </w:rPr>
        <w:t xml:space="preserve"> об </w:t>
      </w:r>
      <w:r w:rsidRPr="00A2224D">
        <w:rPr>
          <w:lang w:val="ru-RU"/>
        </w:rPr>
        <w:t>о</w:t>
      </w:r>
      <w:r w:rsidRPr="00A2224D">
        <w:rPr>
          <w:spacing w:val="-3"/>
          <w:lang w:val="ru-RU"/>
        </w:rPr>
        <w:t>т</w:t>
      </w:r>
      <w:r w:rsidRPr="00A2224D">
        <w:rPr>
          <w:lang w:val="ru-RU"/>
        </w:rPr>
        <w:t>з</w:t>
      </w:r>
      <w:r>
        <w:rPr>
          <w:lang w:val="ru-RU"/>
        </w:rPr>
        <w:t>ы</w:t>
      </w:r>
      <w:r w:rsidRPr="00A2224D">
        <w:rPr>
          <w:spacing w:val="-2"/>
          <w:lang w:val="ru-RU"/>
        </w:rPr>
        <w:t>в</w:t>
      </w:r>
      <w:r>
        <w:rPr>
          <w:spacing w:val="-2"/>
          <w:lang w:val="ru-RU"/>
        </w:rPr>
        <w:t>е</w:t>
      </w:r>
      <w:r w:rsidRPr="00A2224D">
        <w:rPr>
          <w:spacing w:val="38"/>
          <w:lang w:val="ru-RU"/>
        </w:rPr>
        <w:t xml:space="preserve"> </w:t>
      </w:r>
      <w:r w:rsidR="003C4F8A">
        <w:rPr>
          <w:lang w:val="ru-RU"/>
        </w:rPr>
        <w:t>к</w:t>
      </w:r>
      <w:r>
        <w:rPr>
          <w:lang w:val="ru-RU"/>
        </w:rPr>
        <w:t>онкурсн</w:t>
      </w:r>
      <w:r w:rsidR="00F84E79">
        <w:rPr>
          <w:lang w:val="ru-RU"/>
        </w:rPr>
        <w:t>ого</w:t>
      </w:r>
      <w:r>
        <w:rPr>
          <w:lang w:val="ru-RU"/>
        </w:rPr>
        <w:t xml:space="preserve"> предложени</w:t>
      </w:r>
      <w:r w:rsidR="00F84E79">
        <w:rPr>
          <w:lang w:val="ru-RU"/>
        </w:rPr>
        <w:t xml:space="preserve">я, а также их </w:t>
      </w:r>
      <w:r w:rsidR="00F84E79" w:rsidRPr="004E6C4B">
        <w:rPr>
          <w:lang w:val="ru-RU"/>
        </w:rPr>
        <w:t>р</w:t>
      </w:r>
      <w:r w:rsidRPr="004E6C4B">
        <w:rPr>
          <w:lang w:val="ru-RU"/>
        </w:rPr>
        <w:t>егис</w:t>
      </w:r>
      <w:r w:rsidRPr="004E6C4B">
        <w:rPr>
          <w:spacing w:val="-3"/>
          <w:lang w:val="ru-RU"/>
        </w:rPr>
        <w:t>т</w:t>
      </w:r>
      <w:r w:rsidRPr="004E6C4B">
        <w:rPr>
          <w:lang w:val="ru-RU"/>
        </w:rPr>
        <w:t>р</w:t>
      </w:r>
      <w:r w:rsidRPr="004E6C4B">
        <w:rPr>
          <w:spacing w:val="-3"/>
          <w:lang w:val="ru-RU"/>
        </w:rPr>
        <w:t>а</w:t>
      </w:r>
      <w:r w:rsidRPr="004E6C4B">
        <w:rPr>
          <w:lang w:val="ru-RU"/>
        </w:rPr>
        <w:t>ц</w:t>
      </w:r>
      <w:r w:rsidRPr="004E6C4B">
        <w:rPr>
          <w:spacing w:val="-2"/>
          <w:lang w:val="ru-RU"/>
        </w:rPr>
        <w:t>и</w:t>
      </w:r>
      <w:r w:rsidRPr="004E6C4B">
        <w:rPr>
          <w:lang w:val="ru-RU"/>
        </w:rPr>
        <w:t>я</w:t>
      </w:r>
      <w:r w:rsidRPr="004E6C4B">
        <w:rPr>
          <w:spacing w:val="42"/>
          <w:lang w:val="ru-RU"/>
        </w:rPr>
        <w:t xml:space="preserve"> </w:t>
      </w:r>
      <w:r w:rsidRPr="004E6C4B">
        <w:rPr>
          <w:lang w:val="ru-RU"/>
        </w:rPr>
        <w:t>п</w:t>
      </w:r>
      <w:r w:rsidRPr="004E6C4B">
        <w:rPr>
          <w:spacing w:val="-2"/>
          <w:lang w:val="ru-RU"/>
        </w:rPr>
        <w:t>р</w:t>
      </w:r>
      <w:r w:rsidRPr="004E6C4B">
        <w:rPr>
          <w:lang w:val="ru-RU"/>
        </w:rPr>
        <w:t>оиз</w:t>
      </w:r>
      <w:r w:rsidRPr="004E6C4B">
        <w:rPr>
          <w:spacing w:val="-4"/>
          <w:lang w:val="ru-RU"/>
        </w:rPr>
        <w:t>в</w:t>
      </w:r>
      <w:r w:rsidRPr="004E6C4B">
        <w:rPr>
          <w:spacing w:val="-2"/>
          <w:lang w:val="ru-RU"/>
        </w:rPr>
        <w:t>о</w:t>
      </w:r>
      <w:r w:rsidRPr="004E6C4B">
        <w:rPr>
          <w:lang w:val="ru-RU"/>
        </w:rPr>
        <w:t>дит</w:t>
      </w:r>
      <w:r w:rsidRPr="004E6C4B">
        <w:rPr>
          <w:spacing w:val="-3"/>
          <w:lang w:val="ru-RU"/>
        </w:rPr>
        <w:t>с</w:t>
      </w:r>
      <w:r w:rsidRPr="004E6C4B">
        <w:rPr>
          <w:lang w:val="ru-RU"/>
        </w:rPr>
        <w:t>я</w:t>
      </w:r>
      <w:r w:rsidRPr="004E6C4B">
        <w:rPr>
          <w:spacing w:val="42"/>
          <w:lang w:val="ru-RU"/>
        </w:rPr>
        <w:t xml:space="preserve"> </w:t>
      </w:r>
      <w:r w:rsidR="00F84E79" w:rsidRPr="004E6C4B">
        <w:rPr>
          <w:lang w:val="ru-RU"/>
        </w:rPr>
        <w:t>в порядке</w:t>
      </w:r>
      <w:r w:rsidRPr="004E6C4B">
        <w:rPr>
          <w:lang w:val="ru-RU"/>
        </w:rPr>
        <w:t xml:space="preserve"> </w:t>
      </w:r>
      <w:r w:rsidR="00E93758" w:rsidRPr="004E6C4B">
        <w:rPr>
          <w:lang w:val="ru-RU"/>
        </w:rPr>
        <w:t xml:space="preserve">аналогичном </w:t>
      </w:r>
      <w:r w:rsidR="00F84E79" w:rsidRPr="004E6C4B">
        <w:rPr>
          <w:lang w:val="ru-RU"/>
        </w:rPr>
        <w:t>установленном</w:t>
      </w:r>
      <w:r w:rsidR="00E93758" w:rsidRPr="004E6C4B">
        <w:rPr>
          <w:lang w:val="ru-RU"/>
        </w:rPr>
        <w:t>у</w:t>
      </w:r>
      <w:r w:rsidR="00F84E79" w:rsidRPr="004E6C4B">
        <w:rPr>
          <w:lang w:val="ru-RU"/>
        </w:rPr>
        <w:t xml:space="preserve"> для </w:t>
      </w:r>
      <w:r w:rsidR="00630D3A" w:rsidRPr="004E6C4B">
        <w:rPr>
          <w:lang w:val="ru-RU"/>
        </w:rPr>
        <w:t xml:space="preserve">представления </w:t>
      </w:r>
      <w:r w:rsidR="003C4F8A">
        <w:rPr>
          <w:lang w:val="ru-RU"/>
        </w:rPr>
        <w:t>з</w:t>
      </w:r>
      <w:r w:rsidR="00F84E79" w:rsidRPr="004E6C4B">
        <w:rPr>
          <w:lang w:val="ru-RU"/>
        </w:rPr>
        <w:t>аявок</w:t>
      </w:r>
      <w:r w:rsidRPr="004E6C4B">
        <w:rPr>
          <w:lang w:val="ru-RU"/>
        </w:rPr>
        <w:t>.</w:t>
      </w:r>
    </w:p>
    <w:p w:rsidR="00A95E84" w:rsidRPr="004E6C4B" w:rsidRDefault="00A95E84" w:rsidP="0069139A">
      <w:pPr>
        <w:pStyle w:val="af"/>
        <w:spacing w:line="360" w:lineRule="auto"/>
        <w:ind w:left="0" w:firstLine="709"/>
        <w:jc w:val="both"/>
        <w:rPr>
          <w:lang w:val="ru-RU"/>
        </w:rPr>
      </w:pPr>
      <w:r w:rsidRPr="004E6C4B">
        <w:rPr>
          <w:lang w:val="ru-RU"/>
        </w:rPr>
        <w:t>В</w:t>
      </w:r>
      <w:r w:rsidRPr="004E6C4B">
        <w:rPr>
          <w:spacing w:val="44"/>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ом</w:t>
      </w:r>
      <w:r w:rsidRPr="004E6C4B">
        <w:rPr>
          <w:spacing w:val="44"/>
          <w:lang w:val="ru-RU"/>
        </w:rPr>
        <w:t xml:space="preserve"> </w:t>
      </w:r>
      <w:r w:rsidRPr="004E6C4B">
        <w:rPr>
          <w:spacing w:val="-2"/>
          <w:lang w:val="ru-RU"/>
        </w:rPr>
        <w:t>п</w:t>
      </w:r>
      <w:r w:rsidRPr="004E6C4B">
        <w:rPr>
          <w:lang w:val="ru-RU"/>
        </w:rPr>
        <w:t>р</w:t>
      </w:r>
      <w:r w:rsidRPr="004E6C4B">
        <w:rPr>
          <w:spacing w:val="-3"/>
          <w:lang w:val="ru-RU"/>
        </w:rPr>
        <w:t>е</w:t>
      </w:r>
      <w:r w:rsidRPr="004E6C4B">
        <w:rPr>
          <w:spacing w:val="-2"/>
          <w:lang w:val="ru-RU"/>
        </w:rPr>
        <w:t>д</w:t>
      </w:r>
      <w:r w:rsidRPr="004E6C4B">
        <w:rPr>
          <w:spacing w:val="-1"/>
          <w:lang w:val="ru-RU"/>
        </w:rPr>
        <w:t>л</w:t>
      </w:r>
      <w:r w:rsidRPr="004E6C4B">
        <w:rPr>
          <w:lang w:val="ru-RU"/>
        </w:rPr>
        <w:t>ож</w:t>
      </w:r>
      <w:r w:rsidRPr="004E6C4B">
        <w:rPr>
          <w:spacing w:val="-2"/>
          <w:lang w:val="ru-RU"/>
        </w:rPr>
        <w:t>е</w:t>
      </w:r>
      <w:r w:rsidRPr="004E6C4B">
        <w:rPr>
          <w:lang w:val="ru-RU"/>
        </w:rPr>
        <w:t>н</w:t>
      </w:r>
      <w:r w:rsidRPr="004E6C4B">
        <w:rPr>
          <w:spacing w:val="-2"/>
          <w:lang w:val="ru-RU"/>
        </w:rPr>
        <w:t>и</w:t>
      </w:r>
      <w:r w:rsidRPr="004E6C4B">
        <w:rPr>
          <w:lang w:val="ru-RU"/>
        </w:rPr>
        <w:t>и</w:t>
      </w:r>
      <w:r w:rsidRPr="004E6C4B">
        <w:rPr>
          <w:spacing w:val="45"/>
          <w:lang w:val="ru-RU"/>
        </w:rPr>
        <w:t xml:space="preserve"> </w:t>
      </w:r>
      <w:r w:rsidRPr="004E6C4B">
        <w:rPr>
          <w:lang w:val="ru-RU"/>
        </w:rPr>
        <w:t>д</w:t>
      </w:r>
      <w:r w:rsidRPr="004E6C4B">
        <w:rPr>
          <w:spacing w:val="-1"/>
          <w:lang w:val="ru-RU"/>
        </w:rPr>
        <w:t>л</w:t>
      </w:r>
      <w:r w:rsidRPr="004E6C4B">
        <w:rPr>
          <w:lang w:val="ru-RU"/>
        </w:rPr>
        <w:t>я</w:t>
      </w:r>
      <w:r w:rsidRPr="004E6C4B">
        <w:rPr>
          <w:spacing w:val="42"/>
          <w:lang w:val="ru-RU"/>
        </w:rPr>
        <w:t xml:space="preserve"> </w:t>
      </w:r>
      <w:r w:rsidRPr="004E6C4B">
        <w:rPr>
          <w:lang w:val="ru-RU"/>
        </w:rPr>
        <w:t>ка</w:t>
      </w:r>
      <w:r w:rsidRPr="004E6C4B">
        <w:rPr>
          <w:spacing w:val="-2"/>
          <w:lang w:val="ru-RU"/>
        </w:rPr>
        <w:t>ж</w:t>
      </w:r>
      <w:r w:rsidRPr="004E6C4B">
        <w:rPr>
          <w:lang w:val="ru-RU"/>
        </w:rPr>
        <w:t>д</w:t>
      </w:r>
      <w:r w:rsidRPr="004E6C4B">
        <w:rPr>
          <w:spacing w:val="-2"/>
          <w:lang w:val="ru-RU"/>
        </w:rPr>
        <w:t>о</w:t>
      </w:r>
      <w:r w:rsidRPr="004E6C4B">
        <w:rPr>
          <w:lang w:val="ru-RU"/>
        </w:rPr>
        <w:t>го</w:t>
      </w:r>
      <w:r w:rsidRPr="004E6C4B">
        <w:rPr>
          <w:spacing w:val="45"/>
          <w:lang w:val="ru-RU"/>
        </w:rPr>
        <w:t xml:space="preserve"> </w:t>
      </w:r>
      <w:r w:rsidRPr="004E6C4B">
        <w:rPr>
          <w:spacing w:val="-2"/>
          <w:lang w:val="ru-RU"/>
        </w:rPr>
        <w:t>к</w:t>
      </w:r>
      <w:r w:rsidRPr="004E6C4B">
        <w:rPr>
          <w:lang w:val="ru-RU"/>
        </w:rPr>
        <w:t>рит</w:t>
      </w:r>
      <w:r w:rsidRPr="004E6C4B">
        <w:rPr>
          <w:spacing w:val="-3"/>
          <w:lang w:val="ru-RU"/>
        </w:rPr>
        <w:t>е</w:t>
      </w:r>
      <w:r w:rsidRPr="004E6C4B">
        <w:rPr>
          <w:spacing w:val="-2"/>
          <w:lang w:val="ru-RU"/>
        </w:rPr>
        <w:t>р</w:t>
      </w:r>
      <w:r w:rsidRPr="004E6C4B">
        <w:rPr>
          <w:lang w:val="ru-RU"/>
        </w:rPr>
        <w:t>ия</w:t>
      </w:r>
      <w:r w:rsidRPr="004E6C4B">
        <w:rPr>
          <w:spacing w:val="45"/>
          <w:lang w:val="ru-RU"/>
        </w:rPr>
        <w:t xml:space="preserve"> </w:t>
      </w:r>
      <w:r w:rsidR="0000720A">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45"/>
          <w:lang w:val="ru-RU"/>
        </w:rPr>
        <w:t xml:space="preserve"> </w:t>
      </w:r>
      <w:r w:rsidRPr="004E6C4B">
        <w:rPr>
          <w:spacing w:val="-4"/>
          <w:lang w:val="ru-RU"/>
        </w:rPr>
        <w:t>у</w:t>
      </w:r>
      <w:r w:rsidRPr="004E6C4B">
        <w:rPr>
          <w:lang w:val="ru-RU"/>
        </w:rPr>
        <w:t>казывает</w:t>
      </w:r>
      <w:r w:rsidRPr="004E6C4B">
        <w:rPr>
          <w:spacing w:val="-3"/>
          <w:lang w:val="ru-RU"/>
        </w:rPr>
        <w:t>с</w:t>
      </w:r>
      <w:r w:rsidRPr="004E6C4B">
        <w:rPr>
          <w:lang w:val="ru-RU"/>
        </w:rPr>
        <w:t>я знач</w:t>
      </w:r>
      <w:r w:rsidRPr="004E6C4B">
        <w:rPr>
          <w:spacing w:val="-3"/>
          <w:lang w:val="ru-RU"/>
        </w:rPr>
        <w:t>е</w:t>
      </w:r>
      <w:r w:rsidRPr="004E6C4B">
        <w:rPr>
          <w:lang w:val="ru-RU"/>
        </w:rPr>
        <w:t>н</w:t>
      </w:r>
      <w:r w:rsidRPr="004E6C4B">
        <w:rPr>
          <w:spacing w:val="-2"/>
          <w:lang w:val="ru-RU"/>
        </w:rPr>
        <w:t>и</w:t>
      </w:r>
      <w:r w:rsidRPr="004E6C4B">
        <w:rPr>
          <w:lang w:val="ru-RU"/>
        </w:rPr>
        <w:t xml:space="preserve">е </w:t>
      </w:r>
      <w:r w:rsidRPr="004E6C4B">
        <w:rPr>
          <w:spacing w:val="-2"/>
          <w:lang w:val="ru-RU"/>
        </w:rPr>
        <w:t>п</w:t>
      </w:r>
      <w:r w:rsidRPr="004E6C4B">
        <w:rPr>
          <w:lang w:val="ru-RU"/>
        </w:rPr>
        <w:t>ред</w:t>
      </w:r>
      <w:r w:rsidRPr="004E6C4B">
        <w:rPr>
          <w:spacing w:val="-1"/>
          <w:lang w:val="ru-RU"/>
        </w:rPr>
        <w:t>л</w:t>
      </w:r>
      <w:r w:rsidRPr="004E6C4B">
        <w:rPr>
          <w:spacing w:val="-3"/>
          <w:lang w:val="ru-RU"/>
        </w:rPr>
        <w:t>а</w:t>
      </w:r>
      <w:r w:rsidRPr="004E6C4B">
        <w:rPr>
          <w:lang w:val="ru-RU"/>
        </w:rPr>
        <w:t>га</w:t>
      </w:r>
      <w:r w:rsidRPr="004E6C4B">
        <w:rPr>
          <w:spacing w:val="-2"/>
          <w:lang w:val="ru-RU"/>
        </w:rPr>
        <w:t>е</w:t>
      </w:r>
      <w:r w:rsidRPr="004E6C4B">
        <w:rPr>
          <w:lang w:val="ru-RU"/>
        </w:rPr>
        <w:t>мо</w:t>
      </w:r>
      <w:r w:rsidRPr="004E6C4B">
        <w:rPr>
          <w:spacing w:val="-3"/>
          <w:lang w:val="ru-RU"/>
        </w:rPr>
        <w:t>г</w:t>
      </w:r>
      <w:r w:rsidRPr="004E6C4B">
        <w:rPr>
          <w:lang w:val="ru-RU"/>
        </w:rPr>
        <w:t>о</w:t>
      </w:r>
      <w:r w:rsidRPr="004E6C4B">
        <w:rPr>
          <w:spacing w:val="1"/>
          <w:lang w:val="ru-RU"/>
        </w:rPr>
        <w:t xml:space="preserve"> </w:t>
      </w:r>
      <w:r w:rsidR="00A2408F">
        <w:rPr>
          <w:spacing w:val="1"/>
          <w:lang w:val="ru-RU"/>
        </w:rPr>
        <w:t>У</w:t>
      </w:r>
      <w:r w:rsidRPr="004E6C4B">
        <w:rPr>
          <w:lang w:val="ru-RU"/>
        </w:rPr>
        <w:t>част</w:t>
      </w:r>
      <w:r w:rsidRPr="004E6C4B">
        <w:rPr>
          <w:spacing w:val="1"/>
          <w:lang w:val="ru-RU"/>
        </w:rPr>
        <w:t>н</w:t>
      </w:r>
      <w:r w:rsidRPr="004E6C4B">
        <w:rPr>
          <w:lang w:val="ru-RU"/>
        </w:rPr>
        <w:t>и</w:t>
      </w:r>
      <w:r w:rsidRPr="004E6C4B">
        <w:rPr>
          <w:spacing w:val="-2"/>
          <w:lang w:val="ru-RU"/>
        </w:rPr>
        <w:t>к</w:t>
      </w:r>
      <w:r w:rsidRPr="004E6C4B">
        <w:rPr>
          <w:lang w:val="ru-RU"/>
        </w:rPr>
        <w:t xml:space="preserve">ом </w:t>
      </w:r>
      <w:r w:rsidR="00A2408F">
        <w:rPr>
          <w:spacing w:val="-3"/>
          <w:lang w:val="ru-RU"/>
        </w:rPr>
        <w:t>к</w:t>
      </w:r>
      <w:r w:rsidRPr="004E6C4B">
        <w:rPr>
          <w:spacing w:val="-2"/>
          <w:lang w:val="ru-RU"/>
        </w:rPr>
        <w:t>о</w:t>
      </w:r>
      <w:r w:rsidRPr="004E6C4B">
        <w:rPr>
          <w:lang w:val="ru-RU"/>
        </w:rPr>
        <w:t>нк</w:t>
      </w:r>
      <w:r w:rsidRPr="004E6C4B">
        <w:rPr>
          <w:spacing w:val="-4"/>
          <w:lang w:val="ru-RU"/>
        </w:rPr>
        <w:t>у</w:t>
      </w:r>
      <w:r w:rsidRPr="004E6C4B">
        <w:rPr>
          <w:lang w:val="ru-RU"/>
        </w:rPr>
        <w:t xml:space="preserve">рса </w:t>
      </w:r>
      <w:r w:rsidRPr="004E6C4B">
        <w:rPr>
          <w:spacing w:val="-4"/>
          <w:lang w:val="ru-RU"/>
        </w:rPr>
        <w:t>у</w:t>
      </w:r>
      <w:r w:rsidRPr="004E6C4B">
        <w:rPr>
          <w:lang w:val="ru-RU"/>
        </w:rPr>
        <w:t>словия</w:t>
      </w:r>
      <w:r w:rsidRPr="004E6C4B">
        <w:rPr>
          <w:spacing w:val="1"/>
          <w:lang w:val="ru-RU"/>
        </w:rPr>
        <w:t xml:space="preserve"> </w:t>
      </w:r>
      <w:r w:rsidRPr="004E6C4B">
        <w:rPr>
          <w:lang w:val="ru-RU"/>
        </w:rPr>
        <w:t>в</w:t>
      </w:r>
      <w:r w:rsidRPr="004E6C4B">
        <w:rPr>
          <w:spacing w:val="-1"/>
          <w:lang w:val="ru-RU"/>
        </w:rPr>
        <w:t xml:space="preserve"> </w:t>
      </w:r>
      <w:r w:rsidRPr="004E6C4B">
        <w:rPr>
          <w:spacing w:val="-2"/>
          <w:lang w:val="ru-RU"/>
        </w:rPr>
        <w:t>ви</w:t>
      </w:r>
      <w:r w:rsidRPr="004E6C4B">
        <w:rPr>
          <w:lang w:val="ru-RU"/>
        </w:rPr>
        <w:t xml:space="preserve">де </w:t>
      </w:r>
      <w:r w:rsidRPr="004E6C4B">
        <w:rPr>
          <w:spacing w:val="-3"/>
          <w:lang w:val="ru-RU"/>
        </w:rPr>
        <w:t>ч</w:t>
      </w:r>
      <w:r w:rsidRPr="004E6C4B">
        <w:rPr>
          <w:lang w:val="ru-RU"/>
        </w:rPr>
        <w:t>исла.</w:t>
      </w:r>
    </w:p>
    <w:p w:rsidR="00B865F1" w:rsidRPr="003C4F8A" w:rsidRDefault="00B865F1" w:rsidP="0069139A">
      <w:pPr>
        <w:pStyle w:val="ac"/>
        <w:autoSpaceDE w:val="0"/>
        <w:autoSpaceDN w:val="0"/>
        <w:adjustRightInd w:val="0"/>
        <w:spacing w:after="0" w:line="240" w:lineRule="auto"/>
        <w:ind w:left="0"/>
        <w:jc w:val="center"/>
        <w:rPr>
          <w:rFonts w:ascii="Times New Roman" w:hAnsi="Times New Roman"/>
          <w:b/>
          <w:sz w:val="28"/>
          <w:szCs w:val="28"/>
        </w:rPr>
      </w:pPr>
    </w:p>
    <w:p w:rsidR="00A95E84" w:rsidRPr="003C4F8A" w:rsidRDefault="003C4F8A" w:rsidP="003C4F8A">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14. </w:t>
      </w:r>
      <w:r w:rsidR="00C37D01" w:rsidRPr="003C4F8A">
        <w:rPr>
          <w:rFonts w:ascii="Times New Roman" w:hAnsi="Times New Roman"/>
          <w:b/>
          <w:sz w:val="28"/>
          <w:szCs w:val="28"/>
        </w:rPr>
        <w:t>Вскрытие конвертов с к</w:t>
      </w:r>
      <w:r w:rsidR="00A95E84" w:rsidRPr="003C4F8A">
        <w:rPr>
          <w:rFonts w:ascii="Times New Roman" w:hAnsi="Times New Roman"/>
          <w:b/>
          <w:sz w:val="28"/>
          <w:szCs w:val="28"/>
        </w:rPr>
        <w:t>онкурсными предложениями</w:t>
      </w:r>
    </w:p>
    <w:p w:rsidR="00B865F1" w:rsidRPr="003C4F8A" w:rsidRDefault="00B865F1" w:rsidP="003C4F8A">
      <w:pPr>
        <w:pStyle w:val="ac"/>
        <w:autoSpaceDE w:val="0"/>
        <w:autoSpaceDN w:val="0"/>
        <w:adjustRightInd w:val="0"/>
        <w:spacing w:after="0" w:line="240" w:lineRule="auto"/>
        <w:ind w:left="0"/>
        <w:jc w:val="center"/>
        <w:rPr>
          <w:rFonts w:ascii="Times New Roman" w:hAnsi="Times New Roman"/>
          <w:b/>
          <w:sz w:val="28"/>
          <w:szCs w:val="28"/>
        </w:rPr>
      </w:pPr>
    </w:p>
    <w:p w:rsidR="00A95E84" w:rsidRPr="004815A0" w:rsidRDefault="00A95E84" w:rsidP="00A95E84">
      <w:pPr>
        <w:pStyle w:val="af"/>
        <w:spacing w:line="360" w:lineRule="auto"/>
        <w:ind w:left="0" w:right="-3" w:firstLine="709"/>
        <w:jc w:val="both"/>
        <w:rPr>
          <w:spacing w:val="-2"/>
          <w:lang w:val="ru-RU"/>
        </w:rPr>
      </w:pPr>
      <w:r w:rsidRPr="004E6C4B">
        <w:rPr>
          <w:spacing w:val="-2"/>
          <w:lang w:val="ru-RU"/>
        </w:rPr>
        <w:t xml:space="preserve">Вскрытие конвертов с </w:t>
      </w:r>
      <w:r w:rsidR="00C37D01" w:rsidRPr="004E6C4B">
        <w:rPr>
          <w:spacing w:val="-2"/>
          <w:lang w:val="ru-RU"/>
        </w:rPr>
        <w:t>к</w:t>
      </w:r>
      <w:r w:rsidRPr="004E6C4B">
        <w:rPr>
          <w:spacing w:val="-2"/>
          <w:lang w:val="ru-RU"/>
        </w:rPr>
        <w:t xml:space="preserve">онкурсными предложениями будет произведено в </w:t>
      </w:r>
      <w:r w:rsidR="00C37D01" w:rsidRPr="004E6C4B">
        <w:rPr>
          <w:spacing w:val="-2"/>
          <w:lang w:val="ru-RU"/>
        </w:rPr>
        <w:t>11</w:t>
      </w:r>
      <w:r w:rsidRPr="004E6C4B">
        <w:rPr>
          <w:spacing w:val="-2"/>
          <w:lang w:val="ru-RU"/>
        </w:rPr>
        <w:t>.</w:t>
      </w:r>
      <w:r w:rsidR="00C37D01" w:rsidRPr="004E6C4B">
        <w:rPr>
          <w:spacing w:val="-2"/>
          <w:lang w:val="ru-RU"/>
        </w:rPr>
        <w:t>00</w:t>
      </w:r>
      <w:r w:rsidR="00626C71">
        <w:rPr>
          <w:spacing w:val="-2"/>
          <w:lang w:val="ru-RU"/>
        </w:rPr>
        <w:t xml:space="preserve"> 1</w:t>
      </w:r>
      <w:r w:rsidR="00E75334">
        <w:rPr>
          <w:spacing w:val="-2"/>
          <w:lang w:val="ru-RU"/>
        </w:rPr>
        <w:t>9</w:t>
      </w:r>
      <w:r w:rsidR="00626C71">
        <w:rPr>
          <w:spacing w:val="-2"/>
          <w:lang w:val="ru-RU"/>
        </w:rPr>
        <w:t xml:space="preserve"> </w:t>
      </w:r>
      <w:r w:rsidR="003B3F3B">
        <w:rPr>
          <w:spacing w:val="-2"/>
          <w:lang w:val="ru-RU"/>
        </w:rPr>
        <w:t>июля</w:t>
      </w:r>
      <w:r w:rsidR="00C37D01" w:rsidRPr="004E6C4B">
        <w:rPr>
          <w:spacing w:val="-2"/>
          <w:lang w:val="ru-RU"/>
        </w:rPr>
        <w:t xml:space="preserve"> 2017</w:t>
      </w:r>
      <w:r w:rsidRPr="004E6C4B">
        <w:rPr>
          <w:spacing w:val="-2"/>
          <w:lang w:val="ru-RU"/>
        </w:rPr>
        <w:t xml:space="preserve"> </w:t>
      </w:r>
      <w:r w:rsidR="003B3F3B">
        <w:rPr>
          <w:spacing w:val="-2"/>
          <w:lang w:val="ru-RU"/>
        </w:rPr>
        <w:t>г</w:t>
      </w:r>
      <w:r w:rsidR="003C4F8A">
        <w:rPr>
          <w:spacing w:val="-2"/>
          <w:lang w:val="ru-RU"/>
        </w:rPr>
        <w:t>ода</w:t>
      </w:r>
      <w:r w:rsidR="003B3F3B">
        <w:rPr>
          <w:spacing w:val="-2"/>
          <w:lang w:val="ru-RU"/>
        </w:rPr>
        <w:t xml:space="preserve"> </w:t>
      </w:r>
      <w:r w:rsidRPr="004E6C4B">
        <w:rPr>
          <w:spacing w:val="-2"/>
          <w:lang w:val="ru-RU"/>
        </w:rPr>
        <w:t>по адресу: Воронежская обл</w:t>
      </w:r>
      <w:r w:rsidR="003C4F8A">
        <w:rPr>
          <w:spacing w:val="-2"/>
          <w:lang w:val="ru-RU"/>
        </w:rPr>
        <w:t>.</w:t>
      </w:r>
      <w:r w:rsidRPr="004E6C4B">
        <w:rPr>
          <w:spacing w:val="-2"/>
          <w:lang w:val="ru-RU"/>
        </w:rPr>
        <w:t>, г</w:t>
      </w:r>
      <w:r w:rsidR="003C4F8A">
        <w:rPr>
          <w:spacing w:val="-2"/>
          <w:lang w:val="ru-RU"/>
        </w:rPr>
        <w:t>.</w:t>
      </w:r>
      <w:r w:rsidRPr="004E6C4B">
        <w:rPr>
          <w:spacing w:val="-2"/>
          <w:lang w:val="ru-RU"/>
        </w:rPr>
        <w:t xml:space="preserve"> Воронеж, ул</w:t>
      </w:r>
      <w:r w:rsidR="003C4F8A">
        <w:rPr>
          <w:spacing w:val="-2"/>
          <w:lang w:val="ru-RU"/>
        </w:rPr>
        <w:t>. </w:t>
      </w:r>
      <w:r w:rsidRPr="004E6C4B">
        <w:rPr>
          <w:spacing w:val="-2"/>
          <w:lang w:val="ru-RU"/>
        </w:rPr>
        <w:t>Пушкинская, д</w:t>
      </w:r>
      <w:r w:rsidR="003C4F8A">
        <w:rPr>
          <w:spacing w:val="-2"/>
          <w:lang w:val="ru-RU"/>
        </w:rPr>
        <w:t>.</w:t>
      </w:r>
      <w:r w:rsidRPr="004E6C4B">
        <w:rPr>
          <w:spacing w:val="-2"/>
          <w:lang w:val="ru-RU"/>
        </w:rPr>
        <w:t xml:space="preserve"> 5, </w:t>
      </w:r>
      <w:r w:rsidR="005179A0" w:rsidRPr="004E6C4B">
        <w:rPr>
          <w:spacing w:val="-2"/>
          <w:lang w:val="ru-RU"/>
        </w:rPr>
        <w:t>каб. 309 (</w:t>
      </w:r>
      <w:r w:rsidRPr="004E6C4B">
        <w:rPr>
          <w:spacing w:val="-2"/>
          <w:lang w:val="ru-RU"/>
        </w:rPr>
        <w:t>управление имущественных и земельных отношений администрации городского округа город Воронеж</w:t>
      </w:r>
      <w:r w:rsidR="005179A0" w:rsidRPr="004E6C4B">
        <w:rPr>
          <w:spacing w:val="-2"/>
          <w:lang w:val="ru-RU"/>
        </w:rPr>
        <w:t>)</w:t>
      </w:r>
      <w:r w:rsidRPr="004E6C4B">
        <w:rPr>
          <w:spacing w:val="-2"/>
          <w:lang w:val="ru-RU"/>
        </w:rPr>
        <w:t>.</w:t>
      </w:r>
    </w:p>
    <w:p w:rsidR="00A95E84" w:rsidRPr="004815A0" w:rsidRDefault="00A95E84" w:rsidP="00A95E84">
      <w:pPr>
        <w:pStyle w:val="af"/>
        <w:spacing w:line="360" w:lineRule="auto"/>
        <w:ind w:left="0" w:right="-3" w:firstLine="709"/>
        <w:jc w:val="both"/>
        <w:rPr>
          <w:lang w:val="ru-RU"/>
        </w:rPr>
      </w:pPr>
      <w:r w:rsidRPr="004815A0">
        <w:rPr>
          <w:spacing w:val="-2"/>
          <w:lang w:val="ru-RU"/>
        </w:rPr>
        <w:t>При вскрытии конвертов с конкурсными</w:t>
      </w:r>
      <w:r w:rsidRPr="004815A0">
        <w:rPr>
          <w:spacing w:val="53"/>
          <w:lang w:val="ru-RU"/>
        </w:rPr>
        <w:t xml:space="preserve"> </w:t>
      </w:r>
      <w:r w:rsidRPr="004815A0">
        <w:rPr>
          <w:spacing w:val="-2"/>
          <w:lang w:val="ru-RU"/>
        </w:rPr>
        <w:t>п</w:t>
      </w:r>
      <w:r w:rsidRPr="004815A0">
        <w:rPr>
          <w:lang w:val="ru-RU"/>
        </w:rPr>
        <w:t>ред</w:t>
      </w:r>
      <w:r w:rsidRPr="004815A0">
        <w:rPr>
          <w:spacing w:val="-4"/>
          <w:lang w:val="ru-RU"/>
        </w:rPr>
        <w:t>л</w:t>
      </w:r>
      <w:r w:rsidRPr="004815A0">
        <w:rPr>
          <w:lang w:val="ru-RU"/>
        </w:rPr>
        <w:t>ож</w:t>
      </w:r>
      <w:r w:rsidRPr="004815A0">
        <w:rPr>
          <w:spacing w:val="-2"/>
          <w:lang w:val="ru-RU"/>
        </w:rPr>
        <w:t>ен</w:t>
      </w:r>
      <w:r w:rsidRPr="004815A0">
        <w:rPr>
          <w:lang w:val="ru-RU"/>
        </w:rPr>
        <w:t>ия</w:t>
      </w:r>
      <w:r w:rsidRPr="004815A0">
        <w:rPr>
          <w:spacing w:val="-3"/>
          <w:lang w:val="ru-RU"/>
        </w:rPr>
        <w:t>м</w:t>
      </w:r>
      <w:r w:rsidRPr="004815A0">
        <w:rPr>
          <w:lang w:val="ru-RU"/>
        </w:rPr>
        <w:t>и</w:t>
      </w:r>
      <w:r w:rsidRPr="004815A0">
        <w:rPr>
          <w:spacing w:val="50"/>
          <w:lang w:val="ru-RU"/>
        </w:rPr>
        <w:t xml:space="preserve"> </w:t>
      </w:r>
      <w:r w:rsidRPr="004815A0">
        <w:rPr>
          <w:lang w:val="ru-RU"/>
        </w:rPr>
        <w:t>об</w:t>
      </w:r>
      <w:r w:rsidRPr="004815A0">
        <w:rPr>
          <w:spacing w:val="-2"/>
          <w:lang w:val="ru-RU"/>
        </w:rPr>
        <w:t>ъ</w:t>
      </w:r>
      <w:r w:rsidRPr="004815A0">
        <w:rPr>
          <w:lang w:val="ru-RU"/>
        </w:rPr>
        <w:t>яв</w:t>
      </w:r>
      <w:r w:rsidRPr="004815A0">
        <w:rPr>
          <w:spacing w:val="-2"/>
          <w:lang w:val="ru-RU"/>
        </w:rPr>
        <w:t>л</w:t>
      </w:r>
      <w:r w:rsidRPr="004815A0">
        <w:rPr>
          <w:lang w:val="ru-RU"/>
        </w:rPr>
        <w:t>яются</w:t>
      </w:r>
      <w:r w:rsidRPr="004815A0">
        <w:rPr>
          <w:spacing w:val="46"/>
          <w:lang w:val="ru-RU"/>
        </w:rPr>
        <w:t xml:space="preserve"> </w:t>
      </w:r>
      <w:r w:rsidRPr="004815A0">
        <w:rPr>
          <w:lang w:val="ru-RU"/>
        </w:rPr>
        <w:lastRenderedPageBreak/>
        <w:t>и заносятся</w:t>
      </w:r>
      <w:r w:rsidRPr="004815A0">
        <w:rPr>
          <w:spacing w:val="5"/>
          <w:lang w:val="ru-RU"/>
        </w:rPr>
        <w:t xml:space="preserve"> </w:t>
      </w:r>
      <w:r w:rsidRPr="004815A0">
        <w:rPr>
          <w:lang w:val="ru-RU"/>
        </w:rPr>
        <w:t>в</w:t>
      </w:r>
      <w:r w:rsidRPr="004815A0">
        <w:rPr>
          <w:spacing w:val="7"/>
          <w:lang w:val="ru-RU"/>
        </w:rPr>
        <w:t xml:space="preserve"> </w:t>
      </w:r>
      <w:r w:rsidRPr="004815A0">
        <w:rPr>
          <w:spacing w:val="-2"/>
          <w:lang w:val="ru-RU"/>
        </w:rPr>
        <w:t>пр</w:t>
      </w:r>
      <w:r w:rsidRPr="004815A0">
        <w:rPr>
          <w:spacing w:val="1"/>
          <w:lang w:val="ru-RU"/>
        </w:rPr>
        <w:t>о</w:t>
      </w:r>
      <w:r w:rsidRPr="004815A0">
        <w:rPr>
          <w:lang w:val="ru-RU"/>
        </w:rPr>
        <w:t>т</w:t>
      </w:r>
      <w:r w:rsidRPr="004815A0">
        <w:rPr>
          <w:spacing w:val="-2"/>
          <w:lang w:val="ru-RU"/>
        </w:rPr>
        <w:t>о</w:t>
      </w:r>
      <w:r w:rsidRPr="004815A0">
        <w:rPr>
          <w:lang w:val="ru-RU"/>
        </w:rPr>
        <w:t>к</w:t>
      </w:r>
      <w:r w:rsidRPr="004815A0">
        <w:rPr>
          <w:spacing w:val="1"/>
          <w:lang w:val="ru-RU"/>
        </w:rPr>
        <w:t>о</w:t>
      </w:r>
      <w:r w:rsidRPr="004815A0">
        <w:rPr>
          <w:lang w:val="ru-RU"/>
        </w:rPr>
        <w:t>л</w:t>
      </w:r>
      <w:r w:rsidRPr="004815A0">
        <w:rPr>
          <w:spacing w:val="7"/>
          <w:lang w:val="ru-RU"/>
        </w:rPr>
        <w:t xml:space="preserve"> </w:t>
      </w:r>
      <w:r w:rsidRPr="004815A0">
        <w:rPr>
          <w:lang w:val="ru-RU"/>
        </w:rPr>
        <w:t>вс</w:t>
      </w:r>
      <w:r w:rsidRPr="004815A0">
        <w:rPr>
          <w:spacing w:val="-3"/>
          <w:lang w:val="ru-RU"/>
        </w:rPr>
        <w:t>к</w:t>
      </w:r>
      <w:r w:rsidRPr="004815A0">
        <w:rPr>
          <w:spacing w:val="-2"/>
          <w:lang w:val="ru-RU"/>
        </w:rPr>
        <w:t>р</w:t>
      </w:r>
      <w:r w:rsidRPr="004815A0">
        <w:rPr>
          <w:lang w:val="ru-RU"/>
        </w:rPr>
        <w:t>ыт</w:t>
      </w:r>
      <w:r w:rsidRPr="004815A0">
        <w:rPr>
          <w:spacing w:val="-2"/>
          <w:lang w:val="ru-RU"/>
        </w:rPr>
        <w:t>и</w:t>
      </w:r>
      <w:r w:rsidRPr="004815A0">
        <w:rPr>
          <w:lang w:val="ru-RU"/>
        </w:rPr>
        <w:t>я</w:t>
      </w:r>
      <w:r w:rsidRPr="004815A0">
        <w:rPr>
          <w:spacing w:val="8"/>
          <w:lang w:val="ru-RU"/>
        </w:rPr>
        <w:t xml:space="preserve"> </w:t>
      </w:r>
      <w:r w:rsidRPr="004815A0">
        <w:rPr>
          <w:spacing w:val="-2"/>
          <w:lang w:val="ru-RU"/>
        </w:rPr>
        <w:t>к</w:t>
      </w:r>
      <w:r w:rsidRPr="004815A0">
        <w:rPr>
          <w:lang w:val="ru-RU"/>
        </w:rPr>
        <w:t>о</w:t>
      </w:r>
      <w:r w:rsidRPr="004815A0">
        <w:rPr>
          <w:spacing w:val="-2"/>
          <w:lang w:val="ru-RU"/>
        </w:rPr>
        <w:t>н</w:t>
      </w:r>
      <w:r w:rsidRPr="004815A0">
        <w:rPr>
          <w:lang w:val="ru-RU"/>
        </w:rPr>
        <w:t>верт</w:t>
      </w:r>
      <w:r w:rsidRPr="004815A0">
        <w:rPr>
          <w:spacing w:val="1"/>
          <w:lang w:val="ru-RU"/>
        </w:rPr>
        <w:t>о</w:t>
      </w:r>
      <w:r w:rsidRPr="004815A0">
        <w:rPr>
          <w:lang w:val="ru-RU"/>
        </w:rPr>
        <w:t>в</w:t>
      </w:r>
      <w:r w:rsidRPr="004815A0">
        <w:rPr>
          <w:spacing w:val="5"/>
          <w:lang w:val="ru-RU"/>
        </w:rPr>
        <w:t xml:space="preserve"> </w:t>
      </w:r>
      <w:r w:rsidRPr="004815A0">
        <w:rPr>
          <w:lang w:val="ru-RU"/>
        </w:rPr>
        <w:t>с</w:t>
      </w:r>
      <w:r w:rsidRPr="004815A0">
        <w:rPr>
          <w:spacing w:val="8"/>
          <w:lang w:val="ru-RU"/>
        </w:rPr>
        <w:t xml:space="preserve"> </w:t>
      </w:r>
      <w:r w:rsidRPr="004815A0">
        <w:rPr>
          <w:spacing w:val="-2"/>
          <w:lang w:val="ru-RU"/>
        </w:rPr>
        <w:t>ко</w:t>
      </w:r>
      <w:r w:rsidRPr="004815A0">
        <w:rPr>
          <w:lang w:val="ru-RU"/>
        </w:rPr>
        <w:t>нк</w:t>
      </w:r>
      <w:r w:rsidRPr="004815A0">
        <w:rPr>
          <w:spacing w:val="-4"/>
          <w:lang w:val="ru-RU"/>
        </w:rPr>
        <w:t>у</w:t>
      </w:r>
      <w:r w:rsidRPr="004815A0">
        <w:rPr>
          <w:lang w:val="ru-RU"/>
        </w:rPr>
        <w:t>рсны</w:t>
      </w:r>
      <w:r w:rsidRPr="004815A0">
        <w:rPr>
          <w:spacing w:val="-3"/>
          <w:lang w:val="ru-RU"/>
        </w:rPr>
        <w:t>м</w:t>
      </w:r>
      <w:r w:rsidRPr="004815A0">
        <w:rPr>
          <w:lang w:val="ru-RU"/>
        </w:rPr>
        <w:t>и</w:t>
      </w:r>
      <w:r w:rsidRPr="004815A0">
        <w:rPr>
          <w:spacing w:val="6"/>
          <w:lang w:val="ru-RU"/>
        </w:rPr>
        <w:t xml:space="preserve"> </w:t>
      </w:r>
      <w:r w:rsidRPr="004815A0">
        <w:rPr>
          <w:lang w:val="ru-RU"/>
        </w:rPr>
        <w:t>п</w:t>
      </w:r>
      <w:r w:rsidRPr="004815A0">
        <w:rPr>
          <w:spacing w:val="-2"/>
          <w:lang w:val="ru-RU"/>
        </w:rPr>
        <w:t>р</w:t>
      </w:r>
      <w:r w:rsidRPr="004815A0">
        <w:rPr>
          <w:lang w:val="ru-RU"/>
        </w:rPr>
        <w:t>ед</w:t>
      </w:r>
      <w:r w:rsidRPr="004815A0">
        <w:rPr>
          <w:spacing w:val="-4"/>
          <w:lang w:val="ru-RU"/>
        </w:rPr>
        <w:t>л</w:t>
      </w:r>
      <w:r w:rsidRPr="004815A0">
        <w:rPr>
          <w:lang w:val="ru-RU"/>
        </w:rPr>
        <w:t>ож</w:t>
      </w:r>
      <w:r w:rsidRPr="004815A0">
        <w:rPr>
          <w:spacing w:val="-2"/>
          <w:lang w:val="ru-RU"/>
        </w:rPr>
        <w:t>е</w:t>
      </w:r>
      <w:r w:rsidRPr="004815A0">
        <w:rPr>
          <w:lang w:val="ru-RU"/>
        </w:rPr>
        <w:t>н</w:t>
      </w:r>
      <w:r w:rsidRPr="004815A0">
        <w:rPr>
          <w:spacing w:val="-2"/>
          <w:lang w:val="ru-RU"/>
        </w:rPr>
        <w:t>ия</w:t>
      </w:r>
      <w:r w:rsidRPr="004815A0">
        <w:rPr>
          <w:spacing w:val="-3"/>
          <w:lang w:val="ru-RU"/>
        </w:rPr>
        <w:t>м</w:t>
      </w:r>
      <w:r w:rsidRPr="004815A0">
        <w:rPr>
          <w:lang w:val="ru-RU"/>
        </w:rPr>
        <w:t>и на</w:t>
      </w:r>
      <w:r w:rsidRPr="004815A0">
        <w:rPr>
          <w:spacing w:val="-2"/>
          <w:lang w:val="ru-RU"/>
        </w:rPr>
        <w:t>и</w:t>
      </w:r>
      <w:r w:rsidRPr="004815A0">
        <w:rPr>
          <w:lang w:val="ru-RU"/>
        </w:rPr>
        <w:t>ме</w:t>
      </w:r>
      <w:r w:rsidRPr="004815A0">
        <w:rPr>
          <w:spacing w:val="-2"/>
          <w:lang w:val="ru-RU"/>
        </w:rPr>
        <w:t>н</w:t>
      </w:r>
      <w:r w:rsidRPr="004815A0">
        <w:rPr>
          <w:lang w:val="ru-RU"/>
        </w:rPr>
        <w:t>ов</w:t>
      </w:r>
      <w:r w:rsidRPr="004815A0">
        <w:rPr>
          <w:spacing w:val="-3"/>
          <w:lang w:val="ru-RU"/>
        </w:rPr>
        <w:t>а</w:t>
      </w:r>
      <w:r w:rsidRPr="004815A0">
        <w:rPr>
          <w:lang w:val="ru-RU"/>
        </w:rPr>
        <w:t>ние</w:t>
      </w:r>
      <w:r w:rsidRPr="004815A0">
        <w:rPr>
          <w:spacing w:val="37"/>
          <w:lang w:val="ru-RU"/>
        </w:rPr>
        <w:t xml:space="preserve"> </w:t>
      </w:r>
      <w:r w:rsidRPr="004815A0">
        <w:rPr>
          <w:lang w:val="ru-RU"/>
        </w:rPr>
        <w:t>и</w:t>
      </w:r>
      <w:r w:rsidRPr="004815A0">
        <w:rPr>
          <w:spacing w:val="38"/>
          <w:lang w:val="ru-RU"/>
        </w:rPr>
        <w:t xml:space="preserve"> </w:t>
      </w:r>
      <w:r w:rsidRPr="004815A0">
        <w:rPr>
          <w:lang w:val="ru-RU"/>
        </w:rPr>
        <w:t>м</w:t>
      </w:r>
      <w:r w:rsidRPr="004815A0">
        <w:rPr>
          <w:spacing w:val="-3"/>
          <w:lang w:val="ru-RU"/>
        </w:rPr>
        <w:t>е</w:t>
      </w:r>
      <w:r w:rsidRPr="004815A0">
        <w:rPr>
          <w:lang w:val="ru-RU"/>
        </w:rPr>
        <w:t>сто</w:t>
      </w:r>
      <w:r w:rsidRPr="004815A0">
        <w:rPr>
          <w:spacing w:val="38"/>
          <w:lang w:val="ru-RU"/>
        </w:rPr>
        <w:t xml:space="preserve"> </w:t>
      </w:r>
      <w:r w:rsidRPr="004815A0">
        <w:rPr>
          <w:lang w:val="ru-RU"/>
        </w:rPr>
        <w:t>н</w:t>
      </w:r>
      <w:r w:rsidRPr="004815A0">
        <w:rPr>
          <w:spacing w:val="-3"/>
          <w:lang w:val="ru-RU"/>
        </w:rPr>
        <w:t>а</w:t>
      </w:r>
      <w:r w:rsidRPr="004815A0">
        <w:rPr>
          <w:lang w:val="ru-RU"/>
        </w:rPr>
        <w:t>х</w:t>
      </w:r>
      <w:r w:rsidRPr="004815A0">
        <w:rPr>
          <w:spacing w:val="-2"/>
          <w:lang w:val="ru-RU"/>
        </w:rPr>
        <w:t>о</w:t>
      </w:r>
      <w:r w:rsidRPr="004815A0">
        <w:rPr>
          <w:lang w:val="ru-RU"/>
        </w:rPr>
        <w:t>ж</w:t>
      </w:r>
      <w:r w:rsidRPr="004815A0">
        <w:rPr>
          <w:spacing w:val="-1"/>
          <w:lang w:val="ru-RU"/>
        </w:rPr>
        <w:t>д</w:t>
      </w:r>
      <w:r w:rsidRPr="004815A0">
        <w:rPr>
          <w:lang w:val="ru-RU"/>
        </w:rPr>
        <w:t>е</w:t>
      </w:r>
      <w:r w:rsidRPr="004815A0">
        <w:rPr>
          <w:spacing w:val="-2"/>
          <w:lang w:val="ru-RU"/>
        </w:rPr>
        <w:t>н</w:t>
      </w:r>
      <w:r w:rsidRPr="004815A0">
        <w:rPr>
          <w:lang w:val="ru-RU"/>
        </w:rPr>
        <w:t>ия</w:t>
      </w:r>
      <w:r w:rsidRPr="004815A0">
        <w:rPr>
          <w:spacing w:val="40"/>
          <w:lang w:val="ru-RU"/>
        </w:rPr>
        <w:t xml:space="preserve"> </w:t>
      </w:r>
      <w:r w:rsidRPr="004815A0">
        <w:rPr>
          <w:spacing w:val="-3"/>
          <w:lang w:val="ru-RU"/>
        </w:rPr>
        <w:t>(</w:t>
      </w:r>
      <w:r w:rsidRPr="004815A0">
        <w:rPr>
          <w:lang w:val="ru-RU"/>
        </w:rPr>
        <w:t>д</w:t>
      </w:r>
      <w:r w:rsidRPr="004815A0">
        <w:rPr>
          <w:spacing w:val="-4"/>
          <w:lang w:val="ru-RU"/>
        </w:rPr>
        <w:t>л</w:t>
      </w:r>
      <w:r w:rsidRPr="004815A0">
        <w:rPr>
          <w:lang w:val="ru-RU"/>
        </w:rPr>
        <w:t>я</w:t>
      </w:r>
      <w:r w:rsidRPr="004815A0">
        <w:rPr>
          <w:spacing w:val="40"/>
          <w:lang w:val="ru-RU"/>
        </w:rPr>
        <w:t xml:space="preserve"> </w:t>
      </w:r>
      <w:r w:rsidRPr="004815A0">
        <w:rPr>
          <w:spacing w:val="-1"/>
          <w:lang w:val="ru-RU"/>
        </w:rPr>
        <w:t>ю</w:t>
      </w:r>
      <w:r w:rsidRPr="004815A0">
        <w:rPr>
          <w:spacing w:val="-2"/>
          <w:lang w:val="ru-RU"/>
        </w:rPr>
        <w:t>р</w:t>
      </w:r>
      <w:r w:rsidRPr="004815A0">
        <w:rPr>
          <w:lang w:val="ru-RU"/>
        </w:rPr>
        <w:t>и</w:t>
      </w:r>
      <w:r w:rsidRPr="004815A0">
        <w:rPr>
          <w:spacing w:val="-2"/>
          <w:lang w:val="ru-RU"/>
        </w:rPr>
        <w:t>д</w:t>
      </w:r>
      <w:r w:rsidRPr="004815A0">
        <w:rPr>
          <w:lang w:val="ru-RU"/>
        </w:rPr>
        <w:t>ич</w:t>
      </w:r>
      <w:r w:rsidRPr="004815A0">
        <w:rPr>
          <w:spacing w:val="-2"/>
          <w:lang w:val="ru-RU"/>
        </w:rPr>
        <w:t>е</w:t>
      </w:r>
      <w:r w:rsidRPr="004815A0">
        <w:rPr>
          <w:lang w:val="ru-RU"/>
        </w:rPr>
        <w:t>с</w:t>
      </w:r>
      <w:r w:rsidRPr="004815A0">
        <w:rPr>
          <w:spacing w:val="-2"/>
          <w:lang w:val="ru-RU"/>
        </w:rPr>
        <w:t>к</w:t>
      </w:r>
      <w:r w:rsidRPr="004815A0">
        <w:rPr>
          <w:lang w:val="ru-RU"/>
        </w:rPr>
        <w:t>ого</w:t>
      </w:r>
      <w:r w:rsidRPr="004815A0">
        <w:rPr>
          <w:spacing w:val="38"/>
          <w:lang w:val="ru-RU"/>
        </w:rPr>
        <w:t xml:space="preserve"> </w:t>
      </w:r>
      <w:r w:rsidRPr="004815A0">
        <w:rPr>
          <w:spacing w:val="-1"/>
          <w:lang w:val="ru-RU"/>
        </w:rPr>
        <w:t>л</w:t>
      </w:r>
      <w:r w:rsidRPr="004815A0">
        <w:rPr>
          <w:spacing w:val="-2"/>
          <w:lang w:val="ru-RU"/>
        </w:rPr>
        <w:t>и</w:t>
      </w:r>
      <w:r w:rsidRPr="004815A0">
        <w:rPr>
          <w:lang w:val="ru-RU"/>
        </w:rPr>
        <w:t>ца)</w:t>
      </w:r>
      <w:r w:rsidRPr="004815A0">
        <w:rPr>
          <w:spacing w:val="37"/>
          <w:lang w:val="ru-RU"/>
        </w:rPr>
        <w:t xml:space="preserve"> </w:t>
      </w:r>
      <w:r w:rsidRPr="004815A0">
        <w:rPr>
          <w:lang w:val="ru-RU"/>
        </w:rPr>
        <w:t>и</w:t>
      </w:r>
      <w:r w:rsidRPr="004815A0">
        <w:rPr>
          <w:spacing w:val="-1"/>
          <w:lang w:val="ru-RU"/>
        </w:rPr>
        <w:t>л</w:t>
      </w:r>
      <w:r w:rsidRPr="004815A0">
        <w:rPr>
          <w:lang w:val="ru-RU"/>
        </w:rPr>
        <w:t>и</w:t>
      </w:r>
      <w:r w:rsidRPr="004815A0">
        <w:rPr>
          <w:spacing w:val="38"/>
          <w:lang w:val="ru-RU"/>
        </w:rPr>
        <w:t xml:space="preserve"> </w:t>
      </w:r>
      <w:r w:rsidRPr="004815A0">
        <w:rPr>
          <w:lang w:val="ru-RU"/>
        </w:rPr>
        <w:t>фа</w:t>
      </w:r>
      <w:r w:rsidRPr="004815A0">
        <w:rPr>
          <w:spacing w:val="-2"/>
          <w:lang w:val="ru-RU"/>
        </w:rPr>
        <w:t>м</w:t>
      </w:r>
      <w:r w:rsidRPr="004815A0">
        <w:rPr>
          <w:lang w:val="ru-RU"/>
        </w:rPr>
        <w:t>и</w:t>
      </w:r>
      <w:r w:rsidRPr="004815A0">
        <w:rPr>
          <w:spacing w:val="-1"/>
          <w:lang w:val="ru-RU"/>
        </w:rPr>
        <w:t>л</w:t>
      </w:r>
      <w:r w:rsidRPr="004815A0">
        <w:rPr>
          <w:lang w:val="ru-RU"/>
        </w:rPr>
        <w:t>ия,</w:t>
      </w:r>
      <w:r w:rsidRPr="004815A0">
        <w:rPr>
          <w:spacing w:val="37"/>
          <w:lang w:val="ru-RU"/>
        </w:rPr>
        <w:t xml:space="preserve"> </w:t>
      </w:r>
      <w:r w:rsidRPr="004815A0">
        <w:rPr>
          <w:spacing w:val="-2"/>
          <w:lang w:val="ru-RU"/>
        </w:rPr>
        <w:t>и</w:t>
      </w:r>
      <w:r w:rsidRPr="004815A0">
        <w:rPr>
          <w:lang w:val="ru-RU"/>
        </w:rPr>
        <w:t>мя, отчест</w:t>
      </w:r>
      <w:r w:rsidRPr="004815A0">
        <w:rPr>
          <w:spacing w:val="-4"/>
          <w:lang w:val="ru-RU"/>
        </w:rPr>
        <w:t>в</w:t>
      </w:r>
      <w:r w:rsidRPr="004815A0">
        <w:rPr>
          <w:lang w:val="ru-RU"/>
        </w:rPr>
        <w:t>о</w:t>
      </w:r>
      <w:r w:rsidRPr="004815A0">
        <w:rPr>
          <w:spacing w:val="55"/>
          <w:lang w:val="ru-RU"/>
        </w:rPr>
        <w:t xml:space="preserve"> </w:t>
      </w:r>
      <w:r w:rsidRPr="004815A0">
        <w:rPr>
          <w:lang w:val="ru-RU"/>
        </w:rPr>
        <w:t>и</w:t>
      </w:r>
      <w:r w:rsidRPr="004815A0">
        <w:rPr>
          <w:spacing w:val="54"/>
          <w:lang w:val="ru-RU"/>
        </w:rPr>
        <w:t xml:space="preserve"> </w:t>
      </w:r>
      <w:r w:rsidRPr="004815A0">
        <w:rPr>
          <w:lang w:val="ru-RU"/>
        </w:rPr>
        <w:t>мес</w:t>
      </w:r>
      <w:r w:rsidRPr="004815A0">
        <w:rPr>
          <w:spacing w:val="-3"/>
          <w:lang w:val="ru-RU"/>
        </w:rPr>
        <w:t>т</w:t>
      </w:r>
      <w:r w:rsidRPr="004815A0">
        <w:rPr>
          <w:lang w:val="ru-RU"/>
        </w:rPr>
        <w:t>о</w:t>
      </w:r>
      <w:r w:rsidRPr="004815A0">
        <w:rPr>
          <w:spacing w:val="55"/>
          <w:lang w:val="ru-RU"/>
        </w:rPr>
        <w:t xml:space="preserve"> </w:t>
      </w:r>
      <w:r w:rsidRPr="004815A0">
        <w:rPr>
          <w:lang w:val="ru-RU"/>
        </w:rPr>
        <w:t>ж</w:t>
      </w:r>
      <w:r w:rsidRPr="004815A0">
        <w:rPr>
          <w:spacing w:val="1"/>
          <w:lang w:val="ru-RU"/>
        </w:rPr>
        <w:t>и</w:t>
      </w:r>
      <w:r w:rsidRPr="004815A0">
        <w:rPr>
          <w:lang w:val="ru-RU"/>
        </w:rPr>
        <w:t>те</w:t>
      </w:r>
      <w:r w:rsidRPr="004815A0">
        <w:rPr>
          <w:spacing w:val="-2"/>
          <w:lang w:val="ru-RU"/>
        </w:rPr>
        <w:t>л</w:t>
      </w:r>
      <w:r w:rsidRPr="004815A0">
        <w:rPr>
          <w:spacing w:val="-1"/>
          <w:lang w:val="ru-RU"/>
        </w:rPr>
        <w:t>ь</w:t>
      </w:r>
      <w:r w:rsidRPr="004815A0">
        <w:rPr>
          <w:lang w:val="ru-RU"/>
        </w:rPr>
        <w:t>ства</w:t>
      </w:r>
      <w:r w:rsidRPr="004815A0">
        <w:rPr>
          <w:spacing w:val="53"/>
          <w:lang w:val="ru-RU"/>
        </w:rPr>
        <w:t xml:space="preserve"> </w:t>
      </w:r>
      <w:r w:rsidRPr="004815A0">
        <w:rPr>
          <w:lang w:val="ru-RU"/>
        </w:rPr>
        <w:t>(д</w:t>
      </w:r>
      <w:r w:rsidRPr="004815A0">
        <w:rPr>
          <w:spacing w:val="-1"/>
          <w:lang w:val="ru-RU"/>
        </w:rPr>
        <w:t>л</w:t>
      </w:r>
      <w:r w:rsidRPr="004815A0">
        <w:rPr>
          <w:lang w:val="ru-RU"/>
        </w:rPr>
        <w:t>я</w:t>
      </w:r>
      <w:r w:rsidRPr="004815A0">
        <w:rPr>
          <w:spacing w:val="54"/>
          <w:lang w:val="ru-RU"/>
        </w:rPr>
        <w:t xml:space="preserve"> </w:t>
      </w:r>
      <w:r w:rsidRPr="004815A0">
        <w:rPr>
          <w:spacing w:val="-2"/>
          <w:lang w:val="ru-RU"/>
        </w:rPr>
        <w:t>ин</w:t>
      </w:r>
      <w:r w:rsidRPr="004815A0">
        <w:rPr>
          <w:lang w:val="ru-RU"/>
        </w:rPr>
        <w:t>ди</w:t>
      </w:r>
      <w:r w:rsidRPr="004815A0">
        <w:rPr>
          <w:spacing w:val="-3"/>
          <w:lang w:val="ru-RU"/>
        </w:rPr>
        <w:t>в</w:t>
      </w:r>
      <w:r w:rsidRPr="004815A0">
        <w:rPr>
          <w:lang w:val="ru-RU"/>
        </w:rPr>
        <w:t>ид</w:t>
      </w:r>
      <w:r w:rsidRPr="004815A0">
        <w:rPr>
          <w:spacing w:val="-4"/>
          <w:lang w:val="ru-RU"/>
        </w:rPr>
        <w:t>у</w:t>
      </w:r>
      <w:r w:rsidRPr="004815A0">
        <w:rPr>
          <w:lang w:val="ru-RU"/>
        </w:rPr>
        <w:t>ал</w:t>
      </w:r>
      <w:r w:rsidRPr="004815A0">
        <w:rPr>
          <w:spacing w:val="-2"/>
          <w:lang w:val="ru-RU"/>
        </w:rPr>
        <w:t>ь</w:t>
      </w:r>
      <w:r w:rsidRPr="004815A0">
        <w:rPr>
          <w:lang w:val="ru-RU"/>
        </w:rPr>
        <w:t>но</w:t>
      </w:r>
      <w:r w:rsidRPr="004815A0">
        <w:rPr>
          <w:spacing w:val="-3"/>
          <w:lang w:val="ru-RU"/>
        </w:rPr>
        <w:t>г</w:t>
      </w:r>
      <w:r w:rsidRPr="004815A0">
        <w:rPr>
          <w:lang w:val="ru-RU"/>
        </w:rPr>
        <w:t>о</w:t>
      </w:r>
      <w:r w:rsidRPr="004815A0">
        <w:rPr>
          <w:spacing w:val="55"/>
          <w:lang w:val="ru-RU"/>
        </w:rPr>
        <w:t xml:space="preserve"> </w:t>
      </w:r>
      <w:r w:rsidRPr="004815A0">
        <w:rPr>
          <w:lang w:val="ru-RU"/>
        </w:rPr>
        <w:t>п</w:t>
      </w:r>
      <w:r w:rsidRPr="004815A0">
        <w:rPr>
          <w:spacing w:val="-2"/>
          <w:lang w:val="ru-RU"/>
        </w:rPr>
        <w:t>р</w:t>
      </w:r>
      <w:r w:rsidRPr="004815A0">
        <w:rPr>
          <w:spacing w:val="-3"/>
          <w:lang w:val="ru-RU"/>
        </w:rPr>
        <w:t>е</w:t>
      </w:r>
      <w:r w:rsidRPr="004815A0">
        <w:rPr>
          <w:lang w:val="ru-RU"/>
        </w:rPr>
        <w:t>д</w:t>
      </w:r>
      <w:r w:rsidRPr="004815A0">
        <w:rPr>
          <w:spacing w:val="-2"/>
          <w:lang w:val="ru-RU"/>
        </w:rPr>
        <w:t>п</w:t>
      </w:r>
      <w:r w:rsidRPr="004815A0">
        <w:rPr>
          <w:lang w:val="ru-RU"/>
        </w:rPr>
        <w:t>р</w:t>
      </w:r>
      <w:r w:rsidRPr="004815A0">
        <w:rPr>
          <w:spacing w:val="-2"/>
          <w:lang w:val="ru-RU"/>
        </w:rPr>
        <w:t>ин</w:t>
      </w:r>
      <w:r w:rsidRPr="004815A0">
        <w:rPr>
          <w:lang w:val="ru-RU"/>
        </w:rPr>
        <w:t>имате</w:t>
      </w:r>
      <w:r w:rsidRPr="004815A0">
        <w:rPr>
          <w:spacing w:val="-2"/>
          <w:lang w:val="ru-RU"/>
        </w:rPr>
        <w:t>л</w:t>
      </w:r>
      <w:r w:rsidRPr="004815A0">
        <w:rPr>
          <w:lang w:val="ru-RU"/>
        </w:rPr>
        <w:t>я)</w:t>
      </w:r>
      <w:r w:rsidRPr="004815A0">
        <w:rPr>
          <w:spacing w:val="54"/>
          <w:lang w:val="ru-RU"/>
        </w:rPr>
        <w:t xml:space="preserve"> </w:t>
      </w:r>
      <w:r w:rsidRPr="004815A0">
        <w:rPr>
          <w:lang w:val="ru-RU"/>
        </w:rPr>
        <w:t>к</w:t>
      </w:r>
      <w:r w:rsidRPr="004815A0">
        <w:rPr>
          <w:spacing w:val="-2"/>
          <w:lang w:val="ru-RU"/>
        </w:rPr>
        <w:t>аж</w:t>
      </w:r>
      <w:r w:rsidRPr="004815A0">
        <w:rPr>
          <w:lang w:val="ru-RU"/>
        </w:rPr>
        <w:t>до</w:t>
      </w:r>
      <w:r w:rsidRPr="004815A0">
        <w:rPr>
          <w:spacing w:val="-3"/>
          <w:lang w:val="ru-RU"/>
        </w:rPr>
        <w:t>г</w:t>
      </w:r>
      <w:r w:rsidRPr="004815A0">
        <w:rPr>
          <w:lang w:val="ru-RU"/>
        </w:rPr>
        <w:t xml:space="preserve">о </w:t>
      </w:r>
      <w:r w:rsidR="00A2408F">
        <w:rPr>
          <w:lang w:val="ru-RU"/>
        </w:rPr>
        <w:t>У</w:t>
      </w:r>
      <w:r w:rsidRPr="004815A0">
        <w:rPr>
          <w:lang w:val="ru-RU"/>
        </w:rPr>
        <w:t>част</w:t>
      </w:r>
      <w:r w:rsidRPr="004815A0">
        <w:rPr>
          <w:spacing w:val="1"/>
          <w:lang w:val="ru-RU"/>
        </w:rPr>
        <w:t>н</w:t>
      </w:r>
      <w:r w:rsidRPr="004815A0">
        <w:rPr>
          <w:lang w:val="ru-RU"/>
        </w:rPr>
        <w:t>ика</w:t>
      </w:r>
      <w:r w:rsidRPr="004815A0">
        <w:rPr>
          <w:spacing w:val="23"/>
          <w:lang w:val="ru-RU"/>
        </w:rPr>
        <w:t xml:space="preserve"> </w:t>
      </w:r>
      <w:r w:rsidR="00A2408F">
        <w:rPr>
          <w:spacing w:val="-2"/>
          <w:lang w:val="ru-RU"/>
        </w:rPr>
        <w:t>к</w:t>
      </w:r>
      <w:r w:rsidRPr="004815A0">
        <w:rPr>
          <w:lang w:val="ru-RU"/>
        </w:rPr>
        <w:t>о</w:t>
      </w:r>
      <w:r w:rsidRPr="004815A0">
        <w:rPr>
          <w:spacing w:val="-2"/>
          <w:lang w:val="ru-RU"/>
        </w:rPr>
        <w:t>н</w:t>
      </w:r>
      <w:r w:rsidRPr="004815A0">
        <w:rPr>
          <w:lang w:val="ru-RU"/>
        </w:rPr>
        <w:t>к</w:t>
      </w:r>
      <w:r w:rsidRPr="004815A0">
        <w:rPr>
          <w:spacing w:val="-4"/>
          <w:lang w:val="ru-RU"/>
        </w:rPr>
        <w:t>у</w:t>
      </w:r>
      <w:r w:rsidRPr="004815A0">
        <w:rPr>
          <w:lang w:val="ru-RU"/>
        </w:rPr>
        <w:t>рса,</w:t>
      </w:r>
      <w:r w:rsidRPr="004815A0">
        <w:rPr>
          <w:spacing w:val="22"/>
          <w:lang w:val="ru-RU"/>
        </w:rPr>
        <w:t xml:space="preserve"> </w:t>
      </w:r>
      <w:r w:rsidRPr="004815A0">
        <w:rPr>
          <w:lang w:val="ru-RU"/>
        </w:rPr>
        <w:t>сведе</w:t>
      </w:r>
      <w:r w:rsidRPr="004815A0">
        <w:rPr>
          <w:spacing w:val="-2"/>
          <w:lang w:val="ru-RU"/>
        </w:rPr>
        <w:t>н</w:t>
      </w:r>
      <w:r w:rsidRPr="004815A0">
        <w:rPr>
          <w:lang w:val="ru-RU"/>
        </w:rPr>
        <w:t>ия</w:t>
      </w:r>
      <w:r w:rsidRPr="004815A0">
        <w:rPr>
          <w:spacing w:val="23"/>
          <w:lang w:val="ru-RU"/>
        </w:rPr>
        <w:t xml:space="preserve"> </w:t>
      </w:r>
      <w:r w:rsidRPr="004815A0">
        <w:rPr>
          <w:lang w:val="ru-RU"/>
        </w:rPr>
        <w:t>о</w:t>
      </w:r>
      <w:r w:rsidRPr="004815A0">
        <w:rPr>
          <w:spacing w:val="21"/>
          <w:lang w:val="ru-RU"/>
        </w:rPr>
        <w:t xml:space="preserve"> </w:t>
      </w:r>
      <w:r w:rsidRPr="004815A0">
        <w:rPr>
          <w:lang w:val="ru-RU"/>
        </w:rPr>
        <w:t>нали</w:t>
      </w:r>
      <w:r w:rsidRPr="004815A0">
        <w:rPr>
          <w:spacing w:val="-2"/>
          <w:lang w:val="ru-RU"/>
        </w:rPr>
        <w:t>чи</w:t>
      </w:r>
      <w:r w:rsidRPr="004815A0">
        <w:rPr>
          <w:lang w:val="ru-RU"/>
        </w:rPr>
        <w:t>и</w:t>
      </w:r>
      <w:r w:rsidRPr="004815A0">
        <w:rPr>
          <w:spacing w:val="23"/>
          <w:lang w:val="ru-RU"/>
        </w:rPr>
        <w:t xml:space="preserve"> </w:t>
      </w:r>
      <w:r w:rsidRPr="004815A0">
        <w:rPr>
          <w:lang w:val="ru-RU"/>
        </w:rPr>
        <w:t>в</w:t>
      </w:r>
      <w:r w:rsidRPr="004815A0">
        <w:rPr>
          <w:spacing w:val="22"/>
          <w:lang w:val="ru-RU"/>
        </w:rPr>
        <w:t xml:space="preserve"> </w:t>
      </w:r>
      <w:r w:rsidRPr="004815A0">
        <w:rPr>
          <w:lang w:val="ru-RU"/>
        </w:rPr>
        <w:t>к</w:t>
      </w:r>
      <w:r w:rsidRPr="004815A0">
        <w:rPr>
          <w:spacing w:val="1"/>
          <w:lang w:val="ru-RU"/>
        </w:rPr>
        <w:t>о</w:t>
      </w:r>
      <w:r w:rsidRPr="004815A0">
        <w:rPr>
          <w:spacing w:val="-2"/>
          <w:lang w:val="ru-RU"/>
        </w:rPr>
        <w:t>н</w:t>
      </w:r>
      <w:r w:rsidRPr="004815A0">
        <w:rPr>
          <w:lang w:val="ru-RU"/>
        </w:rPr>
        <w:t>к</w:t>
      </w:r>
      <w:r w:rsidRPr="004815A0">
        <w:rPr>
          <w:spacing w:val="-4"/>
          <w:lang w:val="ru-RU"/>
        </w:rPr>
        <w:t>у</w:t>
      </w:r>
      <w:r w:rsidRPr="004815A0">
        <w:rPr>
          <w:lang w:val="ru-RU"/>
        </w:rPr>
        <w:t>рсном</w:t>
      </w:r>
      <w:r w:rsidRPr="004815A0">
        <w:rPr>
          <w:spacing w:val="20"/>
          <w:lang w:val="ru-RU"/>
        </w:rPr>
        <w:t xml:space="preserve"> </w:t>
      </w:r>
      <w:r w:rsidRPr="004815A0">
        <w:rPr>
          <w:lang w:val="ru-RU"/>
        </w:rPr>
        <w:t>п</w:t>
      </w:r>
      <w:r w:rsidRPr="004815A0">
        <w:rPr>
          <w:spacing w:val="-2"/>
          <w:lang w:val="ru-RU"/>
        </w:rPr>
        <w:t>р</w:t>
      </w:r>
      <w:r w:rsidRPr="004815A0">
        <w:rPr>
          <w:spacing w:val="6"/>
          <w:lang w:val="ru-RU"/>
        </w:rPr>
        <w:t>е</w:t>
      </w:r>
      <w:r w:rsidRPr="004815A0">
        <w:rPr>
          <w:lang w:val="ru-RU"/>
        </w:rPr>
        <w:t>д</w:t>
      </w:r>
      <w:r w:rsidRPr="004815A0">
        <w:rPr>
          <w:spacing w:val="-1"/>
          <w:lang w:val="ru-RU"/>
        </w:rPr>
        <w:t>л</w:t>
      </w:r>
      <w:r w:rsidRPr="004815A0">
        <w:rPr>
          <w:lang w:val="ru-RU"/>
        </w:rPr>
        <w:t>о</w:t>
      </w:r>
      <w:r w:rsidRPr="004815A0">
        <w:rPr>
          <w:spacing w:val="-2"/>
          <w:lang w:val="ru-RU"/>
        </w:rPr>
        <w:t>ж</w:t>
      </w:r>
      <w:r w:rsidRPr="004815A0">
        <w:rPr>
          <w:lang w:val="ru-RU"/>
        </w:rPr>
        <w:t>е</w:t>
      </w:r>
      <w:r w:rsidRPr="004815A0">
        <w:rPr>
          <w:spacing w:val="-2"/>
          <w:lang w:val="ru-RU"/>
        </w:rPr>
        <w:t>н</w:t>
      </w:r>
      <w:r w:rsidRPr="004815A0">
        <w:rPr>
          <w:lang w:val="ru-RU"/>
        </w:rPr>
        <w:t>ии</w:t>
      </w:r>
      <w:r w:rsidRPr="004815A0">
        <w:rPr>
          <w:spacing w:val="21"/>
          <w:lang w:val="ru-RU"/>
        </w:rPr>
        <w:t xml:space="preserve"> </w:t>
      </w:r>
      <w:r w:rsidRPr="004815A0">
        <w:rPr>
          <w:lang w:val="ru-RU"/>
        </w:rPr>
        <w:t>д</w:t>
      </w:r>
      <w:r w:rsidRPr="004815A0">
        <w:rPr>
          <w:spacing w:val="-2"/>
          <w:lang w:val="ru-RU"/>
        </w:rPr>
        <w:t>о</w:t>
      </w:r>
      <w:r w:rsidRPr="004815A0">
        <w:rPr>
          <w:lang w:val="ru-RU"/>
        </w:rPr>
        <w:t>к</w:t>
      </w:r>
      <w:r w:rsidRPr="004815A0">
        <w:rPr>
          <w:spacing w:val="-4"/>
          <w:lang w:val="ru-RU"/>
        </w:rPr>
        <w:t>у</w:t>
      </w:r>
      <w:r w:rsidRPr="004815A0">
        <w:rPr>
          <w:lang w:val="ru-RU"/>
        </w:rPr>
        <w:t>ментов и</w:t>
      </w:r>
      <w:r w:rsidRPr="004815A0">
        <w:rPr>
          <w:spacing w:val="64"/>
          <w:lang w:val="ru-RU"/>
        </w:rPr>
        <w:t xml:space="preserve"> </w:t>
      </w:r>
      <w:r w:rsidRPr="004815A0">
        <w:rPr>
          <w:lang w:val="ru-RU"/>
        </w:rPr>
        <w:t>мат</w:t>
      </w:r>
      <w:r w:rsidRPr="004815A0">
        <w:rPr>
          <w:spacing w:val="-3"/>
          <w:lang w:val="ru-RU"/>
        </w:rPr>
        <w:t>е</w:t>
      </w:r>
      <w:r w:rsidRPr="004815A0">
        <w:rPr>
          <w:lang w:val="ru-RU"/>
        </w:rPr>
        <w:t>р</w:t>
      </w:r>
      <w:r w:rsidRPr="004815A0">
        <w:rPr>
          <w:spacing w:val="-2"/>
          <w:lang w:val="ru-RU"/>
        </w:rPr>
        <w:t>и</w:t>
      </w:r>
      <w:r w:rsidRPr="004815A0">
        <w:rPr>
          <w:lang w:val="ru-RU"/>
        </w:rPr>
        <w:t>алов, тр</w:t>
      </w:r>
      <w:r w:rsidRPr="004815A0">
        <w:rPr>
          <w:spacing w:val="-3"/>
          <w:lang w:val="ru-RU"/>
        </w:rPr>
        <w:t>е</w:t>
      </w:r>
      <w:r w:rsidRPr="004815A0">
        <w:rPr>
          <w:lang w:val="ru-RU"/>
        </w:rPr>
        <w:t>бов</w:t>
      </w:r>
      <w:r w:rsidRPr="004815A0">
        <w:rPr>
          <w:spacing w:val="-3"/>
          <w:lang w:val="ru-RU"/>
        </w:rPr>
        <w:t>а</w:t>
      </w:r>
      <w:r w:rsidRPr="004815A0">
        <w:rPr>
          <w:spacing w:val="-2"/>
          <w:lang w:val="ru-RU"/>
        </w:rPr>
        <w:t>н</w:t>
      </w:r>
      <w:r w:rsidRPr="004815A0">
        <w:rPr>
          <w:lang w:val="ru-RU"/>
        </w:rPr>
        <w:t>ие о п</w:t>
      </w:r>
      <w:r w:rsidRPr="004815A0">
        <w:rPr>
          <w:spacing w:val="-2"/>
          <w:lang w:val="ru-RU"/>
        </w:rPr>
        <w:t>р</w:t>
      </w:r>
      <w:r w:rsidRPr="004815A0">
        <w:rPr>
          <w:lang w:val="ru-RU"/>
        </w:rPr>
        <w:t>е</w:t>
      </w:r>
      <w:r w:rsidRPr="004815A0">
        <w:rPr>
          <w:spacing w:val="-2"/>
          <w:lang w:val="ru-RU"/>
        </w:rPr>
        <w:t>д</w:t>
      </w:r>
      <w:r w:rsidRPr="004815A0">
        <w:rPr>
          <w:lang w:val="ru-RU"/>
        </w:rPr>
        <w:t>ст</w:t>
      </w:r>
      <w:r w:rsidRPr="004815A0">
        <w:rPr>
          <w:spacing w:val="-3"/>
          <w:lang w:val="ru-RU"/>
        </w:rPr>
        <w:t>а</w:t>
      </w:r>
      <w:r w:rsidRPr="004815A0">
        <w:rPr>
          <w:lang w:val="ru-RU"/>
        </w:rPr>
        <w:t>в</w:t>
      </w:r>
      <w:r w:rsidRPr="004815A0">
        <w:rPr>
          <w:spacing w:val="-2"/>
          <w:lang w:val="ru-RU"/>
        </w:rPr>
        <w:t>л</w:t>
      </w:r>
      <w:r w:rsidRPr="004815A0">
        <w:rPr>
          <w:lang w:val="ru-RU"/>
        </w:rPr>
        <w:t>ен</w:t>
      </w:r>
      <w:r w:rsidRPr="004815A0">
        <w:rPr>
          <w:spacing w:val="-2"/>
          <w:lang w:val="ru-RU"/>
        </w:rPr>
        <w:t>и</w:t>
      </w:r>
      <w:r w:rsidRPr="004815A0">
        <w:rPr>
          <w:lang w:val="ru-RU"/>
        </w:rPr>
        <w:t>и к</w:t>
      </w:r>
      <w:r w:rsidRPr="004815A0">
        <w:rPr>
          <w:spacing w:val="1"/>
          <w:lang w:val="ru-RU"/>
        </w:rPr>
        <w:t>о</w:t>
      </w:r>
      <w:r w:rsidRPr="004815A0">
        <w:rPr>
          <w:spacing w:val="-3"/>
          <w:lang w:val="ru-RU"/>
        </w:rPr>
        <w:t>т</w:t>
      </w:r>
      <w:r w:rsidRPr="004815A0">
        <w:rPr>
          <w:spacing w:val="-2"/>
          <w:lang w:val="ru-RU"/>
        </w:rPr>
        <w:t>о</w:t>
      </w:r>
      <w:r w:rsidRPr="004815A0">
        <w:rPr>
          <w:lang w:val="ru-RU"/>
        </w:rPr>
        <w:t>р</w:t>
      </w:r>
      <w:r w:rsidRPr="004815A0">
        <w:rPr>
          <w:spacing w:val="-2"/>
          <w:lang w:val="ru-RU"/>
        </w:rPr>
        <w:t>ы</w:t>
      </w:r>
      <w:r w:rsidRPr="004815A0">
        <w:rPr>
          <w:lang w:val="ru-RU"/>
        </w:rPr>
        <w:t xml:space="preserve">х </w:t>
      </w:r>
      <w:r w:rsidR="00A2408F">
        <w:rPr>
          <w:spacing w:val="-4"/>
          <w:lang w:val="ru-RU"/>
        </w:rPr>
        <w:t>У</w:t>
      </w:r>
      <w:r w:rsidRPr="004815A0">
        <w:rPr>
          <w:lang w:val="ru-RU"/>
        </w:rPr>
        <w:t>част</w:t>
      </w:r>
      <w:r w:rsidRPr="004815A0">
        <w:rPr>
          <w:spacing w:val="-2"/>
          <w:lang w:val="ru-RU"/>
        </w:rPr>
        <w:t>н</w:t>
      </w:r>
      <w:r w:rsidRPr="004815A0">
        <w:rPr>
          <w:lang w:val="ru-RU"/>
        </w:rPr>
        <w:t>ик</w:t>
      </w:r>
      <w:r w:rsidRPr="004815A0">
        <w:rPr>
          <w:spacing w:val="-2"/>
          <w:lang w:val="ru-RU"/>
        </w:rPr>
        <w:t>а</w:t>
      </w:r>
      <w:r w:rsidRPr="004815A0">
        <w:rPr>
          <w:lang w:val="ru-RU"/>
        </w:rPr>
        <w:t xml:space="preserve">ми </w:t>
      </w:r>
      <w:r w:rsidR="00A2408F">
        <w:rPr>
          <w:spacing w:val="-2"/>
          <w:lang w:val="ru-RU"/>
        </w:rPr>
        <w:t>к</w:t>
      </w:r>
      <w:r w:rsidRPr="004815A0">
        <w:rPr>
          <w:spacing w:val="-2"/>
          <w:lang w:val="ru-RU"/>
        </w:rPr>
        <w:t>о</w:t>
      </w:r>
      <w:r w:rsidRPr="004815A0">
        <w:rPr>
          <w:lang w:val="ru-RU"/>
        </w:rPr>
        <w:t>нк</w:t>
      </w:r>
      <w:r w:rsidRPr="004815A0">
        <w:rPr>
          <w:spacing w:val="-4"/>
          <w:lang w:val="ru-RU"/>
        </w:rPr>
        <w:t>у</w:t>
      </w:r>
      <w:r w:rsidRPr="004815A0">
        <w:rPr>
          <w:lang w:val="ru-RU"/>
        </w:rPr>
        <w:t>рса с</w:t>
      </w:r>
      <w:r w:rsidRPr="004815A0">
        <w:rPr>
          <w:spacing w:val="-2"/>
          <w:lang w:val="ru-RU"/>
        </w:rPr>
        <w:t>о</w:t>
      </w:r>
      <w:r w:rsidRPr="004815A0">
        <w:rPr>
          <w:lang w:val="ru-RU"/>
        </w:rPr>
        <w:t>де</w:t>
      </w:r>
      <w:r w:rsidRPr="004815A0">
        <w:rPr>
          <w:spacing w:val="-2"/>
          <w:lang w:val="ru-RU"/>
        </w:rPr>
        <w:t>р</w:t>
      </w:r>
      <w:r w:rsidRPr="004815A0">
        <w:rPr>
          <w:lang w:val="ru-RU"/>
        </w:rPr>
        <w:t>ж</w:t>
      </w:r>
      <w:r w:rsidRPr="004815A0">
        <w:rPr>
          <w:spacing w:val="1"/>
          <w:lang w:val="ru-RU"/>
        </w:rPr>
        <w:t>и</w:t>
      </w:r>
      <w:r w:rsidRPr="004815A0">
        <w:rPr>
          <w:spacing w:val="-3"/>
          <w:lang w:val="ru-RU"/>
        </w:rPr>
        <w:t>т</w:t>
      </w:r>
      <w:r w:rsidRPr="004815A0">
        <w:rPr>
          <w:lang w:val="ru-RU"/>
        </w:rPr>
        <w:t>ся в</w:t>
      </w:r>
      <w:r w:rsidRPr="004815A0">
        <w:rPr>
          <w:spacing w:val="-1"/>
          <w:lang w:val="ru-RU"/>
        </w:rPr>
        <w:t xml:space="preserve"> </w:t>
      </w:r>
      <w:r w:rsidR="00C37D01">
        <w:rPr>
          <w:lang w:val="ru-RU"/>
        </w:rPr>
        <w:t>К</w:t>
      </w:r>
      <w:r w:rsidRPr="004815A0">
        <w:rPr>
          <w:spacing w:val="-1"/>
          <w:lang w:val="ru-RU"/>
        </w:rPr>
        <w:t>о</w:t>
      </w:r>
      <w:r w:rsidRPr="004815A0">
        <w:rPr>
          <w:lang w:val="ru-RU"/>
        </w:rPr>
        <w:t>нк</w:t>
      </w:r>
      <w:r w:rsidRPr="004815A0">
        <w:rPr>
          <w:spacing w:val="-4"/>
          <w:lang w:val="ru-RU"/>
        </w:rPr>
        <w:t>у</w:t>
      </w:r>
      <w:r w:rsidRPr="004815A0">
        <w:rPr>
          <w:lang w:val="ru-RU"/>
        </w:rPr>
        <w:t>рс</w:t>
      </w:r>
      <w:r w:rsidRPr="004815A0">
        <w:rPr>
          <w:spacing w:val="-2"/>
          <w:lang w:val="ru-RU"/>
        </w:rPr>
        <w:t>но</w:t>
      </w:r>
      <w:r w:rsidRPr="004815A0">
        <w:rPr>
          <w:lang w:val="ru-RU"/>
        </w:rPr>
        <w:t xml:space="preserve">й </w:t>
      </w:r>
      <w:r w:rsidRPr="004815A0">
        <w:rPr>
          <w:spacing w:val="-2"/>
          <w:lang w:val="ru-RU"/>
        </w:rPr>
        <w:t>д</w:t>
      </w:r>
      <w:r w:rsidRPr="004815A0">
        <w:rPr>
          <w:lang w:val="ru-RU"/>
        </w:rPr>
        <w:t>ок</w:t>
      </w:r>
      <w:r w:rsidRPr="004815A0">
        <w:rPr>
          <w:spacing w:val="-4"/>
          <w:lang w:val="ru-RU"/>
        </w:rPr>
        <w:t>у</w:t>
      </w:r>
      <w:r w:rsidRPr="004815A0">
        <w:rPr>
          <w:lang w:val="ru-RU"/>
        </w:rPr>
        <w:t>мента</w:t>
      </w:r>
      <w:r w:rsidRPr="004815A0">
        <w:rPr>
          <w:spacing w:val="-2"/>
          <w:lang w:val="ru-RU"/>
        </w:rPr>
        <w:t>ци</w:t>
      </w:r>
      <w:r w:rsidRPr="004815A0">
        <w:rPr>
          <w:lang w:val="ru-RU"/>
        </w:rPr>
        <w:t>и.</w:t>
      </w:r>
    </w:p>
    <w:p w:rsidR="00A95E84" w:rsidRPr="004815A0" w:rsidRDefault="00A95E84" w:rsidP="00A95E84">
      <w:pPr>
        <w:pStyle w:val="af"/>
        <w:tabs>
          <w:tab w:val="left" w:pos="-110"/>
        </w:tabs>
        <w:spacing w:line="360" w:lineRule="auto"/>
        <w:ind w:left="0" w:right="7" w:firstLine="709"/>
        <w:jc w:val="both"/>
        <w:rPr>
          <w:lang w:val="ru-RU"/>
        </w:rPr>
      </w:pPr>
      <w:r w:rsidRPr="004815A0">
        <w:rPr>
          <w:lang w:val="ru-RU"/>
        </w:rPr>
        <w:t>Учас</w:t>
      </w:r>
      <w:r w:rsidRPr="004815A0">
        <w:rPr>
          <w:spacing w:val="-3"/>
          <w:lang w:val="ru-RU"/>
        </w:rPr>
        <w:t>т</w:t>
      </w:r>
      <w:r w:rsidRPr="004815A0">
        <w:rPr>
          <w:lang w:val="ru-RU"/>
        </w:rPr>
        <w:t>н</w:t>
      </w:r>
      <w:r w:rsidRPr="004815A0">
        <w:rPr>
          <w:spacing w:val="-2"/>
          <w:lang w:val="ru-RU"/>
        </w:rPr>
        <w:t>и</w:t>
      </w:r>
      <w:r w:rsidRPr="004815A0">
        <w:rPr>
          <w:lang w:val="ru-RU"/>
        </w:rPr>
        <w:t>ки</w:t>
      </w:r>
      <w:r w:rsidRPr="004815A0">
        <w:rPr>
          <w:spacing w:val="47"/>
          <w:lang w:val="ru-RU"/>
        </w:rPr>
        <w:t xml:space="preserve"> </w:t>
      </w:r>
      <w:r w:rsidR="003C4F8A">
        <w:rPr>
          <w:lang w:val="ru-RU"/>
        </w:rPr>
        <w:t>К</w:t>
      </w:r>
      <w:r w:rsidRPr="004815A0">
        <w:rPr>
          <w:spacing w:val="-1"/>
          <w:lang w:val="ru-RU"/>
        </w:rPr>
        <w:t>о</w:t>
      </w:r>
      <w:r w:rsidRPr="004815A0">
        <w:rPr>
          <w:lang w:val="ru-RU"/>
        </w:rPr>
        <w:t>нк</w:t>
      </w:r>
      <w:r w:rsidRPr="004815A0">
        <w:rPr>
          <w:spacing w:val="-4"/>
          <w:lang w:val="ru-RU"/>
        </w:rPr>
        <w:t>у</w:t>
      </w:r>
      <w:r w:rsidRPr="004815A0">
        <w:rPr>
          <w:lang w:val="ru-RU"/>
        </w:rPr>
        <w:t>рса,</w:t>
      </w:r>
      <w:r w:rsidRPr="004815A0">
        <w:rPr>
          <w:spacing w:val="45"/>
          <w:lang w:val="ru-RU"/>
        </w:rPr>
        <w:t xml:space="preserve"> </w:t>
      </w:r>
      <w:r w:rsidRPr="004815A0">
        <w:rPr>
          <w:lang w:val="ru-RU"/>
        </w:rPr>
        <w:t>п</w:t>
      </w:r>
      <w:r w:rsidRPr="004815A0">
        <w:rPr>
          <w:spacing w:val="-2"/>
          <w:lang w:val="ru-RU"/>
        </w:rPr>
        <w:t>р</w:t>
      </w:r>
      <w:r w:rsidRPr="004815A0">
        <w:rPr>
          <w:lang w:val="ru-RU"/>
        </w:rPr>
        <w:t>е</w:t>
      </w:r>
      <w:r w:rsidRPr="004815A0">
        <w:rPr>
          <w:spacing w:val="-2"/>
          <w:lang w:val="ru-RU"/>
        </w:rPr>
        <w:t>д</w:t>
      </w:r>
      <w:r w:rsidRPr="004815A0">
        <w:rPr>
          <w:lang w:val="ru-RU"/>
        </w:rPr>
        <w:t>ставив</w:t>
      </w:r>
      <w:r w:rsidRPr="004815A0">
        <w:rPr>
          <w:spacing w:val="-3"/>
          <w:lang w:val="ru-RU"/>
        </w:rPr>
        <w:t>ш</w:t>
      </w:r>
      <w:r w:rsidRPr="004815A0">
        <w:rPr>
          <w:lang w:val="ru-RU"/>
        </w:rPr>
        <w:t>ие</w:t>
      </w:r>
      <w:r w:rsidRPr="004815A0">
        <w:rPr>
          <w:spacing w:val="48"/>
          <w:lang w:val="ru-RU"/>
        </w:rPr>
        <w:t xml:space="preserve"> </w:t>
      </w:r>
      <w:r w:rsidRPr="004815A0">
        <w:rPr>
          <w:spacing w:val="-2"/>
          <w:lang w:val="ru-RU"/>
        </w:rPr>
        <w:t>ко</w:t>
      </w:r>
      <w:r w:rsidRPr="004815A0">
        <w:rPr>
          <w:lang w:val="ru-RU"/>
        </w:rPr>
        <w:t>нк</w:t>
      </w:r>
      <w:r w:rsidRPr="004815A0">
        <w:rPr>
          <w:spacing w:val="-4"/>
          <w:lang w:val="ru-RU"/>
        </w:rPr>
        <w:t>у</w:t>
      </w:r>
      <w:r w:rsidRPr="004815A0">
        <w:rPr>
          <w:lang w:val="ru-RU"/>
        </w:rPr>
        <w:t>рс</w:t>
      </w:r>
      <w:r w:rsidRPr="004815A0">
        <w:rPr>
          <w:spacing w:val="-2"/>
          <w:lang w:val="ru-RU"/>
        </w:rPr>
        <w:t>н</w:t>
      </w:r>
      <w:r w:rsidRPr="004815A0">
        <w:rPr>
          <w:lang w:val="ru-RU"/>
        </w:rPr>
        <w:t>ые</w:t>
      </w:r>
      <w:r w:rsidRPr="004815A0">
        <w:rPr>
          <w:spacing w:val="46"/>
          <w:lang w:val="ru-RU"/>
        </w:rPr>
        <w:t xml:space="preserve"> </w:t>
      </w:r>
      <w:r w:rsidRPr="004815A0">
        <w:rPr>
          <w:lang w:val="ru-RU"/>
        </w:rPr>
        <w:t>пр</w:t>
      </w:r>
      <w:r w:rsidRPr="004815A0">
        <w:rPr>
          <w:spacing w:val="-3"/>
          <w:lang w:val="ru-RU"/>
        </w:rPr>
        <w:t>е</w:t>
      </w:r>
      <w:r w:rsidRPr="004815A0">
        <w:rPr>
          <w:lang w:val="ru-RU"/>
        </w:rPr>
        <w:t>д</w:t>
      </w:r>
      <w:r w:rsidRPr="004815A0">
        <w:rPr>
          <w:spacing w:val="-4"/>
          <w:lang w:val="ru-RU"/>
        </w:rPr>
        <w:t>л</w:t>
      </w:r>
      <w:r w:rsidRPr="004815A0">
        <w:rPr>
          <w:lang w:val="ru-RU"/>
        </w:rPr>
        <w:t>ож</w:t>
      </w:r>
      <w:r w:rsidRPr="004815A0">
        <w:rPr>
          <w:spacing w:val="-2"/>
          <w:lang w:val="ru-RU"/>
        </w:rPr>
        <w:t>е</w:t>
      </w:r>
      <w:r w:rsidRPr="004815A0">
        <w:rPr>
          <w:lang w:val="ru-RU"/>
        </w:rPr>
        <w:t>н</w:t>
      </w:r>
      <w:r w:rsidRPr="004815A0">
        <w:rPr>
          <w:spacing w:val="-2"/>
          <w:lang w:val="ru-RU"/>
        </w:rPr>
        <w:t>и</w:t>
      </w:r>
      <w:r w:rsidRPr="004815A0">
        <w:rPr>
          <w:lang w:val="ru-RU"/>
        </w:rPr>
        <w:t>я</w:t>
      </w:r>
      <w:r w:rsidRPr="004815A0">
        <w:rPr>
          <w:spacing w:val="46"/>
          <w:lang w:val="ru-RU"/>
        </w:rPr>
        <w:t xml:space="preserve"> </w:t>
      </w:r>
      <w:r w:rsidRPr="004815A0">
        <w:rPr>
          <w:lang w:val="ru-RU"/>
        </w:rPr>
        <w:t xml:space="preserve">в </w:t>
      </w:r>
      <w:r w:rsidR="005E2C42">
        <w:rPr>
          <w:lang w:val="ru-RU"/>
        </w:rPr>
        <w:t>К</w:t>
      </w:r>
      <w:r w:rsidRPr="004815A0">
        <w:rPr>
          <w:spacing w:val="-1"/>
          <w:lang w:val="ru-RU"/>
        </w:rPr>
        <w:t>о</w:t>
      </w:r>
      <w:r w:rsidRPr="004815A0">
        <w:rPr>
          <w:lang w:val="ru-RU"/>
        </w:rPr>
        <w:t>нк</w:t>
      </w:r>
      <w:r w:rsidRPr="004815A0">
        <w:rPr>
          <w:spacing w:val="-4"/>
          <w:lang w:val="ru-RU"/>
        </w:rPr>
        <w:t>у</w:t>
      </w:r>
      <w:r w:rsidRPr="004815A0">
        <w:rPr>
          <w:lang w:val="ru-RU"/>
        </w:rPr>
        <w:t>рсн</w:t>
      </w:r>
      <w:r w:rsidRPr="004815A0">
        <w:rPr>
          <w:spacing w:val="-4"/>
          <w:lang w:val="ru-RU"/>
        </w:rPr>
        <w:t>у</w:t>
      </w:r>
      <w:r w:rsidRPr="004815A0">
        <w:rPr>
          <w:lang w:val="ru-RU"/>
        </w:rPr>
        <w:t>ю</w:t>
      </w:r>
      <w:r w:rsidRPr="004815A0">
        <w:rPr>
          <w:spacing w:val="19"/>
          <w:lang w:val="ru-RU"/>
        </w:rPr>
        <w:t xml:space="preserve"> </w:t>
      </w:r>
      <w:r w:rsidRPr="004815A0">
        <w:rPr>
          <w:lang w:val="ru-RU"/>
        </w:rPr>
        <w:t>к</w:t>
      </w:r>
      <w:r w:rsidRPr="004815A0">
        <w:rPr>
          <w:spacing w:val="1"/>
          <w:lang w:val="ru-RU"/>
        </w:rPr>
        <w:t>о</w:t>
      </w:r>
      <w:r w:rsidRPr="004815A0">
        <w:rPr>
          <w:lang w:val="ru-RU"/>
        </w:rPr>
        <w:t>м</w:t>
      </w:r>
      <w:r w:rsidRPr="004815A0">
        <w:rPr>
          <w:spacing w:val="-2"/>
          <w:lang w:val="ru-RU"/>
        </w:rPr>
        <w:t>и</w:t>
      </w:r>
      <w:r w:rsidRPr="004815A0">
        <w:rPr>
          <w:spacing w:val="-3"/>
          <w:lang w:val="ru-RU"/>
        </w:rPr>
        <w:t>с</w:t>
      </w:r>
      <w:r w:rsidRPr="004815A0">
        <w:rPr>
          <w:lang w:val="ru-RU"/>
        </w:rPr>
        <w:t>си</w:t>
      </w:r>
      <w:r w:rsidRPr="004815A0">
        <w:rPr>
          <w:spacing w:val="-1"/>
          <w:lang w:val="ru-RU"/>
        </w:rPr>
        <w:t>ю</w:t>
      </w:r>
      <w:r w:rsidRPr="004815A0">
        <w:rPr>
          <w:lang w:val="ru-RU"/>
        </w:rPr>
        <w:t>,</w:t>
      </w:r>
      <w:r w:rsidRPr="004815A0">
        <w:rPr>
          <w:spacing w:val="19"/>
          <w:lang w:val="ru-RU"/>
        </w:rPr>
        <w:t xml:space="preserve"> </w:t>
      </w:r>
      <w:r w:rsidRPr="004815A0">
        <w:rPr>
          <w:lang w:val="ru-RU"/>
        </w:rPr>
        <w:t>и</w:t>
      </w:r>
      <w:r w:rsidRPr="004815A0">
        <w:rPr>
          <w:spacing w:val="-4"/>
          <w:lang w:val="ru-RU"/>
        </w:rPr>
        <w:t>л</w:t>
      </w:r>
      <w:r w:rsidRPr="004815A0">
        <w:rPr>
          <w:lang w:val="ru-RU"/>
        </w:rPr>
        <w:t>и</w:t>
      </w:r>
      <w:r w:rsidRPr="004815A0">
        <w:rPr>
          <w:spacing w:val="18"/>
          <w:lang w:val="ru-RU"/>
        </w:rPr>
        <w:t xml:space="preserve"> </w:t>
      </w:r>
      <w:r w:rsidRPr="004815A0">
        <w:rPr>
          <w:lang w:val="ru-RU"/>
        </w:rPr>
        <w:t>их</w:t>
      </w:r>
      <w:r w:rsidRPr="004815A0">
        <w:rPr>
          <w:spacing w:val="19"/>
          <w:lang w:val="ru-RU"/>
        </w:rPr>
        <w:t xml:space="preserve"> </w:t>
      </w:r>
      <w:r w:rsidRPr="004815A0">
        <w:rPr>
          <w:spacing w:val="-2"/>
          <w:lang w:val="ru-RU"/>
        </w:rPr>
        <w:t>п</w:t>
      </w:r>
      <w:r w:rsidRPr="004815A0">
        <w:rPr>
          <w:lang w:val="ru-RU"/>
        </w:rPr>
        <w:t>р</w:t>
      </w:r>
      <w:r w:rsidRPr="004815A0">
        <w:rPr>
          <w:spacing w:val="-3"/>
          <w:lang w:val="ru-RU"/>
        </w:rPr>
        <w:t>е</w:t>
      </w:r>
      <w:r w:rsidRPr="004815A0">
        <w:rPr>
          <w:lang w:val="ru-RU"/>
        </w:rPr>
        <w:t>дста</w:t>
      </w:r>
      <w:r w:rsidRPr="004815A0">
        <w:rPr>
          <w:spacing w:val="-4"/>
          <w:lang w:val="ru-RU"/>
        </w:rPr>
        <w:t>в</w:t>
      </w:r>
      <w:r w:rsidRPr="004815A0">
        <w:rPr>
          <w:lang w:val="ru-RU"/>
        </w:rPr>
        <w:t>ите</w:t>
      </w:r>
      <w:r w:rsidRPr="004815A0">
        <w:rPr>
          <w:spacing w:val="-2"/>
          <w:lang w:val="ru-RU"/>
        </w:rPr>
        <w:t>л</w:t>
      </w:r>
      <w:r w:rsidRPr="004815A0">
        <w:rPr>
          <w:lang w:val="ru-RU"/>
        </w:rPr>
        <w:t>и</w:t>
      </w:r>
      <w:r w:rsidRPr="004815A0">
        <w:rPr>
          <w:spacing w:val="20"/>
          <w:lang w:val="ru-RU"/>
        </w:rPr>
        <w:t xml:space="preserve"> </w:t>
      </w:r>
      <w:r w:rsidRPr="004815A0">
        <w:rPr>
          <w:spacing w:val="-3"/>
          <w:lang w:val="ru-RU"/>
        </w:rPr>
        <w:t>в</w:t>
      </w:r>
      <w:r w:rsidRPr="004815A0">
        <w:rPr>
          <w:spacing w:val="-2"/>
          <w:lang w:val="ru-RU"/>
        </w:rPr>
        <w:t>п</w:t>
      </w:r>
      <w:r w:rsidRPr="004815A0">
        <w:rPr>
          <w:lang w:val="ru-RU"/>
        </w:rPr>
        <w:t>раве</w:t>
      </w:r>
      <w:r w:rsidRPr="004815A0">
        <w:rPr>
          <w:spacing w:val="17"/>
          <w:lang w:val="ru-RU"/>
        </w:rPr>
        <w:t xml:space="preserve"> </w:t>
      </w:r>
      <w:r w:rsidRPr="004815A0">
        <w:rPr>
          <w:spacing w:val="-2"/>
          <w:lang w:val="ru-RU"/>
        </w:rPr>
        <w:t>п</w:t>
      </w:r>
      <w:r w:rsidRPr="004815A0">
        <w:rPr>
          <w:lang w:val="ru-RU"/>
        </w:rPr>
        <w:t>рис</w:t>
      </w:r>
      <w:r w:rsidRPr="004815A0">
        <w:rPr>
          <w:spacing w:val="-4"/>
          <w:lang w:val="ru-RU"/>
        </w:rPr>
        <w:t>у</w:t>
      </w:r>
      <w:r w:rsidRPr="004815A0">
        <w:rPr>
          <w:lang w:val="ru-RU"/>
        </w:rPr>
        <w:t>тст</w:t>
      </w:r>
      <w:r w:rsidRPr="004815A0">
        <w:rPr>
          <w:spacing w:val="-2"/>
          <w:lang w:val="ru-RU"/>
        </w:rPr>
        <w:t>в</w:t>
      </w:r>
      <w:r w:rsidRPr="004815A0">
        <w:rPr>
          <w:lang w:val="ru-RU"/>
        </w:rPr>
        <w:t>овать</w:t>
      </w:r>
      <w:r w:rsidRPr="004815A0">
        <w:rPr>
          <w:spacing w:val="16"/>
          <w:lang w:val="ru-RU"/>
        </w:rPr>
        <w:t xml:space="preserve"> </w:t>
      </w:r>
      <w:r w:rsidRPr="004815A0">
        <w:rPr>
          <w:lang w:val="ru-RU"/>
        </w:rPr>
        <w:t>п</w:t>
      </w:r>
      <w:r w:rsidRPr="004815A0">
        <w:rPr>
          <w:spacing w:val="-2"/>
          <w:lang w:val="ru-RU"/>
        </w:rPr>
        <w:t>р</w:t>
      </w:r>
      <w:r w:rsidRPr="004815A0">
        <w:rPr>
          <w:lang w:val="ru-RU"/>
        </w:rPr>
        <w:t>и вск</w:t>
      </w:r>
      <w:r w:rsidRPr="004815A0">
        <w:rPr>
          <w:spacing w:val="-2"/>
          <w:lang w:val="ru-RU"/>
        </w:rPr>
        <w:t>р</w:t>
      </w:r>
      <w:r w:rsidRPr="004815A0">
        <w:rPr>
          <w:lang w:val="ru-RU"/>
        </w:rPr>
        <w:t>ыт</w:t>
      </w:r>
      <w:r w:rsidRPr="004815A0">
        <w:rPr>
          <w:spacing w:val="-2"/>
          <w:lang w:val="ru-RU"/>
        </w:rPr>
        <w:t>и</w:t>
      </w:r>
      <w:r w:rsidRPr="004815A0">
        <w:rPr>
          <w:lang w:val="ru-RU"/>
        </w:rPr>
        <w:t xml:space="preserve">и </w:t>
      </w:r>
      <w:r w:rsidRPr="004815A0">
        <w:rPr>
          <w:spacing w:val="-3"/>
          <w:lang w:val="ru-RU"/>
        </w:rPr>
        <w:t>к</w:t>
      </w:r>
      <w:r w:rsidRPr="004815A0">
        <w:rPr>
          <w:lang w:val="ru-RU"/>
        </w:rPr>
        <w:t>онв</w:t>
      </w:r>
      <w:r w:rsidRPr="004815A0">
        <w:rPr>
          <w:spacing w:val="-3"/>
          <w:lang w:val="ru-RU"/>
        </w:rPr>
        <w:t>е</w:t>
      </w:r>
      <w:r w:rsidRPr="004815A0">
        <w:rPr>
          <w:lang w:val="ru-RU"/>
        </w:rPr>
        <w:t>р</w:t>
      </w:r>
      <w:r w:rsidRPr="004815A0">
        <w:rPr>
          <w:spacing w:val="-3"/>
          <w:lang w:val="ru-RU"/>
        </w:rPr>
        <w:t>т</w:t>
      </w:r>
      <w:r w:rsidRPr="004815A0">
        <w:rPr>
          <w:lang w:val="ru-RU"/>
        </w:rPr>
        <w:t>ов</w:t>
      </w:r>
      <w:r w:rsidRPr="004815A0">
        <w:rPr>
          <w:spacing w:val="-3"/>
          <w:lang w:val="ru-RU"/>
        </w:rPr>
        <w:t xml:space="preserve"> </w:t>
      </w:r>
      <w:r w:rsidRPr="004815A0">
        <w:rPr>
          <w:lang w:val="ru-RU"/>
        </w:rPr>
        <w:t>с</w:t>
      </w:r>
      <w:r w:rsidRPr="004815A0">
        <w:rPr>
          <w:spacing w:val="-1"/>
          <w:lang w:val="ru-RU"/>
        </w:rPr>
        <w:t xml:space="preserve"> </w:t>
      </w:r>
      <w:r w:rsidRPr="004815A0">
        <w:rPr>
          <w:lang w:val="ru-RU"/>
        </w:rPr>
        <w:t>к</w:t>
      </w:r>
      <w:r w:rsidRPr="004815A0">
        <w:rPr>
          <w:spacing w:val="1"/>
          <w:lang w:val="ru-RU"/>
        </w:rPr>
        <w:t>о</w:t>
      </w:r>
      <w:r w:rsidRPr="004815A0">
        <w:rPr>
          <w:spacing w:val="-2"/>
          <w:lang w:val="ru-RU"/>
        </w:rPr>
        <w:t>н</w:t>
      </w:r>
      <w:r w:rsidRPr="004815A0">
        <w:rPr>
          <w:lang w:val="ru-RU"/>
        </w:rPr>
        <w:t>к</w:t>
      </w:r>
      <w:r w:rsidRPr="004815A0">
        <w:rPr>
          <w:spacing w:val="-4"/>
          <w:lang w:val="ru-RU"/>
        </w:rPr>
        <w:t>у</w:t>
      </w:r>
      <w:r w:rsidRPr="004815A0">
        <w:rPr>
          <w:lang w:val="ru-RU"/>
        </w:rPr>
        <w:t>рсн</w:t>
      </w:r>
      <w:r w:rsidRPr="004815A0">
        <w:rPr>
          <w:spacing w:val="-2"/>
          <w:lang w:val="ru-RU"/>
        </w:rPr>
        <w:t>ы</w:t>
      </w:r>
      <w:r w:rsidRPr="004815A0">
        <w:rPr>
          <w:lang w:val="ru-RU"/>
        </w:rPr>
        <w:t>ми</w:t>
      </w:r>
      <w:r w:rsidRPr="004815A0">
        <w:rPr>
          <w:spacing w:val="-3"/>
          <w:lang w:val="ru-RU"/>
        </w:rPr>
        <w:t xml:space="preserve"> </w:t>
      </w:r>
      <w:r w:rsidRPr="004815A0">
        <w:rPr>
          <w:lang w:val="ru-RU"/>
        </w:rPr>
        <w:t>пр</w:t>
      </w:r>
      <w:r w:rsidRPr="004815A0">
        <w:rPr>
          <w:spacing w:val="-3"/>
          <w:lang w:val="ru-RU"/>
        </w:rPr>
        <w:t>е</w:t>
      </w:r>
      <w:r w:rsidRPr="004815A0">
        <w:rPr>
          <w:lang w:val="ru-RU"/>
        </w:rPr>
        <w:t>д</w:t>
      </w:r>
      <w:r w:rsidRPr="004815A0">
        <w:rPr>
          <w:spacing w:val="-1"/>
          <w:lang w:val="ru-RU"/>
        </w:rPr>
        <w:t>л</w:t>
      </w:r>
      <w:r w:rsidRPr="004815A0">
        <w:rPr>
          <w:lang w:val="ru-RU"/>
        </w:rPr>
        <w:t>о</w:t>
      </w:r>
      <w:r w:rsidRPr="004815A0">
        <w:rPr>
          <w:spacing w:val="-2"/>
          <w:lang w:val="ru-RU"/>
        </w:rPr>
        <w:t>ж</w:t>
      </w:r>
      <w:r w:rsidRPr="004815A0">
        <w:rPr>
          <w:lang w:val="ru-RU"/>
        </w:rPr>
        <w:t>е</w:t>
      </w:r>
      <w:r w:rsidRPr="004815A0">
        <w:rPr>
          <w:spacing w:val="-2"/>
          <w:lang w:val="ru-RU"/>
        </w:rPr>
        <w:t>н</w:t>
      </w:r>
      <w:r w:rsidRPr="004815A0">
        <w:rPr>
          <w:lang w:val="ru-RU"/>
        </w:rPr>
        <w:t>ия</w:t>
      </w:r>
      <w:r w:rsidRPr="004815A0">
        <w:rPr>
          <w:spacing w:val="-3"/>
          <w:lang w:val="ru-RU"/>
        </w:rPr>
        <w:t>м</w:t>
      </w:r>
      <w:r w:rsidRPr="004815A0">
        <w:rPr>
          <w:lang w:val="ru-RU"/>
        </w:rPr>
        <w:t>и.</w:t>
      </w:r>
    </w:p>
    <w:p w:rsidR="00A95E84" w:rsidRPr="004E6C4B" w:rsidRDefault="00A95E84" w:rsidP="00A95E84">
      <w:pPr>
        <w:pStyle w:val="af"/>
        <w:tabs>
          <w:tab w:val="left" w:pos="2459"/>
          <w:tab w:val="left" w:pos="3834"/>
          <w:tab w:val="left" w:pos="4453"/>
          <w:tab w:val="left" w:pos="5822"/>
          <w:tab w:val="left" w:pos="6184"/>
          <w:tab w:val="left" w:pos="8052"/>
        </w:tabs>
        <w:spacing w:line="360" w:lineRule="auto"/>
        <w:ind w:left="0" w:firstLine="709"/>
        <w:jc w:val="both"/>
        <w:rPr>
          <w:lang w:val="ru-RU"/>
        </w:rPr>
      </w:pPr>
      <w:r w:rsidRPr="004815A0">
        <w:rPr>
          <w:lang w:val="ru-RU"/>
        </w:rPr>
        <w:t>Вскры</w:t>
      </w:r>
      <w:r w:rsidRPr="004815A0">
        <w:rPr>
          <w:spacing w:val="-3"/>
          <w:lang w:val="ru-RU"/>
        </w:rPr>
        <w:t>т</w:t>
      </w:r>
      <w:r w:rsidRPr="004815A0">
        <w:rPr>
          <w:lang w:val="ru-RU"/>
        </w:rPr>
        <w:t>ию п</w:t>
      </w:r>
      <w:r w:rsidRPr="004815A0">
        <w:rPr>
          <w:spacing w:val="-2"/>
          <w:lang w:val="ru-RU"/>
        </w:rPr>
        <w:t>о</w:t>
      </w:r>
      <w:r w:rsidRPr="004815A0">
        <w:rPr>
          <w:lang w:val="ru-RU"/>
        </w:rPr>
        <w:t>д</w:t>
      </w:r>
      <w:r w:rsidRPr="004815A0">
        <w:rPr>
          <w:spacing w:val="-1"/>
          <w:lang w:val="ru-RU"/>
        </w:rPr>
        <w:t>л</w:t>
      </w:r>
      <w:r w:rsidRPr="004815A0">
        <w:rPr>
          <w:lang w:val="ru-RU"/>
        </w:rPr>
        <w:t>е</w:t>
      </w:r>
      <w:r w:rsidRPr="004815A0">
        <w:rPr>
          <w:spacing w:val="-2"/>
          <w:lang w:val="ru-RU"/>
        </w:rPr>
        <w:t>ж</w:t>
      </w:r>
      <w:r w:rsidRPr="004815A0">
        <w:rPr>
          <w:lang w:val="ru-RU"/>
        </w:rPr>
        <w:t xml:space="preserve">ат все </w:t>
      </w:r>
      <w:r w:rsidRPr="004E6C4B">
        <w:rPr>
          <w:lang w:val="ru-RU"/>
        </w:rPr>
        <w:t>к</w:t>
      </w:r>
      <w:r w:rsidRPr="004E6C4B">
        <w:rPr>
          <w:spacing w:val="-1"/>
          <w:lang w:val="ru-RU"/>
        </w:rPr>
        <w:t>о</w:t>
      </w:r>
      <w:r w:rsidRPr="004E6C4B">
        <w:rPr>
          <w:lang w:val="ru-RU"/>
        </w:rPr>
        <w:t>нвер</w:t>
      </w:r>
      <w:r w:rsidRPr="004E6C4B">
        <w:rPr>
          <w:spacing w:val="-2"/>
          <w:lang w:val="ru-RU"/>
        </w:rPr>
        <w:t>т</w:t>
      </w:r>
      <w:r w:rsidRPr="004E6C4B">
        <w:rPr>
          <w:lang w:val="ru-RU"/>
        </w:rPr>
        <w:t>ы с 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рсны</w:t>
      </w:r>
      <w:r w:rsidRPr="004E6C4B">
        <w:rPr>
          <w:spacing w:val="-3"/>
          <w:lang w:val="ru-RU"/>
        </w:rPr>
        <w:t>м</w:t>
      </w:r>
      <w:r w:rsidRPr="004E6C4B">
        <w:rPr>
          <w:lang w:val="ru-RU"/>
        </w:rPr>
        <w:t>и пр</w:t>
      </w:r>
      <w:r w:rsidRPr="004E6C4B">
        <w:rPr>
          <w:spacing w:val="-3"/>
          <w:lang w:val="ru-RU"/>
        </w:rPr>
        <w:t>е</w:t>
      </w:r>
      <w:r w:rsidRPr="004E6C4B">
        <w:rPr>
          <w:lang w:val="ru-RU"/>
        </w:rPr>
        <w:t>д</w:t>
      </w:r>
      <w:r w:rsidRPr="004E6C4B">
        <w:rPr>
          <w:spacing w:val="-1"/>
          <w:lang w:val="ru-RU"/>
        </w:rPr>
        <w:t>л</w:t>
      </w:r>
      <w:r w:rsidRPr="004E6C4B">
        <w:rPr>
          <w:spacing w:val="-2"/>
          <w:lang w:val="ru-RU"/>
        </w:rPr>
        <w:t>о</w:t>
      </w:r>
      <w:r w:rsidRPr="004E6C4B">
        <w:rPr>
          <w:lang w:val="ru-RU"/>
        </w:rPr>
        <w:t>же</w:t>
      </w:r>
      <w:r w:rsidRPr="004E6C4B">
        <w:rPr>
          <w:spacing w:val="-1"/>
          <w:lang w:val="ru-RU"/>
        </w:rPr>
        <w:t>н</w:t>
      </w:r>
      <w:r w:rsidRPr="004E6C4B">
        <w:rPr>
          <w:lang w:val="ru-RU"/>
        </w:rPr>
        <w:t>ия</w:t>
      </w:r>
      <w:r w:rsidRPr="004E6C4B">
        <w:rPr>
          <w:spacing w:val="-3"/>
          <w:lang w:val="ru-RU"/>
        </w:rPr>
        <w:t>м</w:t>
      </w:r>
      <w:r w:rsidRPr="004E6C4B">
        <w:rPr>
          <w:spacing w:val="-2"/>
          <w:lang w:val="ru-RU"/>
        </w:rPr>
        <w:t>и</w:t>
      </w:r>
      <w:r w:rsidRPr="004E6C4B">
        <w:rPr>
          <w:lang w:val="ru-RU"/>
        </w:rPr>
        <w:t>, пр</w:t>
      </w:r>
      <w:r w:rsidRPr="004E6C4B">
        <w:rPr>
          <w:spacing w:val="-3"/>
          <w:lang w:val="ru-RU"/>
        </w:rPr>
        <w:t>е</w:t>
      </w:r>
      <w:r w:rsidRPr="004E6C4B">
        <w:rPr>
          <w:lang w:val="ru-RU"/>
        </w:rPr>
        <w:t>дс</w:t>
      </w:r>
      <w:r w:rsidRPr="004E6C4B">
        <w:rPr>
          <w:spacing w:val="-3"/>
          <w:lang w:val="ru-RU"/>
        </w:rPr>
        <w:t>т</w:t>
      </w:r>
      <w:r w:rsidRPr="004E6C4B">
        <w:rPr>
          <w:lang w:val="ru-RU"/>
        </w:rPr>
        <w:t>ав</w:t>
      </w:r>
      <w:r w:rsidRPr="004E6C4B">
        <w:rPr>
          <w:spacing w:val="-2"/>
          <w:lang w:val="ru-RU"/>
        </w:rPr>
        <w:t>л</w:t>
      </w:r>
      <w:r w:rsidRPr="004E6C4B">
        <w:rPr>
          <w:lang w:val="ru-RU"/>
        </w:rPr>
        <w:t>е</w:t>
      </w:r>
      <w:r w:rsidRPr="004E6C4B">
        <w:rPr>
          <w:spacing w:val="-2"/>
          <w:lang w:val="ru-RU"/>
        </w:rPr>
        <w:t>н</w:t>
      </w:r>
      <w:r w:rsidRPr="004E6C4B">
        <w:rPr>
          <w:lang w:val="ru-RU"/>
        </w:rPr>
        <w:t>ны</w:t>
      </w:r>
      <w:r w:rsidRPr="004E6C4B">
        <w:rPr>
          <w:spacing w:val="-3"/>
          <w:lang w:val="ru-RU"/>
        </w:rPr>
        <w:t>м</w:t>
      </w:r>
      <w:r w:rsidRPr="004E6C4B">
        <w:rPr>
          <w:lang w:val="ru-RU"/>
        </w:rPr>
        <w:t>и</w:t>
      </w:r>
      <w:r w:rsidRPr="004E6C4B">
        <w:rPr>
          <w:spacing w:val="52"/>
          <w:lang w:val="ru-RU"/>
        </w:rPr>
        <w:t xml:space="preserve"> </w:t>
      </w:r>
      <w:r w:rsidR="00A2408F">
        <w:rPr>
          <w:lang w:val="ru-RU"/>
        </w:rPr>
        <w:t>У</w:t>
      </w:r>
      <w:r w:rsidRPr="004E6C4B">
        <w:rPr>
          <w:lang w:val="ru-RU"/>
        </w:rPr>
        <w:t>част</w:t>
      </w:r>
      <w:r w:rsidRPr="004E6C4B">
        <w:rPr>
          <w:spacing w:val="-2"/>
          <w:lang w:val="ru-RU"/>
        </w:rPr>
        <w:t>н</w:t>
      </w:r>
      <w:r w:rsidRPr="004E6C4B">
        <w:rPr>
          <w:lang w:val="ru-RU"/>
        </w:rPr>
        <w:t>ик</w:t>
      </w:r>
      <w:r w:rsidRPr="004E6C4B">
        <w:rPr>
          <w:spacing w:val="-2"/>
          <w:lang w:val="ru-RU"/>
        </w:rPr>
        <w:t>а</w:t>
      </w:r>
      <w:r w:rsidRPr="004E6C4B">
        <w:rPr>
          <w:lang w:val="ru-RU"/>
        </w:rPr>
        <w:t>ми</w:t>
      </w:r>
      <w:r w:rsidRPr="004E6C4B">
        <w:rPr>
          <w:spacing w:val="50"/>
          <w:lang w:val="ru-RU"/>
        </w:rPr>
        <w:t xml:space="preserve"> </w:t>
      </w:r>
      <w:r w:rsidRPr="004E6C4B">
        <w:rPr>
          <w:spacing w:val="-2"/>
          <w:lang w:val="ru-RU"/>
        </w:rPr>
        <w:t>к</w:t>
      </w:r>
      <w:r w:rsidRPr="004E6C4B">
        <w:rPr>
          <w:lang w:val="ru-RU"/>
        </w:rPr>
        <w:t>онк</w:t>
      </w:r>
      <w:r w:rsidRPr="004E6C4B">
        <w:rPr>
          <w:spacing w:val="-4"/>
          <w:lang w:val="ru-RU"/>
        </w:rPr>
        <w:t>у</w:t>
      </w:r>
      <w:r w:rsidRPr="004E6C4B">
        <w:rPr>
          <w:spacing w:val="-2"/>
          <w:lang w:val="ru-RU"/>
        </w:rPr>
        <w:t>р</w:t>
      </w:r>
      <w:r w:rsidRPr="004E6C4B">
        <w:rPr>
          <w:lang w:val="ru-RU"/>
        </w:rPr>
        <w:t>са</w:t>
      </w:r>
      <w:r w:rsidRPr="004E6C4B">
        <w:rPr>
          <w:spacing w:val="52"/>
          <w:lang w:val="ru-RU"/>
        </w:rPr>
        <w:t xml:space="preserve"> </w:t>
      </w:r>
      <w:r w:rsidRPr="004E6C4B">
        <w:rPr>
          <w:lang w:val="ru-RU"/>
        </w:rPr>
        <w:t>в</w:t>
      </w:r>
      <w:r w:rsidRPr="004E6C4B">
        <w:rPr>
          <w:spacing w:val="49"/>
          <w:lang w:val="ru-RU"/>
        </w:rPr>
        <w:t xml:space="preserve"> </w:t>
      </w:r>
      <w:r w:rsidR="005E2C42">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рсн</w:t>
      </w:r>
      <w:r w:rsidRPr="004E6C4B">
        <w:rPr>
          <w:spacing w:val="-4"/>
          <w:lang w:val="ru-RU"/>
        </w:rPr>
        <w:t>у</w:t>
      </w:r>
      <w:r w:rsidRPr="004E6C4B">
        <w:rPr>
          <w:lang w:val="ru-RU"/>
        </w:rPr>
        <w:t>ю</w:t>
      </w:r>
      <w:r w:rsidRPr="004E6C4B">
        <w:rPr>
          <w:spacing w:val="51"/>
          <w:lang w:val="ru-RU"/>
        </w:rPr>
        <w:t xml:space="preserve"> </w:t>
      </w:r>
      <w:r w:rsidRPr="004E6C4B">
        <w:rPr>
          <w:lang w:val="ru-RU"/>
        </w:rPr>
        <w:t>к</w:t>
      </w:r>
      <w:r w:rsidRPr="004E6C4B">
        <w:rPr>
          <w:spacing w:val="1"/>
          <w:lang w:val="ru-RU"/>
        </w:rPr>
        <w:t>о</w:t>
      </w:r>
      <w:r w:rsidRPr="004E6C4B">
        <w:rPr>
          <w:lang w:val="ru-RU"/>
        </w:rPr>
        <w:t>м</w:t>
      </w:r>
      <w:r w:rsidRPr="004E6C4B">
        <w:rPr>
          <w:spacing w:val="-2"/>
          <w:lang w:val="ru-RU"/>
        </w:rPr>
        <w:t>и</w:t>
      </w:r>
      <w:r w:rsidRPr="004E6C4B">
        <w:rPr>
          <w:lang w:val="ru-RU"/>
        </w:rPr>
        <w:t>ссию</w:t>
      </w:r>
      <w:r w:rsidRPr="004E6C4B">
        <w:rPr>
          <w:spacing w:val="48"/>
          <w:lang w:val="ru-RU"/>
        </w:rPr>
        <w:t xml:space="preserve"> </w:t>
      </w:r>
      <w:r w:rsidRPr="004E6C4B">
        <w:rPr>
          <w:spacing w:val="-2"/>
          <w:lang w:val="ru-RU"/>
        </w:rPr>
        <w:t>д</w:t>
      </w:r>
      <w:r w:rsidRPr="004E6C4B">
        <w:rPr>
          <w:lang w:val="ru-RU"/>
        </w:rPr>
        <w:t>о</w:t>
      </w:r>
      <w:r w:rsidRPr="004E6C4B">
        <w:rPr>
          <w:spacing w:val="50"/>
          <w:lang w:val="ru-RU"/>
        </w:rPr>
        <w:t xml:space="preserve"> </w:t>
      </w:r>
      <w:r w:rsidRPr="004E6C4B">
        <w:rPr>
          <w:lang w:val="ru-RU"/>
        </w:rPr>
        <w:t>ист</w:t>
      </w:r>
      <w:r w:rsidRPr="004E6C4B">
        <w:rPr>
          <w:spacing w:val="-3"/>
          <w:lang w:val="ru-RU"/>
        </w:rPr>
        <w:t>е</w:t>
      </w:r>
      <w:r w:rsidRPr="004E6C4B">
        <w:rPr>
          <w:lang w:val="ru-RU"/>
        </w:rPr>
        <w:t>ч</w:t>
      </w:r>
      <w:r w:rsidRPr="004E6C4B">
        <w:rPr>
          <w:spacing w:val="-2"/>
          <w:lang w:val="ru-RU"/>
        </w:rPr>
        <w:t>е</w:t>
      </w:r>
      <w:r w:rsidRPr="004E6C4B">
        <w:rPr>
          <w:lang w:val="ru-RU"/>
        </w:rPr>
        <w:t>н</w:t>
      </w:r>
      <w:r w:rsidRPr="004E6C4B">
        <w:rPr>
          <w:spacing w:val="-2"/>
          <w:lang w:val="ru-RU"/>
        </w:rPr>
        <w:t>и</w:t>
      </w:r>
      <w:r w:rsidRPr="004E6C4B">
        <w:rPr>
          <w:lang w:val="ru-RU"/>
        </w:rPr>
        <w:t>я с</w:t>
      </w:r>
      <w:r w:rsidRPr="004E6C4B">
        <w:rPr>
          <w:spacing w:val="-2"/>
          <w:lang w:val="ru-RU"/>
        </w:rPr>
        <w:t>р</w:t>
      </w:r>
      <w:r w:rsidRPr="004E6C4B">
        <w:rPr>
          <w:lang w:val="ru-RU"/>
        </w:rPr>
        <w:t>ока</w:t>
      </w:r>
      <w:r w:rsidRPr="004E6C4B">
        <w:rPr>
          <w:spacing w:val="28"/>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дстав</w:t>
      </w:r>
      <w:r w:rsidRPr="004E6C4B">
        <w:rPr>
          <w:spacing w:val="-2"/>
          <w:lang w:val="ru-RU"/>
        </w:rPr>
        <w:t>л</w:t>
      </w:r>
      <w:r w:rsidRPr="004E6C4B">
        <w:rPr>
          <w:lang w:val="ru-RU"/>
        </w:rPr>
        <w:t>е</w:t>
      </w:r>
      <w:r w:rsidRPr="004E6C4B">
        <w:rPr>
          <w:spacing w:val="-2"/>
          <w:lang w:val="ru-RU"/>
        </w:rPr>
        <w:t>н</w:t>
      </w:r>
      <w:r w:rsidRPr="004E6C4B">
        <w:rPr>
          <w:lang w:val="ru-RU"/>
        </w:rPr>
        <w:t>ия</w:t>
      </w:r>
      <w:r w:rsidRPr="004E6C4B">
        <w:rPr>
          <w:spacing w:val="28"/>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ны</w:t>
      </w:r>
      <w:r w:rsidRPr="004E6C4B">
        <w:rPr>
          <w:lang w:val="ru-RU"/>
        </w:rPr>
        <w:t>х</w:t>
      </w:r>
      <w:r w:rsidRPr="004E6C4B">
        <w:rPr>
          <w:spacing w:val="31"/>
          <w:lang w:val="ru-RU"/>
        </w:rPr>
        <w:t xml:space="preserve"> </w:t>
      </w:r>
      <w:r w:rsidRPr="004E6C4B">
        <w:rPr>
          <w:spacing w:val="-2"/>
          <w:lang w:val="ru-RU"/>
        </w:rPr>
        <w:t>пр</w:t>
      </w:r>
      <w:r w:rsidRPr="004E6C4B">
        <w:rPr>
          <w:lang w:val="ru-RU"/>
        </w:rPr>
        <w:t>ед</w:t>
      </w:r>
      <w:r w:rsidRPr="004E6C4B">
        <w:rPr>
          <w:spacing w:val="-1"/>
          <w:lang w:val="ru-RU"/>
        </w:rPr>
        <w:t>л</w:t>
      </w:r>
      <w:r w:rsidRPr="004E6C4B">
        <w:rPr>
          <w:spacing w:val="-2"/>
          <w:lang w:val="ru-RU"/>
        </w:rPr>
        <w:t>о</w:t>
      </w:r>
      <w:r w:rsidRPr="004E6C4B">
        <w:rPr>
          <w:lang w:val="ru-RU"/>
        </w:rPr>
        <w:t>же</w:t>
      </w:r>
      <w:r w:rsidRPr="004E6C4B">
        <w:rPr>
          <w:spacing w:val="-1"/>
          <w:lang w:val="ru-RU"/>
        </w:rPr>
        <w:t>н</w:t>
      </w:r>
      <w:r w:rsidRPr="004E6C4B">
        <w:rPr>
          <w:spacing w:val="-2"/>
          <w:lang w:val="ru-RU"/>
        </w:rPr>
        <w:t>и</w:t>
      </w:r>
      <w:r w:rsidR="00C37D01" w:rsidRPr="004E6C4B">
        <w:rPr>
          <w:lang w:val="ru-RU"/>
        </w:rPr>
        <w:t>й</w:t>
      </w:r>
      <w:r w:rsidRPr="004E6C4B">
        <w:rPr>
          <w:lang w:val="ru-RU"/>
        </w:rPr>
        <w:t>.</w:t>
      </w:r>
    </w:p>
    <w:p w:rsidR="00A95E84" w:rsidRPr="004E6C4B" w:rsidRDefault="00A95E84" w:rsidP="00A95E84">
      <w:pPr>
        <w:pStyle w:val="af"/>
        <w:spacing w:line="360" w:lineRule="auto"/>
        <w:ind w:left="0" w:firstLine="709"/>
        <w:jc w:val="both"/>
        <w:rPr>
          <w:lang w:val="ru-RU"/>
        </w:rPr>
      </w:pPr>
      <w:r w:rsidRPr="004E6C4B">
        <w:rPr>
          <w:lang w:val="ru-RU"/>
        </w:rPr>
        <w:t>Конв</w:t>
      </w:r>
      <w:r w:rsidRPr="004E6C4B">
        <w:rPr>
          <w:spacing w:val="-3"/>
          <w:lang w:val="ru-RU"/>
        </w:rPr>
        <w:t>е</w:t>
      </w:r>
      <w:r w:rsidRPr="004E6C4B">
        <w:rPr>
          <w:lang w:val="ru-RU"/>
        </w:rPr>
        <w:t>рт</w:t>
      </w:r>
      <w:r w:rsidRPr="004E6C4B">
        <w:rPr>
          <w:spacing w:val="22"/>
          <w:lang w:val="ru-RU"/>
        </w:rPr>
        <w:t xml:space="preserve"> </w:t>
      </w:r>
      <w:r w:rsidRPr="004E6C4B">
        <w:rPr>
          <w:lang w:val="ru-RU"/>
        </w:rPr>
        <w:t>с</w:t>
      </w:r>
      <w:r w:rsidRPr="004E6C4B">
        <w:rPr>
          <w:spacing w:val="25"/>
          <w:lang w:val="ru-RU"/>
        </w:rPr>
        <w:t xml:space="preserve"> </w:t>
      </w:r>
      <w:r w:rsidRPr="004E6C4B">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2"/>
          <w:lang w:val="ru-RU"/>
        </w:rPr>
        <w:t>ы</w:t>
      </w:r>
      <w:r w:rsidRPr="004E6C4B">
        <w:rPr>
          <w:lang w:val="ru-RU"/>
        </w:rPr>
        <w:t>м</w:t>
      </w:r>
      <w:r w:rsidRPr="004E6C4B">
        <w:rPr>
          <w:spacing w:val="25"/>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1"/>
          <w:lang w:val="ru-RU"/>
        </w:rPr>
        <w:t>л</w:t>
      </w:r>
      <w:r w:rsidRPr="004E6C4B">
        <w:rPr>
          <w:spacing w:val="-2"/>
          <w:lang w:val="ru-RU"/>
        </w:rPr>
        <w:t>о</w:t>
      </w:r>
      <w:r w:rsidRPr="004E6C4B">
        <w:rPr>
          <w:lang w:val="ru-RU"/>
        </w:rPr>
        <w:t>ж</w:t>
      </w:r>
      <w:r w:rsidRPr="004E6C4B">
        <w:rPr>
          <w:spacing w:val="-2"/>
          <w:lang w:val="ru-RU"/>
        </w:rPr>
        <w:t>е</w:t>
      </w:r>
      <w:r w:rsidRPr="004E6C4B">
        <w:rPr>
          <w:lang w:val="ru-RU"/>
        </w:rPr>
        <w:t>ни</w:t>
      </w:r>
      <w:r w:rsidRPr="004E6C4B">
        <w:rPr>
          <w:spacing w:val="-3"/>
          <w:lang w:val="ru-RU"/>
        </w:rPr>
        <w:t>е</w:t>
      </w:r>
      <w:r w:rsidRPr="004E6C4B">
        <w:rPr>
          <w:lang w:val="ru-RU"/>
        </w:rPr>
        <w:t>м,</w:t>
      </w:r>
      <w:r w:rsidRPr="004E6C4B">
        <w:rPr>
          <w:spacing w:val="24"/>
          <w:lang w:val="ru-RU"/>
        </w:rPr>
        <w:t xml:space="preserve"> </w:t>
      </w:r>
      <w:r w:rsidRPr="004E6C4B">
        <w:rPr>
          <w:spacing w:val="-2"/>
          <w:lang w:val="ru-RU"/>
        </w:rPr>
        <w:t>п</w:t>
      </w:r>
      <w:r w:rsidRPr="004E6C4B">
        <w:rPr>
          <w:lang w:val="ru-RU"/>
        </w:rPr>
        <w:t>ре</w:t>
      </w:r>
      <w:r w:rsidRPr="004E6C4B">
        <w:rPr>
          <w:spacing w:val="-2"/>
          <w:lang w:val="ru-RU"/>
        </w:rPr>
        <w:t>д</w:t>
      </w:r>
      <w:r w:rsidRPr="004E6C4B">
        <w:rPr>
          <w:lang w:val="ru-RU"/>
        </w:rPr>
        <w:t>став</w:t>
      </w:r>
      <w:r w:rsidRPr="004E6C4B">
        <w:rPr>
          <w:spacing w:val="-2"/>
          <w:lang w:val="ru-RU"/>
        </w:rPr>
        <w:t>л</w:t>
      </w:r>
      <w:r w:rsidRPr="004E6C4B">
        <w:rPr>
          <w:lang w:val="ru-RU"/>
        </w:rPr>
        <w:t>е</w:t>
      </w:r>
      <w:r w:rsidRPr="004E6C4B">
        <w:rPr>
          <w:spacing w:val="-2"/>
          <w:lang w:val="ru-RU"/>
        </w:rPr>
        <w:t>н</w:t>
      </w:r>
      <w:r w:rsidRPr="004E6C4B">
        <w:rPr>
          <w:lang w:val="ru-RU"/>
        </w:rPr>
        <w:t>н</w:t>
      </w:r>
      <w:r w:rsidRPr="004E6C4B">
        <w:rPr>
          <w:spacing w:val="-2"/>
          <w:lang w:val="ru-RU"/>
        </w:rPr>
        <w:t>ы</w:t>
      </w:r>
      <w:r w:rsidRPr="004E6C4B">
        <w:rPr>
          <w:lang w:val="ru-RU"/>
        </w:rPr>
        <w:t>м</w:t>
      </w:r>
      <w:r w:rsidRPr="004E6C4B">
        <w:rPr>
          <w:spacing w:val="22"/>
          <w:lang w:val="ru-RU"/>
        </w:rPr>
        <w:t xml:space="preserve"> </w:t>
      </w:r>
      <w:r w:rsidRPr="004E6C4B">
        <w:rPr>
          <w:lang w:val="ru-RU"/>
        </w:rPr>
        <w:t>в</w:t>
      </w:r>
      <w:r w:rsidRPr="004E6C4B">
        <w:rPr>
          <w:spacing w:val="24"/>
          <w:lang w:val="ru-RU"/>
        </w:rPr>
        <w:t xml:space="preserve"> </w:t>
      </w:r>
      <w:r w:rsidR="005E2C42">
        <w:rPr>
          <w:spacing w:val="24"/>
          <w:lang w:val="ru-RU"/>
        </w:rPr>
        <w:t>К</w:t>
      </w:r>
      <w:r w:rsidRPr="004E6C4B">
        <w:rPr>
          <w:lang w:val="ru-RU"/>
        </w:rPr>
        <w:t>онк</w:t>
      </w:r>
      <w:r w:rsidRPr="004E6C4B">
        <w:rPr>
          <w:spacing w:val="-4"/>
          <w:lang w:val="ru-RU"/>
        </w:rPr>
        <w:t>у</w:t>
      </w:r>
      <w:r w:rsidRPr="004E6C4B">
        <w:rPr>
          <w:lang w:val="ru-RU"/>
        </w:rPr>
        <w:t>р</w:t>
      </w:r>
      <w:r w:rsidRPr="004E6C4B">
        <w:rPr>
          <w:spacing w:val="-3"/>
          <w:lang w:val="ru-RU"/>
        </w:rPr>
        <w:t>с</w:t>
      </w:r>
      <w:r w:rsidRPr="004E6C4B">
        <w:rPr>
          <w:lang w:val="ru-RU"/>
        </w:rPr>
        <w:t>н</w:t>
      </w:r>
      <w:r w:rsidRPr="004E6C4B">
        <w:rPr>
          <w:spacing w:val="-4"/>
          <w:lang w:val="ru-RU"/>
        </w:rPr>
        <w:t>у</w:t>
      </w:r>
      <w:r w:rsidRPr="004E6C4B">
        <w:rPr>
          <w:lang w:val="ru-RU"/>
        </w:rPr>
        <w:t>ю к</w:t>
      </w:r>
      <w:r w:rsidRPr="004E6C4B">
        <w:rPr>
          <w:spacing w:val="1"/>
          <w:lang w:val="ru-RU"/>
        </w:rPr>
        <w:t>о</w:t>
      </w:r>
      <w:r w:rsidRPr="004E6C4B">
        <w:rPr>
          <w:spacing w:val="-3"/>
          <w:lang w:val="ru-RU"/>
        </w:rPr>
        <w:t>м</w:t>
      </w:r>
      <w:r w:rsidRPr="004E6C4B">
        <w:rPr>
          <w:lang w:val="ru-RU"/>
        </w:rPr>
        <w:t>ис</w:t>
      </w:r>
      <w:r w:rsidRPr="004E6C4B">
        <w:rPr>
          <w:spacing w:val="-3"/>
          <w:lang w:val="ru-RU"/>
        </w:rPr>
        <w:t>с</w:t>
      </w:r>
      <w:r w:rsidRPr="004E6C4B">
        <w:rPr>
          <w:lang w:val="ru-RU"/>
        </w:rPr>
        <w:t>ию</w:t>
      </w:r>
      <w:r w:rsidRPr="004E6C4B">
        <w:rPr>
          <w:spacing w:val="32"/>
          <w:lang w:val="ru-RU"/>
        </w:rPr>
        <w:t xml:space="preserve"> </w:t>
      </w:r>
      <w:r w:rsidRPr="004E6C4B">
        <w:rPr>
          <w:spacing w:val="-2"/>
          <w:lang w:val="ru-RU"/>
        </w:rPr>
        <w:t>п</w:t>
      </w:r>
      <w:r w:rsidRPr="004E6C4B">
        <w:rPr>
          <w:lang w:val="ru-RU"/>
        </w:rPr>
        <w:t>о</w:t>
      </w:r>
      <w:r w:rsidRPr="004E6C4B">
        <w:rPr>
          <w:spacing w:val="33"/>
          <w:lang w:val="ru-RU"/>
        </w:rPr>
        <w:t xml:space="preserve"> </w:t>
      </w:r>
      <w:r w:rsidRPr="004E6C4B">
        <w:rPr>
          <w:lang w:val="ru-RU"/>
        </w:rPr>
        <w:t>ис</w:t>
      </w:r>
      <w:r w:rsidRPr="004E6C4B">
        <w:rPr>
          <w:spacing w:val="-3"/>
          <w:lang w:val="ru-RU"/>
        </w:rPr>
        <w:t>т</w:t>
      </w:r>
      <w:r w:rsidRPr="004E6C4B">
        <w:rPr>
          <w:lang w:val="ru-RU"/>
        </w:rPr>
        <w:t>е</w:t>
      </w:r>
      <w:r w:rsidRPr="004E6C4B">
        <w:rPr>
          <w:spacing w:val="-2"/>
          <w:lang w:val="ru-RU"/>
        </w:rPr>
        <w:t>ч</w:t>
      </w:r>
      <w:r w:rsidRPr="004E6C4B">
        <w:rPr>
          <w:spacing w:val="2"/>
          <w:lang w:val="ru-RU"/>
        </w:rPr>
        <w:t>е</w:t>
      </w:r>
      <w:r w:rsidRPr="004E6C4B">
        <w:rPr>
          <w:lang w:val="ru-RU"/>
        </w:rPr>
        <w:t>н</w:t>
      </w:r>
      <w:r w:rsidRPr="004E6C4B">
        <w:rPr>
          <w:spacing w:val="-2"/>
          <w:lang w:val="ru-RU"/>
        </w:rPr>
        <w:t>и</w:t>
      </w:r>
      <w:r w:rsidRPr="004E6C4B">
        <w:rPr>
          <w:lang w:val="ru-RU"/>
        </w:rPr>
        <w:t>и</w:t>
      </w:r>
      <w:r w:rsidRPr="004E6C4B">
        <w:rPr>
          <w:spacing w:val="33"/>
          <w:lang w:val="ru-RU"/>
        </w:rPr>
        <w:t xml:space="preserve"> </w:t>
      </w:r>
      <w:r w:rsidRPr="004E6C4B">
        <w:rPr>
          <w:spacing w:val="-3"/>
          <w:lang w:val="ru-RU"/>
        </w:rPr>
        <w:t>с</w:t>
      </w:r>
      <w:r w:rsidRPr="004E6C4B">
        <w:rPr>
          <w:lang w:val="ru-RU"/>
        </w:rPr>
        <w:t>р</w:t>
      </w:r>
      <w:r w:rsidRPr="004E6C4B">
        <w:rPr>
          <w:spacing w:val="-2"/>
          <w:lang w:val="ru-RU"/>
        </w:rPr>
        <w:t>о</w:t>
      </w:r>
      <w:r w:rsidRPr="004E6C4B">
        <w:rPr>
          <w:lang w:val="ru-RU"/>
        </w:rPr>
        <w:t>ка</w:t>
      </w:r>
      <w:r w:rsidRPr="004E6C4B">
        <w:rPr>
          <w:spacing w:val="33"/>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дст</w:t>
      </w:r>
      <w:r w:rsidRPr="004E6C4B">
        <w:rPr>
          <w:spacing w:val="-3"/>
          <w:lang w:val="ru-RU"/>
        </w:rPr>
        <w:t>а</w:t>
      </w:r>
      <w:r w:rsidRPr="004E6C4B">
        <w:rPr>
          <w:lang w:val="ru-RU"/>
        </w:rPr>
        <w:t>в</w:t>
      </w:r>
      <w:r w:rsidRPr="004E6C4B">
        <w:rPr>
          <w:spacing w:val="-2"/>
          <w:lang w:val="ru-RU"/>
        </w:rPr>
        <w:t>л</w:t>
      </w:r>
      <w:r w:rsidRPr="004E6C4B">
        <w:rPr>
          <w:lang w:val="ru-RU"/>
        </w:rPr>
        <w:t>ения</w:t>
      </w:r>
      <w:r w:rsidRPr="004E6C4B">
        <w:rPr>
          <w:spacing w:val="31"/>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ны</w:t>
      </w:r>
      <w:r w:rsidRPr="004E6C4B">
        <w:rPr>
          <w:lang w:val="ru-RU"/>
        </w:rPr>
        <w:t>х</w:t>
      </w:r>
      <w:r w:rsidRPr="004E6C4B">
        <w:rPr>
          <w:spacing w:val="31"/>
          <w:lang w:val="ru-RU"/>
        </w:rPr>
        <w:t xml:space="preserve"> </w:t>
      </w:r>
      <w:r w:rsidRPr="004E6C4B">
        <w:rPr>
          <w:lang w:val="ru-RU"/>
        </w:rPr>
        <w:t>пр</w:t>
      </w:r>
      <w:r w:rsidRPr="004E6C4B">
        <w:rPr>
          <w:spacing w:val="-3"/>
          <w:lang w:val="ru-RU"/>
        </w:rPr>
        <w:t>е</w:t>
      </w:r>
      <w:r w:rsidRPr="004E6C4B">
        <w:rPr>
          <w:lang w:val="ru-RU"/>
        </w:rPr>
        <w:t>д</w:t>
      </w:r>
      <w:r w:rsidRPr="004E6C4B">
        <w:rPr>
          <w:spacing w:val="-1"/>
          <w:lang w:val="ru-RU"/>
        </w:rPr>
        <w:t>л</w:t>
      </w:r>
      <w:r w:rsidRPr="004E6C4B">
        <w:rPr>
          <w:spacing w:val="-2"/>
          <w:lang w:val="ru-RU"/>
        </w:rPr>
        <w:t>о</w:t>
      </w:r>
      <w:r w:rsidRPr="004E6C4B">
        <w:rPr>
          <w:lang w:val="ru-RU"/>
        </w:rPr>
        <w:t>ж</w:t>
      </w:r>
      <w:r w:rsidRPr="004E6C4B">
        <w:rPr>
          <w:spacing w:val="-2"/>
          <w:lang w:val="ru-RU"/>
        </w:rPr>
        <w:t>е</w:t>
      </w:r>
      <w:r w:rsidRPr="004E6C4B">
        <w:rPr>
          <w:lang w:val="ru-RU"/>
        </w:rPr>
        <w:t>н</w:t>
      </w:r>
      <w:r w:rsidRPr="004E6C4B">
        <w:rPr>
          <w:spacing w:val="-2"/>
          <w:lang w:val="ru-RU"/>
        </w:rPr>
        <w:t>и</w:t>
      </w:r>
      <w:r w:rsidRPr="004E6C4B">
        <w:rPr>
          <w:lang w:val="ru-RU"/>
        </w:rPr>
        <w:t>й,</w:t>
      </w:r>
      <w:r w:rsidRPr="004E6C4B">
        <w:rPr>
          <w:spacing w:val="32"/>
          <w:lang w:val="ru-RU"/>
        </w:rPr>
        <w:t xml:space="preserve"> </w:t>
      </w:r>
      <w:r w:rsidRPr="004E6C4B">
        <w:rPr>
          <w:spacing w:val="-2"/>
          <w:lang w:val="ru-RU"/>
        </w:rPr>
        <w:t>н</w:t>
      </w:r>
      <w:r w:rsidRPr="004E6C4B">
        <w:rPr>
          <w:lang w:val="ru-RU"/>
        </w:rPr>
        <w:t>е</w:t>
      </w:r>
      <w:r w:rsidRPr="004E6C4B">
        <w:rPr>
          <w:spacing w:val="37"/>
          <w:lang w:val="ru-RU"/>
        </w:rPr>
        <w:t xml:space="preserve"> </w:t>
      </w:r>
      <w:r w:rsidRPr="004E6C4B">
        <w:rPr>
          <w:lang w:val="ru-RU"/>
        </w:rPr>
        <w:t>вск</w:t>
      </w:r>
      <w:r w:rsidRPr="004E6C4B">
        <w:rPr>
          <w:spacing w:val="-2"/>
          <w:lang w:val="ru-RU"/>
        </w:rPr>
        <w:t>р</w:t>
      </w:r>
      <w:r w:rsidRPr="004E6C4B">
        <w:rPr>
          <w:lang w:val="ru-RU"/>
        </w:rPr>
        <w:t>ы</w:t>
      </w:r>
      <w:r w:rsidRPr="004E6C4B">
        <w:rPr>
          <w:spacing w:val="-3"/>
          <w:lang w:val="ru-RU"/>
        </w:rPr>
        <w:t>в</w:t>
      </w:r>
      <w:r w:rsidRPr="004E6C4B">
        <w:rPr>
          <w:lang w:val="ru-RU"/>
        </w:rPr>
        <w:t>ается</w:t>
      </w:r>
      <w:r w:rsidRPr="004E6C4B">
        <w:rPr>
          <w:spacing w:val="37"/>
          <w:lang w:val="ru-RU"/>
        </w:rPr>
        <w:t xml:space="preserve"> </w:t>
      </w:r>
      <w:r w:rsidRPr="004E6C4B">
        <w:rPr>
          <w:lang w:val="ru-RU"/>
        </w:rPr>
        <w:t>и</w:t>
      </w:r>
      <w:r w:rsidRPr="004E6C4B">
        <w:rPr>
          <w:spacing w:val="45"/>
          <w:lang w:val="ru-RU"/>
        </w:rPr>
        <w:t xml:space="preserve"> </w:t>
      </w:r>
      <w:r w:rsidRPr="004E6C4B">
        <w:rPr>
          <w:lang w:val="ru-RU"/>
        </w:rPr>
        <w:t>воз</w:t>
      </w:r>
      <w:r w:rsidRPr="004E6C4B">
        <w:rPr>
          <w:spacing w:val="-3"/>
          <w:lang w:val="ru-RU"/>
        </w:rPr>
        <w:t>в</w:t>
      </w:r>
      <w:r w:rsidRPr="004E6C4B">
        <w:rPr>
          <w:lang w:val="ru-RU"/>
        </w:rPr>
        <w:t>ращ</w:t>
      </w:r>
      <w:r w:rsidRPr="004E6C4B">
        <w:rPr>
          <w:spacing w:val="-3"/>
          <w:lang w:val="ru-RU"/>
        </w:rPr>
        <w:t>а</w:t>
      </w:r>
      <w:r w:rsidRPr="004E6C4B">
        <w:rPr>
          <w:lang w:val="ru-RU"/>
        </w:rPr>
        <w:t>ется пр</w:t>
      </w:r>
      <w:r w:rsidRPr="004E6C4B">
        <w:rPr>
          <w:spacing w:val="-3"/>
          <w:lang w:val="ru-RU"/>
        </w:rPr>
        <w:t>е</w:t>
      </w:r>
      <w:r w:rsidRPr="004E6C4B">
        <w:rPr>
          <w:lang w:val="ru-RU"/>
        </w:rPr>
        <w:t>дс</w:t>
      </w:r>
      <w:r w:rsidRPr="004E6C4B">
        <w:rPr>
          <w:spacing w:val="-3"/>
          <w:lang w:val="ru-RU"/>
        </w:rPr>
        <w:t>т</w:t>
      </w:r>
      <w:r w:rsidRPr="004E6C4B">
        <w:rPr>
          <w:lang w:val="ru-RU"/>
        </w:rPr>
        <w:t>авившему</w:t>
      </w:r>
      <w:r w:rsidRPr="004E6C4B">
        <w:rPr>
          <w:spacing w:val="65"/>
          <w:lang w:val="ru-RU"/>
        </w:rPr>
        <w:t xml:space="preserve"> </w:t>
      </w:r>
      <w:r w:rsidRPr="004E6C4B">
        <w:rPr>
          <w:lang w:val="ru-RU"/>
        </w:rPr>
        <w:t xml:space="preserve">его </w:t>
      </w:r>
      <w:r w:rsidR="00A2408F">
        <w:rPr>
          <w:spacing w:val="-4"/>
          <w:lang w:val="ru-RU"/>
        </w:rPr>
        <w:t>У</w:t>
      </w:r>
      <w:r w:rsidRPr="004E6C4B">
        <w:rPr>
          <w:lang w:val="ru-RU"/>
        </w:rPr>
        <w:t>част</w:t>
      </w:r>
      <w:r w:rsidRPr="004E6C4B">
        <w:rPr>
          <w:spacing w:val="1"/>
          <w:lang w:val="ru-RU"/>
        </w:rPr>
        <w:t>н</w:t>
      </w:r>
      <w:r w:rsidRPr="004E6C4B">
        <w:rPr>
          <w:lang w:val="ru-RU"/>
        </w:rPr>
        <w:t>ику</w:t>
      </w:r>
      <w:r w:rsidRPr="004E6C4B">
        <w:rPr>
          <w:spacing w:val="65"/>
          <w:lang w:val="ru-RU"/>
        </w:rPr>
        <w:t xml:space="preserve"> </w:t>
      </w:r>
      <w:r w:rsidR="00A2408F">
        <w:rPr>
          <w:lang w:val="ru-RU"/>
        </w:rPr>
        <w:t>к</w:t>
      </w:r>
      <w:r w:rsidRPr="004E6C4B">
        <w:rPr>
          <w:spacing w:val="1"/>
          <w:lang w:val="ru-RU"/>
        </w:rPr>
        <w:t>о</w:t>
      </w:r>
      <w:r w:rsidRPr="004E6C4B">
        <w:rPr>
          <w:spacing w:val="-2"/>
          <w:lang w:val="ru-RU"/>
        </w:rPr>
        <w:t>н</w:t>
      </w:r>
      <w:r w:rsidRPr="004E6C4B">
        <w:rPr>
          <w:lang w:val="ru-RU"/>
        </w:rPr>
        <w:t>к</w:t>
      </w:r>
      <w:r w:rsidRPr="004E6C4B">
        <w:rPr>
          <w:spacing w:val="-1"/>
          <w:lang w:val="ru-RU"/>
        </w:rPr>
        <w:t>у</w:t>
      </w:r>
      <w:r w:rsidRPr="004E6C4B">
        <w:rPr>
          <w:lang w:val="ru-RU"/>
        </w:rPr>
        <w:t>рса</w:t>
      </w:r>
      <w:r w:rsidRPr="004E6C4B">
        <w:rPr>
          <w:spacing w:val="69"/>
          <w:lang w:val="ru-RU"/>
        </w:rPr>
        <w:t xml:space="preserve"> </w:t>
      </w:r>
      <w:r w:rsidRPr="004E6C4B">
        <w:rPr>
          <w:lang w:val="ru-RU"/>
        </w:rPr>
        <w:t>вмес</w:t>
      </w:r>
      <w:r w:rsidRPr="004E6C4B">
        <w:rPr>
          <w:spacing w:val="-4"/>
          <w:lang w:val="ru-RU"/>
        </w:rPr>
        <w:t>т</w:t>
      </w:r>
      <w:r w:rsidRPr="004E6C4B">
        <w:rPr>
          <w:lang w:val="ru-RU"/>
        </w:rPr>
        <w:t>е</w:t>
      </w:r>
      <w:r w:rsidRPr="004E6C4B">
        <w:rPr>
          <w:spacing w:val="69"/>
          <w:lang w:val="ru-RU"/>
        </w:rPr>
        <w:t xml:space="preserve"> </w:t>
      </w:r>
      <w:r w:rsidRPr="004E6C4B">
        <w:rPr>
          <w:lang w:val="ru-RU"/>
        </w:rPr>
        <w:t>с</w:t>
      </w:r>
      <w:r w:rsidRPr="004E6C4B">
        <w:rPr>
          <w:spacing w:val="69"/>
          <w:lang w:val="ru-RU"/>
        </w:rPr>
        <w:t xml:space="preserve"> </w:t>
      </w:r>
      <w:r w:rsidRPr="004E6C4B">
        <w:rPr>
          <w:spacing w:val="-2"/>
          <w:lang w:val="ru-RU"/>
        </w:rPr>
        <w:t>о</w:t>
      </w:r>
      <w:r w:rsidRPr="004E6C4B">
        <w:rPr>
          <w:lang w:val="ru-RU"/>
        </w:rPr>
        <w:t>пис</w:t>
      </w:r>
      <w:r w:rsidRPr="004E6C4B">
        <w:rPr>
          <w:spacing w:val="-4"/>
          <w:lang w:val="ru-RU"/>
        </w:rPr>
        <w:t>ь</w:t>
      </w:r>
      <w:r w:rsidRPr="004E6C4B">
        <w:rPr>
          <w:lang w:val="ru-RU"/>
        </w:rPr>
        <w:t>ю</w:t>
      </w:r>
      <w:r w:rsidRPr="004E6C4B">
        <w:rPr>
          <w:spacing w:val="68"/>
          <w:lang w:val="ru-RU"/>
        </w:rPr>
        <w:t xml:space="preserve"> </w:t>
      </w:r>
      <w:r w:rsidRPr="004E6C4B">
        <w:rPr>
          <w:lang w:val="ru-RU"/>
        </w:rPr>
        <w:t>пр</w:t>
      </w:r>
      <w:r w:rsidRPr="004E6C4B">
        <w:rPr>
          <w:spacing w:val="-3"/>
          <w:lang w:val="ru-RU"/>
        </w:rPr>
        <w:t>е</w:t>
      </w:r>
      <w:r w:rsidRPr="004E6C4B">
        <w:rPr>
          <w:lang w:val="ru-RU"/>
        </w:rPr>
        <w:t>дстав</w:t>
      </w:r>
      <w:r w:rsidRPr="004E6C4B">
        <w:rPr>
          <w:spacing w:val="-2"/>
          <w:lang w:val="ru-RU"/>
        </w:rPr>
        <w:t>л</w:t>
      </w:r>
      <w:r w:rsidRPr="004E6C4B">
        <w:rPr>
          <w:spacing w:val="-3"/>
          <w:lang w:val="ru-RU"/>
        </w:rPr>
        <w:t>е</w:t>
      </w:r>
      <w:r w:rsidRPr="004E6C4B">
        <w:rPr>
          <w:lang w:val="ru-RU"/>
        </w:rPr>
        <w:t>н</w:t>
      </w:r>
      <w:r w:rsidRPr="004E6C4B">
        <w:rPr>
          <w:spacing w:val="-2"/>
          <w:lang w:val="ru-RU"/>
        </w:rPr>
        <w:t>н</w:t>
      </w:r>
      <w:r w:rsidRPr="004E6C4B">
        <w:rPr>
          <w:lang w:val="ru-RU"/>
        </w:rPr>
        <w:t>ых</w:t>
      </w:r>
      <w:r w:rsidRPr="004E6C4B">
        <w:rPr>
          <w:spacing w:val="67"/>
          <w:lang w:val="ru-RU"/>
        </w:rPr>
        <w:t xml:space="preserve"> </w:t>
      </w:r>
      <w:r w:rsidRPr="004E6C4B">
        <w:rPr>
          <w:spacing w:val="-2"/>
          <w:lang w:val="ru-RU"/>
        </w:rPr>
        <w:t>и</w:t>
      </w:r>
      <w:r w:rsidRPr="004E6C4B">
        <w:rPr>
          <w:lang w:val="ru-RU"/>
        </w:rPr>
        <w:t>м д</w:t>
      </w:r>
      <w:r w:rsidRPr="004E6C4B">
        <w:rPr>
          <w:spacing w:val="-2"/>
          <w:lang w:val="ru-RU"/>
        </w:rPr>
        <w:t>о</w:t>
      </w:r>
      <w:r w:rsidRPr="004E6C4B">
        <w:rPr>
          <w:lang w:val="ru-RU"/>
        </w:rPr>
        <w:t>к</w:t>
      </w:r>
      <w:r w:rsidRPr="004E6C4B">
        <w:rPr>
          <w:spacing w:val="-4"/>
          <w:lang w:val="ru-RU"/>
        </w:rPr>
        <w:t>у</w:t>
      </w:r>
      <w:r w:rsidRPr="004E6C4B">
        <w:rPr>
          <w:lang w:val="ru-RU"/>
        </w:rPr>
        <w:t>ментов</w:t>
      </w:r>
      <w:r w:rsidRPr="004E6C4B">
        <w:rPr>
          <w:spacing w:val="68"/>
          <w:lang w:val="ru-RU"/>
        </w:rPr>
        <w:t xml:space="preserve"> </w:t>
      </w:r>
      <w:r w:rsidRPr="004E6C4B">
        <w:rPr>
          <w:lang w:val="ru-RU"/>
        </w:rPr>
        <w:t>и</w:t>
      </w:r>
      <w:r w:rsidRPr="004E6C4B">
        <w:rPr>
          <w:spacing w:val="67"/>
          <w:lang w:val="ru-RU"/>
        </w:rPr>
        <w:t xml:space="preserve"> </w:t>
      </w:r>
      <w:r w:rsidRPr="004E6C4B">
        <w:rPr>
          <w:lang w:val="ru-RU"/>
        </w:rPr>
        <w:t>мат</w:t>
      </w:r>
      <w:r w:rsidRPr="004E6C4B">
        <w:rPr>
          <w:spacing w:val="-3"/>
          <w:lang w:val="ru-RU"/>
        </w:rPr>
        <w:t>е</w:t>
      </w:r>
      <w:r w:rsidRPr="004E6C4B">
        <w:rPr>
          <w:lang w:val="ru-RU"/>
        </w:rPr>
        <w:t>риа</w:t>
      </w:r>
      <w:r w:rsidRPr="004E6C4B">
        <w:rPr>
          <w:spacing w:val="-4"/>
          <w:lang w:val="ru-RU"/>
        </w:rPr>
        <w:t>л</w:t>
      </w:r>
      <w:r w:rsidRPr="004E6C4B">
        <w:rPr>
          <w:lang w:val="ru-RU"/>
        </w:rPr>
        <w:t>ов,</w:t>
      </w:r>
      <w:r w:rsidRPr="004E6C4B">
        <w:rPr>
          <w:spacing w:val="67"/>
          <w:lang w:val="ru-RU"/>
        </w:rPr>
        <w:t xml:space="preserve"> </w:t>
      </w:r>
      <w:r w:rsidRPr="004E6C4B">
        <w:rPr>
          <w:lang w:val="ru-RU"/>
        </w:rPr>
        <w:t>на</w:t>
      </w:r>
      <w:r w:rsidRPr="004E6C4B">
        <w:rPr>
          <w:spacing w:val="66"/>
          <w:lang w:val="ru-RU"/>
        </w:rPr>
        <w:t xml:space="preserve"> </w:t>
      </w:r>
      <w:r w:rsidRPr="004E6C4B">
        <w:rPr>
          <w:lang w:val="ru-RU"/>
        </w:rPr>
        <w:t>к</w:t>
      </w:r>
      <w:r w:rsidRPr="004E6C4B">
        <w:rPr>
          <w:spacing w:val="1"/>
          <w:lang w:val="ru-RU"/>
        </w:rPr>
        <w:t>о</w:t>
      </w:r>
      <w:r w:rsidRPr="004E6C4B">
        <w:rPr>
          <w:spacing w:val="-3"/>
          <w:lang w:val="ru-RU"/>
        </w:rPr>
        <w:t>т</w:t>
      </w:r>
      <w:r w:rsidRPr="004E6C4B">
        <w:rPr>
          <w:spacing w:val="-2"/>
          <w:lang w:val="ru-RU"/>
        </w:rPr>
        <w:t>о</w:t>
      </w:r>
      <w:r w:rsidRPr="004E6C4B">
        <w:rPr>
          <w:lang w:val="ru-RU"/>
        </w:rPr>
        <w:t>р</w:t>
      </w:r>
      <w:r w:rsidRPr="004E6C4B">
        <w:rPr>
          <w:spacing w:val="-2"/>
          <w:lang w:val="ru-RU"/>
        </w:rPr>
        <w:t>о</w:t>
      </w:r>
      <w:r w:rsidRPr="004E6C4B">
        <w:rPr>
          <w:lang w:val="ru-RU"/>
        </w:rPr>
        <w:t>й</w:t>
      </w:r>
      <w:r w:rsidRPr="004E6C4B">
        <w:rPr>
          <w:spacing w:val="67"/>
          <w:lang w:val="ru-RU"/>
        </w:rPr>
        <w:t xml:space="preserve"> </w:t>
      </w:r>
      <w:r w:rsidRPr="004E6C4B">
        <w:rPr>
          <w:lang w:val="ru-RU"/>
        </w:rPr>
        <w:t>делае</w:t>
      </w:r>
      <w:r w:rsidRPr="004E6C4B">
        <w:rPr>
          <w:spacing w:val="-1"/>
          <w:lang w:val="ru-RU"/>
        </w:rPr>
        <w:t>т</w:t>
      </w:r>
      <w:r w:rsidRPr="004E6C4B">
        <w:rPr>
          <w:spacing w:val="-3"/>
          <w:lang w:val="ru-RU"/>
        </w:rPr>
        <w:t>с</w:t>
      </w:r>
      <w:r w:rsidRPr="004E6C4B">
        <w:rPr>
          <w:lang w:val="ru-RU"/>
        </w:rPr>
        <w:t>я</w:t>
      </w:r>
      <w:r w:rsidRPr="004E6C4B">
        <w:rPr>
          <w:spacing w:val="69"/>
          <w:lang w:val="ru-RU"/>
        </w:rPr>
        <w:t xml:space="preserve"> </w:t>
      </w:r>
      <w:r w:rsidRPr="004E6C4B">
        <w:rPr>
          <w:lang w:val="ru-RU"/>
        </w:rPr>
        <w:t>от</w:t>
      </w:r>
      <w:r w:rsidRPr="004E6C4B">
        <w:rPr>
          <w:spacing w:val="-3"/>
          <w:lang w:val="ru-RU"/>
        </w:rPr>
        <w:t>м</w:t>
      </w:r>
      <w:r w:rsidRPr="004E6C4B">
        <w:rPr>
          <w:lang w:val="ru-RU"/>
        </w:rPr>
        <w:t>етка</w:t>
      </w:r>
      <w:r w:rsidRPr="004E6C4B">
        <w:rPr>
          <w:spacing w:val="66"/>
          <w:lang w:val="ru-RU"/>
        </w:rPr>
        <w:t xml:space="preserve"> </w:t>
      </w:r>
      <w:r w:rsidRPr="004E6C4B">
        <w:rPr>
          <w:lang w:val="ru-RU"/>
        </w:rPr>
        <w:t>об</w:t>
      </w:r>
      <w:r w:rsidRPr="004E6C4B">
        <w:rPr>
          <w:spacing w:val="67"/>
          <w:lang w:val="ru-RU"/>
        </w:rPr>
        <w:t xml:space="preserve"> </w:t>
      </w:r>
      <w:r w:rsidRPr="004E6C4B">
        <w:rPr>
          <w:lang w:val="ru-RU"/>
        </w:rPr>
        <w:t>от</w:t>
      </w:r>
      <w:r w:rsidRPr="004E6C4B">
        <w:rPr>
          <w:spacing w:val="-3"/>
          <w:lang w:val="ru-RU"/>
        </w:rPr>
        <w:t>к</w:t>
      </w:r>
      <w:r w:rsidRPr="004E6C4B">
        <w:rPr>
          <w:lang w:val="ru-RU"/>
        </w:rPr>
        <w:t>азе</w:t>
      </w:r>
      <w:r w:rsidRPr="004E6C4B">
        <w:rPr>
          <w:spacing w:val="68"/>
          <w:lang w:val="ru-RU"/>
        </w:rPr>
        <w:t xml:space="preserve"> </w:t>
      </w:r>
      <w:r w:rsidRPr="004E6C4B">
        <w:rPr>
          <w:lang w:val="ru-RU"/>
        </w:rPr>
        <w:t>в</w:t>
      </w:r>
      <w:r w:rsidRPr="004E6C4B">
        <w:rPr>
          <w:spacing w:val="68"/>
          <w:lang w:val="ru-RU"/>
        </w:rPr>
        <w:t xml:space="preserve"> </w:t>
      </w:r>
      <w:r w:rsidRPr="004E6C4B">
        <w:rPr>
          <w:spacing w:val="-2"/>
          <w:lang w:val="ru-RU"/>
        </w:rPr>
        <w:t>п</w:t>
      </w:r>
      <w:r w:rsidRPr="004E6C4B">
        <w:rPr>
          <w:lang w:val="ru-RU"/>
        </w:rPr>
        <w:t>р</w:t>
      </w:r>
      <w:r w:rsidRPr="004E6C4B">
        <w:rPr>
          <w:spacing w:val="-2"/>
          <w:lang w:val="ru-RU"/>
        </w:rPr>
        <w:t>и</w:t>
      </w:r>
      <w:r w:rsidRPr="004E6C4B">
        <w:rPr>
          <w:lang w:val="ru-RU"/>
        </w:rPr>
        <w:t>ня</w:t>
      </w:r>
      <w:r w:rsidRPr="004E6C4B">
        <w:rPr>
          <w:spacing w:val="-3"/>
          <w:lang w:val="ru-RU"/>
        </w:rPr>
        <w:t>т</w:t>
      </w:r>
      <w:r w:rsidRPr="004E6C4B">
        <w:rPr>
          <w:spacing w:val="-2"/>
          <w:lang w:val="ru-RU"/>
        </w:rPr>
        <w:t>и</w:t>
      </w:r>
      <w:r w:rsidRPr="004E6C4B">
        <w:rPr>
          <w:lang w:val="ru-RU"/>
        </w:rPr>
        <w:t xml:space="preserve">и </w:t>
      </w:r>
      <w:r w:rsidR="003C4F8A">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ого</w:t>
      </w:r>
      <w:r w:rsidRPr="004E6C4B">
        <w:rPr>
          <w:spacing w:val="-2"/>
          <w:lang w:val="ru-RU"/>
        </w:rPr>
        <w:t xml:space="preserve"> </w:t>
      </w:r>
      <w:r w:rsidRPr="004E6C4B">
        <w:rPr>
          <w:lang w:val="ru-RU"/>
        </w:rPr>
        <w:t>п</w:t>
      </w:r>
      <w:r w:rsidRPr="004E6C4B">
        <w:rPr>
          <w:spacing w:val="-2"/>
          <w:lang w:val="ru-RU"/>
        </w:rPr>
        <w:t>р</w:t>
      </w:r>
      <w:r w:rsidRPr="004E6C4B">
        <w:rPr>
          <w:lang w:val="ru-RU"/>
        </w:rPr>
        <w:t>ед</w:t>
      </w:r>
      <w:r w:rsidRPr="004E6C4B">
        <w:rPr>
          <w:spacing w:val="-4"/>
          <w:lang w:val="ru-RU"/>
        </w:rPr>
        <w:t>л</w:t>
      </w:r>
      <w:r w:rsidRPr="004E6C4B">
        <w:rPr>
          <w:spacing w:val="-2"/>
          <w:lang w:val="ru-RU"/>
        </w:rPr>
        <w:t>о</w:t>
      </w:r>
      <w:r w:rsidRPr="004E6C4B">
        <w:rPr>
          <w:lang w:val="ru-RU"/>
        </w:rPr>
        <w:t>же</w:t>
      </w:r>
      <w:r w:rsidRPr="004E6C4B">
        <w:rPr>
          <w:spacing w:val="-1"/>
          <w:lang w:val="ru-RU"/>
        </w:rPr>
        <w:t>н</w:t>
      </w:r>
      <w:r w:rsidRPr="004E6C4B">
        <w:rPr>
          <w:lang w:val="ru-RU"/>
        </w:rPr>
        <w:t>ия.</w:t>
      </w:r>
    </w:p>
    <w:p w:rsidR="00B865F1" w:rsidRPr="003C4F8A" w:rsidRDefault="00B865F1" w:rsidP="003C4F8A">
      <w:pPr>
        <w:pStyle w:val="ac"/>
        <w:autoSpaceDE w:val="0"/>
        <w:autoSpaceDN w:val="0"/>
        <w:adjustRightInd w:val="0"/>
        <w:spacing w:after="0" w:line="240" w:lineRule="auto"/>
        <w:ind w:left="0"/>
        <w:jc w:val="center"/>
        <w:rPr>
          <w:rFonts w:ascii="Times New Roman" w:hAnsi="Times New Roman"/>
          <w:b/>
          <w:sz w:val="28"/>
          <w:szCs w:val="28"/>
        </w:rPr>
      </w:pPr>
    </w:p>
    <w:p w:rsidR="00A95E84" w:rsidRPr="003C4F8A" w:rsidRDefault="003C4F8A" w:rsidP="003C4F8A">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15. </w:t>
      </w:r>
      <w:r w:rsidR="00A95E84" w:rsidRPr="003C4F8A">
        <w:rPr>
          <w:rFonts w:ascii="Times New Roman" w:hAnsi="Times New Roman"/>
          <w:b/>
          <w:sz w:val="28"/>
          <w:szCs w:val="28"/>
        </w:rPr>
        <w:t xml:space="preserve">Порядок рассмотрения </w:t>
      </w:r>
      <w:r w:rsidR="00B6657D" w:rsidRPr="003C4F8A">
        <w:rPr>
          <w:rFonts w:ascii="Times New Roman" w:hAnsi="Times New Roman"/>
          <w:b/>
          <w:sz w:val="28"/>
          <w:szCs w:val="28"/>
        </w:rPr>
        <w:t xml:space="preserve">и оценки </w:t>
      </w:r>
      <w:r>
        <w:rPr>
          <w:rFonts w:ascii="Times New Roman" w:hAnsi="Times New Roman"/>
          <w:b/>
          <w:sz w:val="28"/>
          <w:szCs w:val="28"/>
        </w:rPr>
        <w:t>к</w:t>
      </w:r>
      <w:r w:rsidR="00B6657D" w:rsidRPr="003C4F8A">
        <w:rPr>
          <w:rFonts w:ascii="Times New Roman" w:hAnsi="Times New Roman"/>
          <w:b/>
          <w:sz w:val="28"/>
          <w:szCs w:val="28"/>
        </w:rPr>
        <w:t>онкурсных предложений</w:t>
      </w:r>
    </w:p>
    <w:p w:rsidR="00B865F1" w:rsidRPr="003C4F8A" w:rsidRDefault="00B865F1" w:rsidP="003C4F8A">
      <w:pPr>
        <w:pStyle w:val="ac"/>
        <w:autoSpaceDE w:val="0"/>
        <w:autoSpaceDN w:val="0"/>
        <w:adjustRightInd w:val="0"/>
        <w:spacing w:after="0" w:line="240" w:lineRule="auto"/>
        <w:ind w:left="0"/>
        <w:jc w:val="center"/>
        <w:rPr>
          <w:rFonts w:ascii="Times New Roman" w:hAnsi="Times New Roman"/>
          <w:b/>
          <w:sz w:val="28"/>
          <w:szCs w:val="28"/>
        </w:rPr>
      </w:pPr>
    </w:p>
    <w:p w:rsidR="00A95E84" w:rsidRPr="004E6C4B" w:rsidRDefault="00A95E84" w:rsidP="00A95E84">
      <w:pPr>
        <w:pStyle w:val="af"/>
        <w:tabs>
          <w:tab w:val="left" w:pos="2459"/>
          <w:tab w:val="left" w:pos="3834"/>
          <w:tab w:val="left" w:pos="4453"/>
          <w:tab w:val="left" w:pos="5822"/>
          <w:tab w:val="left" w:pos="6184"/>
          <w:tab w:val="left" w:pos="8052"/>
        </w:tabs>
        <w:spacing w:line="360" w:lineRule="auto"/>
        <w:ind w:left="0" w:firstLine="709"/>
        <w:jc w:val="both"/>
        <w:rPr>
          <w:lang w:val="ru-RU"/>
        </w:rPr>
      </w:pPr>
      <w:r w:rsidRPr="004E6C4B">
        <w:rPr>
          <w:lang w:val="ru-RU"/>
        </w:rPr>
        <w:t xml:space="preserve">Рассмотрение и оценка конкурсных предложений, представленных </w:t>
      </w:r>
      <w:r w:rsidR="00A2408F">
        <w:rPr>
          <w:lang w:val="ru-RU"/>
        </w:rPr>
        <w:t>У</w:t>
      </w:r>
      <w:r w:rsidRPr="004E6C4B">
        <w:rPr>
          <w:lang w:val="ru-RU"/>
        </w:rPr>
        <w:t xml:space="preserve">частниками </w:t>
      </w:r>
      <w:r w:rsidR="00A2408F">
        <w:rPr>
          <w:lang w:val="ru-RU"/>
        </w:rPr>
        <w:t>к</w:t>
      </w:r>
      <w:r w:rsidRPr="004E6C4B">
        <w:rPr>
          <w:lang w:val="ru-RU"/>
        </w:rPr>
        <w:t>онкурса, конверты с конкурсными предложениями, которы</w:t>
      </w:r>
      <w:r w:rsidR="005179A0" w:rsidRPr="004E6C4B">
        <w:rPr>
          <w:lang w:val="ru-RU"/>
        </w:rPr>
        <w:t>х</w:t>
      </w:r>
      <w:r w:rsidRPr="004E6C4B">
        <w:rPr>
          <w:lang w:val="ru-RU"/>
        </w:rPr>
        <w:t xml:space="preserve"> подлежат вскрытию, осуществляются в установленном </w:t>
      </w:r>
      <w:r w:rsidR="005179A0" w:rsidRPr="004E6C4B">
        <w:rPr>
          <w:lang w:val="ru-RU"/>
        </w:rPr>
        <w:t>настоящей К</w:t>
      </w:r>
      <w:r w:rsidRPr="004E6C4B">
        <w:rPr>
          <w:lang w:val="ru-RU"/>
        </w:rPr>
        <w:t xml:space="preserve">онкурсной документацией порядке </w:t>
      </w:r>
      <w:r w:rsidR="005E2C42">
        <w:rPr>
          <w:lang w:val="ru-RU"/>
        </w:rPr>
        <w:t>Ко</w:t>
      </w:r>
      <w:r w:rsidRPr="004E6C4B">
        <w:rPr>
          <w:lang w:val="ru-RU"/>
        </w:rPr>
        <w:t xml:space="preserve">нкурсной комиссией, которая определяет соответствие конкурсного предложения требованиям </w:t>
      </w:r>
      <w:r w:rsidR="005179A0" w:rsidRPr="004E6C4B">
        <w:rPr>
          <w:lang w:val="ru-RU"/>
        </w:rPr>
        <w:t>К</w:t>
      </w:r>
      <w:r w:rsidRPr="004E6C4B">
        <w:rPr>
          <w:lang w:val="ru-RU"/>
        </w:rPr>
        <w:t xml:space="preserve">онкурсной документации и проводит оценку конкурсных предложений, в отношении которых принято решение об их соответствии требованиям </w:t>
      </w:r>
      <w:r w:rsidR="005179A0" w:rsidRPr="004E6C4B">
        <w:rPr>
          <w:lang w:val="ru-RU"/>
        </w:rPr>
        <w:t>К</w:t>
      </w:r>
      <w:r w:rsidRPr="004E6C4B">
        <w:rPr>
          <w:lang w:val="ru-RU"/>
        </w:rPr>
        <w:t xml:space="preserve">онкурсной документации, в целях определения </w:t>
      </w:r>
      <w:r w:rsidR="00A2408F">
        <w:rPr>
          <w:lang w:val="ru-RU"/>
        </w:rPr>
        <w:t>П</w:t>
      </w:r>
      <w:r w:rsidRPr="004E6C4B">
        <w:rPr>
          <w:lang w:val="ru-RU"/>
        </w:rPr>
        <w:t xml:space="preserve">обедителя </w:t>
      </w:r>
      <w:r w:rsidR="00A2408F">
        <w:rPr>
          <w:lang w:val="ru-RU"/>
        </w:rPr>
        <w:t>к</w:t>
      </w:r>
      <w:r w:rsidRPr="004E6C4B">
        <w:rPr>
          <w:lang w:val="ru-RU"/>
        </w:rPr>
        <w:t>онкурса.</w:t>
      </w:r>
    </w:p>
    <w:p w:rsidR="00A95E84" w:rsidRPr="004E6C4B" w:rsidRDefault="00A95E84" w:rsidP="00A95E84">
      <w:pPr>
        <w:pStyle w:val="af"/>
        <w:tabs>
          <w:tab w:val="left" w:pos="2459"/>
          <w:tab w:val="left" w:pos="3834"/>
          <w:tab w:val="left" w:pos="4453"/>
          <w:tab w:val="left" w:pos="5822"/>
          <w:tab w:val="left" w:pos="6184"/>
          <w:tab w:val="left" w:pos="8052"/>
        </w:tabs>
        <w:spacing w:line="360" w:lineRule="auto"/>
        <w:ind w:left="0" w:firstLine="709"/>
        <w:jc w:val="both"/>
        <w:rPr>
          <w:lang w:val="ru-RU"/>
        </w:rPr>
      </w:pPr>
      <w:r w:rsidRPr="004E6C4B">
        <w:rPr>
          <w:lang w:val="ru-RU"/>
        </w:rPr>
        <w:t xml:space="preserve">Конкурсная комиссия на основании результатов рассмотрения конкурсных предложений принимает решение о соответствии или о </w:t>
      </w:r>
      <w:r w:rsidRPr="004E6C4B">
        <w:rPr>
          <w:lang w:val="ru-RU"/>
        </w:rPr>
        <w:lastRenderedPageBreak/>
        <w:t xml:space="preserve">несоответствии конкурсного предложения требованиям </w:t>
      </w:r>
      <w:r w:rsidR="00C37D01" w:rsidRPr="004E6C4B">
        <w:rPr>
          <w:lang w:val="ru-RU"/>
        </w:rPr>
        <w:t>К</w:t>
      </w:r>
      <w:r w:rsidRPr="004E6C4B">
        <w:rPr>
          <w:lang w:val="ru-RU"/>
        </w:rPr>
        <w:t>онкурсной документации.</w:t>
      </w:r>
    </w:p>
    <w:p w:rsidR="00A95E84" w:rsidRPr="004E6C4B" w:rsidRDefault="00A95E84" w:rsidP="00A95E84">
      <w:pPr>
        <w:pStyle w:val="af"/>
        <w:tabs>
          <w:tab w:val="left" w:pos="2459"/>
          <w:tab w:val="left" w:pos="3834"/>
          <w:tab w:val="left" w:pos="4453"/>
          <w:tab w:val="left" w:pos="5822"/>
          <w:tab w:val="left" w:pos="6184"/>
          <w:tab w:val="left" w:pos="8052"/>
        </w:tabs>
        <w:spacing w:line="360" w:lineRule="auto"/>
        <w:ind w:left="0" w:firstLine="709"/>
        <w:jc w:val="both"/>
        <w:rPr>
          <w:lang w:val="ru-RU"/>
        </w:rPr>
      </w:pPr>
      <w:r w:rsidRPr="004E6C4B">
        <w:rPr>
          <w:lang w:val="ru-RU"/>
        </w:rPr>
        <w:t xml:space="preserve">Решение о несоответствии конкурсного предложения требованиям </w:t>
      </w:r>
      <w:r w:rsidR="00C37D01" w:rsidRPr="004E6C4B">
        <w:rPr>
          <w:lang w:val="ru-RU"/>
        </w:rPr>
        <w:t>К</w:t>
      </w:r>
      <w:r w:rsidRPr="004E6C4B">
        <w:rPr>
          <w:lang w:val="ru-RU"/>
        </w:rPr>
        <w:t>онку</w:t>
      </w:r>
      <w:r w:rsidR="00C37D01" w:rsidRPr="004E6C4B">
        <w:rPr>
          <w:lang w:val="ru-RU"/>
        </w:rPr>
        <w:t xml:space="preserve">рсной документации принимается </w:t>
      </w:r>
      <w:r w:rsidR="005E2C42">
        <w:rPr>
          <w:lang w:val="ru-RU"/>
        </w:rPr>
        <w:t>К</w:t>
      </w:r>
      <w:r w:rsidRPr="004E6C4B">
        <w:rPr>
          <w:lang w:val="ru-RU"/>
        </w:rPr>
        <w:t>онкурсной комиссией в случае, если:</w:t>
      </w:r>
    </w:p>
    <w:p w:rsidR="00A95E84" w:rsidRPr="004E6C4B" w:rsidRDefault="003C4F8A" w:rsidP="003C4F8A">
      <w:pPr>
        <w:pStyle w:val="af"/>
        <w:tabs>
          <w:tab w:val="left" w:pos="2459"/>
          <w:tab w:val="left" w:pos="3834"/>
          <w:tab w:val="left" w:pos="4453"/>
          <w:tab w:val="left" w:pos="5822"/>
          <w:tab w:val="left" w:pos="6184"/>
          <w:tab w:val="left" w:pos="8052"/>
        </w:tabs>
        <w:spacing w:line="360" w:lineRule="auto"/>
        <w:ind w:left="0" w:firstLine="709"/>
        <w:jc w:val="both"/>
        <w:rPr>
          <w:lang w:val="ru-RU"/>
        </w:rPr>
      </w:pPr>
      <w:r>
        <w:rPr>
          <w:lang w:val="ru-RU"/>
        </w:rPr>
        <w:t>1) </w:t>
      </w:r>
      <w:r w:rsidR="00A2408F">
        <w:rPr>
          <w:lang w:val="ru-RU"/>
        </w:rPr>
        <w:t>У</w:t>
      </w:r>
      <w:r w:rsidR="00A95E84" w:rsidRPr="004E6C4B">
        <w:rPr>
          <w:lang w:val="ru-RU"/>
        </w:rPr>
        <w:t>част</w:t>
      </w:r>
      <w:r w:rsidR="00A95E84" w:rsidRPr="003C4F8A">
        <w:rPr>
          <w:lang w:val="ru-RU"/>
        </w:rPr>
        <w:t>ни</w:t>
      </w:r>
      <w:r w:rsidR="00A95E84" w:rsidRPr="004E6C4B">
        <w:rPr>
          <w:lang w:val="ru-RU"/>
        </w:rPr>
        <w:t>к</w:t>
      </w:r>
      <w:r w:rsidR="00A95E84" w:rsidRPr="003C4F8A">
        <w:rPr>
          <w:lang w:val="ru-RU"/>
        </w:rPr>
        <w:t>о</w:t>
      </w:r>
      <w:r w:rsidR="00A95E84" w:rsidRPr="004E6C4B">
        <w:rPr>
          <w:lang w:val="ru-RU"/>
        </w:rPr>
        <w:t>м</w:t>
      </w:r>
      <w:r w:rsidR="00A95E84" w:rsidRPr="003C4F8A">
        <w:rPr>
          <w:lang w:val="ru-RU"/>
        </w:rPr>
        <w:t xml:space="preserve"> </w:t>
      </w:r>
      <w:r w:rsidR="00A2408F">
        <w:rPr>
          <w:lang w:val="ru-RU"/>
        </w:rPr>
        <w:t>к</w:t>
      </w:r>
      <w:r w:rsidR="00A95E84" w:rsidRPr="003C4F8A">
        <w:rPr>
          <w:lang w:val="ru-RU"/>
        </w:rPr>
        <w:t>о</w:t>
      </w:r>
      <w:r w:rsidR="00A95E84" w:rsidRPr="004E6C4B">
        <w:rPr>
          <w:lang w:val="ru-RU"/>
        </w:rPr>
        <w:t>нк</w:t>
      </w:r>
      <w:r w:rsidR="00A95E84" w:rsidRPr="003C4F8A">
        <w:rPr>
          <w:lang w:val="ru-RU"/>
        </w:rPr>
        <w:t>у</w:t>
      </w:r>
      <w:r w:rsidR="00A95E84" w:rsidRPr="004E6C4B">
        <w:rPr>
          <w:lang w:val="ru-RU"/>
        </w:rPr>
        <w:t>рса</w:t>
      </w:r>
      <w:r w:rsidR="00A95E84" w:rsidRPr="003C4F8A">
        <w:rPr>
          <w:lang w:val="ru-RU"/>
        </w:rPr>
        <w:t xml:space="preserve"> н</w:t>
      </w:r>
      <w:r w:rsidR="00A95E84" w:rsidRPr="004E6C4B">
        <w:rPr>
          <w:lang w:val="ru-RU"/>
        </w:rPr>
        <w:t>е</w:t>
      </w:r>
      <w:r w:rsidR="00A95E84" w:rsidRPr="003C4F8A">
        <w:rPr>
          <w:lang w:val="ru-RU"/>
        </w:rPr>
        <w:t xml:space="preserve"> п</w:t>
      </w:r>
      <w:r w:rsidR="00A95E84" w:rsidRPr="004E6C4B">
        <w:rPr>
          <w:lang w:val="ru-RU"/>
        </w:rPr>
        <w:t>р</w:t>
      </w:r>
      <w:r w:rsidR="00A95E84" w:rsidRPr="003C4F8A">
        <w:rPr>
          <w:lang w:val="ru-RU"/>
        </w:rPr>
        <w:t>е</w:t>
      </w:r>
      <w:r w:rsidR="00A95E84" w:rsidRPr="004E6C4B">
        <w:rPr>
          <w:lang w:val="ru-RU"/>
        </w:rPr>
        <w:t>дс</w:t>
      </w:r>
      <w:r w:rsidR="00A95E84" w:rsidRPr="003C4F8A">
        <w:rPr>
          <w:lang w:val="ru-RU"/>
        </w:rPr>
        <w:t>т</w:t>
      </w:r>
      <w:r w:rsidR="00A95E84" w:rsidRPr="004E6C4B">
        <w:rPr>
          <w:lang w:val="ru-RU"/>
        </w:rPr>
        <w:t>ав</w:t>
      </w:r>
      <w:r w:rsidR="00A95E84" w:rsidRPr="003C4F8A">
        <w:rPr>
          <w:lang w:val="ru-RU"/>
        </w:rPr>
        <w:t>л</w:t>
      </w:r>
      <w:r w:rsidR="00A95E84" w:rsidRPr="004E6C4B">
        <w:rPr>
          <w:lang w:val="ru-RU"/>
        </w:rPr>
        <w:t>ены</w:t>
      </w:r>
      <w:r w:rsidR="00A95E84" w:rsidRPr="003C4F8A">
        <w:rPr>
          <w:lang w:val="ru-RU"/>
        </w:rPr>
        <w:t xml:space="preserve"> д</w:t>
      </w:r>
      <w:r w:rsidR="00A95E84" w:rsidRPr="004E6C4B">
        <w:rPr>
          <w:lang w:val="ru-RU"/>
        </w:rPr>
        <w:t>ок</w:t>
      </w:r>
      <w:r w:rsidR="00A95E84" w:rsidRPr="003C4F8A">
        <w:rPr>
          <w:lang w:val="ru-RU"/>
        </w:rPr>
        <w:t>у</w:t>
      </w:r>
      <w:r w:rsidR="00A95E84" w:rsidRPr="004E6C4B">
        <w:rPr>
          <w:lang w:val="ru-RU"/>
        </w:rPr>
        <w:t>менты</w:t>
      </w:r>
      <w:r w:rsidR="00A95E84" w:rsidRPr="003C4F8A">
        <w:rPr>
          <w:lang w:val="ru-RU"/>
        </w:rPr>
        <w:t xml:space="preserve"> </w:t>
      </w:r>
      <w:r w:rsidR="00A95E84" w:rsidRPr="004E6C4B">
        <w:rPr>
          <w:lang w:val="ru-RU"/>
        </w:rPr>
        <w:t>и</w:t>
      </w:r>
      <w:r w:rsidR="00A95E84" w:rsidRPr="003C4F8A">
        <w:rPr>
          <w:lang w:val="ru-RU"/>
        </w:rPr>
        <w:t xml:space="preserve"> </w:t>
      </w:r>
      <w:r w:rsidR="00A95E84" w:rsidRPr="004E6C4B">
        <w:rPr>
          <w:lang w:val="ru-RU"/>
        </w:rPr>
        <w:t>мат</w:t>
      </w:r>
      <w:r w:rsidR="00A95E84" w:rsidRPr="003C4F8A">
        <w:rPr>
          <w:lang w:val="ru-RU"/>
        </w:rPr>
        <w:t>ер</w:t>
      </w:r>
      <w:r w:rsidR="00A95E84" w:rsidRPr="004E6C4B">
        <w:rPr>
          <w:lang w:val="ru-RU"/>
        </w:rPr>
        <w:t>иал</w:t>
      </w:r>
      <w:r w:rsidR="00A95E84" w:rsidRPr="003C4F8A">
        <w:rPr>
          <w:lang w:val="ru-RU"/>
        </w:rPr>
        <w:t>ы</w:t>
      </w:r>
      <w:r w:rsidR="00A95E84" w:rsidRPr="004E6C4B">
        <w:rPr>
          <w:lang w:val="ru-RU"/>
        </w:rPr>
        <w:t>, пр</w:t>
      </w:r>
      <w:r w:rsidR="00A95E84" w:rsidRPr="003C4F8A">
        <w:rPr>
          <w:lang w:val="ru-RU"/>
        </w:rPr>
        <w:t>е</w:t>
      </w:r>
      <w:r w:rsidR="00A95E84" w:rsidRPr="004E6C4B">
        <w:rPr>
          <w:lang w:val="ru-RU"/>
        </w:rPr>
        <w:t>д</w:t>
      </w:r>
      <w:r w:rsidR="00A95E84" w:rsidRPr="003C4F8A">
        <w:rPr>
          <w:lang w:val="ru-RU"/>
        </w:rPr>
        <w:t>у</w:t>
      </w:r>
      <w:r w:rsidR="00A95E84" w:rsidRPr="004E6C4B">
        <w:rPr>
          <w:lang w:val="ru-RU"/>
        </w:rPr>
        <w:t>смот</w:t>
      </w:r>
      <w:r w:rsidR="00A95E84" w:rsidRPr="003C4F8A">
        <w:rPr>
          <w:lang w:val="ru-RU"/>
        </w:rPr>
        <w:t>р</w:t>
      </w:r>
      <w:r w:rsidR="00A95E84" w:rsidRPr="004E6C4B">
        <w:rPr>
          <w:lang w:val="ru-RU"/>
        </w:rPr>
        <w:t>е</w:t>
      </w:r>
      <w:r w:rsidR="00A95E84" w:rsidRPr="003C4F8A">
        <w:rPr>
          <w:lang w:val="ru-RU"/>
        </w:rPr>
        <w:t>н</w:t>
      </w:r>
      <w:r w:rsidR="00A95E84" w:rsidRPr="004E6C4B">
        <w:rPr>
          <w:lang w:val="ru-RU"/>
        </w:rPr>
        <w:t>н</w:t>
      </w:r>
      <w:r w:rsidR="00A95E84" w:rsidRPr="003C4F8A">
        <w:rPr>
          <w:lang w:val="ru-RU"/>
        </w:rPr>
        <w:t>ы</w:t>
      </w:r>
      <w:r w:rsidR="00A95E84" w:rsidRPr="004E6C4B">
        <w:rPr>
          <w:lang w:val="ru-RU"/>
        </w:rPr>
        <w:t>е</w:t>
      </w:r>
      <w:r w:rsidR="00A95E84" w:rsidRPr="003C4F8A">
        <w:rPr>
          <w:lang w:val="ru-RU"/>
        </w:rPr>
        <w:t xml:space="preserve"> </w:t>
      </w:r>
      <w:r w:rsidR="005179A0" w:rsidRPr="004E6C4B">
        <w:rPr>
          <w:lang w:val="ru-RU"/>
        </w:rPr>
        <w:t>К</w:t>
      </w:r>
      <w:r w:rsidR="00A95E84" w:rsidRPr="003C4F8A">
        <w:rPr>
          <w:lang w:val="ru-RU"/>
        </w:rPr>
        <w:t>о</w:t>
      </w:r>
      <w:r w:rsidR="00A95E84" w:rsidRPr="004E6C4B">
        <w:rPr>
          <w:lang w:val="ru-RU"/>
        </w:rPr>
        <w:t>нк</w:t>
      </w:r>
      <w:r w:rsidR="00A95E84" w:rsidRPr="003C4F8A">
        <w:rPr>
          <w:lang w:val="ru-RU"/>
        </w:rPr>
        <w:t>у</w:t>
      </w:r>
      <w:r w:rsidR="00A95E84" w:rsidRPr="004E6C4B">
        <w:rPr>
          <w:lang w:val="ru-RU"/>
        </w:rPr>
        <w:t>рс</w:t>
      </w:r>
      <w:r w:rsidR="00A95E84" w:rsidRPr="003C4F8A">
        <w:rPr>
          <w:lang w:val="ru-RU"/>
        </w:rPr>
        <w:t>н</w:t>
      </w:r>
      <w:r w:rsidR="00A95E84" w:rsidRPr="004E6C4B">
        <w:rPr>
          <w:lang w:val="ru-RU"/>
        </w:rPr>
        <w:t>ой</w:t>
      </w:r>
      <w:r w:rsidR="00A95E84" w:rsidRPr="003C4F8A">
        <w:rPr>
          <w:lang w:val="ru-RU"/>
        </w:rPr>
        <w:t xml:space="preserve"> д</w:t>
      </w:r>
      <w:r w:rsidR="00A95E84" w:rsidRPr="004E6C4B">
        <w:rPr>
          <w:lang w:val="ru-RU"/>
        </w:rPr>
        <w:t>ок</w:t>
      </w:r>
      <w:r w:rsidR="00A95E84" w:rsidRPr="003C4F8A">
        <w:rPr>
          <w:lang w:val="ru-RU"/>
        </w:rPr>
        <w:t>у</w:t>
      </w:r>
      <w:r w:rsidR="00A95E84" w:rsidRPr="004E6C4B">
        <w:rPr>
          <w:lang w:val="ru-RU"/>
        </w:rPr>
        <w:t>мент</w:t>
      </w:r>
      <w:r w:rsidR="00A95E84" w:rsidRPr="003C4F8A">
        <w:rPr>
          <w:lang w:val="ru-RU"/>
        </w:rPr>
        <w:t>а</w:t>
      </w:r>
      <w:r w:rsidR="00A95E84" w:rsidRPr="004E6C4B">
        <w:rPr>
          <w:lang w:val="ru-RU"/>
        </w:rPr>
        <w:t>ци</w:t>
      </w:r>
      <w:r w:rsidR="00A95E84" w:rsidRPr="003C4F8A">
        <w:rPr>
          <w:lang w:val="ru-RU"/>
        </w:rPr>
        <w:t>е</w:t>
      </w:r>
      <w:r w:rsidR="00A95E84" w:rsidRPr="004E6C4B">
        <w:rPr>
          <w:lang w:val="ru-RU"/>
        </w:rPr>
        <w:t>й,</w:t>
      </w:r>
      <w:r w:rsidR="00A95E84" w:rsidRPr="003C4F8A">
        <w:rPr>
          <w:lang w:val="ru-RU"/>
        </w:rPr>
        <w:t xml:space="preserve"> п</w:t>
      </w:r>
      <w:r w:rsidR="00A95E84" w:rsidRPr="004E6C4B">
        <w:rPr>
          <w:lang w:val="ru-RU"/>
        </w:rPr>
        <w:t>одт</w:t>
      </w:r>
      <w:r w:rsidR="00A95E84" w:rsidRPr="003C4F8A">
        <w:rPr>
          <w:lang w:val="ru-RU"/>
        </w:rPr>
        <w:t>вер</w:t>
      </w:r>
      <w:r w:rsidR="00A95E84" w:rsidRPr="004E6C4B">
        <w:rPr>
          <w:lang w:val="ru-RU"/>
        </w:rPr>
        <w:t>ж</w:t>
      </w:r>
      <w:r w:rsidR="00A95E84" w:rsidRPr="003C4F8A">
        <w:rPr>
          <w:lang w:val="ru-RU"/>
        </w:rPr>
        <w:t>д</w:t>
      </w:r>
      <w:r w:rsidR="00A95E84" w:rsidRPr="004E6C4B">
        <w:rPr>
          <w:lang w:val="ru-RU"/>
        </w:rPr>
        <w:t>аю</w:t>
      </w:r>
      <w:r w:rsidR="00A95E84" w:rsidRPr="003C4F8A">
        <w:rPr>
          <w:lang w:val="ru-RU"/>
        </w:rPr>
        <w:t>щ</w:t>
      </w:r>
      <w:r w:rsidR="00A95E84" w:rsidRPr="004E6C4B">
        <w:rPr>
          <w:lang w:val="ru-RU"/>
        </w:rPr>
        <w:t>ие</w:t>
      </w:r>
      <w:r w:rsidR="00A95E84" w:rsidRPr="003C4F8A">
        <w:rPr>
          <w:lang w:val="ru-RU"/>
        </w:rPr>
        <w:t xml:space="preserve"> </w:t>
      </w:r>
      <w:r w:rsidR="00A95E84" w:rsidRPr="004E6C4B">
        <w:rPr>
          <w:lang w:val="ru-RU"/>
        </w:rPr>
        <w:t>с</w:t>
      </w:r>
      <w:r w:rsidR="00A95E84" w:rsidRPr="003C4F8A">
        <w:rPr>
          <w:lang w:val="ru-RU"/>
        </w:rPr>
        <w:t>о</w:t>
      </w:r>
      <w:r w:rsidR="00A95E84" w:rsidRPr="004E6C4B">
        <w:rPr>
          <w:lang w:val="ru-RU"/>
        </w:rPr>
        <w:t>от</w:t>
      </w:r>
      <w:r w:rsidR="00A95E84" w:rsidRPr="003C4F8A">
        <w:rPr>
          <w:lang w:val="ru-RU"/>
        </w:rPr>
        <w:t>в</w:t>
      </w:r>
      <w:r w:rsidR="00A95E84" w:rsidRPr="004E6C4B">
        <w:rPr>
          <w:lang w:val="ru-RU"/>
        </w:rPr>
        <w:t>ет</w:t>
      </w:r>
      <w:r w:rsidR="00A95E84" w:rsidRPr="003C4F8A">
        <w:rPr>
          <w:lang w:val="ru-RU"/>
        </w:rPr>
        <w:t>с</w:t>
      </w:r>
      <w:r w:rsidR="00A95E84" w:rsidRPr="004E6C4B">
        <w:rPr>
          <w:lang w:val="ru-RU"/>
        </w:rPr>
        <w:t>т</w:t>
      </w:r>
      <w:r w:rsidR="00A95E84" w:rsidRPr="003C4F8A">
        <w:rPr>
          <w:lang w:val="ru-RU"/>
        </w:rPr>
        <w:t>ви</w:t>
      </w:r>
      <w:r w:rsidR="00A95E84" w:rsidRPr="004E6C4B">
        <w:rPr>
          <w:lang w:val="ru-RU"/>
        </w:rPr>
        <w:t>е к</w:t>
      </w:r>
      <w:r w:rsidR="00A95E84" w:rsidRPr="003C4F8A">
        <w:rPr>
          <w:lang w:val="ru-RU"/>
        </w:rPr>
        <w:t>о</w:t>
      </w:r>
      <w:r w:rsidR="00A95E84" w:rsidRPr="004E6C4B">
        <w:rPr>
          <w:lang w:val="ru-RU"/>
        </w:rPr>
        <w:t>нк</w:t>
      </w:r>
      <w:r w:rsidR="00A95E84" w:rsidRPr="003C4F8A">
        <w:rPr>
          <w:lang w:val="ru-RU"/>
        </w:rPr>
        <w:t>у</w:t>
      </w:r>
      <w:r w:rsidR="00A95E84" w:rsidRPr="004E6C4B">
        <w:rPr>
          <w:lang w:val="ru-RU"/>
        </w:rPr>
        <w:t>рс</w:t>
      </w:r>
      <w:r w:rsidR="00A95E84" w:rsidRPr="003C4F8A">
        <w:rPr>
          <w:lang w:val="ru-RU"/>
        </w:rPr>
        <w:t>н</w:t>
      </w:r>
      <w:r w:rsidR="00A95E84" w:rsidRPr="004E6C4B">
        <w:rPr>
          <w:lang w:val="ru-RU"/>
        </w:rPr>
        <w:t>ого</w:t>
      </w:r>
      <w:r w:rsidR="00A95E84" w:rsidRPr="003C4F8A">
        <w:rPr>
          <w:lang w:val="ru-RU"/>
        </w:rPr>
        <w:t xml:space="preserve"> п</w:t>
      </w:r>
      <w:r w:rsidR="00A95E84" w:rsidRPr="004E6C4B">
        <w:rPr>
          <w:lang w:val="ru-RU"/>
        </w:rPr>
        <w:t>р</w:t>
      </w:r>
      <w:r w:rsidR="00A95E84" w:rsidRPr="003C4F8A">
        <w:rPr>
          <w:lang w:val="ru-RU"/>
        </w:rPr>
        <w:t>е</w:t>
      </w:r>
      <w:r w:rsidR="00A95E84" w:rsidRPr="004E6C4B">
        <w:rPr>
          <w:lang w:val="ru-RU"/>
        </w:rPr>
        <w:t>д</w:t>
      </w:r>
      <w:r w:rsidR="00A95E84" w:rsidRPr="003C4F8A">
        <w:rPr>
          <w:lang w:val="ru-RU"/>
        </w:rPr>
        <w:t>л</w:t>
      </w:r>
      <w:r w:rsidR="00A95E84" w:rsidRPr="004E6C4B">
        <w:rPr>
          <w:lang w:val="ru-RU"/>
        </w:rPr>
        <w:t>о</w:t>
      </w:r>
      <w:r w:rsidR="00A95E84" w:rsidRPr="003C4F8A">
        <w:rPr>
          <w:lang w:val="ru-RU"/>
        </w:rPr>
        <w:t>ж</w:t>
      </w:r>
      <w:r w:rsidR="00A95E84" w:rsidRPr="004E6C4B">
        <w:rPr>
          <w:lang w:val="ru-RU"/>
        </w:rPr>
        <w:t>е</w:t>
      </w:r>
      <w:r w:rsidR="00A95E84" w:rsidRPr="003C4F8A">
        <w:rPr>
          <w:lang w:val="ru-RU"/>
        </w:rPr>
        <w:t>н</w:t>
      </w:r>
      <w:r w:rsidR="00A95E84" w:rsidRPr="004E6C4B">
        <w:rPr>
          <w:lang w:val="ru-RU"/>
        </w:rPr>
        <w:t>ия</w:t>
      </w:r>
      <w:r w:rsidR="00A95E84" w:rsidRPr="003C4F8A">
        <w:rPr>
          <w:lang w:val="ru-RU"/>
        </w:rPr>
        <w:t xml:space="preserve"> т</w:t>
      </w:r>
      <w:r w:rsidR="00A95E84" w:rsidRPr="004E6C4B">
        <w:rPr>
          <w:lang w:val="ru-RU"/>
        </w:rPr>
        <w:t>р</w:t>
      </w:r>
      <w:r w:rsidR="00A95E84" w:rsidRPr="003C4F8A">
        <w:rPr>
          <w:lang w:val="ru-RU"/>
        </w:rPr>
        <w:t>е</w:t>
      </w:r>
      <w:r w:rsidR="00A95E84" w:rsidRPr="004E6C4B">
        <w:rPr>
          <w:lang w:val="ru-RU"/>
        </w:rPr>
        <w:t>б</w:t>
      </w:r>
      <w:r w:rsidR="00A95E84" w:rsidRPr="003C4F8A">
        <w:rPr>
          <w:lang w:val="ru-RU"/>
        </w:rPr>
        <w:t>о</w:t>
      </w:r>
      <w:r w:rsidR="00A95E84" w:rsidRPr="004E6C4B">
        <w:rPr>
          <w:lang w:val="ru-RU"/>
        </w:rPr>
        <w:t>ван</w:t>
      </w:r>
      <w:r w:rsidR="00A95E84" w:rsidRPr="003C4F8A">
        <w:rPr>
          <w:lang w:val="ru-RU"/>
        </w:rPr>
        <w:t>и</w:t>
      </w:r>
      <w:r w:rsidR="00A95E84" w:rsidRPr="004E6C4B">
        <w:rPr>
          <w:lang w:val="ru-RU"/>
        </w:rPr>
        <w:t>ям,</w:t>
      </w:r>
      <w:r w:rsidR="00A95E84" w:rsidRPr="003C4F8A">
        <w:rPr>
          <w:lang w:val="ru-RU"/>
        </w:rPr>
        <w:t xml:space="preserve"> у</w:t>
      </w:r>
      <w:r w:rsidR="00A95E84" w:rsidRPr="004E6C4B">
        <w:rPr>
          <w:lang w:val="ru-RU"/>
        </w:rPr>
        <w:t>стано</w:t>
      </w:r>
      <w:r w:rsidR="00A95E84" w:rsidRPr="003C4F8A">
        <w:rPr>
          <w:lang w:val="ru-RU"/>
        </w:rPr>
        <w:t>вл</w:t>
      </w:r>
      <w:r w:rsidR="00A95E84" w:rsidRPr="004E6C4B">
        <w:rPr>
          <w:lang w:val="ru-RU"/>
        </w:rPr>
        <w:t>ен</w:t>
      </w:r>
      <w:r w:rsidR="00A95E84" w:rsidRPr="003C4F8A">
        <w:rPr>
          <w:lang w:val="ru-RU"/>
        </w:rPr>
        <w:t>н</w:t>
      </w:r>
      <w:r w:rsidR="00A95E84" w:rsidRPr="004E6C4B">
        <w:rPr>
          <w:lang w:val="ru-RU"/>
        </w:rPr>
        <w:t>ым</w:t>
      </w:r>
      <w:r w:rsidR="00A95E84" w:rsidRPr="003C4F8A">
        <w:rPr>
          <w:lang w:val="ru-RU"/>
        </w:rPr>
        <w:t xml:space="preserve"> </w:t>
      </w:r>
      <w:r w:rsidR="0000720A" w:rsidRPr="003C4F8A">
        <w:rPr>
          <w:lang w:val="ru-RU"/>
        </w:rPr>
        <w:t>К</w:t>
      </w:r>
      <w:r w:rsidR="00A95E84" w:rsidRPr="004E6C4B">
        <w:rPr>
          <w:lang w:val="ru-RU"/>
        </w:rPr>
        <w:t>о</w:t>
      </w:r>
      <w:r w:rsidR="00A95E84" w:rsidRPr="003C4F8A">
        <w:rPr>
          <w:lang w:val="ru-RU"/>
        </w:rPr>
        <w:t>н</w:t>
      </w:r>
      <w:r w:rsidR="00A95E84" w:rsidRPr="004E6C4B">
        <w:rPr>
          <w:lang w:val="ru-RU"/>
        </w:rPr>
        <w:t>к</w:t>
      </w:r>
      <w:r w:rsidR="00A95E84" w:rsidRPr="003C4F8A">
        <w:rPr>
          <w:lang w:val="ru-RU"/>
        </w:rPr>
        <w:t>у</w:t>
      </w:r>
      <w:r w:rsidR="00A95E84" w:rsidRPr="004E6C4B">
        <w:rPr>
          <w:lang w:val="ru-RU"/>
        </w:rPr>
        <w:t>рсн</w:t>
      </w:r>
      <w:r w:rsidR="00A95E84" w:rsidRPr="003C4F8A">
        <w:rPr>
          <w:lang w:val="ru-RU"/>
        </w:rPr>
        <w:t>о</w:t>
      </w:r>
      <w:r w:rsidR="00A95E84" w:rsidRPr="004E6C4B">
        <w:rPr>
          <w:lang w:val="ru-RU"/>
        </w:rPr>
        <w:t>й д</w:t>
      </w:r>
      <w:r w:rsidR="00A95E84" w:rsidRPr="003C4F8A">
        <w:rPr>
          <w:lang w:val="ru-RU"/>
        </w:rPr>
        <w:t>о</w:t>
      </w:r>
      <w:r w:rsidR="00A95E84" w:rsidRPr="004E6C4B">
        <w:rPr>
          <w:lang w:val="ru-RU"/>
        </w:rPr>
        <w:t>к</w:t>
      </w:r>
      <w:r w:rsidR="00A95E84" w:rsidRPr="003C4F8A">
        <w:rPr>
          <w:lang w:val="ru-RU"/>
        </w:rPr>
        <w:t>у</w:t>
      </w:r>
      <w:r w:rsidR="00A95E84" w:rsidRPr="004E6C4B">
        <w:rPr>
          <w:lang w:val="ru-RU"/>
        </w:rPr>
        <w:t>мента</w:t>
      </w:r>
      <w:r w:rsidR="00A95E84" w:rsidRPr="003C4F8A">
        <w:rPr>
          <w:lang w:val="ru-RU"/>
        </w:rPr>
        <w:t>ц</w:t>
      </w:r>
      <w:r w:rsidR="00A95E84" w:rsidRPr="004E6C4B">
        <w:rPr>
          <w:lang w:val="ru-RU"/>
        </w:rPr>
        <w:t>и</w:t>
      </w:r>
      <w:r w:rsidR="00A95E84" w:rsidRPr="003C4F8A">
        <w:rPr>
          <w:lang w:val="ru-RU"/>
        </w:rPr>
        <w:t>е</w:t>
      </w:r>
      <w:r w:rsidR="00A95E84" w:rsidRPr="004E6C4B">
        <w:rPr>
          <w:lang w:val="ru-RU"/>
        </w:rPr>
        <w:t>й,</w:t>
      </w:r>
      <w:r w:rsidR="00A95E84" w:rsidRPr="003C4F8A">
        <w:rPr>
          <w:lang w:val="ru-RU"/>
        </w:rPr>
        <w:t xml:space="preserve"> </w:t>
      </w:r>
      <w:r w:rsidR="00A95E84" w:rsidRPr="004E6C4B">
        <w:rPr>
          <w:lang w:val="ru-RU"/>
        </w:rPr>
        <w:t>и</w:t>
      </w:r>
      <w:r w:rsidR="00A95E84" w:rsidRPr="003C4F8A">
        <w:rPr>
          <w:lang w:val="ru-RU"/>
        </w:rPr>
        <w:t xml:space="preserve"> п</w:t>
      </w:r>
      <w:r w:rsidR="00A95E84" w:rsidRPr="004E6C4B">
        <w:rPr>
          <w:lang w:val="ru-RU"/>
        </w:rPr>
        <w:t>одт</w:t>
      </w:r>
      <w:r w:rsidR="00A95E84" w:rsidRPr="003C4F8A">
        <w:rPr>
          <w:lang w:val="ru-RU"/>
        </w:rPr>
        <w:t>ве</w:t>
      </w:r>
      <w:r w:rsidR="00A95E84" w:rsidRPr="004E6C4B">
        <w:rPr>
          <w:lang w:val="ru-RU"/>
        </w:rPr>
        <w:t>р</w:t>
      </w:r>
      <w:r w:rsidR="00A95E84" w:rsidRPr="003C4F8A">
        <w:rPr>
          <w:lang w:val="ru-RU"/>
        </w:rPr>
        <w:t>ж</w:t>
      </w:r>
      <w:r w:rsidR="00A95E84" w:rsidRPr="004E6C4B">
        <w:rPr>
          <w:lang w:val="ru-RU"/>
        </w:rPr>
        <w:t>даю</w:t>
      </w:r>
      <w:r w:rsidR="00A95E84" w:rsidRPr="003C4F8A">
        <w:rPr>
          <w:lang w:val="ru-RU"/>
        </w:rPr>
        <w:t>щ</w:t>
      </w:r>
      <w:r w:rsidR="00A95E84" w:rsidRPr="004E6C4B">
        <w:rPr>
          <w:lang w:val="ru-RU"/>
        </w:rPr>
        <w:t>ие</w:t>
      </w:r>
      <w:r w:rsidR="00A95E84" w:rsidRPr="003C4F8A">
        <w:rPr>
          <w:lang w:val="ru-RU"/>
        </w:rPr>
        <w:t xml:space="preserve"> </w:t>
      </w:r>
      <w:r w:rsidR="00A95E84" w:rsidRPr="004E6C4B">
        <w:rPr>
          <w:lang w:val="ru-RU"/>
        </w:rPr>
        <w:t>и</w:t>
      </w:r>
      <w:r w:rsidR="00A95E84" w:rsidRPr="003C4F8A">
        <w:rPr>
          <w:lang w:val="ru-RU"/>
        </w:rPr>
        <w:t>н</w:t>
      </w:r>
      <w:r w:rsidR="00A95E84" w:rsidRPr="004E6C4B">
        <w:rPr>
          <w:lang w:val="ru-RU"/>
        </w:rPr>
        <w:t>форм</w:t>
      </w:r>
      <w:r w:rsidR="00A95E84" w:rsidRPr="003C4F8A">
        <w:rPr>
          <w:lang w:val="ru-RU"/>
        </w:rPr>
        <w:t>а</w:t>
      </w:r>
      <w:r w:rsidR="00A95E84" w:rsidRPr="004E6C4B">
        <w:rPr>
          <w:lang w:val="ru-RU"/>
        </w:rPr>
        <w:t>ци</w:t>
      </w:r>
      <w:r w:rsidR="00A95E84" w:rsidRPr="003C4F8A">
        <w:rPr>
          <w:lang w:val="ru-RU"/>
        </w:rPr>
        <w:t>ю</w:t>
      </w:r>
      <w:r w:rsidR="00A95E84" w:rsidRPr="004E6C4B">
        <w:rPr>
          <w:lang w:val="ru-RU"/>
        </w:rPr>
        <w:t>,</w:t>
      </w:r>
      <w:r w:rsidR="00A95E84" w:rsidRPr="003C4F8A">
        <w:rPr>
          <w:lang w:val="ru-RU"/>
        </w:rPr>
        <w:t xml:space="preserve"> с</w:t>
      </w:r>
      <w:r w:rsidR="00A95E84" w:rsidRPr="004E6C4B">
        <w:rPr>
          <w:lang w:val="ru-RU"/>
        </w:rPr>
        <w:t>о</w:t>
      </w:r>
      <w:r w:rsidR="00A95E84" w:rsidRPr="003C4F8A">
        <w:rPr>
          <w:lang w:val="ru-RU"/>
        </w:rPr>
        <w:t>д</w:t>
      </w:r>
      <w:r w:rsidR="00A95E84" w:rsidRPr="004E6C4B">
        <w:rPr>
          <w:lang w:val="ru-RU"/>
        </w:rPr>
        <w:t>е</w:t>
      </w:r>
      <w:r w:rsidR="00A95E84" w:rsidRPr="003C4F8A">
        <w:rPr>
          <w:lang w:val="ru-RU"/>
        </w:rPr>
        <w:t>р</w:t>
      </w:r>
      <w:r w:rsidR="00A95E84" w:rsidRPr="004E6C4B">
        <w:rPr>
          <w:lang w:val="ru-RU"/>
        </w:rPr>
        <w:t>ж</w:t>
      </w:r>
      <w:r w:rsidR="00A95E84" w:rsidRPr="003C4F8A">
        <w:rPr>
          <w:lang w:val="ru-RU"/>
        </w:rPr>
        <w:t>а</w:t>
      </w:r>
      <w:r w:rsidR="00A95E84" w:rsidRPr="004E6C4B">
        <w:rPr>
          <w:lang w:val="ru-RU"/>
        </w:rPr>
        <w:t>щ</w:t>
      </w:r>
      <w:r w:rsidR="00A95E84" w:rsidRPr="003C4F8A">
        <w:rPr>
          <w:lang w:val="ru-RU"/>
        </w:rPr>
        <w:t>ую</w:t>
      </w:r>
      <w:r w:rsidR="00A95E84" w:rsidRPr="004E6C4B">
        <w:rPr>
          <w:lang w:val="ru-RU"/>
        </w:rPr>
        <w:t>ся</w:t>
      </w:r>
      <w:r w:rsidR="00A95E84" w:rsidRPr="003C4F8A">
        <w:rPr>
          <w:lang w:val="ru-RU"/>
        </w:rPr>
        <w:t xml:space="preserve"> </w:t>
      </w:r>
      <w:r w:rsidR="00A95E84" w:rsidRPr="004E6C4B">
        <w:rPr>
          <w:lang w:val="ru-RU"/>
        </w:rPr>
        <w:t>в</w:t>
      </w:r>
      <w:r w:rsidR="00A95E84" w:rsidRPr="003C4F8A">
        <w:rPr>
          <w:lang w:val="ru-RU"/>
        </w:rPr>
        <w:t xml:space="preserve"> </w:t>
      </w:r>
      <w:r w:rsidR="00A95E84" w:rsidRPr="004E6C4B">
        <w:rPr>
          <w:lang w:val="ru-RU"/>
        </w:rPr>
        <w:t>к</w:t>
      </w:r>
      <w:r w:rsidR="00A95E84" w:rsidRPr="003C4F8A">
        <w:rPr>
          <w:lang w:val="ru-RU"/>
        </w:rPr>
        <w:t>о</w:t>
      </w:r>
      <w:r w:rsidR="00A95E84" w:rsidRPr="004E6C4B">
        <w:rPr>
          <w:lang w:val="ru-RU"/>
        </w:rPr>
        <w:t>нк</w:t>
      </w:r>
      <w:r w:rsidR="00A95E84" w:rsidRPr="003C4F8A">
        <w:rPr>
          <w:lang w:val="ru-RU"/>
        </w:rPr>
        <w:t>у</w:t>
      </w:r>
      <w:r w:rsidR="00A95E84" w:rsidRPr="004E6C4B">
        <w:rPr>
          <w:lang w:val="ru-RU"/>
        </w:rPr>
        <w:t>рс</w:t>
      </w:r>
      <w:r w:rsidR="00A95E84" w:rsidRPr="003C4F8A">
        <w:rPr>
          <w:lang w:val="ru-RU"/>
        </w:rPr>
        <w:t>но</w:t>
      </w:r>
      <w:r>
        <w:rPr>
          <w:lang w:val="ru-RU"/>
        </w:rPr>
        <w:t>м</w:t>
      </w:r>
      <w:r w:rsidR="00A95E84" w:rsidRPr="004E6C4B">
        <w:rPr>
          <w:lang w:val="ru-RU"/>
        </w:rPr>
        <w:t xml:space="preserve"> пр</w:t>
      </w:r>
      <w:r w:rsidR="00A95E84" w:rsidRPr="003C4F8A">
        <w:rPr>
          <w:lang w:val="ru-RU"/>
        </w:rPr>
        <w:t>е</w:t>
      </w:r>
      <w:r w:rsidR="00A95E84" w:rsidRPr="004E6C4B">
        <w:rPr>
          <w:lang w:val="ru-RU"/>
        </w:rPr>
        <w:t>д</w:t>
      </w:r>
      <w:r w:rsidR="00A95E84" w:rsidRPr="003C4F8A">
        <w:rPr>
          <w:lang w:val="ru-RU"/>
        </w:rPr>
        <w:t>л</w:t>
      </w:r>
      <w:r w:rsidR="00A95E84" w:rsidRPr="004E6C4B">
        <w:rPr>
          <w:lang w:val="ru-RU"/>
        </w:rPr>
        <w:t>ож</w:t>
      </w:r>
      <w:r w:rsidR="00A95E84" w:rsidRPr="003C4F8A">
        <w:rPr>
          <w:lang w:val="ru-RU"/>
        </w:rPr>
        <w:t>е</w:t>
      </w:r>
      <w:r w:rsidR="00A95E84" w:rsidRPr="004E6C4B">
        <w:rPr>
          <w:lang w:val="ru-RU"/>
        </w:rPr>
        <w:t>н</w:t>
      </w:r>
      <w:r w:rsidR="00A95E84" w:rsidRPr="003C4F8A">
        <w:rPr>
          <w:lang w:val="ru-RU"/>
        </w:rPr>
        <w:t>и</w:t>
      </w:r>
      <w:r w:rsidR="00A95E84" w:rsidRPr="004E6C4B">
        <w:rPr>
          <w:lang w:val="ru-RU"/>
        </w:rPr>
        <w:t>и;</w:t>
      </w:r>
    </w:p>
    <w:p w:rsidR="00A95E84" w:rsidRPr="004E6C4B" w:rsidRDefault="003C4F8A" w:rsidP="003C4F8A">
      <w:pPr>
        <w:pStyle w:val="af"/>
        <w:tabs>
          <w:tab w:val="left" w:pos="2459"/>
          <w:tab w:val="left" w:pos="3834"/>
          <w:tab w:val="left" w:pos="4453"/>
          <w:tab w:val="left" w:pos="5822"/>
          <w:tab w:val="left" w:pos="6184"/>
          <w:tab w:val="left" w:pos="8052"/>
        </w:tabs>
        <w:spacing w:line="360" w:lineRule="auto"/>
        <w:ind w:left="0" w:firstLine="709"/>
        <w:jc w:val="both"/>
        <w:rPr>
          <w:lang w:val="ru-RU"/>
        </w:rPr>
      </w:pPr>
      <w:r>
        <w:rPr>
          <w:lang w:val="ru-RU"/>
        </w:rPr>
        <w:t>2) </w:t>
      </w:r>
      <w:r w:rsidR="00A95E84" w:rsidRPr="003C4F8A">
        <w:rPr>
          <w:lang w:val="ru-RU"/>
        </w:rPr>
        <w:t>у</w:t>
      </w:r>
      <w:r w:rsidR="00A95E84" w:rsidRPr="004E6C4B">
        <w:rPr>
          <w:lang w:val="ru-RU"/>
        </w:rPr>
        <w:t>словие,</w:t>
      </w:r>
      <w:r w:rsidR="00A95E84" w:rsidRPr="003C4F8A">
        <w:rPr>
          <w:lang w:val="ru-RU"/>
        </w:rPr>
        <w:t xml:space="preserve"> </w:t>
      </w:r>
      <w:r w:rsidR="00A95E84" w:rsidRPr="004E6C4B">
        <w:rPr>
          <w:lang w:val="ru-RU"/>
        </w:rPr>
        <w:t>с</w:t>
      </w:r>
      <w:r w:rsidR="00A95E84" w:rsidRPr="003C4F8A">
        <w:rPr>
          <w:lang w:val="ru-RU"/>
        </w:rPr>
        <w:t>о</w:t>
      </w:r>
      <w:r w:rsidR="00A95E84" w:rsidRPr="004E6C4B">
        <w:rPr>
          <w:lang w:val="ru-RU"/>
        </w:rPr>
        <w:t>д</w:t>
      </w:r>
      <w:r w:rsidR="00A95E84" w:rsidRPr="003C4F8A">
        <w:rPr>
          <w:lang w:val="ru-RU"/>
        </w:rPr>
        <w:t>е</w:t>
      </w:r>
      <w:r w:rsidR="00A95E84" w:rsidRPr="004E6C4B">
        <w:rPr>
          <w:lang w:val="ru-RU"/>
        </w:rPr>
        <w:t>р</w:t>
      </w:r>
      <w:r w:rsidR="00A95E84" w:rsidRPr="003C4F8A">
        <w:rPr>
          <w:lang w:val="ru-RU"/>
        </w:rPr>
        <w:t>ж</w:t>
      </w:r>
      <w:r w:rsidR="00A95E84" w:rsidRPr="004E6C4B">
        <w:rPr>
          <w:lang w:val="ru-RU"/>
        </w:rPr>
        <w:t>ащееся</w:t>
      </w:r>
      <w:r w:rsidR="00A95E84" w:rsidRPr="003C4F8A">
        <w:rPr>
          <w:lang w:val="ru-RU"/>
        </w:rPr>
        <w:t xml:space="preserve"> </w:t>
      </w:r>
      <w:r w:rsidR="00A95E84" w:rsidRPr="004E6C4B">
        <w:rPr>
          <w:lang w:val="ru-RU"/>
        </w:rPr>
        <w:t>в</w:t>
      </w:r>
      <w:r w:rsidR="00A95E84" w:rsidRPr="003C4F8A">
        <w:rPr>
          <w:lang w:val="ru-RU"/>
        </w:rPr>
        <w:t xml:space="preserve"> к</w:t>
      </w:r>
      <w:r w:rsidR="00A95E84" w:rsidRPr="004E6C4B">
        <w:rPr>
          <w:lang w:val="ru-RU"/>
        </w:rPr>
        <w:t>о</w:t>
      </w:r>
      <w:r w:rsidR="00A95E84" w:rsidRPr="003C4F8A">
        <w:rPr>
          <w:lang w:val="ru-RU"/>
        </w:rPr>
        <w:t>н</w:t>
      </w:r>
      <w:r w:rsidR="00A95E84" w:rsidRPr="004E6C4B">
        <w:rPr>
          <w:lang w:val="ru-RU"/>
        </w:rPr>
        <w:t>к</w:t>
      </w:r>
      <w:r w:rsidR="00A95E84" w:rsidRPr="003C4F8A">
        <w:rPr>
          <w:lang w:val="ru-RU"/>
        </w:rPr>
        <w:t>у</w:t>
      </w:r>
      <w:r w:rsidR="00A95E84" w:rsidRPr="004E6C4B">
        <w:rPr>
          <w:lang w:val="ru-RU"/>
        </w:rPr>
        <w:t>рс</w:t>
      </w:r>
      <w:r w:rsidR="00A95E84" w:rsidRPr="003C4F8A">
        <w:rPr>
          <w:lang w:val="ru-RU"/>
        </w:rPr>
        <w:t>н</w:t>
      </w:r>
      <w:r w:rsidR="00A95E84" w:rsidRPr="004E6C4B">
        <w:rPr>
          <w:lang w:val="ru-RU"/>
        </w:rPr>
        <w:t>ом</w:t>
      </w:r>
      <w:r w:rsidR="00A95E84" w:rsidRPr="003C4F8A">
        <w:rPr>
          <w:lang w:val="ru-RU"/>
        </w:rPr>
        <w:t xml:space="preserve"> п</w:t>
      </w:r>
      <w:r w:rsidR="00A95E84" w:rsidRPr="004E6C4B">
        <w:rPr>
          <w:lang w:val="ru-RU"/>
        </w:rPr>
        <w:t>р</w:t>
      </w:r>
      <w:r w:rsidR="00A95E84" w:rsidRPr="003C4F8A">
        <w:rPr>
          <w:lang w:val="ru-RU"/>
        </w:rPr>
        <w:t>е</w:t>
      </w:r>
      <w:r w:rsidR="00A95E84" w:rsidRPr="004E6C4B">
        <w:rPr>
          <w:lang w:val="ru-RU"/>
        </w:rPr>
        <w:t>д</w:t>
      </w:r>
      <w:r w:rsidR="00A95E84" w:rsidRPr="003C4F8A">
        <w:rPr>
          <w:lang w:val="ru-RU"/>
        </w:rPr>
        <w:t>ло</w:t>
      </w:r>
      <w:r w:rsidR="00A95E84" w:rsidRPr="004E6C4B">
        <w:rPr>
          <w:lang w:val="ru-RU"/>
        </w:rPr>
        <w:t>же</w:t>
      </w:r>
      <w:r w:rsidR="00A95E84" w:rsidRPr="003C4F8A">
        <w:rPr>
          <w:lang w:val="ru-RU"/>
        </w:rPr>
        <w:t>н</w:t>
      </w:r>
      <w:r w:rsidR="00A95E84" w:rsidRPr="004E6C4B">
        <w:rPr>
          <w:lang w:val="ru-RU"/>
        </w:rPr>
        <w:t>ии,</w:t>
      </w:r>
      <w:r w:rsidR="00A95E84" w:rsidRPr="003C4F8A">
        <w:rPr>
          <w:lang w:val="ru-RU"/>
        </w:rPr>
        <w:t xml:space="preserve"> н</w:t>
      </w:r>
      <w:r w:rsidR="00A95E84" w:rsidRPr="004E6C4B">
        <w:rPr>
          <w:lang w:val="ru-RU"/>
        </w:rPr>
        <w:t>е</w:t>
      </w:r>
      <w:r w:rsidR="00A95E84" w:rsidRPr="003C4F8A">
        <w:rPr>
          <w:lang w:val="ru-RU"/>
        </w:rPr>
        <w:t xml:space="preserve"> </w:t>
      </w:r>
      <w:r w:rsidR="00A95E84" w:rsidRPr="004E6C4B">
        <w:rPr>
          <w:lang w:val="ru-RU"/>
        </w:rPr>
        <w:t>с</w:t>
      </w:r>
      <w:r w:rsidR="00A95E84" w:rsidRPr="003C4F8A">
        <w:rPr>
          <w:lang w:val="ru-RU"/>
        </w:rPr>
        <w:t>о</w:t>
      </w:r>
      <w:r w:rsidR="00A95E84" w:rsidRPr="004E6C4B">
        <w:rPr>
          <w:lang w:val="ru-RU"/>
        </w:rPr>
        <w:t>от</w:t>
      </w:r>
      <w:r w:rsidR="00A95E84" w:rsidRPr="003C4F8A">
        <w:rPr>
          <w:lang w:val="ru-RU"/>
        </w:rPr>
        <w:t>в</w:t>
      </w:r>
      <w:r w:rsidR="00A95E84" w:rsidRPr="004E6C4B">
        <w:rPr>
          <w:lang w:val="ru-RU"/>
        </w:rPr>
        <w:t>етст</w:t>
      </w:r>
      <w:r w:rsidR="00A95E84" w:rsidRPr="003C4F8A">
        <w:rPr>
          <w:lang w:val="ru-RU"/>
        </w:rPr>
        <w:t>ву</w:t>
      </w:r>
      <w:r w:rsidR="00A95E84" w:rsidRPr="004E6C4B">
        <w:rPr>
          <w:lang w:val="ru-RU"/>
        </w:rPr>
        <w:t xml:space="preserve">ет </w:t>
      </w:r>
      <w:r w:rsidR="00A95E84" w:rsidRPr="003C4F8A">
        <w:rPr>
          <w:lang w:val="ru-RU"/>
        </w:rPr>
        <w:t>у</w:t>
      </w:r>
      <w:r w:rsidR="00A95E84" w:rsidRPr="004E6C4B">
        <w:rPr>
          <w:lang w:val="ru-RU"/>
        </w:rPr>
        <w:t>станов</w:t>
      </w:r>
      <w:r w:rsidR="00A95E84" w:rsidRPr="003C4F8A">
        <w:rPr>
          <w:lang w:val="ru-RU"/>
        </w:rPr>
        <w:t>л</w:t>
      </w:r>
      <w:r w:rsidR="00A95E84" w:rsidRPr="004E6C4B">
        <w:rPr>
          <w:lang w:val="ru-RU"/>
        </w:rPr>
        <w:t>ен</w:t>
      </w:r>
      <w:r w:rsidR="00A95E84" w:rsidRPr="003C4F8A">
        <w:rPr>
          <w:lang w:val="ru-RU"/>
        </w:rPr>
        <w:t>н</w:t>
      </w:r>
      <w:r w:rsidR="00A95E84" w:rsidRPr="004E6C4B">
        <w:rPr>
          <w:lang w:val="ru-RU"/>
        </w:rPr>
        <w:t>ым</w:t>
      </w:r>
      <w:r w:rsidR="00A95E84" w:rsidRPr="003C4F8A">
        <w:rPr>
          <w:lang w:val="ru-RU"/>
        </w:rPr>
        <w:t xml:space="preserve"> </w:t>
      </w:r>
      <w:r w:rsidR="00A95E84" w:rsidRPr="004E6C4B">
        <w:rPr>
          <w:lang w:val="ru-RU"/>
        </w:rPr>
        <w:t>па</w:t>
      </w:r>
      <w:r w:rsidR="00A95E84" w:rsidRPr="003C4F8A">
        <w:rPr>
          <w:lang w:val="ru-RU"/>
        </w:rPr>
        <w:t>р</w:t>
      </w:r>
      <w:r w:rsidR="00A95E84" w:rsidRPr="004E6C4B">
        <w:rPr>
          <w:lang w:val="ru-RU"/>
        </w:rPr>
        <w:t>аметр</w:t>
      </w:r>
      <w:r w:rsidR="00A95E84" w:rsidRPr="003C4F8A">
        <w:rPr>
          <w:lang w:val="ru-RU"/>
        </w:rPr>
        <w:t>а</w:t>
      </w:r>
      <w:r w:rsidR="00A95E84" w:rsidRPr="004E6C4B">
        <w:rPr>
          <w:lang w:val="ru-RU"/>
        </w:rPr>
        <w:t>м к</w:t>
      </w:r>
      <w:r w:rsidR="00A95E84" w:rsidRPr="003C4F8A">
        <w:rPr>
          <w:lang w:val="ru-RU"/>
        </w:rPr>
        <w:t>р</w:t>
      </w:r>
      <w:r w:rsidR="00A95E84" w:rsidRPr="004E6C4B">
        <w:rPr>
          <w:lang w:val="ru-RU"/>
        </w:rPr>
        <w:t>ит</w:t>
      </w:r>
      <w:r w:rsidR="00A95E84" w:rsidRPr="003C4F8A">
        <w:rPr>
          <w:lang w:val="ru-RU"/>
        </w:rPr>
        <w:t>е</w:t>
      </w:r>
      <w:r w:rsidR="00A95E84" w:rsidRPr="004E6C4B">
        <w:rPr>
          <w:lang w:val="ru-RU"/>
        </w:rPr>
        <w:t>р</w:t>
      </w:r>
      <w:r w:rsidR="00A95E84" w:rsidRPr="003C4F8A">
        <w:rPr>
          <w:lang w:val="ru-RU"/>
        </w:rPr>
        <w:t>и</w:t>
      </w:r>
      <w:r w:rsidR="00A95E84" w:rsidRPr="004E6C4B">
        <w:rPr>
          <w:lang w:val="ru-RU"/>
        </w:rPr>
        <w:t>ев</w:t>
      </w:r>
      <w:r w:rsidR="00A95E84" w:rsidRPr="003C4F8A">
        <w:rPr>
          <w:lang w:val="ru-RU"/>
        </w:rPr>
        <w:t xml:space="preserve"> </w:t>
      </w:r>
      <w:r w:rsidR="005179A0" w:rsidRPr="003C4F8A">
        <w:rPr>
          <w:lang w:val="ru-RU"/>
        </w:rPr>
        <w:t>К</w:t>
      </w:r>
      <w:r w:rsidR="00A95E84" w:rsidRPr="003C4F8A">
        <w:rPr>
          <w:lang w:val="ru-RU"/>
        </w:rPr>
        <w:t>о</w:t>
      </w:r>
      <w:r w:rsidR="00A95E84" w:rsidRPr="004E6C4B">
        <w:rPr>
          <w:lang w:val="ru-RU"/>
        </w:rPr>
        <w:t>нк</w:t>
      </w:r>
      <w:r w:rsidR="00A95E84" w:rsidRPr="003C4F8A">
        <w:rPr>
          <w:lang w:val="ru-RU"/>
        </w:rPr>
        <w:t>у</w:t>
      </w:r>
      <w:r w:rsidR="00A95E84" w:rsidRPr="004E6C4B">
        <w:rPr>
          <w:lang w:val="ru-RU"/>
        </w:rPr>
        <w:t>рса;</w:t>
      </w:r>
    </w:p>
    <w:p w:rsidR="00A95E84" w:rsidRPr="004E6C4B" w:rsidRDefault="003C4F8A" w:rsidP="003C4F8A">
      <w:pPr>
        <w:pStyle w:val="af"/>
        <w:tabs>
          <w:tab w:val="left" w:pos="2459"/>
          <w:tab w:val="left" w:pos="3834"/>
          <w:tab w:val="left" w:pos="4453"/>
          <w:tab w:val="left" w:pos="5822"/>
          <w:tab w:val="left" w:pos="6184"/>
          <w:tab w:val="left" w:pos="8052"/>
        </w:tabs>
        <w:spacing w:line="360" w:lineRule="auto"/>
        <w:ind w:left="0" w:firstLine="709"/>
        <w:jc w:val="both"/>
        <w:rPr>
          <w:lang w:val="ru-RU"/>
        </w:rPr>
      </w:pPr>
      <w:r>
        <w:rPr>
          <w:lang w:val="ru-RU"/>
        </w:rPr>
        <w:t>3) </w:t>
      </w:r>
      <w:r w:rsidR="00A95E84" w:rsidRPr="003C4F8A">
        <w:rPr>
          <w:lang w:val="ru-RU"/>
        </w:rPr>
        <w:t>п</w:t>
      </w:r>
      <w:r w:rsidR="00A95E84" w:rsidRPr="004E6C4B">
        <w:rPr>
          <w:lang w:val="ru-RU"/>
        </w:rPr>
        <w:t>р</w:t>
      </w:r>
      <w:r w:rsidR="00A95E84" w:rsidRPr="003C4F8A">
        <w:rPr>
          <w:lang w:val="ru-RU"/>
        </w:rPr>
        <w:t>е</w:t>
      </w:r>
      <w:r w:rsidR="00A95E84" w:rsidRPr="004E6C4B">
        <w:rPr>
          <w:lang w:val="ru-RU"/>
        </w:rPr>
        <w:t>дстав</w:t>
      </w:r>
      <w:r w:rsidR="00A95E84" w:rsidRPr="003C4F8A">
        <w:rPr>
          <w:lang w:val="ru-RU"/>
        </w:rPr>
        <w:t>л</w:t>
      </w:r>
      <w:r w:rsidR="00A95E84" w:rsidRPr="004E6C4B">
        <w:rPr>
          <w:lang w:val="ru-RU"/>
        </w:rPr>
        <w:t>е</w:t>
      </w:r>
      <w:r w:rsidR="00A95E84" w:rsidRPr="003C4F8A">
        <w:rPr>
          <w:lang w:val="ru-RU"/>
        </w:rPr>
        <w:t>нн</w:t>
      </w:r>
      <w:r w:rsidR="00A95E84" w:rsidRPr="004E6C4B">
        <w:rPr>
          <w:lang w:val="ru-RU"/>
        </w:rPr>
        <w:t>ые</w:t>
      </w:r>
      <w:r w:rsidR="00A95E84" w:rsidRPr="003C4F8A">
        <w:rPr>
          <w:lang w:val="ru-RU"/>
        </w:rPr>
        <w:t xml:space="preserve"> </w:t>
      </w:r>
      <w:r w:rsidR="005179A0" w:rsidRPr="003C4F8A">
        <w:rPr>
          <w:lang w:val="ru-RU"/>
        </w:rPr>
        <w:t>У</w:t>
      </w:r>
      <w:r w:rsidR="00A95E84" w:rsidRPr="004E6C4B">
        <w:rPr>
          <w:lang w:val="ru-RU"/>
        </w:rPr>
        <w:t>част</w:t>
      </w:r>
      <w:r w:rsidR="00A95E84" w:rsidRPr="003C4F8A">
        <w:rPr>
          <w:lang w:val="ru-RU"/>
        </w:rPr>
        <w:t>н</w:t>
      </w:r>
      <w:r w:rsidR="00A95E84" w:rsidRPr="004E6C4B">
        <w:rPr>
          <w:lang w:val="ru-RU"/>
        </w:rPr>
        <w:t>и</w:t>
      </w:r>
      <w:r w:rsidR="00A95E84" w:rsidRPr="003C4F8A">
        <w:rPr>
          <w:lang w:val="ru-RU"/>
        </w:rPr>
        <w:t>к</w:t>
      </w:r>
      <w:r w:rsidR="00A95E84" w:rsidRPr="004E6C4B">
        <w:rPr>
          <w:lang w:val="ru-RU"/>
        </w:rPr>
        <w:t>ом</w:t>
      </w:r>
      <w:r w:rsidR="00A95E84" w:rsidRPr="003C4F8A">
        <w:rPr>
          <w:lang w:val="ru-RU"/>
        </w:rPr>
        <w:t xml:space="preserve"> кон</w:t>
      </w:r>
      <w:r w:rsidR="00A95E84" w:rsidRPr="004E6C4B">
        <w:rPr>
          <w:lang w:val="ru-RU"/>
        </w:rPr>
        <w:t>к</w:t>
      </w:r>
      <w:r w:rsidR="00A95E84" w:rsidRPr="003C4F8A">
        <w:rPr>
          <w:lang w:val="ru-RU"/>
        </w:rPr>
        <w:t>у</w:t>
      </w:r>
      <w:r w:rsidR="00A95E84" w:rsidRPr="004E6C4B">
        <w:rPr>
          <w:lang w:val="ru-RU"/>
        </w:rPr>
        <w:t>рса</w:t>
      </w:r>
      <w:r w:rsidR="00A95E84" w:rsidRPr="003C4F8A">
        <w:rPr>
          <w:lang w:val="ru-RU"/>
        </w:rPr>
        <w:t xml:space="preserve"> </w:t>
      </w:r>
      <w:r w:rsidR="00A95E84" w:rsidRPr="004E6C4B">
        <w:rPr>
          <w:lang w:val="ru-RU"/>
        </w:rPr>
        <w:t>док</w:t>
      </w:r>
      <w:r w:rsidR="00A95E84" w:rsidRPr="003C4F8A">
        <w:rPr>
          <w:lang w:val="ru-RU"/>
        </w:rPr>
        <w:t>у</w:t>
      </w:r>
      <w:r w:rsidR="00A95E84" w:rsidRPr="004E6C4B">
        <w:rPr>
          <w:lang w:val="ru-RU"/>
        </w:rPr>
        <w:t>мен</w:t>
      </w:r>
      <w:r w:rsidR="00A95E84" w:rsidRPr="003C4F8A">
        <w:rPr>
          <w:lang w:val="ru-RU"/>
        </w:rPr>
        <w:t>т</w:t>
      </w:r>
      <w:r w:rsidR="00A95E84" w:rsidRPr="004E6C4B">
        <w:rPr>
          <w:lang w:val="ru-RU"/>
        </w:rPr>
        <w:t>ы</w:t>
      </w:r>
      <w:r w:rsidR="00A95E84" w:rsidRPr="003C4F8A">
        <w:rPr>
          <w:lang w:val="ru-RU"/>
        </w:rPr>
        <w:t xml:space="preserve"> </w:t>
      </w:r>
      <w:r w:rsidR="00A95E84" w:rsidRPr="004E6C4B">
        <w:rPr>
          <w:lang w:val="ru-RU"/>
        </w:rPr>
        <w:t>и</w:t>
      </w:r>
      <w:r w:rsidR="00A95E84" w:rsidRPr="003C4F8A">
        <w:rPr>
          <w:lang w:val="ru-RU"/>
        </w:rPr>
        <w:t xml:space="preserve"> </w:t>
      </w:r>
      <w:r w:rsidR="00A95E84" w:rsidRPr="004E6C4B">
        <w:rPr>
          <w:lang w:val="ru-RU"/>
        </w:rPr>
        <w:t>мате</w:t>
      </w:r>
      <w:r w:rsidR="00A95E84" w:rsidRPr="003C4F8A">
        <w:rPr>
          <w:lang w:val="ru-RU"/>
        </w:rPr>
        <w:t>р</w:t>
      </w:r>
      <w:r w:rsidR="00A95E84" w:rsidRPr="004E6C4B">
        <w:rPr>
          <w:lang w:val="ru-RU"/>
        </w:rPr>
        <w:t>иалы не</w:t>
      </w:r>
      <w:r w:rsidR="00A95E84" w:rsidRPr="003C4F8A">
        <w:rPr>
          <w:lang w:val="ru-RU"/>
        </w:rPr>
        <w:t>д</w:t>
      </w:r>
      <w:r w:rsidR="00A95E84" w:rsidRPr="004E6C4B">
        <w:rPr>
          <w:lang w:val="ru-RU"/>
        </w:rPr>
        <w:t>ос</w:t>
      </w:r>
      <w:r w:rsidR="00A95E84" w:rsidRPr="003C4F8A">
        <w:rPr>
          <w:lang w:val="ru-RU"/>
        </w:rPr>
        <w:t>т</w:t>
      </w:r>
      <w:r w:rsidR="00A95E84" w:rsidRPr="004E6C4B">
        <w:rPr>
          <w:lang w:val="ru-RU"/>
        </w:rPr>
        <w:t>ов</w:t>
      </w:r>
      <w:r w:rsidR="00A95E84" w:rsidRPr="003C4F8A">
        <w:rPr>
          <w:lang w:val="ru-RU"/>
        </w:rPr>
        <w:t>е</w:t>
      </w:r>
      <w:r w:rsidR="00A95E84" w:rsidRPr="004E6C4B">
        <w:rPr>
          <w:lang w:val="ru-RU"/>
        </w:rPr>
        <w:t>р</w:t>
      </w:r>
      <w:r w:rsidR="00A95E84" w:rsidRPr="003C4F8A">
        <w:rPr>
          <w:lang w:val="ru-RU"/>
        </w:rPr>
        <w:t>ны</w:t>
      </w:r>
      <w:r w:rsidR="00A95E84" w:rsidRPr="004E6C4B">
        <w:rPr>
          <w:lang w:val="ru-RU"/>
        </w:rPr>
        <w:t>.</w:t>
      </w:r>
    </w:p>
    <w:p w:rsidR="00A95E84" w:rsidRPr="004E6C4B" w:rsidRDefault="00A95E84" w:rsidP="00A95E84">
      <w:pPr>
        <w:pStyle w:val="af"/>
        <w:spacing w:line="360" w:lineRule="auto"/>
        <w:ind w:left="0" w:right="116" w:firstLine="709"/>
        <w:jc w:val="both"/>
        <w:rPr>
          <w:lang w:val="ru-RU"/>
        </w:rPr>
      </w:pPr>
      <w:r w:rsidRPr="004E6C4B">
        <w:rPr>
          <w:lang w:val="ru-RU"/>
        </w:rPr>
        <w:t>Реше</w:t>
      </w:r>
      <w:r w:rsidRPr="004E6C4B">
        <w:rPr>
          <w:spacing w:val="-2"/>
          <w:lang w:val="ru-RU"/>
        </w:rPr>
        <w:t>н</w:t>
      </w:r>
      <w:r w:rsidRPr="004E6C4B">
        <w:rPr>
          <w:lang w:val="ru-RU"/>
        </w:rPr>
        <w:t>ие</w:t>
      </w:r>
      <w:r w:rsidRPr="004E6C4B">
        <w:rPr>
          <w:spacing w:val="56"/>
          <w:lang w:val="ru-RU"/>
        </w:rPr>
        <w:t xml:space="preserve"> </w:t>
      </w:r>
      <w:r w:rsidRPr="004E6C4B">
        <w:rPr>
          <w:lang w:val="ru-RU"/>
        </w:rPr>
        <w:t>о</w:t>
      </w:r>
      <w:r w:rsidRPr="004E6C4B">
        <w:rPr>
          <w:spacing w:val="54"/>
          <w:lang w:val="ru-RU"/>
        </w:rPr>
        <w:t xml:space="preserve"> </w:t>
      </w:r>
      <w:r w:rsidRPr="004E6C4B">
        <w:rPr>
          <w:lang w:val="ru-RU"/>
        </w:rPr>
        <w:t>не</w:t>
      </w:r>
      <w:r w:rsidRPr="004E6C4B">
        <w:rPr>
          <w:spacing w:val="-3"/>
          <w:lang w:val="ru-RU"/>
        </w:rPr>
        <w:t>с</w:t>
      </w:r>
      <w:r w:rsidRPr="004E6C4B">
        <w:rPr>
          <w:spacing w:val="-2"/>
          <w:lang w:val="ru-RU"/>
        </w:rPr>
        <w:t>о</w:t>
      </w:r>
      <w:r w:rsidRPr="004E6C4B">
        <w:rPr>
          <w:lang w:val="ru-RU"/>
        </w:rPr>
        <w:t>от</w:t>
      </w:r>
      <w:r w:rsidRPr="004E6C4B">
        <w:rPr>
          <w:spacing w:val="-1"/>
          <w:lang w:val="ru-RU"/>
        </w:rPr>
        <w:t>в</w:t>
      </w:r>
      <w:r w:rsidRPr="004E6C4B">
        <w:rPr>
          <w:lang w:val="ru-RU"/>
        </w:rPr>
        <w:t>етст</w:t>
      </w:r>
      <w:r w:rsidRPr="004E6C4B">
        <w:rPr>
          <w:spacing w:val="-4"/>
          <w:lang w:val="ru-RU"/>
        </w:rPr>
        <w:t>в</w:t>
      </w:r>
      <w:r w:rsidRPr="004E6C4B">
        <w:rPr>
          <w:lang w:val="ru-RU"/>
        </w:rPr>
        <w:t>ии</w:t>
      </w:r>
      <w:r w:rsidRPr="004E6C4B">
        <w:rPr>
          <w:spacing w:val="56"/>
          <w:lang w:val="ru-RU"/>
        </w:rPr>
        <w:t xml:space="preserve"> </w:t>
      </w:r>
      <w:r w:rsidRPr="004E6C4B">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2"/>
          <w:lang w:val="ru-RU"/>
        </w:rPr>
        <w:t>о</w:t>
      </w:r>
      <w:r w:rsidRPr="004E6C4B">
        <w:rPr>
          <w:lang w:val="ru-RU"/>
        </w:rPr>
        <w:t>го</w:t>
      </w:r>
      <w:r w:rsidRPr="004E6C4B">
        <w:rPr>
          <w:spacing w:val="54"/>
          <w:lang w:val="ru-RU"/>
        </w:rPr>
        <w:t xml:space="preserve"> </w:t>
      </w:r>
      <w:r w:rsidRPr="004E6C4B">
        <w:rPr>
          <w:lang w:val="ru-RU"/>
        </w:rPr>
        <w:t>пр</w:t>
      </w:r>
      <w:r w:rsidRPr="004E6C4B">
        <w:rPr>
          <w:spacing w:val="-3"/>
          <w:lang w:val="ru-RU"/>
        </w:rPr>
        <w:t>е</w:t>
      </w:r>
      <w:r w:rsidRPr="004E6C4B">
        <w:rPr>
          <w:lang w:val="ru-RU"/>
        </w:rPr>
        <w:t>д</w:t>
      </w:r>
      <w:r w:rsidRPr="004E6C4B">
        <w:rPr>
          <w:spacing w:val="-4"/>
          <w:lang w:val="ru-RU"/>
        </w:rPr>
        <w:t>л</w:t>
      </w:r>
      <w:r w:rsidRPr="004E6C4B">
        <w:rPr>
          <w:lang w:val="ru-RU"/>
        </w:rPr>
        <w:t>ож</w:t>
      </w:r>
      <w:r w:rsidRPr="004E6C4B">
        <w:rPr>
          <w:spacing w:val="-2"/>
          <w:lang w:val="ru-RU"/>
        </w:rPr>
        <w:t>е</w:t>
      </w:r>
      <w:r w:rsidRPr="004E6C4B">
        <w:rPr>
          <w:lang w:val="ru-RU"/>
        </w:rPr>
        <w:t>н</w:t>
      </w:r>
      <w:r w:rsidRPr="004E6C4B">
        <w:rPr>
          <w:spacing w:val="-2"/>
          <w:lang w:val="ru-RU"/>
        </w:rPr>
        <w:t>и</w:t>
      </w:r>
      <w:r w:rsidRPr="004E6C4B">
        <w:rPr>
          <w:lang w:val="ru-RU"/>
        </w:rPr>
        <w:t>я</w:t>
      </w:r>
      <w:r w:rsidRPr="004E6C4B">
        <w:rPr>
          <w:spacing w:val="56"/>
          <w:lang w:val="ru-RU"/>
        </w:rPr>
        <w:t xml:space="preserve"> </w:t>
      </w:r>
      <w:r w:rsidRPr="004E6C4B">
        <w:rPr>
          <w:lang w:val="ru-RU"/>
        </w:rPr>
        <w:t>тр</w:t>
      </w:r>
      <w:r w:rsidRPr="004E6C4B">
        <w:rPr>
          <w:spacing w:val="-3"/>
          <w:lang w:val="ru-RU"/>
        </w:rPr>
        <w:t>е</w:t>
      </w:r>
      <w:r w:rsidRPr="004E6C4B">
        <w:rPr>
          <w:lang w:val="ru-RU"/>
        </w:rPr>
        <w:t>бов</w:t>
      </w:r>
      <w:r w:rsidRPr="004E6C4B">
        <w:rPr>
          <w:spacing w:val="-3"/>
          <w:lang w:val="ru-RU"/>
        </w:rPr>
        <w:t>а</w:t>
      </w:r>
      <w:r w:rsidRPr="004E6C4B">
        <w:rPr>
          <w:spacing w:val="-2"/>
          <w:lang w:val="ru-RU"/>
        </w:rPr>
        <w:t>н</w:t>
      </w:r>
      <w:r w:rsidRPr="004E6C4B">
        <w:rPr>
          <w:lang w:val="ru-RU"/>
        </w:rPr>
        <w:t>и</w:t>
      </w:r>
      <w:r w:rsidRPr="004E6C4B">
        <w:rPr>
          <w:spacing w:val="-2"/>
          <w:lang w:val="ru-RU"/>
        </w:rPr>
        <w:t>я</w:t>
      </w:r>
      <w:r w:rsidRPr="004E6C4B">
        <w:rPr>
          <w:lang w:val="ru-RU"/>
        </w:rPr>
        <w:t xml:space="preserve">м </w:t>
      </w:r>
      <w:r w:rsidR="005179A0"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 xml:space="preserve">ой </w:t>
      </w:r>
      <w:r w:rsidRPr="004E6C4B">
        <w:rPr>
          <w:spacing w:val="-2"/>
          <w:lang w:val="ru-RU"/>
        </w:rPr>
        <w:t>д</w:t>
      </w:r>
      <w:r w:rsidRPr="004E6C4B">
        <w:rPr>
          <w:lang w:val="ru-RU"/>
        </w:rPr>
        <w:t>ок</w:t>
      </w:r>
      <w:r w:rsidRPr="004E6C4B">
        <w:rPr>
          <w:spacing w:val="-4"/>
          <w:lang w:val="ru-RU"/>
        </w:rPr>
        <w:t>у</w:t>
      </w:r>
      <w:r w:rsidRPr="004E6C4B">
        <w:rPr>
          <w:lang w:val="ru-RU"/>
        </w:rPr>
        <w:t>мента</w:t>
      </w:r>
      <w:r w:rsidRPr="004E6C4B">
        <w:rPr>
          <w:spacing w:val="-2"/>
          <w:lang w:val="ru-RU"/>
        </w:rPr>
        <w:t>ц</w:t>
      </w:r>
      <w:r w:rsidRPr="004E6C4B">
        <w:rPr>
          <w:lang w:val="ru-RU"/>
        </w:rPr>
        <w:t>ии</w:t>
      </w:r>
      <w:r w:rsidRPr="004E6C4B">
        <w:rPr>
          <w:spacing w:val="11"/>
          <w:lang w:val="ru-RU"/>
        </w:rPr>
        <w:t xml:space="preserve"> </w:t>
      </w:r>
      <w:r w:rsidRPr="004E6C4B">
        <w:rPr>
          <w:spacing w:val="-3"/>
          <w:lang w:val="ru-RU"/>
        </w:rPr>
        <w:t>м</w:t>
      </w:r>
      <w:r w:rsidRPr="004E6C4B">
        <w:rPr>
          <w:lang w:val="ru-RU"/>
        </w:rPr>
        <w:t>ожет</w:t>
      </w:r>
      <w:r w:rsidRPr="004E6C4B">
        <w:rPr>
          <w:spacing w:val="11"/>
          <w:lang w:val="ru-RU"/>
        </w:rPr>
        <w:t xml:space="preserve"> </w:t>
      </w:r>
      <w:r w:rsidRPr="004E6C4B">
        <w:rPr>
          <w:spacing w:val="-2"/>
          <w:lang w:val="ru-RU"/>
        </w:rPr>
        <w:t>б</w:t>
      </w:r>
      <w:r w:rsidRPr="004E6C4B">
        <w:rPr>
          <w:lang w:val="ru-RU"/>
        </w:rPr>
        <w:t>ы</w:t>
      </w:r>
      <w:r w:rsidRPr="004E6C4B">
        <w:rPr>
          <w:spacing w:val="-3"/>
          <w:lang w:val="ru-RU"/>
        </w:rPr>
        <w:t>т</w:t>
      </w:r>
      <w:r w:rsidRPr="004E6C4B">
        <w:rPr>
          <w:lang w:val="ru-RU"/>
        </w:rPr>
        <w:t>ь о</w:t>
      </w:r>
      <w:r w:rsidRPr="004E6C4B">
        <w:rPr>
          <w:spacing w:val="-2"/>
          <w:lang w:val="ru-RU"/>
        </w:rPr>
        <w:t>б</w:t>
      </w:r>
      <w:r w:rsidRPr="004E6C4B">
        <w:rPr>
          <w:lang w:val="ru-RU"/>
        </w:rPr>
        <w:t>жа</w:t>
      </w:r>
      <w:r w:rsidRPr="004E6C4B">
        <w:rPr>
          <w:spacing w:val="-3"/>
          <w:lang w:val="ru-RU"/>
        </w:rPr>
        <w:t>л</w:t>
      </w:r>
      <w:r w:rsidRPr="004E6C4B">
        <w:rPr>
          <w:lang w:val="ru-RU"/>
        </w:rPr>
        <w:t>ова</w:t>
      </w:r>
      <w:r w:rsidRPr="004E6C4B">
        <w:rPr>
          <w:spacing w:val="-2"/>
          <w:lang w:val="ru-RU"/>
        </w:rPr>
        <w:t>н</w:t>
      </w:r>
      <w:r w:rsidRPr="004E6C4B">
        <w:rPr>
          <w:lang w:val="ru-RU"/>
        </w:rPr>
        <w:t>о в</w:t>
      </w:r>
      <w:r w:rsidRPr="004E6C4B">
        <w:rPr>
          <w:spacing w:val="10"/>
          <w:lang w:val="ru-RU"/>
        </w:rPr>
        <w:t xml:space="preserve"> </w:t>
      </w:r>
      <w:r w:rsidRPr="004E6C4B">
        <w:rPr>
          <w:spacing w:val="-2"/>
          <w:lang w:val="ru-RU"/>
        </w:rPr>
        <w:t>по</w:t>
      </w:r>
      <w:r w:rsidRPr="004E6C4B">
        <w:rPr>
          <w:lang w:val="ru-RU"/>
        </w:rPr>
        <w:t>р</w:t>
      </w:r>
      <w:r w:rsidRPr="004E6C4B">
        <w:rPr>
          <w:spacing w:val="-2"/>
          <w:lang w:val="ru-RU"/>
        </w:rPr>
        <w:t>я</w:t>
      </w:r>
      <w:r w:rsidRPr="004E6C4B">
        <w:rPr>
          <w:lang w:val="ru-RU"/>
        </w:rPr>
        <w:t xml:space="preserve">дке, </w:t>
      </w:r>
      <w:r w:rsidRPr="004E6C4B">
        <w:rPr>
          <w:spacing w:val="-4"/>
          <w:lang w:val="ru-RU"/>
        </w:rPr>
        <w:t>у</w:t>
      </w:r>
      <w:r w:rsidRPr="004E6C4B">
        <w:rPr>
          <w:lang w:val="ru-RU"/>
        </w:rPr>
        <w:t>ста</w:t>
      </w:r>
      <w:r w:rsidRPr="004E6C4B">
        <w:rPr>
          <w:spacing w:val="-2"/>
          <w:lang w:val="ru-RU"/>
        </w:rPr>
        <w:t>н</w:t>
      </w:r>
      <w:r w:rsidRPr="004E6C4B">
        <w:rPr>
          <w:lang w:val="ru-RU"/>
        </w:rPr>
        <w:t>ов</w:t>
      </w:r>
      <w:r w:rsidRPr="004E6C4B">
        <w:rPr>
          <w:spacing w:val="-2"/>
          <w:lang w:val="ru-RU"/>
        </w:rPr>
        <w:t>л</w:t>
      </w:r>
      <w:r w:rsidRPr="004E6C4B">
        <w:rPr>
          <w:lang w:val="ru-RU"/>
        </w:rPr>
        <w:t>е</w:t>
      </w:r>
      <w:r w:rsidRPr="004E6C4B">
        <w:rPr>
          <w:spacing w:val="-2"/>
          <w:lang w:val="ru-RU"/>
        </w:rPr>
        <w:t>нн</w:t>
      </w:r>
      <w:r w:rsidRPr="004E6C4B">
        <w:rPr>
          <w:lang w:val="ru-RU"/>
        </w:rPr>
        <w:t>ом зак</w:t>
      </w:r>
      <w:r w:rsidRPr="004E6C4B">
        <w:rPr>
          <w:spacing w:val="-2"/>
          <w:lang w:val="ru-RU"/>
        </w:rPr>
        <w:t>о</w:t>
      </w:r>
      <w:r w:rsidRPr="004E6C4B">
        <w:rPr>
          <w:lang w:val="ru-RU"/>
        </w:rPr>
        <w:t>н</w:t>
      </w:r>
      <w:r w:rsidRPr="004E6C4B">
        <w:rPr>
          <w:spacing w:val="-2"/>
          <w:lang w:val="ru-RU"/>
        </w:rPr>
        <w:t>о</w:t>
      </w:r>
      <w:r w:rsidRPr="004E6C4B">
        <w:rPr>
          <w:lang w:val="ru-RU"/>
        </w:rPr>
        <w:t>дате</w:t>
      </w:r>
      <w:r w:rsidRPr="004E6C4B">
        <w:rPr>
          <w:spacing w:val="-1"/>
          <w:lang w:val="ru-RU"/>
        </w:rPr>
        <w:t>ль</w:t>
      </w:r>
      <w:r w:rsidRPr="004E6C4B">
        <w:rPr>
          <w:lang w:val="ru-RU"/>
        </w:rPr>
        <w:t>ст</w:t>
      </w:r>
      <w:r w:rsidRPr="004E6C4B">
        <w:rPr>
          <w:spacing w:val="-4"/>
          <w:lang w:val="ru-RU"/>
        </w:rPr>
        <w:t>в</w:t>
      </w:r>
      <w:r w:rsidRPr="004E6C4B">
        <w:rPr>
          <w:lang w:val="ru-RU"/>
        </w:rPr>
        <w:t>ом</w:t>
      </w:r>
      <w:r w:rsidRPr="004E6C4B">
        <w:rPr>
          <w:spacing w:val="-3"/>
          <w:lang w:val="ru-RU"/>
        </w:rPr>
        <w:t xml:space="preserve"> </w:t>
      </w:r>
      <w:r w:rsidRPr="004E6C4B">
        <w:rPr>
          <w:lang w:val="ru-RU"/>
        </w:rPr>
        <w:t>Рос</w:t>
      </w:r>
      <w:r w:rsidRPr="004E6C4B">
        <w:rPr>
          <w:spacing w:val="-3"/>
          <w:lang w:val="ru-RU"/>
        </w:rPr>
        <w:t>с</w:t>
      </w:r>
      <w:r w:rsidRPr="004E6C4B">
        <w:rPr>
          <w:lang w:val="ru-RU"/>
        </w:rPr>
        <w:t>и</w:t>
      </w:r>
      <w:r w:rsidRPr="004E6C4B">
        <w:rPr>
          <w:spacing w:val="-2"/>
          <w:lang w:val="ru-RU"/>
        </w:rPr>
        <w:t>й</w:t>
      </w:r>
      <w:r w:rsidRPr="004E6C4B">
        <w:rPr>
          <w:lang w:val="ru-RU"/>
        </w:rPr>
        <w:t>с</w:t>
      </w:r>
      <w:r w:rsidRPr="004E6C4B">
        <w:rPr>
          <w:spacing w:val="-2"/>
          <w:lang w:val="ru-RU"/>
        </w:rPr>
        <w:t>к</w:t>
      </w:r>
      <w:r w:rsidRPr="004E6C4B">
        <w:rPr>
          <w:lang w:val="ru-RU"/>
        </w:rPr>
        <w:t>ой Ф</w:t>
      </w:r>
      <w:r w:rsidRPr="004E6C4B">
        <w:rPr>
          <w:spacing w:val="-3"/>
          <w:lang w:val="ru-RU"/>
        </w:rPr>
        <w:t>е</w:t>
      </w:r>
      <w:r w:rsidRPr="004E6C4B">
        <w:rPr>
          <w:lang w:val="ru-RU"/>
        </w:rPr>
        <w:t>де</w:t>
      </w:r>
      <w:r w:rsidRPr="004E6C4B">
        <w:rPr>
          <w:spacing w:val="-2"/>
          <w:lang w:val="ru-RU"/>
        </w:rPr>
        <w:t>р</w:t>
      </w:r>
      <w:r w:rsidRPr="004E6C4B">
        <w:rPr>
          <w:spacing w:val="-3"/>
          <w:lang w:val="ru-RU"/>
        </w:rPr>
        <w:t>а</w:t>
      </w:r>
      <w:r w:rsidRPr="004E6C4B">
        <w:rPr>
          <w:lang w:val="ru-RU"/>
        </w:rPr>
        <w:t>ц</w:t>
      </w:r>
      <w:r w:rsidRPr="004E6C4B">
        <w:rPr>
          <w:spacing w:val="-2"/>
          <w:lang w:val="ru-RU"/>
        </w:rPr>
        <w:t>и</w:t>
      </w:r>
      <w:r w:rsidRPr="004E6C4B">
        <w:rPr>
          <w:lang w:val="ru-RU"/>
        </w:rPr>
        <w:t>и.</w:t>
      </w:r>
    </w:p>
    <w:p w:rsidR="00A95E84" w:rsidRPr="004E6C4B" w:rsidRDefault="00A95E84" w:rsidP="007F451A">
      <w:pPr>
        <w:pStyle w:val="af"/>
        <w:spacing w:line="360" w:lineRule="auto"/>
        <w:ind w:left="0" w:right="112" w:firstLine="709"/>
        <w:jc w:val="both"/>
        <w:rPr>
          <w:lang w:val="ru-RU"/>
        </w:rPr>
      </w:pPr>
      <w:r w:rsidRPr="004E6C4B">
        <w:rPr>
          <w:lang w:val="ru-RU"/>
        </w:rPr>
        <w:t xml:space="preserve">Критерии, параметры критериев </w:t>
      </w:r>
      <w:r w:rsidR="0000720A">
        <w:rPr>
          <w:lang w:val="ru-RU"/>
        </w:rPr>
        <w:t>К</w:t>
      </w:r>
      <w:r w:rsidRPr="004E6C4B">
        <w:rPr>
          <w:lang w:val="ru-RU"/>
        </w:rPr>
        <w:t xml:space="preserve">онкурса на право заключения </w:t>
      </w:r>
      <w:r w:rsidR="0000720A">
        <w:rPr>
          <w:lang w:val="ru-RU"/>
        </w:rPr>
        <w:t>К</w:t>
      </w:r>
      <w:r w:rsidRPr="004E6C4B">
        <w:rPr>
          <w:lang w:val="ru-RU"/>
        </w:rPr>
        <w:t xml:space="preserve">онцессионного соглашения </w:t>
      </w:r>
      <w:r w:rsidR="007F451A" w:rsidRPr="004E6C4B">
        <w:rPr>
          <w:lang w:val="ru-RU"/>
        </w:rPr>
        <w:t>установлены постановлением администрации город</w:t>
      </w:r>
      <w:r w:rsidR="002B258B">
        <w:rPr>
          <w:lang w:val="ru-RU"/>
        </w:rPr>
        <w:t>ского округа город Воронеж от 16</w:t>
      </w:r>
      <w:r w:rsidR="007F451A" w:rsidRPr="004E6C4B">
        <w:rPr>
          <w:lang w:val="ru-RU"/>
        </w:rPr>
        <w:t xml:space="preserve">.02.2017 № </w:t>
      </w:r>
      <w:r w:rsidR="0000720A">
        <w:rPr>
          <w:lang w:val="ru-RU"/>
        </w:rPr>
        <w:t>75</w:t>
      </w:r>
      <w:r w:rsidR="007F451A" w:rsidRPr="004E6C4B">
        <w:rPr>
          <w:lang w:val="ru-RU"/>
        </w:rPr>
        <w:t xml:space="preserve"> «О заключении концессионного согл</w:t>
      </w:r>
      <w:r w:rsidR="002B258B">
        <w:rPr>
          <w:lang w:val="ru-RU"/>
        </w:rPr>
        <w:t xml:space="preserve">ашения» и указаны в </w:t>
      </w:r>
      <w:r w:rsidR="003C4F8A">
        <w:rPr>
          <w:lang w:val="ru-RU"/>
        </w:rPr>
        <w:t>п</w:t>
      </w:r>
      <w:r w:rsidR="007F451A" w:rsidRPr="004E6C4B">
        <w:rPr>
          <w:lang w:val="ru-RU"/>
        </w:rPr>
        <w:t>риложении</w:t>
      </w:r>
      <w:r w:rsidRPr="004E6C4B">
        <w:rPr>
          <w:lang w:val="ru-RU"/>
        </w:rPr>
        <w:t xml:space="preserve"> </w:t>
      </w:r>
      <w:r w:rsidR="005179A0" w:rsidRPr="004E6C4B">
        <w:rPr>
          <w:lang w:val="ru-RU"/>
        </w:rPr>
        <w:t xml:space="preserve">№ </w:t>
      </w:r>
      <w:r w:rsidRPr="004E6C4B">
        <w:rPr>
          <w:lang w:val="ru-RU"/>
        </w:rPr>
        <w:t xml:space="preserve">2 к настоящей </w:t>
      </w:r>
      <w:r w:rsidR="005179A0" w:rsidRPr="004E6C4B">
        <w:rPr>
          <w:lang w:val="ru-RU"/>
        </w:rPr>
        <w:t>К</w:t>
      </w:r>
      <w:r w:rsidRPr="004E6C4B">
        <w:rPr>
          <w:lang w:val="ru-RU"/>
        </w:rPr>
        <w:t xml:space="preserve">онкурсной документации. </w:t>
      </w:r>
    </w:p>
    <w:p w:rsidR="007F451A" w:rsidRPr="004E6C4B" w:rsidRDefault="007F451A" w:rsidP="007F451A">
      <w:pPr>
        <w:pStyle w:val="ConsPlusNormal"/>
        <w:spacing w:line="360" w:lineRule="auto"/>
        <w:ind w:firstLine="709"/>
        <w:jc w:val="both"/>
        <w:rPr>
          <w:rFonts w:ascii="Times New Roman" w:hAnsi="Times New Roman" w:cs="Times New Roman"/>
          <w:sz w:val="28"/>
          <w:szCs w:val="28"/>
        </w:rPr>
      </w:pPr>
      <w:r w:rsidRPr="004E6C4B">
        <w:rPr>
          <w:rFonts w:ascii="Times New Roman" w:hAnsi="Times New Roman" w:cs="Times New Roman"/>
          <w:sz w:val="28"/>
          <w:szCs w:val="28"/>
        </w:rPr>
        <w:t xml:space="preserve">Оценка конкурсных предложений в соответствии с критериями </w:t>
      </w:r>
      <w:r w:rsidR="0000720A">
        <w:rPr>
          <w:rFonts w:ascii="Times New Roman" w:hAnsi="Times New Roman" w:cs="Times New Roman"/>
          <w:sz w:val="28"/>
          <w:szCs w:val="28"/>
        </w:rPr>
        <w:t>К</w:t>
      </w:r>
      <w:r w:rsidRPr="004E6C4B">
        <w:rPr>
          <w:rFonts w:ascii="Times New Roman" w:hAnsi="Times New Roman" w:cs="Times New Roman"/>
          <w:sz w:val="28"/>
          <w:szCs w:val="28"/>
        </w:rPr>
        <w:t>онкурса осуществляется в следующем порядке:</w:t>
      </w:r>
    </w:p>
    <w:p w:rsidR="007F451A" w:rsidRPr="004E6C4B" w:rsidRDefault="007F451A" w:rsidP="007F451A">
      <w:pPr>
        <w:pStyle w:val="ConsPlusNormal"/>
        <w:spacing w:line="360" w:lineRule="auto"/>
        <w:ind w:firstLine="709"/>
        <w:jc w:val="both"/>
        <w:rPr>
          <w:rFonts w:ascii="Times New Roman" w:hAnsi="Times New Roman" w:cs="Times New Roman"/>
          <w:sz w:val="28"/>
          <w:szCs w:val="28"/>
        </w:rPr>
      </w:pPr>
      <w:r w:rsidRPr="004E6C4B">
        <w:rPr>
          <w:rFonts w:ascii="Times New Roman" w:hAnsi="Times New Roman" w:cs="Times New Roman"/>
          <w:sz w:val="28"/>
          <w:szCs w:val="28"/>
        </w:rPr>
        <w:t>1)</w:t>
      </w:r>
      <w:r w:rsidR="003C4F8A">
        <w:rPr>
          <w:rFonts w:ascii="Times New Roman" w:hAnsi="Times New Roman" w:cs="Times New Roman"/>
          <w:sz w:val="28"/>
          <w:szCs w:val="28"/>
        </w:rPr>
        <w:t> </w:t>
      </w:r>
      <w:r w:rsidRPr="004E6C4B">
        <w:rPr>
          <w:rFonts w:ascii="Times New Roman" w:hAnsi="Times New Roman" w:cs="Times New Roman"/>
          <w:sz w:val="28"/>
          <w:szCs w:val="28"/>
        </w:rPr>
        <w:t xml:space="preserve">в случае если для критерия </w:t>
      </w:r>
      <w:r w:rsidR="0000720A">
        <w:rPr>
          <w:rFonts w:ascii="Times New Roman" w:hAnsi="Times New Roman" w:cs="Times New Roman"/>
          <w:sz w:val="28"/>
          <w:szCs w:val="28"/>
        </w:rPr>
        <w:t>К</w:t>
      </w:r>
      <w:r w:rsidRPr="004E6C4B">
        <w:rPr>
          <w:rFonts w:ascii="Times New Roman" w:hAnsi="Times New Roman" w:cs="Times New Roman"/>
          <w:sz w:val="28"/>
          <w:szCs w:val="28"/>
        </w:rPr>
        <w:t xml:space="preserve">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w:t>
      </w:r>
      <w:r w:rsidRPr="004E6C4B">
        <w:rPr>
          <w:rFonts w:ascii="Times New Roman" w:hAnsi="Times New Roman" w:cs="Times New Roman"/>
          <w:sz w:val="28"/>
          <w:szCs w:val="28"/>
        </w:rPr>
        <w:lastRenderedPageBreak/>
        <w:t>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7F451A" w:rsidRPr="004E6C4B" w:rsidRDefault="007F451A" w:rsidP="007F451A">
      <w:pPr>
        <w:pStyle w:val="ConsPlusNormal"/>
        <w:spacing w:line="360" w:lineRule="auto"/>
        <w:ind w:firstLine="709"/>
        <w:jc w:val="both"/>
        <w:rPr>
          <w:rFonts w:ascii="Times New Roman" w:hAnsi="Times New Roman" w:cs="Times New Roman"/>
          <w:sz w:val="28"/>
          <w:szCs w:val="28"/>
        </w:rPr>
      </w:pPr>
      <w:r w:rsidRPr="004E6C4B">
        <w:rPr>
          <w:rFonts w:ascii="Times New Roman" w:hAnsi="Times New Roman" w:cs="Times New Roman"/>
          <w:sz w:val="28"/>
          <w:szCs w:val="28"/>
        </w:rPr>
        <w:t>2)</w:t>
      </w:r>
      <w:r w:rsidR="003C4F8A">
        <w:rPr>
          <w:rFonts w:ascii="Times New Roman" w:hAnsi="Times New Roman" w:cs="Times New Roman"/>
          <w:sz w:val="28"/>
          <w:szCs w:val="28"/>
        </w:rPr>
        <w:t> </w:t>
      </w:r>
      <w:r w:rsidRPr="004E6C4B">
        <w:rPr>
          <w:rFonts w:ascii="Times New Roman" w:hAnsi="Times New Roman" w:cs="Times New Roman"/>
          <w:sz w:val="28"/>
          <w:szCs w:val="28"/>
        </w:rPr>
        <w:t xml:space="preserve">в случае если для критерия </w:t>
      </w:r>
      <w:r w:rsidR="0000720A">
        <w:rPr>
          <w:rFonts w:ascii="Times New Roman" w:hAnsi="Times New Roman" w:cs="Times New Roman"/>
          <w:sz w:val="28"/>
          <w:szCs w:val="28"/>
        </w:rPr>
        <w:t>К</w:t>
      </w:r>
      <w:r w:rsidRPr="004E6C4B">
        <w:rPr>
          <w:rFonts w:ascii="Times New Roman" w:hAnsi="Times New Roman" w:cs="Times New Roman"/>
          <w:sz w:val="28"/>
          <w:szCs w:val="28"/>
        </w:rPr>
        <w:t>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r w:rsidR="003C4F8A">
        <w:rPr>
          <w:rFonts w:ascii="Times New Roman" w:hAnsi="Times New Roman" w:cs="Times New Roman"/>
          <w:sz w:val="28"/>
          <w:szCs w:val="28"/>
        </w:rPr>
        <w:t>.</w:t>
      </w:r>
    </w:p>
    <w:p w:rsidR="00A95E84" w:rsidRPr="004E6C4B" w:rsidRDefault="00A95E84" w:rsidP="007F451A">
      <w:pPr>
        <w:pStyle w:val="af"/>
        <w:spacing w:line="360" w:lineRule="auto"/>
        <w:ind w:left="0" w:firstLine="709"/>
        <w:jc w:val="both"/>
        <w:rPr>
          <w:lang w:val="ru-RU"/>
        </w:rPr>
      </w:pPr>
      <w:r w:rsidRPr="004E6C4B">
        <w:rPr>
          <w:lang w:val="ru-RU"/>
        </w:rPr>
        <w:t>Ко</w:t>
      </w:r>
      <w:r w:rsidRPr="004E6C4B">
        <w:rPr>
          <w:spacing w:val="-2"/>
          <w:lang w:val="ru-RU"/>
        </w:rPr>
        <w:t>н</w:t>
      </w:r>
      <w:r w:rsidRPr="004E6C4B">
        <w:rPr>
          <w:lang w:val="ru-RU"/>
        </w:rPr>
        <w:t>к</w:t>
      </w:r>
      <w:r w:rsidRPr="004E6C4B">
        <w:rPr>
          <w:spacing w:val="-4"/>
          <w:lang w:val="ru-RU"/>
        </w:rPr>
        <w:t>у</w:t>
      </w:r>
      <w:r w:rsidRPr="004E6C4B">
        <w:rPr>
          <w:lang w:val="ru-RU"/>
        </w:rPr>
        <w:t>рс</w:t>
      </w:r>
      <w:r w:rsidRPr="004E6C4B">
        <w:rPr>
          <w:spacing w:val="35"/>
          <w:lang w:val="ru-RU"/>
        </w:rPr>
        <w:t xml:space="preserve"> </w:t>
      </w:r>
      <w:r w:rsidRPr="004E6C4B">
        <w:rPr>
          <w:lang w:val="ru-RU"/>
        </w:rPr>
        <w:t>по</w:t>
      </w:r>
      <w:r w:rsidRPr="004E6C4B">
        <w:rPr>
          <w:spacing w:val="36"/>
          <w:lang w:val="ru-RU"/>
        </w:rPr>
        <w:t xml:space="preserve"> </w:t>
      </w:r>
      <w:r w:rsidRPr="004E6C4B">
        <w:rPr>
          <w:lang w:val="ru-RU"/>
        </w:rPr>
        <w:t>р</w:t>
      </w:r>
      <w:r w:rsidRPr="004E6C4B">
        <w:rPr>
          <w:spacing w:val="-3"/>
          <w:lang w:val="ru-RU"/>
        </w:rPr>
        <w:t>е</w:t>
      </w:r>
      <w:r w:rsidRPr="004E6C4B">
        <w:rPr>
          <w:lang w:val="ru-RU"/>
        </w:rPr>
        <w:t>ше</w:t>
      </w:r>
      <w:r w:rsidRPr="004E6C4B">
        <w:rPr>
          <w:spacing w:val="-2"/>
          <w:lang w:val="ru-RU"/>
        </w:rPr>
        <w:t>ни</w:t>
      </w:r>
      <w:r w:rsidRPr="004E6C4B">
        <w:rPr>
          <w:lang w:val="ru-RU"/>
        </w:rPr>
        <w:t>ю</w:t>
      </w:r>
      <w:r w:rsidRPr="004E6C4B">
        <w:rPr>
          <w:spacing w:val="34"/>
          <w:lang w:val="ru-RU"/>
        </w:rPr>
        <w:t xml:space="preserve"> </w:t>
      </w:r>
      <w:r w:rsidRPr="004E6C4B">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w:t>
      </w:r>
      <w:r w:rsidRPr="004E6C4B">
        <w:rPr>
          <w:spacing w:val="-2"/>
          <w:lang w:val="ru-RU"/>
        </w:rPr>
        <w:t>д</w:t>
      </w:r>
      <w:r w:rsidRPr="004E6C4B">
        <w:rPr>
          <w:lang w:val="ru-RU"/>
        </w:rPr>
        <w:t>ента</w:t>
      </w:r>
      <w:r w:rsidRPr="004E6C4B">
        <w:rPr>
          <w:spacing w:val="35"/>
          <w:lang w:val="ru-RU"/>
        </w:rPr>
        <w:t xml:space="preserve"> </w:t>
      </w:r>
      <w:r w:rsidRPr="004E6C4B">
        <w:rPr>
          <w:spacing w:val="-2"/>
          <w:lang w:val="ru-RU"/>
        </w:rPr>
        <w:t>о</w:t>
      </w:r>
      <w:r w:rsidRPr="004E6C4B">
        <w:rPr>
          <w:lang w:val="ru-RU"/>
        </w:rPr>
        <w:t>б</w:t>
      </w:r>
      <w:r w:rsidRPr="004E6C4B">
        <w:rPr>
          <w:spacing w:val="-2"/>
          <w:lang w:val="ru-RU"/>
        </w:rPr>
        <w:t>ъя</w:t>
      </w:r>
      <w:r w:rsidRPr="004E6C4B">
        <w:rPr>
          <w:lang w:val="ru-RU"/>
        </w:rPr>
        <w:t>в</w:t>
      </w:r>
      <w:r w:rsidRPr="004E6C4B">
        <w:rPr>
          <w:spacing w:val="-2"/>
          <w:lang w:val="ru-RU"/>
        </w:rPr>
        <w:t>л</w:t>
      </w:r>
      <w:r w:rsidRPr="004E6C4B">
        <w:rPr>
          <w:lang w:val="ru-RU"/>
        </w:rPr>
        <w:t>яется</w:t>
      </w:r>
      <w:r w:rsidRPr="004E6C4B">
        <w:rPr>
          <w:spacing w:val="36"/>
          <w:lang w:val="ru-RU"/>
        </w:rPr>
        <w:t xml:space="preserve"> </w:t>
      </w:r>
      <w:r w:rsidRPr="004E6C4B">
        <w:rPr>
          <w:lang w:val="ru-RU"/>
        </w:rPr>
        <w:t>не</w:t>
      </w:r>
      <w:r w:rsidRPr="004E6C4B">
        <w:rPr>
          <w:spacing w:val="35"/>
          <w:lang w:val="ru-RU"/>
        </w:rPr>
        <w:t xml:space="preserve"> </w:t>
      </w:r>
      <w:r w:rsidRPr="004E6C4B">
        <w:rPr>
          <w:lang w:val="ru-RU"/>
        </w:rPr>
        <w:t>с</w:t>
      </w:r>
      <w:r w:rsidRPr="004E6C4B">
        <w:rPr>
          <w:spacing w:val="-2"/>
          <w:lang w:val="ru-RU"/>
        </w:rPr>
        <w:t>о</w:t>
      </w:r>
      <w:r w:rsidRPr="004E6C4B">
        <w:rPr>
          <w:lang w:val="ru-RU"/>
        </w:rPr>
        <w:t>ст</w:t>
      </w:r>
      <w:r w:rsidRPr="004E6C4B">
        <w:rPr>
          <w:spacing w:val="-2"/>
          <w:lang w:val="ru-RU"/>
        </w:rPr>
        <w:t>о</w:t>
      </w:r>
      <w:r w:rsidRPr="004E6C4B">
        <w:rPr>
          <w:lang w:val="ru-RU"/>
        </w:rPr>
        <w:t>я</w:t>
      </w:r>
      <w:r w:rsidRPr="004E6C4B">
        <w:rPr>
          <w:spacing w:val="-3"/>
          <w:lang w:val="ru-RU"/>
        </w:rPr>
        <w:t>в</w:t>
      </w:r>
      <w:r w:rsidRPr="004E6C4B">
        <w:rPr>
          <w:lang w:val="ru-RU"/>
        </w:rPr>
        <w:t>шимся</w:t>
      </w:r>
      <w:r w:rsidRPr="004E6C4B">
        <w:rPr>
          <w:spacing w:val="36"/>
          <w:lang w:val="ru-RU"/>
        </w:rPr>
        <w:t xml:space="preserve"> </w:t>
      </w:r>
      <w:r w:rsidRPr="004E6C4B">
        <w:rPr>
          <w:lang w:val="ru-RU"/>
        </w:rPr>
        <w:t>в</w:t>
      </w:r>
      <w:r w:rsidRPr="004E6C4B">
        <w:rPr>
          <w:spacing w:val="34"/>
          <w:lang w:val="ru-RU"/>
        </w:rPr>
        <w:t xml:space="preserve"> </w:t>
      </w:r>
      <w:r w:rsidRPr="004E6C4B">
        <w:rPr>
          <w:lang w:val="ru-RU"/>
        </w:rPr>
        <w:t>сл</w:t>
      </w:r>
      <w:r w:rsidRPr="004E6C4B">
        <w:rPr>
          <w:spacing w:val="-5"/>
          <w:lang w:val="ru-RU"/>
        </w:rPr>
        <w:t>у</w:t>
      </w:r>
      <w:r w:rsidRPr="004E6C4B">
        <w:rPr>
          <w:lang w:val="ru-RU"/>
        </w:rPr>
        <w:t>чае, если</w:t>
      </w:r>
      <w:r w:rsidRPr="004E6C4B">
        <w:rPr>
          <w:spacing w:val="11"/>
          <w:lang w:val="ru-RU"/>
        </w:rPr>
        <w:t xml:space="preserve"> </w:t>
      </w:r>
      <w:r w:rsidRPr="004E6C4B">
        <w:rPr>
          <w:lang w:val="ru-RU"/>
        </w:rPr>
        <w:t>в</w:t>
      </w:r>
      <w:r w:rsidRPr="004E6C4B">
        <w:rPr>
          <w:spacing w:val="10"/>
          <w:lang w:val="ru-RU"/>
        </w:rPr>
        <w:t xml:space="preserve"> </w:t>
      </w:r>
      <w:r w:rsidR="00C0009A" w:rsidRPr="004E6C4B">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4"/>
          <w:lang w:val="ru-RU"/>
        </w:rPr>
        <w:t>у</w:t>
      </w:r>
      <w:r w:rsidRPr="004E6C4B">
        <w:rPr>
          <w:lang w:val="ru-RU"/>
        </w:rPr>
        <w:t>ю</w:t>
      </w:r>
      <w:r w:rsidRPr="004E6C4B">
        <w:rPr>
          <w:spacing w:val="12"/>
          <w:lang w:val="ru-RU"/>
        </w:rPr>
        <w:t xml:space="preserve"> </w:t>
      </w:r>
      <w:r w:rsidRPr="004E6C4B">
        <w:rPr>
          <w:lang w:val="ru-RU"/>
        </w:rPr>
        <w:t>к</w:t>
      </w:r>
      <w:r w:rsidRPr="004E6C4B">
        <w:rPr>
          <w:spacing w:val="1"/>
          <w:lang w:val="ru-RU"/>
        </w:rPr>
        <w:t>о</w:t>
      </w:r>
      <w:r w:rsidRPr="004E6C4B">
        <w:rPr>
          <w:spacing w:val="-3"/>
          <w:lang w:val="ru-RU"/>
        </w:rPr>
        <w:t>м</w:t>
      </w:r>
      <w:r w:rsidRPr="004E6C4B">
        <w:rPr>
          <w:lang w:val="ru-RU"/>
        </w:rPr>
        <w:t>ис</w:t>
      </w:r>
      <w:r w:rsidRPr="004E6C4B">
        <w:rPr>
          <w:spacing w:val="-3"/>
          <w:lang w:val="ru-RU"/>
        </w:rPr>
        <w:t>с</w:t>
      </w:r>
      <w:r w:rsidRPr="004E6C4B">
        <w:rPr>
          <w:lang w:val="ru-RU"/>
        </w:rPr>
        <w:t>ию</w:t>
      </w:r>
      <w:r w:rsidRPr="004E6C4B">
        <w:rPr>
          <w:spacing w:val="10"/>
          <w:lang w:val="ru-RU"/>
        </w:rPr>
        <w:t xml:space="preserve"> </w:t>
      </w:r>
      <w:r w:rsidRPr="004E6C4B">
        <w:rPr>
          <w:lang w:val="ru-RU"/>
        </w:rPr>
        <w:t>п</w:t>
      </w:r>
      <w:r w:rsidRPr="004E6C4B">
        <w:rPr>
          <w:spacing w:val="-2"/>
          <w:lang w:val="ru-RU"/>
        </w:rPr>
        <w:t>р</w:t>
      </w:r>
      <w:r w:rsidRPr="004E6C4B">
        <w:rPr>
          <w:lang w:val="ru-RU"/>
        </w:rPr>
        <w:t>едс</w:t>
      </w:r>
      <w:r w:rsidRPr="004E6C4B">
        <w:rPr>
          <w:spacing w:val="-3"/>
          <w:lang w:val="ru-RU"/>
        </w:rPr>
        <w:t>т</w:t>
      </w:r>
      <w:r w:rsidRPr="004E6C4B">
        <w:rPr>
          <w:lang w:val="ru-RU"/>
        </w:rPr>
        <w:t>а</w:t>
      </w:r>
      <w:r w:rsidRPr="004E6C4B">
        <w:rPr>
          <w:spacing w:val="-3"/>
          <w:lang w:val="ru-RU"/>
        </w:rPr>
        <w:t>в</w:t>
      </w:r>
      <w:r w:rsidRPr="004E6C4B">
        <w:rPr>
          <w:spacing w:val="-1"/>
          <w:lang w:val="ru-RU"/>
        </w:rPr>
        <w:t>л</w:t>
      </w:r>
      <w:r w:rsidRPr="004E6C4B">
        <w:rPr>
          <w:lang w:val="ru-RU"/>
        </w:rPr>
        <w:t>ено</w:t>
      </w:r>
      <w:r w:rsidRPr="004E6C4B">
        <w:rPr>
          <w:spacing w:val="12"/>
          <w:lang w:val="ru-RU"/>
        </w:rPr>
        <w:t xml:space="preserve"> </w:t>
      </w:r>
      <w:r w:rsidRPr="004E6C4B">
        <w:rPr>
          <w:lang w:val="ru-RU"/>
        </w:rPr>
        <w:t>м</w:t>
      </w:r>
      <w:r w:rsidRPr="004E6C4B">
        <w:rPr>
          <w:spacing w:val="-3"/>
          <w:lang w:val="ru-RU"/>
        </w:rPr>
        <w:t>е</w:t>
      </w:r>
      <w:r w:rsidRPr="004E6C4B">
        <w:rPr>
          <w:lang w:val="ru-RU"/>
        </w:rPr>
        <w:t>нее</w:t>
      </w:r>
      <w:r w:rsidRPr="004E6C4B">
        <w:rPr>
          <w:spacing w:val="11"/>
          <w:lang w:val="ru-RU"/>
        </w:rPr>
        <w:t xml:space="preserve"> </w:t>
      </w:r>
      <w:r w:rsidRPr="004E6C4B">
        <w:rPr>
          <w:lang w:val="ru-RU"/>
        </w:rPr>
        <w:t>дв</w:t>
      </w:r>
      <w:r w:rsidRPr="004E6C4B">
        <w:rPr>
          <w:spacing w:val="-5"/>
          <w:lang w:val="ru-RU"/>
        </w:rPr>
        <w:t>у</w:t>
      </w:r>
      <w:r w:rsidRPr="004E6C4B">
        <w:rPr>
          <w:lang w:val="ru-RU"/>
        </w:rPr>
        <w:t>х</w:t>
      </w:r>
      <w:r w:rsidRPr="004E6C4B">
        <w:rPr>
          <w:spacing w:val="12"/>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ых</w:t>
      </w:r>
      <w:r w:rsidRPr="004E6C4B">
        <w:rPr>
          <w:spacing w:val="12"/>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1"/>
          <w:lang w:val="ru-RU"/>
        </w:rPr>
        <w:t>л</w:t>
      </w:r>
      <w:r w:rsidRPr="004E6C4B">
        <w:rPr>
          <w:spacing w:val="-2"/>
          <w:lang w:val="ru-RU"/>
        </w:rPr>
        <w:t>о</w:t>
      </w:r>
      <w:r w:rsidRPr="004E6C4B">
        <w:rPr>
          <w:lang w:val="ru-RU"/>
        </w:rPr>
        <w:t>ж</w:t>
      </w:r>
      <w:r w:rsidRPr="004E6C4B">
        <w:rPr>
          <w:spacing w:val="-2"/>
          <w:lang w:val="ru-RU"/>
        </w:rPr>
        <w:t>е</w:t>
      </w:r>
      <w:r w:rsidRPr="004E6C4B">
        <w:rPr>
          <w:lang w:val="ru-RU"/>
        </w:rPr>
        <w:t>н</w:t>
      </w:r>
      <w:r w:rsidRPr="004E6C4B">
        <w:rPr>
          <w:spacing w:val="-2"/>
          <w:lang w:val="ru-RU"/>
        </w:rPr>
        <w:t>и</w:t>
      </w:r>
      <w:r w:rsidRPr="004E6C4B">
        <w:rPr>
          <w:lang w:val="ru-RU"/>
        </w:rPr>
        <w:t>й и</w:t>
      </w:r>
      <w:r w:rsidRPr="004E6C4B">
        <w:rPr>
          <w:spacing w:val="-1"/>
          <w:lang w:val="ru-RU"/>
        </w:rPr>
        <w:t>л</w:t>
      </w:r>
      <w:r w:rsidR="005179A0" w:rsidRPr="004E6C4B">
        <w:rPr>
          <w:lang w:val="ru-RU"/>
        </w:rPr>
        <w:t>и К</w:t>
      </w:r>
      <w:r w:rsidRPr="004E6C4B">
        <w:rPr>
          <w:spacing w:val="-2"/>
          <w:lang w:val="ru-RU"/>
        </w:rPr>
        <w:t>о</w:t>
      </w:r>
      <w:r w:rsidRPr="004E6C4B">
        <w:rPr>
          <w:lang w:val="ru-RU"/>
        </w:rPr>
        <w:t>нк</w:t>
      </w:r>
      <w:r w:rsidRPr="004E6C4B">
        <w:rPr>
          <w:spacing w:val="-4"/>
          <w:lang w:val="ru-RU"/>
        </w:rPr>
        <w:t>у</w:t>
      </w:r>
      <w:r w:rsidRPr="004E6C4B">
        <w:rPr>
          <w:lang w:val="ru-RU"/>
        </w:rPr>
        <w:t>рс</w:t>
      </w:r>
      <w:r w:rsidRPr="004E6C4B">
        <w:rPr>
          <w:spacing w:val="-2"/>
          <w:lang w:val="ru-RU"/>
        </w:rPr>
        <w:t>но</w:t>
      </w:r>
      <w:r w:rsidRPr="004E6C4B">
        <w:rPr>
          <w:lang w:val="ru-RU"/>
        </w:rPr>
        <w:t>й ко</w:t>
      </w:r>
      <w:r w:rsidRPr="004E6C4B">
        <w:rPr>
          <w:spacing w:val="-3"/>
          <w:lang w:val="ru-RU"/>
        </w:rPr>
        <w:t>м</w:t>
      </w:r>
      <w:r w:rsidRPr="004E6C4B">
        <w:rPr>
          <w:lang w:val="ru-RU"/>
        </w:rPr>
        <w:t>ис</w:t>
      </w:r>
      <w:r w:rsidRPr="004E6C4B">
        <w:rPr>
          <w:spacing w:val="-3"/>
          <w:lang w:val="ru-RU"/>
        </w:rPr>
        <w:t>с</w:t>
      </w:r>
      <w:r w:rsidRPr="004E6C4B">
        <w:rPr>
          <w:lang w:val="ru-RU"/>
        </w:rPr>
        <w:t>ией</w:t>
      </w:r>
      <w:r w:rsidRPr="004E6C4B">
        <w:rPr>
          <w:spacing w:val="1"/>
          <w:lang w:val="ru-RU"/>
        </w:rPr>
        <w:t xml:space="preserve"> </w:t>
      </w:r>
      <w:r w:rsidRPr="004E6C4B">
        <w:rPr>
          <w:spacing w:val="-2"/>
          <w:lang w:val="ru-RU"/>
        </w:rPr>
        <w:t>пр</w:t>
      </w:r>
      <w:r w:rsidRPr="004E6C4B">
        <w:rPr>
          <w:lang w:val="ru-RU"/>
        </w:rPr>
        <w:t>изн</w:t>
      </w:r>
      <w:r w:rsidRPr="004E6C4B">
        <w:rPr>
          <w:spacing w:val="-2"/>
          <w:lang w:val="ru-RU"/>
        </w:rPr>
        <w:t>ан</w:t>
      </w:r>
      <w:r w:rsidRPr="004E6C4B">
        <w:rPr>
          <w:lang w:val="ru-RU"/>
        </w:rPr>
        <w:t>о</w:t>
      </w:r>
      <w:r w:rsidRPr="004E6C4B">
        <w:rPr>
          <w:spacing w:val="1"/>
          <w:lang w:val="ru-RU"/>
        </w:rPr>
        <w:t xml:space="preserve"> </w:t>
      </w:r>
      <w:r w:rsidRPr="004E6C4B">
        <w:rPr>
          <w:lang w:val="ru-RU"/>
        </w:rPr>
        <w:t>с</w:t>
      </w:r>
      <w:r w:rsidRPr="004E6C4B">
        <w:rPr>
          <w:spacing w:val="-2"/>
          <w:lang w:val="ru-RU"/>
        </w:rPr>
        <w:t>о</w:t>
      </w:r>
      <w:r w:rsidRPr="004E6C4B">
        <w:rPr>
          <w:lang w:val="ru-RU"/>
        </w:rPr>
        <w:t>от</w:t>
      </w:r>
      <w:r w:rsidRPr="004E6C4B">
        <w:rPr>
          <w:spacing w:val="-1"/>
          <w:lang w:val="ru-RU"/>
        </w:rPr>
        <w:t>в</w:t>
      </w:r>
      <w:r w:rsidRPr="004E6C4B">
        <w:rPr>
          <w:lang w:val="ru-RU"/>
        </w:rPr>
        <w:t>етст</w:t>
      </w:r>
      <w:r w:rsidRPr="004E6C4B">
        <w:rPr>
          <w:spacing w:val="-1"/>
          <w:lang w:val="ru-RU"/>
        </w:rPr>
        <w:t>в</w:t>
      </w:r>
      <w:r w:rsidRPr="004E6C4B">
        <w:rPr>
          <w:spacing w:val="-4"/>
          <w:lang w:val="ru-RU"/>
        </w:rPr>
        <w:t>у</w:t>
      </w:r>
      <w:r w:rsidRPr="004E6C4B">
        <w:rPr>
          <w:spacing w:val="-1"/>
          <w:lang w:val="ru-RU"/>
        </w:rPr>
        <w:t>ю</w:t>
      </w:r>
      <w:r w:rsidRPr="004E6C4B">
        <w:rPr>
          <w:lang w:val="ru-RU"/>
        </w:rPr>
        <w:t>щими</w:t>
      </w:r>
      <w:r w:rsidRPr="004E6C4B">
        <w:rPr>
          <w:spacing w:val="1"/>
          <w:lang w:val="ru-RU"/>
        </w:rPr>
        <w:t xml:space="preserve"> </w:t>
      </w:r>
      <w:r w:rsidRPr="004E6C4B">
        <w:rPr>
          <w:spacing w:val="-1"/>
          <w:lang w:val="ru-RU"/>
        </w:rPr>
        <w:t>т</w:t>
      </w:r>
      <w:r w:rsidRPr="004E6C4B">
        <w:rPr>
          <w:spacing w:val="-2"/>
          <w:lang w:val="ru-RU"/>
        </w:rPr>
        <w:t>р</w:t>
      </w:r>
      <w:r w:rsidRPr="004E6C4B">
        <w:rPr>
          <w:lang w:val="ru-RU"/>
        </w:rPr>
        <w:t>е</w:t>
      </w:r>
      <w:r w:rsidRPr="004E6C4B">
        <w:rPr>
          <w:spacing w:val="-2"/>
          <w:lang w:val="ru-RU"/>
        </w:rPr>
        <w:t>б</w:t>
      </w:r>
      <w:r w:rsidRPr="004E6C4B">
        <w:rPr>
          <w:lang w:val="ru-RU"/>
        </w:rPr>
        <w:t>ова</w:t>
      </w:r>
      <w:r w:rsidRPr="004E6C4B">
        <w:rPr>
          <w:spacing w:val="-2"/>
          <w:lang w:val="ru-RU"/>
        </w:rPr>
        <w:t>н</w:t>
      </w:r>
      <w:r w:rsidRPr="004E6C4B">
        <w:rPr>
          <w:lang w:val="ru-RU"/>
        </w:rPr>
        <w:t xml:space="preserve">иям </w:t>
      </w:r>
      <w:r w:rsidR="00C0009A" w:rsidRPr="004E6C4B">
        <w:rPr>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w:t>
      </w:r>
      <w:r w:rsidRPr="004E6C4B">
        <w:rPr>
          <w:spacing w:val="-2"/>
          <w:lang w:val="ru-RU"/>
        </w:rPr>
        <w:t>но</w:t>
      </w:r>
      <w:r w:rsidRPr="004E6C4B">
        <w:rPr>
          <w:lang w:val="ru-RU"/>
        </w:rPr>
        <w:t>й д</w:t>
      </w:r>
      <w:r w:rsidRPr="004E6C4B">
        <w:rPr>
          <w:spacing w:val="-2"/>
          <w:lang w:val="ru-RU"/>
        </w:rPr>
        <w:t>о</w:t>
      </w:r>
      <w:r w:rsidRPr="004E6C4B">
        <w:rPr>
          <w:lang w:val="ru-RU"/>
        </w:rPr>
        <w:t>к</w:t>
      </w:r>
      <w:r w:rsidRPr="004E6C4B">
        <w:rPr>
          <w:spacing w:val="-4"/>
          <w:lang w:val="ru-RU"/>
        </w:rPr>
        <w:t>у</w:t>
      </w:r>
      <w:r w:rsidRPr="004E6C4B">
        <w:rPr>
          <w:lang w:val="ru-RU"/>
        </w:rPr>
        <w:t>мента</w:t>
      </w:r>
      <w:r w:rsidRPr="004E6C4B">
        <w:rPr>
          <w:spacing w:val="-2"/>
          <w:lang w:val="ru-RU"/>
        </w:rPr>
        <w:t>ц</w:t>
      </w:r>
      <w:r w:rsidRPr="004E6C4B">
        <w:rPr>
          <w:lang w:val="ru-RU"/>
        </w:rPr>
        <w:t>ии,</w:t>
      </w:r>
      <w:r w:rsidRPr="004E6C4B">
        <w:rPr>
          <w:spacing w:val="11"/>
          <w:lang w:val="ru-RU"/>
        </w:rPr>
        <w:t xml:space="preserve"> </w:t>
      </w:r>
      <w:r w:rsidRPr="004E6C4B">
        <w:rPr>
          <w:lang w:val="ru-RU"/>
        </w:rPr>
        <w:t>в</w:t>
      </w:r>
      <w:r w:rsidRPr="004E6C4B">
        <w:rPr>
          <w:spacing w:val="7"/>
          <w:lang w:val="ru-RU"/>
        </w:rPr>
        <w:t xml:space="preserve"> </w:t>
      </w:r>
      <w:r w:rsidRPr="004E6C4B">
        <w:rPr>
          <w:lang w:val="ru-RU"/>
        </w:rPr>
        <w:t>том</w:t>
      </w:r>
      <w:r w:rsidRPr="004E6C4B">
        <w:rPr>
          <w:spacing w:val="10"/>
          <w:lang w:val="ru-RU"/>
        </w:rPr>
        <w:t xml:space="preserve"> </w:t>
      </w:r>
      <w:r w:rsidRPr="004E6C4B">
        <w:rPr>
          <w:spacing w:val="-2"/>
          <w:lang w:val="ru-RU"/>
        </w:rPr>
        <w:t>ч</w:t>
      </w:r>
      <w:r w:rsidRPr="004E6C4B">
        <w:rPr>
          <w:lang w:val="ru-RU"/>
        </w:rPr>
        <w:t>исле</w:t>
      </w:r>
      <w:r w:rsidRPr="004E6C4B">
        <w:rPr>
          <w:spacing w:val="9"/>
          <w:lang w:val="ru-RU"/>
        </w:rPr>
        <w:t xml:space="preserve"> </w:t>
      </w:r>
      <w:r w:rsidRPr="004E6C4B">
        <w:rPr>
          <w:spacing w:val="-2"/>
          <w:lang w:val="ru-RU"/>
        </w:rPr>
        <w:t>к</w:t>
      </w:r>
      <w:r w:rsidRPr="004E6C4B">
        <w:rPr>
          <w:lang w:val="ru-RU"/>
        </w:rPr>
        <w:t>ри</w:t>
      </w:r>
      <w:r w:rsidRPr="004E6C4B">
        <w:rPr>
          <w:spacing w:val="-3"/>
          <w:lang w:val="ru-RU"/>
        </w:rPr>
        <w:t>т</w:t>
      </w:r>
      <w:r w:rsidRPr="004E6C4B">
        <w:rPr>
          <w:lang w:val="ru-RU"/>
        </w:rPr>
        <w:t>е</w:t>
      </w:r>
      <w:r w:rsidRPr="004E6C4B">
        <w:rPr>
          <w:spacing w:val="-2"/>
          <w:lang w:val="ru-RU"/>
        </w:rPr>
        <w:t>р</w:t>
      </w:r>
      <w:r w:rsidRPr="004E6C4B">
        <w:rPr>
          <w:lang w:val="ru-RU"/>
        </w:rPr>
        <w:t>иям</w:t>
      </w:r>
      <w:r w:rsidRPr="004E6C4B">
        <w:rPr>
          <w:spacing w:val="10"/>
          <w:lang w:val="ru-RU"/>
        </w:rPr>
        <w:t xml:space="preserve"> </w:t>
      </w:r>
      <w:r w:rsidR="0000720A">
        <w:rPr>
          <w:spacing w:val="-2"/>
          <w:lang w:val="ru-RU"/>
        </w:rPr>
        <w:t>К</w:t>
      </w:r>
      <w:r w:rsidRPr="004E6C4B">
        <w:rPr>
          <w:spacing w:val="-2"/>
          <w:lang w:val="ru-RU"/>
        </w:rPr>
        <w:t>о</w:t>
      </w:r>
      <w:r w:rsidRPr="004E6C4B">
        <w:rPr>
          <w:lang w:val="ru-RU"/>
        </w:rPr>
        <w:t>нк</w:t>
      </w:r>
      <w:r w:rsidRPr="004E6C4B">
        <w:rPr>
          <w:spacing w:val="-4"/>
          <w:lang w:val="ru-RU"/>
        </w:rPr>
        <w:t>у</w:t>
      </w:r>
      <w:r w:rsidRPr="004E6C4B">
        <w:rPr>
          <w:lang w:val="ru-RU"/>
        </w:rPr>
        <w:t>рса,</w:t>
      </w:r>
      <w:r w:rsidRPr="004E6C4B">
        <w:rPr>
          <w:spacing w:val="10"/>
          <w:lang w:val="ru-RU"/>
        </w:rPr>
        <w:t xml:space="preserve"> </w:t>
      </w:r>
      <w:r w:rsidRPr="004E6C4B">
        <w:rPr>
          <w:lang w:val="ru-RU"/>
        </w:rPr>
        <w:t>м</w:t>
      </w:r>
      <w:r w:rsidRPr="004E6C4B">
        <w:rPr>
          <w:spacing w:val="-3"/>
          <w:lang w:val="ru-RU"/>
        </w:rPr>
        <w:t>е</w:t>
      </w:r>
      <w:r w:rsidRPr="004E6C4B">
        <w:rPr>
          <w:lang w:val="ru-RU"/>
        </w:rPr>
        <w:t>нее</w:t>
      </w:r>
      <w:r w:rsidRPr="004E6C4B">
        <w:rPr>
          <w:spacing w:val="8"/>
          <w:lang w:val="ru-RU"/>
        </w:rPr>
        <w:t xml:space="preserve"> </w:t>
      </w:r>
      <w:r w:rsidRPr="004E6C4B">
        <w:rPr>
          <w:lang w:val="ru-RU"/>
        </w:rPr>
        <w:t>дв</w:t>
      </w:r>
      <w:r w:rsidRPr="004E6C4B">
        <w:rPr>
          <w:spacing w:val="-5"/>
          <w:lang w:val="ru-RU"/>
        </w:rPr>
        <w:t>у</w:t>
      </w:r>
      <w:r w:rsidRPr="004E6C4B">
        <w:rPr>
          <w:lang w:val="ru-RU"/>
        </w:rPr>
        <w:t>х</w:t>
      </w:r>
      <w:r w:rsidRPr="004E6C4B">
        <w:rPr>
          <w:spacing w:val="11"/>
          <w:lang w:val="ru-RU"/>
        </w:rPr>
        <w:t xml:space="preserve"> </w:t>
      </w:r>
      <w:r w:rsidRPr="004E6C4B">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2"/>
          <w:lang w:val="ru-RU"/>
        </w:rPr>
        <w:t>ы</w:t>
      </w:r>
      <w:r w:rsidRPr="004E6C4B">
        <w:rPr>
          <w:lang w:val="ru-RU"/>
        </w:rPr>
        <w:t>х пр</w:t>
      </w:r>
      <w:r w:rsidRPr="004E6C4B">
        <w:rPr>
          <w:spacing w:val="-3"/>
          <w:lang w:val="ru-RU"/>
        </w:rPr>
        <w:t>е</w:t>
      </w:r>
      <w:r w:rsidRPr="004E6C4B">
        <w:rPr>
          <w:lang w:val="ru-RU"/>
        </w:rPr>
        <w:t>д</w:t>
      </w:r>
      <w:r w:rsidRPr="004E6C4B">
        <w:rPr>
          <w:spacing w:val="-4"/>
          <w:lang w:val="ru-RU"/>
        </w:rPr>
        <w:t>л</w:t>
      </w:r>
      <w:r w:rsidRPr="004E6C4B">
        <w:rPr>
          <w:lang w:val="ru-RU"/>
        </w:rPr>
        <w:t>ож</w:t>
      </w:r>
      <w:r w:rsidRPr="004E6C4B">
        <w:rPr>
          <w:spacing w:val="-2"/>
          <w:lang w:val="ru-RU"/>
        </w:rPr>
        <w:t>е</w:t>
      </w:r>
      <w:r w:rsidRPr="004E6C4B">
        <w:rPr>
          <w:lang w:val="ru-RU"/>
        </w:rPr>
        <w:t>н</w:t>
      </w:r>
      <w:r w:rsidRPr="004E6C4B">
        <w:rPr>
          <w:spacing w:val="-2"/>
          <w:lang w:val="ru-RU"/>
        </w:rPr>
        <w:t>и</w:t>
      </w:r>
      <w:r w:rsidRPr="004E6C4B">
        <w:rPr>
          <w:lang w:val="ru-RU"/>
        </w:rPr>
        <w:t xml:space="preserve">й. </w:t>
      </w:r>
      <w:r w:rsidRPr="004E6C4B">
        <w:rPr>
          <w:spacing w:val="-3"/>
          <w:lang w:val="ru-RU"/>
        </w:rPr>
        <w:t>К</w:t>
      </w:r>
      <w:r w:rsidRPr="004E6C4B">
        <w:rPr>
          <w:lang w:val="ru-RU"/>
        </w:rPr>
        <w:t>о</w:t>
      </w:r>
      <w:r w:rsidRPr="004E6C4B">
        <w:rPr>
          <w:spacing w:val="-2"/>
          <w:lang w:val="ru-RU"/>
        </w:rPr>
        <w:t>н</w:t>
      </w:r>
      <w:r w:rsidRPr="004E6C4B">
        <w:rPr>
          <w:lang w:val="ru-RU"/>
        </w:rPr>
        <w:t>це</w:t>
      </w:r>
      <w:r w:rsidRPr="004E6C4B">
        <w:rPr>
          <w:spacing w:val="-2"/>
          <w:lang w:val="ru-RU"/>
        </w:rPr>
        <w:t>д</w:t>
      </w:r>
      <w:r w:rsidRPr="004E6C4B">
        <w:rPr>
          <w:lang w:val="ru-RU"/>
        </w:rPr>
        <w:t>ент</w:t>
      </w:r>
      <w:r w:rsidRPr="004E6C4B">
        <w:rPr>
          <w:spacing w:val="65"/>
          <w:lang w:val="ru-RU"/>
        </w:rPr>
        <w:t xml:space="preserve"> </w:t>
      </w:r>
      <w:r w:rsidRPr="004E6C4B">
        <w:rPr>
          <w:spacing w:val="-3"/>
          <w:lang w:val="ru-RU"/>
        </w:rPr>
        <w:t>в</w:t>
      </w:r>
      <w:r w:rsidRPr="004E6C4B">
        <w:rPr>
          <w:lang w:val="ru-RU"/>
        </w:rPr>
        <w:t>п</w:t>
      </w:r>
      <w:r w:rsidRPr="004E6C4B">
        <w:rPr>
          <w:spacing w:val="-2"/>
          <w:lang w:val="ru-RU"/>
        </w:rPr>
        <w:t>р</w:t>
      </w:r>
      <w:r w:rsidRPr="004E6C4B">
        <w:rPr>
          <w:lang w:val="ru-RU"/>
        </w:rPr>
        <w:t>аве ра</w:t>
      </w:r>
      <w:r w:rsidRPr="004E6C4B">
        <w:rPr>
          <w:spacing w:val="-3"/>
          <w:lang w:val="ru-RU"/>
        </w:rPr>
        <w:t>с</w:t>
      </w:r>
      <w:r w:rsidRPr="004E6C4B">
        <w:rPr>
          <w:lang w:val="ru-RU"/>
        </w:rPr>
        <w:t>смо</w:t>
      </w:r>
      <w:r w:rsidRPr="004E6C4B">
        <w:rPr>
          <w:spacing w:val="-3"/>
          <w:lang w:val="ru-RU"/>
        </w:rPr>
        <w:t>т</w:t>
      </w:r>
      <w:r w:rsidRPr="004E6C4B">
        <w:rPr>
          <w:lang w:val="ru-RU"/>
        </w:rPr>
        <w:t xml:space="preserve">реть </w:t>
      </w:r>
      <w:r w:rsidRPr="004E6C4B">
        <w:rPr>
          <w:spacing w:val="65"/>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дста</w:t>
      </w:r>
      <w:r w:rsidRPr="004E6C4B">
        <w:rPr>
          <w:spacing w:val="-4"/>
          <w:lang w:val="ru-RU"/>
        </w:rPr>
        <w:t>в</w:t>
      </w:r>
      <w:r w:rsidRPr="004E6C4B">
        <w:rPr>
          <w:spacing w:val="-1"/>
          <w:lang w:val="ru-RU"/>
        </w:rPr>
        <w:t>л</w:t>
      </w:r>
      <w:r w:rsidRPr="004E6C4B">
        <w:rPr>
          <w:lang w:val="ru-RU"/>
        </w:rPr>
        <w:t>ен</w:t>
      </w:r>
      <w:r w:rsidRPr="004E6C4B">
        <w:rPr>
          <w:spacing w:val="-2"/>
          <w:lang w:val="ru-RU"/>
        </w:rPr>
        <w:t>н</w:t>
      </w:r>
      <w:r w:rsidRPr="004E6C4B">
        <w:rPr>
          <w:lang w:val="ru-RU"/>
        </w:rPr>
        <w:t>ое</w:t>
      </w:r>
      <w:r w:rsidRPr="004E6C4B">
        <w:rPr>
          <w:spacing w:val="66"/>
          <w:lang w:val="ru-RU"/>
        </w:rPr>
        <w:t xml:space="preserve"> </w:t>
      </w:r>
      <w:r w:rsidRPr="004E6C4B">
        <w:rPr>
          <w:spacing w:val="-3"/>
          <w:lang w:val="ru-RU"/>
        </w:rPr>
        <w:t>т</w:t>
      </w:r>
      <w:r w:rsidRPr="004E6C4B">
        <w:rPr>
          <w:lang w:val="ru-RU"/>
        </w:rPr>
        <w:t>о</w:t>
      </w:r>
      <w:r w:rsidRPr="004E6C4B">
        <w:rPr>
          <w:spacing w:val="-1"/>
          <w:lang w:val="ru-RU"/>
        </w:rPr>
        <w:t>ль</w:t>
      </w:r>
      <w:r w:rsidRPr="004E6C4B">
        <w:rPr>
          <w:lang w:val="ru-RU"/>
        </w:rPr>
        <w:t xml:space="preserve">ко </w:t>
      </w:r>
      <w:r w:rsidRPr="004E6C4B">
        <w:rPr>
          <w:spacing w:val="-2"/>
          <w:lang w:val="ru-RU"/>
        </w:rPr>
        <w:t>од</w:t>
      </w:r>
      <w:r w:rsidRPr="004E6C4B">
        <w:rPr>
          <w:lang w:val="ru-RU"/>
        </w:rPr>
        <w:t>н</w:t>
      </w:r>
      <w:r w:rsidRPr="004E6C4B">
        <w:rPr>
          <w:spacing w:val="-2"/>
          <w:lang w:val="ru-RU"/>
        </w:rPr>
        <w:t>и</w:t>
      </w:r>
      <w:r w:rsidRPr="004E6C4B">
        <w:rPr>
          <w:lang w:val="ru-RU"/>
        </w:rPr>
        <w:t xml:space="preserve">м </w:t>
      </w:r>
      <w:r w:rsidR="00A2408F">
        <w:rPr>
          <w:spacing w:val="-4"/>
          <w:lang w:val="ru-RU"/>
        </w:rPr>
        <w:t>У</w:t>
      </w:r>
      <w:r w:rsidRPr="004E6C4B">
        <w:rPr>
          <w:lang w:val="ru-RU"/>
        </w:rPr>
        <w:t>част</w:t>
      </w:r>
      <w:r w:rsidRPr="004E6C4B">
        <w:rPr>
          <w:spacing w:val="1"/>
          <w:lang w:val="ru-RU"/>
        </w:rPr>
        <w:t>н</w:t>
      </w:r>
      <w:r w:rsidRPr="004E6C4B">
        <w:rPr>
          <w:lang w:val="ru-RU"/>
        </w:rPr>
        <w:t>и</w:t>
      </w:r>
      <w:r w:rsidRPr="004E6C4B">
        <w:rPr>
          <w:spacing w:val="-2"/>
          <w:lang w:val="ru-RU"/>
        </w:rPr>
        <w:t>к</w:t>
      </w:r>
      <w:r w:rsidRPr="004E6C4B">
        <w:rPr>
          <w:lang w:val="ru-RU"/>
        </w:rPr>
        <w:t xml:space="preserve">ом </w:t>
      </w:r>
      <w:r w:rsidR="00A2408F">
        <w:rPr>
          <w:spacing w:val="-2"/>
          <w:lang w:val="ru-RU"/>
        </w:rPr>
        <w:t>к</w:t>
      </w:r>
      <w:r w:rsidRPr="004E6C4B">
        <w:rPr>
          <w:spacing w:val="-2"/>
          <w:lang w:val="ru-RU"/>
        </w:rPr>
        <w:t>о</w:t>
      </w:r>
      <w:r w:rsidRPr="004E6C4B">
        <w:rPr>
          <w:lang w:val="ru-RU"/>
        </w:rPr>
        <w:t>нк</w:t>
      </w:r>
      <w:r w:rsidRPr="004E6C4B">
        <w:rPr>
          <w:spacing w:val="-4"/>
          <w:lang w:val="ru-RU"/>
        </w:rPr>
        <w:t>у</w:t>
      </w:r>
      <w:r w:rsidRPr="004E6C4B">
        <w:rPr>
          <w:lang w:val="ru-RU"/>
        </w:rPr>
        <w:t xml:space="preserve">рса </w:t>
      </w:r>
      <w:r w:rsidRPr="004E6C4B">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2"/>
          <w:lang w:val="ru-RU"/>
        </w:rPr>
        <w:t>о</w:t>
      </w:r>
      <w:r w:rsidRPr="004E6C4B">
        <w:rPr>
          <w:lang w:val="ru-RU"/>
        </w:rPr>
        <w:t xml:space="preserve">е </w:t>
      </w:r>
      <w:r w:rsidRPr="004E6C4B">
        <w:rPr>
          <w:spacing w:val="39"/>
          <w:lang w:val="ru-RU"/>
        </w:rPr>
        <w:t xml:space="preserve"> </w:t>
      </w:r>
      <w:r w:rsidRPr="004E6C4B">
        <w:rPr>
          <w:lang w:val="ru-RU"/>
        </w:rPr>
        <w:t>п</w:t>
      </w:r>
      <w:r w:rsidRPr="004E6C4B">
        <w:rPr>
          <w:spacing w:val="-2"/>
          <w:lang w:val="ru-RU"/>
        </w:rPr>
        <w:t>р</w:t>
      </w:r>
      <w:r w:rsidRPr="004E6C4B">
        <w:rPr>
          <w:spacing w:val="-3"/>
          <w:lang w:val="ru-RU"/>
        </w:rPr>
        <w:t>е</w:t>
      </w:r>
      <w:r w:rsidRPr="004E6C4B">
        <w:rPr>
          <w:lang w:val="ru-RU"/>
        </w:rPr>
        <w:t>д</w:t>
      </w:r>
      <w:r w:rsidRPr="004E6C4B">
        <w:rPr>
          <w:spacing w:val="-1"/>
          <w:lang w:val="ru-RU"/>
        </w:rPr>
        <w:t>л</w:t>
      </w:r>
      <w:r w:rsidRPr="004E6C4B">
        <w:rPr>
          <w:lang w:val="ru-RU"/>
        </w:rPr>
        <w:t>о</w:t>
      </w:r>
      <w:r w:rsidRPr="004E6C4B">
        <w:rPr>
          <w:spacing w:val="-2"/>
          <w:lang w:val="ru-RU"/>
        </w:rPr>
        <w:t>ж</w:t>
      </w:r>
      <w:r w:rsidRPr="004E6C4B">
        <w:rPr>
          <w:lang w:val="ru-RU"/>
        </w:rPr>
        <w:t>е</w:t>
      </w:r>
      <w:r w:rsidRPr="004E6C4B">
        <w:rPr>
          <w:spacing w:val="-2"/>
          <w:lang w:val="ru-RU"/>
        </w:rPr>
        <w:t>н</w:t>
      </w:r>
      <w:r w:rsidRPr="004E6C4B">
        <w:rPr>
          <w:lang w:val="ru-RU"/>
        </w:rPr>
        <w:t>ие и в сл</w:t>
      </w:r>
      <w:r w:rsidRPr="004E6C4B">
        <w:rPr>
          <w:spacing w:val="-2"/>
          <w:lang w:val="ru-RU"/>
        </w:rPr>
        <w:t>у</w:t>
      </w:r>
      <w:r w:rsidRPr="004E6C4B">
        <w:rPr>
          <w:lang w:val="ru-RU"/>
        </w:rPr>
        <w:t xml:space="preserve">чае </w:t>
      </w:r>
      <w:r w:rsidRPr="004E6C4B">
        <w:rPr>
          <w:spacing w:val="-3"/>
          <w:lang w:val="ru-RU"/>
        </w:rPr>
        <w:t>е</w:t>
      </w:r>
      <w:r w:rsidRPr="004E6C4B">
        <w:rPr>
          <w:lang w:val="ru-RU"/>
        </w:rPr>
        <w:t>го с</w:t>
      </w:r>
      <w:r w:rsidRPr="004E6C4B">
        <w:rPr>
          <w:spacing w:val="-2"/>
          <w:lang w:val="ru-RU"/>
        </w:rPr>
        <w:t>о</w:t>
      </w:r>
      <w:r w:rsidRPr="004E6C4B">
        <w:rPr>
          <w:lang w:val="ru-RU"/>
        </w:rPr>
        <w:t>от</w:t>
      </w:r>
      <w:r w:rsidRPr="004E6C4B">
        <w:rPr>
          <w:spacing w:val="-1"/>
          <w:lang w:val="ru-RU"/>
        </w:rPr>
        <w:t>в</w:t>
      </w:r>
      <w:r w:rsidRPr="004E6C4B">
        <w:rPr>
          <w:lang w:val="ru-RU"/>
        </w:rPr>
        <w:t>е</w:t>
      </w:r>
      <w:r w:rsidRPr="004E6C4B">
        <w:rPr>
          <w:spacing w:val="-3"/>
          <w:lang w:val="ru-RU"/>
        </w:rPr>
        <w:t>т</w:t>
      </w:r>
      <w:r w:rsidRPr="004E6C4B">
        <w:rPr>
          <w:lang w:val="ru-RU"/>
        </w:rPr>
        <w:t>ств</w:t>
      </w:r>
      <w:r w:rsidRPr="004E6C4B">
        <w:rPr>
          <w:spacing w:val="-3"/>
          <w:lang w:val="ru-RU"/>
        </w:rPr>
        <w:t>и</w:t>
      </w:r>
      <w:r w:rsidRPr="004E6C4B">
        <w:rPr>
          <w:lang w:val="ru-RU"/>
        </w:rPr>
        <w:t>я тр</w:t>
      </w:r>
      <w:r w:rsidRPr="004E6C4B">
        <w:rPr>
          <w:spacing w:val="-3"/>
          <w:lang w:val="ru-RU"/>
        </w:rPr>
        <w:t>е</w:t>
      </w:r>
      <w:r w:rsidRPr="004E6C4B">
        <w:rPr>
          <w:lang w:val="ru-RU"/>
        </w:rPr>
        <w:t>бов</w:t>
      </w:r>
      <w:r w:rsidRPr="004E6C4B">
        <w:rPr>
          <w:spacing w:val="-3"/>
          <w:lang w:val="ru-RU"/>
        </w:rPr>
        <w:t>а</w:t>
      </w:r>
      <w:r w:rsidRPr="004E6C4B">
        <w:rPr>
          <w:lang w:val="ru-RU"/>
        </w:rPr>
        <w:t>н</w:t>
      </w:r>
      <w:r w:rsidRPr="004E6C4B">
        <w:rPr>
          <w:spacing w:val="-2"/>
          <w:lang w:val="ru-RU"/>
        </w:rPr>
        <w:t>и</w:t>
      </w:r>
      <w:r w:rsidRPr="004E6C4B">
        <w:rPr>
          <w:lang w:val="ru-RU"/>
        </w:rPr>
        <w:t xml:space="preserve">ям </w:t>
      </w:r>
      <w:r w:rsidR="00C37D01" w:rsidRPr="004E6C4B">
        <w:rPr>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2"/>
          <w:lang w:val="ru-RU"/>
        </w:rPr>
        <w:t>о</w:t>
      </w:r>
      <w:r w:rsidRPr="004E6C4B">
        <w:rPr>
          <w:lang w:val="ru-RU"/>
        </w:rPr>
        <w:t xml:space="preserve">й </w:t>
      </w:r>
      <w:r w:rsidRPr="004E6C4B">
        <w:rPr>
          <w:spacing w:val="-2"/>
          <w:lang w:val="ru-RU"/>
        </w:rPr>
        <w:t>д</w:t>
      </w:r>
      <w:r w:rsidRPr="004E6C4B">
        <w:rPr>
          <w:lang w:val="ru-RU"/>
        </w:rPr>
        <w:t>ок</w:t>
      </w:r>
      <w:r w:rsidRPr="004E6C4B">
        <w:rPr>
          <w:spacing w:val="-4"/>
          <w:lang w:val="ru-RU"/>
        </w:rPr>
        <w:t>у</w:t>
      </w:r>
      <w:r w:rsidRPr="004E6C4B">
        <w:rPr>
          <w:lang w:val="ru-RU"/>
        </w:rPr>
        <w:t>мент</w:t>
      </w:r>
      <w:r w:rsidRPr="004E6C4B">
        <w:rPr>
          <w:spacing w:val="-3"/>
          <w:lang w:val="ru-RU"/>
        </w:rPr>
        <w:t>а</w:t>
      </w:r>
      <w:r w:rsidRPr="004E6C4B">
        <w:rPr>
          <w:lang w:val="ru-RU"/>
        </w:rPr>
        <w:t>ц</w:t>
      </w:r>
      <w:r w:rsidRPr="004E6C4B">
        <w:rPr>
          <w:spacing w:val="-2"/>
          <w:lang w:val="ru-RU"/>
        </w:rPr>
        <w:t>и</w:t>
      </w:r>
      <w:r w:rsidRPr="004E6C4B">
        <w:rPr>
          <w:lang w:val="ru-RU"/>
        </w:rPr>
        <w:t>и,</w:t>
      </w:r>
      <w:r w:rsidRPr="004E6C4B">
        <w:rPr>
          <w:spacing w:val="-3"/>
          <w:lang w:val="ru-RU"/>
        </w:rPr>
        <w:t xml:space="preserve"> </w:t>
      </w:r>
      <w:r w:rsidRPr="004E6C4B">
        <w:rPr>
          <w:lang w:val="ru-RU"/>
        </w:rPr>
        <w:t>в</w:t>
      </w:r>
      <w:r w:rsidRPr="004E6C4B">
        <w:rPr>
          <w:spacing w:val="-1"/>
          <w:lang w:val="ru-RU"/>
        </w:rPr>
        <w:t xml:space="preserve"> т</w:t>
      </w:r>
      <w:r w:rsidRPr="004E6C4B">
        <w:rPr>
          <w:lang w:val="ru-RU"/>
        </w:rPr>
        <w:t xml:space="preserve">ом числе </w:t>
      </w:r>
      <w:r w:rsidRPr="004E6C4B">
        <w:rPr>
          <w:spacing w:val="-3"/>
          <w:lang w:val="ru-RU"/>
        </w:rPr>
        <w:t>к</w:t>
      </w:r>
      <w:r w:rsidRPr="004E6C4B">
        <w:rPr>
          <w:lang w:val="ru-RU"/>
        </w:rPr>
        <w:t>ри</w:t>
      </w:r>
      <w:r w:rsidRPr="004E6C4B">
        <w:rPr>
          <w:spacing w:val="-3"/>
          <w:lang w:val="ru-RU"/>
        </w:rPr>
        <w:t>т</w:t>
      </w:r>
      <w:r w:rsidRPr="004E6C4B">
        <w:rPr>
          <w:lang w:val="ru-RU"/>
        </w:rPr>
        <w:t>е</w:t>
      </w:r>
      <w:r w:rsidRPr="004E6C4B">
        <w:rPr>
          <w:spacing w:val="-2"/>
          <w:lang w:val="ru-RU"/>
        </w:rPr>
        <w:t>р</w:t>
      </w:r>
      <w:r w:rsidRPr="004E6C4B">
        <w:rPr>
          <w:lang w:val="ru-RU"/>
        </w:rPr>
        <w:t xml:space="preserve">иям </w:t>
      </w:r>
      <w:r w:rsidR="0000720A">
        <w:rPr>
          <w:spacing w:val="-3"/>
          <w:lang w:val="ru-RU"/>
        </w:rPr>
        <w:t>К</w:t>
      </w:r>
      <w:r w:rsidRPr="004E6C4B">
        <w:rPr>
          <w:spacing w:val="8"/>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1"/>
          <w:lang w:val="ru-RU"/>
        </w:rPr>
        <w:t xml:space="preserve"> </w:t>
      </w:r>
      <w:r w:rsidRPr="004E6C4B">
        <w:rPr>
          <w:lang w:val="ru-RU"/>
        </w:rPr>
        <w:t>п</w:t>
      </w:r>
      <w:r w:rsidRPr="004E6C4B">
        <w:rPr>
          <w:spacing w:val="-2"/>
          <w:lang w:val="ru-RU"/>
        </w:rPr>
        <w:t>р</w:t>
      </w:r>
      <w:r w:rsidRPr="004E6C4B">
        <w:rPr>
          <w:lang w:val="ru-RU"/>
        </w:rPr>
        <w:t>и</w:t>
      </w:r>
      <w:r w:rsidRPr="004E6C4B">
        <w:rPr>
          <w:spacing w:val="-2"/>
          <w:lang w:val="ru-RU"/>
        </w:rPr>
        <w:t>н</w:t>
      </w:r>
      <w:r w:rsidRPr="004E6C4B">
        <w:rPr>
          <w:lang w:val="ru-RU"/>
        </w:rPr>
        <w:t>ять реш</w:t>
      </w:r>
      <w:r w:rsidRPr="004E6C4B">
        <w:rPr>
          <w:spacing w:val="-3"/>
          <w:lang w:val="ru-RU"/>
        </w:rPr>
        <w:t>е</w:t>
      </w:r>
      <w:r w:rsidRPr="004E6C4B">
        <w:rPr>
          <w:lang w:val="ru-RU"/>
        </w:rPr>
        <w:t>н</w:t>
      </w:r>
      <w:r w:rsidRPr="004E6C4B">
        <w:rPr>
          <w:spacing w:val="-2"/>
          <w:lang w:val="ru-RU"/>
        </w:rPr>
        <w:t>и</w:t>
      </w:r>
      <w:r w:rsidRPr="004E6C4B">
        <w:rPr>
          <w:lang w:val="ru-RU"/>
        </w:rPr>
        <w:t>е</w:t>
      </w:r>
      <w:r w:rsidRPr="004E6C4B">
        <w:rPr>
          <w:spacing w:val="1"/>
          <w:lang w:val="ru-RU"/>
        </w:rPr>
        <w:t xml:space="preserve"> </w:t>
      </w:r>
      <w:r w:rsidRPr="004E6C4B">
        <w:rPr>
          <w:lang w:val="ru-RU"/>
        </w:rPr>
        <w:t>о</w:t>
      </w:r>
      <w:r w:rsidRPr="004E6C4B">
        <w:rPr>
          <w:spacing w:val="2"/>
          <w:lang w:val="ru-RU"/>
        </w:rPr>
        <w:t xml:space="preserve"> </w:t>
      </w:r>
      <w:r w:rsidRPr="004E6C4B">
        <w:rPr>
          <w:lang w:val="ru-RU"/>
        </w:rPr>
        <w:t>зак</w:t>
      </w:r>
      <w:r w:rsidRPr="004E6C4B">
        <w:rPr>
          <w:spacing w:val="-1"/>
          <w:lang w:val="ru-RU"/>
        </w:rPr>
        <w:t>лю</w:t>
      </w:r>
      <w:r w:rsidRPr="004E6C4B">
        <w:rPr>
          <w:lang w:val="ru-RU"/>
        </w:rPr>
        <w:t>ч</w:t>
      </w:r>
      <w:r w:rsidRPr="004E6C4B">
        <w:rPr>
          <w:spacing w:val="-2"/>
          <w:lang w:val="ru-RU"/>
        </w:rPr>
        <w:t>ен</w:t>
      </w:r>
      <w:r w:rsidRPr="004E6C4B">
        <w:rPr>
          <w:lang w:val="ru-RU"/>
        </w:rPr>
        <w:t>ии</w:t>
      </w:r>
      <w:r w:rsidRPr="004E6C4B">
        <w:rPr>
          <w:spacing w:val="2"/>
          <w:lang w:val="ru-RU"/>
        </w:rPr>
        <w:t xml:space="preserve"> </w:t>
      </w:r>
      <w:r w:rsidRPr="004E6C4B">
        <w:rPr>
          <w:lang w:val="ru-RU"/>
        </w:rPr>
        <w:t>с</w:t>
      </w:r>
      <w:r w:rsidRPr="004E6C4B">
        <w:rPr>
          <w:spacing w:val="1"/>
          <w:lang w:val="ru-RU"/>
        </w:rPr>
        <w:t xml:space="preserve"> </w:t>
      </w:r>
      <w:r w:rsidRPr="004E6C4B">
        <w:rPr>
          <w:lang w:val="ru-RU"/>
        </w:rPr>
        <w:t>этим</w:t>
      </w:r>
      <w:r w:rsidRPr="004815A0">
        <w:rPr>
          <w:spacing w:val="1"/>
          <w:lang w:val="ru-RU"/>
        </w:rPr>
        <w:t xml:space="preserve"> </w:t>
      </w:r>
      <w:r w:rsidR="00A2408F">
        <w:rPr>
          <w:spacing w:val="-4"/>
          <w:lang w:val="ru-RU"/>
        </w:rPr>
        <w:t>У</w:t>
      </w:r>
      <w:r w:rsidRPr="004815A0">
        <w:rPr>
          <w:lang w:val="ru-RU"/>
        </w:rPr>
        <w:t>част</w:t>
      </w:r>
      <w:r w:rsidRPr="004815A0">
        <w:rPr>
          <w:spacing w:val="-2"/>
          <w:lang w:val="ru-RU"/>
        </w:rPr>
        <w:t>н</w:t>
      </w:r>
      <w:r w:rsidRPr="004815A0">
        <w:rPr>
          <w:lang w:val="ru-RU"/>
        </w:rPr>
        <w:t>и</w:t>
      </w:r>
      <w:r w:rsidRPr="004815A0">
        <w:rPr>
          <w:spacing w:val="-2"/>
          <w:lang w:val="ru-RU"/>
        </w:rPr>
        <w:t>ко</w:t>
      </w:r>
      <w:r w:rsidRPr="004815A0">
        <w:rPr>
          <w:lang w:val="ru-RU"/>
        </w:rPr>
        <w:t>м</w:t>
      </w:r>
      <w:r w:rsidRPr="004815A0">
        <w:rPr>
          <w:spacing w:val="1"/>
          <w:lang w:val="ru-RU"/>
        </w:rPr>
        <w:t xml:space="preserve"> </w:t>
      </w:r>
      <w:r w:rsidR="00A2408F">
        <w:rPr>
          <w:lang w:val="ru-RU"/>
        </w:rPr>
        <w:t>к</w:t>
      </w:r>
      <w:r w:rsidRPr="004815A0">
        <w:rPr>
          <w:spacing w:val="1"/>
          <w:lang w:val="ru-RU"/>
        </w:rPr>
        <w:t>о</w:t>
      </w:r>
      <w:r w:rsidRPr="004815A0">
        <w:rPr>
          <w:spacing w:val="-2"/>
          <w:lang w:val="ru-RU"/>
        </w:rPr>
        <w:t>н</w:t>
      </w:r>
      <w:r w:rsidRPr="004815A0">
        <w:rPr>
          <w:lang w:val="ru-RU"/>
        </w:rPr>
        <w:t>к</w:t>
      </w:r>
      <w:r w:rsidRPr="004815A0">
        <w:rPr>
          <w:spacing w:val="-4"/>
          <w:lang w:val="ru-RU"/>
        </w:rPr>
        <w:t>у</w:t>
      </w:r>
      <w:r w:rsidRPr="004815A0">
        <w:rPr>
          <w:lang w:val="ru-RU"/>
        </w:rPr>
        <w:t>рса</w:t>
      </w:r>
      <w:r w:rsidRPr="004815A0">
        <w:rPr>
          <w:spacing w:val="1"/>
          <w:lang w:val="ru-RU"/>
        </w:rPr>
        <w:t xml:space="preserve"> </w:t>
      </w:r>
      <w:r w:rsidR="0000720A">
        <w:rPr>
          <w:lang w:val="ru-RU"/>
        </w:rPr>
        <w:t>К</w:t>
      </w:r>
      <w:r w:rsidRPr="004815A0">
        <w:rPr>
          <w:spacing w:val="-1"/>
          <w:lang w:val="ru-RU"/>
        </w:rPr>
        <w:t>о</w:t>
      </w:r>
      <w:r w:rsidRPr="004815A0">
        <w:rPr>
          <w:lang w:val="ru-RU"/>
        </w:rPr>
        <w:t>н</w:t>
      </w:r>
      <w:r w:rsidRPr="004815A0">
        <w:rPr>
          <w:spacing w:val="-2"/>
          <w:lang w:val="ru-RU"/>
        </w:rPr>
        <w:t>ц</w:t>
      </w:r>
      <w:r w:rsidRPr="004815A0">
        <w:rPr>
          <w:lang w:val="ru-RU"/>
        </w:rPr>
        <w:t>ес</w:t>
      </w:r>
      <w:r w:rsidRPr="004815A0">
        <w:rPr>
          <w:spacing w:val="-2"/>
          <w:lang w:val="ru-RU"/>
        </w:rPr>
        <w:t>с</w:t>
      </w:r>
      <w:r w:rsidRPr="004815A0">
        <w:rPr>
          <w:lang w:val="ru-RU"/>
        </w:rPr>
        <w:t>и</w:t>
      </w:r>
      <w:r w:rsidRPr="004815A0">
        <w:rPr>
          <w:spacing w:val="-2"/>
          <w:lang w:val="ru-RU"/>
        </w:rPr>
        <w:t>о</w:t>
      </w:r>
      <w:r w:rsidRPr="004815A0">
        <w:rPr>
          <w:lang w:val="ru-RU"/>
        </w:rPr>
        <w:t>н</w:t>
      </w:r>
      <w:r w:rsidRPr="004815A0">
        <w:rPr>
          <w:spacing w:val="-2"/>
          <w:lang w:val="ru-RU"/>
        </w:rPr>
        <w:t>н</w:t>
      </w:r>
      <w:r w:rsidRPr="004815A0">
        <w:rPr>
          <w:lang w:val="ru-RU"/>
        </w:rPr>
        <w:t>о</w:t>
      </w:r>
      <w:r w:rsidRPr="004815A0">
        <w:rPr>
          <w:spacing w:val="-3"/>
          <w:lang w:val="ru-RU"/>
        </w:rPr>
        <w:t>г</w:t>
      </w:r>
      <w:r w:rsidRPr="004815A0">
        <w:rPr>
          <w:lang w:val="ru-RU"/>
        </w:rPr>
        <w:t>о</w:t>
      </w:r>
      <w:r w:rsidRPr="004815A0">
        <w:rPr>
          <w:spacing w:val="2"/>
          <w:lang w:val="ru-RU"/>
        </w:rPr>
        <w:t xml:space="preserve"> </w:t>
      </w:r>
      <w:r w:rsidRPr="004815A0">
        <w:rPr>
          <w:lang w:val="ru-RU"/>
        </w:rPr>
        <w:t>с</w:t>
      </w:r>
      <w:r w:rsidRPr="004815A0">
        <w:rPr>
          <w:spacing w:val="-2"/>
          <w:lang w:val="ru-RU"/>
        </w:rPr>
        <w:t>о</w:t>
      </w:r>
      <w:r w:rsidRPr="004815A0">
        <w:rPr>
          <w:lang w:val="ru-RU"/>
        </w:rPr>
        <w:t>г</w:t>
      </w:r>
      <w:r w:rsidRPr="004815A0">
        <w:rPr>
          <w:spacing w:val="-1"/>
          <w:lang w:val="ru-RU"/>
        </w:rPr>
        <w:t>л</w:t>
      </w:r>
      <w:r w:rsidRPr="004815A0">
        <w:rPr>
          <w:lang w:val="ru-RU"/>
        </w:rPr>
        <w:t>аше</w:t>
      </w:r>
      <w:r w:rsidRPr="004815A0">
        <w:rPr>
          <w:spacing w:val="-2"/>
          <w:lang w:val="ru-RU"/>
        </w:rPr>
        <w:t>ни</w:t>
      </w:r>
      <w:r w:rsidRPr="004815A0">
        <w:rPr>
          <w:lang w:val="ru-RU"/>
        </w:rPr>
        <w:t>я</w:t>
      </w:r>
      <w:r w:rsidRPr="004815A0">
        <w:rPr>
          <w:spacing w:val="2"/>
          <w:lang w:val="ru-RU"/>
        </w:rPr>
        <w:t xml:space="preserve"> </w:t>
      </w:r>
      <w:r w:rsidRPr="004815A0">
        <w:rPr>
          <w:lang w:val="ru-RU"/>
        </w:rPr>
        <w:t>в с</w:t>
      </w:r>
      <w:r w:rsidRPr="004815A0">
        <w:rPr>
          <w:spacing w:val="-2"/>
          <w:lang w:val="ru-RU"/>
        </w:rPr>
        <w:t>о</w:t>
      </w:r>
      <w:r w:rsidRPr="004815A0">
        <w:rPr>
          <w:lang w:val="ru-RU"/>
        </w:rPr>
        <w:t>от</w:t>
      </w:r>
      <w:r w:rsidRPr="004815A0">
        <w:rPr>
          <w:spacing w:val="-1"/>
          <w:lang w:val="ru-RU"/>
        </w:rPr>
        <w:t>в</w:t>
      </w:r>
      <w:r w:rsidRPr="004815A0">
        <w:rPr>
          <w:lang w:val="ru-RU"/>
        </w:rPr>
        <w:t>етст</w:t>
      </w:r>
      <w:r w:rsidRPr="004815A0">
        <w:rPr>
          <w:spacing w:val="-1"/>
          <w:lang w:val="ru-RU"/>
        </w:rPr>
        <w:t>в</w:t>
      </w:r>
      <w:r w:rsidRPr="004815A0">
        <w:rPr>
          <w:spacing w:val="-2"/>
          <w:lang w:val="ru-RU"/>
        </w:rPr>
        <w:t>и</w:t>
      </w:r>
      <w:r w:rsidRPr="004815A0">
        <w:rPr>
          <w:lang w:val="ru-RU"/>
        </w:rPr>
        <w:t>и</w:t>
      </w:r>
      <w:r w:rsidRPr="004815A0">
        <w:rPr>
          <w:spacing w:val="16"/>
          <w:lang w:val="ru-RU"/>
        </w:rPr>
        <w:t xml:space="preserve"> </w:t>
      </w:r>
      <w:r w:rsidRPr="004815A0">
        <w:rPr>
          <w:lang w:val="ru-RU"/>
        </w:rPr>
        <w:t>с</w:t>
      </w:r>
      <w:r w:rsidRPr="004815A0">
        <w:rPr>
          <w:spacing w:val="15"/>
          <w:lang w:val="ru-RU"/>
        </w:rPr>
        <w:t xml:space="preserve"> </w:t>
      </w:r>
      <w:r w:rsidRPr="004815A0">
        <w:rPr>
          <w:spacing w:val="-4"/>
          <w:lang w:val="ru-RU"/>
        </w:rPr>
        <w:t>у</w:t>
      </w:r>
      <w:r w:rsidRPr="004815A0">
        <w:rPr>
          <w:lang w:val="ru-RU"/>
        </w:rPr>
        <w:t>с</w:t>
      </w:r>
      <w:r w:rsidRPr="004815A0">
        <w:rPr>
          <w:spacing w:val="1"/>
          <w:lang w:val="ru-RU"/>
        </w:rPr>
        <w:t>л</w:t>
      </w:r>
      <w:r w:rsidRPr="004815A0">
        <w:rPr>
          <w:lang w:val="ru-RU"/>
        </w:rPr>
        <w:t>ови</w:t>
      </w:r>
      <w:r w:rsidRPr="004815A0">
        <w:rPr>
          <w:spacing w:val="-2"/>
          <w:lang w:val="ru-RU"/>
        </w:rPr>
        <w:t>я</w:t>
      </w:r>
      <w:r w:rsidRPr="004815A0">
        <w:rPr>
          <w:lang w:val="ru-RU"/>
        </w:rPr>
        <w:t>ми,</w:t>
      </w:r>
      <w:r w:rsidRPr="004815A0">
        <w:rPr>
          <w:spacing w:val="15"/>
          <w:lang w:val="ru-RU"/>
        </w:rPr>
        <w:t xml:space="preserve"> </w:t>
      </w:r>
      <w:r w:rsidRPr="004815A0">
        <w:rPr>
          <w:spacing w:val="-3"/>
          <w:lang w:val="ru-RU"/>
        </w:rPr>
        <w:t>с</w:t>
      </w:r>
      <w:r w:rsidRPr="004815A0">
        <w:rPr>
          <w:lang w:val="ru-RU"/>
        </w:rPr>
        <w:t>о</w:t>
      </w:r>
      <w:r w:rsidRPr="004815A0">
        <w:rPr>
          <w:spacing w:val="-2"/>
          <w:lang w:val="ru-RU"/>
        </w:rPr>
        <w:t>д</w:t>
      </w:r>
      <w:r w:rsidRPr="004815A0">
        <w:rPr>
          <w:lang w:val="ru-RU"/>
        </w:rPr>
        <w:t>е</w:t>
      </w:r>
      <w:r w:rsidRPr="004815A0">
        <w:rPr>
          <w:spacing w:val="-2"/>
          <w:lang w:val="ru-RU"/>
        </w:rPr>
        <w:t>р</w:t>
      </w:r>
      <w:r w:rsidRPr="004815A0">
        <w:rPr>
          <w:lang w:val="ru-RU"/>
        </w:rPr>
        <w:t>жа</w:t>
      </w:r>
      <w:r w:rsidRPr="004815A0">
        <w:rPr>
          <w:spacing w:val="-3"/>
          <w:lang w:val="ru-RU"/>
        </w:rPr>
        <w:t>щ</w:t>
      </w:r>
      <w:r w:rsidRPr="004815A0">
        <w:rPr>
          <w:lang w:val="ru-RU"/>
        </w:rPr>
        <w:t>им</w:t>
      </w:r>
      <w:r w:rsidRPr="004815A0">
        <w:rPr>
          <w:spacing w:val="-2"/>
          <w:lang w:val="ru-RU"/>
        </w:rPr>
        <w:t>и</w:t>
      </w:r>
      <w:r w:rsidRPr="004815A0">
        <w:rPr>
          <w:lang w:val="ru-RU"/>
        </w:rPr>
        <w:t>ся</w:t>
      </w:r>
      <w:r w:rsidRPr="004815A0">
        <w:rPr>
          <w:spacing w:val="16"/>
          <w:lang w:val="ru-RU"/>
        </w:rPr>
        <w:t xml:space="preserve"> </w:t>
      </w:r>
      <w:r w:rsidRPr="004815A0">
        <w:rPr>
          <w:lang w:val="ru-RU"/>
        </w:rPr>
        <w:t>в</w:t>
      </w:r>
      <w:r w:rsidRPr="004815A0">
        <w:rPr>
          <w:spacing w:val="15"/>
          <w:lang w:val="ru-RU"/>
        </w:rPr>
        <w:t xml:space="preserve"> </w:t>
      </w:r>
      <w:r w:rsidRPr="004815A0">
        <w:rPr>
          <w:spacing w:val="-2"/>
          <w:lang w:val="ru-RU"/>
        </w:rPr>
        <w:t>п</w:t>
      </w:r>
      <w:r w:rsidRPr="004815A0">
        <w:rPr>
          <w:lang w:val="ru-RU"/>
        </w:rPr>
        <w:t>р</w:t>
      </w:r>
      <w:r w:rsidRPr="004815A0">
        <w:rPr>
          <w:spacing w:val="-3"/>
          <w:lang w:val="ru-RU"/>
        </w:rPr>
        <w:t>е</w:t>
      </w:r>
      <w:r w:rsidRPr="004815A0">
        <w:rPr>
          <w:lang w:val="ru-RU"/>
        </w:rPr>
        <w:t>дстав</w:t>
      </w:r>
      <w:r w:rsidRPr="004815A0">
        <w:rPr>
          <w:spacing w:val="-4"/>
          <w:lang w:val="ru-RU"/>
        </w:rPr>
        <w:t>л</w:t>
      </w:r>
      <w:r w:rsidRPr="004815A0">
        <w:rPr>
          <w:lang w:val="ru-RU"/>
        </w:rPr>
        <w:t>ен</w:t>
      </w:r>
      <w:r w:rsidRPr="004815A0">
        <w:rPr>
          <w:spacing w:val="-2"/>
          <w:lang w:val="ru-RU"/>
        </w:rPr>
        <w:t>н</w:t>
      </w:r>
      <w:r w:rsidRPr="004815A0">
        <w:rPr>
          <w:lang w:val="ru-RU"/>
        </w:rPr>
        <w:t>ом</w:t>
      </w:r>
      <w:r w:rsidRPr="004815A0">
        <w:rPr>
          <w:spacing w:val="13"/>
          <w:lang w:val="ru-RU"/>
        </w:rPr>
        <w:t xml:space="preserve"> </w:t>
      </w:r>
      <w:r w:rsidRPr="004815A0">
        <w:rPr>
          <w:lang w:val="ru-RU"/>
        </w:rPr>
        <w:t>им</w:t>
      </w:r>
      <w:r w:rsidRPr="004815A0">
        <w:rPr>
          <w:spacing w:val="15"/>
          <w:lang w:val="ru-RU"/>
        </w:rPr>
        <w:t xml:space="preserve"> </w:t>
      </w:r>
      <w:r w:rsidRPr="004815A0">
        <w:rPr>
          <w:spacing w:val="-2"/>
          <w:lang w:val="ru-RU"/>
        </w:rPr>
        <w:t>к</w:t>
      </w:r>
      <w:r w:rsidRPr="004815A0">
        <w:rPr>
          <w:lang w:val="ru-RU"/>
        </w:rPr>
        <w:t>онк</w:t>
      </w:r>
      <w:r w:rsidRPr="004815A0">
        <w:rPr>
          <w:spacing w:val="-4"/>
          <w:lang w:val="ru-RU"/>
        </w:rPr>
        <w:t>у</w:t>
      </w:r>
      <w:r w:rsidRPr="004815A0">
        <w:rPr>
          <w:lang w:val="ru-RU"/>
        </w:rPr>
        <w:t>р</w:t>
      </w:r>
      <w:r w:rsidRPr="004815A0">
        <w:rPr>
          <w:spacing w:val="-3"/>
          <w:lang w:val="ru-RU"/>
        </w:rPr>
        <w:t>с</w:t>
      </w:r>
      <w:r w:rsidRPr="004815A0">
        <w:rPr>
          <w:lang w:val="ru-RU"/>
        </w:rPr>
        <w:t>н</w:t>
      </w:r>
      <w:r w:rsidRPr="004815A0">
        <w:rPr>
          <w:spacing w:val="-2"/>
          <w:lang w:val="ru-RU"/>
        </w:rPr>
        <w:t>о</w:t>
      </w:r>
      <w:r w:rsidRPr="004815A0">
        <w:rPr>
          <w:lang w:val="ru-RU"/>
        </w:rPr>
        <w:t>м пр</w:t>
      </w:r>
      <w:r w:rsidRPr="004815A0">
        <w:rPr>
          <w:spacing w:val="-3"/>
          <w:lang w:val="ru-RU"/>
        </w:rPr>
        <w:t>е</w:t>
      </w:r>
      <w:r w:rsidRPr="004815A0">
        <w:rPr>
          <w:lang w:val="ru-RU"/>
        </w:rPr>
        <w:t>д</w:t>
      </w:r>
      <w:r w:rsidRPr="004815A0">
        <w:rPr>
          <w:spacing w:val="-4"/>
          <w:lang w:val="ru-RU"/>
        </w:rPr>
        <w:t>л</w:t>
      </w:r>
      <w:r w:rsidRPr="004815A0">
        <w:rPr>
          <w:lang w:val="ru-RU"/>
        </w:rPr>
        <w:t>ож</w:t>
      </w:r>
      <w:r w:rsidRPr="004815A0">
        <w:rPr>
          <w:spacing w:val="-2"/>
          <w:lang w:val="ru-RU"/>
        </w:rPr>
        <w:t>е</w:t>
      </w:r>
      <w:r w:rsidRPr="004815A0">
        <w:rPr>
          <w:lang w:val="ru-RU"/>
        </w:rPr>
        <w:t>н</w:t>
      </w:r>
      <w:r w:rsidRPr="004815A0">
        <w:rPr>
          <w:spacing w:val="-2"/>
          <w:lang w:val="ru-RU"/>
        </w:rPr>
        <w:t>и</w:t>
      </w:r>
      <w:r w:rsidRPr="004815A0">
        <w:rPr>
          <w:lang w:val="ru-RU"/>
        </w:rPr>
        <w:t>и,</w:t>
      </w:r>
      <w:r w:rsidRPr="004815A0">
        <w:rPr>
          <w:spacing w:val="61"/>
          <w:lang w:val="ru-RU"/>
        </w:rPr>
        <w:t xml:space="preserve"> </w:t>
      </w:r>
      <w:r w:rsidRPr="004815A0">
        <w:rPr>
          <w:lang w:val="ru-RU"/>
        </w:rPr>
        <w:t>в</w:t>
      </w:r>
      <w:r w:rsidRPr="004815A0">
        <w:rPr>
          <w:spacing w:val="61"/>
          <w:lang w:val="ru-RU"/>
        </w:rPr>
        <w:t xml:space="preserve"> </w:t>
      </w:r>
      <w:r w:rsidRPr="004815A0">
        <w:rPr>
          <w:lang w:val="ru-RU"/>
        </w:rPr>
        <w:t>т</w:t>
      </w:r>
      <w:r w:rsidRPr="004815A0">
        <w:rPr>
          <w:spacing w:val="-2"/>
          <w:lang w:val="ru-RU"/>
        </w:rPr>
        <w:t>р</w:t>
      </w:r>
      <w:r w:rsidRPr="004815A0">
        <w:rPr>
          <w:lang w:val="ru-RU"/>
        </w:rPr>
        <w:t>и</w:t>
      </w:r>
      <w:r w:rsidRPr="004815A0">
        <w:rPr>
          <w:spacing w:val="-2"/>
          <w:lang w:val="ru-RU"/>
        </w:rPr>
        <w:t>д</w:t>
      </w:r>
      <w:r w:rsidRPr="004815A0">
        <w:rPr>
          <w:lang w:val="ru-RU"/>
        </w:rPr>
        <w:t>ца</w:t>
      </w:r>
      <w:r w:rsidRPr="004815A0">
        <w:rPr>
          <w:spacing w:val="-3"/>
          <w:lang w:val="ru-RU"/>
        </w:rPr>
        <w:t>т</w:t>
      </w:r>
      <w:r w:rsidRPr="004815A0">
        <w:rPr>
          <w:lang w:val="ru-RU"/>
        </w:rPr>
        <w:t>и</w:t>
      </w:r>
      <w:r w:rsidRPr="004815A0">
        <w:rPr>
          <w:spacing w:val="-2"/>
          <w:lang w:val="ru-RU"/>
        </w:rPr>
        <w:t>д</w:t>
      </w:r>
      <w:r w:rsidRPr="004815A0">
        <w:rPr>
          <w:lang w:val="ru-RU"/>
        </w:rPr>
        <w:t>нев</w:t>
      </w:r>
      <w:r w:rsidRPr="004815A0">
        <w:rPr>
          <w:spacing w:val="-2"/>
          <w:lang w:val="ru-RU"/>
        </w:rPr>
        <w:t>ны</w:t>
      </w:r>
      <w:r w:rsidRPr="004815A0">
        <w:rPr>
          <w:lang w:val="ru-RU"/>
        </w:rPr>
        <w:t>й</w:t>
      </w:r>
      <w:r w:rsidRPr="004815A0">
        <w:rPr>
          <w:spacing w:val="62"/>
          <w:lang w:val="ru-RU"/>
        </w:rPr>
        <w:t xml:space="preserve"> </w:t>
      </w:r>
      <w:r w:rsidRPr="004815A0">
        <w:rPr>
          <w:spacing w:val="-3"/>
          <w:lang w:val="ru-RU"/>
        </w:rPr>
        <w:t>с</w:t>
      </w:r>
      <w:r w:rsidRPr="004815A0">
        <w:rPr>
          <w:lang w:val="ru-RU"/>
        </w:rPr>
        <w:t>р</w:t>
      </w:r>
      <w:r w:rsidRPr="004815A0">
        <w:rPr>
          <w:spacing w:val="-2"/>
          <w:lang w:val="ru-RU"/>
        </w:rPr>
        <w:t>о</w:t>
      </w:r>
      <w:r w:rsidRPr="004815A0">
        <w:rPr>
          <w:lang w:val="ru-RU"/>
        </w:rPr>
        <w:t>к</w:t>
      </w:r>
      <w:r w:rsidRPr="004815A0">
        <w:rPr>
          <w:spacing w:val="61"/>
          <w:lang w:val="ru-RU"/>
        </w:rPr>
        <w:t xml:space="preserve"> </w:t>
      </w:r>
      <w:r w:rsidRPr="004815A0">
        <w:rPr>
          <w:lang w:val="ru-RU"/>
        </w:rPr>
        <w:t>со</w:t>
      </w:r>
      <w:r w:rsidRPr="004815A0">
        <w:rPr>
          <w:spacing w:val="60"/>
          <w:lang w:val="ru-RU"/>
        </w:rPr>
        <w:t xml:space="preserve"> </w:t>
      </w:r>
      <w:r w:rsidRPr="004815A0">
        <w:rPr>
          <w:lang w:val="ru-RU"/>
        </w:rPr>
        <w:t>д</w:t>
      </w:r>
      <w:r w:rsidRPr="004815A0">
        <w:rPr>
          <w:spacing w:val="-2"/>
          <w:lang w:val="ru-RU"/>
        </w:rPr>
        <w:t>н</w:t>
      </w:r>
      <w:r w:rsidRPr="004815A0">
        <w:rPr>
          <w:lang w:val="ru-RU"/>
        </w:rPr>
        <w:t>я</w:t>
      </w:r>
      <w:r w:rsidRPr="004815A0">
        <w:rPr>
          <w:spacing w:val="62"/>
          <w:lang w:val="ru-RU"/>
        </w:rPr>
        <w:t xml:space="preserve"> </w:t>
      </w:r>
      <w:r w:rsidRPr="004815A0">
        <w:rPr>
          <w:spacing w:val="-2"/>
          <w:lang w:val="ru-RU"/>
        </w:rPr>
        <w:t>пр</w:t>
      </w:r>
      <w:r w:rsidRPr="004815A0">
        <w:rPr>
          <w:lang w:val="ru-RU"/>
        </w:rPr>
        <w:t>и</w:t>
      </w:r>
      <w:r w:rsidRPr="004815A0">
        <w:rPr>
          <w:spacing w:val="-2"/>
          <w:lang w:val="ru-RU"/>
        </w:rPr>
        <w:t>н</w:t>
      </w:r>
      <w:r w:rsidRPr="004815A0">
        <w:rPr>
          <w:lang w:val="ru-RU"/>
        </w:rPr>
        <w:t>ятия</w:t>
      </w:r>
      <w:r w:rsidRPr="004815A0">
        <w:rPr>
          <w:spacing w:val="59"/>
          <w:lang w:val="ru-RU"/>
        </w:rPr>
        <w:t xml:space="preserve"> </w:t>
      </w:r>
      <w:r w:rsidRPr="004815A0">
        <w:rPr>
          <w:lang w:val="ru-RU"/>
        </w:rPr>
        <w:t>реш</w:t>
      </w:r>
      <w:r w:rsidRPr="004815A0">
        <w:rPr>
          <w:spacing w:val="-3"/>
          <w:lang w:val="ru-RU"/>
        </w:rPr>
        <w:t>е</w:t>
      </w:r>
      <w:r w:rsidRPr="004815A0">
        <w:rPr>
          <w:lang w:val="ru-RU"/>
        </w:rPr>
        <w:t>н</w:t>
      </w:r>
      <w:r w:rsidRPr="004815A0">
        <w:rPr>
          <w:spacing w:val="-2"/>
          <w:lang w:val="ru-RU"/>
        </w:rPr>
        <w:t>и</w:t>
      </w:r>
      <w:r w:rsidRPr="004815A0">
        <w:rPr>
          <w:lang w:val="ru-RU"/>
        </w:rPr>
        <w:t>я</w:t>
      </w:r>
      <w:r w:rsidRPr="004815A0">
        <w:rPr>
          <w:spacing w:val="62"/>
          <w:lang w:val="ru-RU"/>
        </w:rPr>
        <w:t xml:space="preserve"> </w:t>
      </w:r>
      <w:r w:rsidRPr="004815A0">
        <w:rPr>
          <w:lang w:val="ru-RU"/>
        </w:rPr>
        <w:t>о</w:t>
      </w:r>
      <w:r w:rsidRPr="004815A0">
        <w:rPr>
          <w:spacing w:val="60"/>
          <w:lang w:val="ru-RU"/>
        </w:rPr>
        <w:t xml:space="preserve"> </w:t>
      </w:r>
      <w:r w:rsidRPr="004815A0">
        <w:rPr>
          <w:spacing w:val="-2"/>
          <w:lang w:val="ru-RU"/>
        </w:rPr>
        <w:t>п</w:t>
      </w:r>
      <w:r w:rsidRPr="004815A0">
        <w:rPr>
          <w:lang w:val="ru-RU"/>
        </w:rPr>
        <w:t>ри</w:t>
      </w:r>
      <w:r w:rsidRPr="004815A0">
        <w:rPr>
          <w:spacing w:val="-3"/>
          <w:lang w:val="ru-RU"/>
        </w:rPr>
        <w:t>з</w:t>
      </w:r>
      <w:r w:rsidRPr="004815A0">
        <w:rPr>
          <w:lang w:val="ru-RU"/>
        </w:rPr>
        <w:t>н</w:t>
      </w:r>
      <w:r w:rsidRPr="004815A0">
        <w:rPr>
          <w:spacing w:val="-3"/>
          <w:lang w:val="ru-RU"/>
        </w:rPr>
        <w:t>а</w:t>
      </w:r>
      <w:r w:rsidRPr="004815A0">
        <w:rPr>
          <w:spacing w:val="-2"/>
          <w:lang w:val="ru-RU"/>
        </w:rPr>
        <w:t>ни</w:t>
      </w:r>
      <w:r w:rsidRPr="004815A0">
        <w:rPr>
          <w:lang w:val="ru-RU"/>
        </w:rPr>
        <w:t xml:space="preserve">и </w:t>
      </w:r>
      <w:r w:rsidR="0000720A">
        <w:rPr>
          <w:lang w:val="ru-RU"/>
        </w:rPr>
        <w:t>К</w:t>
      </w:r>
      <w:r w:rsidRPr="004815A0">
        <w:rPr>
          <w:spacing w:val="-1"/>
          <w:lang w:val="ru-RU"/>
        </w:rPr>
        <w:t>о</w:t>
      </w:r>
      <w:r w:rsidRPr="004815A0">
        <w:rPr>
          <w:lang w:val="ru-RU"/>
        </w:rPr>
        <w:t>нк</w:t>
      </w:r>
      <w:r w:rsidRPr="004815A0">
        <w:rPr>
          <w:spacing w:val="-4"/>
          <w:lang w:val="ru-RU"/>
        </w:rPr>
        <w:t>у</w:t>
      </w:r>
      <w:r w:rsidRPr="004815A0">
        <w:rPr>
          <w:lang w:val="ru-RU"/>
        </w:rPr>
        <w:t>рса</w:t>
      </w:r>
      <w:r w:rsidRPr="004815A0">
        <w:rPr>
          <w:spacing w:val="56"/>
          <w:lang w:val="ru-RU"/>
        </w:rPr>
        <w:t xml:space="preserve"> </w:t>
      </w:r>
      <w:r w:rsidRPr="004815A0">
        <w:rPr>
          <w:lang w:val="ru-RU"/>
        </w:rPr>
        <w:t>не</w:t>
      </w:r>
      <w:r w:rsidRPr="004815A0">
        <w:rPr>
          <w:spacing w:val="-3"/>
          <w:lang w:val="ru-RU"/>
        </w:rPr>
        <w:t>с</w:t>
      </w:r>
      <w:r w:rsidRPr="004815A0">
        <w:rPr>
          <w:lang w:val="ru-RU"/>
        </w:rPr>
        <w:t>ос</w:t>
      </w:r>
      <w:r w:rsidRPr="004815A0">
        <w:rPr>
          <w:spacing w:val="-3"/>
          <w:lang w:val="ru-RU"/>
        </w:rPr>
        <w:t>т</w:t>
      </w:r>
      <w:r w:rsidRPr="004815A0">
        <w:rPr>
          <w:lang w:val="ru-RU"/>
        </w:rPr>
        <w:t>о</w:t>
      </w:r>
      <w:r w:rsidRPr="004815A0">
        <w:rPr>
          <w:spacing w:val="-2"/>
          <w:lang w:val="ru-RU"/>
        </w:rPr>
        <w:t>я</w:t>
      </w:r>
      <w:r w:rsidRPr="004815A0">
        <w:rPr>
          <w:lang w:val="ru-RU"/>
        </w:rPr>
        <w:t>вши</w:t>
      </w:r>
      <w:r w:rsidRPr="004815A0">
        <w:rPr>
          <w:spacing w:val="2"/>
          <w:lang w:val="ru-RU"/>
        </w:rPr>
        <w:t>м</w:t>
      </w:r>
      <w:r w:rsidRPr="004815A0">
        <w:rPr>
          <w:lang w:val="ru-RU"/>
        </w:rPr>
        <w:t>ся.</w:t>
      </w:r>
      <w:r w:rsidRPr="004815A0">
        <w:rPr>
          <w:spacing w:val="55"/>
          <w:lang w:val="ru-RU"/>
        </w:rPr>
        <w:t xml:space="preserve"> </w:t>
      </w:r>
      <w:r w:rsidRPr="004815A0">
        <w:rPr>
          <w:lang w:val="ru-RU"/>
        </w:rPr>
        <w:t>В</w:t>
      </w:r>
      <w:r w:rsidRPr="004815A0">
        <w:rPr>
          <w:spacing w:val="68"/>
          <w:lang w:val="ru-RU"/>
        </w:rPr>
        <w:t xml:space="preserve"> </w:t>
      </w:r>
      <w:r w:rsidRPr="004815A0">
        <w:rPr>
          <w:lang w:val="ru-RU"/>
        </w:rPr>
        <w:t>сл</w:t>
      </w:r>
      <w:r w:rsidRPr="004815A0">
        <w:rPr>
          <w:spacing w:val="-5"/>
          <w:lang w:val="ru-RU"/>
        </w:rPr>
        <w:t>у</w:t>
      </w:r>
      <w:r w:rsidRPr="004815A0">
        <w:rPr>
          <w:lang w:val="ru-RU"/>
        </w:rPr>
        <w:t>чае,</w:t>
      </w:r>
      <w:r w:rsidRPr="004815A0">
        <w:rPr>
          <w:spacing w:val="68"/>
          <w:lang w:val="ru-RU"/>
        </w:rPr>
        <w:t xml:space="preserve"> </w:t>
      </w:r>
      <w:r w:rsidRPr="004815A0">
        <w:rPr>
          <w:lang w:val="ru-RU"/>
        </w:rPr>
        <w:t>если</w:t>
      </w:r>
      <w:r w:rsidRPr="004815A0">
        <w:rPr>
          <w:spacing w:val="68"/>
          <w:lang w:val="ru-RU"/>
        </w:rPr>
        <w:t xml:space="preserve"> </w:t>
      </w:r>
      <w:r w:rsidRPr="004815A0">
        <w:rPr>
          <w:spacing w:val="-2"/>
          <w:lang w:val="ru-RU"/>
        </w:rPr>
        <w:t>п</w:t>
      </w:r>
      <w:r w:rsidRPr="004815A0">
        <w:rPr>
          <w:lang w:val="ru-RU"/>
        </w:rPr>
        <w:t>о</w:t>
      </w:r>
      <w:r w:rsidRPr="004815A0">
        <w:rPr>
          <w:spacing w:val="69"/>
          <w:lang w:val="ru-RU"/>
        </w:rPr>
        <w:t xml:space="preserve"> </w:t>
      </w:r>
      <w:r w:rsidRPr="004815A0">
        <w:rPr>
          <w:spacing w:val="-2"/>
          <w:lang w:val="ru-RU"/>
        </w:rPr>
        <w:t>р</w:t>
      </w:r>
      <w:r w:rsidRPr="004815A0">
        <w:rPr>
          <w:lang w:val="ru-RU"/>
        </w:rPr>
        <w:t>еш</w:t>
      </w:r>
      <w:r w:rsidRPr="004815A0">
        <w:rPr>
          <w:spacing w:val="-3"/>
          <w:lang w:val="ru-RU"/>
        </w:rPr>
        <w:t>е</w:t>
      </w:r>
      <w:r w:rsidRPr="004815A0">
        <w:rPr>
          <w:lang w:val="ru-RU"/>
        </w:rPr>
        <w:t>нию</w:t>
      </w:r>
      <w:r w:rsidRPr="004815A0">
        <w:rPr>
          <w:spacing w:val="65"/>
          <w:lang w:val="ru-RU"/>
        </w:rPr>
        <w:t xml:space="preserve"> </w:t>
      </w:r>
      <w:r>
        <w:rPr>
          <w:lang w:val="ru-RU"/>
        </w:rPr>
        <w:t>К</w:t>
      </w:r>
      <w:r w:rsidRPr="004815A0">
        <w:rPr>
          <w:spacing w:val="1"/>
          <w:lang w:val="ru-RU"/>
        </w:rPr>
        <w:t>о</w:t>
      </w:r>
      <w:r w:rsidRPr="004815A0">
        <w:rPr>
          <w:spacing w:val="-2"/>
          <w:lang w:val="ru-RU"/>
        </w:rPr>
        <w:t>н</w:t>
      </w:r>
      <w:r w:rsidRPr="004815A0">
        <w:rPr>
          <w:lang w:val="ru-RU"/>
        </w:rPr>
        <w:t>ц</w:t>
      </w:r>
      <w:r w:rsidRPr="004815A0">
        <w:rPr>
          <w:spacing w:val="-3"/>
          <w:lang w:val="ru-RU"/>
        </w:rPr>
        <w:t>е</w:t>
      </w:r>
      <w:r w:rsidRPr="004815A0">
        <w:rPr>
          <w:lang w:val="ru-RU"/>
        </w:rPr>
        <w:t>д</w:t>
      </w:r>
      <w:r w:rsidRPr="004815A0">
        <w:rPr>
          <w:spacing w:val="-3"/>
          <w:lang w:val="ru-RU"/>
        </w:rPr>
        <w:t>е</w:t>
      </w:r>
      <w:r w:rsidRPr="004815A0">
        <w:rPr>
          <w:lang w:val="ru-RU"/>
        </w:rPr>
        <w:t>нта</w:t>
      </w:r>
      <w:r w:rsidRPr="004815A0">
        <w:rPr>
          <w:spacing w:val="68"/>
          <w:lang w:val="ru-RU"/>
        </w:rPr>
        <w:t xml:space="preserve"> </w:t>
      </w:r>
      <w:r w:rsidR="0000720A">
        <w:rPr>
          <w:spacing w:val="-2"/>
          <w:lang w:val="ru-RU"/>
        </w:rPr>
        <w:t>К</w:t>
      </w:r>
      <w:r w:rsidRPr="004815A0">
        <w:rPr>
          <w:lang w:val="ru-RU"/>
        </w:rPr>
        <w:t>о</w:t>
      </w:r>
      <w:r w:rsidRPr="004815A0">
        <w:rPr>
          <w:spacing w:val="-2"/>
          <w:lang w:val="ru-RU"/>
        </w:rPr>
        <w:t>нк</w:t>
      </w:r>
      <w:r w:rsidRPr="004815A0">
        <w:rPr>
          <w:spacing w:val="-4"/>
          <w:lang w:val="ru-RU"/>
        </w:rPr>
        <w:t>у</w:t>
      </w:r>
      <w:r w:rsidRPr="004815A0">
        <w:rPr>
          <w:lang w:val="ru-RU"/>
        </w:rPr>
        <w:t>рс об</w:t>
      </w:r>
      <w:r w:rsidRPr="004815A0">
        <w:rPr>
          <w:spacing w:val="-2"/>
          <w:lang w:val="ru-RU"/>
        </w:rPr>
        <w:t>ъ</w:t>
      </w:r>
      <w:r w:rsidRPr="004815A0">
        <w:rPr>
          <w:lang w:val="ru-RU"/>
        </w:rPr>
        <w:t>яв</w:t>
      </w:r>
      <w:r w:rsidRPr="004815A0">
        <w:rPr>
          <w:spacing w:val="-2"/>
          <w:lang w:val="ru-RU"/>
        </w:rPr>
        <w:t>л</w:t>
      </w:r>
      <w:r w:rsidRPr="004815A0">
        <w:rPr>
          <w:spacing w:val="-3"/>
          <w:lang w:val="ru-RU"/>
        </w:rPr>
        <w:t>е</w:t>
      </w:r>
      <w:r w:rsidRPr="004815A0">
        <w:rPr>
          <w:lang w:val="ru-RU"/>
        </w:rPr>
        <w:t>н</w:t>
      </w:r>
      <w:r w:rsidRPr="004815A0">
        <w:rPr>
          <w:spacing w:val="30"/>
          <w:lang w:val="ru-RU"/>
        </w:rPr>
        <w:t xml:space="preserve"> </w:t>
      </w:r>
      <w:r w:rsidRPr="004815A0">
        <w:rPr>
          <w:lang w:val="ru-RU"/>
        </w:rPr>
        <w:t>не</w:t>
      </w:r>
      <w:r w:rsidRPr="004815A0">
        <w:rPr>
          <w:spacing w:val="30"/>
          <w:lang w:val="ru-RU"/>
        </w:rPr>
        <w:t xml:space="preserve"> </w:t>
      </w:r>
      <w:r w:rsidRPr="004815A0">
        <w:rPr>
          <w:spacing w:val="-3"/>
          <w:lang w:val="ru-RU"/>
        </w:rPr>
        <w:t>с</w:t>
      </w:r>
      <w:r w:rsidRPr="004815A0">
        <w:rPr>
          <w:lang w:val="ru-RU"/>
        </w:rPr>
        <w:t>ос</w:t>
      </w:r>
      <w:r w:rsidRPr="004815A0">
        <w:rPr>
          <w:spacing w:val="-3"/>
          <w:lang w:val="ru-RU"/>
        </w:rPr>
        <w:t>т</w:t>
      </w:r>
      <w:r w:rsidRPr="004815A0">
        <w:rPr>
          <w:spacing w:val="-2"/>
          <w:lang w:val="ru-RU"/>
        </w:rPr>
        <w:t>о</w:t>
      </w:r>
      <w:r w:rsidRPr="004815A0">
        <w:rPr>
          <w:lang w:val="ru-RU"/>
        </w:rPr>
        <w:t>явшим</w:t>
      </w:r>
      <w:r w:rsidRPr="004815A0">
        <w:rPr>
          <w:spacing w:val="-2"/>
          <w:lang w:val="ru-RU"/>
        </w:rPr>
        <w:t>с</w:t>
      </w:r>
      <w:r w:rsidRPr="004815A0">
        <w:rPr>
          <w:lang w:val="ru-RU"/>
        </w:rPr>
        <w:t>я</w:t>
      </w:r>
      <w:r w:rsidRPr="004815A0">
        <w:rPr>
          <w:spacing w:val="30"/>
          <w:lang w:val="ru-RU"/>
        </w:rPr>
        <w:t xml:space="preserve"> </w:t>
      </w:r>
      <w:r w:rsidRPr="004815A0">
        <w:rPr>
          <w:spacing w:val="-1"/>
          <w:lang w:val="ru-RU"/>
        </w:rPr>
        <w:t>л</w:t>
      </w:r>
      <w:r w:rsidRPr="004815A0">
        <w:rPr>
          <w:spacing w:val="-2"/>
          <w:lang w:val="ru-RU"/>
        </w:rPr>
        <w:t>и</w:t>
      </w:r>
      <w:r w:rsidRPr="004815A0">
        <w:rPr>
          <w:lang w:val="ru-RU"/>
        </w:rPr>
        <w:t>бо</w:t>
      </w:r>
      <w:r w:rsidRPr="004815A0">
        <w:rPr>
          <w:spacing w:val="31"/>
          <w:lang w:val="ru-RU"/>
        </w:rPr>
        <w:t xml:space="preserve"> </w:t>
      </w:r>
      <w:r w:rsidRPr="004815A0">
        <w:rPr>
          <w:lang w:val="ru-RU"/>
        </w:rPr>
        <w:t>в</w:t>
      </w:r>
      <w:r w:rsidRPr="004815A0">
        <w:rPr>
          <w:spacing w:val="29"/>
          <w:lang w:val="ru-RU"/>
        </w:rPr>
        <w:t xml:space="preserve"> </w:t>
      </w:r>
      <w:r w:rsidRPr="004815A0">
        <w:rPr>
          <w:spacing w:val="-2"/>
          <w:lang w:val="ru-RU"/>
        </w:rPr>
        <w:t>р</w:t>
      </w:r>
      <w:r w:rsidRPr="004815A0">
        <w:rPr>
          <w:lang w:val="ru-RU"/>
        </w:rPr>
        <w:t>ез</w:t>
      </w:r>
      <w:r w:rsidRPr="004815A0">
        <w:rPr>
          <w:spacing w:val="-4"/>
          <w:lang w:val="ru-RU"/>
        </w:rPr>
        <w:t>у</w:t>
      </w:r>
      <w:r w:rsidRPr="004815A0">
        <w:rPr>
          <w:spacing w:val="1"/>
          <w:lang w:val="ru-RU"/>
        </w:rPr>
        <w:t>л</w:t>
      </w:r>
      <w:r w:rsidRPr="004815A0">
        <w:rPr>
          <w:spacing w:val="-1"/>
          <w:lang w:val="ru-RU"/>
        </w:rPr>
        <w:t>ь</w:t>
      </w:r>
      <w:r w:rsidRPr="004815A0">
        <w:rPr>
          <w:lang w:val="ru-RU"/>
        </w:rPr>
        <w:t>тате</w:t>
      </w:r>
      <w:r w:rsidRPr="004815A0">
        <w:rPr>
          <w:spacing w:val="29"/>
          <w:lang w:val="ru-RU"/>
        </w:rPr>
        <w:t xml:space="preserve"> </w:t>
      </w:r>
      <w:r w:rsidRPr="004815A0">
        <w:rPr>
          <w:lang w:val="ru-RU"/>
        </w:rPr>
        <w:t>расс</w:t>
      </w:r>
      <w:r w:rsidRPr="004815A0">
        <w:rPr>
          <w:spacing w:val="-3"/>
          <w:lang w:val="ru-RU"/>
        </w:rPr>
        <w:t>м</w:t>
      </w:r>
      <w:r w:rsidRPr="004815A0">
        <w:rPr>
          <w:lang w:val="ru-RU"/>
        </w:rPr>
        <w:t>от</w:t>
      </w:r>
      <w:r w:rsidRPr="004815A0">
        <w:rPr>
          <w:spacing w:val="-2"/>
          <w:lang w:val="ru-RU"/>
        </w:rPr>
        <w:t>р</w:t>
      </w:r>
      <w:r w:rsidRPr="004815A0">
        <w:rPr>
          <w:lang w:val="ru-RU"/>
        </w:rPr>
        <w:t>ен</w:t>
      </w:r>
      <w:r w:rsidRPr="004815A0">
        <w:rPr>
          <w:spacing w:val="-2"/>
          <w:lang w:val="ru-RU"/>
        </w:rPr>
        <w:t>и</w:t>
      </w:r>
      <w:r w:rsidRPr="004815A0">
        <w:rPr>
          <w:lang w:val="ru-RU"/>
        </w:rPr>
        <w:t>я</w:t>
      </w:r>
      <w:r w:rsidRPr="004815A0">
        <w:rPr>
          <w:spacing w:val="30"/>
          <w:lang w:val="ru-RU"/>
        </w:rPr>
        <w:t xml:space="preserve"> </w:t>
      </w:r>
      <w:r w:rsidRPr="004815A0">
        <w:rPr>
          <w:spacing w:val="-2"/>
          <w:lang w:val="ru-RU"/>
        </w:rPr>
        <w:t>п</w:t>
      </w:r>
      <w:r w:rsidRPr="004815A0">
        <w:rPr>
          <w:lang w:val="ru-RU"/>
        </w:rPr>
        <w:t>р</w:t>
      </w:r>
      <w:r w:rsidRPr="004815A0">
        <w:rPr>
          <w:spacing w:val="-3"/>
          <w:lang w:val="ru-RU"/>
        </w:rPr>
        <w:t>е</w:t>
      </w:r>
      <w:r w:rsidRPr="004815A0">
        <w:rPr>
          <w:lang w:val="ru-RU"/>
        </w:rPr>
        <w:t>дстав</w:t>
      </w:r>
      <w:r w:rsidRPr="004815A0">
        <w:rPr>
          <w:spacing w:val="-2"/>
          <w:lang w:val="ru-RU"/>
        </w:rPr>
        <w:t>л</w:t>
      </w:r>
      <w:r w:rsidRPr="004815A0">
        <w:rPr>
          <w:spacing w:val="-3"/>
          <w:lang w:val="ru-RU"/>
        </w:rPr>
        <w:t>е</w:t>
      </w:r>
      <w:r w:rsidRPr="004815A0">
        <w:rPr>
          <w:lang w:val="ru-RU"/>
        </w:rPr>
        <w:t>н</w:t>
      </w:r>
      <w:r w:rsidRPr="004815A0">
        <w:rPr>
          <w:spacing w:val="-2"/>
          <w:lang w:val="ru-RU"/>
        </w:rPr>
        <w:t>но</w:t>
      </w:r>
      <w:r w:rsidRPr="004815A0">
        <w:rPr>
          <w:spacing w:val="-3"/>
          <w:lang w:val="ru-RU"/>
        </w:rPr>
        <w:t>г</w:t>
      </w:r>
      <w:r w:rsidRPr="004815A0">
        <w:rPr>
          <w:lang w:val="ru-RU"/>
        </w:rPr>
        <w:t>о то</w:t>
      </w:r>
      <w:r w:rsidRPr="004815A0">
        <w:rPr>
          <w:spacing w:val="-1"/>
          <w:lang w:val="ru-RU"/>
        </w:rPr>
        <w:t>ль</w:t>
      </w:r>
      <w:r w:rsidRPr="004815A0">
        <w:rPr>
          <w:lang w:val="ru-RU"/>
        </w:rPr>
        <w:t>ко</w:t>
      </w:r>
      <w:r w:rsidRPr="004815A0">
        <w:rPr>
          <w:spacing w:val="62"/>
          <w:lang w:val="ru-RU"/>
        </w:rPr>
        <w:t xml:space="preserve"> </w:t>
      </w:r>
      <w:r w:rsidRPr="004815A0">
        <w:rPr>
          <w:spacing w:val="-2"/>
          <w:lang w:val="ru-RU"/>
        </w:rPr>
        <w:t>о</w:t>
      </w:r>
      <w:r w:rsidRPr="004815A0">
        <w:rPr>
          <w:lang w:val="ru-RU"/>
        </w:rPr>
        <w:t>д</w:t>
      </w:r>
      <w:r w:rsidRPr="004815A0">
        <w:rPr>
          <w:spacing w:val="-2"/>
          <w:lang w:val="ru-RU"/>
        </w:rPr>
        <w:t>н</w:t>
      </w:r>
      <w:r w:rsidRPr="004815A0">
        <w:rPr>
          <w:lang w:val="ru-RU"/>
        </w:rPr>
        <w:t>им</w:t>
      </w:r>
      <w:r w:rsidRPr="004815A0">
        <w:rPr>
          <w:spacing w:val="63"/>
          <w:lang w:val="ru-RU"/>
        </w:rPr>
        <w:t xml:space="preserve"> </w:t>
      </w:r>
      <w:r w:rsidR="00A2408F">
        <w:rPr>
          <w:spacing w:val="-4"/>
          <w:lang w:val="ru-RU"/>
        </w:rPr>
        <w:t>У</w:t>
      </w:r>
      <w:r w:rsidRPr="004815A0">
        <w:rPr>
          <w:lang w:val="ru-RU"/>
        </w:rPr>
        <w:t>ча</w:t>
      </w:r>
      <w:r w:rsidRPr="004815A0">
        <w:rPr>
          <w:spacing w:val="-2"/>
          <w:lang w:val="ru-RU"/>
        </w:rPr>
        <w:t>с</w:t>
      </w:r>
      <w:r w:rsidRPr="004815A0">
        <w:rPr>
          <w:lang w:val="ru-RU"/>
        </w:rPr>
        <w:t>тн</w:t>
      </w:r>
      <w:r w:rsidRPr="004815A0">
        <w:rPr>
          <w:spacing w:val="1"/>
          <w:lang w:val="ru-RU"/>
        </w:rPr>
        <w:t>и</w:t>
      </w:r>
      <w:r w:rsidRPr="004815A0">
        <w:rPr>
          <w:spacing w:val="-2"/>
          <w:lang w:val="ru-RU"/>
        </w:rPr>
        <w:t>к</w:t>
      </w:r>
      <w:r w:rsidRPr="004815A0">
        <w:rPr>
          <w:lang w:val="ru-RU"/>
        </w:rPr>
        <w:t>ом</w:t>
      </w:r>
      <w:r w:rsidRPr="004815A0">
        <w:rPr>
          <w:spacing w:val="61"/>
          <w:lang w:val="ru-RU"/>
        </w:rPr>
        <w:t xml:space="preserve"> </w:t>
      </w:r>
      <w:r w:rsidR="00A2408F">
        <w:rPr>
          <w:lang w:val="ru-RU"/>
        </w:rPr>
        <w:t>к</w:t>
      </w:r>
      <w:r w:rsidRPr="004815A0">
        <w:rPr>
          <w:spacing w:val="-1"/>
          <w:lang w:val="ru-RU"/>
        </w:rPr>
        <w:t>о</w:t>
      </w:r>
      <w:r w:rsidRPr="004815A0">
        <w:rPr>
          <w:lang w:val="ru-RU"/>
        </w:rPr>
        <w:t>нк</w:t>
      </w:r>
      <w:r w:rsidRPr="004815A0">
        <w:rPr>
          <w:spacing w:val="-4"/>
          <w:lang w:val="ru-RU"/>
        </w:rPr>
        <w:t>у</w:t>
      </w:r>
      <w:r w:rsidRPr="004815A0">
        <w:rPr>
          <w:lang w:val="ru-RU"/>
        </w:rPr>
        <w:t>рса</w:t>
      </w:r>
      <w:r w:rsidRPr="004815A0">
        <w:rPr>
          <w:spacing w:val="61"/>
          <w:lang w:val="ru-RU"/>
        </w:rPr>
        <w:t xml:space="preserve"> </w:t>
      </w:r>
      <w:r w:rsidRPr="004815A0">
        <w:rPr>
          <w:spacing w:val="2"/>
          <w:lang w:val="ru-RU"/>
        </w:rPr>
        <w:t>к</w:t>
      </w:r>
      <w:r w:rsidRPr="004815A0">
        <w:rPr>
          <w:lang w:val="ru-RU"/>
        </w:rPr>
        <w:t>о</w:t>
      </w:r>
      <w:r w:rsidRPr="004815A0">
        <w:rPr>
          <w:spacing w:val="-2"/>
          <w:lang w:val="ru-RU"/>
        </w:rPr>
        <w:t>н</w:t>
      </w:r>
      <w:r w:rsidRPr="004815A0">
        <w:rPr>
          <w:lang w:val="ru-RU"/>
        </w:rPr>
        <w:t>к</w:t>
      </w:r>
      <w:r w:rsidRPr="004815A0">
        <w:rPr>
          <w:spacing w:val="-4"/>
          <w:lang w:val="ru-RU"/>
        </w:rPr>
        <w:t>у</w:t>
      </w:r>
      <w:r w:rsidRPr="004815A0">
        <w:rPr>
          <w:lang w:val="ru-RU"/>
        </w:rPr>
        <w:t>рсно</w:t>
      </w:r>
      <w:r w:rsidRPr="004815A0">
        <w:rPr>
          <w:spacing w:val="-3"/>
          <w:lang w:val="ru-RU"/>
        </w:rPr>
        <w:t>г</w:t>
      </w:r>
      <w:r w:rsidRPr="004815A0">
        <w:rPr>
          <w:lang w:val="ru-RU"/>
        </w:rPr>
        <w:t>о</w:t>
      </w:r>
      <w:r w:rsidRPr="004815A0">
        <w:rPr>
          <w:spacing w:val="62"/>
          <w:lang w:val="ru-RU"/>
        </w:rPr>
        <w:t xml:space="preserve"> </w:t>
      </w:r>
      <w:r w:rsidRPr="004815A0">
        <w:rPr>
          <w:lang w:val="ru-RU"/>
        </w:rPr>
        <w:t>п</w:t>
      </w:r>
      <w:r w:rsidRPr="004815A0">
        <w:rPr>
          <w:spacing w:val="-2"/>
          <w:lang w:val="ru-RU"/>
        </w:rPr>
        <w:t>р</w:t>
      </w:r>
      <w:r w:rsidRPr="004815A0">
        <w:rPr>
          <w:lang w:val="ru-RU"/>
        </w:rPr>
        <w:t>ед</w:t>
      </w:r>
      <w:r w:rsidRPr="004815A0">
        <w:rPr>
          <w:spacing w:val="-4"/>
          <w:lang w:val="ru-RU"/>
        </w:rPr>
        <w:t>л</w:t>
      </w:r>
      <w:r w:rsidRPr="004815A0">
        <w:rPr>
          <w:spacing w:val="-2"/>
          <w:lang w:val="ru-RU"/>
        </w:rPr>
        <w:t>о</w:t>
      </w:r>
      <w:r w:rsidRPr="004815A0">
        <w:rPr>
          <w:lang w:val="ru-RU"/>
        </w:rPr>
        <w:t>же</w:t>
      </w:r>
      <w:r w:rsidRPr="004815A0">
        <w:rPr>
          <w:spacing w:val="-1"/>
          <w:lang w:val="ru-RU"/>
        </w:rPr>
        <w:t>н</w:t>
      </w:r>
      <w:r w:rsidRPr="004815A0">
        <w:rPr>
          <w:lang w:val="ru-RU"/>
        </w:rPr>
        <w:t>ия</w:t>
      </w:r>
      <w:r w:rsidRPr="004815A0">
        <w:rPr>
          <w:spacing w:val="62"/>
          <w:lang w:val="ru-RU"/>
        </w:rPr>
        <w:t xml:space="preserve"> </w:t>
      </w:r>
      <w:r>
        <w:rPr>
          <w:lang w:val="ru-RU"/>
        </w:rPr>
        <w:t>К</w:t>
      </w:r>
      <w:r w:rsidRPr="004815A0">
        <w:rPr>
          <w:spacing w:val="-1"/>
          <w:lang w:val="ru-RU"/>
        </w:rPr>
        <w:t>о</w:t>
      </w:r>
      <w:r w:rsidRPr="004815A0">
        <w:rPr>
          <w:lang w:val="ru-RU"/>
        </w:rPr>
        <w:t>н</w:t>
      </w:r>
      <w:r w:rsidRPr="004815A0">
        <w:rPr>
          <w:spacing w:val="-2"/>
          <w:lang w:val="ru-RU"/>
        </w:rPr>
        <w:t>ц</w:t>
      </w:r>
      <w:r w:rsidRPr="004815A0">
        <w:rPr>
          <w:lang w:val="ru-RU"/>
        </w:rPr>
        <w:t>ед</w:t>
      </w:r>
      <w:r w:rsidRPr="004815A0">
        <w:rPr>
          <w:spacing w:val="-3"/>
          <w:lang w:val="ru-RU"/>
        </w:rPr>
        <w:t>е</w:t>
      </w:r>
      <w:r w:rsidRPr="004815A0">
        <w:rPr>
          <w:lang w:val="ru-RU"/>
        </w:rPr>
        <w:t>н</w:t>
      </w:r>
      <w:r w:rsidRPr="004815A0">
        <w:rPr>
          <w:spacing w:val="-3"/>
          <w:lang w:val="ru-RU"/>
        </w:rPr>
        <w:t>т</w:t>
      </w:r>
      <w:r w:rsidRPr="004815A0">
        <w:rPr>
          <w:lang w:val="ru-RU"/>
        </w:rPr>
        <w:t>ом</w:t>
      </w:r>
      <w:r w:rsidRPr="004815A0">
        <w:rPr>
          <w:spacing w:val="61"/>
          <w:lang w:val="ru-RU"/>
        </w:rPr>
        <w:t xml:space="preserve"> </w:t>
      </w:r>
      <w:r w:rsidRPr="004815A0">
        <w:rPr>
          <w:lang w:val="ru-RU"/>
        </w:rPr>
        <w:t>не п</w:t>
      </w:r>
      <w:r w:rsidRPr="004815A0">
        <w:rPr>
          <w:spacing w:val="-2"/>
          <w:lang w:val="ru-RU"/>
        </w:rPr>
        <w:t>р</w:t>
      </w:r>
      <w:r w:rsidRPr="004815A0">
        <w:rPr>
          <w:lang w:val="ru-RU"/>
        </w:rPr>
        <w:t>и</w:t>
      </w:r>
      <w:r w:rsidRPr="004815A0">
        <w:rPr>
          <w:spacing w:val="-2"/>
          <w:lang w:val="ru-RU"/>
        </w:rPr>
        <w:t>н</w:t>
      </w:r>
      <w:r w:rsidRPr="004815A0">
        <w:rPr>
          <w:lang w:val="ru-RU"/>
        </w:rPr>
        <w:t>ято</w:t>
      </w:r>
      <w:r w:rsidRPr="004815A0">
        <w:rPr>
          <w:spacing w:val="9"/>
          <w:lang w:val="ru-RU"/>
        </w:rPr>
        <w:t xml:space="preserve"> </w:t>
      </w:r>
      <w:r w:rsidRPr="004815A0">
        <w:rPr>
          <w:lang w:val="ru-RU"/>
        </w:rPr>
        <w:t>реш</w:t>
      </w:r>
      <w:r w:rsidRPr="004815A0">
        <w:rPr>
          <w:spacing w:val="-3"/>
          <w:lang w:val="ru-RU"/>
        </w:rPr>
        <w:t>е</w:t>
      </w:r>
      <w:r w:rsidRPr="004815A0">
        <w:rPr>
          <w:lang w:val="ru-RU"/>
        </w:rPr>
        <w:t>н</w:t>
      </w:r>
      <w:r w:rsidRPr="004815A0">
        <w:rPr>
          <w:spacing w:val="-2"/>
          <w:lang w:val="ru-RU"/>
        </w:rPr>
        <w:t>и</w:t>
      </w:r>
      <w:r w:rsidRPr="004815A0">
        <w:rPr>
          <w:lang w:val="ru-RU"/>
        </w:rPr>
        <w:t>е</w:t>
      </w:r>
      <w:r w:rsidRPr="004815A0">
        <w:rPr>
          <w:spacing w:val="11"/>
          <w:lang w:val="ru-RU"/>
        </w:rPr>
        <w:t xml:space="preserve"> </w:t>
      </w:r>
      <w:r w:rsidRPr="004815A0">
        <w:rPr>
          <w:lang w:val="ru-RU"/>
        </w:rPr>
        <w:t>о</w:t>
      </w:r>
      <w:r w:rsidRPr="004815A0">
        <w:rPr>
          <w:spacing w:val="9"/>
          <w:lang w:val="ru-RU"/>
        </w:rPr>
        <w:t xml:space="preserve"> </w:t>
      </w:r>
      <w:r w:rsidRPr="004815A0">
        <w:rPr>
          <w:lang w:val="ru-RU"/>
        </w:rPr>
        <w:t>зак</w:t>
      </w:r>
      <w:r w:rsidRPr="004815A0">
        <w:rPr>
          <w:spacing w:val="-1"/>
          <w:lang w:val="ru-RU"/>
        </w:rPr>
        <w:t>лю</w:t>
      </w:r>
      <w:r w:rsidRPr="004815A0">
        <w:rPr>
          <w:lang w:val="ru-RU"/>
        </w:rPr>
        <w:t>че</w:t>
      </w:r>
      <w:r w:rsidRPr="004815A0">
        <w:rPr>
          <w:spacing w:val="1"/>
          <w:lang w:val="ru-RU"/>
        </w:rPr>
        <w:t>н</w:t>
      </w:r>
      <w:r w:rsidRPr="004815A0">
        <w:rPr>
          <w:spacing w:val="-2"/>
          <w:lang w:val="ru-RU"/>
        </w:rPr>
        <w:t>и</w:t>
      </w:r>
      <w:r w:rsidRPr="004815A0">
        <w:rPr>
          <w:lang w:val="ru-RU"/>
        </w:rPr>
        <w:t>и</w:t>
      </w:r>
      <w:r w:rsidRPr="004815A0">
        <w:rPr>
          <w:spacing w:val="11"/>
          <w:lang w:val="ru-RU"/>
        </w:rPr>
        <w:t xml:space="preserve"> </w:t>
      </w:r>
      <w:r w:rsidRPr="004815A0">
        <w:rPr>
          <w:lang w:val="ru-RU"/>
        </w:rPr>
        <w:t>с</w:t>
      </w:r>
      <w:r w:rsidRPr="004815A0">
        <w:rPr>
          <w:spacing w:val="11"/>
          <w:lang w:val="ru-RU"/>
        </w:rPr>
        <w:t xml:space="preserve"> </w:t>
      </w:r>
      <w:r w:rsidRPr="004815A0">
        <w:rPr>
          <w:lang w:val="ru-RU"/>
        </w:rPr>
        <w:t>эт</w:t>
      </w:r>
      <w:r w:rsidRPr="004815A0">
        <w:rPr>
          <w:spacing w:val="-3"/>
          <w:lang w:val="ru-RU"/>
        </w:rPr>
        <w:t>и</w:t>
      </w:r>
      <w:r w:rsidRPr="004815A0">
        <w:rPr>
          <w:lang w:val="ru-RU"/>
        </w:rPr>
        <w:t>м</w:t>
      </w:r>
      <w:r w:rsidRPr="004815A0">
        <w:rPr>
          <w:spacing w:val="13"/>
          <w:lang w:val="ru-RU"/>
        </w:rPr>
        <w:t xml:space="preserve"> </w:t>
      </w:r>
      <w:r w:rsidR="00A2408F">
        <w:rPr>
          <w:spacing w:val="-4"/>
          <w:lang w:val="ru-RU"/>
        </w:rPr>
        <w:t>У</w:t>
      </w:r>
      <w:r w:rsidRPr="004815A0">
        <w:rPr>
          <w:lang w:val="ru-RU"/>
        </w:rPr>
        <w:t>част</w:t>
      </w:r>
      <w:r w:rsidRPr="004815A0">
        <w:rPr>
          <w:spacing w:val="1"/>
          <w:lang w:val="ru-RU"/>
        </w:rPr>
        <w:t>н</w:t>
      </w:r>
      <w:r w:rsidRPr="004815A0">
        <w:rPr>
          <w:spacing w:val="-2"/>
          <w:lang w:val="ru-RU"/>
        </w:rPr>
        <w:t>и</w:t>
      </w:r>
      <w:r w:rsidRPr="004815A0">
        <w:rPr>
          <w:lang w:val="ru-RU"/>
        </w:rPr>
        <w:t>к</w:t>
      </w:r>
      <w:r w:rsidRPr="004815A0">
        <w:rPr>
          <w:spacing w:val="1"/>
          <w:lang w:val="ru-RU"/>
        </w:rPr>
        <w:t>о</w:t>
      </w:r>
      <w:r w:rsidRPr="004815A0">
        <w:rPr>
          <w:lang w:val="ru-RU"/>
        </w:rPr>
        <w:t>м</w:t>
      </w:r>
      <w:r w:rsidRPr="004815A0">
        <w:rPr>
          <w:spacing w:val="10"/>
          <w:lang w:val="ru-RU"/>
        </w:rPr>
        <w:t xml:space="preserve"> </w:t>
      </w:r>
      <w:r w:rsidR="00A2408F">
        <w:rPr>
          <w:spacing w:val="-2"/>
          <w:lang w:val="ru-RU"/>
        </w:rPr>
        <w:t>к</w:t>
      </w:r>
      <w:r w:rsidRPr="004815A0">
        <w:rPr>
          <w:spacing w:val="-2"/>
          <w:lang w:val="ru-RU"/>
        </w:rPr>
        <w:t>о</w:t>
      </w:r>
      <w:r w:rsidRPr="004815A0">
        <w:rPr>
          <w:lang w:val="ru-RU"/>
        </w:rPr>
        <w:t>н</w:t>
      </w:r>
      <w:r w:rsidRPr="004815A0">
        <w:rPr>
          <w:spacing w:val="-2"/>
          <w:lang w:val="ru-RU"/>
        </w:rPr>
        <w:t>к</w:t>
      </w:r>
      <w:r w:rsidRPr="004815A0">
        <w:rPr>
          <w:spacing w:val="-4"/>
          <w:lang w:val="ru-RU"/>
        </w:rPr>
        <w:t>у</w:t>
      </w:r>
      <w:r w:rsidRPr="004815A0">
        <w:rPr>
          <w:lang w:val="ru-RU"/>
        </w:rPr>
        <w:t>рса</w:t>
      </w:r>
      <w:r w:rsidRPr="004815A0">
        <w:rPr>
          <w:spacing w:val="11"/>
          <w:lang w:val="ru-RU"/>
        </w:rPr>
        <w:t xml:space="preserve"> </w:t>
      </w:r>
      <w:r w:rsidR="0000720A">
        <w:rPr>
          <w:lang w:val="ru-RU"/>
        </w:rPr>
        <w:t>К</w:t>
      </w:r>
      <w:r w:rsidRPr="004815A0">
        <w:rPr>
          <w:spacing w:val="1"/>
          <w:lang w:val="ru-RU"/>
        </w:rPr>
        <w:t>о</w:t>
      </w:r>
      <w:r w:rsidRPr="004815A0">
        <w:rPr>
          <w:lang w:val="ru-RU"/>
        </w:rPr>
        <w:t>н</w:t>
      </w:r>
      <w:r w:rsidRPr="004815A0">
        <w:rPr>
          <w:spacing w:val="-2"/>
          <w:lang w:val="ru-RU"/>
        </w:rPr>
        <w:t>ц</w:t>
      </w:r>
      <w:r w:rsidRPr="004815A0">
        <w:rPr>
          <w:lang w:val="ru-RU"/>
        </w:rPr>
        <w:t>ес</w:t>
      </w:r>
      <w:r w:rsidRPr="004815A0">
        <w:rPr>
          <w:spacing w:val="-2"/>
          <w:lang w:val="ru-RU"/>
        </w:rPr>
        <w:t>с</w:t>
      </w:r>
      <w:r w:rsidRPr="004815A0">
        <w:rPr>
          <w:lang w:val="ru-RU"/>
        </w:rPr>
        <w:t>и</w:t>
      </w:r>
      <w:r w:rsidRPr="004815A0">
        <w:rPr>
          <w:spacing w:val="-2"/>
          <w:lang w:val="ru-RU"/>
        </w:rPr>
        <w:t>о</w:t>
      </w:r>
      <w:r w:rsidRPr="004815A0">
        <w:rPr>
          <w:lang w:val="ru-RU"/>
        </w:rPr>
        <w:t>н</w:t>
      </w:r>
      <w:r w:rsidRPr="004815A0">
        <w:rPr>
          <w:spacing w:val="-2"/>
          <w:lang w:val="ru-RU"/>
        </w:rPr>
        <w:t>но</w:t>
      </w:r>
      <w:r w:rsidRPr="004815A0">
        <w:rPr>
          <w:lang w:val="ru-RU"/>
        </w:rPr>
        <w:t xml:space="preserve">го </w:t>
      </w:r>
      <w:r w:rsidRPr="004E6C4B">
        <w:rPr>
          <w:lang w:val="ru-RU"/>
        </w:rPr>
        <w:t>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 xml:space="preserve">ия, </w:t>
      </w:r>
      <w:r w:rsidRPr="004E6C4B">
        <w:rPr>
          <w:lang w:val="ru-RU"/>
        </w:rPr>
        <w:lastRenderedPageBreak/>
        <w:t>ре</w:t>
      </w:r>
      <w:r w:rsidRPr="004E6C4B">
        <w:rPr>
          <w:spacing w:val="-2"/>
          <w:lang w:val="ru-RU"/>
        </w:rPr>
        <w:t>ш</w:t>
      </w:r>
      <w:r w:rsidRPr="004E6C4B">
        <w:rPr>
          <w:lang w:val="ru-RU"/>
        </w:rPr>
        <w:t>е</w:t>
      </w:r>
      <w:r w:rsidRPr="004E6C4B">
        <w:rPr>
          <w:spacing w:val="-2"/>
          <w:lang w:val="ru-RU"/>
        </w:rPr>
        <w:t>ни</w:t>
      </w:r>
      <w:r w:rsidRPr="004E6C4B">
        <w:rPr>
          <w:lang w:val="ru-RU"/>
        </w:rPr>
        <w:t>е о зак</w:t>
      </w:r>
      <w:r w:rsidRPr="004E6C4B">
        <w:rPr>
          <w:spacing w:val="-1"/>
          <w:lang w:val="ru-RU"/>
        </w:rPr>
        <w:t>лю</w:t>
      </w:r>
      <w:r w:rsidRPr="004E6C4B">
        <w:rPr>
          <w:lang w:val="ru-RU"/>
        </w:rPr>
        <w:t>че</w:t>
      </w:r>
      <w:r w:rsidRPr="004E6C4B">
        <w:rPr>
          <w:spacing w:val="-1"/>
          <w:lang w:val="ru-RU"/>
        </w:rPr>
        <w:t>н</w:t>
      </w:r>
      <w:r w:rsidRPr="004E6C4B">
        <w:rPr>
          <w:lang w:val="ru-RU"/>
        </w:rPr>
        <w:t xml:space="preserve">ии </w:t>
      </w:r>
      <w:r w:rsidR="0000720A">
        <w:rPr>
          <w:spacing w:val="-3"/>
          <w:lang w:val="ru-RU"/>
        </w:rPr>
        <w:t>К</w:t>
      </w:r>
      <w:r w:rsidRPr="004E6C4B">
        <w:rPr>
          <w:spacing w:val="-2"/>
          <w:lang w:val="ru-RU"/>
        </w:rPr>
        <w:t>он</w:t>
      </w:r>
      <w:r w:rsidRPr="004E6C4B">
        <w:rPr>
          <w:lang w:val="ru-RU"/>
        </w:rPr>
        <w:t>цес</w:t>
      </w:r>
      <w:r w:rsidRPr="004E6C4B">
        <w:rPr>
          <w:spacing w:val="-2"/>
          <w:lang w:val="ru-RU"/>
        </w:rPr>
        <w:t>с</w:t>
      </w:r>
      <w:r w:rsidRPr="004E6C4B">
        <w:rPr>
          <w:lang w:val="ru-RU"/>
        </w:rPr>
        <w:t>и</w:t>
      </w:r>
      <w:r w:rsidRPr="004E6C4B">
        <w:rPr>
          <w:spacing w:val="-2"/>
          <w:lang w:val="ru-RU"/>
        </w:rPr>
        <w:t>он</w:t>
      </w:r>
      <w:r w:rsidRPr="004E6C4B">
        <w:rPr>
          <w:lang w:val="ru-RU"/>
        </w:rPr>
        <w:t>но</w:t>
      </w:r>
      <w:r w:rsidRPr="004E6C4B">
        <w:rPr>
          <w:spacing w:val="-3"/>
          <w:lang w:val="ru-RU"/>
        </w:rPr>
        <w:t>г</w:t>
      </w:r>
      <w:r w:rsidRPr="004E6C4B">
        <w:rPr>
          <w:lang w:val="ru-RU"/>
        </w:rPr>
        <w:t>о</w:t>
      </w:r>
      <w:r w:rsidRPr="004E6C4B">
        <w:rPr>
          <w:spacing w:val="1"/>
          <w:lang w:val="ru-RU"/>
        </w:rPr>
        <w:t xml:space="preserve"> </w:t>
      </w:r>
      <w:r w:rsidRPr="004E6C4B">
        <w:rPr>
          <w:spacing w:val="-3"/>
          <w:lang w:val="ru-RU"/>
        </w:rPr>
        <w:t>с</w:t>
      </w:r>
      <w:r w:rsidRPr="004E6C4B">
        <w:rPr>
          <w:lang w:val="ru-RU"/>
        </w:rPr>
        <w:t>ог</w:t>
      </w:r>
      <w:r w:rsidRPr="004E6C4B">
        <w:rPr>
          <w:spacing w:val="-1"/>
          <w:lang w:val="ru-RU"/>
        </w:rPr>
        <w:t>л</w:t>
      </w:r>
      <w:r w:rsidRPr="004E6C4B">
        <w:rPr>
          <w:lang w:val="ru-RU"/>
        </w:rPr>
        <w:t>а</w:t>
      </w:r>
      <w:r w:rsidRPr="004E6C4B">
        <w:rPr>
          <w:spacing w:val="-3"/>
          <w:lang w:val="ru-RU"/>
        </w:rPr>
        <w:t>ш</w:t>
      </w:r>
      <w:r w:rsidRPr="004E6C4B">
        <w:rPr>
          <w:lang w:val="ru-RU"/>
        </w:rPr>
        <w:t>ен</w:t>
      </w:r>
      <w:r w:rsidRPr="004E6C4B">
        <w:rPr>
          <w:spacing w:val="-2"/>
          <w:lang w:val="ru-RU"/>
        </w:rPr>
        <w:t>и</w:t>
      </w:r>
      <w:r w:rsidRPr="004E6C4B">
        <w:rPr>
          <w:lang w:val="ru-RU"/>
        </w:rPr>
        <w:t xml:space="preserve">я </w:t>
      </w:r>
      <w:r w:rsidRPr="004E6C4B">
        <w:rPr>
          <w:spacing w:val="-2"/>
          <w:lang w:val="ru-RU"/>
        </w:rPr>
        <w:t>п</w:t>
      </w:r>
      <w:r w:rsidRPr="004E6C4B">
        <w:rPr>
          <w:lang w:val="ru-RU"/>
        </w:rPr>
        <w:t>од</w:t>
      </w:r>
      <w:r w:rsidRPr="004E6C4B">
        <w:rPr>
          <w:spacing w:val="-1"/>
          <w:lang w:val="ru-RU"/>
        </w:rPr>
        <w:t>л</w:t>
      </w:r>
      <w:r w:rsidRPr="004E6C4B">
        <w:rPr>
          <w:spacing w:val="-3"/>
          <w:lang w:val="ru-RU"/>
        </w:rPr>
        <w:t>е</w:t>
      </w:r>
      <w:r w:rsidRPr="004E6C4B">
        <w:rPr>
          <w:lang w:val="ru-RU"/>
        </w:rPr>
        <w:t>ж</w:t>
      </w:r>
      <w:r w:rsidRPr="004E6C4B">
        <w:rPr>
          <w:spacing w:val="1"/>
          <w:lang w:val="ru-RU"/>
        </w:rPr>
        <w:t>и</w:t>
      </w:r>
      <w:r w:rsidRPr="004E6C4B">
        <w:rPr>
          <w:lang w:val="ru-RU"/>
        </w:rPr>
        <w:t>т</w:t>
      </w:r>
      <w:r w:rsidRPr="004E6C4B">
        <w:rPr>
          <w:spacing w:val="-1"/>
          <w:lang w:val="ru-RU"/>
        </w:rPr>
        <w:t xml:space="preserve"> </w:t>
      </w:r>
      <w:r w:rsidRPr="004E6C4B">
        <w:rPr>
          <w:lang w:val="ru-RU"/>
        </w:rPr>
        <w:t>о</w:t>
      </w:r>
      <w:r w:rsidRPr="004E6C4B">
        <w:rPr>
          <w:spacing w:val="-3"/>
          <w:lang w:val="ru-RU"/>
        </w:rPr>
        <w:t>т</w:t>
      </w:r>
      <w:r w:rsidRPr="004E6C4B">
        <w:rPr>
          <w:lang w:val="ru-RU"/>
        </w:rPr>
        <w:t>м</w:t>
      </w:r>
      <w:r w:rsidRPr="004E6C4B">
        <w:rPr>
          <w:spacing w:val="-3"/>
          <w:lang w:val="ru-RU"/>
        </w:rPr>
        <w:t>е</w:t>
      </w:r>
      <w:r w:rsidRPr="004E6C4B">
        <w:rPr>
          <w:lang w:val="ru-RU"/>
        </w:rPr>
        <w:t>не и</w:t>
      </w:r>
      <w:r w:rsidRPr="004E6C4B">
        <w:rPr>
          <w:spacing w:val="-1"/>
          <w:lang w:val="ru-RU"/>
        </w:rPr>
        <w:t>л</w:t>
      </w:r>
      <w:r w:rsidRPr="004E6C4B">
        <w:rPr>
          <w:lang w:val="ru-RU"/>
        </w:rPr>
        <w:t>и</w:t>
      </w:r>
      <w:r w:rsidRPr="004E6C4B">
        <w:rPr>
          <w:spacing w:val="45"/>
          <w:lang w:val="ru-RU"/>
        </w:rPr>
        <w:t xml:space="preserve"> </w:t>
      </w:r>
      <w:r w:rsidRPr="004E6C4B">
        <w:rPr>
          <w:lang w:val="ru-RU"/>
        </w:rPr>
        <w:t>из</w:t>
      </w:r>
      <w:r w:rsidRPr="004E6C4B">
        <w:rPr>
          <w:spacing w:val="-4"/>
          <w:lang w:val="ru-RU"/>
        </w:rPr>
        <w:t>м</w:t>
      </w:r>
      <w:r w:rsidRPr="004E6C4B">
        <w:rPr>
          <w:lang w:val="ru-RU"/>
        </w:rPr>
        <w:t>ен</w:t>
      </w:r>
      <w:r w:rsidRPr="004E6C4B">
        <w:rPr>
          <w:spacing w:val="-3"/>
          <w:lang w:val="ru-RU"/>
        </w:rPr>
        <w:t>е</w:t>
      </w:r>
      <w:r w:rsidRPr="004E6C4B">
        <w:rPr>
          <w:spacing w:val="-2"/>
          <w:lang w:val="ru-RU"/>
        </w:rPr>
        <w:t>н</w:t>
      </w:r>
      <w:r w:rsidRPr="004E6C4B">
        <w:rPr>
          <w:lang w:val="ru-RU"/>
        </w:rPr>
        <w:t>ию</w:t>
      </w:r>
      <w:r w:rsidRPr="004E6C4B">
        <w:rPr>
          <w:spacing w:val="44"/>
          <w:lang w:val="ru-RU"/>
        </w:rPr>
        <w:t xml:space="preserve"> </w:t>
      </w:r>
      <w:r w:rsidRPr="004E6C4B">
        <w:rPr>
          <w:lang w:val="ru-RU"/>
        </w:rPr>
        <w:t>в</w:t>
      </w:r>
      <w:r w:rsidRPr="004E6C4B">
        <w:rPr>
          <w:spacing w:val="44"/>
          <w:lang w:val="ru-RU"/>
        </w:rPr>
        <w:t xml:space="preserve"> </w:t>
      </w:r>
      <w:r w:rsidRPr="004E6C4B">
        <w:rPr>
          <w:lang w:val="ru-RU"/>
        </w:rPr>
        <w:t>части</w:t>
      </w:r>
      <w:r w:rsidRPr="004E6C4B">
        <w:rPr>
          <w:spacing w:val="45"/>
          <w:lang w:val="ru-RU"/>
        </w:rPr>
        <w:t xml:space="preserve"> </w:t>
      </w:r>
      <w:r w:rsidRPr="004E6C4B">
        <w:rPr>
          <w:spacing w:val="-3"/>
          <w:lang w:val="ru-RU"/>
        </w:rPr>
        <w:t>с</w:t>
      </w:r>
      <w:r w:rsidRPr="004E6C4B">
        <w:rPr>
          <w:lang w:val="ru-RU"/>
        </w:rPr>
        <w:t>р</w:t>
      </w:r>
      <w:r w:rsidRPr="004E6C4B">
        <w:rPr>
          <w:spacing w:val="-2"/>
          <w:lang w:val="ru-RU"/>
        </w:rPr>
        <w:t>о</w:t>
      </w:r>
      <w:r w:rsidRPr="004E6C4B">
        <w:rPr>
          <w:lang w:val="ru-RU"/>
        </w:rPr>
        <w:t>ка</w:t>
      </w:r>
      <w:r w:rsidRPr="004E6C4B">
        <w:rPr>
          <w:spacing w:val="45"/>
          <w:lang w:val="ru-RU"/>
        </w:rPr>
        <w:t xml:space="preserve"> </w:t>
      </w:r>
      <w:r w:rsidRPr="004E6C4B">
        <w:rPr>
          <w:spacing w:val="-2"/>
          <w:lang w:val="ru-RU"/>
        </w:rPr>
        <w:t>п</w:t>
      </w:r>
      <w:r w:rsidRPr="004E6C4B">
        <w:rPr>
          <w:lang w:val="ru-RU"/>
        </w:rPr>
        <w:t>е</w:t>
      </w:r>
      <w:r w:rsidRPr="004E6C4B">
        <w:rPr>
          <w:spacing w:val="1"/>
          <w:lang w:val="ru-RU"/>
        </w:rPr>
        <w:t>р</w:t>
      </w:r>
      <w:r w:rsidRPr="004E6C4B">
        <w:rPr>
          <w:spacing w:val="-3"/>
          <w:lang w:val="ru-RU"/>
        </w:rPr>
        <w:t>е</w:t>
      </w:r>
      <w:r w:rsidRPr="004E6C4B">
        <w:rPr>
          <w:lang w:val="ru-RU"/>
        </w:rPr>
        <w:t>д</w:t>
      </w:r>
      <w:r w:rsidRPr="004E6C4B">
        <w:rPr>
          <w:spacing w:val="-3"/>
          <w:lang w:val="ru-RU"/>
        </w:rPr>
        <w:t>а</w:t>
      </w:r>
      <w:r w:rsidRPr="004E6C4B">
        <w:rPr>
          <w:spacing w:val="-2"/>
          <w:lang w:val="ru-RU"/>
        </w:rPr>
        <w:t>ч</w:t>
      </w:r>
      <w:r w:rsidRPr="004E6C4B">
        <w:rPr>
          <w:lang w:val="ru-RU"/>
        </w:rPr>
        <w:t>и</w:t>
      </w:r>
      <w:r w:rsidRPr="004E6C4B">
        <w:rPr>
          <w:spacing w:val="45"/>
          <w:lang w:val="ru-RU"/>
        </w:rPr>
        <w:t xml:space="preserve"> </w:t>
      </w:r>
      <w:r w:rsidR="0000720A">
        <w:rPr>
          <w:lang w:val="ru-RU"/>
        </w:rPr>
        <w:t>К</w:t>
      </w:r>
      <w:r w:rsidRPr="004E6C4B">
        <w:rPr>
          <w:spacing w:val="-1"/>
          <w:lang w:val="ru-RU"/>
        </w:rPr>
        <w:t>о</w:t>
      </w:r>
      <w:r w:rsidRPr="004E6C4B">
        <w:rPr>
          <w:spacing w:val="-2"/>
          <w:lang w:val="ru-RU"/>
        </w:rPr>
        <w:t>н</w:t>
      </w:r>
      <w:r w:rsidRPr="004E6C4B">
        <w:rPr>
          <w:lang w:val="ru-RU"/>
        </w:rPr>
        <w:t>цес</w:t>
      </w:r>
      <w:r w:rsidRPr="004E6C4B">
        <w:rPr>
          <w:spacing w:val="-2"/>
          <w:lang w:val="ru-RU"/>
        </w:rPr>
        <w:t>с</w:t>
      </w:r>
      <w:r w:rsidRPr="004E6C4B">
        <w:rPr>
          <w:lang w:val="ru-RU"/>
        </w:rPr>
        <w:t>и</w:t>
      </w:r>
      <w:r w:rsidRPr="004E6C4B">
        <w:rPr>
          <w:spacing w:val="-2"/>
          <w:lang w:val="ru-RU"/>
        </w:rPr>
        <w:t>о</w:t>
      </w:r>
      <w:r w:rsidRPr="004E6C4B">
        <w:rPr>
          <w:lang w:val="ru-RU"/>
        </w:rPr>
        <w:t>н</w:t>
      </w:r>
      <w:r w:rsidRPr="004E6C4B">
        <w:rPr>
          <w:spacing w:val="-3"/>
          <w:lang w:val="ru-RU"/>
        </w:rPr>
        <w:t>е</w:t>
      </w:r>
      <w:r w:rsidRPr="004E6C4B">
        <w:rPr>
          <w:lang w:val="ru-RU"/>
        </w:rPr>
        <w:t>ру</w:t>
      </w:r>
      <w:r w:rsidRPr="004E6C4B">
        <w:rPr>
          <w:spacing w:val="41"/>
          <w:lang w:val="ru-RU"/>
        </w:rPr>
        <w:t xml:space="preserve"> </w:t>
      </w:r>
      <w:r w:rsidR="0000720A">
        <w:rPr>
          <w:lang w:val="ru-RU"/>
        </w:rPr>
        <w:t>О</w:t>
      </w:r>
      <w:r w:rsidRPr="004E6C4B">
        <w:rPr>
          <w:spacing w:val="-2"/>
          <w:lang w:val="ru-RU"/>
        </w:rPr>
        <w:t>бъ</w:t>
      </w:r>
      <w:r w:rsidRPr="004E6C4B">
        <w:rPr>
          <w:lang w:val="ru-RU"/>
        </w:rPr>
        <w:t>екта</w:t>
      </w:r>
      <w:r w:rsidRPr="004E6C4B">
        <w:rPr>
          <w:spacing w:val="45"/>
          <w:lang w:val="ru-RU"/>
        </w:rPr>
        <w:t xml:space="preserve"> </w:t>
      </w:r>
      <w:r w:rsidRPr="004E6C4B">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ес</w:t>
      </w:r>
      <w:r w:rsidRPr="004E6C4B">
        <w:rPr>
          <w:spacing w:val="-2"/>
          <w:lang w:val="ru-RU"/>
        </w:rPr>
        <w:t>с</w:t>
      </w:r>
      <w:r w:rsidRPr="004E6C4B">
        <w:rPr>
          <w:lang w:val="ru-RU"/>
        </w:rPr>
        <w:t>и</w:t>
      </w:r>
      <w:r w:rsidRPr="004E6C4B">
        <w:rPr>
          <w:spacing w:val="-2"/>
          <w:lang w:val="ru-RU"/>
        </w:rPr>
        <w:t>о</w:t>
      </w:r>
      <w:r w:rsidRPr="004E6C4B">
        <w:rPr>
          <w:lang w:val="ru-RU"/>
        </w:rPr>
        <w:t>н</w:t>
      </w:r>
      <w:r w:rsidRPr="004E6C4B">
        <w:rPr>
          <w:spacing w:val="-2"/>
          <w:lang w:val="ru-RU"/>
        </w:rPr>
        <w:t>но</w:t>
      </w:r>
      <w:r w:rsidRPr="004E6C4B">
        <w:rPr>
          <w:spacing w:val="10"/>
          <w:lang w:val="ru-RU"/>
        </w:rPr>
        <w:t>г</w:t>
      </w:r>
      <w:r w:rsidRPr="004E6C4B">
        <w:rPr>
          <w:lang w:val="ru-RU"/>
        </w:rPr>
        <w:t>о 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ия</w:t>
      </w:r>
      <w:r w:rsidRPr="004E6C4B">
        <w:rPr>
          <w:spacing w:val="8"/>
          <w:lang w:val="ru-RU"/>
        </w:rPr>
        <w:t xml:space="preserve"> </w:t>
      </w:r>
      <w:r w:rsidRPr="004E6C4B">
        <w:rPr>
          <w:lang w:val="ru-RU"/>
        </w:rPr>
        <w:t>и</w:t>
      </w:r>
      <w:r w:rsidRPr="004E6C4B">
        <w:rPr>
          <w:spacing w:val="6"/>
          <w:lang w:val="ru-RU"/>
        </w:rPr>
        <w:t xml:space="preserve"> </w:t>
      </w:r>
      <w:r w:rsidRPr="004E6C4B">
        <w:rPr>
          <w:spacing w:val="-2"/>
          <w:lang w:val="ru-RU"/>
        </w:rPr>
        <w:t>п</w:t>
      </w:r>
      <w:r w:rsidRPr="004E6C4B">
        <w:rPr>
          <w:lang w:val="ru-RU"/>
        </w:rPr>
        <w:t>ри</w:t>
      </w:r>
      <w:r w:rsidRPr="004E6C4B">
        <w:rPr>
          <w:spacing w:val="6"/>
          <w:lang w:val="ru-RU"/>
        </w:rPr>
        <w:t xml:space="preserve"> </w:t>
      </w:r>
      <w:r w:rsidRPr="004E6C4B">
        <w:rPr>
          <w:lang w:val="ru-RU"/>
        </w:rPr>
        <w:t>не</w:t>
      </w:r>
      <w:r w:rsidRPr="004E6C4B">
        <w:rPr>
          <w:spacing w:val="-2"/>
          <w:lang w:val="ru-RU"/>
        </w:rPr>
        <w:t>об</w:t>
      </w:r>
      <w:r w:rsidRPr="004E6C4B">
        <w:rPr>
          <w:lang w:val="ru-RU"/>
        </w:rPr>
        <w:t>х</w:t>
      </w:r>
      <w:r w:rsidRPr="004E6C4B">
        <w:rPr>
          <w:spacing w:val="-2"/>
          <w:lang w:val="ru-RU"/>
        </w:rPr>
        <w:t>од</w:t>
      </w:r>
      <w:r w:rsidRPr="004E6C4B">
        <w:rPr>
          <w:lang w:val="ru-RU"/>
        </w:rPr>
        <w:t>им</w:t>
      </w:r>
      <w:r w:rsidRPr="004E6C4B">
        <w:rPr>
          <w:spacing w:val="-2"/>
          <w:lang w:val="ru-RU"/>
        </w:rPr>
        <w:t>о</w:t>
      </w:r>
      <w:r w:rsidRPr="004E6C4B">
        <w:rPr>
          <w:lang w:val="ru-RU"/>
        </w:rPr>
        <w:t>сти</w:t>
      </w:r>
      <w:r w:rsidRPr="004E6C4B">
        <w:rPr>
          <w:spacing w:val="9"/>
          <w:lang w:val="ru-RU"/>
        </w:rPr>
        <w:t xml:space="preserve"> </w:t>
      </w:r>
      <w:r w:rsidRPr="004E6C4B">
        <w:rPr>
          <w:lang w:val="ru-RU"/>
        </w:rPr>
        <w:t>в</w:t>
      </w:r>
      <w:r w:rsidRPr="004E6C4B">
        <w:rPr>
          <w:spacing w:val="5"/>
          <w:lang w:val="ru-RU"/>
        </w:rPr>
        <w:t xml:space="preserve"> </w:t>
      </w:r>
      <w:r w:rsidRPr="004E6C4B">
        <w:rPr>
          <w:lang w:val="ru-RU"/>
        </w:rPr>
        <w:t>части</w:t>
      </w:r>
      <w:r w:rsidRPr="004E6C4B">
        <w:rPr>
          <w:spacing w:val="6"/>
          <w:lang w:val="ru-RU"/>
        </w:rPr>
        <w:t xml:space="preserve"> </w:t>
      </w:r>
      <w:r w:rsidRPr="004E6C4B">
        <w:rPr>
          <w:lang w:val="ru-RU"/>
        </w:rPr>
        <w:t>и</w:t>
      </w:r>
      <w:r w:rsidRPr="004E6C4B">
        <w:rPr>
          <w:spacing w:val="-2"/>
          <w:lang w:val="ru-RU"/>
        </w:rPr>
        <w:t>ны</w:t>
      </w:r>
      <w:r w:rsidRPr="004E6C4B">
        <w:rPr>
          <w:lang w:val="ru-RU"/>
        </w:rPr>
        <w:t>х</w:t>
      </w:r>
      <w:r w:rsidRPr="004E6C4B">
        <w:rPr>
          <w:spacing w:val="9"/>
          <w:lang w:val="ru-RU"/>
        </w:rPr>
        <w:t xml:space="preserve"> </w:t>
      </w:r>
      <w:r w:rsidRPr="004E6C4B">
        <w:rPr>
          <w:spacing w:val="-4"/>
          <w:lang w:val="ru-RU"/>
        </w:rPr>
        <w:t>у</w:t>
      </w:r>
      <w:r w:rsidRPr="004E6C4B">
        <w:rPr>
          <w:lang w:val="ru-RU"/>
        </w:rPr>
        <w:t>с</w:t>
      </w:r>
      <w:r w:rsidRPr="004E6C4B">
        <w:rPr>
          <w:spacing w:val="1"/>
          <w:lang w:val="ru-RU"/>
        </w:rPr>
        <w:t>л</w:t>
      </w:r>
      <w:r w:rsidRPr="004E6C4B">
        <w:rPr>
          <w:lang w:val="ru-RU"/>
        </w:rPr>
        <w:t>ов</w:t>
      </w:r>
      <w:r w:rsidRPr="004E6C4B">
        <w:rPr>
          <w:spacing w:val="-2"/>
          <w:lang w:val="ru-RU"/>
        </w:rPr>
        <w:t>и</w:t>
      </w:r>
      <w:r w:rsidRPr="004E6C4B">
        <w:rPr>
          <w:lang w:val="ru-RU"/>
        </w:rPr>
        <w:t>й</w:t>
      </w:r>
      <w:r w:rsidRPr="004E6C4B">
        <w:rPr>
          <w:spacing w:val="8"/>
          <w:lang w:val="ru-RU"/>
        </w:rPr>
        <w:t xml:space="preserve"> </w:t>
      </w:r>
      <w:r w:rsidR="00C07901">
        <w:rPr>
          <w:spacing w:val="-2"/>
          <w:lang w:val="ru-RU"/>
        </w:rPr>
        <w:t>К</w:t>
      </w:r>
      <w:r w:rsidRPr="004E6C4B">
        <w:rPr>
          <w:lang w:val="ru-RU"/>
        </w:rPr>
        <w:t>о</w:t>
      </w:r>
      <w:r w:rsidRPr="004E6C4B">
        <w:rPr>
          <w:spacing w:val="-2"/>
          <w:lang w:val="ru-RU"/>
        </w:rPr>
        <w:t>н</w:t>
      </w:r>
      <w:r w:rsidRPr="004E6C4B">
        <w:rPr>
          <w:lang w:val="ru-RU"/>
        </w:rPr>
        <w:t>цес</w:t>
      </w:r>
      <w:r w:rsidRPr="004E6C4B">
        <w:rPr>
          <w:spacing w:val="-2"/>
          <w:lang w:val="ru-RU"/>
        </w:rPr>
        <w:t>си</w:t>
      </w:r>
      <w:r w:rsidRPr="004E6C4B">
        <w:rPr>
          <w:lang w:val="ru-RU"/>
        </w:rPr>
        <w:t>о</w:t>
      </w:r>
      <w:r w:rsidRPr="004E6C4B">
        <w:rPr>
          <w:spacing w:val="-2"/>
          <w:lang w:val="ru-RU"/>
        </w:rPr>
        <w:t>нн</w:t>
      </w:r>
      <w:r w:rsidRPr="004E6C4B">
        <w:rPr>
          <w:lang w:val="ru-RU"/>
        </w:rPr>
        <w:t>о</w:t>
      </w:r>
      <w:r w:rsidRPr="004E6C4B">
        <w:rPr>
          <w:spacing w:val="-3"/>
          <w:lang w:val="ru-RU"/>
        </w:rPr>
        <w:t>г</w:t>
      </w:r>
      <w:r w:rsidRPr="004E6C4B">
        <w:rPr>
          <w:lang w:val="ru-RU"/>
        </w:rPr>
        <w:t>о 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ия.</w:t>
      </w:r>
    </w:p>
    <w:p w:rsidR="00B6657D" w:rsidRPr="00D947BC" w:rsidRDefault="00B6657D" w:rsidP="001E6757">
      <w:pPr>
        <w:pStyle w:val="ac"/>
        <w:autoSpaceDE w:val="0"/>
        <w:autoSpaceDN w:val="0"/>
        <w:adjustRightInd w:val="0"/>
        <w:spacing w:after="0" w:line="240" w:lineRule="auto"/>
        <w:ind w:left="0"/>
        <w:jc w:val="center"/>
        <w:rPr>
          <w:rFonts w:ascii="Times New Roman" w:hAnsi="Times New Roman"/>
          <w:b/>
          <w:sz w:val="28"/>
          <w:szCs w:val="28"/>
        </w:rPr>
      </w:pPr>
    </w:p>
    <w:p w:rsidR="00A95E84" w:rsidRPr="001E6757" w:rsidRDefault="001E6757" w:rsidP="001E6757">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16. </w:t>
      </w:r>
      <w:r w:rsidR="00A95E84" w:rsidRPr="001E6757">
        <w:rPr>
          <w:rFonts w:ascii="Times New Roman" w:hAnsi="Times New Roman"/>
          <w:b/>
          <w:sz w:val="28"/>
          <w:szCs w:val="28"/>
        </w:rPr>
        <w:t xml:space="preserve">Порядок определения </w:t>
      </w:r>
      <w:r w:rsidR="00311D54">
        <w:rPr>
          <w:rFonts w:ascii="Times New Roman" w:hAnsi="Times New Roman"/>
          <w:b/>
          <w:sz w:val="28"/>
          <w:szCs w:val="28"/>
        </w:rPr>
        <w:t>П</w:t>
      </w:r>
      <w:r w:rsidR="00A95E84" w:rsidRPr="001E6757">
        <w:rPr>
          <w:rFonts w:ascii="Times New Roman" w:hAnsi="Times New Roman"/>
          <w:b/>
          <w:sz w:val="28"/>
          <w:szCs w:val="28"/>
        </w:rPr>
        <w:t xml:space="preserve">обедителя </w:t>
      </w:r>
      <w:r w:rsidR="00311D54">
        <w:rPr>
          <w:rFonts w:ascii="Times New Roman" w:hAnsi="Times New Roman"/>
          <w:b/>
          <w:sz w:val="28"/>
          <w:szCs w:val="28"/>
        </w:rPr>
        <w:t>к</w:t>
      </w:r>
      <w:r w:rsidR="00A95E84" w:rsidRPr="001E6757">
        <w:rPr>
          <w:rFonts w:ascii="Times New Roman" w:hAnsi="Times New Roman"/>
          <w:b/>
          <w:sz w:val="28"/>
          <w:szCs w:val="28"/>
        </w:rPr>
        <w:t>онк</w:t>
      </w:r>
      <w:r w:rsidR="00B6657D" w:rsidRPr="001E6757">
        <w:rPr>
          <w:rFonts w:ascii="Times New Roman" w:hAnsi="Times New Roman"/>
          <w:b/>
          <w:sz w:val="28"/>
          <w:szCs w:val="28"/>
        </w:rPr>
        <w:t>урса</w:t>
      </w:r>
    </w:p>
    <w:p w:rsidR="00B865F1" w:rsidRPr="00D947BC" w:rsidRDefault="00B865F1" w:rsidP="001E6757">
      <w:pPr>
        <w:pStyle w:val="ac"/>
        <w:autoSpaceDE w:val="0"/>
        <w:autoSpaceDN w:val="0"/>
        <w:adjustRightInd w:val="0"/>
        <w:spacing w:after="0" w:line="240" w:lineRule="auto"/>
        <w:ind w:left="0"/>
        <w:jc w:val="center"/>
        <w:rPr>
          <w:rFonts w:ascii="Times New Roman" w:hAnsi="Times New Roman"/>
          <w:b/>
          <w:sz w:val="28"/>
          <w:szCs w:val="28"/>
        </w:rPr>
      </w:pPr>
    </w:p>
    <w:p w:rsidR="00A95E84" w:rsidRPr="004E6C4B" w:rsidRDefault="00A95E84" w:rsidP="00A95E84">
      <w:pPr>
        <w:pStyle w:val="af"/>
        <w:spacing w:line="360" w:lineRule="auto"/>
        <w:ind w:left="0" w:right="112" w:firstLine="709"/>
        <w:jc w:val="both"/>
        <w:rPr>
          <w:lang w:val="ru-RU"/>
        </w:rPr>
      </w:pPr>
      <w:r w:rsidRPr="004E6C4B">
        <w:rPr>
          <w:spacing w:val="-2"/>
          <w:lang w:val="ru-RU"/>
        </w:rPr>
        <w:t>П</w:t>
      </w:r>
      <w:r w:rsidRPr="004E6C4B">
        <w:rPr>
          <w:lang w:val="ru-RU"/>
        </w:rPr>
        <w:t>об</w:t>
      </w:r>
      <w:r w:rsidRPr="004E6C4B">
        <w:rPr>
          <w:spacing w:val="-3"/>
          <w:lang w:val="ru-RU"/>
        </w:rPr>
        <w:t>е</w:t>
      </w:r>
      <w:r w:rsidRPr="004E6C4B">
        <w:rPr>
          <w:lang w:val="ru-RU"/>
        </w:rPr>
        <w:t>ди</w:t>
      </w:r>
      <w:r w:rsidRPr="004E6C4B">
        <w:rPr>
          <w:spacing w:val="-3"/>
          <w:lang w:val="ru-RU"/>
        </w:rPr>
        <w:t>т</w:t>
      </w:r>
      <w:r w:rsidRPr="004E6C4B">
        <w:rPr>
          <w:lang w:val="ru-RU"/>
        </w:rPr>
        <w:t>елем</w:t>
      </w:r>
      <w:r w:rsidRPr="004E6C4B">
        <w:rPr>
          <w:spacing w:val="57"/>
          <w:lang w:val="ru-RU"/>
        </w:rPr>
        <w:t xml:space="preserve"> </w:t>
      </w:r>
      <w:r w:rsidRPr="004E6C4B">
        <w:rPr>
          <w:spacing w:val="-2"/>
          <w:lang w:val="ru-RU"/>
        </w:rPr>
        <w:t>ко</w:t>
      </w:r>
      <w:r w:rsidRPr="004E6C4B">
        <w:rPr>
          <w:lang w:val="ru-RU"/>
        </w:rPr>
        <w:t>н</w:t>
      </w:r>
      <w:r w:rsidRPr="004E6C4B">
        <w:rPr>
          <w:spacing w:val="-2"/>
          <w:lang w:val="ru-RU"/>
        </w:rPr>
        <w:t>к</w:t>
      </w:r>
      <w:r w:rsidRPr="004E6C4B">
        <w:rPr>
          <w:spacing w:val="-4"/>
          <w:lang w:val="ru-RU"/>
        </w:rPr>
        <w:t>у</w:t>
      </w:r>
      <w:r w:rsidRPr="004E6C4B">
        <w:rPr>
          <w:lang w:val="ru-RU"/>
        </w:rPr>
        <w:t>рса</w:t>
      </w:r>
      <w:r w:rsidRPr="004E6C4B">
        <w:rPr>
          <w:spacing w:val="59"/>
          <w:lang w:val="ru-RU"/>
        </w:rPr>
        <w:t xml:space="preserve"> </w:t>
      </w:r>
      <w:r w:rsidRPr="004E6C4B">
        <w:rPr>
          <w:lang w:val="ru-RU"/>
        </w:rPr>
        <w:t>п</w:t>
      </w:r>
      <w:r w:rsidRPr="004E6C4B">
        <w:rPr>
          <w:spacing w:val="-2"/>
          <w:lang w:val="ru-RU"/>
        </w:rPr>
        <w:t>р</w:t>
      </w:r>
      <w:r w:rsidRPr="004E6C4B">
        <w:rPr>
          <w:lang w:val="ru-RU"/>
        </w:rPr>
        <w:t>из</w:t>
      </w:r>
      <w:r w:rsidRPr="004E6C4B">
        <w:rPr>
          <w:spacing w:val="-2"/>
          <w:lang w:val="ru-RU"/>
        </w:rPr>
        <w:t>н</w:t>
      </w:r>
      <w:r w:rsidRPr="004E6C4B">
        <w:rPr>
          <w:lang w:val="ru-RU"/>
        </w:rPr>
        <w:t>ается</w:t>
      </w:r>
      <w:r w:rsidRPr="004E6C4B">
        <w:rPr>
          <w:spacing w:val="56"/>
          <w:lang w:val="ru-RU"/>
        </w:rPr>
        <w:t xml:space="preserve"> </w:t>
      </w:r>
      <w:r w:rsidR="00760578">
        <w:rPr>
          <w:spacing w:val="-2"/>
          <w:lang w:val="ru-RU"/>
        </w:rPr>
        <w:t>У</w:t>
      </w:r>
      <w:r w:rsidRPr="004E6C4B">
        <w:rPr>
          <w:lang w:val="ru-RU"/>
        </w:rPr>
        <w:t>част</w:t>
      </w:r>
      <w:r w:rsidRPr="004E6C4B">
        <w:rPr>
          <w:spacing w:val="-2"/>
          <w:lang w:val="ru-RU"/>
        </w:rPr>
        <w:t>н</w:t>
      </w:r>
      <w:r w:rsidRPr="004E6C4B">
        <w:rPr>
          <w:lang w:val="ru-RU"/>
        </w:rPr>
        <w:t>ик</w:t>
      </w:r>
      <w:r w:rsidRPr="004E6C4B">
        <w:rPr>
          <w:spacing w:val="56"/>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w:t>
      </w:r>
      <w:r w:rsidRPr="004E6C4B">
        <w:rPr>
          <w:spacing w:val="56"/>
          <w:lang w:val="ru-RU"/>
        </w:rPr>
        <w:t xml:space="preserve"> </w:t>
      </w:r>
      <w:r w:rsidRPr="004E6C4B">
        <w:rPr>
          <w:spacing w:val="-2"/>
          <w:lang w:val="ru-RU"/>
        </w:rPr>
        <w:t>п</w:t>
      </w:r>
      <w:r w:rsidRPr="004E6C4B">
        <w:rPr>
          <w:lang w:val="ru-RU"/>
        </w:rPr>
        <w:t>ред</w:t>
      </w:r>
      <w:r w:rsidRPr="004E6C4B">
        <w:rPr>
          <w:spacing w:val="-4"/>
          <w:lang w:val="ru-RU"/>
        </w:rPr>
        <w:t>л</w:t>
      </w:r>
      <w:r w:rsidRPr="004E6C4B">
        <w:rPr>
          <w:lang w:val="ru-RU"/>
        </w:rPr>
        <w:t>о</w:t>
      </w:r>
      <w:r w:rsidRPr="004E6C4B">
        <w:rPr>
          <w:spacing w:val="-2"/>
          <w:lang w:val="ru-RU"/>
        </w:rPr>
        <w:t>ж</w:t>
      </w:r>
      <w:r w:rsidRPr="004E6C4B">
        <w:rPr>
          <w:lang w:val="ru-RU"/>
        </w:rPr>
        <w:t>ив</w:t>
      </w:r>
      <w:r w:rsidRPr="004E6C4B">
        <w:rPr>
          <w:spacing w:val="-4"/>
          <w:lang w:val="ru-RU"/>
        </w:rPr>
        <w:t>ш</w:t>
      </w:r>
      <w:r w:rsidRPr="004E6C4B">
        <w:rPr>
          <w:spacing w:val="-2"/>
          <w:lang w:val="ru-RU"/>
        </w:rPr>
        <w:t>и</w:t>
      </w:r>
      <w:r w:rsidRPr="004E6C4B">
        <w:rPr>
          <w:lang w:val="ru-RU"/>
        </w:rPr>
        <w:t>й наи</w:t>
      </w:r>
      <w:r w:rsidRPr="004E6C4B">
        <w:rPr>
          <w:spacing w:val="-1"/>
          <w:lang w:val="ru-RU"/>
        </w:rPr>
        <w:t>л</w:t>
      </w:r>
      <w:r w:rsidRPr="004E6C4B">
        <w:rPr>
          <w:spacing w:val="-4"/>
          <w:lang w:val="ru-RU"/>
        </w:rPr>
        <w:t>у</w:t>
      </w:r>
      <w:r w:rsidRPr="004E6C4B">
        <w:rPr>
          <w:lang w:val="ru-RU"/>
        </w:rPr>
        <w:t>чшие</w:t>
      </w:r>
      <w:r w:rsidRPr="004E6C4B">
        <w:rPr>
          <w:spacing w:val="30"/>
          <w:lang w:val="ru-RU"/>
        </w:rPr>
        <w:t xml:space="preserve"> </w:t>
      </w:r>
      <w:r w:rsidRPr="004E6C4B">
        <w:rPr>
          <w:spacing w:val="-4"/>
          <w:lang w:val="ru-RU"/>
        </w:rPr>
        <w:t>у</w:t>
      </w:r>
      <w:r w:rsidRPr="004E6C4B">
        <w:rPr>
          <w:lang w:val="ru-RU"/>
        </w:rPr>
        <w:t>слов</w:t>
      </w:r>
      <w:r w:rsidRPr="004E6C4B">
        <w:rPr>
          <w:spacing w:val="-2"/>
          <w:lang w:val="ru-RU"/>
        </w:rPr>
        <w:t>ия</w:t>
      </w:r>
      <w:r w:rsidRPr="004E6C4B">
        <w:rPr>
          <w:lang w:val="ru-RU"/>
        </w:rPr>
        <w:t>,</w:t>
      </w:r>
      <w:r w:rsidRPr="004E6C4B">
        <w:rPr>
          <w:spacing w:val="29"/>
          <w:lang w:val="ru-RU"/>
        </w:rPr>
        <w:t xml:space="preserve"> </w:t>
      </w:r>
      <w:r w:rsidRPr="004E6C4B">
        <w:rPr>
          <w:lang w:val="ru-RU"/>
        </w:rPr>
        <w:t>о</w:t>
      </w:r>
      <w:r w:rsidRPr="004E6C4B">
        <w:rPr>
          <w:spacing w:val="-2"/>
          <w:lang w:val="ru-RU"/>
        </w:rPr>
        <w:t>п</w:t>
      </w:r>
      <w:r w:rsidRPr="004E6C4B">
        <w:rPr>
          <w:lang w:val="ru-RU"/>
        </w:rPr>
        <w:t>р</w:t>
      </w:r>
      <w:r w:rsidRPr="004E6C4B">
        <w:rPr>
          <w:spacing w:val="-3"/>
          <w:lang w:val="ru-RU"/>
        </w:rPr>
        <w:t>е</w:t>
      </w:r>
      <w:r w:rsidRPr="004E6C4B">
        <w:rPr>
          <w:lang w:val="ru-RU"/>
        </w:rPr>
        <w:t>деля</w:t>
      </w:r>
      <w:r w:rsidRPr="004E6C4B">
        <w:rPr>
          <w:spacing w:val="-3"/>
          <w:lang w:val="ru-RU"/>
        </w:rPr>
        <w:t>е</w:t>
      </w:r>
      <w:r w:rsidRPr="004E6C4B">
        <w:rPr>
          <w:lang w:val="ru-RU"/>
        </w:rPr>
        <w:t>мые</w:t>
      </w:r>
      <w:r w:rsidRPr="004E6C4B">
        <w:rPr>
          <w:spacing w:val="29"/>
          <w:lang w:val="ru-RU"/>
        </w:rPr>
        <w:t xml:space="preserve"> </w:t>
      </w:r>
      <w:r w:rsidRPr="004E6C4B">
        <w:rPr>
          <w:lang w:val="ru-RU"/>
        </w:rPr>
        <w:t>в</w:t>
      </w:r>
      <w:r w:rsidRPr="004E6C4B">
        <w:rPr>
          <w:spacing w:val="27"/>
          <w:lang w:val="ru-RU"/>
        </w:rPr>
        <w:t xml:space="preserve"> </w:t>
      </w:r>
      <w:r w:rsidRPr="004E6C4B">
        <w:rPr>
          <w:spacing w:val="-2"/>
          <w:lang w:val="ru-RU"/>
        </w:rPr>
        <w:t>п</w:t>
      </w:r>
      <w:r w:rsidRPr="004E6C4B">
        <w:rPr>
          <w:lang w:val="ru-RU"/>
        </w:rPr>
        <w:t>о</w:t>
      </w:r>
      <w:r w:rsidRPr="004E6C4B">
        <w:rPr>
          <w:spacing w:val="-2"/>
          <w:lang w:val="ru-RU"/>
        </w:rPr>
        <w:t>р</w:t>
      </w:r>
      <w:r w:rsidRPr="004E6C4B">
        <w:rPr>
          <w:lang w:val="ru-RU"/>
        </w:rPr>
        <w:t>я</w:t>
      </w:r>
      <w:r w:rsidRPr="004E6C4B">
        <w:rPr>
          <w:spacing w:val="-1"/>
          <w:lang w:val="ru-RU"/>
        </w:rPr>
        <w:t>д</w:t>
      </w:r>
      <w:r w:rsidRPr="004E6C4B">
        <w:rPr>
          <w:lang w:val="ru-RU"/>
        </w:rPr>
        <w:t>ке,</w:t>
      </w:r>
      <w:r w:rsidRPr="004E6C4B">
        <w:rPr>
          <w:spacing w:val="28"/>
          <w:lang w:val="ru-RU"/>
        </w:rPr>
        <w:t xml:space="preserve"> </w:t>
      </w:r>
      <w:r w:rsidRPr="004E6C4B">
        <w:rPr>
          <w:lang w:val="ru-RU"/>
        </w:rPr>
        <w:t>пр</w:t>
      </w:r>
      <w:r w:rsidRPr="004E6C4B">
        <w:rPr>
          <w:spacing w:val="-3"/>
          <w:lang w:val="ru-RU"/>
        </w:rPr>
        <w:t>е</w:t>
      </w:r>
      <w:r w:rsidRPr="004E6C4B">
        <w:rPr>
          <w:lang w:val="ru-RU"/>
        </w:rPr>
        <w:t>д</w:t>
      </w:r>
      <w:r w:rsidRPr="004E6C4B">
        <w:rPr>
          <w:spacing w:val="-4"/>
          <w:lang w:val="ru-RU"/>
        </w:rPr>
        <w:t>у</w:t>
      </w:r>
      <w:r w:rsidRPr="004E6C4B">
        <w:rPr>
          <w:lang w:val="ru-RU"/>
        </w:rPr>
        <w:t>смот</w:t>
      </w:r>
      <w:r w:rsidRPr="004E6C4B">
        <w:rPr>
          <w:spacing w:val="-2"/>
          <w:lang w:val="ru-RU"/>
        </w:rPr>
        <w:t>р</w:t>
      </w:r>
      <w:r w:rsidRPr="004E6C4B">
        <w:rPr>
          <w:lang w:val="ru-RU"/>
        </w:rPr>
        <w:t>ен</w:t>
      </w:r>
      <w:r w:rsidRPr="004E6C4B">
        <w:rPr>
          <w:spacing w:val="-2"/>
          <w:lang w:val="ru-RU"/>
        </w:rPr>
        <w:t>н</w:t>
      </w:r>
      <w:r w:rsidRPr="004E6C4B">
        <w:rPr>
          <w:lang w:val="ru-RU"/>
        </w:rPr>
        <w:t>ом</w:t>
      </w:r>
      <w:r w:rsidRPr="004E6C4B">
        <w:rPr>
          <w:spacing w:val="28"/>
          <w:lang w:val="ru-RU"/>
        </w:rPr>
        <w:t xml:space="preserve"> </w:t>
      </w:r>
      <w:r w:rsidRPr="004E6C4B">
        <w:rPr>
          <w:lang w:val="ru-RU"/>
        </w:rPr>
        <w:t xml:space="preserve">настоящей </w:t>
      </w:r>
      <w:r w:rsidR="005179A0" w:rsidRPr="004E6C4B">
        <w:rPr>
          <w:lang w:val="ru-RU"/>
        </w:rPr>
        <w:t>К</w:t>
      </w:r>
      <w:r w:rsidRPr="004E6C4B">
        <w:rPr>
          <w:lang w:val="ru-RU"/>
        </w:rPr>
        <w:t xml:space="preserve">онкурсной документации. </w:t>
      </w:r>
    </w:p>
    <w:p w:rsidR="00A95E84" w:rsidRPr="004E6C4B" w:rsidRDefault="00A95E84" w:rsidP="00A95E84">
      <w:pPr>
        <w:pStyle w:val="af"/>
        <w:spacing w:line="360" w:lineRule="auto"/>
        <w:ind w:left="0" w:right="107" w:firstLine="709"/>
        <w:jc w:val="both"/>
        <w:rPr>
          <w:lang w:val="ru-RU"/>
        </w:rPr>
      </w:pPr>
      <w:r w:rsidRPr="004E6C4B">
        <w:rPr>
          <w:lang w:val="ru-RU"/>
        </w:rPr>
        <w:t>В</w:t>
      </w:r>
      <w:r w:rsidRPr="004E6C4B">
        <w:rPr>
          <w:spacing w:val="1"/>
          <w:lang w:val="ru-RU"/>
        </w:rPr>
        <w:t xml:space="preserve"> </w:t>
      </w:r>
      <w:r w:rsidRPr="004E6C4B">
        <w:rPr>
          <w:lang w:val="ru-RU"/>
        </w:rPr>
        <w:t>сл</w:t>
      </w:r>
      <w:r w:rsidRPr="004E6C4B">
        <w:rPr>
          <w:spacing w:val="-5"/>
          <w:lang w:val="ru-RU"/>
        </w:rPr>
        <w:t>у</w:t>
      </w:r>
      <w:r w:rsidRPr="004E6C4B">
        <w:rPr>
          <w:lang w:val="ru-RU"/>
        </w:rPr>
        <w:t>чае</w:t>
      </w:r>
      <w:r w:rsidRPr="004E6C4B">
        <w:rPr>
          <w:spacing w:val="1"/>
          <w:lang w:val="ru-RU"/>
        </w:rPr>
        <w:t xml:space="preserve"> </w:t>
      </w:r>
      <w:r w:rsidRPr="004E6C4B">
        <w:rPr>
          <w:lang w:val="ru-RU"/>
        </w:rPr>
        <w:t>если</w:t>
      </w:r>
      <w:r w:rsidRPr="004E6C4B">
        <w:rPr>
          <w:spacing w:val="69"/>
          <w:lang w:val="ru-RU"/>
        </w:rPr>
        <w:t xml:space="preserve"> </w:t>
      </w:r>
      <w:r w:rsidRPr="004E6C4B">
        <w:rPr>
          <w:lang w:val="ru-RU"/>
        </w:rPr>
        <w:t>два</w:t>
      </w:r>
      <w:r w:rsidRPr="004E6C4B">
        <w:rPr>
          <w:spacing w:val="68"/>
          <w:lang w:val="ru-RU"/>
        </w:rPr>
        <w:t xml:space="preserve"> </w:t>
      </w:r>
      <w:r w:rsidRPr="004E6C4B">
        <w:rPr>
          <w:lang w:val="ru-RU"/>
        </w:rPr>
        <w:t>и</w:t>
      </w:r>
      <w:r w:rsidRPr="004E6C4B">
        <w:rPr>
          <w:spacing w:val="69"/>
          <w:lang w:val="ru-RU"/>
        </w:rPr>
        <w:t xml:space="preserve"> </w:t>
      </w:r>
      <w:r w:rsidRPr="004E6C4B">
        <w:rPr>
          <w:spacing w:val="-2"/>
          <w:lang w:val="ru-RU"/>
        </w:rPr>
        <w:t>б</w:t>
      </w:r>
      <w:r w:rsidRPr="004E6C4B">
        <w:rPr>
          <w:lang w:val="ru-RU"/>
        </w:rPr>
        <w:t>о</w:t>
      </w:r>
      <w:r w:rsidRPr="004E6C4B">
        <w:rPr>
          <w:spacing w:val="-1"/>
          <w:lang w:val="ru-RU"/>
        </w:rPr>
        <w:t>л</w:t>
      </w:r>
      <w:r w:rsidRPr="004E6C4B">
        <w:rPr>
          <w:lang w:val="ru-RU"/>
        </w:rPr>
        <w:t>ее</w:t>
      </w:r>
      <w:r w:rsidRPr="004E6C4B">
        <w:rPr>
          <w:spacing w:val="1"/>
          <w:lang w:val="ru-RU"/>
        </w:rPr>
        <w:t xml:space="preserve"> </w:t>
      </w:r>
      <w:r w:rsidR="005179A0" w:rsidRPr="004E6C4B">
        <w:rPr>
          <w:spacing w:val="1"/>
          <w:lang w:val="ru-RU"/>
        </w:rPr>
        <w:t>к</w:t>
      </w:r>
      <w:r w:rsidRPr="004E6C4B">
        <w:rPr>
          <w:spacing w:val="-2"/>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 xml:space="preserve">ых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1"/>
          <w:lang w:val="ru-RU"/>
        </w:rPr>
        <w:t>л</w:t>
      </w:r>
      <w:r w:rsidRPr="004E6C4B">
        <w:rPr>
          <w:spacing w:val="-2"/>
          <w:lang w:val="ru-RU"/>
        </w:rPr>
        <w:t>о</w:t>
      </w:r>
      <w:r w:rsidRPr="004E6C4B">
        <w:rPr>
          <w:lang w:val="ru-RU"/>
        </w:rPr>
        <w:t>же</w:t>
      </w:r>
      <w:r w:rsidRPr="004E6C4B">
        <w:rPr>
          <w:spacing w:val="-1"/>
          <w:lang w:val="ru-RU"/>
        </w:rPr>
        <w:t>н</w:t>
      </w:r>
      <w:r w:rsidRPr="004E6C4B">
        <w:rPr>
          <w:lang w:val="ru-RU"/>
        </w:rPr>
        <w:t>ия</w:t>
      </w:r>
      <w:r w:rsidRPr="004E6C4B">
        <w:rPr>
          <w:spacing w:val="69"/>
          <w:lang w:val="ru-RU"/>
        </w:rPr>
        <w:t xml:space="preserve"> </w:t>
      </w:r>
      <w:r w:rsidRPr="004E6C4B">
        <w:rPr>
          <w:spacing w:val="-3"/>
          <w:lang w:val="ru-RU"/>
        </w:rPr>
        <w:t>с</w:t>
      </w:r>
      <w:r w:rsidRPr="004E6C4B">
        <w:rPr>
          <w:lang w:val="ru-RU"/>
        </w:rPr>
        <w:t>о</w:t>
      </w:r>
      <w:r w:rsidRPr="004E6C4B">
        <w:rPr>
          <w:spacing w:val="-2"/>
          <w:lang w:val="ru-RU"/>
        </w:rPr>
        <w:t>д</w:t>
      </w:r>
      <w:r w:rsidRPr="004E6C4B">
        <w:rPr>
          <w:lang w:val="ru-RU"/>
        </w:rPr>
        <w:t>е</w:t>
      </w:r>
      <w:r w:rsidRPr="004E6C4B">
        <w:rPr>
          <w:spacing w:val="-2"/>
          <w:lang w:val="ru-RU"/>
        </w:rPr>
        <w:t>р</w:t>
      </w:r>
      <w:r w:rsidRPr="004E6C4B">
        <w:rPr>
          <w:lang w:val="ru-RU"/>
        </w:rPr>
        <w:t>жат</w:t>
      </w:r>
      <w:r w:rsidRPr="004E6C4B">
        <w:rPr>
          <w:spacing w:val="69"/>
          <w:lang w:val="ru-RU"/>
        </w:rPr>
        <w:t xml:space="preserve"> </w:t>
      </w:r>
      <w:r w:rsidRPr="004E6C4B">
        <w:rPr>
          <w:lang w:val="ru-RU"/>
        </w:rPr>
        <w:t>рав</w:t>
      </w:r>
      <w:r w:rsidRPr="004E6C4B">
        <w:rPr>
          <w:spacing w:val="-2"/>
          <w:lang w:val="ru-RU"/>
        </w:rPr>
        <w:t>ны</w:t>
      </w:r>
      <w:r w:rsidRPr="004E6C4B">
        <w:rPr>
          <w:lang w:val="ru-RU"/>
        </w:rPr>
        <w:t>е наи</w:t>
      </w:r>
      <w:r w:rsidRPr="004E6C4B">
        <w:rPr>
          <w:spacing w:val="-1"/>
          <w:lang w:val="ru-RU"/>
        </w:rPr>
        <w:t>л</w:t>
      </w:r>
      <w:r w:rsidRPr="004E6C4B">
        <w:rPr>
          <w:spacing w:val="-4"/>
          <w:lang w:val="ru-RU"/>
        </w:rPr>
        <w:t>у</w:t>
      </w:r>
      <w:r w:rsidRPr="004E6C4B">
        <w:rPr>
          <w:lang w:val="ru-RU"/>
        </w:rPr>
        <w:t>чшие</w:t>
      </w:r>
      <w:r w:rsidRPr="004E6C4B">
        <w:rPr>
          <w:spacing w:val="17"/>
          <w:lang w:val="ru-RU"/>
        </w:rPr>
        <w:t xml:space="preserve"> </w:t>
      </w:r>
      <w:r w:rsidRPr="004E6C4B">
        <w:rPr>
          <w:spacing w:val="-4"/>
          <w:lang w:val="ru-RU"/>
        </w:rPr>
        <w:t>у</w:t>
      </w:r>
      <w:r w:rsidRPr="004E6C4B">
        <w:rPr>
          <w:lang w:val="ru-RU"/>
        </w:rPr>
        <w:t>слов</w:t>
      </w:r>
      <w:r w:rsidRPr="004E6C4B">
        <w:rPr>
          <w:spacing w:val="-2"/>
          <w:lang w:val="ru-RU"/>
        </w:rPr>
        <w:t>и</w:t>
      </w:r>
      <w:r w:rsidRPr="004E6C4B">
        <w:rPr>
          <w:lang w:val="ru-RU"/>
        </w:rPr>
        <w:t>я,</w:t>
      </w:r>
      <w:r w:rsidRPr="004E6C4B">
        <w:rPr>
          <w:spacing w:val="17"/>
          <w:lang w:val="ru-RU"/>
        </w:rPr>
        <w:t xml:space="preserve"> </w:t>
      </w:r>
      <w:r w:rsidR="00C37D01" w:rsidRPr="004E6C4B">
        <w:rPr>
          <w:spacing w:val="-2"/>
          <w:lang w:val="ru-RU"/>
        </w:rPr>
        <w:t>П</w:t>
      </w:r>
      <w:r w:rsidRPr="004E6C4B">
        <w:rPr>
          <w:lang w:val="ru-RU"/>
        </w:rPr>
        <w:t>о</w:t>
      </w:r>
      <w:r w:rsidRPr="004E6C4B">
        <w:rPr>
          <w:spacing w:val="-2"/>
          <w:lang w:val="ru-RU"/>
        </w:rPr>
        <w:t>б</w:t>
      </w:r>
      <w:r w:rsidRPr="004E6C4B">
        <w:rPr>
          <w:spacing w:val="2"/>
          <w:lang w:val="ru-RU"/>
        </w:rPr>
        <w:t>е</w:t>
      </w:r>
      <w:r w:rsidRPr="004E6C4B">
        <w:rPr>
          <w:spacing w:val="-2"/>
          <w:lang w:val="ru-RU"/>
        </w:rPr>
        <w:t>д</w:t>
      </w:r>
      <w:r w:rsidRPr="004E6C4B">
        <w:rPr>
          <w:lang w:val="ru-RU"/>
        </w:rPr>
        <w:t>ите</w:t>
      </w:r>
      <w:r w:rsidRPr="004E6C4B">
        <w:rPr>
          <w:spacing w:val="-2"/>
          <w:lang w:val="ru-RU"/>
        </w:rPr>
        <w:t>л</w:t>
      </w:r>
      <w:r w:rsidRPr="004E6C4B">
        <w:rPr>
          <w:lang w:val="ru-RU"/>
        </w:rPr>
        <w:t>ем</w:t>
      </w:r>
      <w:r w:rsidRPr="004E6C4B">
        <w:rPr>
          <w:spacing w:val="15"/>
          <w:lang w:val="ru-RU"/>
        </w:rPr>
        <w:t xml:space="preserve"> </w:t>
      </w:r>
      <w:r w:rsidRPr="004E6C4B">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18"/>
          <w:lang w:val="ru-RU"/>
        </w:rPr>
        <w:t xml:space="preserve"> </w:t>
      </w:r>
      <w:r w:rsidRPr="004E6C4B">
        <w:rPr>
          <w:spacing w:val="-2"/>
          <w:lang w:val="ru-RU"/>
        </w:rPr>
        <w:t>п</w:t>
      </w:r>
      <w:r w:rsidRPr="004E6C4B">
        <w:rPr>
          <w:lang w:val="ru-RU"/>
        </w:rPr>
        <w:t>ри</w:t>
      </w:r>
      <w:r w:rsidRPr="004E6C4B">
        <w:rPr>
          <w:spacing w:val="-3"/>
          <w:lang w:val="ru-RU"/>
        </w:rPr>
        <w:t>з</w:t>
      </w:r>
      <w:r w:rsidRPr="004E6C4B">
        <w:rPr>
          <w:lang w:val="ru-RU"/>
        </w:rPr>
        <w:t>нает</w:t>
      </w:r>
      <w:r w:rsidRPr="004E6C4B">
        <w:rPr>
          <w:spacing w:val="-3"/>
          <w:lang w:val="ru-RU"/>
        </w:rPr>
        <w:t>с</w:t>
      </w:r>
      <w:r w:rsidRPr="004E6C4B">
        <w:rPr>
          <w:lang w:val="ru-RU"/>
        </w:rPr>
        <w:t>я</w:t>
      </w:r>
      <w:r w:rsidRPr="004E6C4B">
        <w:rPr>
          <w:spacing w:val="18"/>
          <w:lang w:val="ru-RU"/>
        </w:rPr>
        <w:t xml:space="preserve"> </w:t>
      </w:r>
      <w:r w:rsidR="00C37D01" w:rsidRPr="004E6C4B">
        <w:rPr>
          <w:spacing w:val="18"/>
          <w:lang w:val="ru-RU"/>
        </w:rPr>
        <w:t>У</w:t>
      </w:r>
      <w:r w:rsidRPr="004E6C4B">
        <w:rPr>
          <w:lang w:val="ru-RU"/>
        </w:rPr>
        <w:t>част</w:t>
      </w:r>
      <w:r w:rsidRPr="004E6C4B">
        <w:rPr>
          <w:spacing w:val="1"/>
          <w:lang w:val="ru-RU"/>
        </w:rPr>
        <w:t>н</w:t>
      </w:r>
      <w:r w:rsidRPr="004E6C4B">
        <w:rPr>
          <w:lang w:val="ru-RU"/>
        </w:rPr>
        <w:t xml:space="preserve">ик </w:t>
      </w:r>
      <w:r w:rsidRPr="004E6C4B">
        <w:rPr>
          <w:spacing w:val="-2"/>
          <w:lang w:val="ru-RU"/>
        </w:rPr>
        <w:t>к</w:t>
      </w:r>
      <w:r w:rsidRPr="004E6C4B">
        <w:rPr>
          <w:lang w:val="ru-RU"/>
        </w:rPr>
        <w:t>о</w:t>
      </w:r>
      <w:r w:rsidRPr="004E6C4B">
        <w:rPr>
          <w:spacing w:val="-2"/>
          <w:lang w:val="ru-RU"/>
        </w:rPr>
        <w:t>н</w:t>
      </w:r>
      <w:r w:rsidRPr="004E6C4B">
        <w:rPr>
          <w:lang w:val="ru-RU"/>
        </w:rPr>
        <w:t>к</w:t>
      </w:r>
      <w:r w:rsidRPr="004E6C4B">
        <w:rPr>
          <w:spacing w:val="-1"/>
          <w:lang w:val="ru-RU"/>
        </w:rPr>
        <w:t>у</w:t>
      </w:r>
      <w:r w:rsidRPr="004E6C4B">
        <w:rPr>
          <w:lang w:val="ru-RU"/>
        </w:rPr>
        <w:t>рс</w:t>
      </w:r>
      <w:r w:rsidRPr="004E6C4B">
        <w:rPr>
          <w:spacing w:val="-3"/>
          <w:lang w:val="ru-RU"/>
        </w:rPr>
        <w:t>а</w:t>
      </w:r>
      <w:r w:rsidRPr="004E6C4B">
        <w:rPr>
          <w:lang w:val="ru-RU"/>
        </w:rPr>
        <w:t>, ран</w:t>
      </w:r>
      <w:r w:rsidRPr="004E6C4B">
        <w:rPr>
          <w:spacing w:val="-1"/>
          <w:lang w:val="ru-RU"/>
        </w:rPr>
        <w:t>ь</w:t>
      </w:r>
      <w:r w:rsidRPr="004E6C4B">
        <w:rPr>
          <w:spacing w:val="-3"/>
          <w:lang w:val="ru-RU"/>
        </w:rPr>
        <w:t>ш</w:t>
      </w:r>
      <w:r w:rsidRPr="004E6C4B">
        <w:rPr>
          <w:lang w:val="ru-RU"/>
        </w:rPr>
        <w:t>е</w:t>
      </w:r>
      <w:r w:rsidRPr="004E6C4B">
        <w:rPr>
          <w:spacing w:val="8"/>
          <w:lang w:val="ru-RU"/>
        </w:rPr>
        <w:t xml:space="preserve"> </w:t>
      </w:r>
      <w:r w:rsidRPr="004E6C4B">
        <w:rPr>
          <w:spacing w:val="-2"/>
          <w:lang w:val="ru-RU"/>
        </w:rPr>
        <w:t>д</w:t>
      </w:r>
      <w:r w:rsidRPr="004E6C4B">
        <w:rPr>
          <w:lang w:val="ru-RU"/>
        </w:rPr>
        <w:t>р</w:t>
      </w:r>
      <w:r w:rsidRPr="004E6C4B">
        <w:rPr>
          <w:spacing w:val="-4"/>
          <w:lang w:val="ru-RU"/>
        </w:rPr>
        <w:t>у</w:t>
      </w:r>
      <w:r w:rsidRPr="004E6C4B">
        <w:rPr>
          <w:lang w:val="ru-RU"/>
        </w:rPr>
        <w:t>гих</w:t>
      </w:r>
      <w:r w:rsidRPr="004E6C4B">
        <w:rPr>
          <w:spacing w:val="9"/>
          <w:lang w:val="ru-RU"/>
        </w:rPr>
        <w:t xml:space="preserve"> </w:t>
      </w:r>
      <w:r w:rsidRPr="004E6C4B">
        <w:rPr>
          <w:spacing w:val="-4"/>
          <w:lang w:val="ru-RU"/>
        </w:rPr>
        <w:t>у</w:t>
      </w:r>
      <w:r w:rsidRPr="004E6C4B">
        <w:rPr>
          <w:lang w:val="ru-RU"/>
        </w:rPr>
        <w:t>казан</w:t>
      </w:r>
      <w:r w:rsidRPr="004E6C4B">
        <w:rPr>
          <w:spacing w:val="-2"/>
          <w:lang w:val="ru-RU"/>
        </w:rPr>
        <w:t>ны</w:t>
      </w:r>
      <w:r w:rsidRPr="004E6C4B">
        <w:rPr>
          <w:lang w:val="ru-RU"/>
        </w:rPr>
        <w:t>х</w:t>
      </w:r>
      <w:r w:rsidRPr="004E6C4B">
        <w:rPr>
          <w:spacing w:val="9"/>
          <w:lang w:val="ru-RU"/>
        </w:rPr>
        <w:t xml:space="preserve"> </w:t>
      </w:r>
      <w:r w:rsidR="00C37D01" w:rsidRPr="004E6C4B">
        <w:rPr>
          <w:spacing w:val="-4"/>
          <w:lang w:val="ru-RU"/>
        </w:rPr>
        <w:t>У</w:t>
      </w:r>
      <w:r w:rsidRPr="004E6C4B">
        <w:rPr>
          <w:lang w:val="ru-RU"/>
        </w:rPr>
        <w:t>част</w:t>
      </w:r>
      <w:r w:rsidRPr="004E6C4B">
        <w:rPr>
          <w:spacing w:val="1"/>
          <w:lang w:val="ru-RU"/>
        </w:rPr>
        <w:t>н</w:t>
      </w:r>
      <w:r w:rsidRPr="004E6C4B">
        <w:rPr>
          <w:lang w:val="ru-RU"/>
        </w:rPr>
        <w:t>и</w:t>
      </w:r>
      <w:r w:rsidRPr="004E6C4B">
        <w:rPr>
          <w:spacing w:val="-2"/>
          <w:lang w:val="ru-RU"/>
        </w:rPr>
        <w:t>к</w:t>
      </w:r>
      <w:r w:rsidRPr="004E6C4B">
        <w:rPr>
          <w:lang w:val="ru-RU"/>
        </w:rPr>
        <w:t>ов</w:t>
      </w:r>
      <w:r w:rsidRPr="004E6C4B">
        <w:rPr>
          <w:spacing w:val="5"/>
          <w:lang w:val="ru-RU"/>
        </w:rPr>
        <w:t xml:space="preserve"> </w:t>
      </w:r>
      <w:r w:rsidRPr="004E6C4B">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8"/>
          <w:lang w:val="ru-RU"/>
        </w:rPr>
        <w:t xml:space="preserve"> </w:t>
      </w:r>
      <w:r w:rsidRPr="004E6C4B">
        <w:rPr>
          <w:lang w:val="ru-RU"/>
        </w:rPr>
        <w:t>п</w:t>
      </w:r>
      <w:r w:rsidRPr="004E6C4B">
        <w:rPr>
          <w:spacing w:val="-2"/>
          <w:lang w:val="ru-RU"/>
        </w:rPr>
        <w:t>р</w:t>
      </w:r>
      <w:r w:rsidRPr="004E6C4B">
        <w:rPr>
          <w:lang w:val="ru-RU"/>
        </w:rPr>
        <w:t>едс</w:t>
      </w:r>
      <w:r w:rsidRPr="004E6C4B">
        <w:rPr>
          <w:spacing w:val="-3"/>
          <w:lang w:val="ru-RU"/>
        </w:rPr>
        <w:t>т</w:t>
      </w:r>
      <w:r w:rsidRPr="004E6C4B">
        <w:rPr>
          <w:lang w:val="ru-RU"/>
        </w:rPr>
        <w:t>а</w:t>
      </w:r>
      <w:r w:rsidRPr="004E6C4B">
        <w:rPr>
          <w:spacing w:val="-3"/>
          <w:lang w:val="ru-RU"/>
        </w:rPr>
        <w:t>в</w:t>
      </w:r>
      <w:r w:rsidRPr="004E6C4B">
        <w:rPr>
          <w:lang w:val="ru-RU"/>
        </w:rPr>
        <w:t>ивш</w:t>
      </w:r>
      <w:r w:rsidRPr="004E6C4B">
        <w:rPr>
          <w:spacing w:val="-3"/>
          <w:lang w:val="ru-RU"/>
        </w:rPr>
        <w:t>и</w:t>
      </w:r>
      <w:r w:rsidRPr="004E6C4B">
        <w:rPr>
          <w:lang w:val="ru-RU"/>
        </w:rPr>
        <w:t>й</w:t>
      </w:r>
      <w:r w:rsidRPr="004E6C4B">
        <w:rPr>
          <w:spacing w:val="9"/>
          <w:lang w:val="ru-RU"/>
        </w:rPr>
        <w:t xml:space="preserve"> </w:t>
      </w:r>
      <w:r w:rsidRPr="004E6C4B">
        <w:rPr>
          <w:lang w:val="ru-RU"/>
        </w:rPr>
        <w:t>в</w:t>
      </w:r>
      <w:r w:rsidRPr="004E6C4B">
        <w:rPr>
          <w:spacing w:val="8"/>
          <w:lang w:val="ru-RU"/>
        </w:rPr>
        <w:t xml:space="preserve"> </w:t>
      </w:r>
      <w:r w:rsidR="005E2C42">
        <w:rPr>
          <w:spacing w:val="8"/>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ну</w:t>
      </w:r>
      <w:r w:rsidRPr="004E6C4B">
        <w:rPr>
          <w:lang w:val="ru-RU"/>
        </w:rPr>
        <w:t>ю к</w:t>
      </w:r>
      <w:r w:rsidRPr="004E6C4B">
        <w:rPr>
          <w:spacing w:val="1"/>
          <w:lang w:val="ru-RU"/>
        </w:rPr>
        <w:t>о</w:t>
      </w:r>
      <w:r w:rsidRPr="004E6C4B">
        <w:rPr>
          <w:spacing w:val="-3"/>
          <w:lang w:val="ru-RU"/>
        </w:rPr>
        <w:t>м</w:t>
      </w:r>
      <w:r w:rsidRPr="004E6C4B">
        <w:rPr>
          <w:lang w:val="ru-RU"/>
        </w:rPr>
        <w:t>ис</w:t>
      </w:r>
      <w:r w:rsidRPr="004E6C4B">
        <w:rPr>
          <w:spacing w:val="-3"/>
          <w:lang w:val="ru-RU"/>
        </w:rPr>
        <w:t>с</w:t>
      </w:r>
      <w:r w:rsidRPr="004E6C4B">
        <w:rPr>
          <w:lang w:val="ru-RU"/>
        </w:rPr>
        <w:t>ию</w:t>
      </w:r>
      <w:r w:rsidRPr="004E6C4B">
        <w:rPr>
          <w:spacing w:val="-1"/>
          <w:lang w:val="ru-RU"/>
        </w:rPr>
        <w:t xml:space="preserve"> </w:t>
      </w:r>
      <w:r w:rsidRPr="004E6C4B">
        <w:rPr>
          <w:lang w:val="ru-RU"/>
        </w:rPr>
        <w:t>к</w:t>
      </w:r>
      <w:r w:rsidRPr="004E6C4B">
        <w:rPr>
          <w:spacing w:val="-2"/>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 xml:space="preserve">ое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1"/>
          <w:lang w:val="ru-RU"/>
        </w:rPr>
        <w:t>л</w:t>
      </w:r>
      <w:r w:rsidRPr="004E6C4B">
        <w:rPr>
          <w:spacing w:val="-2"/>
          <w:lang w:val="ru-RU"/>
        </w:rPr>
        <w:t>о</w:t>
      </w:r>
      <w:r w:rsidRPr="004E6C4B">
        <w:rPr>
          <w:lang w:val="ru-RU"/>
        </w:rPr>
        <w:t>же</w:t>
      </w:r>
      <w:r w:rsidRPr="004E6C4B">
        <w:rPr>
          <w:spacing w:val="-1"/>
          <w:lang w:val="ru-RU"/>
        </w:rPr>
        <w:t>н</w:t>
      </w:r>
      <w:r w:rsidRPr="004E6C4B">
        <w:rPr>
          <w:lang w:val="ru-RU"/>
        </w:rPr>
        <w:t>ие.</w:t>
      </w:r>
    </w:p>
    <w:p w:rsidR="00A95E84" w:rsidRPr="004E6C4B" w:rsidRDefault="00A95E84" w:rsidP="00A95E84">
      <w:pPr>
        <w:pStyle w:val="af"/>
        <w:spacing w:line="360" w:lineRule="auto"/>
        <w:ind w:left="0" w:right="116" w:firstLine="709"/>
        <w:jc w:val="both"/>
        <w:rPr>
          <w:lang w:val="ru-RU"/>
        </w:rPr>
      </w:pPr>
      <w:r w:rsidRPr="004E6C4B">
        <w:rPr>
          <w:lang w:val="ru-RU"/>
        </w:rPr>
        <w:t>Реше</w:t>
      </w:r>
      <w:r w:rsidRPr="004E6C4B">
        <w:rPr>
          <w:spacing w:val="-2"/>
          <w:lang w:val="ru-RU"/>
        </w:rPr>
        <w:t>н</w:t>
      </w:r>
      <w:r w:rsidRPr="004E6C4B">
        <w:rPr>
          <w:lang w:val="ru-RU"/>
        </w:rPr>
        <w:t>ие</w:t>
      </w:r>
      <w:r w:rsidRPr="004E6C4B">
        <w:rPr>
          <w:spacing w:val="59"/>
          <w:lang w:val="ru-RU"/>
        </w:rPr>
        <w:t xml:space="preserve"> </w:t>
      </w:r>
      <w:r w:rsidRPr="004E6C4B">
        <w:rPr>
          <w:spacing w:val="-2"/>
          <w:lang w:val="ru-RU"/>
        </w:rPr>
        <w:t>о</w:t>
      </w:r>
      <w:r w:rsidRPr="004E6C4B">
        <w:rPr>
          <w:lang w:val="ru-RU"/>
        </w:rPr>
        <w:t>б</w:t>
      </w:r>
      <w:r w:rsidRPr="004E6C4B">
        <w:rPr>
          <w:spacing w:val="60"/>
          <w:lang w:val="ru-RU"/>
        </w:rPr>
        <w:t xml:space="preserve"> </w:t>
      </w:r>
      <w:r w:rsidRPr="004E6C4B">
        <w:rPr>
          <w:spacing w:val="-2"/>
          <w:lang w:val="ru-RU"/>
        </w:rPr>
        <w:t>о</w:t>
      </w:r>
      <w:r w:rsidRPr="004E6C4B">
        <w:rPr>
          <w:lang w:val="ru-RU"/>
        </w:rPr>
        <w:t>п</w:t>
      </w:r>
      <w:r w:rsidRPr="004E6C4B">
        <w:rPr>
          <w:spacing w:val="-2"/>
          <w:lang w:val="ru-RU"/>
        </w:rPr>
        <w:t>р</w:t>
      </w:r>
      <w:r w:rsidRPr="004E6C4B">
        <w:rPr>
          <w:lang w:val="ru-RU"/>
        </w:rPr>
        <w:t>ед</w:t>
      </w:r>
      <w:r w:rsidRPr="004E6C4B">
        <w:rPr>
          <w:spacing w:val="-3"/>
          <w:lang w:val="ru-RU"/>
        </w:rPr>
        <w:t>е</w:t>
      </w:r>
      <w:r w:rsidRPr="004E6C4B">
        <w:rPr>
          <w:spacing w:val="-1"/>
          <w:lang w:val="ru-RU"/>
        </w:rPr>
        <w:t>л</w:t>
      </w:r>
      <w:r w:rsidRPr="004E6C4B">
        <w:rPr>
          <w:lang w:val="ru-RU"/>
        </w:rPr>
        <w:t>ен</w:t>
      </w:r>
      <w:r w:rsidRPr="004E6C4B">
        <w:rPr>
          <w:spacing w:val="-2"/>
          <w:lang w:val="ru-RU"/>
        </w:rPr>
        <w:t>и</w:t>
      </w:r>
      <w:r w:rsidRPr="004E6C4B">
        <w:rPr>
          <w:lang w:val="ru-RU"/>
        </w:rPr>
        <w:t>и</w:t>
      </w:r>
      <w:r w:rsidRPr="004E6C4B">
        <w:rPr>
          <w:spacing w:val="60"/>
          <w:lang w:val="ru-RU"/>
        </w:rPr>
        <w:t xml:space="preserve"> </w:t>
      </w:r>
      <w:r w:rsidR="00C37D01" w:rsidRPr="004E6C4B">
        <w:rPr>
          <w:lang w:val="ru-RU"/>
        </w:rPr>
        <w:t>П</w:t>
      </w:r>
      <w:r w:rsidRPr="004E6C4B">
        <w:rPr>
          <w:spacing w:val="-2"/>
          <w:lang w:val="ru-RU"/>
        </w:rPr>
        <w:t>о</w:t>
      </w:r>
      <w:r w:rsidRPr="004E6C4B">
        <w:rPr>
          <w:lang w:val="ru-RU"/>
        </w:rPr>
        <w:t>б</w:t>
      </w:r>
      <w:r w:rsidRPr="004E6C4B">
        <w:rPr>
          <w:spacing w:val="-3"/>
          <w:lang w:val="ru-RU"/>
        </w:rPr>
        <w:t>е</w:t>
      </w:r>
      <w:r w:rsidRPr="004E6C4B">
        <w:rPr>
          <w:spacing w:val="-2"/>
          <w:lang w:val="ru-RU"/>
        </w:rPr>
        <w:t>д</w:t>
      </w:r>
      <w:r w:rsidRPr="004E6C4B">
        <w:rPr>
          <w:lang w:val="ru-RU"/>
        </w:rPr>
        <w:t>ите</w:t>
      </w:r>
      <w:r w:rsidRPr="004E6C4B">
        <w:rPr>
          <w:spacing w:val="-2"/>
          <w:lang w:val="ru-RU"/>
        </w:rPr>
        <w:t>л</w:t>
      </w:r>
      <w:r w:rsidRPr="004E6C4B">
        <w:rPr>
          <w:lang w:val="ru-RU"/>
        </w:rPr>
        <w:t>я</w:t>
      </w:r>
      <w:r w:rsidRPr="004E6C4B">
        <w:rPr>
          <w:spacing w:val="59"/>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w:t>
      </w:r>
      <w:r w:rsidRPr="004E6C4B">
        <w:rPr>
          <w:spacing w:val="59"/>
          <w:lang w:val="ru-RU"/>
        </w:rPr>
        <w:t xml:space="preserve"> </w:t>
      </w:r>
      <w:r w:rsidRPr="004E6C4B">
        <w:rPr>
          <w:lang w:val="ru-RU"/>
        </w:rPr>
        <w:t>о</w:t>
      </w:r>
      <w:r w:rsidRPr="004E6C4B">
        <w:rPr>
          <w:spacing w:val="-2"/>
          <w:lang w:val="ru-RU"/>
        </w:rPr>
        <w:t>фо</w:t>
      </w:r>
      <w:r w:rsidRPr="004E6C4B">
        <w:rPr>
          <w:lang w:val="ru-RU"/>
        </w:rPr>
        <w:t>рм</w:t>
      </w:r>
      <w:r w:rsidRPr="004E6C4B">
        <w:rPr>
          <w:spacing w:val="-2"/>
          <w:lang w:val="ru-RU"/>
        </w:rPr>
        <w:t>л</w:t>
      </w:r>
      <w:r w:rsidRPr="004E6C4B">
        <w:rPr>
          <w:lang w:val="ru-RU"/>
        </w:rPr>
        <w:t>я</w:t>
      </w:r>
      <w:r w:rsidRPr="004E6C4B">
        <w:rPr>
          <w:spacing w:val="-2"/>
          <w:lang w:val="ru-RU"/>
        </w:rPr>
        <w:t>е</w:t>
      </w:r>
      <w:r w:rsidRPr="004E6C4B">
        <w:rPr>
          <w:lang w:val="ru-RU"/>
        </w:rPr>
        <w:t>тся</w:t>
      </w:r>
      <w:r w:rsidRPr="004E6C4B">
        <w:rPr>
          <w:spacing w:val="59"/>
          <w:lang w:val="ru-RU"/>
        </w:rPr>
        <w:t xml:space="preserve"> </w:t>
      </w:r>
      <w:r w:rsidRPr="004E6C4B">
        <w:rPr>
          <w:lang w:val="ru-RU"/>
        </w:rPr>
        <w:t>п</w:t>
      </w:r>
      <w:r w:rsidRPr="004E6C4B">
        <w:rPr>
          <w:spacing w:val="-2"/>
          <w:lang w:val="ru-RU"/>
        </w:rPr>
        <w:t>р</w:t>
      </w:r>
      <w:r w:rsidRPr="004E6C4B">
        <w:rPr>
          <w:lang w:val="ru-RU"/>
        </w:rPr>
        <w:t>о</w:t>
      </w:r>
      <w:r w:rsidRPr="004E6C4B">
        <w:rPr>
          <w:spacing w:val="-3"/>
          <w:lang w:val="ru-RU"/>
        </w:rPr>
        <w:t>т</w:t>
      </w:r>
      <w:r w:rsidRPr="004E6C4B">
        <w:rPr>
          <w:lang w:val="ru-RU"/>
        </w:rPr>
        <w:t>о</w:t>
      </w:r>
      <w:r w:rsidRPr="004E6C4B">
        <w:rPr>
          <w:spacing w:val="-2"/>
          <w:lang w:val="ru-RU"/>
        </w:rPr>
        <w:t>к</w:t>
      </w:r>
      <w:r w:rsidRPr="004E6C4B">
        <w:rPr>
          <w:lang w:val="ru-RU"/>
        </w:rPr>
        <w:t>о</w:t>
      </w:r>
      <w:r w:rsidRPr="004E6C4B">
        <w:rPr>
          <w:spacing w:val="-4"/>
          <w:lang w:val="ru-RU"/>
        </w:rPr>
        <w:t>л</w:t>
      </w:r>
      <w:r w:rsidRPr="004E6C4B">
        <w:rPr>
          <w:spacing w:val="-2"/>
          <w:lang w:val="ru-RU"/>
        </w:rPr>
        <w:t>о</w:t>
      </w:r>
      <w:r w:rsidRPr="004E6C4B">
        <w:rPr>
          <w:lang w:val="ru-RU"/>
        </w:rPr>
        <w:t>м расс</w:t>
      </w:r>
      <w:r w:rsidRPr="004E6C4B">
        <w:rPr>
          <w:spacing w:val="-3"/>
          <w:lang w:val="ru-RU"/>
        </w:rPr>
        <w:t>м</w:t>
      </w:r>
      <w:r w:rsidRPr="004E6C4B">
        <w:rPr>
          <w:lang w:val="ru-RU"/>
        </w:rPr>
        <w:t>о</w:t>
      </w:r>
      <w:r w:rsidRPr="004E6C4B">
        <w:rPr>
          <w:spacing w:val="-3"/>
          <w:lang w:val="ru-RU"/>
        </w:rPr>
        <w:t>т</w:t>
      </w:r>
      <w:r w:rsidRPr="004E6C4B">
        <w:rPr>
          <w:lang w:val="ru-RU"/>
        </w:rPr>
        <w:t>р</w:t>
      </w:r>
      <w:r w:rsidRPr="004E6C4B">
        <w:rPr>
          <w:spacing w:val="-3"/>
          <w:lang w:val="ru-RU"/>
        </w:rPr>
        <w:t>е</w:t>
      </w:r>
      <w:r w:rsidRPr="004E6C4B">
        <w:rPr>
          <w:lang w:val="ru-RU"/>
        </w:rPr>
        <w:t>ния</w:t>
      </w:r>
      <w:r w:rsidRPr="004E6C4B">
        <w:rPr>
          <w:spacing w:val="-3"/>
          <w:lang w:val="ru-RU"/>
        </w:rPr>
        <w:t xml:space="preserve"> </w:t>
      </w:r>
      <w:r w:rsidRPr="004E6C4B">
        <w:rPr>
          <w:lang w:val="ru-RU"/>
        </w:rPr>
        <w:t xml:space="preserve">и </w:t>
      </w:r>
      <w:r w:rsidRPr="004E6C4B">
        <w:rPr>
          <w:spacing w:val="-2"/>
          <w:lang w:val="ru-RU"/>
        </w:rPr>
        <w:t>о</w:t>
      </w:r>
      <w:r w:rsidRPr="004E6C4B">
        <w:rPr>
          <w:lang w:val="ru-RU"/>
        </w:rPr>
        <w:t>ц</w:t>
      </w:r>
      <w:r w:rsidRPr="004E6C4B">
        <w:rPr>
          <w:spacing w:val="-3"/>
          <w:lang w:val="ru-RU"/>
        </w:rPr>
        <w:t>е</w:t>
      </w:r>
      <w:r w:rsidRPr="004E6C4B">
        <w:rPr>
          <w:lang w:val="ru-RU"/>
        </w:rPr>
        <w:t>нки</w:t>
      </w:r>
      <w:r w:rsidRPr="004E6C4B">
        <w:rPr>
          <w:spacing w:val="-2"/>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ых</w:t>
      </w:r>
      <w:r w:rsidRPr="004E6C4B">
        <w:rPr>
          <w:spacing w:val="-3"/>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1"/>
          <w:lang w:val="ru-RU"/>
        </w:rPr>
        <w:t>л</w:t>
      </w:r>
      <w:r w:rsidRPr="004E6C4B">
        <w:rPr>
          <w:spacing w:val="7"/>
          <w:lang w:val="ru-RU"/>
        </w:rPr>
        <w:t>о</w:t>
      </w:r>
      <w:r w:rsidRPr="004E6C4B">
        <w:rPr>
          <w:spacing w:val="-2"/>
          <w:lang w:val="ru-RU"/>
        </w:rPr>
        <w:t>ж</w:t>
      </w:r>
      <w:r w:rsidRPr="004E6C4B">
        <w:rPr>
          <w:lang w:val="ru-RU"/>
        </w:rPr>
        <w:t>е</w:t>
      </w:r>
      <w:r w:rsidRPr="004E6C4B">
        <w:rPr>
          <w:spacing w:val="-2"/>
          <w:lang w:val="ru-RU"/>
        </w:rPr>
        <w:t>н</w:t>
      </w:r>
      <w:r w:rsidRPr="004E6C4B">
        <w:rPr>
          <w:lang w:val="ru-RU"/>
        </w:rPr>
        <w:t>ий,</w:t>
      </w:r>
      <w:r w:rsidRPr="004E6C4B">
        <w:rPr>
          <w:spacing w:val="-1"/>
          <w:lang w:val="ru-RU"/>
        </w:rPr>
        <w:t xml:space="preserve"> </w:t>
      </w:r>
      <w:r w:rsidRPr="004E6C4B">
        <w:rPr>
          <w:lang w:val="ru-RU"/>
        </w:rPr>
        <w:t>в</w:t>
      </w:r>
      <w:r w:rsidRPr="004E6C4B">
        <w:rPr>
          <w:spacing w:val="-1"/>
          <w:lang w:val="ru-RU"/>
        </w:rPr>
        <w:t xml:space="preserve"> </w:t>
      </w:r>
      <w:r w:rsidRPr="004E6C4B">
        <w:rPr>
          <w:spacing w:val="-2"/>
          <w:lang w:val="ru-RU"/>
        </w:rPr>
        <w:t>к</w:t>
      </w:r>
      <w:r w:rsidRPr="004E6C4B">
        <w:rPr>
          <w:lang w:val="ru-RU"/>
        </w:rPr>
        <w:t>от</w:t>
      </w:r>
      <w:r w:rsidRPr="004E6C4B">
        <w:rPr>
          <w:spacing w:val="-2"/>
          <w:lang w:val="ru-RU"/>
        </w:rPr>
        <w:t>оро</w:t>
      </w:r>
      <w:r w:rsidRPr="004E6C4B">
        <w:rPr>
          <w:lang w:val="ru-RU"/>
        </w:rPr>
        <w:t xml:space="preserve">м </w:t>
      </w:r>
      <w:r w:rsidRPr="004E6C4B">
        <w:rPr>
          <w:spacing w:val="-5"/>
          <w:lang w:val="ru-RU"/>
        </w:rPr>
        <w:t>у</w:t>
      </w:r>
      <w:r w:rsidRPr="004E6C4B">
        <w:rPr>
          <w:lang w:val="ru-RU"/>
        </w:rPr>
        <w:t>казыва</w:t>
      </w:r>
      <w:r w:rsidRPr="004E6C4B">
        <w:rPr>
          <w:spacing w:val="-2"/>
          <w:lang w:val="ru-RU"/>
        </w:rPr>
        <w:t>ю</w:t>
      </w:r>
      <w:r w:rsidRPr="004E6C4B">
        <w:rPr>
          <w:lang w:val="ru-RU"/>
        </w:rPr>
        <w:t>тся:</w:t>
      </w:r>
    </w:p>
    <w:p w:rsidR="00A95E84" w:rsidRPr="001E6757" w:rsidRDefault="001E6757" w:rsidP="001E6757">
      <w:pPr>
        <w:pStyle w:val="af"/>
        <w:spacing w:line="360" w:lineRule="auto"/>
        <w:ind w:left="0" w:right="116" w:firstLine="709"/>
        <w:jc w:val="both"/>
        <w:rPr>
          <w:lang w:val="ru-RU"/>
        </w:rPr>
      </w:pPr>
      <w:r>
        <w:rPr>
          <w:lang w:val="ru-RU"/>
        </w:rPr>
        <w:t>1) </w:t>
      </w:r>
      <w:r w:rsidR="00A95E84" w:rsidRPr="001E6757">
        <w:rPr>
          <w:lang w:val="ru-RU"/>
        </w:rPr>
        <w:t>критерии</w:t>
      </w:r>
      <w:r w:rsidR="00A95E84" w:rsidRPr="004E6C4B">
        <w:rPr>
          <w:lang w:val="ru-RU"/>
        </w:rPr>
        <w:t xml:space="preserve"> </w:t>
      </w:r>
      <w:r w:rsidR="00760578" w:rsidRPr="001E6757">
        <w:rPr>
          <w:lang w:val="ru-RU"/>
        </w:rPr>
        <w:t>К</w:t>
      </w:r>
      <w:r w:rsidR="00A95E84" w:rsidRPr="001E6757">
        <w:rPr>
          <w:lang w:val="ru-RU"/>
        </w:rPr>
        <w:t>онкурса;</w:t>
      </w:r>
    </w:p>
    <w:p w:rsidR="00A95E84" w:rsidRPr="004E6C4B" w:rsidRDefault="001E6757" w:rsidP="001E6757">
      <w:pPr>
        <w:pStyle w:val="af"/>
        <w:spacing w:line="360" w:lineRule="auto"/>
        <w:ind w:left="0" w:right="116" w:firstLine="709"/>
        <w:jc w:val="both"/>
        <w:rPr>
          <w:lang w:val="ru-RU"/>
        </w:rPr>
      </w:pPr>
      <w:r>
        <w:rPr>
          <w:lang w:val="ru-RU"/>
        </w:rPr>
        <w:t>2) </w:t>
      </w:r>
      <w:r w:rsidR="00A95E84" w:rsidRPr="001E6757">
        <w:rPr>
          <w:lang w:val="ru-RU"/>
        </w:rPr>
        <w:t>у</w:t>
      </w:r>
      <w:r w:rsidR="00A95E84" w:rsidRPr="004E6C4B">
        <w:rPr>
          <w:lang w:val="ru-RU"/>
        </w:rPr>
        <w:t>слови</w:t>
      </w:r>
      <w:r w:rsidR="00A95E84" w:rsidRPr="001E6757">
        <w:rPr>
          <w:lang w:val="ru-RU"/>
        </w:rPr>
        <w:t>я</w:t>
      </w:r>
      <w:r w:rsidR="00A95E84" w:rsidRPr="004E6C4B">
        <w:rPr>
          <w:lang w:val="ru-RU"/>
        </w:rPr>
        <w:t>,</w:t>
      </w:r>
      <w:r w:rsidR="00A95E84" w:rsidRPr="001E6757">
        <w:rPr>
          <w:lang w:val="ru-RU"/>
        </w:rPr>
        <w:t xml:space="preserve"> </w:t>
      </w:r>
      <w:r w:rsidR="00A95E84" w:rsidRPr="004E6C4B">
        <w:rPr>
          <w:lang w:val="ru-RU"/>
        </w:rPr>
        <w:t>с</w:t>
      </w:r>
      <w:r w:rsidR="00A95E84" w:rsidRPr="001E6757">
        <w:rPr>
          <w:lang w:val="ru-RU"/>
        </w:rPr>
        <w:t>о</w:t>
      </w:r>
      <w:r w:rsidR="00A95E84" w:rsidRPr="004E6C4B">
        <w:rPr>
          <w:lang w:val="ru-RU"/>
        </w:rPr>
        <w:t>д</w:t>
      </w:r>
      <w:r w:rsidR="00A95E84" w:rsidRPr="001E6757">
        <w:rPr>
          <w:lang w:val="ru-RU"/>
        </w:rPr>
        <w:t>е</w:t>
      </w:r>
      <w:r w:rsidR="00A95E84" w:rsidRPr="004E6C4B">
        <w:rPr>
          <w:lang w:val="ru-RU"/>
        </w:rPr>
        <w:t>рж</w:t>
      </w:r>
      <w:r w:rsidR="00A95E84" w:rsidRPr="001E6757">
        <w:rPr>
          <w:lang w:val="ru-RU"/>
        </w:rPr>
        <w:t>а</w:t>
      </w:r>
      <w:r w:rsidR="00A95E84" w:rsidRPr="004E6C4B">
        <w:rPr>
          <w:lang w:val="ru-RU"/>
        </w:rPr>
        <w:t>щиеся в</w:t>
      </w:r>
      <w:r w:rsidR="00A95E84" w:rsidRPr="001E6757">
        <w:rPr>
          <w:lang w:val="ru-RU"/>
        </w:rPr>
        <w:t xml:space="preserve"> ко</w:t>
      </w:r>
      <w:r w:rsidR="00A95E84" w:rsidRPr="004E6C4B">
        <w:rPr>
          <w:lang w:val="ru-RU"/>
        </w:rPr>
        <w:t>нк</w:t>
      </w:r>
      <w:r w:rsidR="00A95E84" w:rsidRPr="001E6757">
        <w:rPr>
          <w:lang w:val="ru-RU"/>
        </w:rPr>
        <w:t>у</w:t>
      </w:r>
      <w:r w:rsidR="00A95E84" w:rsidRPr="004E6C4B">
        <w:rPr>
          <w:lang w:val="ru-RU"/>
        </w:rPr>
        <w:t>рс</w:t>
      </w:r>
      <w:r w:rsidR="00A95E84" w:rsidRPr="001E6757">
        <w:rPr>
          <w:lang w:val="ru-RU"/>
        </w:rPr>
        <w:t>ны</w:t>
      </w:r>
      <w:r w:rsidR="00A95E84" w:rsidRPr="004E6C4B">
        <w:rPr>
          <w:lang w:val="ru-RU"/>
        </w:rPr>
        <w:t>х</w:t>
      </w:r>
      <w:r w:rsidR="00A95E84" w:rsidRPr="001E6757">
        <w:rPr>
          <w:lang w:val="ru-RU"/>
        </w:rPr>
        <w:t xml:space="preserve"> п</w:t>
      </w:r>
      <w:r w:rsidR="00A95E84" w:rsidRPr="004E6C4B">
        <w:rPr>
          <w:lang w:val="ru-RU"/>
        </w:rPr>
        <w:t>р</w:t>
      </w:r>
      <w:r w:rsidR="00A95E84" w:rsidRPr="001E6757">
        <w:rPr>
          <w:lang w:val="ru-RU"/>
        </w:rPr>
        <w:t>е</w:t>
      </w:r>
      <w:r w:rsidR="00A95E84" w:rsidRPr="004E6C4B">
        <w:rPr>
          <w:lang w:val="ru-RU"/>
        </w:rPr>
        <w:t>д</w:t>
      </w:r>
      <w:r w:rsidR="00A95E84" w:rsidRPr="001E6757">
        <w:rPr>
          <w:lang w:val="ru-RU"/>
        </w:rPr>
        <w:t>л</w:t>
      </w:r>
      <w:r w:rsidR="00A95E84" w:rsidRPr="004E6C4B">
        <w:rPr>
          <w:lang w:val="ru-RU"/>
        </w:rPr>
        <w:t>о</w:t>
      </w:r>
      <w:r w:rsidR="00A95E84" w:rsidRPr="001E6757">
        <w:rPr>
          <w:lang w:val="ru-RU"/>
        </w:rPr>
        <w:t>ж</w:t>
      </w:r>
      <w:r w:rsidR="00A95E84" w:rsidRPr="004E6C4B">
        <w:rPr>
          <w:lang w:val="ru-RU"/>
        </w:rPr>
        <w:t>е</w:t>
      </w:r>
      <w:r w:rsidR="00A95E84" w:rsidRPr="001E6757">
        <w:rPr>
          <w:lang w:val="ru-RU"/>
        </w:rPr>
        <w:t>н</w:t>
      </w:r>
      <w:r w:rsidR="00A95E84" w:rsidRPr="004E6C4B">
        <w:rPr>
          <w:lang w:val="ru-RU"/>
        </w:rPr>
        <w:t>и</w:t>
      </w:r>
      <w:r w:rsidR="00A95E84" w:rsidRPr="001E6757">
        <w:rPr>
          <w:lang w:val="ru-RU"/>
        </w:rPr>
        <w:t>я</w:t>
      </w:r>
      <w:r w:rsidR="00A95E84" w:rsidRPr="004E6C4B">
        <w:rPr>
          <w:lang w:val="ru-RU"/>
        </w:rPr>
        <w:t>х;</w:t>
      </w:r>
    </w:p>
    <w:p w:rsidR="00A95E84" w:rsidRPr="004E6C4B" w:rsidRDefault="001E6757" w:rsidP="001E6757">
      <w:pPr>
        <w:pStyle w:val="af"/>
        <w:spacing w:line="360" w:lineRule="auto"/>
        <w:ind w:left="0" w:right="116" w:firstLine="709"/>
        <w:jc w:val="both"/>
        <w:rPr>
          <w:lang w:val="ru-RU"/>
        </w:rPr>
      </w:pPr>
      <w:r>
        <w:rPr>
          <w:lang w:val="ru-RU"/>
        </w:rPr>
        <w:t>3) </w:t>
      </w:r>
      <w:r w:rsidR="00A95E84" w:rsidRPr="004E6C4B">
        <w:rPr>
          <w:lang w:val="ru-RU"/>
        </w:rPr>
        <w:t>рез</w:t>
      </w:r>
      <w:r w:rsidR="00A95E84" w:rsidRPr="001E6757">
        <w:rPr>
          <w:lang w:val="ru-RU"/>
        </w:rPr>
        <w:t>уль</w:t>
      </w:r>
      <w:r w:rsidR="00A95E84" w:rsidRPr="004E6C4B">
        <w:rPr>
          <w:lang w:val="ru-RU"/>
        </w:rPr>
        <w:t>таты</w:t>
      </w:r>
      <w:r w:rsidR="00A95E84" w:rsidRPr="001E6757">
        <w:rPr>
          <w:lang w:val="ru-RU"/>
        </w:rPr>
        <w:t xml:space="preserve"> </w:t>
      </w:r>
      <w:r w:rsidR="00A95E84" w:rsidRPr="004E6C4B">
        <w:rPr>
          <w:lang w:val="ru-RU"/>
        </w:rPr>
        <w:t>ра</w:t>
      </w:r>
      <w:r w:rsidR="00A95E84" w:rsidRPr="001E6757">
        <w:rPr>
          <w:lang w:val="ru-RU"/>
        </w:rPr>
        <w:t>с</w:t>
      </w:r>
      <w:r w:rsidR="00A95E84" w:rsidRPr="004E6C4B">
        <w:rPr>
          <w:lang w:val="ru-RU"/>
        </w:rPr>
        <w:t>смо</w:t>
      </w:r>
      <w:r w:rsidR="00A95E84" w:rsidRPr="001E6757">
        <w:rPr>
          <w:lang w:val="ru-RU"/>
        </w:rPr>
        <w:t>т</w:t>
      </w:r>
      <w:r w:rsidR="00A95E84" w:rsidRPr="004E6C4B">
        <w:rPr>
          <w:lang w:val="ru-RU"/>
        </w:rPr>
        <w:t>ре</w:t>
      </w:r>
      <w:r w:rsidR="00A95E84" w:rsidRPr="001E6757">
        <w:rPr>
          <w:lang w:val="ru-RU"/>
        </w:rPr>
        <w:t>н</w:t>
      </w:r>
      <w:r w:rsidR="00A95E84" w:rsidRPr="004E6C4B">
        <w:rPr>
          <w:lang w:val="ru-RU"/>
        </w:rPr>
        <w:t>ия</w:t>
      </w:r>
      <w:r w:rsidR="00A95E84" w:rsidRPr="001E6757">
        <w:rPr>
          <w:lang w:val="ru-RU"/>
        </w:rPr>
        <w:t xml:space="preserve"> ко</w:t>
      </w:r>
      <w:r w:rsidR="00A95E84" w:rsidRPr="004E6C4B">
        <w:rPr>
          <w:lang w:val="ru-RU"/>
        </w:rPr>
        <w:t>нк</w:t>
      </w:r>
      <w:r w:rsidR="00A95E84" w:rsidRPr="001E6757">
        <w:rPr>
          <w:lang w:val="ru-RU"/>
        </w:rPr>
        <w:t>у</w:t>
      </w:r>
      <w:r w:rsidR="00A95E84" w:rsidRPr="004E6C4B">
        <w:rPr>
          <w:lang w:val="ru-RU"/>
        </w:rPr>
        <w:t>рсн</w:t>
      </w:r>
      <w:r w:rsidR="00A95E84" w:rsidRPr="001E6757">
        <w:rPr>
          <w:lang w:val="ru-RU"/>
        </w:rPr>
        <w:t>ы</w:t>
      </w:r>
      <w:r w:rsidR="00A95E84" w:rsidRPr="004E6C4B">
        <w:rPr>
          <w:lang w:val="ru-RU"/>
        </w:rPr>
        <w:t>х</w:t>
      </w:r>
      <w:r w:rsidR="00A95E84" w:rsidRPr="001E6757">
        <w:rPr>
          <w:lang w:val="ru-RU"/>
        </w:rPr>
        <w:t xml:space="preserve"> п</w:t>
      </w:r>
      <w:r w:rsidR="00A95E84" w:rsidRPr="004E6C4B">
        <w:rPr>
          <w:lang w:val="ru-RU"/>
        </w:rPr>
        <w:t>р</w:t>
      </w:r>
      <w:r w:rsidR="00A95E84" w:rsidRPr="001E6757">
        <w:rPr>
          <w:lang w:val="ru-RU"/>
        </w:rPr>
        <w:t>е</w:t>
      </w:r>
      <w:r w:rsidR="00A95E84" w:rsidRPr="004E6C4B">
        <w:rPr>
          <w:lang w:val="ru-RU"/>
        </w:rPr>
        <w:t>д</w:t>
      </w:r>
      <w:r w:rsidR="00A95E84" w:rsidRPr="001E6757">
        <w:rPr>
          <w:lang w:val="ru-RU"/>
        </w:rPr>
        <w:t>ло</w:t>
      </w:r>
      <w:r w:rsidR="00A95E84" w:rsidRPr="004E6C4B">
        <w:rPr>
          <w:lang w:val="ru-RU"/>
        </w:rPr>
        <w:t>же</w:t>
      </w:r>
      <w:r w:rsidR="00A95E84" w:rsidRPr="001E6757">
        <w:rPr>
          <w:lang w:val="ru-RU"/>
        </w:rPr>
        <w:t>н</w:t>
      </w:r>
      <w:r w:rsidR="00A95E84" w:rsidRPr="004E6C4B">
        <w:rPr>
          <w:lang w:val="ru-RU"/>
        </w:rPr>
        <w:t>ий</w:t>
      </w:r>
      <w:r w:rsidR="00A95E84" w:rsidRPr="001E6757">
        <w:rPr>
          <w:lang w:val="ru-RU"/>
        </w:rPr>
        <w:t xml:space="preserve"> </w:t>
      </w:r>
      <w:r w:rsidR="00A95E84" w:rsidRPr="004E6C4B">
        <w:rPr>
          <w:lang w:val="ru-RU"/>
        </w:rPr>
        <w:t>с</w:t>
      </w:r>
      <w:r w:rsidR="00A95E84" w:rsidRPr="001E6757">
        <w:rPr>
          <w:lang w:val="ru-RU"/>
        </w:rPr>
        <w:t xml:space="preserve"> у</w:t>
      </w:r>
      <w:r w:rsidR="00A95E84" w:rsidRPr="004E6C4B">
        <w:rPr>
          <w:lang w:val="ru-RU"/>
        </w:rPr>
        <w:t>казан</w:t>
      </w:r>
      <w:r w:rsidR="00A95E84" w:rsidRPr="001E6757">
        <w:rPr>
          <w:lang w:val="ru-RU"/>
        </w:rPr>
        <w:t>ие</w:t>
      </w:r>
      <w:r w:rsidR="00A95E84" w:rsidRPr="004E6C4B">
        <w:rPr>
          <w:lang w:val="ru-RU"/>
        </w:rPr>
        <w:t>м к</w:t>
      </w:r>
      <w:r w:rsidR="00A95E84" w:rsidRPr="001E6757">
        <w:rPr>
          <w:lang w:val="ru-RU"/>
        </w:rPr>
        <w:t>о</w:t>
      </w:r>
      <w:r w:rsidR="00A95E84" w:rsidRPr="004E6C4B">
        <w:rPr>
          <w:lang w:val="ru-RU"/>
        </w:rPr>
        <w:t>нк</w:t>
      </w:r>
      <w:r w:rsidR="00A95E84" w:rsidRPr="001E6757">
        <w:rPr>
          <w:lang w:val="ru-RU"/>
        </w:rPr>
        <w:t>у</w:t>
      </w:r>
      <w:r w:rsidR="00A95E84" w:rsidRPr="004E6C4B">
        <w:rPr>
          <w:lang w:val="ru-RU"/>
        </w:rPr>
        <w:t>рс</w:t>
      </w:r>
      <w:r w:rsidR="00A95E84" w:rsidRPr="001E6757">
        <w:rPr>
          <w:lang w:val="ru-RU"/>
        </w:rPr>
        <w:t>н</w:t>
      </w:r>
      <w:r w:rsidR="00A95E84" w:rsidRPr="004E6C4B">
        <w:rPr>
          <w:lang w:val="ru-RU"/>
        </w:rPr>
        <w:t xml:space="preserve">ых </w:t>
      </w:r>
      <w:r w:rsidR="00A95E84" w:rsidRPr="001E6757">
        <w:rPr>
          <w:lang w:val="ru-RU"/>
        </w:rPr>
        <w:t>п</w:t>
      </w:r>
      <w:r w:rsidR="00A95E84" w:rsidRPr="004E6C4B">
        <w:rPr>
          <w:lang w:val="ru-RU"/>
        </w:rPr>
        <w:t>р</w:t>
      </w:r>
      <w:r w:rsidR="00A95E84" w:rsidRPr="001E6757">
        <w:rPr>
          <w:lang w:val="ru-RU"/>
        </w:rPr>
        <w:t>е</w:t>
      </w:r>
      <w:r w:rsidR="00A95E84" w:rsidRPr="004E6C4B">
        <w:rPr>
          <w:lang w:val="ru-RU"/>
        </w:rPr>
        <w:t>д</w:t>
      </w:r>
      <w:r w:rsidR="00A95E84" w:rsidRPr="001E6757">
        <w:rPr>
          <w:lang w:val="ru-RU"/>
        </w:rPr>
        <w:t>л</w:t>
      </w:r>
      <w:r w:rsidR="00A95E84" w:rsidRPr="004E6C4B">
        <w:rPr>
          <w:lang w:val="ru-RU"/>
        </w:rPr>
        <w:t>ож</w:t>
      </w:r>
      <w:r w:rsidR="00A95E84" w:rsidRPr="001E6757">
        <w:rPr>
          <w:lang w:val="ru-RU"/>
        </w:rPr>
        <w:t>е</w:t>
      </w:r>
      <w:r w:rsidR="00A95E84" w:rsidRPr="004E6C4B">
        <w:rPr>
          <w:lang w:val="ru-RU"/>
        </w:rPr>
        <w:t>н</w:t>
      </w:r>
      <w:r w:rsidR="00A95E84" w:rsidRPr="001E6757">
        <w:rPr>
          <w:lang w:val="ru-RU"/>
        </w:rPr>
        <w:t>и</w:t>
      </w:r>
      <w:r w:rsidR="00A95E84" w:rsidRPr="004E6C4B">
        <w:rPr>
          <w:lang w:val="ru-RU"/>
        </w:rPr>
        <w:t>й, в от</w:t>
      </w:r>
      <w:r w:rsidR="00A95E84" w:rsidRPr="001E6757">
        <w:rPr>
          <w:lang w:val="ru-RU"/>
        </w:rPr>
        <w:t>н</w:t>
      </w:r>
      <w:r w:rsidR="00A95E84" w:rsidRPr="004E6C4B">
        <w:rPr>
          <w:lang w:val="ru-RU"/>
        </w:rPr>
        <w:t>ош</w:t>
      </w:r>
      <w:r w:rsidR="00A95E84" w:rsidRPr="001E6757">
        <w:rPr>
          <w:lang w:val="ru-RU"/>
        </w:rPr>
        <w:t>е</w:t>
      </w:r>
      <w:r w:rsidR="00A95E84" w:rsidRPr="004E6C4B">
        <w:rPr>
          <w:lang w:val="ru-RU"/>
        </w:rPr>
        <w:t>н</w:t>
      </w:r>
      <w:r w:rsidR="00A95E84" w:rsidRPr="001E6757">
        <w:rPr>
          <w:lang w:val="ru-RU"/>
        </w:rPr>
        <w:t>и</w:t>
      </w:r>
      <w:r w:rsidR="00A95E84" w:rsidRPr="004E6C4B">
        <w:rPr>
          <w:lang w:val="ru-RU"/>
        </w:rPr>
        <w:t xml:space="preserve">и </w:t>
      </w:r>
      <w:r w:rsidR="00A95E84" w:rsidRPr="001E6757">
        <w:rPr>
          <w:lang w:val="ru-RU"/>
        </w:rPr>
        <w:t>к</w:t>
      </w:r>
      <w:r w:rsidR="00A95E84" w:rsidRPr="004E6C4B">
        <w:rPr>
          <w:lang w:val="ru-RU"/>
        </w:rPr>
        <w:t>о</w:t>
      </w:r>
      <w:r w:rsidR="00A95E84" w:rsidRPr="001E6757">
        <w:rPr>
          <w:lang w:val="ru-RU"/>
        </w:rPr>
        <w:t>т</w:t>
      </w:r>
      <w:r w:rsidR="00A95E84" w:rsidRPr="004E6C4B">
        <w:rPr>
          <w:lang w:val="ru-RU"/>
        </w:rPr>
        <w:t>о</w:t>
      </w:r>
      <w:r w:rsidR="00A95E84" w:rsidRPr="001E6757">
        <w:rPr>
          <w:lang w:val="ru-RU"/>
        </w:rPr>
        <w:t>р</w:t>
      </w:r>
      <w:r w:rsidR="00A95E84" w:rsidRPr="004E6C4B">
        <w:rPr>
          <w:lang w:val="ru-RU"/>
        </w:rPr>
        <w:t xml:space="preserve">ых </w:t>
      </w:r>
      <w:r w:rsidR="00A95E84" w:rsidRPr="001E6757">
        <w:rPr>
          <w:lang w:val="ru-RU"/>
        </w:rPr>
        <w:t>п</w:t>
      </w:r>
      <w:r w:rsidR="00A95E84" w:rsidRPr="004E6C4B">
        <w:rPr>
          <w:lang w:val="ru-RU"/>
        </w:rPr>
        <w:t>р</w:t>
      </w:r>
      <w:r w:rsidR="00A95E84" w:rsidRPr="001E6757">
        <w:rPr>
          <w:lang w:val="ru-RU"/>
        </w:rPr>
        <w:t>и</w:t>
      </w:r>
      <w:r w:rsidR="00A95E84" w:rsidRPr="004E6C4B">
        <w:rPr>
          <w:lang w:val="ru-RU"/>
        </w:rPr>
        <w:t>ня</w:t>
      </w:r>
      <w:r w:rsidR="00A95E84" w:rsidRPr="001E6757">
        <w:rPr>
          <w:lang w:val="ru-RU"/>
        </w:rPr>
        <w:t>т</w:t>
      </w:r>
      <w:r w:rsidR="00A95E84" w:rsidRPr="004E6C4B">
        <w:rPr>
          <w:lang w:val="ru-RU"/>
        </w:rPr>
        <w:t>о</w:t>
      </w:r>
      <w:r>
        <w:rPr>
          <w:lang w:val="ru-RU"/>
        </w:rPr>
        <w:t xml:space="preserve"> </w:t>
      </w:r>
      <w:r w:rsidR="00A95E84" w:rsidRPr="001E6757">
        <w:rPr>
          <w:lang w:val="ru-RU"/>
        </w:rPr>
        <w:t>р</w:t>
      </w:r>
      <w:r w:rsidR="00A95E84" w:rsidRPr="004E6C4B">
        <w:rPr>
          <w:lang w:val="ru-RU"/>
        </w:rPr>
        <w:t>еш</w:t>
      </w:r>
      <w:r w:rsidR="00A95E84" w:rsidRPr="001E6757">
        <w:rPr>
          <w:lang w:val="ru-RU"/>
        </w:rPr>
        <w:t>е</w:t>
      </w:r>
      <w:r w:rsidR="00A95E84" w:rsidRPr="004E6C4B">
        <w:rPr>
          <w:lang w:val="ru-RU"/>
        </w:rPr>
        <w:t xml:space="preserve">ние </w:t>
      </w:r>
      <w:r w:rsidR="00A95E84" w:rsidRPr="001E6757">
        <w:rPr>
          <w:lang w:val="ru-RU"/>
        </w:rPr>
        <w:t>о</w:t>
      </w:r>
      <w:r w:rsidR="00A95E84" w:rsidRPr="004E6C4B">
        <w:rPr>
          <w:lang w:val="ru-RU"/>
        </w:rPr>
        <w:t xml:space="preserve">б </w:t>
      </w:r>
      <w:r w:rsidR="00A95E84" w:rsidRPr="001E6757">
        <w:rPr>
          <w:lang w:val="ru-RU"/>
        </w:rPr>
        <w:t>и</w:t>
      </w:r>
      <w:r w:rsidR="00A95E84" w:rsidRPr="004E6C4B">
        <w:rPr>
          <w:lang w:val="ru-RU"/>
        </w:rPr>
        <w:t>х не</w:t>
      </w:r>
      <w:r w:rsidR="00A95E84" w:rsidRPr="001E6757">
        <w:rPr>
          <w:lang w:val="ru-RU"/>
        </w:rPr>
        <w:t>с</w:t>
      </w:r>
      <w:r w:rsidR="00A95E84" w:rsidRPr="004E6C4B">
        <w:rPr>
          <w:lang w:val="ru-RU"/>
        </w:rPr>
        <w:t>оот</w:t>
      </w:r>
      <w:r w:rsidR="00A95E84" w:rsidRPr="001E6757">
        <w:rPr>
          <w:lang w:val="ru-RU"/>
        </w:rPr>
        <w:t>в</w:t>
      </w:r>
      <w:r w:rsidR="00A95E84" w:rsidRPr="004E6C4B">
        <w:rPr>
          <w:lang w:val="ru-RU"/>
        </w:rPr>
        <w:t>е</w:t>
      </w:r>
      <w:r w:rsidR="00A95E84" w:rsidRPr="001E6757">
        <w:rPr>
          <w:lang w:val="ru-RU"/>
        </w:rPr>
        <w:t>т</w:t>
      </w:r>
      <w:r w:rsidR="00A95E84" w:rsidRPr="004E6C4B">
        <w:rPr>
          <w:lang w:val="ru-RU"/>
        </w:rPr>
        <w:t>ств</w:t>
      </w:r>
      <w:r w:rsidR="00A95E84" w:rsidRPr="001E6757">
        <w:rPr>
          <w:lang w:val="ru-RU"/>
        </w:rPr>
        <w:t>и</w:t>
      </w:r>
      <w:r w:rsidR="00A95E84" w:rsidRPr="004E6C4B">
        <w:rPr>
          <w:lang w:val="ru-RU"/>
        </w:rPr>
        <w:t>и</w:t>
      </w:r>
      <w:r w:rsidR="00A95E84" w:rsidRPr="001E6757">
        <w:rPr>
          <w:lang w:val="ru-RU"/>
        </w:rPr>
        <w:t xml:space="preserve"> </w:t>
      </w:r>
      <w:r w:rsidR="00A95E84" w:rsidRPr="004E6C4B">
        <w:rPr>
          <w:lang w:val="ru-RU"/>
        </w:rPr>
        <w:t>тр</w:t>
      </w:r>
      <w:r w:rsidR="00A95E84" w:rsidRPr="001E6757">
        <w:rPr>
          <w:lang w:val="ru-RU"/>
        </w:rPr>
        <w:t>е</w:t>
      </w:r>
      <w:r w:rsidR="00A95E84" w:rsidRPr="004E6C4B">
        <w:rPr>
          <w:lang w:val="ru-RU"/>
        </w:rPr>
        <w:t>бов</w:t>
      </w:r>
      <w:r w:rsidR="00A95E84" w:rsidRPr="001E6757">
        <w:rPr>
          <w:lang w:val="ru-RU"/>
        </w:rPr>
        <w:t>ан</w:t>
      </w:r>
      <w:r w:rsidR="00A95E84" w:rsidRPr="004E6C4B">
        <w:rPr>
          <w:lang w:val="ru-RU"/>
        </w:rPr>
        <w:t xml:space="preserve">иям </w:t>
      </w:r>
      <w:r w:rsidR="00760578" w:rsidRPr="001E6757">
        <w:rPr>
          <w:lang w:val="ru-RU"/>
        </w:rPr>
        <w:t>К</w:t>
      </w:r>
      <w:r w:rsidR="00A95E84" w:rsidRPr="004E6C4B">
        <w:rPr>
          <w:lang w:val="ru-RU"/>
        </w:rPr>
        <w:t>о</w:t>
      </w:r>
      <w:r w:rsidR="00A95E84" w:rsidRPr="001E6757">
        <w:rPr>
          <w:lang w:val="ru-RU"/>
        </w:rPr>
        <w:t>н</w:t>
      </w:r>
      <w:r w:rsidR="00A95E84" w:rsidRPr="004E6C4B">
        <w:rPr>
          <w:lang w:val="ru-RU"/>
        </w:rPr>
        <w:t>к</w:t>
      </w:r>
      <w:r w:rsidR="00A95E84" w:rsidRPr="001E6757">
        <w:rPr>
          <w:lang w:val="ru-RU"/>
        </w:rPr>
        <w:t>у</w:t>
      </w:r>
      <w:r w:rsidR="00A95E84" w:rsidRPr="004E6C4B">
        <w:rPr>
          <w:lang w:val="ru-RU"/>
        </w:rPr>
        <w:t>рс</w:t>
      </w:r>
      <w:r w:rsidR="00A95E84" w:rsidRPr="001E6757">
        <w:rPr>
          <w:lang w:val="ru-RU"/>
        </w:rPr>
        <w:t>н</w:t>
      </w:r>
      <w:r w:rsidR="00A95E84" w:rsidRPr="004E6C4B">
        <w:rPr>
          <w:lang w:val="ru-RU"/>
        </w:rPr>
        <w:t>ой</w:t>
      </w:r>
      <w:r w:rsidR="00A95E84" w:rsidRPr="001E6757">
        <w:rPr>
          <w:lang w:val="ru-RU"/>
        </w:rPr>
        <w:t xml:space="preserve"> </w:t>
      </w:r>
      <w:r w:rsidR="00A95E84" w:rsidRPr="004E6C4B">
        <w:rPr>
          <w:lang w:val="ru-RU"/>
        </w:rPr>
        <w:t>д</w:t>
      </w:r>
      <w:r w:rsidR="00A95E84" w:rsidRPr="001E6757">
        <w:rPr>
          <w:lang w:val="ru-RU"/>
        </w:rPr>
        <w:t>о</w:t>
      </w:r>
      <w:r w:rsidR="00A95E84" w:rsidRPr="004E6C4B">
        <w:rPr>
          <w:lang w:val="ru-RU"/>
        </w:rPr>
        <w:t>к</w:t>
      </w:r>
      <w:r w:rsidR="00A95E84" w:rsidRPr="001E6757">
        <w:rPr>
          <w:lang w:val="ru-RU"/>
        </w:rPr>
        <w:t>у</w:t>
      </w:r>
      <w:r w:rsidR="00A95E84" w:rsidRPr="004E6C4B">
        <w:rPr>
          <w:lang w:val="ru-RU"/>
        </w:rPr>
        <w:t>мента</w:t>
      </w:r>
      <w:r w:rsidR="00A95E84" w:rsidRPr="001E6757">
        <w:rPr>
          <w:lang w:val="ru-RU"/>
        </w:rPr>
        <w:t>ц</w:t>
      </w:r>
      <w:r w:rsidR="00A95E84" w:rsidRPr="004E6C4B">
        <w:rPr>
          <w:lang w:val="ru-RU"/>
        </w:rPr>
        <w:t>и</w:t>
      </w:r>
      <w:r w:rsidR="00A95E84" w:rsidRPr="001E6757">
        <w:rPr>
          <w:lang w:val="ru-RU"/>
        </w:rPr>
        <w:t>и</w:t>
      </w:r>
      <w:r w:rsidR="00A95E84" w:rsidRPr="004E6C4B">
        <w:rPr>
          <w:lang w:val="ru-RU"/>
        </w:rPr>
        <w:t>;</w:t>
      </w:r>
    </w:p>
    <w:p w:rsidR="00A95E84" w:rsidRPr="001E6757" w:rsidRDefault="001E6757" w:rsidP="001E6757">
      <w:pPr>
        <w:pStyle w:val="af"/>
        <w:spacing w:line="360" w:lineRule="auto"/>
        <w:ind w:left="0" w:right="116" w:firstLine="709"/>
        <w:jc w:val="both"/>
        <w:rPr>
          <w:lang w:val="ru-RU"/>
        </w:rPr>
      </w:pPr>
      <w:r>
        <w:rPr>
          <w:lang w:val="ru-RU"/>
        </w:rPr>
        <w:t>4) </w:t>
      </w:r>
      <w:r w:rsidR="00A95E84" w:rsidRPr="001E6757">
        <w:rPr>
          <w:lang w:val="ru-RU"/>
        </w:rPr>
        <w:t>результаты оценки конкурсных предложений</w:t>
      </w:r>
      <w:r w:rsidR="00A95E84" w:rsidRPr="004E6C4B">
        <w:rPr>
          <w:lang w:val="ru-RU"/>
        </w:rPr>
        <w:t>;</w:t>
      </w:r>
    </w:p>
    <w:p w:rsidR="00A95E84" w:rsidRPr="004E6C4B" w:rsidRDefault="001E6757" w:rsidP="001E6757">
      <w:pPr>
        <w:pStyle w:val="af"/>
        <w:spacing w:line="360" w:lineRule="auto"/>
        <w:ind w:left="0" w:right="116" w:firstLine="709"/>
        <w:jc w:val="both"/>
        <w:rPr>
          <w:lang w:val="ru-RU"/>
        </w:rPr>
      </w:pPr>
      <w:r>
        <w:rPr>
          <w:lang w:val="ru-RU"/>
        </w:rPr>
        <w:t>5) </w:t>
      </w:r>
      <w:r w:rsidR="00A95E84" w:rsidRPr="004E6C4B">
        <w:rPr>
          <w:lang w:val="ru-RU"/>
        </w:rPr>
        <w:t>н</w:t>
      </w:r>
      <w:r w:rsidR="00A95E84" w:rsidRPr="001E6757">
        <w:rPr>
          <w:lang w:val="ru-RU"/>
        </w:rPr>
        <w:t>а</w:t>
      </w:r>
      <w:r w:rsidR="00A95E84" w:rsidRPr="004E6C4B">
        <w:rPr>
          <w:lang w:val="ru-RU"/>
        </w:rPr>
        <w:t>им</w:t>
      </w:r>
      <w:r w:rsidR="00A95E84" w:rsidRPr="001E6757">
        <w:rPr>
          <w:lang w:val="ru-RU"/>
        </w:rPr>
        <w:t>е</w:t>
      </w:r>
      <w:r w:rsidR="00A95E84" w:rsidRPr="004E6C4B">
        <w:rPr>
          <w:lang w:val="ru-RU"/>
        </w:rPr>
        <w:t>нов</w:t>
      </w:r>
      <w:r w:rsidR="00A95E84" w:rsidRPr="001E6757">
        <w:rPr>
          <w:lang w:val="ru-RU"/>
        </w:rPr>
        <w:t>а</w:t>
      </w:r>
      <w:r w:rsidR="00A95E84" w:rsidRPr="004E6C4B">
        <w:rPr>
          <w:lang w:val="ru-RU"/>
        </w:rPr>
        <w:t>н</w:t>
      </w:r>
      <w:r w:rsidR="00A95E84" w:rsidRPr="001E6757">
        <w:rPr>
          <w:lang w:val="ru-RU"/>
        </w:rPr>
        <w:t>и</w:t>
      </w:r>
      <w:r w:rsidR="00A95E84" w:rsidRPr="004E6C4B">
        <w:rPr>
          <w:lang w:val="ru-RU"/>
        </w:rPr>
        <w:t>е</w:t>
      </w:r>
      <w:r w:rsidR="00A95E84" w:rsidRPr="001E6757">
        <w:rPr>
          <w:lang w:val="ru-RU"/>
        </w:rPr>
        <w:t xml:space="preserve"> </w:t>
      </w:r>
      <w:r w:rsidR="00A95E84" w:rsidRPr="004E6C4B">
        <w:rPr>
          <w:lang w:val="ru-RU"/>
        </w:rPr>
        <w:t>и</w:t>
      </w:r>
      <w:r w:rsidR="00A95E84" w:rsidRPr="001E6757">
        <w:rPr>
          <w:lang w:val="ru-RU"/>
        </w:rPr>
        <w:t xml:space="preserve"> </w:t>
      </w:r>
      <w:r w:rsidR="00A95E84" w:rsidRPr="004E6C4B">
        <w:rPr>
          <w:lang w:val="ru-RU"/>
        </w:rPr>
        <w:t>место</w:t>
      </w:r>
      <w:r w:rsidR="00A95E84" w:rsidRPr="001E6757">
        <w:rPr>
          <w:lang w:val="ru-RU"/>
        </w:rPr>
        <w:t xml:space="preserve"> н</w:t>
      </w:r>
      <w:r w:rsidR="00A95E84" w:rsidRPr="004E6C4B">
        <w:rPr>
          <w:lang w:val="ru-RU"/>
        </w:rPr>
        <w:t>а</w:t>
      </w:r>
      <w:r w:rsidR="00A95E84" w:rsidRPr="001E6757">
        <w:rPr>
          <w:lang w:val="ru-RU"/>
        </w:rPr>
        <w:t>х</w:t>
      </w:r>
      <w:r w:rsidR="00A95E84" w:rsidRPr="004E6C4B">
        <w:rPr>
          <w:lang w:val="ru-RU"/>
        </w:rPr>
        <w:t>о</w:t>
      </w:r>
      <w:r w:rsidR="00A95E84" w:rsidRPr="001E6757">
        <w:rPr>
          <w:lang w:val="ru-RU"/>
        </w:rPr>
        <w:t>ж</w:t>
      </w:r>
      <w:r w:rsidR="00A95E84" w:rsidRPr="004E6C4B">
        <w:rPr>
          <w:lang w:val="ru-RU"/>
        </w:rPr>
        <w:t>д</w:t>
      </w:r>
      <w:r w:rsidR="00A95E84" w:rsidRPr="001E6757">
        <w:rPr>
          <w:lang w:val="ru-RU"/>
        </w:rPr>
        <w:t>е</w:t>
      </w:r>
      <w:r w:rsidR="00A95E84" w:rsidRPr="004E6C4B">
        <w:rPr>
          <w:lang w:val="ru-RU"/>
        </w:rPr>
        <w:t>н</w:t>
      </w:r>
      <w:r w:rsidR="00A95E84" w:rsidRPr="001E6757">
        <w:rPr>
          <w:lang w:val="ru-RU"/>
        </w:rPr>
        <w:t>и</w:t>
      </w:r>
      <w:r w:rsidR="00A95E84" w:rsidRPr="004E6C4B">
        <w:rPr>
          <w:lang w:val="ru-RU"/>
        </w:rPr>
        <w:t>я</w:t>
      </w:r>
      <w:r w:rsidR="00A95E84" w:rsidRPr="001E6757">
        <w:rPr>
          <w:lang w:val="ru-RU"/>
        </w:rPr>
        <w:t xml:space="preserve"> (</w:t>
      </w:r>
      <w:r w:rsidR="00A95E84" w:rsidRPr="004E6C4B">
        <w:rPr>
          <w:lang w:val="ru-RU"/>
        </w:rPr>
        <w:t>д</w:t>
      </w:r>
      <w:r w:rsidR="00A95E84" w:rsidRPr="001E6757">
        <w:rPr>
          <w:lang w:val="ru-RU"/>
        </w:rPr>
        <w:t>л</w:t>
      </w:r>
      <w:r w:rsidR="00A95E84" w:rsidRPr="004E6C4B">
        <w:rPr>
          <w:lang w:val="ru-RU"/>
        </w:rPr>
        <w:t>я</w:t>
      </w:r>
      <w:r w:rsidR="00A95E84" w:rsidRPr="001E6757">
        <w:rPr>
          <w:lang w:val="ru-RU"/>
        </w:rPr>
        <w:t xml:space="preserve"> ю</w:t>
      </w:r>
      <w:r w:rsidR="00A95E84" w:rsidRPr="004E6C4B">
        <w:rPr>
          <w:lang w:val="ru-RU"/>
        </w:rPr>
        <w:t>р</w:t>
      </w:r>
      <w:r w:rsidR="00A95E84" w:rsidRPr="001E6757">
        <w:rPr>
          <w:lang w:val="ru-RU"/>
        </w:rPr>
        <w:t>и</w:t>
      </w:r>
      <w:r w:rsidR="00A95E84" w:rsidRPr="004E6C4B">
        <w:rPr>
          <w:lang w:val="ru-RU"/>
        </w:rPr>
        <w:t>д</w:t>
      </w:r>
      <w:r w:rsidR="00A95E84" w:rsidRPr="001E6757">
        <w:rPr>
          <w:lang w:val="ru-RU"/>
        </w:rPr>
        <w:t>и</w:t>
      </w:r>
      <w:r w:rsidR="00A95E84" w:rsidRPr="004E6C4B">
        <w:rPr>
          <w:lang w:val="ru-RU"/>
        </w:rPr>
        <w:t>че</w:t>
      </w:r>
      <w:r w:rsidR="00A95E84" w:rsidRPr="001E6757">
        <w:rPr>
          <w:lang w:val="ru-RU"/>
        </w:rPr>
        <w:t>с</w:t>
      </w:r>
      <w:r w:rsidR="00A95E84" w:rsidRPr="004E6C4B">
        <w:rPr>
          <w:lang w:val="ru-RU"/>
        </w:rPr>
        <w:t>к</w:t>
      </w:r>
      <w:r w:rsidR="00A95E84" w:rsidRPr="001E6757">
        <w:rPr>
          <w:lang w:val="ru-RU"/>
        </w:rPr>
        <w:t>ог</w:t>
      </w:r>
      <w:r w:rsidR="00A95E84" w:rsidRPr="004E6C4B">
        <w:rPr>
          <w:lang w:val="ru-RU"/>
        </w:rPr>
        <w:t>о</w:t>
      </w:r>
      <w:r w:rsidR="00A95E84" w:rsidRPr="001E6757">
        <w:rPr>
          <w:lang w:val="ru-RU"/>
        </w:rPr>
        <w:t xml:space="preserve"> л</w:t>
      </w:r>
      <w:r w:rsidR="00A95E84" w:rsidRPr="004E6C4B">
        <w:rPr>
          <w:lang w:val="ru-RU"/>
        </w:rPr>
        <w:t>ица),</w:t>
      </w:r>
      <w:r w:rsidR="00A95E84" w:rsidRPr="001E6757">
        <w:rPr>
          <w:lang w:val="ru-RU"/>
        </w:rPr>
        <w:t xml:space="preserve"> </w:t>
      </w:r>
      <w:r w:rsidR="00A95E84" w:rsidRPr="004E6C4B">
        <w:rPr>
          <w:lang w:val="ru-RU"/>
        </w:rPr>
        <w:t>фа</w:t>
      </w:r>
      <w:r w:rsidR="00A95E84" w:rsidRPr="001E6757">
        <w:rPr>
          <w:lang w:val="ru-RU"/>
        </w:rPr>
        <w:t>м</w:t>
      </w:r>
      <w:r w:rsidR="00A95E84" w:rsidRPr="004E6C4B">
        <w:rPr>
          <w:lang w:val="ru-RU"/>
        </w:rPr>
        <w:t>и</w:t>
      </w:r>
      <w:r w:rsidR="00A95E84" w:rsidRPr="001E6757">
        <w:rPr>
          <w:lang w:val="ru-RU"/>
        </w:rPr>
        <w:t>лия</w:t>
      </w:r>
      <w:r w:rsidR="00A95E84" w:rsidRPr="004E6C4B">
        <w:rPr>
          <w:lang w:val="ru-RU"/>
        </w:rPr>
        <w:t>, имя,</w:t>
      </w:r>
      <w:r w:rsidR="00A95E84" w:rsidRPr="001E6757">
        <w:rPr>
          <w:lang w:val="ru-RU"/>
        </w:rPr>
        <w:t xml:space="preserve"> </w:t>
      </w:r>
      <w:r w:rsidR="00A95E84" w:rsidRPr="004E6C4B">
        <w:rPr>
          <w:lang w:val="ru-RU"/>
        </w:rPr>
        <w:t>о</w:t>
      </w:r>
      <w:r w:rsidR="00A95E84" w:rsidRPr="001E6757">
        <w:rPr>
          <w:lang w:val="ru-RU"/>
        </w:rPr>
        <w:t>т</w:t>
      </w:r>
      <w:r w:rsidR="00A95E84" w:rsidRPr="004E6C4B">
        <w:rPr>
          <w:lang w:val="ru-RU"/>
        </w:rPr>
        <w:t>чест</w:t>
      </w:r>
      <w:r w:rsidR="00A95E84" w:rsidRPr="001E6757">
        <w:rPr>
          <w:lang w:val="ru-RU"/>
        </w:rPr>
        <w:t>в</w:t>
      </w:r>
      <w:r w:rsidR="00A95E84" w:rsidRPr="004E6C4B">
        <w:rPr>
          <w:lang w:val="ru-RU"/>
        </w:rPr>
        <w:t>о</w:t>
      </w:r>
      <w:r w:rsidR="00A95E84" w:rsidRPr="001E6757">
        <w:rPr>
          <w:lang w:val="ru-RU"/>
        </w:rPr>
        <w:t xml:space="preserve"> </w:t>
      </w:r>
      <w:r w:rsidR="00A95E84" w:rsidRPr="004E6C4B">
        <w:rPr>
          <w:lang w:val="ru-RU"/>
        </w:rPr>
        <w:t>и</w:t>
      </w:r>
      <w:r w:rsidR="00A95E84" w:rsidRPr="001E6757">
        <w:rPr>
          <w:lang w:val="ru-RU"/>
        </w:rPr>
        <w:t xml:space="preserve"> </w:t>
      </w:r>
      <w:r w:rsidR="00A95E84" w:rsidRPr="004E6C4B">
        <w:rPr>
          <w:lang w:val="ru-RU"/>
        </w:rPr>
        <w:t>место</w:t>
      </w:r>
      <w:r w:rsidR="00A95E84" w:rsidRPr="001E6757">
        <w:rPr>
          <w:lang w:val="ru-RU"/>
        </w:rPr>
        <w:t xml:space="preserve"> ж</w:t>
      </w:r>
      <w:r w:rsidR="00A95E84" w:rsidRPr="004E6C4B">
        <w:rPr>
          <w:lang w:val="ru-RU"/>
        </w:rPr>
        <w:t>ите</w:t>
      </w:r>
      <w:r w:rsidR="00A95E84" w:rsidRPr="001E6757">
        <w:rPr>
          <w:lang w:val="ru-RU"/>
        </w:rPr>
        <w:t>ль</w:t>
      </w:r>
      <w:r w:rsidR="00A95E84" w:rsidRPr="004E6C4B">
        <w:rPr>
          <w:lang w:val="ru-RU"/>
        </w:rPr>
        <w:t>ства</w:t>
      </w:r>
      <w:r w:rsidR="00A95E84" w:rsidRPr="001E6757">
        <w:rPr>
          <w:lang w:val="ru-RU"/>
        </w:rPr>
        <w:t xml:space="preserve"> </w:t>
      </w:r>
      <w:r w:rsidR="00A95E84" w:rsidRPr="004E6C4B">
        <w:rPr>
          <w:lang w:val="ru-RU"/>
        </w:rPr>
        <w:t>(д</w:t>
      </w:r>
      <w:r w:rsidR="00A95E84" w:rsidRPr="001E6757">
        <w:rPr>
          <w:lang w:val="ru-RU"/>
        </w:rPr>
        <w:t>л</w:t>
      </w:r>
      <w:r w:rsidR="00A95E84" w:rsidRPr="004E6C4B">
        <w:rPr>
          <w:lang w:val="ru-RU"/>
        </w:rPr>
        <w:t>я</w:t>
      </w:r>
      <w:r w:rsidR="00A95E84" w:rsidRPr="001E6757">
        <w:rPr>
          <w:lang w:val="ru-RU"/>
        </w:rPr>
        <w:t xml:space="preserve"> и</w:t>
      </w:r>
      <w:r w:rsidR="00A95E84" w:rsidRPr="004E6C4B">
        <w:rPr>
          <w:lang w:val="ru-RU"/>
        </w:rPr>
        <w:t>н</w:t>
      </w:r>
      <w:r w:rsidR="00A95E84" w:rsidRPr="001E6757">
        <w:rPr>
          <w:lang w:val="ru-RU"/>
        </w:rPr>
        <w:t>д</w:t>
      </w:r>
      <w:r w:rsidR="00A95E84" w:rsidRPr="004E6C4B">
        <w:rPr>
          <w:lang w:val="ru-RU"/>
        </w:rPr>
        <w:t>ив</w:t>
      </w:r>
      <w:r w:rsidR="00A95E84" w:rsidRPr="001E6757">
        <w:rPr>
          <w:lang w:val="ru-RU"/>
        </w:rPr>
        <w:t>и</w:t>
      </w:r>
      <w:r w:rsidR="00A95E84" w:rsidRPr="004E6C4B">
        <w:rPr>
          <w:lang w:val="ru-RU"/>
        </w:rPr>
        <w:t>д</w:t>
      </w:r>
      <w:r w:rsidR="00A95E84" w:rsidRPr="001E6757">
        <w:rPr>
          <w:lang w:val="ru-RU"/>
        </w:rPr>
        <w:t>у</w:t>
      </w:r>
      <w:r w:rsidR="00A95E84" w:rsidRPr="004E6C4B">
        <w:rPr>
          <w:lang w:val="ru-RU"/>
        </w:rPr>
        <w:t>ал</w:t>
      </w:r>
      <w:r w:rsidR="00A95E84" w:rsidRPr="001E6757">
        <w:rPr>
          <w:lang w:val="ru-RU"/>
        </w:rPr>
        <w:t>ь</w:t>
      </w:r>
      <w:r w:rsidR="00A95E84" w:rsidRPr="004E6C4B">
        <w:rPr>
          <w:lang w:val="ru-RU"/>
        </w:rPr>
        <w:t>ного</w:t>
      </w:r>
      <w:r w:rsidR="00A95E84" w:rsidRPr="001E6757">
        <w:rPr>
          <w:lang w:val="ru-RU"/>
        </w:rPr>
        <w:t xml:space="preserve"> </w:t>
      </w:r>
      <w:r w:rsidR="00A95E84" w:rsidRPr="004E6C4B">
        <w:rPr>
          <w:lang w:val="ru-RU"/>
        </w:rPr>
        <w:t>п</w:t>
      </w:r>
      <w:r w:rsidR="00A95E84" w:rsidRPr="001E6757">
        <w:rPr>
          <w:lang w:val="ru-RU"/>
        </w:rPr>
        <w:t>р</w:t>
      </w:r>
      <w:r w:rsidR="00A95E84" w:rsidRPr="004E6C4B">
        <w:rPr>
          <w:lang w:val="ru-RU"/>
        </w:rPr>
        <w:t>е</w:t>
      </w:r>
      <w:r w:rsidR="00A95E84" w:rsidRPr="001E6757">
        <w:rPr>
          <w:lang w:val="ru-RU"/>
        </w:rPr>
        <w:t>д</w:t>
      </w:r>
      <w:r w:rsidR="00A95E84" w:rsidRPr="004E6C4B">
        <w:rPr>
          <w:lang w:val="ru-RU"/>
        </w:rPr>
        <w:t>п</w:t>
      </w:r>
      <w:r w:rsidR="00A95E84" w:rsidRPr="001E6757">
        <w:rPr>
          <w:lang w:val="ru-RU"/>
        </w:rPr>
        <w:t>ри</w:t>
      </w:r>
      <w:r w:rsidR="00A95E84" w:rsidRPr="004E6C4B">
        <w:rPr>
          <w:lang w:val="ru-RU"/>
        </w:rPr>
        <w:t>ни</w:t>
      </w:r>
      <w:r w:rsidR="00A95E84" w:rsidRPr="001E6757">
        <w:rPr>
          <w:lang w:val="ru-RU"/>
        </w:rPr>
        <w:t>м</w:t>
      </w:r>
      <w:r w:rsidR="00A95E84" w:rsidRPr="004E6C4B">
        <w:rPr>
          <w:lang w:val="ru-RU"/>
        </w:rPr>
        <w:t>ат</w:t>
      </w:r>
      <w:r w:rsidR="00A95E84" w:rsidRPr="001E6757">
        <w:rPr>
          <w:lang w:val="ru-RU"/>
        </w:rPr>
        <w:t>ел</w:t>
      </w:r>
      <w:r w:rsidR="00A95E84" w:rsidRPr="004E6C4B">
        <w:rPr>
          <w:lang w:val="ru-RU"/>
        </w:rPr>
        <w:t xml:space="preserve">я) </w:t>
      </w:r>
      <w:r w:rsidR="00760578">
        <w:rPr>
          <w:lang w:val="ru-RU"/>
        </w:rPr>
        <w:t>П</w:t>
      </w:r>
      <w:r w:rsidR="00A95E84" w:rsidRPr="001E6757">
        <w:rPr>
          <w:lang w:val="ru-RU"/>
        </w:rPr>
        <w:t>о</w:t>
      </w:r>
      <w:r w:rsidR="00A95E84" w:rsidRPr="004E6C4B">
        <w:rPr>
          <w:lang w:val="ru-RU"/>
        </w:rPr>
        <w:t>б</w:t>
      </w:r>
      <w:r w:rsidR="00A95E84" w:rsidRPr="001E6757">
        <w:rPr>
          <w:lang w:val="ru-RU"/>
        </w:rPr>
        <w:t>е</w:t>
      </w:r>
      <w:r w:rsidR="00A95E84" w:rsidRPr="004E6C4B">
        <w:rPr>
          <w:lang w:val="ru-RU"/>
        </w:rPr>
        <w:t>дите</w:t>
      </w:r>
      <w:r w:rsidR="00A95E84" w:rsidRPr="001E6757">
        <w:rPr>
          <w:lang w:val="ru-RU"/>
        </w:rPr>
        <w:t>л</w:t>
      </w:r>
      <w:r w:rsidR="00A95E84" w:rsidRPr="004E6C4B">
        <w:rPr>
          <w:lang w:val="ru-RU"/>
        </w:rPr>
        <w:t>я</w:t>
      </w:r>
      <w:r w:rsidR="00A95E84" w:rsidRPr="001E6757">
        <w:rPr>
          <w:lang w:val="ru-RU"/>
        </w:rPr>
        <w:t xml:space="preserve"> к</w:t>
      </w:r>
      <w:r w:rsidR="00A95E84" w:rsidRPr="004E6C4B">
        <w:rPr>
          <w:lang w:val="ru-RU"/>
        </w:rPr>
        <w:t>онк</w:t>
      </w:r>
      <w:r w:rsidR="00A95E84" w:rsidRPr="001E6757">
        <w:rPr>
          <w:lang w:val="ru-RU"/>
        </w:rPr>
        <w:t>у</w:t>
      </w:r>
      <w:r w:rsidR="00A95E84" w:rsidRPr="004E6C4B">
        <w:rPr>
          <w:lang w:val="ru-RU"/>
        </w:rPr>
        <w:t>р</w:t>
      </w:r>
      <w:r w:rsidR="00A95E84" w:rsidRPr="001E6757">
        <w:rPr>
          <w:lang w:val="ru-RU"/>
        </w:rPr>
        <w:t>с</w:t>
      </w:r>
      <w:r w:rsidR="00A95E84" w:rsidRPr="004E6C4B">
        <w:rPr>
          <w:lang w:val="ru-RU"/>
        </w:rPr>
        <w:t>а,</w:t>
      </w:r>
      <w:r w:rsidR="00A95E84" w:rsidRPr="001E6757">
        <w:rPr>
          <w:lang w:val="ru-RU"/>
        </w:rPr>
        <w:t xml:space="preserve"> </w:t>
      </w:r>
      <w:r w:rsidR="00A95E84" w:rsidRPr="004E6C4B">
        <w:rPr>
          <w:lang w:val="ru-RU"/>
        </w:rPr>
        <w:t>о</w:t>
      </w:r>
      <w:r w:rsidR="00A95E84" w:rsidRPr="001E6757">
        <w:rPr>
          <w:lang w:val="ru-RU"/>
        </w:rPr>
        <w:t>б</w:t>
      </w:r>
      <w:r w:rsidR="00A95E84" w:rsidRPr="004E6C4B">
        <w:rPr>
          <w:lang w:val="ru-RU"/>
        </w:rPr>
        <w:t>о</w:t>
      </w:r>
      <w:r w:rsidR="00A95E84" w:rsidRPr="001E6757">
        <w:rPr>
          <w:lang w:val="ru-RU"/>
        </w:rPr>
        <w:t>с</w:t>
      </w:r>
      <w:r w:rsidR="00A95E84" w:rsidRPr="004E6C4B">
        <w:rPr>
          <w:lang w:val="ru-RU"/>
        </w:rPr>
        <w:t>нов</w:t>
      </w:r>
      <w:r w:rsidR="00A95E84" w:rsidRPr="001E6757">
        <w:rPr>
          <w:lang w:val="ru-RU"/>
        </w:rPr>
        <w:t>ан</w:t>
      </w:r>
      <w:r w:rsidR="00A95E84" w:rsidRPr="004E6C4B">
        <w:rPr>
          <w:lang w:val="ru-RU"/>
        </w:rPr>
        <w:t>ие</w:t>
      </w:r>
      <w:r w:rsidR="00A95E84" w:rsidRPr="001E6757">
        <w:rPr>
          <w:lang w:val="ru-RU"/>
        </w:rPr>
        <w:t xml:space="preserve"> при</w:t>
      </w:r>
      <w:r w:rsidR="00A95E84" w:rsidRPr="004E6C4B">
        <w:rPr>
          <w:lang w:val="ru-RU"/>
        </w:rPr>
        <w:t>ня</w:t>
      </w:r>
      <w:r w:rsidR="00A95E84" w:rsidRPr="001E6757">
        <w:rPr>
          <w:lang w:val="ru-RU"/>
        </w:rPr>
        <w:t>т</w:t>
      </w:r>
      <w:r w:rsidR="00A95E84" w:rsidRPr="004E6C4B">
        <w:rPr>
          <w:lang w:val="ru-RU"/>
        </w:rPr>
        <w:t>ого</w:t>
      </w:r>
      <w:r w:rsidR="00A95E84" w:rsidRPr="001E6757">
        <w:rPr>
          <w:lang w:val="ru-RU"/>
        </w:rPr>
        <w:t xml:space="preserve"> </w:t>
      </w:r>
      <w:r w:rsidR="00760578">
        <w:rPr>
          <w:lang w:val="ru-RU"/>
        </w:rPr>
        <w:t>К</w:t>
      </w:r>
      <w:r w:rsidR="00A95E84" w:rsidRPr="001E6757">
        <w:rPr>
          <w:lang w:val="ru-RU"/>
        </w:rPr>
        <w:t>о</w:t>
      </w:r>
      <w:r w:rsidR="00A95E84" w:rsidRPr="004E6C4B">
        <w:rPr>
          <w:lang w:val="ru-RU"/>
        </w:rPr>
        <w:t>нк</w:t>
      </w:r>
      <w:r w:rsidR="00A95E84" w:rsidRPr="001E6757">
        <w:rPr>
          <w:lang w:val="ru-RU"/>
        </w:rPr>
        <w:t>у</w:t>
      </w:r>
      <w:r w:rsidR="00A95E84" w:rsidRPr="004E6C4B">
        <w:rPr>
          <w:lang w:val="ru-RU"/>
        </w:rPr>
        <w:t>рс</w:t>
      </w:r>
      <w:r w:rsidR="00A95E84" w:rsidRPr="001E6757">
        <w:rPr>
          <w:lang w:val="ru-RU"/>
        </w:rPr>
        <w:t>н</w:t>
      </w:r>
      <w:r w:rsidR="00A95E84" w:rsidRPr="004E6C4B">
        <w:rPr>
          <w:lang w:val="ru-RU"/>
        </w:rPr>
        <w:t>ой</w:t>
      </w:r>
      <w:r w:rsidR="00A95E84" w:rsidRPr="001E6757">
        <w:rPr>
          <w:lang w:val="ru-RU"/>
        </w:rPr>
        <w:t xml:space="preserve"> </w:t>
      </w:r>
      <w:r w:rsidR="00A95E84" w:rsidRPr="004E6C4B">
        <w:rPr>
          <w:lang w:val="ru-RU"/>
        </w:rPr>
        <w:t>к</w:t>
      </w:r>
      <w:r w:rsidR="00A95E84" w:rsidRPr="001E6757">
        <w:rPr>
          <w:lang w:val="ru-RU"/>
        </w:rPr>
        <w:t>ом</w:t>
      </w:r>
      <w:r w:rsidR="00A95E84" w:rsidRPr="004E6C4B">
        <w:rPr>
          <w:lang w:val="ru-RU"/>
        </w:rPr>
        <w:t>ис</w:t>
      </w:r>
      <w:r w:rsidR="00A95E84" w:rsidRPr="001E6757">
        <w:rPr>
          <w:lang w:val="ru-RU"/>
        </w:rPr>
        <w:t>с</w:t>
      </w:r>
      <w:r w:rsidR="00A95E84" w:rsidRPr="004E6C4B">
        <w:rPr>
          <w:lang w:val="ru-RU"/>
        </w:rPr>
        <w:t>ией</w:t>
      </w:r>
      <w:r w:rsidR="00A95E84" w:rsidRPr="001E6757">
        <w:rPr>
          <w:lang w:val="ru-RU"/>
        </w:rPr>
        <w:t xml:space="preserve"> </w:t>
      </w:r>
      <w:r w:rsidR="00A95E84" w:rsidRPr="004E6C4B">
        <w:rPr>
          <w:lang w:val="ru-RU"/>
        </w:rPr>
        <w:t>ре</w:t>
      </w:r>
      <w:r w:rsidR="00A95E84" w:rsidRPr="001E6757">
        <w:rPr>
          <w:lang w:val="ru-RU"/>
        </w:rPr>
        <w:t>ш</w:t>
      </w:r>
      <w:r w:rsidR="00A95E84" w:rsidRPr="004E6C4B">
        <w:rPr>
          <w:lang w:val="ru-RU"/>
        </w:rPr>
        <w:t>е</w:t>
      </w:r>
      <w:r w:rsidR="00A95E84" w:rsidRPr="001E6757">
        <w:rPr>
          <w:lang w:val="ru-RU"/>
        </w:rPr>
        <w:t>н</w:t>
      </w:r>
      <w:r w:rsidR="00A95E84" w:rsidRPr="004E6C4B">
        <w:rPr>
          <w:lang w:val="ru-RU"/>
        </w:rPr>
        <w:t>ия</w:t>
      </w:r>
      <w:r w:rsidR="00A95E84" w:rsidRPr="001E6757">
        <w:rPr>
          <w:lang w:val="ru-RU"/>
        </w:rPr>
        <w:t xml:space="preserve"> </w:t>
      </w:r>
      <w:r w:rsidR="00A95E84" w:rsidRPr="004E6C4B">
        <w:rPr>
          <w:lang w:val="ru-RU"/>
        </w:rPr>
        <w:t>о п</w:t>
      </w:r>
      <w:r w:rsidR="00A95E84" w:rsidRPr="001E6757">
        <w:rPr>
          <w:lang w:val="ru-RU"/>
        </w:rPr>
        <w:t>р</w:t>
      </w:r>
      <w:r w:rsidR="00A95E84" w:rsidRPr="004E6C4B">
        <w:rPr>
          <w:lang w:val="ru-RU"/>
        </w:rPr>
        <w:t>изн</w:t>
      </w:r>
      <w:r w:rsidR="00A95E84" w:rsidRPr="001E6757">
        <w:rPr>
          <w:lang w:val="ru-RU"/>
        </w:rPr>
        <w:t>ан</w:t>
      </w:r>
      <w:r w:rsidR="00A95E84" w:rsidRPr="004E6C4B">
        <w:rPr>
          <w:lang w:val="ru-RU"/>
        </w:rPr>
        <w:t xml:space="preserve">ии </w:t>
      </w:r>
      <w:r w:rsidR="00E75334" w:rsidRPr="001E6757">
        <w:rPr>
          <w:lang w:val="ru-RU"/>
        </w:rPr>
        <w:t>У</w:t>
      </w:r>
      <w:r w:rsidR="00A95E84" w:rsidRPr="004E6C4B">
        <w:rPr>
          <w:lang w:val="ru-RU"/>
        </w:rPr>
        <w:t>част</w:t>
      </w:r>
      <w:r w:rsidR="00A95E84" w:rsidRPr="001E6757">
        <w:rPr>
          <w:lang w:val="ru-RU"/>
        </w:rPr>
        <w:t>н</w:t>
      </w:r>
      <w:r w:rsidR="00A95E84" w:rsidRPr="004E6C4B">
        <w:rPr>
          <w:lang w:val="ru-RU"/>
        </w:rPr>
        <w:t>и</w:t>
      </w:r>
      <w:r w:rsidR="00A95E84" w:rsidRPr="001E6757">
        <w:rPr>
          <w:lang w:val="ru-RU"/>
        </w:rPr>
        <w:t>к</w:t>
      </w:r>
      <w:r w:rsidR="00A95E84" w:rsidRPr="004E6C4B">
        <w:rPr>
          <w:lang w:val="ru-RU"/>
        </w:rPr>
        <w:t>а к</w:t>
      </w:r>
      <w:r w:rsidR="00A95E84" w:rsidRPr="001E6757">
        <w:rPr>
          <w:lang w:val="ru-RU"/>
        </w:rPr>
        <w:t>о</w:t>
      </w:r>
      <w:r w:rsidR="00A95E84" w:rsidRPr="004E6C4B">
        <w:rPr>
          <w:lang w:val="ru-RU"/>
        </w:rPr>
        <w:t>нк</w:t>
      </w:r>
      <w:r w:rsidR="00A95E84" w:rsidRPr="001E6757">
        <w:rPr>
          <w:lang w:val="ru-RU"/>
        </w:rPr>
        <w:t>у</w:t>
      </w:r>
      <w:r w:rsidR="00A95E84" w:rsidRPr="004E6C4B">
        <w:rPr>
          <w:lang w:val="ru-RU"/>
        </w:rPr>
        <w:t xml:space="preserve">рса </w:t>
      </w:r>
      <w:r w:rsidR="00760578" w:rsidRPr="001E6757">
        <w:rPr>
          <w:lang w:val="ru-RU"/>
        </w:rPr>
        <w:t>П</w:t>
      </w:r>
      <w:r w:rsidR="00A95E84" w:rsidRPr="004E6C4B">
        <w:rPr>
          <w:lang w:val="ru-RU"/>
        </w:rPr>
        <w:t>о</w:t>
      </w:r>
      <w:r w:rsidR="00A95E84" w:rsidRPr="001E6757">
        <w:rPr>
          <w:lang w:val="ru-RU"/>
        </w:rPr>
        <w:t>б</w:t>
      </w:r>
      <w:r w:rsidR="00A95E84" w:rsidRPr="004E6C4B">
        <w:rPr>
          <w:lang w:val="ru-RU"/>
        </w:rPr>
        <w:t>е</w:t>
      </w:r>
      <w:r w:rsidR="00A95E84" w:rsidRPr="001E6757">
        <w:rPr>
          <w:lang w:val="ru-RU"/>
        </w:rPr>
        <w:t>д</w:t>
      </w:r>
      <w:r w:rsidR="00A95E84" w:rsidRPr="004E6C4B">
        <w:rPr>
          <w:lang w:val="ru-RU"/>
        </w:rPr>
        <w:t>ит</w:t>
      </w:r>
      <w:r w:rsidR="00A95E84" w:rsidRPr="001E6757">
        <w:rPr>
          <w:lang w:val="ru-RU"/>
        </w:rPr>
        <w:t>ел</w:t>
      </w:r>
      <w:r w:rsidR="00A95E84" w:rsidRPr="004E6C4B">
        <w:rPr>
          <w:lang w:val="ru-RU"/>
        </w:rPr>
        <w:t>ем к</w:t>
      </w:r>
      <w:r w:rsidR="00A95E84" w:rsidRPr="001E6757">
        <w:rPr>
          <w:lang w:val="ru-RU"/>
        </w:rPr>
        <w:t>о</w:t>
      </w:r>
      <w:r w:rsidR="00A95E84" w:rsidRPr="004E6C4B">
        <w:rPr>
          <w:lang w:val="ru-RU"/>
        </w:rPr>
        <w:t>нк</w:t>
      </w:r>
      <w:r w:rsidR="00A95E84" w:rsidRPr="001E6757">
        <w:rPr>
          <w:lang w:val="ru-RU"/>
        </w:rPr>
        <w:t>у</w:t>
      </w:r>
      <w:r w:rsidR="00A95E84" w:rsidRPr="004E6C4B">
        <w:rPr>
          <w:lang w:val="ru-RU"/>
        </w:rPr>
        <w:t>рса.</w:t>
      </w:r>
    </w:p>
    <w:p w:rsidR="00A95E84" w:rsidRPr="004E6C4B" w:rsidRDefault="00A95E84" w:rsidP="00A95E84">
      <w:pPr>
        <w:pStyle w:val="af"/>
        <w:spacing w:line="360" w:lineRule="auto"/>
        <w:ind w:left="0" w:firstLine="709"/>
        <w:jc w:val="both"/>
        <w:rPr>
          <w:lang w:val="ru-RU"/>
        </w:rPr>
      </w:pPr>
      <w:r w:rsidRPr="004E6C4B">
        <w:rPr>
          <w:lang w:val="ru-RU"/>
        </w:rPr>
        <w:t>Реше</w:t>
      </w:r>
      <w:r w:rsidRPr="004E6C4B">
        <w:rPr>
          <w:spacing w:val="-2"/>
          <w:lang w:val="ru-RU"/>
        </w:rPr>
        <w:t>н</w:t>
      </w:r>
      <w:r w:rsidRPr="004E6C4B">
        <w:rPr>
          <w:lang w:val="ru-RU"/>
        </w:rPr>
        <w:t xml:space="preserve">ие о </w:t>
      </w:r>
      <w:r w:rsidRPr="004E6C4B">
        <w:rPr>
          <w:spacing w:val="-2"/>
          <w:lang w:val="ru-RU"/>
        </w:rPr>
        <w:t>п</w:t>
      </w:r>
      <w:r w:rsidRPr="004E6C4B">
        <w:rPr>
          <w:lang w:val="ru-RU"/>
        </w:rPr>
        <w:t>ри</w:t>
      </w:r>
      <w:r w:rsidRPr="004E6C4B">
        <w:rPr>
          <w:spacing w:val="-3"/>
          <w:lang w:val="ru-RU"/>
        </w:rPr>
        <w:t>з</w:t>
      </w:r>
      <w:r w:rsidRPr="004E6C4B">
        <w:rPr>
          <w:lang w:val="ru-RU"/>
        </w:rPr>
        <w:t>на</w:t>
      </w:r>
      <w:r w:rsidRPr="004E6C4B">
        <w:rPr>
          <w:spacing w:val="-2"/>
          <w:lang w:val="ru-RU"/>
        </w:rPr>
        <w:t>н</w:t>
      </w:r>
      <w:r w:rsidRPr="004E6C4B">
        <w:rPr>
          <w:lang w:val="ru-RU"/>
        </w:rPr>
        <w:t xml:space="preserve">ии </w:t>
      </w:r>
      <w:r w:rsidR="00760578">
        <w:rPr>
          <w:spacing w:val="-4"/>
          <w:lang w:val="ru-RU"/>
        </w:rPr>
        <w:t>У</w:t>
      </w:r>
      <w:r w:rsidRPr="004E6C4B">
        <w:rPr>
          <w:lang w:val="ru-RU"/>
        </w:rPr>
        <w:t>част</w:t>
      </w:r>
      <w:r w:rsidRPr="004E6C4B">
        <w:rPr>
          <w:spacing w:val="-2"/>
          <w:lang w:val="ru-RU"/>
        </w:rPr>
        <w:t>н</w:t>
      </w:r>
      <w:r w:rsidRPr="004E6C4B">
        <w:rPr>
          <w:lang w:val="ru-RU"/>
        </w:rPr>
        <w:t xml:space="preserve">ика </w:t>
      </w:r>
      <w:r w:rsidRPr="004E6C4B">
        <w:rPr>
          <w:spacing w:val="-2"/>
          <w:lang w:val="ru-RU"/>
        </w:rPr>
        <w:t>к</w:t>
      </w:r>
      <w:r w:rsidRPr="004E6C4B">
        <w:rPr>
          <w:lang w:val="ru-RU"/>
        </w:rPr>
        <w:t>о</w:t>
      </w:r>
      <w:r w:rsidRPr="004E6C4B">
        <w:rPr>
          <w:spacing w:val="-2"/>
          <w:lang w:val="ru-RU"/>
        </w:rPr>
        <w:t>нк</w:t>
      </w:r>
      <w:r w:rsidRPr="004E6C4B">
        <w:rPr>
          <w:spacing w:val="-4"/>
          <w:lang w:val="ru-RU"/>
        </w:rPr>
        <w:t>у</w:t>
      </w:r>
      <w:r w:rsidRPr="004E6C4B">
        <w:rPr>
          <w:lang w:val="ru-RU"/>
        </w:rPr>
        <w:t xml:space="preserve">рса </w:t>
      </w:r>
      <w:r w:rsidR="00760578">
        <w:rPr>
          <w:lang w:val="ru-RU"/>
        </w:rPr>
        <w:t>П</w:t>
      </w:r>
      <w:r w:rsidRPr="004E6C4B">
        <w:rPr>
          <w:lang w:val="ru-RU"/>
        </w:rPr>
        <w:t>о</w:t>
      </w:r>
      <w:r w:rsidRPr="004E6C4B">
        <w:rPr>
          <w:spacing w:val="-2"/>
          <w:lang w:val="ru-RU"/>
        </w:rPr>
        <w:t>б</w:t>
      </w:r>
      <w:r w:rsidRPr="004E6C4B">
        <w:rPr>
          <w:lang w:val="ru-RU"/>
        </w:rPr>
        <w:t>е</w:t>
      </w:r>
      <w:r w:rsidRPr="004E6C4B">
        <w:rPr>
          <w:spacing w:val="-2"/>
          <w:lang w:val="ru-RU"/>
        </w:rPr>
        <w:t>д</w:t>
      </w:r>
      <w:r w:rsidRPr="004E6C4B">
        <w:rPr>
          <w:lang w:val="ru-RU"/>
        </w:rPr>
        <w:t>ите</w:t>
      </w:r>
      <w:r w:rsidRPr="004E6C4B">
        <w:rPr>
          <w:spacing w:val="-2"/>
          <w:lang w:val="ru-RU"/>
        </w:rPr>
        <w:t>л</w:t>
      </w:r>
      <w:r w:rsidRPr="004E6C4B">
        <w:rPr>
          <w:lang w:val="ru-RU"/>
        </w:rPr>
        <w:t>ем к</w:t>
      </w:r>
      <w:r w:rsidRPr="004E6C4B">
        <w:rPr>
          <w:spacing w:val="-1"/>
          <w:lang w:val="ru-RU"/>
        </w:rPr>
        <w:t>о</w:t>
      </w:r>
      <w:r w:rsidRPr="004E6C4B">
        <w:rPr>
          <w:lang w:val="ru-RU"/>
        </w:rPr>
        <w:t>нк</w:t>
      </w:r>
      <w:r w:rsidRPr="004E6C4B">
        <w:rPr>
          <w:spacing w:val="-4"/>
          <w:lang w:val="ru-RU"/>
        </w:rPr>
        <w:t>у</w:t>
      </w:r>
      <w:r w:rsidRPr="004E6C4B">
        <w:rPr>
          <w:lang w:val="ru-RU"/>
        </w:rPr>
        <w:t>рса м</w:t>
      </w:r>
      <w:r w:rsidRPr="004E6C4B">
        <w:rPr>
          <w:spacing w:val="-2"/>
          <w:lang w:val="ru-RU"/>
        </w:rPr>
        <w:t>о</w:t>
      </w:r>
      <w:r w:rsidRPr="004E6C4B">
        <w:rPr>
          <w:lang w:val="ru-RU"/>
        </w:rPr>
        <w:t>ж</w:t>
      </w:r>
      <w:r w:rsidRPr="004E6C4B">
        <w:rPr>
          <w:spacing w:val="-2"/>
          <w:lang w:val="ru-RU"/>
        </w:rPr>
        <w:t>е</w:t>
      </w:r>
      <w:r w:rsidRPr="004E6C4B">
        <w:rPr>
          <w:lang w:val="ru-RU"/>
        </w:rPr>
        <w:t>т быть о</w:t>
      </w:r>
      <w:r w:rsidRPr="004E6C4B">
        <w:rPr>
          <w:spacing w:val="-2"/>
          <w:lang w:val="ru-RU"/>
        </w:rPr>
        <w:t>б</w:t>
      </w:r>
      <w:r w:rsidRPr="004E6C4B">
        <w:rPr>
          <w:lang w:val="ru-RU"/>
        </w:rPr>
        <w:t>жало</w:t>
      </w:r>
      <w:r w:rsidRPr="004E6C4B">
        <w:rPr>
          <w:spacing w:val="-3"/>
          <w:lang w:val="ru-RU"/>
        </w:rPr>
        <w:t>в</w:t>
      </w:r>
      <w:r w:rsidRPr="004E6C4B">
        <w:rPr>
          <w:lang w:val="ru-RU"/>
        </w:rPr>
        <w:t>а</w:t>
      </w:r>
      <w:r w:rsidRPr="004E6C4B">
        <w:rPr>
          <w:spacing w:val="-2"/>
          <w:lang w:val="ru-RU"/>
        </w:rPr>
        <w:t>н</w:t>
      </w:r>
      <w:r w:rsidRPr="004E6C4B">
        <w:rPr>
          <w:lang w:val="ru-RU"/>
        </w:rPr>
        <w:t>о в п</w:t>
      </w:r>
      <w:r w:rsidRPr="004E6C4B">
        <w:rPr>
          <w:spacing w:val="-2"/>
          <w:lang w:val="ru-RU"/>
        </w:rPr>
        <w:t>о</w:t>
      </w:r>
      <w:r w:rsidRPr="004E6C4B">
        <w:rPr>
          <w:lang w:val="ru-RU"/>
        </w:rPr>
        <w:t>р</w:t>
      </w:r>
      <w:r w:rsidRPr="004E6C4B">
        <w:rPr>
          <w:spacing w:val="-2"/>
          <w:lang w:val="ru-RU"/>
        </w:rPr>
        <w:t>я</w:t>
      </w:r>
      <w:r w:rsidRPr="004E6C4B">
        <w:rPr>
          <w:lang w:val="ru-RU"/>
        </w:rPr>
        <w:t xml:space="preserve">дке, </w:t>
      </w:r>
      <w:r w:rsidRPr="004E6C4B">
        <w:rPr>
          <w:spacing w:val="-4"/>
          <w:lang w:val="ru-RU"/>
        </w:rPr>
        <w:t>у</w:t>
      </w:r>
      <w:r w:rsidRPr="004E6C4B">
        <w:rPr>
          <w:lang w:val="ru-RU"/>
        </w:rPr>
        <w:t>ста</w:t>
      </w:r>
      <w:r w:rsidRPr="004E6C4B">
        <w:rPr>
          <w:spacing w:val="-2"/>
          <w:lang w:val="ru-RU"/>
        </w:rPr>
        <w:t>но</w:t>
      </w:r>
      <w:r w:rsidRPr="004E6C4B">
        <w:rPr>
          <w:lang w:val="ru-RU"/>
        </w:rPr>
        <w:t>в</w:t>
      </w:r>
      <w:r w:rsidRPr="004E6C4B">
        <w:rPr>
          <w:spacing w:val="-2"/>
          <w:lang w:val="ru-RU"/>
        </w:rPr>
        <w:t>л</w:t>
      </w:r>
      <w:r w:rsidRPr="004E6C4B">
        <w:rPr>
          <w:lang w:val="ru-RU"/>
        </w:rPr>
        <w:t>ен</w:t>
      </w:r>
      <w:r w:rsidRPr="004E6C4B">
        <w:rPr>
          <w:spacing w:val="-2"/>
          <w:lang w:val="ru-RU"/>
        </w:rPr>
        <w:t>н</w:t>
      </w:r>
      <w:r w:rsidRPr="004E6C4B">
        <w:rPr>
          <w:lang w:val="ru-RU"/>
        </w:rPr>
        <w:t>ом за</w:t>
      </w:r>
      <w:r w:rsidRPr="004E6C4B">
        <w:rPr>
          <w:spacing w:val="-3"/>
          <w:lang w:val="ru-RU"/>
        </w:rPr>
        <w:t>к</w:t>
      </w:r>
      <w:r w:rsidRPr="004E6C4B">
        <w:rPr>
          <w:spacing w:val="-2"/>
          <w:lang w:val="ru-RU"/>
        </w:rPr>
        <w:t>о</w:t>
      </w:r>
      <w:r w:rsidRPr="004E6C4B">
        <w:rPr>
          <w:lang w:val="ru-RU"/>
        </w:rPr>
        <w:t>н</w:t>
      </w:r>
      <w:r w:rsidRPr="004E6C4B">
        <w:rPr>
          <w:spacing w:val="-2"/>
          <w:lang w:val="ru-RU"/>
        </w:rPr>
        <w:t>о</w:t>
      </w:r>
      <w:r w:rsidRPr="004E6C4B">
        <w:rPr>
          <w:lang w:val="ru-RU"/>
        </w:rPr>
        <w:t>да</w:t>
      </w:r>
      <w:r w:rsidRPr="004E6C4B">
        <w:rPr>
          <w:spacing w:val="-3"/>
          <w:lang w:val="ru-RU"/>
        </w:rPr>
        <w:t>т</w:t>
      </w:r>
      <w:r w:rsidRPr="004E6C4B">
        <w:rPr>
          <w:lang w:val="ru-RU"/>
        </w:rPr>
        <w:t>ел</w:t>
      </w:r>
      <w:r w:rsidRPr="004E6C4B">
        <w:rPr>
          <w:spacing w:val="-2"/>
          <w:lang w:val="ru-RU"/>
        </w:rPr>
        <w:t>ь</w:t>
      </w:r>
      <w:r w:rsidRPr="004E6C4B">
        <w:rPr>
          <w:lang w:val="ru-RU"/>
        </w:rPr>
        <w:t xml:space="preserve">ством </w:t>
      </w:r>
      <w:r w:rsidRPr="004E6C4B">
        <w:rPr>
          <w:spacing w:val="-3"/>
          <w:lang w:val="ru-RU"/>
        </w:rPr>
        <w:lastRenderedPageBreak/>
        <w:t>Р</w:t>
      </w:r>
      <w:r w:rsidRPr="004E6C4B">
        <w:rPr>
          <w:lang w:val="ru-RU"/>
        </w:rPr>
        <w:t>ос</w:t>
      </w:r>
      <w:r w:rsidRPr="004E6C4B">
        <w:rPr>
          <w:spacing w:val="-3"/>
          <w:lang w:val="ru-RU"/>
        </w:rPr>
        <w:t>с</w:t>
      </w:r>
      <w:r w:rsidRPr="004E6C4B">
        <w:rPr>
          <w:lang w:val="ru-RU"/>
        </w:rPr>
        <w:t>ий</w:t>
      </w:r>
      <w:r w:rsidRPr="004E6C4B">
        <w:rPr>
          <w:spacing w:val="-3"/>
          <w:lang w:val="ru-RU"/>
        </w:rPr>
        <w:t>с</w:t>
      </w:r>
      <w:r w:rsidRPr="004E6C4B">
        <w:rPr>
          <w:spacing w:val="-2"/>
          <w:lang w:val="ru-RU"/>
        </w:rPr>
        <w:t>к</w:t>
      </w:r>
      <w:r w:rsidRPr="004E6C4B">
        <w:rPr>
          <w:lang w:val="ru-RU"/>
        </w:rPr>
        <w:t xml:space="preserve">ой  </w:t>
      </w:r>
      <w:r w:rsidRPr="004E6C4B">
        <w:rPr>
          <w:spacing w:val="-2"/>
          <w:lang w:val="ru-RU"/>
        </w:rPr>
        <w:t>Ф</w:t>
      </w:r>
      <w:r w:rsidRPr="004E6C4B">
        <w:rPr>
          <w:lang w:val="ru-RU"/>
        </w:rPr>
        <w:t>ед</w:t>
      </w:r>
      <w:r w:rsidRPr="004E6C4B">
        <w:rPr>
          <w:spacing w:val="-3"/>
          <w:lang w:val="ru-RU"/>
        </w:rPr>
        <w:t>е</w:t>
      </w:r>
      <w:r w:rsidRPr="004E6C4B">
        <w:rPr>
          <w:lang w:val="ru-RU"/>
        </w:rPr>
        <w:t>ра</w:t>
      </w:r>
      <w:r w:rsidRPr="004E6C4B">
        <w:rPr>
          <w:spacing w:val="-2"/>
          <w:lang w:val="ru-RU"/>
        </w:rPr>
        <w:t>ц</w:t>
      </w:r>
      <w:r w:rsidRPr="004E6C4B">
        <w:rPr>
          <w:lang w:val="ru-RU"/>
        </w:rPr>
        <w:t>ии.</w:t>
      </w:r>
    </w:p>
    <w:p w:rsidR="00A95E84" w:rsidRPr="004E6C4B" w:rsidRDefault="006913F1" w:rsidP="00A95E84">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sz w:val="28"/>
          <w:szCs w:val="28"/>
          <w:lang w:val="ru-RU"/>
        </w:rPr>
        <w:t xml:space="preserve">После подписания членами </w:t>
      </w:r>
      <w:r w:rsidR="00760578">
        <w:rPr>
          <w:rFonts w:ascii="Times New Roman" w:hAnsi="Times New Roman"/>
          <w:sz w:val="28"/>
          <w:szCs w:val="28"/>
          <w:lang w:val="ru-RU"/>
        </w:rPr>
        <w:t>К</w:t>
      </w:r>
      <w:r w:rsidRPr="004E6C4B">
        <w:rPr>
          <w:rFonts w:ascii="Times New Roman" w:hAnsi="Times New Roman"/>
          <w:sz w:val="28"/>
          <w:szCs w:val="28"/>
          <w:lang w:val="ru-RU"/>
        </w:rPr>
        <w:t>онкурсной комиссии п</w:t>
      </w:r>
      <w:r w:rsidRPr="004E6C4B">
        <w:rPr>
          <w:rFonts w:ascii="Times New Roman" w:hAnsi="Times New Roman"/>
          <w:spacing w:val="-2"/>
          <w:sz w:val="28"/>
          <w:szCs w:val="28"/>
          <w:lang w:val="ru-RU"/>
        </w:rPr>
        <w:t>р</w:t>
      </w:r>
      <w:r w:rsidRPr="004E6C4B">
        <w:rPr>
          <w:rFonts w:ascii="Times New Roman" w:hAnsi="Times New Roman"/>
          <w:sz w:val="28"/>
          <w:szCs w:val="28"/>
          <w:lang w:val="ru-RU"/>
        </w:rPr>
        <w:t>о</w:t>
      </w:r>
      <w:r w:rsidRPr="004E6C4B">
        <w:rPr>
          <w:rFonts w:ascii="Times New Roman" w:hAnsi="Times New Roman"/>
          <w:spacing w:val="-3"/>
          <w:sz w:val="28"/>
          <w:szCs w:val="28"/>
          <w:lang w:val="ru-RU"/>
        </w:rPr>
        <w:t>т</w:t>
      </w:r>
      <w:r w:rsidRPr="004E6C4B">
        <w:rPr>
          <w:rFonts w:ascii="Times New Roman" w:hAnsi="Times New Roman"/>
          <w:sz w:val="28"/>
          <w:szCs w:val="28"/>
          <w:lang w:val="ru-RU"/>
        </w:rPr>
        <w:t>о</w:t>
      </w:r>
      <w:r w:rsidRPr="004E6C4B">
        <w:rPr>
          <w:rFonts w:ascii="Times New Roman" w:hAnsi="Times New Roman"/>
          <w:spacing w:val="-2"/>
          <w:sz w:val="28"/>
          <w:szCs w:val="28"/>
          <w:lang w:val="ru-RU"/>
        </w:rPr>
        <w:t>к</w:t>
      </w:r>
      <w:r w:rsidRPr="004E6C4B">
        <w:rPr>
          <w:rFonts w:ascii="Times New Roman" w:hAnsi="Times New Roman"/>
          <w:sz w:val="28"/>
          <w:szCs w:val="28"/>
          <w:lang w:val="ru-RU"/>
        </w:rPr>
        <w:t>о</w:t>
      </w:r>
      <w:r w:rsidRPr="004E6C4B">
        <w:rPr>
          <w:rFonts w:ascii="Times New Roman" w:hAnsi="Times New Roman"/>
          <w:spacing w:val="-4"/>
          <w:sz w:val="28"/>
          <w:szCs w:val="28"/>
          <w:lang w:val="ru-RU"/>
        </w:rPr>
        <w:t>ла</w:t>
      </w:r>
      <w:r w:rsidRPr="004E6C4B">
        <w:rPr>
          <w:rFonts w:ascii="Times New Roman" w:hAnsi="Times New Roman"/>
          <w:sz w:val="28"/>
          <w:szCs w:val="28"/>
          <w:lang w:val="ru-RU"/>
        </w:rPr>
        <w:t xml:space="preserve"> расс</w:t>
      </w:r>
      <w:r w:rsidRPr="004E6C4B">
        <w:rPr>
          <w:rFonts w:ascii="Times New Roman" w:hAnsi="Times New Roman"/>
          <w:spacing w:val="-3"/>
          <w:sz w:val="28"/>
          <w:szCs w:val="28"/>
          <w:lang w:val="ru-RU"/>
        </w:rPr>
        <w:t>м</w:t>
      </w:r>
      <w:r w:rsidRPr="004E6C4B">
        <w:rPr>
          <w:rFonts w:ascii="Times New Roman" w:hAnsi="Times New Roman"/>
          <w:sz w:val="28"/>
          <w:szCs w:val="28"/>
          <w:lang w:val="ru-RU"/>
        </w:rPr>
        <w:t>о</w:t>
      </w:r>
      <w:r w:rsidRPr="004E6C4B">
        <w:rPr>
          <w:rFonts w:ascii="Times New Roman" w:hAnsi="Times New Roman"/>
          <w:spacing w:val="-3"/>
          <w:sz w:val="28"/>
          <w:szCs w:val="28"/>
          <w:lang w:val="ru-RU"/>
        </w:rPr>
        <w:t>т</w:t>
      </w:r>
      <w:r w:rsidRPr="004E6C4B">
        <w:rPr>
          <w:rFonts w:ascii="Times New Roman" w:hAnsi="Times New Roman"/>
          <w:sz w:val="28"/>
          <w:szCs w:val="28"/>
          <w:lang w:val="ru-RU"/>
        </w:rPr>
        <w:t>р</w:t>
      </w:r>
      <w:r w:rsidRPr="004E6C4B">
        <w:rPr>
          <w:rFonts w:ascii="Times New Roman" w:hAnsi="Times New Roman"/>
          <w:spacing w:val="-3"/>
          <w:sz w:val="28"/>
          <w:szCs w:val="28"/>
          <w:lang w:val="ru-RU"/>
        </w:rPr>
        <w:t>е</w:t>
      </w:r>
      <w:r w:rsidRPr="004E6C4B">
        <w:rPr>
          <w:rFonts w:ascii="Times New Roman" w:hAnsi="Times New Roman"/>
          <w:sz w:val="28"/>
          <w:szCs w:val="28"/>
          <w:lang w:val="ru-RU"/>
        </w:rPr>
        <w:t>ния</w:t>
      </w:r>
      <w:r w:rsidRPr="004E6C4B">
        <w:rPr>
          <w:rFonts w:ascii="Times New Roman" w:hAnsi="Times New Roman"/>
          <w:spacing w:val="-3"/>
          <w:sz w:val="28"/>
          <w:szCs w:val="28"/>
          <w:lang w:val="ru-RU"/>
        </w:rPr>
        <w:t xml:space="preserve"> </w:t>
      </w:r>
      <w:r w:rsidRPr="004E6C4B">
        <w:rPr>
          <w:rFonts w:ascii="Times New Roman" w:hAnsi="Times New Roman"/>
          <w:sz w:val="28"/>
          <w:szCs w:val="28"/>
          <w:lang w:val="ru-RU"/>
        </w:rPr>
        <w:t xml:space="preserve">и </w:t>
      </w:r>
      <w:r w:rsidRPr="004E6C4B">
        <w:rPr>
          <w:rFonts w:ascii="Times New Roman" w:hAnsi="Times New Roman"/>
          <w:spacing w:val="-2"/>
          <w:sz w:val="28"/>
          <w:szCs w:val="28"/>
          <w:lang w:val="ru-RU"/>
        </w:rPr>
        <w:t>о</w:t>
      </w:r>
      <w:r w:rsidRPr="004E6C4B">
        <w:rPr>
          <w:rFonts w:ascii="Times New Roman" w:hAnsi="Times New Roman"/>
          <w:sz w:val="28"/>
          <w:szCs w:val="28"/>
          <w:lang w:val="ru-RU"/>
        </w:rPr>
        <w:t>ц</w:t>
      </w:r>
      <w:r w:rsidRPr="004E6C4B">
        <w:rPr>
          <w:rFonts w:ascii="Times New Roman" w:hAnsi="Times New Roman"/>
          <w:spacing w:val="-3"/>
          <w:sz w:val="28"/>
          <w:szCs w:val="28"/>
          <w:lang w:val="ru-RU"/>
        </w:rPr>
        <w:t>е</w:t>
      </w:r>
      <w:r w:rsidRPr="004E6C4B">
        <w:rPr>
          <w:rFonts w:ascii="Times New Roman" w:hAnsi="Times New Roman"/>
          <w:sz w:val="28"/>
          <w:szCs w:val="28"/>
          <w:lang w:val="ru-RU"/>
        </w:rPr>
        <w:t>нки</w:t>
      </w:r>
      <w:r w:rsidRPr="004E6C4B">
        <w:rPr>
          <w:rFonts w:ascii="Times New Roman" w:hAnsi="Times New Roman"/>
          <w:spacing w:val="-2"/>
          <w:sz w:val="28"/>
          <w:szCs w:val="28"/>
          <w:lang w:val="ru-RU"/>
        </w:rPr>
        <w:t xml:space="preserve"> </w:t>
      </w:r>
      <w:r w:rsidRPr="004E6C4B">
        <w:rPr>
          <w:rFonts w:ascii="Times New Roman" w:hAnsi="Times New Roman"/>
          <w:sz w:val="28"/>
          <w:szCs w:val="28"/>
          <w:lang w:val="ru-RU"/>
        </w:rPr>
        <w:t>к</w:t>
      </w:r>
      <w:r w:rsidRPr="004E6C4B">
        <w:rPr>
          <w:rFonts w:ascii="Times New Roman" w:hAnsi="Times New Roman"/>
          <w:spacing w:val="-1"/>
          <w:sz w:val="28"/>
          <w:szCs w:val="28"/>
          <w:lang w:val="ru-RU"/>
        </w:rPr>
        <w:t>о</w:t>
      </w:r>
      <w:r w:rsidRPr="004E6C4B">
        <w:rPr>
          <w:rFonts w:ascii="Times New Roman" w:hAnsi="Times New Roman"/>
          <w:sz w:val="28"/>
          <w:szCs w:val="28"/>
          <w:lang w:val="ru-RU"/>
        </w:rPr>
        <w:t>нк</w:t>
      </w:r>
      <w:r w:rsidRPr="004E6C4B">
        <w:rPr>
          <w:rFonts w:ascii="Times New Roman" w:hAnsi="Times New Roman"/>
          <w:spacing w:val="-4"/>
          <w:sz w:val="28"/>
          <w:szCs w:val="28"/>
          <w:lang w:val="ru-RU"/>
        </w:rPr>
        <w:t>у</w:t>
      </w:r>
      <w:r w:rsidRPr="004E6C4B">
        <w:rPr>
          <w:rFonts w:ascii="Times New Roman" w:hAnsi="Times New Roman"/>
          <w:sz w:val="28"/>
          <w:szCs w:val="28"/>
          <w:lang w:val="ru-RU"/>
        </w:rPr>
        <w:t>рс</w:t>
      </w:r>
      <w:r w:rsidRPr="004E6C4B">
        <w:rPr>
          <w:rFonts w:ascii="Times New Roman" w:hAnsi="Times New Roman"/>
          <w:spacing w:val="-2"/>
          <w:sz w:val="28"/>
          <w:szCs w:val="28"/>
          <w:lang w:val="ru-RU"/>
        </w:rPr>
        <w:t>н</w:t>
      </w:r>
      <w:r w:rsidRPr="004E6C4B">
        <w:rPr>
          <w:rFonts w:ascii="Times New Roman" w:hAnsi="Times New Roman"/>
          <w:sz w:val="28"/>
          <w:szCs w:val="28"/>
          <w:lang w:val="ru-RU"/>
        </w:rPr>
        <w:t>ых</w:t>
      </w:r>
      <w:r w:rsidRPr="004E6C4B">
        <w:rPr>
          <w:rFonts w:ascii="Times New Roman" w:hAnsi="Times New Roman"/>
          <w:spacing w:val="-3"/>
          <w:sz w:val="28"/>
          <w:szCs w:val="28"/>
          <w:lang w:val="ru-RU"/>
        </w:rPr>
        <w:t xml:space="preserve"> </w:t>
      </w:r>
      <w:r w:rsidRPr="004E6C4B">
        <w:rPr>
          <w:rFonts w:ascii="Times New Roman" w:hAnsi="Times New Roman"/>
          <w:spacing w:val="-2"/>
          <w:sz w:val="28"/>
          <w:szCs w:val="28"/>
          <w:lang w:val="ru-RU"/>
        </w:rPr>
        <w:t>п</w:t>
      </w:r>
      <w:r w:rsidRPr="004E6C4B">
        <w:rPr>
          <w:rFonts w:ascii="Times New Roman" w:hAnsi="Times New Roman"/>
          <w:sz w:val="28"/>
          <w:szCs w:val="28"/>
          <w:lang w:val="ru-RU"/>
        </w:rPr>
        <w:t>р</w:t>
      </w:r>
      <w:r w:rsidRPr="004E6C4B">
        <w:rPr>
          <w:rFonts w:ascii="Times New Roman" w:hAnsi="Times New Roman"/>
          <w:spacing w:val="-3"/>
          <w:sz w:val="28"/>
          <w:szCs w:val="28"/>
          <w:lang w:val="ru-RU"/>
        </w:rPr>
        <w:t>е</w:t>
      </w:r>
      <w:r w:rsidRPr="004E6C4B">
        <w:rPr>
          <w:rFonts w:ascii="Times New Roman" w:hAnsi="Times New Roman"/>
          <w:sz w:val="28"/>
          <w:szCs w:val="28"/>
          <w:lang w:val="ru-RU"/>
        </w:rPr>
        <w:t>д</w:t>
      </w:r>
      <w:r w:rsidRPr="004E6C4B">
        <w:rPr>
          <w:rFonts w:ascii="Times New Roman" w:hAnsi="Times New Roman"/>
          <w:spacing w:val="-1"/>
          <w:sz w:val="28"/>
          <w:szCs w:val="28"/>
          <w:lang w:val="ru-RU"/>
        </w:rPr>
        <w:t>л</w:t>
      </w:r>
      <w:r w:rsidRPr="004E6C4B">
        <w:rPr>
          <w:rFonts w:ascii="Times New Roman" w:hAnsi="Times New Roman"/>
          <w:spacing w:val="7"/>
          <w:sz w:val="28"/>
          <w:szCs w:val="28"/>
          <w:lang w:val="ru-RU"/>
        </w:rPr>
        <w:t>о</w:t>
      </w:r>
      <w:r w:rsidRPr="004E6C4B">
        <w:rPr>
          <w:rFonts w:ascii="Times New Roman" w:hAnsi="Times New Roman"/>
          <w:spacing w:val="-2"/>
          <w:sz w:val="28"/>
          <w:szCs w:val="28"/>
          <w:lang w:val="ru-RU"/>
        </w:rPr>
        <w:t>ж</w:t>
      </w:r>
      <w:r w:rsidRPr="004E6C4B">
        <w:rPr>
          <w:rFonts w:ascii="Times New Roman" w:hAnsi="Times New Roman"/>
          <w:sz w:val="28"/>
          <w:szCs w:val="28"/>
          <w:lang w:val="ru-RU"/>
        </w:rPr>
        <w:t>е</w:t>
      </w:r>
      <w:r w:rsidRPr="004E6C4B">
        <w:rPr>
          <w:rFonts w:ascii="Times New Roman" w:hAnsi="Times New Roman"/>
          <w:spacing w:val="-2"/>
          <w:sz w:val="28"/>
          <w:szCs w:val="28"/>
          <w:lang w:val="ru-RU"/>
        </w:rPr>
        <w:t>н</w:t>
      </w:r>
      <w:r w:rsidRPr="004E6C4B">
        <w:rPr>
          <w:rFonts w:ascii="Times New Roman" w:hAnsi="Times New Roman"/>
          <w:sz w:val="28"/>
          <w:szCs w:val="28"/>
          <w:lang w:val="ru-RU"/>
        </w:rPr>
        <w:t>ий</w:t>
      </w:r>
      <w:r w:rsidRPr="004E6C4B">
        <w:rPr>
          <w:rFonts w:ascii="Times New Roman" w:hAnsi="Times New Roman"/>
          <w:bCs w:val="0"/>
          <w:sz w:val="28"/>
          <w:szCs w:val="28"/>
          <w:lang w:val="ru-RU" w:eastAsia="ru-RU"/>
        </w:rPr>
        <w:t xml:space="preserve"> </w:t>
      </w:r>
      <w:r w:rsidR="00C0009A" w:rsidRPr="004E6C4B">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онкурсн</w:t>
      </w:r>
      <w:r w:rsidRPr="004E6C4B">
        <w:rPr>
          <w:rFonts w:ascii="Times New Roman" w:hAnsi="Times New Roman"/>
          <w:bCs w:val="0"/>
          <w:sz w:val="28"/>
          <w:szCs w:val="28"/>
          <w:lang w:val="ru-RU" w:eastAsia="ru-RU"/>
        </w:rPr>
        <w:t>ая</w:t>
      </w:r>
      <w:r w:rsidR="00A95E84" w:rsidRPr="004E6C4B">
        <w:rPr>
          <w:rFonts w:ascii="Times New Roman" w:hAnsi="Times New Roman"/>
          <w:bCs w:val="0"/>
          <w:sz w:val="28"/>
          <w:szCs w:val="28"/>
          <w:lang w:val="ru-RU" w:eastAsia="ru-RU"/>
        </w:rPr>
        <w:t xml:space="preserve"> комисси</w:t>
      </w:r>
      <w:r w:rsidRPr="004E6C4B">
        <w:rPr>
          <w:rFonts w:ascii="Times New Roman" w:hAnsi="Times New Roman"/>
          <w:bCs w:val="0"/>
          <w:sz w:val="28"/>
          <w:szCs w:val="28"/>
          <w:lang w:val="ru-RU" w:eastAsia="ru-RU"/>
        </w:rPr>
        <w:t>я</w:t>
      </w:r>
      <w:r w:rsidR="00A95E84" w:rsidRPr="004E6C4B">
        <w:rPr>
          <w:rFonts w:ascii="Times New Roman" w:hAnsi="Times New Roman"/>
          <w:bCs w:val="0"/>
          <w:sz w:val="28"/>
          <w:szCs w:val="28"/>
          <w:lang w:val="ru-RU" w:eastAsia="ru-RU"/>
        </w:rPr>
        <w:t xml:space="preserve"> </w:t>
      </w:r>
      <w:r w:rsidR="00C0009A" w:rsidRPr="004E6C4B">
        <w:rPr>
          <w:rFonts w:ascii="Times New Roman" w:hAnsi="Times New Roman"/>
          <w:bCs w:val="0"/>
          <w:sz w:val="28"/>
          <w:szCs w:val="28"/>
          <w:lang w:val="ru-RU" w:eastAsia="ru-RU"/>
        </w:rPr>
        <w:t>в срок, предусмотренный</w:t>
      </w:r>
      <w:r w:rsidR="002B258B">
        <w:rPr>
          <w:rFonts w:ascii="Times New Roman" w:hAnsi="Times New Roman"/>
          <w:bCs w:val="0"/>
          <w:sz w:val="28"/>
          <w:szCs w:val="28"/>
          <w:lang w:val="ru-RU" w:eastAsia="ru-RU"/>
        </w:rPr>
        <w:t xml:space="preserve"> </w:t>
      </w:r>
      <w:r w:rsidR="00311D54">
        <w:rPr>
          <w:rFonts w:ascii="Times New Roman" w:hAnsi="Times New Roman"/>
          <w:bCs w:val="0"/>
          <w:sz w:val="28"/>
          <w:szCs w:val="28"/>
          <w:lang w:val="ru-RU" w:eastAsia="ru-RU"/>
        </w:rPr>
        <w:t>Г</w:t>
      </w:r>
      <w:r w:rsidR="002B258B">
        <w:rPr>
          <w:rFonts w:ascii="Times New Roman" w:hAnsi="Times New Roman"/>
          <w:bCs w:val="0"/>
          <w:sz w:val="28"/>
          <w:szCs w:val="28"/>
          <w:lang w:val="ru-RU" w:eastAsia="ru-RU"/>
        </w:rPr>
        <w:t xml:space="preserve">рафиком проведения </w:t>
      </w:r>
      <w:r w:rsidR="00311D54">
        <w:rPr>
          <w:rFonts w:ascii="Times New Roman" w:hAnsi="Times New Roman"/>
          <w:bCs w:val="0"/>
          <w:sz w:val="28"/>
          <w:szCs w:val="28"/>
          <w:lang w:val="ru-RU" w:eastAsia="ru-RU"/>
        </w:rPr>
        <w:t>к</w:t>
      </w:r>
      <w:r w:rsidR="002B258B">
        <w:rPr>
          <w:rFonts w:ascii="Times New Roman" w:hAnsi="Times New Roman"/>
          <w:bCs w:val="0"/>
          <w:sz w:val="28"/>
          <w:szCs w:val="28"/>
          <w:lang w:val="ru-RU" w:eastAsia="ru-RU"/>
        </w:rPr>
        <w:t>онкурса (</w:t>
      </w:r>
      <w:r w:rsidR="001E6757">
        <w:rPr>
          <w:rFonts w:ascii="Times New Roman" w:hAnsi="Times New Roman"/>
          <w:bCs w:val="0"/>
          <w:sz w:val="28"/>
          <w:szCs w:val="28"/>
          <w:lang w:val="ru-RU" w:eastAsia="ru-RU"/>
        </w:rPr>
        <w:t>п</w:t>
      </w:r>
      <w:r w:rsidR="00C0009A" w:rsidRPr="004E6C4B">
        <w:rPr>
          <w:rFonts w:ascii="Times New Roman" w:hAnsi="Times New Roman"/>
          <w:bCs w:val="0"/>
          <w:sz w:val="28"/>
          <w:szCs w:val="28"/>
          <w:lang w:val="ru-RU" w:eastAsia="ru-RU"/>
        </w:rPr>
        <w:t>риложение № 1 к настоящей Конкурсной документации)</w:t>
      </w:r>
      <w:r w:rsidR="00A95E84" w:rsidRPr="004E6C4B">
        <w:rPr>
          <w:rFonts w:ascii="Times New Roman" w:hAnsi="Times New Roman"/>
          <w:bCs w:val="0"/>
          <w:sz w:val="28"/>
          <w:szCs w:val="28"/>
          <w:lang w:val="ru-RU" w:eastAsia="ru-RU"/>
        </w:rPr>
        <w:t xml:space="preserve"> подписывает протокол о результатах проведения </w:t>
      </w:r>
      <w:r w:rsidR="00760578">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онкурса, в который включаются:</w:t>
      </w:r>
    </w:p>
    <w:p w:rsidR="00A95E84" w:rsidRPr="004E6C4B" w:rsidRDefault="00A95E84" w:rsidP="000D09BE">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bCs w:val="0"/>
          <w:sz w:val="28"/>
          <w:szCs w:val="28"/>
          <w:lang w:val="ru-RU" w:eastAsia="ru-RU"/>
        </w:rPr>
        <w:t>1)</w:t>
      </w:r>
      <w:r w:rsidR="001E6757">
        <w:rPr>
          <w:rFonts w:ascii="Times New Roman" w:hAnsi="Times New Roman"/>
          <w:bCs w:val="0"/>
          <w:sz w:val="28"/>
          <w:szCs w:val="28"/>
          <w:lang w:val="ru-RU" w:eastAsia="ru-RU"/>
        </w:rPr>
        <w:t> </w:t>
      </w:r>
      <w:r w:rsidRPr="004E6C4B">
        <w:rPr>
          <w:rFonts w:ascii="Times New Roman" w:hAnsi="Times New Roman"/>
          <w:bCs w:val="0"/>
          <w:sz w:val="28"/>
          <w:szCs w:val="28"/>
          <w:lang w:val="ru-RU" w:eastAsia="ru-RU"/>
        </w:rPr>
        <w:t xml:space="preserve">решение о заключении </w:t>
      </w:r>
      <w:r w:rsidR="00760578">
        <w:rPr>
          <w:rFonts w:ascii="Times New Roman" w:hAnsi="Times New Roman"/>
          <w:bCs w:val="0"/>
          <w:sz w:val="28"/>
          <w:szCs w:val="28"/>
          <w:lang w:val="ru-RU" w:eastAsia="ru-RU"/>
        </w:rPr>
        <w:t>К</w:t>
      </w:r>
      <w:r w:rsidRPr="004E6C4B">
        <w:rPr>
          <w:rFonts w:ascii="Times New Roman" w:hAnsi="Times New Roman"/>
          <w:bCs w:val="0"/>
          <w:sz w:val="28"/>
          <w:szCs w:val="28"/>
          <w:lang w:val="ru-RU" w:eastAsia="ru-RU"/>
        </w:rPr>
        <w:t xml:space="preserve">онцессионного соглашения с указанием вида </w:t>
      </w:r>
      <w:r w:rsidR="00760578">
        <w:rPr>
          <w:rFonts w:ascii="Times New Roman" w:hAnsi="Times New Roman"/>
          <w:bCs w:val="0"/>
          <w:sz w:val="28"/>
          <w:szCs w:val="28"/>
          <w:lang w:val="ru-RU" w:eastAsia="ru-RU"/>
        </w:rPr>
        <w:t>К</w:t>
      </w:r>
      <w:r w:rsidRPr="004E6C4B">
        <w:rPr>
          <w:rFonts w:ascii="Times New Roman" w:hAnsi="Times New Roman"/>
          <w:bCs w:val="0"/>
          <w:sz w:val="28"/>
          <w:szCs w:val="28"/>
          <w:lang w:val="ru-RU" w:eastAsia="ru-RU"/>
        </w:rPr>
        <w:t>онкурса;</w:t>
      </w:r>
    </w:p>
    <w:p w:rsidR="00A95E84" w:rsidRPr="004E6C4B" w:rsidRDefault="00A95E84" w:rsidP="000D09BE">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bCs w:val="0"/>
          <w:sz w:val="28"/>
          <w:szCs w:val="28"/>
          <w:lang w:val="ru-RU" w:eastAsia="ru-RU"/>
        </w:rPr>
        <w:t>2)</w:t>
      </w:r>
      <w:r w:rsidR="001E6757">
        <w:rPr>
          <w:rFonts w:ascii="Times New Roman" w:hAnsi="Times New Roman"/>
          <w:bCs w:val="0"/>
          <w:sz w:val="28"/>
          <w:szCs w:val="28"/>
          <w:lang w:val="ru-RU" w:eastAsia="ru-RU"/>
        </w:rPr>
        <w:t> </w:t>
      </w:r>
      <w:r w:rsidRPr="004E6C4B">
        <w:rPr>
          <w:rFonts w:ascii="Times New Roman" w:hAnsi="Times New Roman"/>
          <w:bCs w:val="0"/>
          <w:sz w:val="28"/>
          <w:szCs w:val="28"/>
          <w:lang w:val="ru-RU" w:eastAsia="ru-RU"/>
        </w:rPr>
        <w:t xml:space="preserve">сообщение о проведении </w:t>
      </w:r>
      <w:r w:rsidR="00760578">
        <w:rPr>
          <w:rFonts w:ascii="Times New Roman" w:hAnsi="Times New Roman"/>
          <w:bCs w:val="0"/>
          <w:sz w:val="28"/>
          <w:szCs w:val="28"/>
          <w:lang w:val="ru-RU" w:eastAsia="ru-RU"/>
        </w:rPr>
        <w:t>К</w:t>
      </w:r>
      <w:r w:rsidRPr="004E6C4B">
        <w:rPr>
          <w:rFonts w:ascii="Times New Roman" w:hAnsi="Times New Roman"/>
          <w:bCs w:val="0"/>
          <w:sz w:val="28"/>
          <w:szCs w:val="28"/>
          <w:lang w:val="ru-RU" w:eastAsia="ru-RU"/>
        </w:rPr>
        <w:t>онкурса;</w:t>
      </w:r>
    </w:p>
    <w:p w:rsidR="00A95E84" w:rsidRPr="004E6C4B" w:rsidRDefault="00C37D01" w:rsidP="000D09BE">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bCs w:val="0"/>
          <w:sz w:val="28"/>
          <w:szCs w:val="28"/>
          <w:lang w:val="ru-RU" w:eastAsia="ru-RU"/>
        </w:rPr>
        <w:t>3</w:t>
      </w:r>
      <w:r w:rsidR="00A95E84" w:rsidRPr="004E6C4B">
        <w:rPr>
          <w:rFonts w:ascii="Times New Roman" w:hAnsi="Times New Roman"/>
          <w:bCs w:val="0"/>
          <w:sz w:val="28"/>
          <w:szCs w:val="28"/>
          <w:lang w:val="ru-RU" w:eastAsia="ru-RU"/>
        </w:rPr>
        <w:t>)</w:t>
      </w:r>
      <w:r w:rsidR="001E6757">
        <w:rPr>
          <w:rFonts w:ascii="Times New Roman" w:hAnsi="Times New Roman"/>
          <w:bCs w:val="0"/>
          <w:sz w:val="28"/>
          <w:szCs w:val="28"/>
          <w:lang w:val="ru-RU" w:eastAsia="ru-RU"/>
        </w:rPr>
        <w:t> </w:t>
      </w:r>
      <w:r w:rsidR="00760578">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онкурсная документация и внесенные в нее изменения;</w:t>
      </w:r>
    </w:p>
    <w:p w:rsidR="00A95E84" w:rsidRPr="004E6C4B" w:rsidRDefault="00C37D01" w:rsidP="000D09BE">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bCs w:val="0"/>
          <w:sz w:val="28"/>
          <w:szCs w:val="28"/>
          <w:lang w:val="ru-RU" w:eastAsia="ru-RU"/>
        </w:rPr>
        <w:t>4</w:t>
      </w:r>
      <w:r w:rsidR="00A95E84" w:rsidRPr="004E6C4B">
        <w:rPr>
          <w:rFonts w:ascii="Times New Roman" w:hAnsi="Times New Roman"/>
          <w:bCs w:val="0"/>
          <w:sz w:val="28"/>
          <w:szCs w:val="28"/>
          <w:lang w:val="ru-RU" w:eastAsia="ru-RU"/>
        </w:rPr>
        <w:t>)</w:t>
      </w:r>
      <w:r w:rsidR="001E6757">
        <w:rPr>
          <w:rFonts w:ascii="Times New Roman" w:hAnsi="Times New Roman"/>
          <w:bCs w:val="0"/>
          <w:sz w:val="28"/>
          <w:szCs w:val="28"/>
          <w:lang w:val="ru-RU" w:eastAsia="ru-RU"/>
        </w:rPr>
        <w:t> </w:t>
      </w:r>
      <w:r w:rsidR="00A95E84" w:rsidRPr="004E6C4B">
        <w:rPr>
          <w:rFonts w:ascii="Times New Roman" w:hAnsi="Times New Roman"/>
          <w:bCs w:val="0"/>
          <w:sz w:val="28"/>
          <w:szCs w:val="28"/>
          <w:lang w:val="ru-RU" w:eastAsia="ru-RU"/>
        </w:rPr>
        <w:t xml:space="preserve">запросы </w:t>
      </w:r>
      <w:r w:rsidR="00A2408F">
        <w:rPr>
          <w:rFonts w:ascii="Times New Roman" w:hAnsi="Times New Roman"/>
          <w:bCs w:val="0"/>
          <w:sz w:val="28"/>
          <w:szCs w:val="28"/>
          <w:lang w:val="ru-RU" w:eastAsia="ru-RU"/>
        </w:rPr>
        <w:t>У</w:t>
      </w:r>
      <w:r w:rsidR="00A95E84" w:rsidRPr="004E6C4B">
        <w:rPr>
          <w:rFonts w:ascii="Times New Roman" w:hAnsi="Times New Roman"/>
          <w:bCs w:val="0"/>
          <w:sz w:val="28"/>
          <w:szCs w:val="28"/>
          <w:lang w:val="ru-RU" w:eastAsia="ru-RU"/>
        </w:rPr>
        <w:t xml:space="preserve">частников </w:t>
      </w:r>
      <w:r w:rsidR="00A2408F">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 xml:space="preserve">онкурса о разъяснении положений </w:t>
      </w:r>
      <w:r w:rsidR="00760578">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 xml:space="preserve">онкурсной документации и соответствующие разъяснения Концедента или </w:t>
      </w:r>
      <w:r w:rsidR="005E2C42">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онкурсной комиссии;</w:t>
      </w:r>
    </w:p>
    <w:p w:rsidR="00A95E84" w:rsidRPr="004E6C4B" w:rsidRDefault="00C37D01" w:rsidP="000D09BE">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bCs w:val="0"/>
          <w:sz w:val="28"/>
          <w:szCs w:val="28"/>
          <w:lang w:val="ru-RU" w:eastAsia="ru-RU"/>
        </w:rPr>
        <w:t>5</w:t>
      </w:r>
      <w:r w:rsidR="00A95E84" w:rsidRPr="004E6C4B">
        <w:rPr>
          <w:rFonts w:ascii="Times New Roman" w:hAnsi="Times New Roman"/>
          <w:bCs w:val="0"/>
          <w:sz w:val="28"/>
          <w:szCs w:val="28"/>
          <w:lang w:val="ru-RU" w:eastAsia="ru-RU"/>
        </w:rPr>
        <w:t>)</w:t>
      </w:r>
      <w:r w:rsidR="001E6757">
        <w:rPr>
          <w:rFonts w:ascii="Times New Roman" w:hAnsi="Times New Roman"/>
          <w:bCs w:val="0"/>
          <w:sz w:val="28"/>
          <w:szCs w:val="28"/>
          <w:lang w:val="ru-RU" w:eastAsia="ru-RU"/>
        </w:rPr>
        <w:t> </w:t>
      </w:r>
      <w:r w:rsidR="00A95E84" w:rsidRPr="004E6C4B">
        <w:rPr>
          <w:rFonts w:ascii="Times New Roman" w:hAnsi="Times New Roman"/>
          <w:bCs w:val="0"/>
          <w:sz w:val="28"/>
          <w:szCs w:val="28"/>
          <w:lang w:val="ru-RU" w:eastAsia="ru-RU"/>
        </w:rPr>
        <w:t xml:space="preserve">протокол вскрытия конвертов с </w:t>
      </w:r>
      <w:r w:rsidR="001E6757">
        <w:rPr>
          <w:rFonts w:ascii="Times New Roman" w:hAnsi="Times New Roman"/>
          <w:bCs w:val="0"/>
          <w:sz w:val="28"/>
          <w:szCs w:val="28"/>
          <w:lang w:val="ru-RU" w:eastAsia="ru-RU"/>
        </w:rPr>
        <w:t>з</w:t>
      </w:r>
      <w:r w:rsidR="00A95E84" w:rsidRPr="004E6C4B">
        <w:rPr>
          <w:rFonts w:ascii="Times New Roman" w:hAnsi="Times New Roman"/>
          <w:bCs w:val="0"/>
          <w:sz w:val="28"/>
          <w:szCs w:val="28"/>
          <w:lang w:val="ru-RU" w:eastAsia="ru-RU"/>
        </w:rPr>
        <w:t xml:space="preserve">аявками на </w:t>
      </w:r>
      <w:r w:rsidR="001E6757">
        <w:rPr>
          <w:rFonts w:ascii="Times New Roman" w:hAnsi="Times New Roman"/>
          <w:bCs w:val="0"/>
          <w:sz w:val="28"/>
          <w:szCs w:val="28"/>
          <w:lang w:val="ru-RU" w:eastAsia="ru-RU"/>
        </w:rPr>
        <w:t>у</w:t>
      </w:r>
      <w:r w:rsidR="00A95E84" w:rsidRPr="004E6C4B">
        <w:rPr>
          <w:rFonts w:ascii="Times New Roman" w:hAnsi="Times New Roman"/>
          <w:bCs w:val="0"/>
          <w:sz w:val="28"/>
          <w:szCs w:val="28"/>
          <w:lang w:val="ru-RU" w:eastAsia="ru-RU"/>
        </w:rPr>
        <w:t xml:space="preserve">частие в </w:t>
      </w:r>
      <w:r w:rsidR="001E6757">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онкурсе;</w:t>
      </w:r>
    </w:p>
    <w:p w:rsidR="00A95E84" w:rsidRPr="004E6C4B" w:rsidRDefault="00C37D01" w:rsidP="000D09BE">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bCs w:val="0"/>
          <w:sz w:val="28"/>
          <w:szCs w:val="28"/>
          <w:lang w:val="ru-RU" w:eastAsia="ru-RU"/>
        </w:rPr>
        <w:t>6</w:t>
      </w:r>
      <w:r w:rsidR="00A95E84" w:rsidRPr="004E6C4B">
        <w:rPr>
          <w:rFonts w:ascii="Times New Roman" w:hAnsi="Times New Roman"/>
          <w:bCs w:val="0"/>
          <w:sz w:val="28"/>
          <w:szCs w:val="28"/>
          <w:lang w:val="ru-RU" w:eastAsia="ru-RU"/>
        </w:rPr>
        <w:t>)</w:t>
      </w:r>
      <w:r w:rsidR="001E6757">
        <w:rPr>
          <w:rFonts w:ascii="Times New Roman" w:hAnsi="Times New Roman"/>
          <w:bCs w:val="0"/>
          <w:sz w:val="28"/>
          <w:szCs w:val="28"/>
          <w:lang w:val="ru-RU" w:eastAsia="ru-RU"/>
        </w:rPr>
        <w:t> </w:t>
      </w:r>
      <w:r w:rsidR="00A95E84" w:rsidRPr="004E6C4B">
        <w:rPr>
          <w:rFonts w:ascii="Times New Roman" w:hAnsi="Times New Roman"/>
          <w:bCs w:val="0"/>
          <w:sz w:val="28"/>
          <w:szCs w:val="28"/>
          <w:lang w:val="ru-RU" w:eastAsia="ru-RU"/>
        </w:rPr>
        <w:t xml:space="preserve">оригиналы заявок на </w:t>
      </w:r>
      <w:r w:rsidR="001E6757">
        <w:rPr>
          <w:rFonts w:ascii="Times New Roman" w:hAnsi="Times New Roman"/>
          <w:bCs w:val="0"/>
          <w:sz w:val="28"/>
          <w:szCs w:val="28"/>
          <w:lang w:val="ru-RU" w:eastAsia="ru-RU"/>
        </w:rPr>
        <w:t>у</w:t>
      </w:r>
      <w:r w:rsidR="00A95E84" w:rsidRPr="004E6C4B">
        <w:rPr>
          <w:rFonts w:ascii="Times New Roman" w:hAnsi="Times New Roman"/>
          <w:bCs w:val="0"/>
          <w:sz w:val="28"/>
          <w:szCs w:val="28"/>
          <w:lang w:val="ru-RU" w:eastAsia="ru-RU"/>
        </w:rPr>
        <w:t xml:space="preserve">частие в </w:t>
      </w:r>
      <w:r w:rsidR="001E6757">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 xml:space="preserve">онкурсе, представленные в </w:t>
      </w:r>
      <w:r w:rsidR="005E2C42">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онкурсную комиссию;</w:t>
      </w:r>
    </w:p>
    <w:p w:rsidR="00A95E84" w:rsidRPr="004E6C4B" w:rsidRDefault="00C37D01" w:rsidP="000D09BE">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bCs w:val="0"/>
          <w:sz w:val="28"/>
          <w:szCs w:val="28"/>
          <w:lang w:val="ru-RU" w:eastAsia="ru-RU"/>
        </w:rPr>
        <w:t>7</w:t>
      </w:r>
      <w:r w:rsidR="00A95E84" w:rsidRPr="004E6C4B">
        <w:rPr>
          <w:rFonts w:ascii="Times New Roman" w:hAnsi="Times New Roman"/>
          <w:bCs w:val="0"/>
          <w:sz w:val="28"/>
          <w:szCs w:val="28"/>
          <w:lang w:val="ru-RU" w:eastAsia="ru-RU"/>
        </w:rPr>
        <w:t>)</w:t>
      </w:r>
      <w:r w:rsidR="001E6757">
        <w:rPr>
          <w:rFonts w:ascii="Times New Roman" w:hAnsi="Times New Roman"/>
          <w:bCs w:val="0"/>
          <w:sz w:val="28"/>
          <w:szCs w:val="28"/>
          <w:lang w:val="ru-RU" w:eastAsia="ru-RU"/>
        </w:rPr>
        <w:t> </w:t>
      </w:r>
      <w:r w:rsidR="00A95E84" w:rsidRPr="004E6C4B">
        <w:rPr>
          <w:rFonts w:ascii="Times New Roman" w:hAnsi="Times New Roman"/>
          <w:bCs w:val="0"/>
          <w:sz w:val="28"/>
          <w:szCs w:val="28"/>
          <w:lang w:val="ru-RU" w:eastAsia="ru-RU"/>
        </w:rPr>
        <w:t xml:space="preserve">протокол проведения предварительного отбора </w:t>
      </w:r>
      <w:r w:rsidR="00A2408F">
        <w:rPr>
          <w:rFonts w:ascii="Times New Roman" w:hAnsi="Times New Roman"/>
          <w:bCs w:val="0"/>
          <w:sz w:val="28"/>
          <w:szCs w:val="28"/>
          <w:lang w:val="ru-RU" w:eastAsia="ru-RU"/>
        </w:rPr>
        <w:t>У</w:t>
      </w:r>
      <w:r w:rsidR="00A95E84" w:rsidRPr="004E6C4B">
        <w:rPr>
          <w:rFonts w:ascii="Times New Roman" w:hAnsi="Times New Roman"/>
          <w:bCs w:val="0"/>
          <w:sz w:val="28"/>
          <w:szCs w:val="28"/>
          <w:lang w:val="ru-RU" w:eastAsia="ru-RU"/>
        </w:rPr>
        <w:t xml:space="preserve">частников </w:t>
      </w:r>
      <w:r w:rsidR="00A2408F">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онкурса;</w:t>
      </w:r>
    </w:p>
    <w:p w:rsidR="00A95E84" w:rsidRPr="004E6C4B" w:rsidRDefault="00C37D01" w:rsidP="000D09BE">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bCs w:val="0"/>
          <w:sz w:val="28"/>
          <w:szCs w:val="28"/>
          <w:lang w:val="ru-RU" w:eastAsia="ru-RU"/>
        </w:rPr>
        <w:t>8</w:t>
      </w:r>
      <w:r w:rsidR="00A95E84" w:rsidRPr="004E6C4B">
        <w:rPr>
          <w:rFonts w:ascii="Times New Roman" w:hAnsi="Times New Roman"/>
          <w:bCs w:val="0"/>
          <w:sz w:val="28"/>
          <w:szCs w:val="28"/>
          <w:lang w:val="ru-RU" w:eastAsia="ru-RU"/>
        </w:rPr>
        <w:t>)</w:t>
      </w:r>
      <w:r w:rsidR="001E6757">
        <w:rPr>
          <w:rFonts w:ascii="Times New Roman" w:hAnsi="Times New Roman"/>
          <w:bCs w:val="0"/>
          <w:sz w:val="28"/>
          <w:szCs w:val="28"/>
          <w:lang w:val="ru-RU" w:eastAsia="ru-RU"/>
        </w:rPr>
        <w:t> </w:t>
      </w:r>
      <w:r w:rsidR="00A95E84" w:rsidRPr="004E6C4B">
        <w:rPr>
          <w:rFonts w:ascii="Times New Roman" w:hAnsi="Times New Roman"/>
          <w:bCs w:val="0"/>
          <w:sz w:val="28"/>
          <w:szCs w:val="28"/>
          <w:lang w:val="ru-RU" w:eastAsia="ru-RU"/>
        </w:rPr>
        <w:t xml:space="preserve">перечень </w:t>
      </w:r>
      <w:r w:rsidR="00A2408F">
        <w:rPr>
          <w:rFonts w:ascii="Times New Roman" w:hAnsi="Times New Roman"/>
          <w:bCs w:val="0"/>
          <w:sz w:val="28"/>
          <w:szCs w:val="28"/>
          <w:lang w:val="ru-RU" w:eastAsia="ru-RU"/>
        </w:rPr>
        <w:t>У</w:t>
      </w:r>
      <w:r w:rsidR="00A95E84" w:rsidRPr="004E6C4B">
        <w:rPr>
          <w:rFonts w:ascii="Times New Roman" w:hAnsi="Times New Roman"/>
          <w:bCs w:val="0"/>
          <w:sz w:val="28"/>
          <w:szCs w:val="28"/>
          <w:lang w:val="ru-RU" w:eastAsia="ru-RU"/>
        </w:rPr>
        <w:t xml:space="preserve">частников </w:t>
      </w:r>
      <w:r w:rsidR="00A2408F">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 xml:space="preserve">онкурса, которым были направлены уведомления с предложением представить </w:t>
      </w:r>
      <w:r w:rsidR="001E6757">
        <w:rPr>
          <w:rFonts w:ascii="Times New Roman" w:hAnsi="Times New Roman"/>
          <w:bCs w:val="0"/>
          <w:sz w:val="28"/>
          <w:szCs w:val="28"/>
          <w:lang w:val="ru-RU" w:eastAsia="ru-RU"/>
        </w:rPr>
        <w:t>к</w:t>
      </w:r>
      <w:r w:rsidR="00A95E84" w:rsidRPr="004E6C4B">
        <w:rPr>
          <w:rFonts w:ascii="Times New Roman" w:hAnsi="Times New Roman"/>
          <w:bCs w:val="0"/>
          <w:sz w:val="28"/>
          <w:szCs w:val="28"/>
          <w:lang w:val="ru-RU" w:eastAsia="ru-RU"/>
        </w:rPr>
        <w:t>онкурсные предложения;</w:t>
      </w:r>
    </w:p>
    <w:p w:rsidR="00A95E84" w:rsidRPr="004E6C4B" w:rsidRDefault="00C37D01" w:rsidP="000D09BE">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bCs w:val="0"/>
          <w:sz w:val="28"/>
          <w:szCs w:val="28"/>
          <w:lang w:val="ru-RU" w:eastAsia="ru-RU"/>
        </w:rPr>
        <w:t>9</w:t>
      </w:r>
      <w:r w:rsidR="00A95E84" w:rsidRPr="004E6C4B">
        <w:rPr>
          <w:rFonts w:ascii="Times New Roman" w:hAnsi="Times New Roman"/>
          <w:bCs w:val="0"/>
          <w:sz w:val="28"/>
          <w:szCs w:val="28"/>
          <w:lang w:val="ru-RU" w:eastAsia="ru-RU"/>
        </w:rPr>
        <w:t>)</w:t>
      </w:r>
      <w:r w:rsidR="001E6757">
        <w:rPr>
          <w:rFonts w:ascii="Times New Roman" w:hAnsi="Times New Roman"/>
          <w:bCs w:val="0"/>
          <w:sz w:val="28"/>
          <w:szCs w:val="28"/>
          <w:lang w:val="ru-RU" w:eastAsia="ru-RU"/>
        </w:rPr>
        <w:t> </w:t>
      </w:r>
      <w:r w:rsidR="00A95E84" w:rsidRPr="004E6C4B">
        <w:rPr>
          <w:rFonts w:ascii="Times New Roman" w:hAnsi="Times New Roman"/>
          <w:bCs w:val="0"/>
          <w:sz w:val="28"/>
          <w:szCs w:val="28"/>
          <w:lang w:val="ru-RU" w:eastAsia="ru-RU"/>
        </w:rPr>
        <w:t>протокол вскрытия конвертов с конкурсными предложениями;</w:t>
      </w:r>
    </w:p>
    <w:p w:rsidR="00A95E84" w:rsidRDefault="00C37D01" w:rsidP="000D09BE">
      <w:pPr>
        <w:autoSpaceDE w:val="0"/>
        <w:autoSpaceDN w:val="0"/>
        <w:adjustRightInd w:val="0"/>
        <w:spacing w:after="0" w:line="360" w:lineRule="auto"/>
        <w:ind w:firstLine="709"/>
        <w:jc w:val="both"/>
        <w:rPr>
          <w:rFonts w:ascii="Times New Roman" w:hAnsi="Times New Roman"/>
          <w:bCs w:val="0"/>
          <w:sz w:val="28"/>
          <w:szCs w:val="28"/>
          <w:lang w:val="ru-RU" w:eastAsia="ru-RU"/>
        </w:rPr>
      </w:pPr>
      <w:r w:rsidRPr="004E6C4B">
        <w:rPr>
          <w:rFonts w:ascii="Times New Roman" w:hAnsi="Times New Roman"/>
          <w:bCs w:val="0"/>
          <w:sz w:val="28"/>
          <w:szCs w:val="28"/>
          <w:lang w:val="ru-RU" w:eastAsia="ru-RU"/>
        </w:rPr>
        <w:t>10</w:t>
      </w:r>
      <w:r w:rsidR="00A95E84" w:rsidRPr="004E6C4B">
        <w:rPr>
          <w:rFonts w:ascii="Times New Roman" w:hAnsi="Times New Roman"/>
          <w:bCs w:val="0"/>
          <w:sz w:val="28"/>
          <w:szCs w:val="28"/>
          <w:lang w:val="ru-RU" w:eastAsia="ru-RU"/>
        </w:rPr>
        <w:t>)</w:t>
      </w:r>
      <w:r w:rsidR="001E6757">
        <w:rPr>
          <w:rFonts w:ascii="Times New Roman" w:hAnsi="Times New Roman"/>
          <w:bCs w:val="0"/>
          <w:sz w:val="28"/>
          <w:szCs w:val="28"/>
          <w:lang w:val="ru-RU" w:eastAsia="ru-RU"/>
        </w:rPr>
        <w:t> </w:t>
      </w:r>
      <w:r w:rsidR="00A95E84" w:rsidRPr="004E6C4B">
        <w:rPr>
          <w:rFonts w:ascii="Times New Roman" w:hAnsi="Times New Roman"/>
          <w:bCs w:val="0"/>
          <w:sz w:val="28"/>
          <w:szCs w:val="28"/>
          <w:lang w:val="ru-RU" w:eastAsia="ru-RU"/>
        </w:rPr>
        <w:t>протокол рассмотрения и оценки конкурсных предложений.</w:t>
      </w:r>
    </w:p>
    <w:p w:rsidR="00B865F1" w:rsidRPr="001E6757" w:rsidRDefault="00B865F1" w:rsidP="001E6757">
      <w:pPr>
        <w:pStyle w:val="ac"/>
        <w:autoSpaceDE w:val="0"/>
        <w:autoSpaceDN w:val="0"/>
        <w:adjustRightInd w:val="0"/>
        <w:spacing w:after="0" w:line="240" w:lineRule="auto"/>
        <w:ind w:left="0"/>
        <w:jc w:val="center"/>
        <w:rPr>
          <w:rFonts w:ascii="Times New Roman" w:hAnsi="Times New Roman"/>
          <w:b/>
          <w:sz w:val="28"/>
          <w:szCs w:val="28"/>
        </w:rPr>
      </w:pPr>
    </w:p>
    <w:p w:rsidR="001E6757" w:rsidRDefault="001E6757" w:rsidP="001E6757">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17. </w:t>
      </w:r>
      <w:r w:rsidR="00A95E84" w:rsidRPr="001E6757">
        <w:rPr>
          <w:rFonts w:ascii="Times New Roman" w:hAnsi="Times New Roman"/>
          <w:b/>
          <w:sz w:val="28"/>
          <w:szCs w:val="28"/>
        </w:rPr>
        <w:t>Опубликование и размещение сообщения</w:t>
      </w:r>
    </w:p>
    <w:p w:rsidR="00A95E84" w:rsidRPr="001E6757" w:rsidRDefault="00A95E84" w:rsidP="001E6757">
      <w:pPr>
        <w:pStyle w:val="ac"/>
        <w:autoSpaceDE w:val="0"/>
        <w:autoSpaceDN w:val="0"/>
        <w:adjustRightInd w:val="0"/>
        <w:spacing w:after="0" w:line="240" w:lineRule="auto"/>
        <w:ind w:left="0"/>
        <w:jc w:val="center"/>
        <w:rPr>
          <w:rFonts w:ascii="Times New Roman" w:hAnsi="Times New Roman"/>
          <w:b/>
          <w:sz w:val="28"/>
          <w:szCs w:val="28"/>
        </w:rPr>
      </w:pPr>
      <w:r w:rsidRPr="001E6757">
        <w:rPr>
          <w:rFonts w:ascii="Times New Roman" w:hAnsi="Times New Roman"/>
          <w:b/>
          <w:sz w:val="28"/>
          <w:szCs w:val="28"/>
        </w:rPr>
        <w:t xml:space="preserve">о результатах проведения </w:t>
      </w:r>
      <w:r w:rsidR="001E6757">
        <w:rPr>
          <w:rFonts w:ascii="Times New Roman" w:hAnsi="Times New Roman"/>
          <w:b/>
          <w:sz w:val="28"/>
          <w:szCs w:val="28"/>
        </w:rPr>
        <w:t>К</w:t>
      </w:r>
      <w:r w:rsidRPr="001E6757">
        <w:rPr>
          <w:rFonts w:ascii="Times New Roman" w:hAnsi="Times New Roman"/>
          <w:b/>
          <w:sz w:val="28"/>
          <w:szCs w:val="28"/>
        </w:rPr>
        <w:t xml:space="preserve">онкурса, уведомление </w:t>
      </w:r>
      <w:r w:rsidR="00A2408F">
        <w:rPr>
          <w:rFonts w:ascii="Times New Roman" w:hAnsi="Times New Roman"/>
          <w:b/>
          <w:sz w:val="28"/>
          <w:szCs w:val="28"/>
        </w:rPr>
        <w:t>У</w:t>
      </w:r>
      <w:r w:rsidRPr="001E6757">
        <w:rPr>
          <w:rFonts w:ascii="Times New Roman" w:hAnsi="Times New Roman"/>
          <w:b/>
          <w:sz w:val="28"/>
          <w:szCs w:val="28"/>
        </w:rPr>
        <w:t xml:space="preserve">частников </w:t>
      </w:r>
      <w:r w:rsidR="00A2408F">
        <w:rPr>
          <w:rFonts w:ascii="Times New Roman" w:hAnsi="Times New Roman"/>
          <w:b/>
          <w:sz w:val="28"/>
          <w:szCs w:val="28"/>
        </w:rPr>
        <w:t>к</w:t>
      </w:r>
      <w:r w:rsidRPr="001E6757">
        <w:rPr>
          <w:rFonts w:ascii="Times New Roman" w:hAnsi="Times New Roman"/>
          <w:b/>
          <w:sz w:val="28"/>
          <w:szCs w:val="28"/>
        </w:rPr>
        <w:t xml:space="preserve">онкурса о результатах проведения </w:t>
      </w:r>
      <w:r w:rsidR="001E6757">
        <w:rPr>
          <w:rFonts w:ascii="Times New Roman" w:hAnsi="Times New Roman"/>
          <w:b/>
          <w:sz w:val="28"/>
          <w:szCs w:val="28"/>
        </w:rPr>
        <w:t>К</w:t>
      </w:r>
      <w:r w:rsidRPr="001E6757">
        <w:rPr>
          <w:rFonts w:ascii="Times New Roman" w:hAnsi="Times New Roman"/>
          <w:b/>
          <w:sz w:val="28"/>
          <w:szCs w:val="28"/>
        </w:rPr>
        <w:t>онку</w:t>
      </w:r>
      <w:r w:rsidR="00B6657D" w:rsidRPr="001E6757">
        <w:rPr>
          <w:rFonts w:ascii="Times New Roman" w:hAnsi="Times New Roman"/>
          <w:b/>
          <w:sz w:val="28"/>
          <w:szCs w:val="28"/>
        </w:rPr>
        <w:t>рса</w:t>
      </w:r>
    </w:p>
    <w:p w:rsidR="00B865F1" w:rsidRPr="001E6757" w:rsidRDefault="00B865F1" w:rsidP="001E6757">
      <w:pPr>
        <w:pStyle w:val="ac"/>
        <w:autoSpaceDE w:val="0"/>
        <w:autoSpaceDN w:val="0"/>
        <w:adjustRightInd w:val="0"/>
        <w:spacing w:after="0" w:line="240" w:lineRule="auto"/>
        <w:ind w:left="0"/>
        <w:jc w:val="center"/>
        <w:rPr>
          <w:rFonts w:ascii="Times New Roman" w:hAnsi="Times New Roman"/>
          <w:b/>
          <w:sz w:val="28"/>
          <w:szCs w:val="28"/>
        </w:rPr>
      </w:pPr>
    </w:p>
    <w:p w:rsidR="00A95E84" w:rsidRPr="00A2224D" w:rsidRDefault="00A95E84" w:rsidP="008603D9">
      <w:pPr>
        <w:pStyle w:val="af"/>
        <w:tabs>
          <w:tab w:val="left" w:pos="2530"/>
          <w:tab w:val="left" w:pos="3982"/>
          <w:tab w:val="left" w:pos="4347"/>
          <w:tab w:val="left" w:pos="5512"/>
          <w:tab w:val="left" w:pos="7107"/>
          <w:tab w:val="left" w:pos="8316"/>
          <w:tab w:val="left" w:pos="10230"/>
        </w:tabs>
        <w:spacing w:line="360" w:lineRule="auto"/>
        <w:ind w:left="0" w:firstLine="709"/>
        <w:jc w:val="both"/>
        <w:rPr>
          <w:lang w:val="ru-RU"/>
        </w:rPr>
      </w:pPr>
      <w:r w:rsidRPr="00A2224D">
        <w:rPr>
          <w:lang w:val="ru-RU"/>
        </w:rPr>
        <w:t>Ко</w:t>
      </w:r>
      <w:r w:rsidRPr="00A2224D">
        <w:rPr>
          <w:spacing w:val="-2"/>
          <w:lang w:val="ru-RU"/>
        </w:rPr>
        <w:t>н</w:t>
      </w:r>
      <w:r w:rsidRPr="00A2224D">
        <w:rPr>
          <w:lang w:val="ru-RU"/>
        </w:rPr>
        <w:t>к</w:t>
      </w:r>
      <w:r w:rsidRPr="00A2224D">
        <w:rPr>
          <w:spacing w:val="-4"/>
          <w:lang w:val="ru-RU"/>
        </w:rPr>
        <w:t>у</w:t>
      </w:r>
      <w:r w:rsidRPr="00A2224D">
        <w:rPr>
          <w:lang w:val="ru-RU"/>
        </w:rPr>
        <w:t>рсная к</w:t>
      </w:r>
      <w:r w:rsidRPr="00A2224D">
        <w:rPr>
          <w:spacing w:val="-1"/>
          <w:lang w:val="ru-RU"/>
        </w:rPr>
        <w:t>о</w:t>
      </w:r>
      <w:r w:rsidRPr="00A2224D">
        <w:rPr>
          <w:lang w:val="ru-RU"/>
        </w:rPr>
        <w:t>ми</w:t>
      </w:r>
      <w:r w:rsidRPr="00A2224D">
        <w:rPr>
          <w:spacing w:val="-2"/>
          <w:lang w:val="ru-RU"/>
        </w:rPr>
        <w:t>с</w:t>
      </w:r>
      <w:r w:rsidRPr="00A2224D">
        <w:rPr>
          <w:lang w:val="ru-RU"/>
        </w:rPr>
        <w:t>сия в т</w:t>
      </w:r>
      <w:r w:rsidRPr="00A2224D">
        <w:rPr>
          <w:spacing w:val="-3"/>
          <w:lang w:val="ru-RU"/>
        </w:rPr>
        <w:t>е</w:t>
      </w:r>
      <w:r w:rsidRPr="00A2224D">
        <w:rPr>
          <w:lang w:val="ru-RU"/>
        </w:rPr>
        <w:t>ч</w:t>
      </w:r>
      <w:r w:rsidRPr="00A2224D">
        <w:rPr>
          <w:spacing w:val="-2"/>
          <w:lang w:val="ru-RU"/>
        </w:rPr>
        <w:t>е</w:t>
      </w:r>
      <w:r w:rsidRPr="00A2224D">
        <w:rPr>
          <w:lang w:val="ru-RU"/>
        </w:rPr>
        <w:t xml:space="preserve">ние </w:t>
      </w:r>
      <w:r w:rsidR="00760578">
        <w:rPr>
          <w:lang w:val="ru-RU"/>
        </w:rPr>
        <w:t>15 (</w:t>
      </w:r>
      <w:r w:rsidRPr="00A2224D">
        <w:rPr>
          <w:lang w:val="ru-RU"/>
        </w:rPr>
        <w:t>п</w:t>
      </w:r>
      <w:r w:rsidRPr="00A2224D">
        <w:rPr>
          <w:spacing w:val="-2"/>
          <w:lang w:val="ru-RU"/>
        </w:rPr>
        <w:t>я</w:t>
      </w:r>
      <w:r w:rsidRPr="00A2224D">
        <w:rPr>
          <w:lang w:val="ru-RU"/>
        </w:rPr>
        <w:t>тнадца</w:t>
      </w:r>
      <w:r w:rsidRPr="00A2224D">
        <w:rPr>
          <w:spacing w:val="-3"/>
          <w:lang w:val="ru-RU"/>
        </w:rPr>
        <w:t>т</w:t>
      </w:r>
      <w:r w:rsidRPr="00A2224D">
        <w:rPr>
          <w:lang w:val="ru-RU"/>
        </w:rPr>
        <w:t>и</w:t>
      </w:r>
      <w:r w:rsidR="00760578">
        <w:rPr>
          <w:lang w:val="ru-RU"/>
        </w:rPr>
        <w:t>)</w:t>
      </w:r>
      <w:r w:rsidRPr="00A2224D">
        <w:rPr>
          <w:lang w:val="ru-RU"/>
        </w:rPr>
        <w:t xml:space="preserve"> ра</w:t>
      </w:r>
      <w:r w:rsidRPr="00A2224D">
        <w:rPr>
          <w:spacing w:val="-2"/>
          <w:lang w:val="ru-RU"/>
        </w:rPr>
        <w:t>б</w:t>
      </w:r>
      <w:r w:rsidRPr="00A2224D">
        <w:rPr>
          <w:lang w:val="ru-RU"/>
        </w:rPr>
        <w:t>о</w:t>
      </w:r>
      <w:r w:rsidRPr="00A2224D">
        <w:rPr>
          <w:spacing w:val="-2"/>
          <w:lang w:val="ru-RU"/>
        </w:rPr>
        <w:t>чи</w:t>
      </w:r>
      <w:r w:rsidRPr="00A2224D">
        <w:rPr>
          <w:lang w:val="ru-RU"/>
        </w:rPr>
        <w:t>х д</w:t>
      </w:r>
      <w:r w:rsidRPr="00A2224D">
        <w:rPr>
          <w:spacing w:val="-2"/>
          <w:lang w:val="ru-RU"/>
        </w:rPr>
        <w:t>н</w:t>
      </w:r>
      <w:r w:rsidRPr="00A2224D">
        <w:rPr>
          <w:lang w:val="ru-RU"/>
        </w:rPr>
        <w:t xml:space="preserve">ей </w:t>
      </w:r>
      <w:r w:rsidRPr="00A2224D">
        <w:rPr>
          <w:spacing w:val="-3"/>
          <w:lang w:val="ru-RU"/>
        </w:rPr>
        <w:t>с</w:t>
      </w:r>
      <w:r w:rsidRPr="00A2224D">
        <w:rPr>
          <w:lang w:val="ru-RU"/>
        </w:rPr>
        <w:t xml:space="preserve">о </w:t>
      </w:r>
      <w:r w:rsidRPr="00A2224D">
        <w:rPr>
          <w:spacing w:val="-2"/>
          <w:lang w:val="ru-RU"/>
        </w:rPr>
        <w:t>дн</w:t>
      </w:r>
      <w:r w:rsidRPr="00A2224D">
        <w:rPr>
          <w:lang w:val="ru-RU"/>
        </w:rPr>
        <w:t>я п</w:t>
      </w:r>
      <w:r w:rsidRPr="00A2224D">
        <w:rPr>
          <w:spacing w:val="-2"/>
          <w:lang w:val="ru-RU"/>
        </w:rPr>
        <w:t>о</w:t>
      </w:r>
      <w:r w:rsidRPr="00A2224D">
        <w:rPr>
          <w:lang w:val="ru-RU"/>
        </w:rPr>
        <w:t>д</w:t>
      </w:r>
      <w:r w:rsidRPr="00A2224D">
        <w:rPr>
          <w:spacing w:val="-2"/>
          <w:lang w:val="ru-RU"/>
        </w:rPr>
        <w:t>п</w:t>
      </w:r>
      <w:r w:rsidRPr="00A2224D">
        <w:rPr>
          <w:lang w:val="ru-RU"/>
        </w:rPr>
        <w:t>ис</w:t>
      </w:r>
      <w:r w:rsidRPr="00A2224D">
        <w:rPr>
          <w:spacing w:val="-3"/>
          <w:lang w:val="ru-RU"/>
        </w:rPr>
        <w:t>а</w:t>
      </w:r>
      <w:r w:rsidRPr="00A2224D">
        <w:rPr>
          <w:spacing w:val="-1"/>
          <w:lang w:val="ru-RU"/>
        </w:rPr>
        <w:t>н</w:t>
      </w:r>
      <w:r w:rsidRPr="00A2224D">
        <w:rPr>
          <w:lang w:val="ru-RU"/>
        </w:rPr>
        <w:t>ия п</w:t>
      </w:r>
      <w:r w:rsidRPr="00A2224D">
        <w:rPr>
          <w:spacing w:val="-2"/>
          <w:lang w:val="ru-RU"/>
        </w:rPr>
        <w:t>р</w:t>
      </w:r>
      <w:r w:rsidRPr="00A2224D">
        <w:rPr>
          <w:lang w:val="ru-RU"/>
        </w:rPr>
        <w:t>о</w:t>
      </w:r>
      <w:r w:rsidRPr="00A2224D">
        <w:rPr>
          <w:spacing w:val="-3"/>
          <w:lang w:val="ru-RU"/>
        </w:rPr>
        <w:t>т</w:t>
      </w:r>
      <w:r w:rsidRPr="00A2224D">
        <w:rPr>
          <w:spacing w:val="-2"/>
          <w:lang w:val="ru-RU"/>
        </w:rPr>
        <w:t>о</w:t>
      </w:r>
      <w:r w:rsidRPr="00A2224D">
        <w:rPr>
          <w:lang w:val="ru-RU"/>
        </w:rPr>
        <w:t>к</w:t>
      </w:r>
      <w:r w:rsidRPr="00A2224D">
        <w:rPr>
          <w:spacing w:val="1"/>
          <w:lang w:val="ru-RU"/>
        </w:rPr>
        <w:t>о</w:t>
      </w:r>
      <w:r w:rsidRPr="00A2224D">
        <w:rPr>
          <w:spacing w:val="-1"/>
          <w:lang w:val="ru-RU"/>
        </w:rPr>
        <w:t>л</w:t>
      </w:r>
      <w:r w:rsidRPr="00A2224D">
        <w:rPr>
          <w:lang w:val="ru-RU"/>
        </w:rPr>
        <w:t>а о рез</w:t>
      </w:r>
      <w:r w:rsidRPr="00A2224D">
        <w:rPr>
          <w:spacing w:val="-4"/>
          <w:lang w:val="ru-RU"/>
        </w:rPr>
        <w:t>у</w:t>
      </w:r>
      <w:r w:rsidRPr="00A2224D">
        <w:rPr>
          <w:spacing w:val="-1"/>
          <w:lang w:val="ru-RU"/>
        </w:rPr>
        <w:t>ль</w:t>
      </w:r>
      <w:r w:rsidRPr="00A2224D">
        <w:rPr>
          <w:lang w:val="ru-RU"/>
        </w:rPr>
        <w:t>тат</w:t>
      </w:r>
      <w:r w:rsidRPr="00A2224D">
        <w:rPr>
          <w:spacing w:val="1"/>
          <w:lang w:val="ru-RU"/>
        </w:rPr>
        <w:t>а</w:t>
      </w:r>
      <w:r w:rsidRPr="00A2224D">
        <w:rPr>
          <w:lang w:val="ru-RU"/>
        </w:rPr>
        <w:t xml:space="preserve">х </w:t>
      </w:r>
      <w:r w:rsidRPr="00A2224D">
        <w:rPr>
          <w:spacing w:val="-2"/>
          <w:lang w:val="ru-RU"/>
        </w:rPr>
        <w:t>пр</w:t>
      </w:r>
      <w:r w:rsidRPr="00A2224D">
        <w:rPr>
          <w:lang w:val="ru-RU"/>
        </w:rPr>
        <w:t>ове</w:t>
      </w:r>
      <w:r w:rsidRPr="00A2224D">
        <w:rPr>
          <w:spacing w:val="-2"/>
          <w:lang w:val="ru-RU"/>
        </w:rPr>
        <w:t>д</w:t>
      </w:r>
      <w:r w:rsidRPr="00A2224D">
        <w:rPr>
          <w:lang w:val="ru-RU"/>
        </w:rPr>
        <w:t>е</w:t>
      </w:r>
      <w:r w:rsidRPr="00A2224D">
        <w:rPr>
          <w:spacing w:val="-2"/>
          <w:lang w:val="ru-RU"/>
        </w:rPr>
        <w:t>н</w:t>
      </w:r>
      <w:r w:rsidRPr="00A2224D">
        <w:rPr>
          <w:lang w:val="ru-RU"/>
        </w:rPr>
        <w:t xml:space="preserve">ия </w:t>
      </w:r>
      <w:r w:rsidR="00760578">
        <w:rPr>
          <w:spacing w:val="30"/>
          <w:lang w:val="ru-RU"/>
        </w:rPr>
        <w:t>К</w:t>
      </w:r>
      <w:r w:rsidRPr="00A2224D">
        <w:rPr>
          <w:spacing w:val="-1"/>
          <w:lang w:val="ru-RU"/>
        </w:rPr>
        <w:t>о</w:t>
      </w:r>
      <w:r w:rsidRPr="00A2224D">
        <w:rPr>
          <w:spacing w:val="-2"/>
          <w:lang w:val="ru-RU"/>
        </w:rPr>
        <w:t>н</w:t>
      </w:r>
      <w:r w:rsidRPr="00A2224D">
        <w:rPr>
          <w:lang w:val="ru-RU"/>
        </w:rPr>
        <w:t>к</w:t>
      </w:r>
      <w:r w:rsidRPr="00A2224D">
        <w:rPr>
          <w:spacing w:val="-4"/>
          <w:lang w:val="ru-RU"/>
        </w:rPr>
        <w:t>у</w:t>
      </w:r>
      <w:r w:rsidRPr="00A2224D">
        <w:rPr>
          <w:lang w:val="ru-RU"/>
        </w:rPr>
        <w:t>рса и</w:t>
      </w:r>
      <w:r w:rsidRPr="00A2224D">
        <w:rPr>
          <w:spacing w:val="-1"/>
          <w:lang w:val="ru-RU"/>
        </w:rPr>
        <w:t>л</w:t>
      </w:r>
      <w:r w:rsidRPr="00A2224D">
        <w:rPr>
          <w:lang w:val="ru-RU"/>
        </w:rPr>
        <w:t>и п</w:t>
      </w:r>
      <w:r w:rsidRPr="00A2224D">
        <w:rPr>
          <w:spacing w:val="-2"/>
          <w:lang w:val="ru-RU"/>
        </w:rPr>
        <w:t>ри</w:t>
      </w:r>
      <w:r w:rsidRPr="00A2224D">
        <w:rPr>
          <w:lang w:val="ru-RU"/>
        </w:rPr>
        <w:t>ня</w:t>
      </w:r>
      <w:r w:rsidRPr="00A2224D">
        <w:rPr>
          <w:spacing w:val="-3"/>
          <w:lang w:val="ru-RU"/>
        </w:rPr>
        <w:t>т</w:t>
      </w:r>
      <w:r>
        <w:rPr>
          <w:lang w:val="ru-RU"/>
        </w:rPr>
        <w:t>ия К</w:t>
      </w:r>
      <w:r w:rsidRPr="00A2224D">
        <w:rPr>
          <w:spacing w:val="-1"/>
          <w:lang w:val="ru-RU"/>
        </w:rPr>
        <w:t>о</w:t>
      </w:r>
      <w:r w:rsidRPr="00A2224D">
        <w:rPr>
          <w:lang w:val="ru-RU"/>
        </w:rPr>
        <w:t>нц</w:t>
      </w:r>
      <w:r w:rsidRPr="00A2224D">
        <w:rPr>
          <w:spacing w:val="-3"/>
          <w:lang w:val="ru-RU"/>
        </w:rPr>
        <w:t>е</w:t>
      </w:r>
      <w:r w:rsidRPr="00A2224D">
        <w:rPr>
          <w:lang w:val="ru-RU"/>
        </w:rPr>
        <w:t>д</w:t>
      </w:r>
      <w:r w:rsidRPr="00A2224D">
        <w:rPr>
          <w:spacing w:val="-3"/>
          <w:lang w:val="ru-RU"/>
        </w:rPr>
        <w:t>е</w:t>
      </w:r>
      <w:r w:rsidRPr="00A2224D">
        <w:rPr>
          <w:lang w:val="ru-RU"/>
        </w:rPr>
        <w:t>нт</w:t>
      </w:r>
      <w:r w:rsidRPr="00A2224D">
        <w:rPr>
          <w:spacing w:val="-2"/>
          <w:lang w:val="ru-RU"/>
        </w:rPr>
        <w:t>о</w:t>
      </w:r>
      <w:r w:rsidRPr="00A2224D">
        <w:rPr>
          <w:lang w:val="ru-RU"/>
        </w:rPr>
        <w:t>м р</w:t>
      </w:r>
      <w:r w:rsidRPr="00A2224D">
        <w:rPr>
          <w:spacing w:val="-3"/>
          <w:lang w:val="ru-RU"/>
        </w:rPr>
        <w:t>е</w:t>
      </w:r>
      <w:r w:rsidRPr="00A2224D">
        <w:rPr>
          <w:lang w:val="ru-RU"/>
        </w:rPr>
        <w:t>ш</w:t>
      </w:r>
      <w:r w:rsidRPr="00A2224D">
        <w:rPr>
          <w:spacing w:val="-3"/>
          <w:lang w:val="ru-RU"/>
        </w:rPr>
        <w:t>е</w:t>
      </w:r>
      <w:r w:rsidRPr="00A2224D">
        <w:rPr>
          <w:lang w:val="ru-RU"/>
        </w:rPr>
        <w:t xml:space="preserve">ния </w:t>
      </w:r>
      <w:r w:rsidRPr="00A2224D">
        <w:rPr>
          <w:spacing w:val="-2"/>
          <w:lang w:val="ru-RU"/>
        </w:rPr>
        <w:t>о</w:t>
      </w:r>
      <w:r w:rsidRPr="00A2224D">
        <w:rPr>
          <w:lang w:val="ru-RU"/>
        </w:rPr>
        <w:t xml:space="preserve">б </w:t>
      </w:r>
      <w:r w:rsidRPr="00A2224D">
        <w:rPr>
          <w:spacing w:val="-2"/>
          <w:lang w:val="ru-RU"/>
        </w:rPr>
        <w:t>о</w:t>
      </w:r>
      <w:r w:rsidRPr="00A2224D">
        <w:rPr>
          <w:lang w:val="ru-RU"/>
        </w:rPr>
        <w:t>б</w:t>
      </w:r>
      <w:r w:rsidRPr="00A2224D">
        <w:rPr>
          <w:spacing w:val="-2"/>
          <w:lang w:val="ru-RU"/>
        </w:rPr>
        <w:t>ъ</w:t>
      </w:r>
      <w:r w:rsidRPr="00A2224D">
        <w:rPr>
          <w:lang w:val="ru-RU"/>
        </w:rPr>
        <w:t>яв</w:t>
      </w:r>
      <w:r w:rsidRPr="00A2224D">
        <w:rPr>
          <w:spacing w:val="-2"/>
          <w:lang w:val="ru-RU"/>
        </w:rPr>
        <w:t>л</w:t>
      </w:r>
      <w:r w:rsidRPr="00A2224D">
        <w:rPr>
          <w:lang w:val="ru-RU"/>
        </w:rPr>
        <w:t>е</w:t>
      </w:r>
      <w:r w:rsidRPr="00A2224D">
        <w:rPr>
          <w:spacing w:val="-2"/>
          <w:lang w:val="ru-RU"/>
        </w:rPr>
        <w:t>н</w:t>
      </w:r>
      <w:r w:rsidRPr="00A2224D">
        <w:rPr>
          <w:lang w:val="ru-RU"/>
        </w:rPr>
        <w:t xml:space="preserve">ии </w:t>
      </w:r>
      <w:r w:rsidR="00760578">
        <w:rPr>
          <w:spacing w:val="-2"/>
          <w:lang w:val="ru-RU"/>
        </w:rPr>
        <w:t>К</w:t>
      </w:r>
      <w:r w:rsidRPr="00A2224D">
        <w:rPr>
          <w:spacing w:val="-2"/>
          <w:lang w:val="ru-RU"/>
        </w:rPr>
        <w:t>о</w:t>
      </w:r>
      <w:r w:rsidRPr="00A2224D">
        <w:rPr>
          <w:lang w:val="ru-RU"/>
        </w:rPr>
        <w:t>нк</w:t>
      </w:r>
      <w:r w:rsidRPr="00A2224D">
        <w:rPr>
          <w:spacing w:val="-4"/>
          <w:lang w:val="ru-RU"/>
        </w:rPr>
        <w:t>у</w:t>
      </w:r>
      <w:r w:rsidRPr="00A2224D">
        <w:rPr>
          <w:lang w:val="ru-RU"/>
        </w:rPr>
        <w:t>рса н</w:t>
      </w:r>
      <w:r w:rsidRPr="00A2224D">
        <w:rPr>
          <w:spacing w:val="-3"/>
          <w:lang w:val="ru-RU"/>
        </w:rPr>
        <w:t>ес</w:t>
      </w:r>
      <w:r w:rsidRPr="00A2224D">
        <w:rPr>
          <w:lang w:val="ru-RU"/>
        </w:rPr>
        <w:t>ос</w:t>
      </w:r>
      <w:r w:rsidRPr="00A2224D">
        <w:rPr>
          <w:spacing w:val="-3"/>
          <w:lang w:val="ru-RU"/>
        </w:rPr>
        <w:t>т</w:t>
      </w:r>
      <w:r w:rsidRPr="00A2224D">
        <w:rPr>
          <w:lang w:val="ru-RU"/>
        </w:rPr>
        <w:t>ояв</w:t>
      </w:r>
      <w:r w:rsidRPr="00A2224D">
        <w:rPr>
          <w:spacing w:val="-3"/>
          <w:lang w:val="ru-RU"/>
        </w:rPr>
        <w:t>ш</w:t>
      </w:r>
      <w:r w:rsidRPr="00A2224D">
        <w:rPr>
          <w:lang w:val="ru-RU"/>
        </w:rPr>
        <w:t>имся о</w:t>
      </w:r>
      <w:r w:rsidRPr="00A2224D">
        <w:rPr>
          <w:spacing w:val="-2"/>
          <w:lang w:val="ru-RU"/>
        </w:rPr>
        <w:t>б</w:t>
      </w:r>
      <w:r w:rsidRPr="00A2224D">
        <w:rPr>
          <w:lang w:val="ru-RU"/>
        </w:rPr>
        <w:t>я</w:t>
      </w:r>
      <w:r w:rsidRPr="00A2224D">
        <w:rPr>
          <w:spacing w:val="-3"/>
          <w:lang w:val="ru-RU"/>
        </w:rPr>
        <w:t>з</w:t>
      </w:r>
      <w:r w:rsidRPr="00A2224D">
        <w:rPr>
          <w:lang w:val="ru-RU"/>
        </w:rPr>
        <w:t>ана оп</w:t>
      </w:r>
      <w:r w:rsidRPr="00A2224D">
        <w:rPr>
          <w:spacing w:val="-4"/>
          <w:lang w:val="ru-RU"/>
        </w:rPr>
        <w:t>у</w:t>
      </w:r>
      <w:r w:rsidRPr="00A2224D">
        <w:rPr>
          <w:lang w:val="ru-RU"/>
        </w:rPr>
        <w:t>б</w:t>
      </w:r>
      <w:r w:rsidRPr="00A2224D">
        <w:rPr>
          <w:spacing w:val="-1"/>
          <w:lang w:val="ru-RU"/>
        </w:rPr>
        <w:t>л</w:t>
      </w:r>
      <w:r w:rsidRPr="00A2224D">
        <w:rPr>
          <w:lang w:val="ru-RU"/>
        </w:rPr>
        <w:t>и</w:t>
      </w:r>
      <w:r w:rsidRPr="00A2224D">
        <w:rPr>
          <w:spacing w:val="-2"/>
          <w:lang w:val="ru-RU"/>
        </w:rPr>
        <w:t>к</w:t>
      </w:r>
      <w:r w:rsidRPr="00A2224D">
        <w:rPr>
          <w:lang w:val="ru-RU"/>
        </w:rPr>
        <w:t xml:space="preserve">овать </w:t>
      </w:r>
      <w:r w:rsidRPr="00A2224D">
        <w:rPr>
          <w:spacing w:val="-3"/>
          <w:lang w:val="ru-RU"/>
        </w:rPr>
        <w:t>с</w:t>
      </w:r>
      <w:r w:rsidRPr="00A2224D">
        <w:rPr>
          <w:lang w:val="ru-RU"/>
        </w:rPr>
        <w:t>о</w:t>
      </w:r>
      <w:r w:rsidRPr="00A2224D">
        <w:rPr>
          <w:spacing w:val="-2"/>
          <w:lang w:val="ru-RU"/>
        </w:rPr>
        <w:t>об</w:t>
      </w:r>
      <w:r w:rsidRPr="00A2224D">
        <w:rPr>
          <w:lang w:val="ru-RU"/>
        </w:rPr>
        <w:t>щен</w:t>
      </w:r>
      <w:r w:rsidRPr="00A2224D">
        <w:rPr>
          <w:spacing w:val="-2"/>
          <w:lang w:val="ru-RU"/>
        </w:rPr>
        <w:t>и</w:t>
      </w:r>
      <w:r w:rsidRPr="00A2224D">
        <w:rPr>
          <w:lang w:val="ru-RU"/>
        </w:rPr>
        <w:t xml:space="preserve">е о </w:t>
      </w:r>
      <w:r w:rsidRPr="00A2224D">
        <w:rPr>
          <w:spacing w:val="13"/>
          <w:lang w:val="ru-RU"/>
        </w:rPr>
        <w:t>р</w:t>
      </w:r>
      <w:r w:rsidRPr="00A2224D">
        <w:rPr>
          <w:lang w:val="ru-RU"/>
        </w:rPr>
        <w:t>ез</w:t>
      </w:r>
      <w:r w:rsidRPr="00A2224D">
        <w:rPr>
          <w:spacing w:val="-4"/>
          <w:lang w:val="ru-RU"/>
        </w:rPr>
        <w:t>у</w:t>
      </w:r>
      <w:r w:rsidRPr="00A2224D">
        <w:rPr>
          <w:spacing w:val="-1"/>
          <w:lang w:val="ru-RU"/>
        </w:rPr>
        <w:t>ль</w:t>
      </w:r>
      <w:r w:rsidRPr="00A2224D">
        <w:rPr>
          <w:lang w:val="ru-RU"/>
        </w:rPr>
        <w:t xml:space="preserve">татах </w:t>
      </w:r>
      <w:r w:rsidRPr="00A2224D">
        <w:rPr>
          <w:spacing w:val="-2"/>
          <w:lang w:val="ru-RU"/>
        </w:rPr>
        <w:t>пр</w:t>
      </w:r>
      <w:r w:rsidRPr="00A2224D">
        <w:rPr>
          <w:lang w:val="ru-RU"/>
        </w:rPr>
        <w:t>ов</w:t>
      </w:r>
      <w:r w:rsidRPr="00A2224D">
        <w:rPr>
          <w:spacing w:val="-3"/>
          <w:lang w:val="ru-RU"/>
        </w:rPr>
        <w:t>е</w:t>
      </w:r>
      <w:r w:rsidRPr="00A2224D">
        <w:rPr>
          <w:lang w:val="ru-RU"/>
        </w:rPr>
        <w:t>де</w:t>
      </w:r>
      <w:r w:rsidRPr="00A2224D">
        <w:rPr>
          <w:spacing w:val="-2"/>
          <w:lang w:val="ru-RU"/>
        </w:rPr>
        <w:t>н</w:t>
      </w:r>
      <w:r w:rsidRPr="00A2224D">
        <w:rPr>
          <w:lang w:val="ru-RU"/>
        </w:rPr>
        <w:t xml:space="preserve">ия </w:t>
      </w:r>
      <w:r w:rsidR="00760578">
        <w:rPr>
          <w:spacing w:val="-2"/>
          <w:lang w:val="ru-RU"/>
        </w:rPr>
        <w:t>К</w:t>
      </w:r>
      <w:r w:rsidRPr="00A2224D">
        <w:rPr>
          <w:lang w:val="ru-RU"/>
        </w:rPr>
        <w:t>о</w:t>
      </w:r>
      <w:r w:rsidRPr="00A2224D">
        <w:rPr>
          <w:spacing w:val="-2"/>
          <w:lang w:val="ru-RU"/>
        </w:rPr>
        <w:t>н</w:t>
      </w:r>
      <w:r w:rsidRPr="00A2224D">
        <w:rPr>
          <w:lang w:val="ru-RU"/>
        </w:rPr>
        <w:t>к</w:t>
      </w:r>
      <w:r w:rsidRPr="00A2224D">
        <w:rPr>
          <w:spacing w:val="-4"/>
          <w:lang w:val="ru-RU"/>
        </w:rPr>
        <w:t>у</w:t>
      </w:r>
      <w:r w:rsidRPr="00A2224D">
        <w:rPr>
          <w:lang w:val="ru-RU"/>
        </w:rPr>
        <w:t xml:space="preserve">рса с </w:t>
      </w:r>
      <w:r w:rsidRPr="00A2224D">
        <w:rPr>
          <w:spacing w:val="-4"/>
          <w:lang w:val="ru-RU"/>
        </w:rPr>
        <w:t>у</w:t>
      </w:r>
      <w:r w:rsidRPr="00A2224D">
        <w:rPr>
          <w:lang w:val="ru-RU"/>
        </w:rPr>
        <w:t xml:space="preserve">казанием </w:t>
      </w:r>
      <w:r w:rsidRPr="00A2224D">
        <w:rPr>
          <w:lang w:val="ru-RU"/>
        </w:rPr>
        <w:lastRenderedPageBreak/>
        <w:t>на</w:t>
      </w:r>
      <w:r w:rsidRPr="00A2224D">
        <w:rPr>
          <w:spacing w:val="-2"/>
          <w:lang w:val="ru-RU"/>
        </w:rPr>
        <w:t>и</w:t>
      </w:r>
      <w:r w:rsidRPr="00A2224D">
        <w:rPr>
          <w:lang w:val="ru-RU"/>
        </w:rPr>
        <w:t>ме</w:t>
      </w:r>
      <w:r w:rsidRPr="00A2224D">
        <w:rPr>
          <w:spacing w:val="-2"/>
          <w:lang w:val="ru-RU"/>
        </w:rPr>
        <w:t>н</w:t>
      </w:r>
      <w:r w:rsidRPr="00A2224D">
        <w:rPr>
          <w:lang w:val="ru-RU"/>
        </w:rPr>
        <w:t>ов</w:t>
      </w:r>
      <w:r w:rsidRPr="00A2224D">
        <w:rPr>
          <w:spacing w:val="-3"/>
          <w:lang w:val="ru-RU"/>
        </w:rPr>
        <w:t>а</w:t>
      </w:r>
      <w:r w:rsidRPr="00A2224D">
        <w:rPr>
          <w:lang w:val="ru-RU"/>
        </w:rPr>
        <w:t>н</w:t>
      </w:r>
      <w:r w:rsidRPr="00A2224D">
        <w:rPr>
          <w:spacing w:val="-2"/>
          <w:lang w:val="ru-RU"/>
        </w:rPr>
        <w:t>и</w:t>
      </w:r>
      <w:r w:rsidRPr="00A2224D">
        <w:rPr>
          <w:lang w:val="ru-RU"/>
        </w:rPr>
        <w:t>я</w:t>
      </w:r>
      <w:r w:rsidRPr="00A2224D">
        <w:rPr>
          <w:spacing w:val="37"/>
          <w:lang w:val="ru-RU"/>
        </w:rPr>
        <w:t xml:space="preserve"> </w:t>
      </w:r>
      <w:r w:rsidRPr="00A2224D">
        <w:rPr>
          <w:spacing w:val="-3"/>
          <w:lang w:val="ru-RU"/>
        </w:rPr>
        <w:t>(</w:t>
      </w:r>
      <w:r w:rsidRPr="00A2224D">
        <w:rPr>
          <w:lang w:val="ru-RU"/>
        </w:rPr>
        <w:t>д</w:t>
      </w:r>
      <w:r w:rsidRPr="00A2224D">
        <w:rPr>
          <w:spacing w:val="-1"/>
          <w:lang w:val="ru-RU"/>
        </w:rPr>
        <w:t>л</w:t>
      </w:r>
      <w:r w:rsidRPr="00A2224D">
        <w:rPr>
          <w:lang w:val="ru-RU"/>
        </w:rPr>
        <w:t>я</w:t>
      </w:r>
      <w:r w:rsidRPr="00A2224D">
        <w:rPr>
          <w:spacing w:val="35"/>
          <w:lang w:val="ru-RU"/>
        </w:rPr>
        <w:t xml:space="preserve"> </w:t>
      </w:r>
      <w:r w:rsidRPr="00A2224D">
        <w:rPr>
          <w:spacing w:val="-1"/>
          <w:lang w:val="ru-RU"/>
        </w:rPr>
        <w:t>ю</w:t>
      </w:r>
      <w:r w:rsidRPr="00A2224D">
        <w:rPr>
          <w:spacing w:val="-2"/>
          <w:lang w:val="ru-RU"/>
        </w:rPr>
        <w:t>р</w:t>
      </w:r>
      <w:r w:rsidRPr="00A2224D">
        <w:rPr>
          <w:lang w:val="ru-RU"/>
        </w:rPr>
        <w:t>и</w:t>
      </w:r>
      <w:r w:rsidRPr="00A2224D">
        <w:rPr>
          <w:spacing w:val="-2"/>
          <w:lang w:val="ru-RU"/>
        </w:rPr>
        <w:t>д</w:t>
      </w:r>
      <w:r w:rsidRPr="00A2224D">
        <w:rPr>
          <w:lang w:val="ru-RU"/>
        </w:rPr>
        <w:t>иче</w:t>
      </w:r>
      <w:r w:rsidRPr="00A2224D">
        <w:rPr>
          <w:spacing w:val="-2"/>
          <w:lang w:val="ru-RU"/>
        </w:rPr>
        <w:t>с</w:t>
      </w:r>
      <w:r w:rsidRPr="00A2224D">
        <w:rPr>
          <w:lang w:val="ru-RU"/>
        </w:rPr>
        <w:t>к</w:t>
      </w:r>
      <w:r w:rsidRPr="00A2224D">
        <w:rPr>
          <w:spacing w:val="-1"/>
          <w:lang w:val="ru-RU"/>
        </w:rPr>
        <w:t>о</w:t>
      </w:r>
      <w:r w:rsidRPr="00A2224D">
        <w:rPr>
          <w:lang w:val="ru-RU"/>
        </w:rPr>
        <w:t>го</w:t>
      </w:r>
      <w:r w:rsidRPr="00A2224D">
        <w:rPr>
          <w:spacing w:val="36"/>
          <w:lang w:val="ru-RU"/>
        </w:rPr>
        <w:t xml:space="preserve"> </w:t>
      </w:r>
      <w:r w:rsidRPr="00A2224D">
        <w:rPr>
          <w:spacing w:val="-1"/>
          <w:lang w:val="ru-RU"/>
        </w:rPr>
        <w:t>л</w:t>
      </w:r>
      <w:r w:rsidRPr="00A2224D">
        <w:rPr>
          <w:spacing w:val="-2"/>
          <w:lang w:val="ru-RU"/>
        </w:rPr>
        <w:t>и</w:t>
      </w:r>
      <w:r w:rsidRPr="00A2224D">
        <w:rPr>
          <w:lang w:val="ru-RU"/>
        </w:rPr>
        <w:t>ца)</w:t>
      </w:r>
      <w:r w:rsidRPr="00A2224D">
        <w:rPr>
          <w:spacing w:val="35"/>
          <w:lang w:val="ru-RU"/>
        </w:rPr>
        <w:t xml:space="preserve"> </w:t>
      </w:r>
      <w:r w:rsidRPr="00A2224D">
        <w:rPr>
          <w:lang w:val="ru-RU"/>
        </w:rPr>
        <w:t>и</w:t>
      </w:r>
      <w:r w:rsidRPr="00A2224D">
        <w:rPr>
          <w:spacing w:val="-1"/>
          <w:lang w:val="ru-RU"/>
        </w:rPr>
        <w:t>л</w:t>
      </w:r>
      <w:r w:rsidRPr="00A2224D">
        <w:rPr>
          <w:lang w:val="ru-RU"/>
        </w:rPr>
        <w:t>и</w:t>
      </w:r>
      <w:r w:rsidRPr="00A2224D">
        <w:rPr>
          <w:spacing w:val="35"/>
          <w:lang w:val="ru-RU"/>
        </w:rPr>
        <w:t xml:space="preserve"> </w:t>
      </w:r>
      <w:r w:rsidRPr="00A2224D">
        <w:rPr>
          <w:lang w:val="ru-RU"/>
        </w:rPr>
        <w:t>ф</w:t>
      </w:r>
      <w:r w:rsidRPr="00A2224D">
        <w:rPr>
          <w:spacing w:val="-2"/>
          <w:lang w:val="ru-RU"/>
        </w:rPr>
        <w:t>а</w:t>
      </w:r>
      <w:r w:rsidRPr="00A2224D">
        <w:rPr>
          <w:lang w:val="ru-RU"/>
        </w:rPr>
        <w:t>мил</w:t>
      </w:r>
      <w:r w:rsidRPr="00A2224D">
        <w:rPr>
          <w:spacing w:val="-2"/>
          <w:lang w:val="ru-RU"/>
        </w:rPr>
        <w:t>и</w:t>
      </w:r>
      <w:r w:rsidRPr="00A2224D">
        <w:rPr>
          <w:lang w:val="ru-RU"/>
        </w:rPr>
        <w:t>и,</w:t>
      </w:r>
      <w:r w:rsidRPr="00A2224D">
        <w:rPr>
          <w:spacing w:val="34"/>
          <w:lang w:val="ru-RU"/>
        </w:rPr>
        <w:t xml:space="preserve"> </w:t>
      </w:r>
      <w:r w:rsidRPr="00A2224D">
        <w:rPr>
          <w:lang w:val="ru-RU"/>
        </w:rPr>
        <w:t>им</w:t>
      </w:r>
      <w:r w:rsidRPr="00A2224D">
        <w:rPr>
          <w:spacing w:val="-3"/>
          <w:lang w:val="ru-RU"/>
        </w:rPr>
        <w:t>е</w:t>
      </w:r>
      <w:r w:rsidRPr="00A2224D">
        <w:rPr>
          <w:spacing w:val="-2"/>
          <w:lang w:val="ru-RU"/>
        </w:rPr>
        <w:t>н</w:t>
      </w:r>
      <w:r w:rsidRPr="00A2224D">
        <w:rPr>
          <w:lang w:val="ru-RU"/>
        </w:rPr>
        <w:t>и,</w:t>
      </w:r>
      <w:r w:rsidRPr="00A2224D">
        <w:rPr>
          <w:spacing w:val="36"/>
          <w:lang w:val="ru-RU"/>
        </w:rPr>
        <w:t xml:space="preserve"> </w:t>
      </w:r>
      <w:r w:rsidRPr="00A2224D">
        <w:rPr>
          <w:spacing w:val="-2"/>
          <w:lang w:val="ru-RU"/>
        </w:rPr>
        <w:t>о</w:t>
      </w:r>
      <w:r w:rsidRPr="00A2224D">
        <w:rPr>
          <w:lang w:val="ru-RU"/>
        </w:rPr>
        <w:t>тч</w:t>
      </w:r>
      <w:r w:rsidRPr="00A2224D">
        <w:rPr>
          <w:spacing w:val="8"/>
          <w:lang w:val="ru-RU"/>
        </w:rPr>
        <w:t>е</w:t>
      </w:r>
      <w:r w:rsidRPr="00A2224D">
        <w:rPr>
          <w:lang w:val="ru-RU"/>
        </w:rPr>
        <w:t>ства</w:t>
      </w:r>
      <w:r w:rsidRPr="00A2224D">
        <w:rPr>
          <w:spacing w:val="31"/>
          <w:lang w:val="ru-RU"/>
        </w:rPr>
        <w:t xml:space="preserve"> </w:t>
      </w:r>
      <w:r w:rsidRPr="00A2224D">
        <w:rPr>
          <w:lang w:val="ru-RU"/>
        </w:rPr>
        <w:t>(д</w:t>
      </w:r>
      <w:r w:rsidRPr="00A2224D">
        <w:rPr>
          <w:spacing w:val="-1"/>
          <w:lang w:val="ru-RU"/>
        </w:rPr>
        <w:t>л</w:t>
      </w:r>
      <w:r w:rsidRPr="00A2224D">
        <w:rPr>
          <w:lang w:val="ru-RU"/>
        </w:rPr>
        <w:t>я и</w:t>
      </w:r>
      <w:r w:rsidRPr="00A2224D">
        <w:rPr>
          <w:spacing w:val="-2"/>
          <w:lang w:val="ru-RU"/>
        </w:rPr>
        <w:t>н</w:t>
      </w:r>
      <w:r w:rsidRPr="00A2224D">
        <w:rPr>
          <w:lang w:val="ru-RU"/>
        </w:rPr>
        <w:t>ди</w:t>
      </w:r>
      <w:r w:rsidRPr="00A2224D">
        <w:rPr>
          <w:spacing w:val="-3"/>
          <w:lang w:val="ru-RU"/>
        </w:rPr>
        <w:t>в</w:t>
      </w:r>
      <w:r w:rsidRPr="00A2224D">
        <w:rPr>
          <w:lang w:val="ru-RU"/>
        </w:rPr>
        <w:t>ид</w:t>
      </w:r>
      <w:r w:rsidRPr="00A2224D">
        <w:rPr>
          <w:spacing w:val="-4"/>
          <w:lang w:val="ru-RU"/>
        </w:rPr>
        <w:t>у</w:t>
      </w:r>
      <w:r w:rsidRPr="00A2224D">
        <w:rPr>
          <w:lang w:val="ru-RU"/>
        </w:rPr>
        <w:t>ал</w:t>
      </w:r>
      <w:r w:rsidRPr="00A2224D">
        <w:rPr>
          <w:spacing w:val="-2"/>
          <w:lang w:val="ru-RU"/>
        </w:rPr>
        <w:t>ь</w:t>
      </w:r>
      <w:r w:rsidRPr="00A2224D">
        <w:rPr>
          <w:lang w:val="ru-RU"/>
        </w:rPr>
        <w:t>но</w:t>
      </w:r>
      <w:r w:rsidRPr="00A2224D">
        <w:rPr>
          <w:spacing w:val="-3"/>
          <w:lang w:val="ru-RU"/>
        </w:rPr>
        <w:t>г</w:t>
      </w:r>
      <w:r w:rsidRPr="00A2224D">
        <w:rPr>
          <w:lang w:val="ru-RU"/>
        </w:rPr>
        <w:t>о</w:t>
      </w:r>
      <w:r w:rsidRPr="00A2224D">
        <w:rPr>
          <w:spacing w:val="25"/>
          <w:lang w:val="ru-RU"/>
        </w:rPr>
        <w:t xml:space="preserve"> </w:t>
      </w:r>
      <w:r w:rsidRPr="00A2224D">
        <w:rPr>
          <w:lang w:val="ru-RU"/>
        </w:rPr>
        <w:t>пр</w:t>
      </w:r>
      <w:r w:rsidRPr="00A2224D">
        <w:rPr>
          <w:spacing w:val="-3"/>
          <w:lang w:val="ru-RU"/>
        </w:rPr>
        <w:t>е</w:t>
      </w:r>
      <w:r w:rsidRPr="00A2224D">
        <w:rPr>
          <w:spacing w:val="-2"/>
          <w:lang w:val="ru-RU"/>
        </w:rPr>
        <w:t>д</w:t>
      </w:r>
      <w:r w:rsidRPr="00A2224D">
        <w:rPr>
          <w:lang w:val="ru-RU"/>
        </w:rPr>
        <w:t>п</w:t>
      </w:r>
      <w:r w:rsidRPr="00A2224D">
        <w:rPr>
          <w:spacing w:val="-2"/>
          <w:lang w:val="ru-RU"/>
        </w:rPr>
        <w:t>р</w:t>
      </w:r>
      <w:r w:rsidRPr="00A2224D">
        <w:rPr>
          <w:lang w:val="ru-RU"/>
        </w:rPr>
        <w:t>и</w:t>
      </w:r>
      <w:r w:rsidRPr="00A2224D">
        <w:rPr>
          <w:spacing w:val="-2"/>
          <w:lang w:val="ru-RU"/>
        </w:rPr>
        <w:t>н</w:t>
      </w:r>
      <w:r w:rsidRPr="00A2224D">
        <w:rPr>
          <w:lang w:val="ru-RU"/>
        </w:rPr>
        <w:t>има</w:t>
      </w:r>
      <w:r w:rsidRPr="00A2224D">
        <w:rPr>
          <w:spacing w:val="-3"/>
          <w:lang w:val="ru-RU"/>
        </w:rPr>
        <w:t>т</w:t>
      </w:r>
      <w:r w:rsidRPr="00A2224D">
        <w:rPr>
          <w:lang w:val="ru-RU"/>
        </w:rPr>
        <w:t>еля)</w:t>
      </w:r>
      <w:r w:rsidRPr="00A2224D">
        <w:rPr>
          <w:spacing w:val="24"/>
          <w:lang w:val="ru-RU"/>
        </w:rPr>
        <w:t xml:space="preserve"> </w:t>
      </w:r>
      <w:r w:rsidR="00760578">
        <w:rPr>
          <w:lang w:val="ru-RU"/>
        </w:rPr>
        <w:t>П</w:t>
      </w:r>
      <w:r w:rsidRPr="00A2224D">
        <w:rPr>
          <w:spacing w:val="-2"/>
          <w:lang w:val="ru-RU"/>
        </w:rPr>
        <w:t>о</w:t>
      </w:r>
      <w:r w:rsidRPr="00A2224D">
        <w:rPr>
          <w:lang w:val="ru-RU"/>
        </w:rPr>
        <w:t>б</w:t>
      </w:r>
      <w:r w:rsidRPr="00A2224D">
        <w:rPr>
          <w:spacing w:val="-3"/>
          <w:lang w:val="ru-RU"/>
        </w:rPr>
        <w:t>е</w:t>
      </w:r>
      <w:r w:rsidRPr="00A2224D">
        <w:rPr>
          <w:lang w:val="ru-RU"/>
        </w:rPr>
        <w:t>дите</w:t>
      </w:r>
      <w:r w:rsidRPr="00A2224D">
        <w:rPr>
          <w:spacing w:val="-4"/>
          <w:lang w:val="ru-RU"/>
        </w:rPr>
        <w:t>л</w:t>
      </w:r>
      <w:r w:rsidRPr="00A2224D">
        <w:rPr>
          <w:lang w:val="ru-RU"/>
        </w:rPr>
        <w:t>я</w:t>
      </w:r>
      <w:r w:rsidRPr="00A2224D">
        <w:rPr>
          <w:spacing w:val="27"/>
          <w:lang w:val="ru-RU"/>
        </w:rPr>
        <w:t xml:space="preserve"> </w:t>
      </w:r>
      <w:r w:rsidRPr="00A2224D">
        <w:rPr>
          <w:spacing w:val="-2"/>
          <w:lang w:val="ru-RU"/>
        </w:rPr>
        <w:t>ко</w:t>
      </w:r>
      <w:r w:rsidRPr="00A2224D">
        <w:rPr>
          <w:lang w:val="ru-RU"/>
        </w:rPr>
        <w:t>нк</w:t>
      </w:r>
      <w:r w:rsidRPr="00A2224D">
        <w:rPr>
          <w:spacing w:val="-4"/>
          <w:lang w:val="ru-RU"/>
        </w:rPr>
        <w:t>у</w:t>
      </w:r>
      <w:r w:rsidRPr="00A2224D">
        <w:rPr>
          <w:lang w:val="ru-RU"/>
        </w:rPr>
        <w:t>рса</w:t>
      </w:r>
      <w:r w:rsidRPr="00A2224D">
        <w:rPr>
          <w:spacing w:val="27"/>
          <w:lang w:val="ru-RU"/>
        </w:rPr>
        <w:t xml:space="preserve"> </w:t>
      </w:r>
      <w:r w:rsidRPr="00A2224D">
        <w:rPr>
          <w:lang w:val="ru-RU"/>
        </w:rPr>
        <w:t>и</w:t>
      </w:r>
      <w:r w:rsidRPr="00A2224D">
        <w:rPr>
          <w:spacing w:val="-4"/>
          <w:lang w:val="ru-RU"/>
        </w:rPr>
        <w:t>л</w:t>
      </w:r>
      <w:r w:rsidRPr="00A2224D">
        <w:rPr>
          <w:lang w:val="ru-RU"/>
        </w:rPr>
        <w:t>и</w:t>
      </w:r>
      <w:r w:rsidRPr="00A2224D">
        <w:rPr>
          <w:spacing w:val="25"/>
          <w:lang w:val="ru-RU"/>
        </w:rPr>
        <w:t xml:space="preserve"> </w:t>
      </w:r>
      <w:r w:rsidRPr="00A2224D">
        <w:rPr>
          <w:lang w:val="ru-RU"/>
        </w:rPr>
        <w:t>ре</w:t>
      </w:r>
      <w:r w:rsidRPr="00A2224D">
        <w:rPr>
          <w:spacing w:val="-3"/>
          <w:lang w:val="ru-RU"/>
        </w:rPr>
        <w:t>ш</w:t>
      </w:r>
      <w:r w:rsidRPr="00A2224D">
        <w:rPr>
          <w:lang w:val="ru-RU"/>
        </w:rPr>
        <w:t>е</w:t>
      </w:r>
      <w:r w:rsidRPr="00A2224D">
        <w:rPr>
          <w:spacing w:val="-2"/>
          <w:lang w:val="ru-RU"/>
        </w:rPr>
        <w:t>н</w:t>
      </w:r>
      <w:r w:rsidRPr="00A2224D">
        <w:rPr>
          <w:lang w:val="ru-RU"/>
        </w:rPr>
        <w:t>ие</w:t>
      </w:r>
      <w:r w:rsidRPr="00A2224D">
        <w:rPr>
          <w:spacing w:val="22"/>
          <w:lang w:val="ru-RU"/>
        </w:rPr>
        <w:t xml:space="preserve"> </w:t>
      </w:r>
      <w:r w:rsidRPr="00A2224D">
        <w:rPr>
          <w:spacing w:val="-2"/>
          <w:lang w:val="ru-RU"/>
        </w:rPr>
        <w:t>о</w:t>
      </w:r>
      <w:r w:rsidRPr="00A2224D">
        <w:rPr>
          <w:lang w:val="ru-RU"/>
        </w:rPr>
        <w:t>б об</w:t>
      </w:r>
      <w:r w:rsidRPr="00A2224D">
        <w:rPr>
          <w:spacing w:val="-2"/>
          <w:lang w:val="ru-RU"/>
        </w:rPr>
        <w:t>ъ</w:t>
      </w:r>
      <w:r w:rsidRPr="00A2224D">
        <w:rPr>
          <w:lang w:val="ru-RU"/>
        </w:rPr>
        <w:t>яв</w:t>
      </w:r>
      <w:r w:rsidRPr="00A2224D">
        <w:rPr>
          <w:spacing w:val="-2"/>
          <w:lang w:val="ru-RU"/>
        </w:rPr>
        <w:t>л</w:t>
      </w:r>
      <w:r w:rsidRPr="00A2224D">
        <w:rPr>
          <w:spacing w:val="-3"/>
          <w:lang w:val="ru-RU"/>
        </w:rPr>
        <w:t>е</w:t>
      </w:r>
      <w:r w:rsidRPr="00A2224D">
        <w:rPr>
          <w:lang w:val="ru-RU"/>
        </w:rPr>
        <w:t>н</w:t>
      </w:r>
      <w:r w:rsidRPr="00A2224D">
        <w:rPr>
          <w:spacing w:val="-2"/>
          <w:lang w:val="ru-RU"/>
        </w:rPr>
        <w:t>и</w:t>
      </w:r>
      <w:r w:rsidRPr="00A2224D">
        <w:rPr>
          <w:lang w:val="ru-RU"/>
        </w:rPr>
        <w:t xml:space="preserve">и </w:t>
      </w:r>
      <w:r w:rsidR="00760578">
        <w:rPr>
          <w:spacing w:val="-2"/>
          <w:lang w:val="ru-RU"/>
        </w:rPr>
        <w:t>К</w:t>
      </w:r>
      <w:r w:rsidRPr="00A2224D">
        <w:rPr>
          <w:spacing w:val="-2"/>
          <w:lang w:val="ru-RU"/>
        </w:rPr>
        <w:t>о</w:t>
      </w:r>
      <w:r w:rsidRPr="00A2224D">
        <w:rPr>
          <w:lang w:val="ru-RU"/>
        </w:rPr>
        <w:t>нк</w:t>
      </w:r>
      <w:r w:rsidRPr="00A2224D">
        <w:rPr>
          <w:spacing w:val="-4"/>
          <w:lang w:val="ru-RU"/>
        </w:rPr>
        <w:t>у</w:t>
      </w:r>
      <w:r w:rsidRPr="00A2224D">
        <w:rPr>
          <w:lang w:val="ru-RU"/>
        </w:rPr>
        <w:t>рса не</w:t>
      </w:r>
      <w:r w:rsidRPr="00A2224D">
        <w:rPr>
          <w:spacing w:val="-3"/>
          <w:lang w:val="ru-RU"/>
        </w:rPr>
        <w:t>с</w:t>
      </w:r>
      <w:r w:rsidRPr="00A2224D">
        <w:rPr>
          <w:lang w:val="ru-RU"/>
        </w:rPr>
        <w:t>ос</w:t>
      </w:r>
      <w:r w:rsidRPr="00A2224D">
        <w:rPr>
          <w:spacing w:val="-3"/>
          <w:lang w:val="ru-RU"/>
        </w:rPr>
        <w:t>т</w:t>
      </w:r>
      <w:r w:rsidRPr="00A2224D">
        <w:rPr>
          <w:lang w:val="ru-RU"/>
        </w:rPr>
        <w:t>ояв</w:t>
      </w:r>
      <w:r w:rsidRPr="00A2224D">
        <w:rPr>
          <w:spacing w:val="-3"/>
          <w:lang w:val="ru-RU"/>
        </w:rPr>
        <w:t>ш</w:t>
      </w:r>
      <w:r w:rsidRPr="00A2224D">
        <w:rPr>
          <w:lang w:val="ru-RU"/>
        </w:rPr>
        <w:t>и</w:t>
      </w:r>
      <w:r w:rsidRPr="00A2224D">
        <w:rPr>
          <w:spacing w:val="-3"/>
          <w:lang w:val="ru-RU"/>
        </w:rPr>
        <w:t>м</w:t>
      </w:r>
      <w:r w:rsidRPr="00A2224D">
        <w:rPr>
          <w:lang w:val="ru-RU"/>
        </w:rPr>
        <w:t xml:space="preserve">ся с </w:t>
      </w:r>
      <w:r w:rsidRPr="00A2224D">
        <w:rPr>
          <w:spacing w:val="-2"/>
          <w:lang w:val="ru-RU"/>
        </w:rPr>
        <w:t>о</w:t>
      </w:r>
      <w:r w:rsidRPr="00A2224D">
        <w:rPr>
          <w:lang w:val="ru-RU"/>
        </w:rPr>
        <w:t>бо</w:t>
      </w:r>
      <w:r w:rsidRPr="00A2224D">
        <w:rPr>
          <w:spacing w:val="-3"/>
          <w:lang w:val="ru-RU"/>
        </w:rPr>
        <w:t>с</w:t>
      </w:r>
      <w:r w:rsidRPr="00A2224D">
        <w:rPr>
          <w:spacing w:val="-2"/>
          <w:lang w:val="ru-RU"/>
        </w:rPr>
        <w:t>н</w:t>
      </w:r>
      <w:r w:rsidRPr="00A2224D">
        <w:rPr>
          <w:lang w:val="ru-RU"/>
        </w:rPr>
        <w:t>ова</w:t>
      </w:r>
      <w:r w:rsidRPr="00A2224D">
        <w:rPr>
          <w:spacing w:val="-2"/>
          <w:lang w:val="ru-RU"/>
        </w:rPr>
        <w:t>н</w:t>
      </w:r>
      <w:r w:rsidRPr="00A2224D">
        <w:rPr>
          <w:lang w:val="ru-RU"/>
        </w:rPr>
        <w:t>и</w:t>
      </w:r>
      <w:r w:rsidRPr="00A2224D">
        <w:rPr>
          <w:spacing w:val="-3"/>
          <w:lang w:val="ru-RU"/>
        </w:rPr>
        <w:t>е</w:t>
      </w:r>
      <w:r w:rsidRPr="00A2224D">
        <w:rPr>
          <w:lang w:val="ru-RU"/>
        </w:rPr>
        <w:t>м это</w:t>
      </w:r>
      <w:r w:rsidRPr="00A2224D">
        <w:rPr>
          <w:spacing w:val="-2"/>
          <w:lang w:val="ru-RU"/>
        </w:rPr>
        <w:t>г</w:t>
      </w:r>
      <w:r w:rsidRPr="00A2224D">
        <w:rPr>
          <w:lang w:val="ru-RU"/>
        </w:rPr>
        <w:t>о реш</w:t>
      </w:r>
      <w:r w:rsidRPr="00A2224D">
        <w:rPr>
          <w:spacing w:val="-3"/>
          <w:lang w:val="ru-RU"/>
        </w:rPr>
        <w:t>е</w:t>
      </w:r>
      <w:r w:rsidRPr="00A2224D">
        <w:rPr>
          <w:lang w:val="ru-RU"/>
        </w:rPr>
        <w:t>н</w:t>
      </w:r>
      <w:r w:rsidRPr="00A2224D">
        <w:rPr>
          <w:spacing w:val="-2"/>
          <w:lang w:val="ru-RU"/>
        </w:rPr>
        <w:t>и</w:t>
      </w:r>
      <w:r w:rsidRPr="00A2224D">
        <w:rPr>
          <w:lang w:val="ru-RU"/>
        </w:rPr>
        <w:t>я в о</w:t>
      </w:r>
      <w:r w:rsidRPr="00A2224D">
        <w:rPr>
          <w:spacing w:val="-2"/>
          <w:lang w:val="ru-RU"/>
        </w:rPr>
        <w:t>ф</w:t>
      </w:r>
      <w:r w:rsidRPr="00A2224D">
        <w:rPr>
          <w:lang w:val="ru-RU"/>
        </w:rPr>
        <w:t>и</w:t>
      </w:r>
      <w:r w:rsidRPr="00A2224D">
        <w:rPr>
          <w:spacing w:val="-2"/>
          <w:lang w:val="ru-RU"/>
        </w:rPr>
        <w:t>ц</w:t>
      </w:r>
      <w:r w:rsidRPr="00A2224D">
        <w:rPr>
          <w:lang w:val="ru-RU"/>
        </w:rPr>
        <w:t>иал</w:t>
      </w:r>
      <w:r w:rsidRPr="00A2224D">
        <w:rPr>
          <w:spacing w:val="-2"/>
          <w:lang w:val="ru-RU"/>
        </w:rPr>
        <w:t>ьн</w:t>
      </w:r>
      <w:r w:rsidRPr="00A2224D">
        <w:rPr>
          <w:lang w:val="ru-RU"/>
        </w:rPr>
        <w:t>ом</w:t>
      </w:r>
      <w:r w:rsidRPr="00A2224D">
        <w:rPr>
          <w:spacing w:val="49"/>
          <w:lang w:val="ru-RU"/>
        </w:rPr>
        <w:t xml:space="preserve"> </w:t>
      </w:r>
      <w:r w:rsidRPr="00A2224D">
        <w:rPr>
          <w:lang w:val="ru-RU"/>
        </w:rPr>
        <w:t>из</w:t>
      </w:r>
      <w:r w:rsidRPr="00A2224D">
        <w:rPr>
          <w:spacing w:val="-2"/>
          <w:lang w:val="ru-RU"/>
        </w:rPr>
        <w:t>д</w:t>
      </w:r>
      <w:r w:rsidRPr="00A2224D">
        <w:rPr>
          <w:lang w:val="ru-RU"/>
        </w:rPr>
        <w:t>а</w:t>
      </w:r>
      <w:r w:rsidRPr="00A2224D">
        <w:rPr>
          <w:spacing w:val="-2"/>
          <w:lang w:val="ru-RU"/>
        </w:rPr>
        <w:t>н</w:t>
      </w:r>
      <w:r w:rsidRPr="00A2224D">
        <w:rPr>
          <w:lang w:val="ru-RU"/>
        </w:rPr>
        <w:t>ии,</w:t>
      </w:r>
      <w:r w:rsidRPr="00A2224D">
        <w:rPr>
          <w:spacing w:val="51"/>
          <w:lang w:val="ru-RU"/>
        </w:rPr>
        <w:t xml:space="preserve"> </w:t>
      </w:r>
      <w:r w:rsidRPr="00A2224D">
        <w:rPr>
          <w:lang w:val="ru-RU"/>
        </w:rPr>
        <w:t>в</w:t>
      </w:r>
      <w:r w:rsidRPr="00A2224D">
        <w:rPr>
          <w:spacing w:val="49"/>
          <w:lang w:val="ru-RU"/>
        </w:rPr>
        <w:t xml:space="preserve"> </w:t>
      </w:r>
      <w:r w:rsidRPr="00A2224D">
        <w:rPr>
          <w:spacing w:val="-2"/>
          <w:lang w:val="ru-RU"/>
        </w:rPr>
        <w:t>к</w:t>
      </w:r>
      <w:r w:rsidRPr="00A2224D">
        <w:rPr>
          <w:lang w:val="ru-RU"/>
        </w:rPr>
        <w:t>от</w:t>
      </w:r>
      <w:r w:rsidRPr="00A2224D">
        <w:rPr>
          <w:spacing w:val="-2"/>
          <w:lang w:val="ru-RU"/>
        </w:rPr>
        <w:t>ор</w:t>
      </w:r>
      <w:r w:rsidRPr="00A2224D">
        <w:rPr>
          <w:lang w:val="ru-RU"/>
        </w:rPr>
        <w:t>ом</w:t>
      </w:r>
      <w:r w:rsidRPr="00A2224D">
        <w:rPr>
          <w:spacing w:val="49"/>
          <w:lang w:val="ru-RU"/>
        </w:rPr>
        <w:t xml:space="preserve"> </w:t>
      </w:r>
      <w:r w:rsidRPr="00A2224D">
        <w:rPr>
          <w:spacing w:val="-2"/>
          <w:lang w:val="ru-RU"/>
        </w:rPr>
        <w:t>б</w:t>
      </w:r>
      <w:r w:rsidRPr="00A2224D">
        <w:rPr>
          <w:lang w:val="ru-RU"/>
        </w:rPr>
        <w:t>ы</w:t>
      </w:r>
      <w:r w:rsidRPr="00A2224D">
        <w:rPr>
          <w:spacing w:val="-1"/>
          <w:lang w:val="ru-RU"/>
        </w:rPr>
        <w:t>л</w:t>
      </w:r>
      <w:r w:rsidRPr="00A2224D">
        <w:rPr>
          <w:lang w:val="ru-RU"/>
        </w:rPr>
        <w:t>о</w:t>
      </w:r>
      <w:r w:rsidRPr="00A2224D">
        <w:rPr>
          <w:spacing w:val="50"/>
          <w:lang w:val="ru-RU"/>
        </w:rPr>
        <w:t xml:space="preserve"> </w:t>
      </w:r>
      <w:r w:rsidRPr="00A2224D">
        <w:rPr>
          <w:lang w:val="ru-RU"/>
        </w:rPr>
        <w:t>оп</w:t>
      </w:r>
      <w:r w:rsidRPr="00A2224D">
        <w:rPr>
          <w:spacing w:val="-4"/>
          <w:lang w:val="ru-RU"/>
        </w:rPr>
        <w:t>у</w:t>
      </w:r>
      <w:r w:rsidRPr="00A2224D">
        <w:rPr>
          <w:lang w:val="ru-RU"/>
        </w:rPr>
        <w:t>б</w:t>
      </w:r>
      <w:r w:rsidRPr="00A2224D">
        <w:rPr>
          <w:spacing w:val="-1"/>
          <w:lang w:val="ru-RU"/>
        </w:rPr>
        <w:t>л</w:t>
      </w:r>
      <w:r w:rsidRPr="00A2224D">
        <w:rPr>
          <w:lang w:val="ru-RU"/>
        </w:rPr>
        <w:t>и</w:t>
      </w:r>
      <w:r w:rsidRPr="00A2224D">
        <w:rPr>
          <w:spacing w:val="-2"/>
          <w:lang w:val="ru-RU"/>
        </w:rPr>
        <w:t>к</w:t>
      </w:r>
      <w:r w:rsidRPr="00A2224D">
        <w:rPr>
          <w:lang w:val="ru-RU"/>
        </w:rPr>
        <w:t>ов</w:t>
      </w:r>
      <w:r w:rsidRPr="00A2224D">
        <w:rPr>
          <w:spacing w:val="-3"/>
          <w:lang w:val="ru-RU"/>
        </w:rPr>
        <w:t>а</w:t>
      </w:r>
      <w:r w:rsidRPr="00A2224D">
        <w:rPr>
          <w:lang w:val="ru-RU"/>
        </w:rPr>
        <w:t>но</w:t>
      </w:r>
      <w:r w:rsidRPr="00A2224D">
        <w:rPr>
          <w:spacing w:val="51"/>
          <w:lang w:val="ru-RU"/>
        </w:rPr>
        <w:t xml:space="preserve"> </w:t>
      </w:r>
      <w:r w:rsidRPr="00A2224D">
        <w:rPr>
          <w:spacing w:val="-3"/>
          <w:lang w:val="ru-RU"/>
        </w:rPr>
        <w:t>с</w:t>
      </w:r>
      <w:r w:rsidRPr="00A2224D">
        <w:rPr>
          <w:spacing w:val="-2"/>
          <w:lang w:val="ru-RU"/>
        </w:rPr>
        <w:t>о</w:t>
      </w:r>
      <w:r w:rsidRPr="00A2224D">
        <w:rPr>
          <w:lang w:val="ru-RU"/>
        </w:rPr>
        <w:t>об</w:t>
      </w:r>
      <w:r w:rsidRPr="00A2224D">
        <w:rPr>
          <w:spacing w:val="-3"/>
          <w:lang w:val="ru-RU"/>
        </w:rPr>
        <w:t>щ</w:t>
      </w:r>
      <w:r w:rsidRPr="00A2224D">
        <w:rPr>
          <w:lang w:val="ru-RU"/>
        </w:rPr>
        <w:t>е</w:t>
      </w:r>
      <w:r w:rsidRPr="00A2224D">
        <w:rPr>
          <w:spacing w:val="-2"/>
          <w:lang w:val="ru-RU"/>
        </w:rPr>
        <w:t>н</w:t>
      </w:r>
      <w:r w:rsidRPr="00A2224D">
        <w:rPr>
          <w:lang w:val="ru-RU"/>
        </w:rPr>
        <w:t>ие</w:t>
      </w:r>
      <w:r w:rsidRPr="00A2224D">
        <w:rPr>
          <w:spacing w:val="49"/>
          <w:lang w:val="ru-RU"/>
        </w:rPr>
        <w:t xml:space="preserve"> </w:t>
      </w:r>
      <w:r w:rsidRPr="00A2224D">
        <w:rPr>
          <w:lang w:val="ru-RU"/>
        </w:rPr>
        <w:t>о</w:t>
      </w:r>
      <w:r w:rsidRPr="00A2224D">
        <w:rPr>
          <w:spacing w:val="51"/>
          <w:lang w:val="ru-RU"/>
        </w:rPr>
        <w:t xml:space="preserve"> </w:t>
      </w:r>
      <w:r w:rsidRPr="00A2224D">
        <w:rPr>
          <w:spacing w:val="-2"/>
          <w:lang w:val="ru-RU"/>
        </w:rPr>
        <w:t>п</w:t>
      </w:r>
      <w:r w:rsidRPr="00A2224D">
        <w:rPr>
          <w:lang w:val="ru-RU"/>
        </w:rPr>
        <w:t>ро</w:t>
      </w:r>
      <w:r w:rsidRPr="00A2224D">
        <w:rPr>
          <w:spacing w:val="-3"/>
          <w:lang w:val="ru-RU"/>
        </w:rPr>
        <w:t>в</w:t>
      </w:r>
      <w:r w:rsidRPr="00A2224D">
        <w:rPr>
          <w:lang w:val="ru-RU"/>
        </w:rPr>
        <w:t>ед</w:t>
      </w:r>
      <w:r w:rsidRPr="00A2224D">
        <w:rPr>
          <w:spacing w:val="-3"/>
          <w:lang w:val="ru-RU"/>
        </w:rPr>
        <w:t>е</w:t>
      </w:r>
      <w:r w:rsidRPr="00A2224D">
        <w:rPr>
          <w:spacing w:val="-2"/>
          <w:lang w:val="ru-RU"/>
        </w:rPr>
        <w:t>ни</w:t>
      </w:r>
      <w:r w:rsidRPr="00A2224D">
        <w:rPr>
          <w:lang w:val="ru-RU"/>
        </w:rPr>
        <w:t xml:space="preserve">и </w:t>
      </w:r>
      <w:r w:rsidR="00760578">
        <w:rPr>
          <w:lang w:val="ru-RU"/>
        </w:rPr>
        <w:t>К</w:t>
      </w:r>
      <w:r w:rsidRPr="00A2224D">
        <w:rPr>
          <w:spacing w:val="-1"/>
          <w:lang w:val="ru-RU"/>
        </w:rPr>
        <w:t>о</w:t>
      </w:r>
      <w:r w:rsidRPr="00A2224D">
        <w:rPr>
          <w:lang w:val="ru-RU"/>
        </w:rPr>
        <w:t>нк</w:t>
      </w:r>
      <w:r w:rsidRPr="00A2224D">
        <w:rPr>
          <w:spacing w:val="-4"/>
          <w:lang w:val="ru-RU"/>
        </w:rPr>
        <w:t>у</w:t>
      </w:r>
      <w:r w:rsidRPr="00A2224D">
        <w:rPr>
          <w:lang w:val="ru-RU"/>
        </w:rPr>
        <w:t>рса,</w:t>
      </w:r>
      <w:r w:rsidRPr="00A2224D">
        <w:rPr>
          <w:spacing w:val="27"/>
          <w:lang w:val="ru-RU"/>
        </w:rPr>
        <w:t xml:space="preserve"> </w:t>
      </w:r>
      <w:r w:rsidRPr="00A2224D">
        <w:rPr>
          <w:lang w:val="ru-RU"/>
        </w:rPr>
        <w:t>и</w:t>
      </w:r>
      <w:r w:rsidRPr="00A2224D">
        <w:rPr>
          <w:spacing w:val="25"/>
          <w:lang w:val="ru-RU"/>
        </w:rPr>
        <w:t xml:space="preserve"> </w:t>
      </w:r>
      <w:r w:rsidRPr="00A2224D">
        <w:rPr>
          <w:spacing w:val="-2"/>
          <w:lang w:val="ru-RU"/>
        </w:rPr>
        <w:t>р</w:t>
      </w:r>
      <w:r w:rsidRPr="00A2224D">
        <w:rPr>
          <w:lang w:val="ru-RU"/>
        </w:rPr>
        <w:t>аз</w:t>
      </w:r>
      <w:r w:rsidRPr="00A2224D">
        <w:rPr>
          <w:spacing w:val="-3"/>
          <w:lang w:val="ru-RU"/>
        </w:rPr>
        <w:t>м</w:t>
      </w:r>
      <w:r w:rsidRPr="00A2224D">
        <w:rPr>
          <w:lang w:val="ru-RU"/>
        </w:rPr>
        <w:t>естить</w:t>
      </w:r>
      <w:r w:rsidRPr="00A2224D">
        <w:rPr>
          <w:spacing w:val="26"/>
          <w:lang w:val="ru-RU"/>
        </w:rPr>
        <w:t xml:space="preserve"> </w:t>
      </w:r>
      <w:r w:rsidRPr="00A2224D">
        <w:rPr>
          <w:lang w:val="ru-RU"/>
        </w:rPr>
        <w:t>т</w:t>
      </w:r>
      <w:r w:rsidRPr="00A2224D">
        <w:rPr>
          <w:spacing w:val="-3"/>
          <w:lang w:val="ru-RU"/>
        </w:rPr>
        <w:t>а</w:t>
      </w:r>
      <w:r w:rsidRPr="00A2224D">
        <w:rPr>
          <w:lang w:val="ru-RU"/>
        </w:rPr>
        <w:t>к</w:t>
      </w:r>
      <w:r w:rsidRPr="00A2224D">
        <w:rPr>
          <w:spacing w:val="-1"/>
          <w:lang w:val="ru-RU"/>
        </w:rPr>
        <w:t>о</w:t>
      </w:r>
      <w:r w:rsidRPr="00A2224D">
        <w:rPr>
          <w:lang w:val="ru-RU"/>
        </w:rPr>
        <w:t>е</w:t>
      </w:r>
      <w:r w:rsidRPr="00A2224D">
        <w:rPr>
          <w:spacing w:val="27"/>
          <w:lang w:val="ru-RU"/>
        </w:rPr>
        <w:t xml:space="preserve"> </w:t>
      </w:r>
      <w:r w:rsidRPr="00A2224D">
        <w:rPr>
          <w:spacing w:val="-3"/>
          <w:lang w:val="ru-RU"/>
        </w:rPr>
        <w:t>с</w:t>
      </w:r>
      <w:r w:rsidRPr="00A2224D">
        <w:rPr>
          <w:spacing w:val="-2"/>
          <w:lang w:val="ru-RU"/>
        </w:rPr>
        <w:t>о</w:t>
      </w:r>
      <w:r w:rsidRPr="00A2224D">
        <w:rPr>
          <w:lang w:val="ru-RU"/>
        </w:rPr>
        <w:t>о</w:t>
      </w:r>
      <w:r w:rsidRPr="00A2224D">
        <w:rPr>
          <w:spacing w:val="-2"/>
          <w:lang w:val="ru-RU"/>
        </w:rPr>
        <w:t>б</w:t>
      </w:r>
      <w:r w:rsidRPr="00A2224D">
        <w:rPr>
          <w:lang w:val="ru-RU"/>
        </w:rPr>
        <w:t>щен</w:t>
      </w:r>
      <w:r w:rsidRPr="00A2224D">
        <w:rPr>
          <w:spacing w:val="-2"/>
          <w:lang w:val="ru-RU"/>
        </w:rPr>
        <w:t>и</w:t>
      </w:r>
      <w:r w:rsidRPr="00A2224D">
        <w:rPr>
          <w:lang w:val="ru-RU"/>
        </w:rPr>
        <w:t>е</w:t>
      </w:r>
      <w:r w:rsidRPr="00A2224D">
        <w:rPr>
          <w:spacing w:val="25"/>
          <w:lang w:val="ru-RU"/>
        </w:rPr>
        <w:t xml:space="preserve"> </w:t>
      </w:r>
      <w:r w:rsidRPr="00A2224D">
        <w:rPr>
          <w:spacing w:val="4"/>
          <w:lang w:val="ru-RU"/>
        </w:rPr>
        <w:t>н</w:t>
      </w:r>
      <w:r w:rsidRPr="00A2224D">
        <w:rPr>
          <w:lang w:val="ru-RU"/>
        </w:rPr>
        <w:t>а</w:t>
      </w:r>
      <w:r w:rsidRPr="00A2224D">
        <w:rPr>
          <w:spacing w:val="25"/>
          <w:lang w:val="ru-RU"/>
        </w:rPr>
        <w:t xml:space="preserve"> </w:t>
      </w:r>
      <w:r w:rsidRPr="00A2224D">
        <w:rPr>
          <w:lang w:val="ru-RU"/>
        </w:rPr>
        <w:t>о</w:t>
      </w:r>
      <w:r w:rsidRPr="00A2224D">
        <w:rPr>
          <w:spacing w:val="-2"/>
          <w:lang w:val="ru-RU"/>
        </w:rPr>
        <w:t>ф</w:t>
      </w:r>
      <w:r w:rsidRPr="00A2224D">
        <w:rPr>
          <w:lang w:val="ru-RU"/>
        </w:rPr>
        <w:t>и</w:t>
      </w:r>
      <w:r w:rsidRPr="00A2224D">
        <w:rPr>
          <w:spacing w:val="-2"/>
          <w:lang w:val="ru-RU"/>
        </w:rPr>
        <w:t>ц</w:t>
      </w:r>
      <w:r w:rsidRPr="00A2224D">
        <w:rPr>
          <w:lang w:val="ru-RU"/>
        </w:rPr>
        <w:t>и</w:t>
      </w:r>
      <w:r w:rsidRPr="00A2224D">
        <w:rPr>
          <w:spacing w:val="-3"/>
          <w:lang w:val="ru-RU"/>
        </w:rPr>
        <w:t>а</w:t>
      </w:r>
      <w:r w:rsidRPr="00A2224D">
        <w:rPr>
          <w:spacing w:val="-1"/>
          <w:lang w:val="ru-RU"/>
        </w:rPr>
        <w:t>ль</w:t>
      </w:r>
      <w:r w:rsidRPr="00A2224D">
        <w:rPr>
          <w:lang w:val="ru-RU"/>
        </w:rPr>
        <w:t>ном</w:t>
      </w:r>
      <w:r w:rsidRPr="00A2224D">
        <w:rPr>
          <w:spacing w:val="24"/>
          <w:lang w:val="ru-RU"/>
        </w:rPr>
        <w:t xml:space="preserve"> </w:t>
      </w:r>
      <w:r w:rsidRPr="00A2224D">
        <w:rPr>
          <w:lang w:val="ru-RU"/>
        </w:rPr>
        <w:t>сай</w:t>
      </w:r>
      <w:r w:rsidRPr="00A2224D">
        <w:rPr>
          <w:spacing w:val="-3"/>
          <w:lang w:val="ru-RU"/>
        </w:rPr>
        <w:t>т</w:t>
      </w:r>
      <w:r w:rsidRPr="00A2224D">
        <w:rPr>
          <w:lang w:val="ru-RU"/>
        </w:rPr>
        <w:t>е.</w:t>
      </w:r>
    </w:p>
    <w:p w:rsidR="00A95E84" w:rsidRPr="004E6C4B" w:rsidRDefault="00A95E84" w:rsidP="008603D9">
      <w:pPr>
        <w:pStyle w:val="af"/>
        <w:spacing w:line="360" w:lineRule="auto"/>
        <w:ind w:left="0" w:right="115" w:firstLine="709"/>
        <w:jc w:val="both"/>
        <w:rPr>
          <w:lang w:val="ru-RU"/>
        </w:rPr>
      </w:pPr>
      <w:r w:rsidRPr="004E6C4B">
        <w:rPr>
          <w:lang w:val="ru-RU"/>
        </w:rPr>
        <w:t>Ко</w:t>
      </w:r>
      <w:r w:rsidRPr="004E6C4B">
        <w:rPr>
          <w:spacing w:val="-2"/>
          <w:lang w:val="ru-RU"/>
        </w:rPr>
        <w:t>н</w:t>
      </w:r>
      <w:r w:rsidRPr="004E6C4B">
        <w:rPr>
          <w:lang w:val="ru-RU"/>
        </w:rPr>
        <w:t>к</w:t>
      </w:r>
      <w:r w:rsidRPr="004E6C4B">
        <w:rPr>
          <w:spacing w:val="-4"/>
          <w:lang w:val="ru-RU"/>
        </w:rPr>
        <w:t>у</w:t>
      </w:r>
      <w:r w:rsidRPr="004E6C4B">
        <w:rPr>
          <w:lang w:val="ru-RU"/>
        </w:rPr>
        <w:t>рсная</w:t>
      </w:r>
      <w:r w:rsidRPr="004E6C4B">
        <w:rPr>
          <w:spacing w:val="20"/>
          <w:lang w:val="ru-RU"/>
        </w:rPr>
        <w:t xml:space="preserve"> </w:t>
      </w:r>
      <w:r w:rsidRPr="004E6C4B">
        <w:rPr>
          <w:lang w:val="ru-RU"/>
        </w:rPr>
        <w:t>к</w:t>
      </w:r>
      <w:r w:rsidRPr="004E6C4B">
        <w:rPr>
          <w:spacing w:val="-1"/>
          <w:lang w:val="ru-RU"/>
        </w:rPr>
        <w:t>о</w:t>
      </w:r>
      <w:r w:rsidRPr="004E6C4B">
        <w:rPr>
          <w:lang w:val="ru-RU"/>
        </w:rPr>
        <w:t>ми</w:t>
      </w:r>
      <w:r w:rsidRPr="004E6C4B">
        <w:rPr>
          <w:spacing w:val="-2"/>
          <w:lang w:val="ru-RU"/>
        </w:rPr>
        <w:t>с</w:t>
      </w:r>
      <w:r w:rsidRPr="004E6C4B">
        <w:rPr>
          <w:lang w:val="ru-RU"/>
        </w:rPr>
        <w:t>сия</w:t>
      </w:r>
      <w:r w:rsidRPr="004E6C4B">
        <w:rPr>
          <w:spacing w:val="23"/>
          <w:lang w:val="ru-RU"/>
        </w:rPr>
        <w:t xml:space="preserve"> </w:t>
      </w:r>
      <w:r w:rsidRPr="004E6C4B">
        <w:rPr>
          <w:lang w:val="ru-RU"/>
        </w:rPr>
        <w:t>в</w:t>
      </w:r>
      <w:r w:rsidRPr="004E6C4B">
        <w:rPr>
          <w:spacing w:val="21"/>
          <w:lang w:val="ru-RU"/>
        </w:rPr>
        <w:t xml:space="preserve"> </w:t>
      </w:r>
      <w:r w:rsidRPr="004E6C4B">
        <w:rPr>
          <w:lang w:val="ru-RU"/>
        </w:rPr>
        <w:t>т</w:t>
      </w:r>
      <w:r w:rsidRPr="004E6C4B">
        <w:rPr>
          <w:spacing w:val="-3"/>
          <w:lang w:val="ru-RU"/>
        </w:rPr>
        <w:t>е</w:t>
      </w:r>
      <w:r w:rsidRPr="004E6C4B">
        <w:rPr>
          <w:lang w:val="ru-RU"/>
        </w:rPr>
        <w:t>ч</w:t>
      </w:r>
      <w:r w:rsidRPr="004E6C4B">
        <w:rPr>
          <w:spacing w:val="-2"/>
          <w:lang w:val="ru-RU"/>
        </w:rPr>
        <w:t>е</w:t>
      </w:r>
      <w:r w:rsidRPr="004E6C4B">
        <w:rPr>
          <w:lang w:val="ru-RU"/>
        </w:rPr>
        <w:t>ние</w:t>
      </w:r>
      <w:r w:rsidRPr="004E6C4B">
        <w:rPr>
          <w:spacing w:val="20"/>
          <w:lang w:val="ru-RU"/>
        </w:rPr>
        <w:t xml:space="preserve"> </w:t>
      </w:r>
      <w:r w:rsidR="00760578">
        <w:rPr>
          <w:spacing w:val="20"/>
          <w:lang w:val="ru-RU"/>
        </w:rPr>
        <w:t>15 (</w:t>
      </w:r>
      <w:r w:rsidRPr="004E6C4B">
        <w:rPr>
          <w:lang w:val="ru-RU"/>
        </w:rPr>
        <w:t>п</w:t>
      </w:r>
      <w:r w:rsidRPr="004E6C4B">
        <w:rPr>
          <w:spacing w:val="-2"/>
          <w:lang w:val="ru-RU"/>
        </w:rPr>
        <w:t>я</w:t>
      </w:r>
      <w:r w:rsidRPr="004E6C4B">
        <w:rPr>
          <w:lang w:val="ru-RU"/>
        </w:rPr>
        <w:t>тнадца</w:t>
      </w:r>
      <w:r w:rsidRPr="004E6C4B">
        <w:rPr>
          <w:spacing w:val="-3"/>
          <w:lang w:val="ru-RU"/>
        </w:rPr>
        <w:t>т</w:t>
      </w:r>
      <w:r w:rsidRPr="004E6C4B">
        <w:rPr>
          <w:lang w:val="ru-RU"/>
        </w:rPr>
        <w:t>и</w:t>
      </w:r>
      <w:r w:rsidR="00760578">
        <w:rPr>
          <w:lang w:val="ru-RU"/>
        </w:rPr>
        <w:t>)</w:t>
      </w:r>
      <w:r w:rsidRPr="004E6C4B">
        <w:rPr>
          <w:spacing w:val="20"/>
          <w:lang w:val="ru-RU"/>
        </w:rPr>
        <w:t xml:space="preserve"> </w:t>
      </w:r>
      <w:r w:rsidRPr="004E6C4B">
        <w:rPr>
          <w:lang w:val="ru-RU"/>
        </w:rPr>
        <w:t>ра</w:t>
      </w:r>
      <w:r w:rsidRPr="004E6C4B">
        <w:rPr>
          <w:spacing w:val="-2"/>
          <w:lang w:val="ru-RU"/>
        </w:rPr>
        <w:t>б</w:t>
      </w:r>
      <w:r w:rsidRPr="004E6C4B">
        <w:rPr>
          <w:lang w:val="ru-RU"/>
        </w:rPr>
        <w:t>о</w:t>
      </w:r>
      <w:r w:rsidRPr="004E6C4B">
        <w:rPr>
          <w:spacing w:val="-2"/>
          <w:lang w:val="ru-RU"/>
        </w:rPr>
        <w:t>чи</w:t>
      </w:r>
      <w:r w:rsidRPr="004E6C4B">
        <w:rPr>
          <w:lang w:val="ru-RU"/>
        </w:rPr>
        <w:t>х</w:t>
      </w:r>
      <w:r w:rsidRPr="004E6C4B">
        <w:rPr>
          <w:spacing w:val="21"/>
          <w:lang w:val="ru-RU"/>
        </w:rPr>
        <w:t xml:space="preserve"> </w:t>
      </w:r>
      <w:r w:rsidRPr="004E6C4B">
        <w:rPr>
          <w:lang w:val="ru-RU"/>
        </w:rPr>
        <w:t>д</w:t>
      </w:r>
      <w:r w:rsidRPr="004E6C4B">
        <w:rPr>
          <w:spacing w:val="-2"/>
          <w:lang w:val="ru-RU"/>
        </w:rPr>
        <w:t>н</w:t>
      </w:r>
      <w:r w:rsidRPr="004E6C4B">
        <w:rPr>
          <w:lang w:val="ru-RU"/>
        </w:rPr>
        <w:t>ей</w:t>
      </w:r>
      <w:r w:rsidRPr="004E6C4B">
        <w:rPr>
          <w:spacing w:val="23"/>
          <w:lang w:val="ru-RU"/>
        </w:rPr>
        <w:t xml:space="preserve"> </w:t>
      </w:r>
      <w:r w:rsidRPr="004E6C4B">
        <w:rPr>
          <w:spacing w:val="-3"/>
          <w:lang w:val="ru-RU"/>
        </w:rPr>
        <w:t>с</w:t>
      </w:r>
      <w:r w:rsidRPr="004E6C4B">
        <w:rPr>
          <w:lang w:val="ru-RU"/>
        </w:rPr>
        <w:t>о</w:t>
      </w:r>
      <w:r w:rsidRPr="004E6C4B">
        <w:rPr>
          <w:spacing w:val="21"/>
          <w:lang w:val="ru-RU"/>
        </w:rPr>
        <w:t xml:space="preserve"> </w:t>
      </w:r>
      <w:r w:rsidRPr="004E6C4B">
        <w:rPr>
          <w:spacing w:val="-2"/>
          <w:lang w:val="ru-RU"/>
        </w:rPr>
        <w:t>дн</w:t>
      </w:r>
      <w:r w:rsidRPr="004E6C4B">
        <w:rPr>
          <w:lang w:val="ru-RU"/>
        </w:rPr>
        <w:t>я п</w:t>
      </w:r>
      <w:r w:rsidRPr="004E6C4B">
        <w:rPr>
          <w:spacing w:val="-2"/>
          <w:lang w:val="ru-RU"/>
        </w:rPr>
        <w:t>о</w:t>
      </w:r>
      <w:r w:rsidRPr="004E6C4B">
        <w:rPr>
          <w:lang w:val="ru-RU"/>
        </w:rPr>
        <w:t>д</w:t>
      </w:r>
      <w:r w:rsidRPr="004E6C4B">
        <w:rPr>
          <w:spacing w:val="-2"/>
          <w:lang w:val="ru-RU"/>
        </w:rPr>
        <w:t>п</w:t>
      </w:r>
      <w:r w:rsidRPr="004E6C4B">
        <w:rPr>
          <w:lang w:val="ru-RU"/>
        </w:rPr>
        <w:t>ис</w:t>
      </w:r>
      <w:r w:rsidRPr="004E6C4B">
        <w:rPr>
          <w:spacing w:val="-3"/>
          <w:lang w:val="ru-RU"/>
        </w:rPr>
        <w:t>а</w:t>
      </w:r>
      <w:r w:rsidRPr="004E6C4B">
        <w:rPr>
          <w:spacing w:val="-2"/>
          <w:lang w:val="ru-RU"/>
        </w:rPr>
        <w:t>н</w:t>
      </w:r>
      <w:r w:rsidRPr="004E6C4B">
        <w:rPr>
          <w:lang w:val="ru-RU"/>
        </w:rPr>
        <w:t>ия</w:t>
      </w:r>
      <w:r w:rsidRPr="004E6C4B">
        <w:rPr>
          <w:spacing w:val="30"/>
          <w:lang w:val="ru-RU"/>
        </w:rPr>
        <w:t xml:space="preserve"> </w:t>
      </w:r>
      <w:r w:rsidRPr="004E6C4B">
        <w:rPr>
          <w:lang w:val="ru-RU"/>
        </w:rPr>
        <w:t>п</w:t>
      </w:r>
      <w:r w:rsidRPr="004E6C4B">
        <w:rPr>
          <w:spacing w:val="-2"/>
          <w:lang w:val="ru-RU"/>
        </w:rPr>
        <w:t>р</w:t>
      </w:r>
      <w:r w:rsidRPr="004E6C4B">
        <w:rPr>
          <w:lang w:val="ru-RU"/>
        </w:rPr>
        <w:t>о</w:t>
      </w:r>
      <w:r w:rsidRPr="004E6C4B">
        <w:rPr>
          <w:spacing w:val="-3"/>
          <w:lang w:val="ru-RU"/>
        </w:rPr>
        <w:t>т</w:t>
      </w:r>
      <w:r w:rsidRPr="004E6C4B">
        <w:rPr>
          <w:spacing w:val="-2"/>
          <w:lang w:val="ru-RU"/>
        </w:rPr>
        <w:t>о</w:t>
      </w:r>
      <w:r w:rsidRPr="004E6C4B">
        <w:rPr>
          <w:lang w:val="ru-RU"/>
        </w:rPr>
        <w:t>к</w:t>
      </w:r>
      <w:r w:rsidRPr="004E6C4B">
        <w:rPr>
          <w:spacing w:val="1"/>
          <w:lang w:val="ru-RU"/>
        </w:rPr>
        <w:t>о</w:t>
      </w:r>
      <w:r w:rsidRPr="004E6C4B">
        <w:rPr>
          <w:spacing w:val="-1"/>
          <w:lang w:val="ru-RU"/>
        </w:rPr>
        <w:t>л</w:t>
      </w:r>
      <w:r w:rsidRPr="004E6C4B">
        <w:rPr>
          <w:lang w:val="ru-RU"/>
        </w:rPr>
        <w:t>а</w:t>
      </w:r>
      <w:r w:rsidRPr="004E6C4B">
        <w:rPr>
          <w:spacing w:val="29"/>
          <w:lang w:val="ru-RU"/>
        </w:rPr>
        <w:t xml:space="preserve"> </w:t>
      </w:r>
      <w:r w:rsidRPr="004E6C4B">
        <w:rPr>
          <w:lang w:val="ru-RU"/>
        </w:rPr>
        <w:t>о</w:t>
      </w:r>
      <w:r w:rsidRPr="004E6C4B">
        <w:rPr>
          <w:spacing w:val="30"/>
          <w:lang w:val="ru-RU"/>
        </w:rPr>
        <w:t xml:space="preserve"> </w:t>
      </w:r>
      <w:r w:rsidRPr="004E6C4B">
        <w:rPr>
          <w:lang w:val="ru-RU"/>
        </w:rPr>
        <w:t>рез</w:t>
      </w:r>
      <w:r w:rsidRPr="004E6C4B">
        <w:rPr>
          <w:spacing w:val="-4"/>
          <w:lang w:val="ru-RU"/>
        </w:rPr>
        <w:t>у</w:t>
      </w:r>
      <w:r w:rsidRPr="004E6C4B">
        <w:rPr>
          <w:spacing w:val="-1"/>
          <w:lang w:val="ru-RU"/>
        </w:rPr>
        <w:t>ль</w:t>
      </w:r>
      <w:r w:rsidRPr="004E6C4B">
        <w:rPr>
          <w:lang w:val="ru-RU"/>
        </w:rPr>
        <w:t>тат</w:t>
      </w:r>
      <w:r w:rsidRPr="004E6C4B">
        <w:rPr>
          <w:spacing w:val="1"/>
          <w:lang w:val="ru-RU"/>
        </w:rPr>
        <w:t>а</w:t>
      </w:r>
      <w:r w:rsidRPr="004E6C4B">
        <w:rPr>
          <w:lang w:val="ru-RU"/>
        </w:rPr>
        <w:t>х</w:t>
      </w:r>
      <w:r w:rsidRPr="004E6C4B">
        <w:rPr>
          <w:spacing w:val="32"/>
          <w:lang w:val="ru-RU"/>
        </w:rPr>
        <w:t xml:space="preserve"> </w:t>
      </w:r>
      <w:r w:rsidRPr="004E6C4B">
        <w:rPr>
          <w:spacing w:val="-2"/>
          <w:lang w:val="ru-RU"/>
        </w:rPr>
        <w:t>пр</w:t>
      </w:r>
      <w:r w:rsidRPr="004E6C4B">
        <w:rPr>
          <w:lang w:val="ru-RU"/>
        </w:rPr>
        <w:t>ове</w:t>
      </w:r>
      <w:r w:rsidRPr="004E6C4B">
        <w:rPr>
          <w:spacing w:val="-2"/>
          <w:lang w:val="ru-RU"/>
        </w:rPr>
        <w:t>д</w:t>
      </w:r>
      <w:r w:rsidRPr="004E6C4B">
        <w:rPr>
          <w:lang w:val="ru-RU"/>
        </w:rPr>
        <w:t>е</w:t>
      </w:r>
      <w:r w:rsidRPr="004E6C4B">
        <w:rPr>
          <w:spacing w:val="-2"/>
          <w:lang w:val="ru-RU"/>
        </w:rPr>
        <w:t>н</w:t>
      </w:r>
      <w:r w:rsidRPr="004E6C4B">
        <w:rPr>
          <w:lang w:val="ru-RU"/>
        </w:rPr>
        <w:t>ия</w:t>
      </w:r>
      <w:r w:rsidRPr="004E6C4B">
        <w:rPr>
          <w:spacing w:val="30"/>
          <w:lang w:val="ru-RU"/>
        </w:rPr>
        <w:t xml:space="preserve"> </w:t>
      </w:r>
      <w:r w:rsidR="00760578">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32"/>
          <w:lang w:val="ru-RU"/>
        </w:rPr>
        <w:t xml:space="preserve"> </w:t>
      </w:r>
      <w:r w:rsidRPr="004E6C4B">
        <w:rPr>
          <w:lang w:val="ru-RU"/>
        </w:rPr>
        <w:t>и</w:t>
      </w:r>
      <w:r w:rsidRPr="004E6C4B">
        <w:rPr>
          <w:spacing w:val="-1"/>
          <w:lang w:val="ru-RU"/>
        </w:rPr>
        <w:t>л</w:t>
      </w:r>
      <w:r w:rsidRPr="004E6C4B">
        <w:rPr>
          <w:lang w:val="ru-RU"/>
        </w:rPr>
        <w:t>и</w:t>
      </w:r>
      <w:r w:rsidRPr="004E6C4B">
        <w:rPr>
          <w:spacing w:val="30"/>
          <w:lang w:val="ru-RU"/>
        </w:rPr>
        <w:t xml:space="preserve"> </w:t>
      </w:r>
      <w:r w:rsidRPr="004E6C4B">
        <w:rPr>
          <w:lang w:val="ru-RU"/>
        </w:rPr>
        <w:t>п</w:t>
      </w:r>
      <w:r w:rsidRPr="004E6C4B">
        <w:rPr>
          <w:spacing w:val="-2"/>
          <w:lang w:val="ru-RU"/>
        </w:rPr>
        <w:t>ри</w:t>
      </w:r>
      <w:r w:rsidRPr="004E6C4B">
        <w:rPr>
          <w:lang w:val="ru-RU"/>
        </w:rPr>
        <w:t>ня</w:t>
      </w:r>
      <w:r w:rsidRPr="004E6C4B">
        <w:rPr>
          <w:spacing w:val="-3"/>
          <w:lang w:val="ru-RU"/>
        </w:rPr>
        <w:t>т</w:t>
      </w:r>
      <w:r w:rsidRPr="004E6C4B">
        <w:rPr>
          <w:lang w:val="ru-RU"/>
        </w:rPr>
        <w:t>ия К</w:t>
      </w:r>
      <w:r w:rsidRPr="004E6C4B">
        <w:rPr>
          <w:spacing w:val="-1"/>
          <w:lang w:val="ru-RU"/>
        </w:rPr>
        <w:t>о</w:t>
      </w:r>
      <w:r w:rsidRPr="004E6C4B">
        <w:rPr>
          <w:lang w:val="ru-RU"/>
        </w:rPr>
        <w:t>нц</w:t>
      </w:r>
      <w:r w:rsidRPr="004E6C4B">
        <w:rPr>
          <w:spacing w:val="-3"/>
          <w:lang w:val="ru-RU"/>
        </w:rPr>
        <w:t>е</w:t>
      </w:r>
      <w:r w:rsidRPr="004E6C4B">
        <w:rPr>
          <w:lang w:val="ru-RU"/>
        </w:rPr>
        <w:t>д</w:t>
      </w:r>
      <w:r w:rsidRPr="004E6C4B">
        <w:rPr>
          <w:spacing w:val="-3"/>
          <w:lang w:val="ru-RU"/>
        </w:rPr>
        <w:t>е</w:t>
      </w:r>
      <w:r w:rsidRPr="004E6C4B">
        <w:rPr>
          <w:lang w:val="ru-RU"/>
        </w:rPr>
        <w:t>нт</w:t>
      </w:r>
      <w:r w:rsidRPr="004E6C4B">
        <w:rPr>
          <w:spacing w:val="-2"/>
          <w:lang w:val="ru-RU"/>
        </w:rPr>
        <w:t>о</w:t>
      </w:r>
      <w:r w:rsidRPr="004E6C4B">
        <w:rPr>
          <w:lang w:val="ru-RU"/>
        </w:rPr>
        <w:t>м</w:t>
      </w:r>
      <w:r w:rsidRPr="004E6C4B">
        <w:rPr>
          <w:spacing w:val="67"/>
          <w:lang w:val="ru-RU"/>
        </w:rPr>
        <w:t xml:space="preserve"> </w:t>
      </w:r>
      <w:r w:rsidRPr="004E6C4B">
        <w:rPr>
          <w:lang w:val="ru-RU"/>
        </w:rPr>
        <w:t>р</w:t>
      </w:r>
      <w:r w:rsidRPr="004E6C4B">
        <w:rPr>
          <w:spacing w:val="-3"/>
          <w:lang w:val="ru-RU"/>
        </w:rPr>
        <w:t>е</w:t>
      </w:r>
      <w:r w:rsidRPr="004E6C4B">
        <w:rPr>
          <w:lang w:val="ru-RU"/>
        </w:rPr>
        <w:t>ш</w:t>
      </w:r>
      <w:r w:rsidRPr="004E6C4B">
        <w:rPr>
          <w:spacing w:val="-3"/>
          <w:lang w:val="ru-RU"/>
        </w:rPr>
        <w:t>е</w:t>
      </w:r>
      <w:r w:rsidRPr="004E6C4B">
        <w:rPr>
          <w:lang w:val="ru-RU"/>
        </w:rPr>
        <w:t>ния</w:t>
      </w:r>
      <w:r w:rsidRPr="004E6C4B">
        <w:rPr>
          <w:spacing w:val="63"/>
          <w:lang w:val="ru-RU"/>
        </w:rPr>
        <w:t xml:space="preserve"> </w:t>
      </w:r>
      <w:r w:rsidRPr="004E6C4B">
        <w:rPr>
          <w:spacing w:val="-2"/>
          <w:lang w:val="ru-RU"/>
        </w:rPr>
        <w:t>о</w:t>
      </w:r>
      <w:r w:rsidRPr="004E6C4B">
        <w:rPr>
          <w:lang w:val="ru-RU"/>
        </w:rPr>
        <w:t>б</w:t>
      </w:r>
      <w:r w:rsidRPr="004E6C4B">
        <w:rPr>
          <w:spacing w:val="66"/>
          <w:lang w:val="ru-RU"/>
        </w:rPr>
        <w:t xml:space="preserve"> </w:t>
      </w:r>
      <w:r w:rsidRPr="004E6C4B">
        <w:rPr>
          <w:spacing w:val="-2"/>
          <w:lang w:val="ru-RU"/>
        </w:rPr>
        <w:t>о</w:t>
      </w:r>
      <w:r w:rsidRPr="004E6C4B">
        <w:rPr>
          <w:lang w:val="ru-RU"/>
        </w:rPr>
        <w:t>б</w:t>
      </w:r>
      <w:r w:rsidRPr="004E6C4B">
        <w:rPr>
          <w:spacing w:val="-2"/>
          <w:lang w:val="ru-RU"/>
        </w:rPr>
        <w:t>ъ</w:t>
      </w:r>
      <w:r w:rsidRPr="004E6C4B">
        <w:rPr>
          <w:lang w:val="ru-RU"/>
        </w:rPr>
        <w:t>яв</w:t>
      </w:r>
      <w:r w:rsidRPr="004E6C4B">
        <w:rPr>
          <w:spacing w:val="-2"/>
          <w:lang w:val="ru-RU"/>
        </w:rPr>
        <w:t>л</w:t>
      </w:r>
      <w:r w:rsidRPr="004E6C4B">
        <w:rPr>
          <w:lang w:val="ru-RU"/>
        </w:rPr>
        <w:t>е</w:t>
      </w:r>
      <w:r w:rsidRPr="004E6C4B">
        <w:rPr>
          <w:spacing w:val="-2"/>
          <w:lang w:val="ru-RU"/>
        </w:rPr>
        <w:t>н</w:t>
      </w:r>
      <w:r w:rsidRPr="004E6C4B">
        <w:rPr>
          <w:lang w:val="ru-RU"/>
        </w:rPr>
        <w:t>ии</w:t>
      </w:r>
      <w:r w:rsidRPr="004E6C4B">
        <w:rPr>
          <w:spacing w:val="66"/>
          <w:lang w:val="ru-RU"/>
        </w:rPr>
        <w:t xml:space="preserve"> </w:t>
      </w:r>
      <w:r w:rsidR="00760578">
        <w:rPr>
          <w:spacing w:val="-2"/>
          <w:lang w:val="ru-RU"/>
        </w:rPr>
        <w:t>К</w:t>
      </w:r>
      <w:r w:rsidRPr="004E6C4B">
        <w:rPr>
          <w:spacing w:val="-2"/>
          <w:lang w:val="ru-RU"/>
        </w:rPr>
        <w:t>о</w:t>
      </w:r>
      <w:r w:rsidRPr="004E6C4B">
        <w:rPr>
          <w:lang w:val="ru-RU"/>
        </w:rPr>
        <w:t>нк</w:t>
      </w:r>
      <w:r w:rsidRPr="004E6C4B">
        <w:rPr>
          <w:spacing w:val="-4"/>
          <w:lang w:val="ru-RU"/>
        </w:rPr>
        <w:t>у</w:t>
      </w:r>
      <w:r w:rsidRPr="004E6C4B">
        <w:rPr>
          <w:lang w:val="ru-RU"/>
        </w:rPr>
        <w:t>рса</w:t>
      </w:r>
      <w:r w:rsidRPr="004E6C4B">
        <w:rPr>
          <w:spacing w:val="66"/>
          <w:lang w:val="ru-RU"/>
        </w:rPr>
        <w:t xml:space="preserve"> </w:t>
      </w:r>
      <w:r w:rsidRPr="004E6C4B">
        <w:rPr>
          <w:lang w:val="ru-RU"/>
        </w:rPr>
        <w:t>н</w:t>
      </w:r>
      <w:r w:rsidRPr="004E6C4B">
        <w:rPr>
          <w:spacing w:val="-3"/>
          <w:lang w:val="ru-RU"/>
        </w:rPr>
        <w:t>ес</w:t>
      </w:r>
      <w:r w:rsidRPr="004E6C4B">
        <w:rPr>
          <w:lang w:val="ru-RU"/>
        </w:rPr>
        <w:t>ос</w:t>
      </w:r>
      <w:r w:rsidRPr="004E6C4B">
        <w:rPr>
          <w:spacing w:val="-3"/>
          <w:lang w:val="ru-RU"/>
        </w:rPr>
        <w:t>т</w:t>
      </w:r>
      <w:r w:rsidRPr="004E6C4B">
        <w:rPr>
          <w:lang w:val="ru-RU"/>
        </w:rPr>
        <w:t>ояв</w:t>
      </w:r>
      <w:r w:rsidRPr="004E6C4B">
        <w:rPr>
          <w:spacing w:val="-3"/>
          <w:lang w:val="ru-RU"/>
        </w:rPr>
        <w:t>ш</w:t>
      </w:r>
      <w:r w:rsidRPr="004E6C4B">
        <w:rPr>
          <w:lang w:val="ru-RU"/>
        </w:rPr>
        <w:t>имся</w:t>
      </w:r>
      <w:r w:rsidRPr="004E6C4B">
        <w:rPr>
          <w:spacing w:val="63"/>
          <w:lang w:val="ru-RU"/>
        </w:rPr>
        <w:t xml:space="preserve"> </w:t>
      </w:r>
      <w:r w:rsidRPr="004E6C4B">
        <w:rPr>
          <w:lang w:val="ru-RU"/>
        </w:rPr>
        <w:t>о</w:t>
      </w:r>
      <w:r w:rsidRPr="004E6C4B">
        <w:rPr>
          <w:spacing w:val="-2"/>
          <w:lang w:val="ru-RU"/>
        </w:rPr>
        <w:t>б</w:t>
      </w:r>
      <w:r w:rsidRPr="004E6C4B">
        <w:rPr>
          <w:lang w:val="ru-RU"/>
        </w:rPr>
        <w:t>я</w:t>
      </w:r>
      <w:r w:rsidRPr="004E6C4B">
        <w:rPr>
          <w:spacing w:val="-3"/>
          <w:lang w:val="ru-RU"/>
        </w:rPr>
        <w:t>з</w:t>
      </w:r>
      <w:r w:rsidRPr="004E6C4B">
        <w:rPr>
          <w:lang w:val="ru-RU"/>
        </w:rPr>
        <w:t>ана на</w:t>
      </w:r>
      <w:r w:rsidRPr="004E6C4B">
        <w:rPr>
          <w:spacing w:val="-2"/>
          <w:lang w:val="ru-RU"/>
        </w:rPr>
        <w:t>п</w:t>
      </w:r>
      <w:r w:rsidRPr="004E6C4B">
        <w:rPr>
          <w:lang w:val="ru-RU"/>
        </w:rPr>
        <w:t>ра</w:t>
      </w:r>
      <w:r w:rsidRPr="004E6C4B">
        <w:rPr>
          <w:spacing w:val="-3"/>
          <w:lang w:val="ru-RU"/>
        </w:rPr>
        <w:t>в</w:t>
      </w:r>
      <w:r w:rsidRPr="004E6C4B">
        <w:rPr>
          <w:lang w:val="ru-RU"/>
        </w:rPr>
        <w:t>ить</w:t>
      </w:r>
      <w:r w:rsidRPr="004E6C4B">
        <w:rPr>
          <w:spacing w:val="12"/>
          <w:lang w:val="ru-RU"/>
        </w:rPr>
        <w:t xml:space="preserve"> </w:t>
      </w:r>
      <w:r w:rsidRPr="004E6C4B">
        <w:rPr>
          <w:spacing w:val="-4"/>
          <w:lang w:val="ru-RU"/>
        </w:rPr>
        <w:t>у</w:t>
      </w:r>
      <w:r w:rsidRPr="004E6C4B">
        <w:rPr>
          <w:lang w:val="ru-RU"/>
        </w:rPr>
        <w:t>вед</w:t>
      </w:r>
      <w:r w:rsidRPr="004E6C4B">
        <w:rPr>
          <w:spacing w:val="1"/>
          <w:lang w:val="ru-RU"/>
        </w:rPr>
        <w:t>о</w:t>
      </w:r>
      <w:r w:rsidRPr="004E6C4B">
        <w:rPr>
          <w:lang w:val="ru-RU"/>
        </w:rPr>
        <w:t>м</w:t>
      </w:r>
      <w:r w:rsidRPr="004E6C4B">
        <w:rPr>
          <w:spacing w:val="-2"/>
          <w:lang w:val="ru-RU"/>
        </w:rPr>
        <w:t>л</w:t>
      </w:r>
      <w:r w:rsidRPr="004E6C4B">
        <w:rPr>
          <w:spacing w:val="-3"/>
          <w:lang w:val="ru-RU"/>
        </w:rPr>
        <w:t>е</w:t>
      </w:r>
      <w:r w:rsidRPr="004E6C4B">
        <w:rPr>
          <w:lang w:val="ru-RU"/>
        </w:rPr>
        <w:t>ние</w:t>
      </w:r>
      <w:r w:rsidRPr="004E6C4B">
        <w:rPr>
          <w:spacing w:val="11"/>
          <w:lang w:val="ru-RU"/>
        </w:rPr>
        <w:t xml:space="preserve"> </w:t>
      </w:r>
      <w:r w:rsidR="00A2408F">
        <w:rPr>
          <w:spacing w:val="11"/>
          <w:lang w:val="ru-RU"/>
        </w:rPr>
        <w:t>У</w:t>
      </w:r>
      <w:r w:rsidRPr="004E6C4B">
        <w:rPr>
          <w:lang w:val="ru-RU"/>
        </w:rPr>
        <w:t>част</w:t>
      </w:r>
      <w:r w:rsidRPr="004E6C4B">
        <w:rPr>
          <w:spacing w:val="1"/>
          <w:lang w:val="ru-RU"/>
        </w:rPr>
        <w:t>н</w:t>
      </w:r>
      <w:r w:rsidRPr="004E6C4B">
        <w:rPr>
          <w:spacing w:val="-2"/>
          <w:lang w:val="ru-RU"/>
        </w:rPr>
        <w:t>и</w:t>
      </w:r>
      <w:r w:rsidRPr="004E6C4B">
        <w:rPr>
          <w:lang w:val="ru-RU"/>
        </w:rPr>
        <w:t>кам</w:t>
      </w:r>
      <w:r w:rsidRPr="004E6C4B">
        <w:rPr>
          <w:spacing w:val="11"/>
          <w:lang w:val="ru-RU"/>
        </w:rPr>
        <w:t xml:space="preserve"> </w:t>
      </w:r>
      <w:r w:rsidR="00A2408F">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13"/>
          <w:lang w:val="ru-RU"/>
        </w:rPr>
        <w:t xml:space="preserve"> </w:t>
      </w:r>
      <w:r w:rsidRPr="004E6C4B">
        <w:rPr>
          <w:lang w:val="ru-RU"/>
        </w:rPr>
        <w:t>о</w:t>
      </w:r>
      <w:r w:rsidRPr="004E6C4B">
        <w:rPr>
          <w:spacing w:val="12"/>
          <w:lang w:val="ru-RU"/>
        </w:rPr>
        <w:t xml:space="preserve"> </w:t>
      </w:r>
      <w:r w:rsidRPr="004E6C4B">
        <w:rPr>
          <w:lang w:val="ru-RU"/>
        </w:rPr>
        <w:t>рез</w:t>
      </w:r>
      <w:r w:rsidRPr="004E6C4B">
        <w:rPr>
          <w:spacing w:val="-4"/>
          <w:lang w:val="ru-RU"/>
        </w:rPr>
        <w:t>у</w:t>
      </w:r>
      <w:r w:rsidRPr="004E6C4B">
        <w:rPr>
          <w:spacing w:val="-1"/>
          <w:lang w:val="ru-RU"/>
        </w:rPr>
        <w:t>ль</w:t>
      </w:r>
      <w:r w:rsidRPr="004E6C4B">
        <w:rPr>
          <w:lang w:val="ru-RU"/>
        </w:rPr>
        <w:t>татах</w:t>
      </w:r>
      <w:r w:rsidRPr="004E6C4B">
        <w:rPr>
          <w:spacing w:val="12"/>
          <w:lang w:val="ru-RU"/>
        </w:rPr>
        <w:t xml:space="preserve"> </w:t>
      </w:r>
      <w:r w:rsidRPr="004E6C4B">
        <w:rPr>
          <w:spacing w:val="-2"/>
          <w:lang w:val="ru-RU"/>
        </w:rPr>
        <w:t>п</w:t>
      </w:r>
      <w:r w:rsidRPr="004E6C4B">
        <w:rPr>
          <w:lang w:val="ru-RU"/>
        </w:rPr>
        <w:t>ров</w:t>
      </w:r>
      <w:r w:rsidRPr="004E6C4B">
        <w:rPr>
          <w:spacing w:val="-3"/>
          <w:lang w:val="ru-RU"/>
        </w:rPr>
        <w:t>е</w:t>
      </w:r>
      <w:r w:rsidRPr="004E6C4B">
        <w:rPr>
          <w:lang w:val="ru-RU"/>
        </w:rPr>
        <w:t>д</w:t>
      </w:r>
      <w:r w:rsidRPr="004E6C4B">
        <w:rPr>
          <w:spacing w:val="-3"/>
          <w:lang w:val="ru-RU"/>
        </w:rPr>
        <w:t>е</w:t>
      </w:r>
      <w:r w:rsidRPr="004E6C4B">
        <w:rPr>
          <w:lang w:val="ru-RU"/>
        </w:rPr>
        <w:t>н</w:t>
      </w:r>
      <w:r w:rsidRPr="004E6C4B">
        <w:rPr>
          <w:spacing w:val="-2"/>
          <w:lang w:val="ru-RU"/>
        </w:rPr>
        <w:t>и</w:t>
      </w:r>
      <w:r w:rsidRPr="004E6C4B">
        <w:rPr>
          <w:lang w:val="ru-RU"/>
        </w:rPr>
        <w:t>я</w:t>
      </w:r>
      <w:r w:rsidRPr="004E6C4B">
        <w:rPr>
          <w:spacing w:val="11"/>
          <w:lang w:val="ru-RU"/>
        </w:rPr>
        <w:t xml:space="preserve"> </w:t>
      </w:r>
      <w:r w:rsidR="00760578">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 Указ</w:t>
      </w:r>
      <w:r w:rsidRPr="004E6C4B">
        <w:rPr>
          <w:spacing w:val="-3"/>
          <w:lang w:val="ru-RU"/>
        </w:rPr>
        <w:t>а</w:t>
      </w:r>
      <w:r w:rsidRPr="004E6C4B">
        <w:rPr>
          <w:lang w:val="ru-RU"/>
        </w:rPr>
        <w:t>н</w:t>
      </w:r>
      <w:r w:rsidRPr="004E6C4B">
        <w:rPr>
          <w:spacing w:val="-2"/>
          <w:lang w:val="ru-RU"/>
        </w:rPr>
        <w:t>н</w:t>
      </w:r>
      <w:r w:rsidRPr="004E6C4B">
        <w:rPr>
          <w:lang w:val="ru-RU"/>
        </w:rPr>
        <w:t xml:space="preserve">ое </w:t>
      </w:r>
      <w:r w:rsidRPr="004E6C4B">
        <w:rPr>
          <w:spacing w:val="-5"/>
          <w:lang w:val="ru-RU"/>
        </w:rPr>
        <w:t>у</w:t>
      </w:r>
      <w:r w:rsidRPr="004E6C4B">
        <w:rPr>
          <w:lang w:val="ru-RU"/>
        </w:rPr>
        <w:t>вед</w:t>
      </w:r>
      <w:r w:rsidRPr="004E6C4B">
        <w:rPr>
          <w:spacing w:val="1"/>
          <w:lang w:val="ru-RU"/>
        </w:rPr>
        <w:t>о</w:t>
      </w:r>
      <w:r w:rsidRPr="004E6C4B">
        <w:rPr>
          <w:lang w:val="ru-RU"/>
        </w:rPr>
        <w:t>м</w:t>
      </w:r>
      <w:r w:rsidRPr="004E6C4B">
        <w:rPr>
          <w:spacing w:val="-2"/>
          <w:lang w:val="ru-RU"/>
        </w:rPr>
        <w:t>л</w:t>
      </w:r>
      <w:r w:rsidRPr="004E6C4B">
        <w:rPr>
          <w:spacing w:val="-3"/>
          <w:lang w:val="ru-RU"/>
        </w:rPr>
        <w:t>е</w:t>
      </w:r>
      <w:r w:rsidRPr="004E6C4B">
        <w:rPr>
          <w:lang w:val="ru-RU"/>
        </w:rPr>
        <w:t xml:space="preserve">ние </w:t>
      </w:r>
      <w:r w:rsidRPr="004E6C4B">
        <w:rPr>
          <w:spacing w:val="-4"/>
          <w:lang w:val="ru-RU"/>
        </w:rPr>
        <w:t>м</w:t>
      </w:r>
      <w:r w:rsidRPr="004E6C4B">
        <w:rPr>
          <w:lang w:val="ru-RU"/>
        </w:rPr>
        <w:t>о</w:t>
      </w:r>
      <w:r w:rsidRPr="004E6C4B">
        <w:rPr>
          <w:spacing w:val="-2"/>
          <w:lang w:val="ru-RU"/>
        </w:rPr>
        <w:t>ж</w:t>
      </w:r>
      <w:r w:rsidRPr="004E6C4B">
        <w:rPr>
          <w:lang w:val="ru-RU"/>
        </w:rPr>
        <w:t xml:space="preserve">ет </w:t>
      </w:r>
      <w:r w:rsidRPr="004E6C4B">
        <w:rPr>
          <w:spacing w:val="-2"/>
          <w:lang w:val="ru-RU"/>
        </w:rPr>
        <w:t>т</w:t>
      </w:r>
      <w:r w:rsidRPr="004E6C4B">
        <w:rPr>
          <w:lang w:val="ru-RU"/>
        </w:rPr>
        <w:t>ак</w:t>
      </w:r>
      <w:r w:rsidRPr="004E6C4B">
        <w:rPr>
          <w:spacing w:val="-2"/>
          <w:lang w:val="ru-RU"/>
        </w:rPr>
        <w:t>ж</w:t>
      </w:r>
      <w:r w:rsidRPr="004E6C4B">
        <w:rPr>
          <w:lang w:val="ru-RU"/>
        </w:rPr>
        <w:t>е н</w:t>
      </w:r>
      <w:r w:rsidRPr="004E6C4B">
        <w:rPr>
          <w:spacing w:val="-2"/>
          <w:lang w:val="ru-RU"/>
        </w:rPr>
        <w:t>а</w:t>
      </w:r>
      <w:r w:rsidRPr="004E6C4B">
        <w:rPr>
          <w:lang w:val="ru-RU"/>
        </w:rPr>
        <w:t>прав</w:t>
      </w:r>
      <w:r w:rsidRPr="004E6C4B">
        <w:rPr>
          <w:spacing w:val="-2"/>
          <w:lang w:val="ru-RU"/>
        </w:rPr>
        <w:t>л</w:t>
      </w:r>
      <w:r w:rsidRPr="004E6C4B">
        <w:rPr>
          <w:lang w:val="ru-RU"/>
        </w:rPr>
        <w:t>ять</w:t>
      </w:r>
      <w:r w:rsidRPr="004E6C4B">
        <w:rPr>
          <w:spacing w:val="-4"/>
          <w:lang w:val="ru-RU"/>
        </w:rPr>
        <w:t>с</w:t>
      </w:r>
      <w:r w:rsidRPr="004E6C4B">
        <w:rPr>
          <w:lang w:val="ru-RU"/>
        </w:rPr>
        <w:t>я в</w:t>
      </w:r>
      <w:r w:rsidRPr="004E6C4B">
        <w:rPr>
          <w:spacing w:val="-2"/>
          <w:lang w:val="ru-RU"/>
        </w:rPr>
        <w:t xml:space="preserve"> </w:t>
      </w:r>
      <w:r w:rsidRPr="004E6C4B">
        <w:rPr>
          <w:lang w:val="ru-RU"/>
        </w:rPr>
        <w:t>э</w:t>
      </w:r>
      <w:r w:rsidRPr="004E6C4B">
        <w:rPr>
          <w:spacing w:val="-2"/>
          <w:lang w:val="ru-RU"/>
        </w:rPr>
        <w:t>л</w:t>
      </w:r>
      <w:r w:rsidRPr="004E6C4B">
        <w:rPr>
          <w:lang w:val="ru-RU"/>
        </w:rPr>
        <w:t>ект</w:t>
      </w:r>
      <w:r w:rsidRPr="004E6C4B">
        <w:rPr>
          <w:spacing w:val="-2"/>
          <w:lang w:val="ru-RU"/>
        </w:rPr>
        <w:t>р</w:t>
      </w:r>
      <w:r w:rsidRPr="004E6C4B">
        <w:rPr>
          <w:lang w:val="ru-RU"/>
        </w:rPr>
        <w:t>о</w:t>
      </w:r>
      <w:r w:rsidRPr="004E6C4B">
        <w:rPr>
          <w:spacing w:val="-2"/>
          <w:lang w:val="ru-RU"/>
        </w:rPr>
        <w:t>н</w:t>
      </w:r>
      <w:r w:rsidRPr="004E6C4B">
        <w:rPr>
          <w:lang w:val="ru-RU"/>
        </w:rPr>
        <w:t>н</w:t>
      </w:r>
      <w:r w:rsidRPr="004E6C4B">
        <w:rPr>
          <w:spacing w:val="-2"/>
          <w:lang w:val="ru-RU"/>
        </w:rPr>
        <w:t>о</w:t>
      </w:r>
      <w:r w:rsidRPr="004E6C4B">
        <w:rPr>
          <w:lang w:val="ru-RU"/>
        </w:rPr>
        <w:t xml:space="preserve">й </w:t>
      </w:r>
      <w:r w:rsidRPr="004E6C4B">
        <w:rPr>
          <w:spacing w:val="-3"/>
          <w:lang w:val="ru-RU"/>
        </w:rPr>
        <w:t>ф</w:t>
      </w:r>
      <w:r w:rsidRPr="004E6C4B">
        <w:rPr>
          <w:spacing w:val="-2"/>
          <w:lang w:val="ru-RU"/>
        </w:rPr>
        <w:t>о</w:t>
      </w:r>
      <w:r w:rsidRPr="004E6C4B">
        <w:rPr>
          <w:lang w:val="ru-RU"/>
        </w:rPr>
        <w:t>рме.</w:t>
      </w:r>
    </w:p>
    <w:p w:rsidR="00A95E84" w:rsidRPr="004E6C4B" w:rsidRDefault="00A95E84" w:rsidP="008603D9">
      <w:pPr>
        <w:pStyle w:val="af"/>
        <w:spacing w:line="360" w:lineRule="auto"/>
        <w:ind w:left="0" w:right="107" w:firstLine="709"/>
        <w:jc w:val="both"/>
        <w:rPr>
          <w:lang w:val="ru-RU"/>
        </w:rPr>
      </w:pPr>
      <w:r w:rsidRPr="004E6C4B">
        <w:rPr>
          <w:lang w:val="ru-RU"/>
        </w:rPr>
        <w:t>Л</w:t>
      </w:r>
      <w:r w:rsidRPr="004E6C4B">
        <w:rPr>
          <w:spacing w:val="-2"/>
          <w:lang w:val="ru-RU"/>
        </w:rPr>
        <w:t>ю</w:t>
      </w:r>
      <w:r w:rsidRPr="004E6C4B">
        <w:rPr>
          <w:lang w:val="ru-RU"/>
        </w:rPr>
        <w:t>б</w:t>
      </w:r>
      <w:r w:rsidRPr="004E6C4B">
        <w:rPr>
          <w:spacing w:val="-2"/>
          <w:lang w:val="ru-RU"/>
        </w:rPr>
        <w:t>о</w:t>
      </w:r>
      <w:r w:rsidRPr="004E6C4B">
        <w:rPr>
          <w:lang w:val="ru-RU"/>
        </w:rPr>
        <w:t>й</w:t>
      </w:r>
      <w:r w:rsidRPr="004E6C4B">
        <w:rPr>
          <w:spacing w:val="32"/>
          <w:lang w:val="ru-RU"/>
        </w:rPr>
        <w:t xml:space="preserve"> </w:t>
      </w:r>
      <w:r w:rsidR="00A2408F">
        <w:rPr>
          <w:spacing w:val="-4"/>
          <w:lang w:val="ru-RU"/>
        </w:rPr>
        <w:t>У</w:t>
      </w:r>
      <w:r w:rsidRPr="004E6C4B">
        <w:rPr>
          <w:lang w:val="ru-RU"/>
        </w:rPr>
        <w:t>част</w:t>
      </w:r>
      <w:r w:rsidRPr="004E6C4B">
        <w:rPr>
          <w:spacing w:val="1"/>
          <w:lang w:val="ru-RU"/>
        </w:rPr>
        <w:t>н</w:t>
      </w:r>
      <w:r w:rsidRPr="004E6C4B">
        <w:rPr>
          <w:lang w:val="ru-RU"/>
        </w:rPr>
        <w:t>ик</w:t>
      </w:r>
      <w:r w:rsidRPr="004E6C4B">
        <w:rPr>
          <w:spacing w:val="29"/>
          <w:lang w:val="ru-RU"/>
        </w:rPr>
        <w:t xml:space="preserve"> </w:t>
      </w:r>
      <w:r w:rsidR="00A2408F">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31"/>
          <w:lang w:val="ru-RU"/>
        </w:rPr>
        <w:t xml:space="preserve"> </w:t>
      </w:r>
      <w:r w:rsidRPr="004E6C4B">
        <w:rPr>
          <w:lang w:val="ru-RU"/>
        </w:rPr>
        <w:t>впра</w:t>
      </w:r>
      <w:r w:rsidRPr="004E6C4B">
        <w:rPr>
          <w:spacing w:val="-2"/>
          <w:lang w:val="ru-RU"/>
        </w:rPr>
        <w:t>в</w:t>
      </w:r>
      <w:r w:rsidRPr="004E6C4B">
        <w:rPr>
          <w:lang w:val="ru-RU"/>
        </w:rPr>
        <w:t>е</w:t>
      </w:r>
      <w:r w:rsidRPr="004E6C4B">
        <w:rPr>
          <w:spacing w:val="31"/>
          <w:lang w:val="ru-RU"/>
        </w:rPr>
        <w:t xml:space="preserve"> </w:t>
      </w:r>
      <w:r w:rsidRPr="004E6C4B">
        <w:rPr>
          <w:lang w:val="ru-RU"/>
        </w:rPr>
        <w:t>о</w:t>
      </w:r>
      <w:r w:rsidRPr="004E6C4B">
        <w:rPr>
          <w:spacing w:val="-2"/>
          <w:lang w:val="ru-RU"/>
        </w:rPr>
        <w:t>б</w:t>
      </w:r>
      <w:r w:rsidRPr="004E6C4B">
        <w:rPr>
          <w:lang w:val="ru-RU"/>
        </w:rPr>
        <w:t>ра</w:t>
      </w:r>
      <w:r w:rsidRPr="004E6C4B">
        <w:rPr>
          <w:spacing w:val="-3"/>
          <w:lang w:val="ru-RU"/>
        </w:rPr>
        <w:t>т</w:t>
      </w:r>
      <w:r w:rsidRPr="004E6C4B">
        <w:rPr>
          <w:lang w:val="ru-RU"/>
        </w:rPr>
        <w:t>ит</w:t>
      </w:r>
      <w:r w:rsidRPr="004E6C4B">
        <w:rPr>
          <w:spacing w:val="-2"/>
          <w:lang w:val="ru-RU"/>
        </w:rPr>
        <w:t>ь</w:t>
      </w:r>
      <w:r w:rsidRPr="004E6C4B">
        <w:rPr>
          <w:lang w:val="ru-RU"/>
        </w:rPr>
        <w:t>ся</w:t>
      </w:r>
      <w:r w:rsidRPr="004E6C4B">
        <w:rPr>
          <w:spacing w:val="32"/>
          <w:lang w:val="ru-RU"/>
        </w:rPr>
        <w:t xml:space="preserve"> </w:t>
      </w:r>
      <w:r w:rsidRPr="004E6C4B">
        <w:rPr>
          <w:lang w:val="ru-RU"/>
        </w:rPr>
        <w:t>к</w:t>
      </w:r>
      <w:r w:rsidRPr="004E6C4B">
        <w:rPr>
          <w:spacing w:val="29"/>
          <w:lang w:val="ru-RU"/>
        </w:rPr>
        <w:t xml:space="preserve"> </w:t>
      </w:r>
      <w:r w:rsidRPr="004E6C4B">
        <w:rPr>
          <w:lang w:val="ru-RU"/>
        </w:rPr>
        <w:t>К</w:t>
      </w:r>
      <w:r w:rsidRPr="004E6C4B">
        <w:rPr>
          <w:spacing w:val="1"/>
          <w:lang w:val="ru-RU"/>
        </w:rPr>
        <w:t>о</w:t>
      </w:r>
      <w:r w:rsidRPr="004E6C4B">
        <w:rPr>
          <w:spacing w:val="-2"/>
          <w:lang w:val="ru-RU"/>
        </w:rPr>
        <w:t>н</w:t>
      </w:r>
      <w:r w:rsidRPr="004E6C4B">
        <w:rPr>
          <w:lang w:val="ru-RU"/>
        </w:rPr>
        <w:t>ц</w:t>
      </w:r>
      <w:r w:rsidRPr="004E6C4B">
        <w:rPr>
          <w:spacing w:val="-3"/>
          <w:lang w:val="ru-RU"/>
        </w:rPr>
        <w:t>е</w:t>
      </w:r>
      <w:r w:rsidRPr="004E6C4B">
        <w:rPr>
          <w:lang w:val="ru-RU"/>
        </w:rPr>
        <w:t>д</w:t>
      </w:r>
      <w:r w:rsidRPr="004E6C4B">
        <w:rPr>
          <w:spacing w:val="-3"/>
          <w:lang w:val="ru-RU"/>
        </w:rPr>
        <w:t>е</w:t>
      </w:r>
      <w:r w:rsidRPr="004E6C4B">
        <w:rPr>
          <w:lang w:val="ru-RU"/>
        </w:rPr>
        <w:t>нту</w:t>
      </w:r>
      <w:r w:rsidRPr="004E6C4B">
        <w:rPr>
          <w:spacing w:val="27"/>
          <w:lang w:val="ru-RU"/>
        </w:rPr>
        <w:t xml:space="preserve"> </w:t>
      </w:r>
      <w:r w:rsidRPr="004E6C4B">
        <w:rPr>
          <w:spacing w:val="7"/>
          <w:lang w:val="ru-RU"/>
        </w:rPr>
        <w:t>з</w:t>
      </w:r>
      <w:r w:rsidRPr="004E6C4B">
        <w:rPr>
          <w:lang w:val="ru-RU"/>
        </w:rPr>
        <w:t>а раз</w:t>
      </w:r>
      <w:r w:rsidRPr="004E6C4B">
        <w:rPr>
          <w:spacing w:val="-2"/>
          <w:lang w:val="ru-RU"/>
        </w:rPr>
        <w:t>ъ</w:t>
      </w:r>
      <w:r w:rsidRPr="004E6C4B">
        <w:rPr>
          <w:lang w:val="ru-RU"/>
        </w:rPr>
        <w:t>я</w:t>
      </w:r>
      <w:r w:rsidRPr="004E6C4B">
        <w:rPr>
          <w:spacing w:val="-2"/>
          <w:lang w:val="ru-RU"/>
        </w:rPr>
        <w:t>с</w:t>
      </w:r>
      <w:r w:rsidRPr="004E6C4B">
        <w:rPr>
          <w:lang w:val="ru-RU"/>
        </w:rPr>
        <w:t>не</w:t>
      </w:r>
      <w:r w:rsidRPr="004E6C4B">
        <w:rPr>
          <w:spacing w:val="-2"/>
          <w:lang w:val="ru-RU"/>
        </w:rPr>
        <w:t>н</w:t>
      </w:r>
      <w:r w:rsidRPr="004E6C4B">
        <w:rPr>
          <w:lang w:val="ru-RU"/>
        </w:rPr>
        <w:t>ия</w:t>
      </w:r>
      <w:r w:rsidRPr="004E6C4B">
        <w:rPr>
          <w:spacing w:val="-3"/>
          <w:lang w:val="ru-RU"/>
        </w:rPr>
        <w:t>м</w:t>
      </w:r>
      <w:r w:rsidRPr="004E6C4B">
        <w:rPr>
          <w:lang w:val="ru-RU"/>
        </w:rPr>
        <w:t>и</w:t>
      </w:r>
      <w:r w:rsidRPr="004E6C4B">
        <w:rPr>
          <w:spacing w:val="2"/>
          <w:lang w:val="ru-RU"/>
        </w:rPr>
        <w:t xml:space="preserve"> </w:t>
      </w:r>
      <w:r w:rsidRPr="004E6C4B">
        <w:rPr>
          <w:lang w:val="ru-RU"/>
        </w:rPr>
        <w:t>рез</w:t>
      </w:r>
      <w:r w:rsidRPr="004E6C4B">
        <w:rPr>
          <w:spacing w:val="-4"/>
          <w:lang w:val="ru-RU"/>
        </w:rPr>
        <w:t>у</w:t>
      </w:r>
      <w:r w:rsidRPr="004E6C4B">
        <w:rPr>
          <w:spacing w:val="-1"/>
          <w:lang w:val="ru-RU"/>
        </w:rPr>
        <w:t>ль</w:t>
      </w:r>
      <w:r w:rsidRPr="004E6C4B">
        <w:rPr>
          <w:lang w:val="ru-RU"/>
        </w:rPr>
        <w:t>татов</w:t>
      </w:r>
      <w:r w:rsidRPr="004E6C4B">
        <w:rPr>
          <w:spacing w:val="1"/>
          <w:lang w:val="ru-RU"/>
        </w:rPr>
        <w:t xml:space="preserve"> </w:t>
      </w:r>
      <w:r w:rsidRPr="004E6C4B">
        <w:rPr>
          <w:lang w:val="ru-RU"/>
        </w:rPr>
        <w:t>п</w:t>
      </w:r>
      <w:r w:rsidRPr="004E6C4B">
        <w:rPr>
          <w:spacing w:val="-2"/>
          <w:lang w:val="ru-RU"/>
        </w:rPr>
        <w:t>р</w:t>
      </w:r>
      <w:r w:rsidRPr="004E6C4B">
        <w:rPr>
          <w:lang w:val="ru-RU"/>
        </w:rPr>
        <w:t>ов</w:t>
      </w:r>
      <w:r w:rsidRPr="004E6C4B">
        <w:rPr>
          <w:spacing w:val="-3"/>
          <w:lang w:val="ru-RU"/>
        </w:rPr>
        <w:t>е</w:t>
      </w:r>
      <w:r w:rsidRPr="004E6C4B">
        <w:rPr>
          <w:lang w:val="ru-RU"/>
        </w:rPr>
        <w:t>де</w:t>
      </w:r>
      <w:r w:rsidRPr="004E6C4B">
        <w:rPr>
          <w:spacing w:val="-2"/>
          <w:lang w:val="ru-RU"/>
        </w:rPr>
        <w:t>н</w:t>
      </w:r>
      <w:r w:rsidR="008603D9" w:rsidRPr="004E6C4B">
        <w:rPr>
          <w:lang w:val="ru-RU"/>
        </w:rPr>
        <w:t>ия К</w:t>
      </w:r>
      <w:r w:rsidRPr="004E6C4B">
        <w:rPr>
          <w:spacing w:val="-2"/>
          <w:lang w:val="ru-RU"/>
        </w:rPr>
        <w:t>о</w:t>
      </w:r>
      <w:r w:rsidRPr="004E6C4B">
        <w:rPr>
          <w:lang w:val="ru-RU"/>
        </w:rPr>
        <w:t>нк</w:t>
      </w:r>
      <w:r w:rsidRPr="004E6C4B">
        <w:rPr>
          <w:spacing w:val="-4"/>
          <w:lang w:val="ru-RU"/>
        </w:rPr>
        <w:t>у</w:t>
      </w:r>
      <w:r w:rsidRPr="004E6C4B">
        <w:rPr>
          <w:lang w:val="ru-RU"/>
        </w:rPr>
        <w:t>рса,</w:t>
      </w:r>
      <w:r w:rsidRPr="004E6C4B">
        <w:rPr>
          <w:spacing w:val="1"/>
          <w:lang w:val="ru-RU"/>
        </w:rPr>
        <w:t xml:space="preserve"> </w:t>
      </w:r>
      <w:r w:rsidRPr="004E6C4B">
        <w:rPr>
          <w:lang w:val="ru-RU"/>
        </w:rPr>
        <w:t>и</w:t>
      </w:r>
      <w:r w:rsidRPr="004E6C4B">
        <w:rPr>
          <w:spacing w:val="2"/>
          <w:lang w:val="ru-RU"/>
        </w:rPr>
        <w:t xml:space="preserve"> </w:t>
      </w:r>
      <w:r w:rsidRPr="004E6C4B">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ед</w:t>
      </w:r>
      <w:r w:rsidRPr="004E6C4B">
        <w:rPr>
          <w:spacing w:val="-3"/>
          <w:lang w:val="ru-RU"/>
        </w:rPr>
        <w:t>е</w:t>
      </w:r>
      <w:r w:rsidRPr="004E6C4B">
        <w:rPr>
          <w:lang w:val="ru-RU"/>
        </w:rPr>
        <w:t>нт</w:t>
      </w:r>
      <w:r w:rsidRPr="004E6C4B">
        <w:rPr>
          <w:spacing w:val="1"/>
          <w:lang w:val="ru-RU"/>
        </w:rPr>
        <w:t xml:space="preserve"> </w:t>
      </w:r>
      <w:r w:rsidRPr="004E6C4B">
        <w:rPr>
          <w:spacing w:val="-2"/>
          <w:lang w:val="ru-RU"/>
        </w:rPr>
        <w:t>о</w:t>
      </w:r>
      <w:r w:rsidRPr="004E6C4B">
        <w:rPr>
          <w:lang w:val="ru-RU"/>
        </w:rPr>
        <w:t>бяз</w:t>
      </w:r>
      <w:r w:rsidRPr="004E6C4B">
        <w:rPr>
          <w:spacing w:val="-3"/>
          <w:lang w:val="ru-RU"/>
        </w:rPr>
        <w:t>а</w:t>
      </w:r>
      <w:r w:rsidRPr="004E6C4B">
        <w:rPr>
          <w:lang w:val="ru-RU"/>
        </w:rPr>
        <w:t>н</w:t>
      </w:r>
      <w:r w:rsidRPr="004E6C4B">
        <w:rPr>
          <w:spacing w:val="2"/>
          <w:lang w:val="ru-RU"/>
        </w:rPr>
        <w:t xml:space="preserve"> </w:t>
      </w:r>
      <w:r w:rsidRPr="004E6C4B">
        <w:rPr>
          <w:lang w:val="ru-RU"/>
        </w:rPr>
        <w:t>п</w:t>
      </w:r>
      <w:r w:rsidRPr="004E6C4B">
        <w:rPr>
          <w:spacing w:val="-2"/>
          <w:lang w:val="ru-RU"/>
        </w:rPr>
        <w:t>р</w:t>
      </w:r>
      <w:r w:rsidRPr="004E6C4B">
        <w:rPr>
          <w:lang w:val="ru-RU"/>
        </w:rPr>
        <w:t>ед</w:t>
      </w:r>
      <w:r w:rsidRPr="004E6C4B">
        <w:rPr>
          <w:spacing w:val="-3"/>
          <w:lang w:val="ru-RU"/>
        </w:rPr>
        <w:t>с</w:t>
      </w:r>
      <w:r w:rsidRPr="004E6C4B">
        <w:rPr>
          <w:lang w:val="ru-RU"/>
        </w:rPr>
        <w:t>тав</w:t>
      </w:r>
      <w:r w:rsidRPr="004E6C4B">
        <w:rPr>
          <w:spacing w:val="-3"/>
          <w:lang w:val="ru-RU"/>
        </w:rPr>
        <w:t>и</w:t>
      </w:r>
      <w:r w:rsidRPr="004E6C4B">
        <w:rPr>
          <w:lang w:val="ru-RU"/>
        </w:rPr>
        <w:t>ть ему</w:t>
      </w:r>
      <w:r w:rsidRPr="004E6C4B">
        <w:rPr>
          <w:spacing w:val="17"/>
          <w:lang w:val="ru-RU"/>
        </w:rPr>
        <w:t xml:space="preserve"> </w:t>
      </w:r>
      <w:r w:rsidRPr="004E6C4B">
        <w:rPr>
          <w:lang w:val="ru-RU"/>
        </w:rPr>
        <w:t>в</w:t>
      </w:r>
      <w:r w:rsidRPr="004E6C4B">
        <w:rPr>
          <w:spacing w:val="17"/>
          <w:lang w:val="ru-RU"/>
        </w:rPr>
        <w:t xml:space="preserve"> </w:t>
      </w:r>
      <w:r w:rsidRPr="004E6C4B">
        <w:rPr>
          <w:lang w:val="ru-RU"/>
        </w:rPr>
        <w:t>пись</w:t>
      </w:r>
      <w:r w:rsidRPr="004E6C4B">
        <w:rPr>
          <w:spacing w:val="-1"/>
          <w:lang w:val="ru-RU"/>
        </w:rPr>
        <w:t>м</w:t>
      </w:r>
      <w:r w:rsidRPr="004E6C4B">
        <w:rPr>
          <w:lang w:val="ru-RU"/>
        </w:rPr>
        <w:t>е</w:t>
      </w:r>
      <w:r w:rsidRPr="004E6C4B">
        <w:rPr>
          <w:spacing w:val="-2"/>
          <w:lang w:val="ru-RU"/>
        </w:rPr>
        <w:t>н</w:t>
      </w:r>
      <w:r w:rsidRPr="004E6C4B">
        <w:rPr>
          <w:lang w:val="ru-RU"/>
        </w:rPr>
        <w:t>н</w:t>
      </w:r>
      <w:r w:rsidRPr="004E6C4B">
        <w:rPr>
          <w:spacing w:val="-2"/>
          <w:lang w:val="ru-RU"/>
        </w:rPr>
        <w:t>о</w:t>
      </w:r>
      <w:r w:rsidRPr="004E6C4B">
        <w:rPr>
          <w:lang w:val="ru-RU"/>
        </w:rPr>
        <w:t>й</w:t>
      </w:r>
      <w:r w:rsidRPr="004E6C4B">
        <w:rPr>
          <w:spacing w:val="19"/>
          <w:lang w:val="ru-RU"/>
        </w:rPr>
        <w:t xml:space="preserve"> </w:t>
      </w:r>
      <w:r w:rsidRPr="004E6C4B">
        <w:rPr>
          <w:lang w:val="ru-RU"/>
        </w:rPr>
        <w:t>форме</w:t>
      </w:r>
      <w:r w:rsidRPr="004E6C4B">
        <w:rPr>
          <w:spacing w:val="19"/>
          <w:lang w:val="ru-RU"/>
        </w:rPr>
        <w:t xml:space="preserve"> </w:t>
      </w:r>
      <w:r w:rsidRPr="004E6C4B">
        <w:rPr>
          <w:spacing w:val="-3"/>
          <w:lang w:val="ru-RU"/>
        </w:rPr>
        <w:t>с</w:t>
      </w:r>
      <w:r w:rsidRPr="004E6C4B">
        <w:rPr>
          <w:lang w:val="ru-RU"/>
        </w:rPr>
        <w:t>оот</w:t>
      </w:r>
      <w:r w:rsidRPr="004E6C4B">
        <w:rPr>
          <w:spacing w:val="-1"/>
          <w:lang w:val="ru-RU"/>
        </w:rPr>
        <w:t>в</w:t>
      </w:r>
      <w:r w:rsidRPr="004E6C4B">
        <w:rPr>
          <w:lang w:val="ru-RU"/>
        </w:rPr>
        <w:t>е</w:t>
      </w:r>
      <w:r w:rsidRPr="004E6C4B">
        <w:rPr>
          <w:spacing w:val="-3"/>
          <w:lang w:val="ru-RU"/>
        </w:rPr>
        <w:t>т</w:t>
      </w:r>
      <w:r w:rsidRPr="004E6C4B">
        <w:rPr>
          <w:lang w:val="ru-RU"/>
        </w:rPr>
        <w:t>ств</w:t>
      </w:r>
      <w:r w:rsidRPr="004E6C4B">
        <w:rPr>
          <w:spacing w:val="-2"/>
          <w:lang w:val="ru-RU"/>
        </w:rPr>
        <w:t>у</w:t>
      </w:r>
      <w:r w:rsidRPr="004E6C4B">
        <w:rPr>
          <w:spacing w:val="-1"/>
          <w:lang w:val="ru-RU"/>
        </w:rPr>
        <w:t>ю</w:t>
      </w:r>
      <w:r w:rsidRPr="004E6C4B">
        <w:rPr>
          <w:lang w:val="ru-RU"/>
        </w:rPr>
        <w:t>щие</w:t>
      </w:r>
      <w:r w:rsidRPr="004E6C4B">
        <w:rPr>
          <w:spacing w:val="19"/>
          <w:lang w:val="ru-RU"/>
        </w:rPr>
        <w:t xml:space="preserve"> </w:t>
      </w:r>
      <w:r w:rsidRPr="004E6C4B">
        <w:rPr>
          <w:lang w:val="ru-RU"/>
        </w:rPr>
        <w:t>раз</w:t>
      </w:r>
      <w:r w:rsidRPr="004E6C4B">
        <w:rPr>
          <w:spacing w:val="-2"/>
          <w:lang w:val="ru-RU"/>
        </w:rPr>
        <w:t>ъ</w:t>
      </w:r>
      <w:r w:rsidRPr="004E6C4B">
        <w:rPr>
          <w:lang w:val="ru-RU"/>
        </w:rPr>
        <w:t>я</w:t>
      </w:r>
      <w:r w:rsidRPr="004E6C4B">
        <w:rPr>
          <w:spacing w:val="-2"/>
          <w:lang w:val="ru-RU"/>
        </w:rPr>
        <w:t>с</w:t>
      </w:r>
      <w:r w:rsidRPr="004E6C4B">
        <w:rPr>
          <w:lang w:val="ru-RU"/>
        </w:rPr>
        <w:t>н</w:t>
      </w:r>
      <w:r w:rsidRPr="004E6C4B">
        <w:rPr>
          <w:spacing w:val="-3"/>
          <w:lang w:val="ru-RU"/>
        </w:rPr>
        <w:t>е</w:t>
      </w:r>
      <w:r w:rsidRPr="004E6C4B">
        <w:rPr>
          <w:lang w:val="ru-RU"/>
        </w:rPr>
        <w:t>н</w:t>
      </w:r>
      <w:r w:rsidRPr="004E6C4B">
        <w:rPr>
          <w:spacing w:val="-2"/>
          <w:lang w:val="ru-RU"/>
        </w:rPr>
        <w:t>и</w:t>
      </w:r>
      <w:r w:rsidRPr="004E6C4B">
        <w:rPr>
          <w:lang w:val="ru-RU"/>
        </w:rPr>
        <w:t>я</w:t>
      </w:r>
      <w:r w:rsidRPr="004E6C4B">
        <w:rPr>
          <w:spacing w:val="19"/>
          <w:lang w:val="ru-RU"/>
        </w:rPr>
        <w:t xml:space="preserve"> </w:t>
      </w:r>
      <w:r w:rsidRPr="004E6C4B">
        <w:rPr>
          <w:lang w:val="ru-RU"/>
        </w:rPr>
        <w:t>в</w:t>
      </w:r>
      <w:r w:rsidRPr="004E6C4B">
        <w:rPr>
          <w:spacing w:val="17"/>
          <w:lang w:val="ru-RU"/>
        </w:rPr>
        <w:t xml:space="preserve"> </w:t>
      </w:r>
      <w:r w:rsidRPr="004E6C4B">
        <w:rPr>
          <w:lang w:val="ru-RU"/>
        </w:rPr>
        <w:t>тече</w:t>
      </w:r>
      <w:r w:rsidRPr="004E6C4B">
        <w:rPr>
          <w:spacing w:val="1"/>
          <w:lang w:val="ru-RU"/>
        </w:rPr>
        <w:t>н</w:t>
      </w:r>
      <w:r w:rsidRPr="004E6C4B">
        <w:rPr>
          <w:spacing w:val="-2"/>
          <w:lang w:val="ru-RU"/>
        </w:rPr>
        <w:t>и</w:t>
      </w:r>
      <w:r w:rsidRPr="004E6C4B">
        <w:rPr>
          <w:lang w:val="ru-RU"/>
        </w:rPr>
        <w:t>е</w:t>
      </w:r>
      <w:r w:rsidRPr="004E6C4B">
        <w:rPr>
          <w:spacing w:val="18"/>
          <w:lang w:val="ru-RU"/>
        </w:rPr>
        <w:t xml:space="preserve"> </w:t>
      </w:r>
      <w:r w:rsidR="00760578">
        <w:rPr>
          <w:spacing w:val="18"/>
          <w:lang w:val="ru-RU"/>
        </w:rPr>
        <w:t>30 (</w:t>
      </w:r>
      <w:r w:rsidRPr="004E6C4B">
        <w:rPr>
          <w:lang w:val="ru-RU"/>
        </w:rPr>
        <w:t>тр</w:t>
      </w:r>
      <w:r w:rsidRPr="004E6C4B">
        <w:rPr>
          <w:spacing w:val="-2"/>
          <w:lang w:val="ru-RU"/>
        </w:rPr>
        <w:t>ид</w:t>
      </w:r>
      <w:r w:rsidRPr="004E6C4B">
        <w:rPr>
          <w:lang w:val="ru-RU"/>
        </w:rPr>
        <w:t>цати</w:t>
      </w:r>
      <w:r w:rsidR="00760578">
        <w:rPr>
          <w:lang w:val="ru-RU"/>
        </w:rPr>
        <w:t>)</w:t>
      </w:r>
      <w:r w:rsidRPr="004E6C4B">
        <w:rPr>
          <w:spacing w:val="16"/>
          <w:lang w:val="ru-RU"/>
        </w:rPr>
        <w:t xml:space="preserve"> </w:t>
      </w:r>
      <w:r w:rsidRPr="004E6C4B">
        <w:rPr>
          <w:lang w:val="ru-RU"/>
        </w:rPr>
        <w:t>д</w:t>
      </w:r>
      <w:r w:rsidRPr="004E6C4B">
        <w:rPr>
          <w:spacing w:val="-2"/>
          <w:lang w:val="ru-RU"/>
        </w:rPr>
        <w:t>н</w:t>
      </w:r>
      <w:r w:rsidRPr="004E6C4B">
        <w:rPr>
          <w:spacing w:val="-3"/>
          <w:lang w:val="ru-RU"/>
        </w:rPr>
        <w:t>е</w:t>
      </w:r>
      <w:r w:rsidRPr="004E6C4B">
        <w:rPr>
          <w:lang w:val="ru-RU"/>
        </w:rPr>
        <w:t>й со</w:t>
      </w:r>
      <w:r w:rsidRPr="004E6C4B">
        <w:rPr>
          <w:spacing w:val="1"/>
          <w:lang w:val="ru-RU"/>
        </w:rPr>
        <w:t xml:space="preserve"> </w:t>
      </w:r>
      <w:r w:rsidRPr="004E6C4B">
        <w:rPr>
          <w:spacing w:val="-2"/>
          <w:lang w:val="ru-RU"/>
        </w:rPr>
        <w:t>д</w:t>
      </w:r>
      <w:r w:rsidRPr="004E6C4B">
        <w:rPr>
          <w:lang w:val="ru-RU"/>
        </w:rPr>
        <w:t>ня</w:t>
      </w:r>
      <w:r w:rsidRPr="004E6C4B">
        <w:rPr>
          <w:spacing w:val="-3"/>
          <w:lang w:val="ru-RU"/>
        </w:rPr>
        <w:t xml:space="preserve"> </w:t>
      </w:r>
      <w:r w:rsidRPr="004E6C4B">
        <w:rPr>
          <w:lang w:val="ru-RU"/>
        </w:rPr>
        <w:t>по</w:t>
      </w:r>
      <w:r w:rsidRPr="004E6C4B">
        <w:rPr>
          <w:spacing w:val="-1"/>
          <w:lang w:val="ru-RU"/>
        </w:rPr>
        <w:t>л</w:t>
      </w:r>
      <w:r w:rsidRPr="004E6C4B">
        <w:rPr>
          <w:spacing w:val="-4"/>
          <w:lang w:val="ru-RU"/>
        </w:rPr>
        <w:t>у</w:t>
      </w:r>
      <w:r w:rsidRPr="004E6C4B">
        <w:rPr>
          <w:lang w:val="ru-RU"/>
        </w:rPr>
        <w:t>че</w:t>
      </w:r>
      <w:r w:rsidRPr="004E6C4B">
        <w:rPr>
          <w:spacing w:val="1"/>
          <w:lang w:val="ru-RU"/>
        </w:rPr>
        <w:t>н</w:t>
      </w:r>
      <w:r w:rsidRPr="004E6C4B">
        <w:rPr>
          <w:spacing w:val="-2"/>
          <w:lang w:val="ru-RU"/>
        </w:rPr>
        <w:t>и</w:t>
      </w:r>
      <w:r w:rsidRPr="004E6C4B">
        <w:rPr>
          <w:lang w:val="ru-RU"/>
        </w:rPr>
        <w:t>я т</w:t>
      </w:r>
      <w:r w:rsidRPr="004E6C4B">
        <w:rPr>
          <w:spacing w:val="-3"/>
          <w:lang w:val="ru-RU"/>
        </w:rPr>
        <w:t>а</w:t>
      </w:r>
      <w:r w:rsidRPr="004E6C4B">
        <w:rPr>
          <w:lang w:val="ru-RU"/>
        </w:rPr>
        <w:t>к</w:t>
      </w:r>
      <w:r w:rsidRPr="004E6C4B">
        <w:rPr>
          <w:spacing w:val="1"/>
          <w:lang w:val="ru-RU"/>
        </w:rPr>
        <w:t>о</w:t>
      </w:r>
      <w:r w:rsidRPr="004E6C4B">
        <w:rPr>
          <w:spacing w:val="-3"/>
          <w:lang w:val="ru-RU"/>
        </w:rPr>
        <w:t>г</w:t>
      </w:r>
      <w:r w:rsidRPr="004E6C4B">
        <w:rPr>
          <w:lang w:val="ru-RU"/>
        </w:rPr>
        <w:t>о</w:t>
      </w:r>
      <w:r w:rsidRPr="004E6C4B">
        <w:rPr>
          <w:spacing w:val="1"/>
          <w:lang w:val="ru-RU"/>
        </w:rPr>
        <w:t xml:space="preserve"> </w:t>
      </w:r>
      <w:r w:rsidRPr="004E6C4B">
        <w:rPr>
          <w:spacing w:val="-2"/>
          <w:lang w:val="ru-RU"/>
        </w:rPr>
        <w:t>об</w:t>
      </w:r>
      <w:r w:rsidRPr="004E6C4B">
        <w:rPr>
          <w:lang w:val="ru-RU"/>
        </w:rPr>
        <w:t>ращ</w:t>
      </w:r>
      <w:r w:rsidRPr="004E6C4B">
        <w:rPr>
          <w:spacing w:val="-3"/>
          <w:lang w:val="ru-RU"/>
        </w:rPr>
        <w:t>е</w:t>
      </w:r>
      <w:r w:rsidRPr="004E6C4B">
        <w:rPr>
          <w:lang w:val="ru-RU"/>
        </w:rPr>
        <w:t>н</w:t>
      </w:r>
      <w:r w:rsidRPr="004E6C4B">
        <w:rPr>
          <w:spacing w:val="-2"/>
          <w:lang w:val="ru-RU"/>
        </w:rPr>
        <w:t>и</w:t>
      </w:r>
      <w:r w:rsidRPr="004E6C4B">
        <w:rPr>
          <w:lang w:val="ru-RU"/>
        </w:rPr>
        <w:t>я.</w:t>
      </w:r>
    </w:p>
    <w:p w:rsidR="00B865F1" w:rsidRPr="00812B2C" w:rsidRDefault="00B865F1" w:rsidP="00812B2C">
      <w:pPr>
        <w:pStyle w:val="ac"/>
        <w:autoSpaceDE w:val="0"/>
        <w:autoSpaceDN w:val="0"/>
        <w:adjustRightInd w:val="0"/>
        <w:spacing w:after="0" w:line="240" w:lineRule="auto"/>
        <w:ind w:left="0"/>
        <w:jc w:val="center"/>
        <w:rPr>
          <w:rFonts w:ascii="Times New Roman" w:hAnsi="Times New Roman"/>
          <w:b/>
          <w:sz w:val="28"/>
          <w:szCs w:val="28"/>
        </w:rPr>
      </w:pPr>
    </w:p>
    <w:p w:rsidR="00A95E84" w:rsidRPr="00812B2C" w:rsidRDefault="00812B2C" w:rsidP="00812B2C">
      <w:pPr>
        <w:pStyle w:val="ac"/>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18. </w:t>
      </w:r>
      <w:r w:rsidR="00A95E84" w:rsidRPr="00812B2C">
        <w:rPr>
          <w:rFonts w:ascii="Times New Roman" w:hAnsi="Times New Roman"/>
          <w:b/>
          <w:sz w:val="28"/>
          <w:szCs w:val="28"/>
        </w:rPr>
        <w:t xml:space="preserve">Порядок заключения </w:t>
      </w:r>
      <w:r>
        <w:rPr>
          <w:rFonts w:ascii="Times New Roman" w:hAnsi="Times New Roman"/>
          <w:b/>
          <w:sz w:val="28"/>
          <w:szCs w:val="28"/>
        </w:rPr>
        <w:t>К</w:t>
      </w:r>
      <w:r w:rsidR="00A95E84" w:rsidRPr="00812B2C">
        <w:rPr>
          <w:rFonts w:ascii="Times New Roman" w:hAnsi="Times New Roman"/>
          <w:b/>
          <w:sz w:val="28"/>
          <w:szCs w:val="28"/>
        </w:rPr>
        <w:t>онцессионного соглашени</w:t>
      </w:r>
      <w:r w:rsidR="00B6657D" w:rsidRPr="00812B2C">
        <w:rPr>
          <w:rFonts w:ascii="Times New Roman" w:hAnsi="Times New Roman"/>
          <w:b/>
          <w:sz w:val="28"/>
          <w:szCs w:val="28"/>
        </w:rPr>
        <w:t>я</w:t>
      </w:r>
    </w:p>
    <w:p w:rsidR="00B865F1" w:rsidRPr="00812B2C" w:rsidRDefault="00B865F1" w:rsidP="00812B2C">
      <w:pPr>
        <w:pStyle w:val="ac"/>
        <w:autoSpaceDE w:val="0"/>
        <w:autoSpaceDN w:val="0"/>
        <w:adjustRightInd w:val="0"/>
        <w:spacing w:after="0" w:line="240" w:lineRule="auto"/>
        <w:ind w:left="0"/>
        <w:jc w:val="center"/>
        <w:rPr>
          <w:rFonts w:ascii="Times New Roman" w:hAnsi="Times New Roman"/>
          <w:b/>
          <w:sz w:val="28"/>
          <w:szCs w:val="28"/>
        </w:rPr>
      </w:pPr>
    </w:p>
    <w:p w:rsidR="00A95E84" w:rsidRPr="004E6C4B" w:rsidRDefault="00A95E84" w:rsidP="008603D9">
      <w:pPr>
        <w:pStyle w:val="af"/>
        <w:spacing w:line="360" w:lineRule="auto"/>
        <w:ind w:left="0" w:firstLine="709"/>
        <w:jc w:val="both"/>
        <w:rPr>
          <w:lang w:val="ru-RU"/>
        </w:rPr>
      </w:pPr>
      <w:r w:rsidRPr="004E6C4B">
        <w:rPr>
          <w:lang w:val="ru-RU"/>
        </w:rPr>
        <w:t>Ко</w:t>
      </w:r>
      <w:r w:rsidRPr="004E6C4B">
        <w:rPr>
          <w:spacing w:val="-2"/>
          <w:lang w:val="ru-RU"/>
        </w:rPr>
        <w:t>н</w:t>
      </w:r>
      <w:r w:rsidRPr="004E6C4B">
        <w:rPr>
          <w:lang w:val="ru-RU"/>
        </w:rPr>
        <w:t>ц</w:t>
      </w:r>
      <w:r w:rsidRPr="004E6C4B">
        <w:rPr>
          <w:spacing w:val="-3"/>
          <w:lang w:val="ru-RU"/>
        </w:rPr>
        <w:t>е</w:t>
      </w:r>
      <w:r w:rsidRPr="004E6C4B">
        <w:rPr>
          <w:lang w:val="ru-RU"/>
        </w:rPr>
        <w:t>д</w:t>
      </w:r>
      <w:r w:rsidRPr="004E6C4B">
        <w:rPr>
          <w:spacing w:val="-3"/>
          <w:lang w:val="ru-RU"/>
        </w:rPr>
        <w:t>е</w:t>
      </w:r>
      <w:r w:rsidRPr="004E6C4B">
        <w:rPr>
          <w:lang w:val="ru-RU"/>
        </w:rPr>
        <w:t>нт в т</w:t>
      </w:r>
      <w:r w:rsidRPr="004E6C4B">
        <w:rPr>
          <w:spacing w:val="2"/>
          <w:lang w:val="ru-RU"/>
        </w:rPr>
        <w:t>е</w:t>
      </w:r>
      <w:r w:rsidRPr="004E6C4B">
        <w:rPr>
          <w:lang w:val="ru-RU"/>
        </w:rPr>
        <w:t>че</w:t>
      </w:r>
      <w:r w:rsidRPr="004E6C4B">
        <w:rPr>
          <w:spacing w:val="-1"/>
          <w:lang w:val="ru-RU"/>
        </w:rPr>
        <w:t>н</w:t>
      </w:r>
      <w:r w:rsidRPr="004E6C4B">
        <w:rPr>
          <w:lang w:val="ru-RU"/>
        </w:rPr>
        <w:t xml:space="preserve">ие </w:t>
      </w:r>
      <w:r w:rsidR="00760578">
        <w:rPr>
          <w:lang w:val="ru-RU"/>
        </w:rPr>
        <w:t>5 (</w:t>
      </w:r>
      <w:r w:rsidRPr="004E6C4B">
        <w:rPr>
          <w:lang w:val="ru-RU"/>
        </w:rPr>
        <w:t>пя</w:t>
      </w:r>
      <w:r w:rsidRPr="004E6C4B">
        <w:rPr>
          <w:spacing w:val="-3"/>
          <w:lang w:val="ru-RU"/>
        </w:rPr>
        <w:t>т</w:t>
      </w:r>
      <w:r w:rsidRPr="004E6C4B">
        <w:rPr>
          <w:lang w:val="ru-RU"/>
        </w:rPr>
        <w:t>и</w:t>
      </w:r>
      <w:r w:rsidR="00760578">
        <w:rPr>
          <w:lang w:val="ru-RU"/>
        </w:rPr>
        <w:t>)</w:t>
      </w:r>
      <w:r w:rsidRPr="004E6C4B">
        <w:rPr>
          <w:lang w:val="ru-RU"/>
        </w:rPr>
        <w:t xml:space="preserve"> </w:t>
      </w:r>
      <w:r w:rsidRPr="004E6C4B">
        <w:rPr>
          <w:spacing w:val="-2"/>
          <w:lang w:val="ru-RU"/>
        </w:rPr>
        <w:t>р</w:t>
      </w:r>
      <w:r w:rsidRPr="004E6C4B">
        <w:rPr>
          <w:lang w:val="ru-RU"/>
        </w:rPr>
        <w:t>а</w:t>
      </w:r>
      <w:r w:rsidRPr="004E6C4B">
        <w:rPr>
          <w:spacing w:val="-2"/>
          <w:lang w:val="ru-RU"/>
        </w:rPr>
        <w:t>б</w:t>
      </w:r>
      <w:r w:rsidRPr="004E6C4B">
        <w:rPr>
          <w:lang w:val="ru-RU"/>
        </w:rPr>
        <w:t>о</w:t>
      </w:r>
      <w:r w:rsidRPr="004E6C4B">
        <w:rPr>
          <w:spacing w:val="-2"/>
          <w:lang w:val="ru-RU"/>
        </w:rPr>
        <w:t>ч</w:t>
      </w:r>
      <w:r w:rsidRPr="004E6C4B">
        <w:rPr>
          <w:lang w:val="ru-RU"/>
        </w:rPr>
        <w:t xml:space="preserve">их </w:t>
      </w:r>
      <w:r w:rsidRPr="004E6C4B">
        <w:rPr>
          <w:spacing w:val="-2"/>
          <w:lang w:val="ru-RU"/>
        </w:rPr>
        <w:t>д</w:t>
      </w:r>
      <w:r w:rsidRPr="004E6C4B">
        <w:rPr>
          <w:lang w:val="ru-RU"/>
        </w:rPr>
        <w:t xml:space="preserve">ней </w:t>
      </w:r>
      <w:r w:rsidRPr="004E6C4B">
        <w:rPr>
          <w:spacing w:val="-3"/>
          <w:lang w:val="ru-RU"/>
        </w:rPr>
        <w:t>с</w:t>
      </w:r>
      <w:r w:rsidRPr="004E6C4B">
        <w:rPr>
          <w:lang w:val="ru-RU"/>
        </w:rPr>
        <w:t xml:space="preserve">о </w:t>
      </w:r>
      <w:r w:rsidRPr="004E6C4B">
        <w:rPr>
          <w:spacing w:val="-2"/>
          <w:lang w:val="ru-RU"/>
        </w:rPr>
        <w:t>д</w:t>
      </w:r>
      <w:r w:rsidRPr="004E6C4B">
        <w:rPr>
          <w:lang w:val="ru-RU"/>
        </w:rPr>
        <w:t xml:space="preserve">ня </w:t>
      </w:r>
      <w:r w:rsidRPr="004E6C4B">
        <w:rPr>
          <w:spacing w:val="-2"/>
          <w:lang w:val="ru-RU"/>
        </w:rPr>
        <w:t>по</w:t>
      </w:r>
      <w:r w:rsidRPr="004E6C4B">
        <w:rPr>
          <w:lang w:val="ru-RU"/>
        </w:rPr>
        <w:t>д</w:t>
      </w:r>
      <w:r w:rsidRPr="004E6C4B">
        <w:rPr>
          <w:spacing w:val="-2"/>
          <w:lang w:val="ru-RU"/>
        </w:rPr>
        <w:t>пи</w:t>
      </w:r>
      <w:r w:rsidRPr="004E6C4B">
        <w:rPr>
          <w:lang w:val="ru-RU"/>
        </w:rPr>
        <w:t>са</w:t>
      </w:r>
      <w:r w:rsidRPr="004E6C4B">
        <w:rPr>
          <w:spacing w:val="-2"/>
          <w:lang w:val="ru-RU"/>
        </w:rPr>
        <w:t>н</w:t>
      </w:r>
      <w:r w:rsidRPr="004E6C4B">
        <w:rPr>
          <w:lang w:val="ru-RU"/>
        </w:rPr>
        <w:t>ия чле</w:t>
      </w:r>
      <w:r w:rsidRPr="004E6C4B">
        <w:rPr>
          <w:spacing w:val="-2"/>
          <w:lang w:val="ru-RU"/>
        </w:rPr>
        <w:t>н</w:t>
      </w:r>
      <w:r w:rsidRPr="004E6C4B">
        <w:rPr>
          <w:lang w:val="ru-RU"/>
        </w:rPr>
        <w:t>а</w:t>
      </w:r>
      <w:r w:rsidRPr="004E6C4B">
        <w:rPr>
          <w:spacing w:val="-3"/>
          <w:lang w:val="ru-RU"/>
        </w:rPr>
        <w:t>м</w:t>
      </w:r>
      <w:r w:rsidRPr="004E6C4B">
        <w:rPr>
          <w:lang w:val="ru-RU"/>
        </w:rPr>
        <w:t xml:space="preserve">и </w:t>
      </w:r>
      <w:r w:rsidR="005E2C42">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ой</w:t>
      </w:r>
      <w:r w:rsidRPr="004E6C4B">
        <w:rPr>
          <w:spacing w:val="38"/>
          <w:lang w:val="ru-RU"/>
        </w:rPr>
        <w:t xml:space="preserve"> </w:t>
      </w:r>
      <w:r w:rsidRPr="004E6C4B">
        <w:rPr>
          <w:lang w:val="ru-RU"/>
        </w:rPr>
        <w:t>к</w:t>
      </w:r>
      <w:r w:rsidRPr="004E6C4B">
        <w:rPr>
          <w:spacing w:val="-1"/>
          <w:lang w:val="ru-RU"/>
        </w:rPr>
        <w:t>о</w:t>
      </w:r>
      <w:r w:rsidRPr="004E6C4B">
        <w:rPr>
          <w:lang w:val="ru-RU"/>
        </w:rPr>
        <w:t>ми</w:t>
      </w:r>
      <w:r w:rsidRPr="004E6C4B">
        <w:rPr>
          <w:spacing w:val="-2"/>
          <w:lang w:val="ru-RU"/>
        </w:rPr>
        <w:t>с</w:t>
      </w:r>
      <w:r w:rsidRPr="004E6C4B">
        <w:rPr>
          <w:spacing w:val="-3"/>
          <w:lang w:val="ru-RU"/>
        </w:rPr>
        <w:t>с</w:t>
      </w:r>
      <w:r w:rsidRPr="004E6C4B">
        <w:rPr>
          <w:lang w:val="ru-RU"/>
        </w:rPr>
        <w:t>ии</w:t>
      </w:r>
      <w:r w:rsidRPr="004E6C4B">
        <w:rPr>
          <w:spacing w:val="38"/>
          <w:lang w:val="ru-RU"/>
        </w:rPr>
        <w:t xml:space="preserve"> </w:t>
      </w:r>
      <w:r w:rsidRPr="004E6C4B">
        <w:rPr>
          <w:spacing w:val="-2"/>
          <w:lang w:val="ru-RU"/>
        </w:rPr>
        <w:t>п</w:t>
      </w:r>
      <w:r w:rsidRPr="004E6C4B">
        <w:rPr>
          <w:lang w:val="ru-RU"/>
        </w:rPr>
        <w:t>ро</w:t>
      </w:r>
      <w:r w:rsidRPr="004E6C4B">
        <w:rPr>
          <w:spacing w:val="-3"/>
          <w:lang w:val="ru-RU"/>
        </w:rPr>
        <w:t>т</w:t>
      </w:r>
      <w:r w:rsidRPr="004E6C4B">
        <w:rPr>
          <w:lang w:val="ru-RU"/>
        </w:rPr>
        <w:t>о</w:t>
      </w:r>
      <w:r w:rsidRPr="004E6C4B">
        <w:rPr>
          <w:spacing w:val="-2"/>
          <w:lang w:val="ru-RU"/>
        </w:rPr>
        <w:t>к</w:t>
      </w:r>
      <w:r w:rsidRPr="004E6C4B">
        <w:rPr>
          <w:lang w:val="ru-RU"/>
        </w:rPr>
        <w:t>о</w:t>
      </w:r>
      <w:r w:rsidRPr="004E6C4B">
        <w:rPr>
          <w:spacing w:val="-1"/>
          <w:lang w:val="ru-RU"/>
        </w:rPr>
        <w:t>л</w:t>
      </w:r>
      <w:r w:rsidRPr="004E6C4B">
        <w:rPr>
          <w:lang w:val="ru-RU"/>
        </w:rPr>
        <w:t>а</w:t>
      </w:r>
      <w:r w:rsidRPr="004E6C4B">
        <w:rPr>
          <w:spacing w:val="37"/>
          <w:lang w:val="ru-RU"/>
        </w:rPr>
        <w:t xml:space="preserve"> </w:t>
      </w:r>
      <w:r w:rsidRPr="004E6C4B">
        <w:rPr>
          <w:lang w:val="ru-RU"/>
        </w:rPr>
        <w:t>о</w:t>
      </w:r>
      <w:r w:rsidRPr="004E6C4B">
        <w:rPr>
          <w:spacing w:val="38"/>
          <w:lang w:val="ru-RU"/>
        </w:rPr>
        <w:t xml:space="preserve"> </w:t>
      </w:r>
      <w:r w:rsidRPr="004E6C4B">
        <w:rPr>
          <w:lang w:val="ru-RU"/>
        </w:rPr>
        <w:t>ре</w:t>
      </w:r>
      <w:r w:rsidRPr="004E6C4B">
        <w:rPr>
          <w:spacing w:val="-3"/>
          <w:lang w:val="ru-RU"/>
        </w:rPr>
        <w:t>з</w:t>
      </w:r>
      <w:r w:rsidRPr="004E6C4B">
        <w:rPr>
          <w:spacing w:val="-2"/>
          <w:lang w:val="ru-RU"/>
        </w:rPr>
        <w:t>у</w:t>
      </w:r>
      <w:r w:rsidRPr="004E6C4B">
        <w:rPr>
          <w:spacing w:val="-1"/>
          <w:lang w:val="ru-RU"/>
        </w:rPr>
        <w:t>ль</w:t>
      </w:r>
      <w:r w:rsidRPr="004E6C4B">
        <w:rPr>
          <w:lang w:val="ru-RU"/>
        </w:rPr>
        <w:t>татах</w:t>
      </w:r>
      <w:r w:rsidRPr="004E6C4B">
        <w:rPr>
          <w:spacing w:val="40"/>
          <w:lang w:val="ru-RU"/>
        </w:rPr>
        <w:t xml:space="preserve"> </w:t>
      </w:r>
      <w:r w:rsidRPr="004E6C4B">
        <w:rPr>
          <w:spacing w:val="-2"/>
          <w:lang w:val="ru-RU"/>
        </w:rPr>
        <w:t>п</w:t>
      </w:r>
      <w:r w:rsidRPr="004E6C4B">
        <w:rPr>
          <w:lang w:val="ru-RU"/>
        </w:rPr>
        <w:t>ро</w:t>
      </w:r>
      <w:r w:rsidRPr="004E6C4B">
        <w:rPr>
          <w:spacing w:val="-3"/>
          <w:lang w:val="ru-RU"/>
        </w:rPr>
        <w:t>в</w:t>
      </w:r>
      <w:r w:rsidRPr="004E6C4B">
        <w:rPr>
          <w:lang w:val="ru-RU"/>
        </w:rPr>
        <w:t>ед</w:t>
      </w:r>
      <w:r w:rsidRPr="004E6C4B">
        <w:rPr>
          <w:spacing w:val="-3"/>
          <w:lang w:val="ru-RU"/>
        </w:rPr>
        <w:t>е</w:t>
      </w:r>
      <w:r w:rsidRPr="004E6C4B">
        <w:rPr>
          <w:spacing w:val="-2"/>
          <w:lang w:val="ru-RU"/>
        </w:rPr>
        <w:t>ни</w:t>
      </w:r>
      <w:r w:rsidRPr="004E6C4B">
        <w:rPr>
          <w:lang w:val="ru-RU"/>
        </w:rPr>
        <w:t>я</w:t>
      </w:r>
      <w:r w:rsidRPr="004E6C4B">
        <w:rPr>
          <w:spacing w:val="40"/>
          <w:lang w:val="ru-RU"/>
        </w:rPr>
        <w:t xml:space="preserve"> </w:t>
      </w:r>
      <w:r w:rsidR="00760578">
        <w:rPr>
          <w:spacing w:val="-2"/>
          <w:lang w:val="ru-RU"/>
        </w:rPr>
        <w:t>К</w:t>
      </w:r>
      <w:r w:rsidRPr="004E6C4B">
        <w:rPr>
          <w:lang w:val="ru-RU"/>
        </w:rPr>
        <w:t>онк</w:t>
      </w:r>
      <w:r w:rsidRPr="004E6C4B">
        <w:rPr>
          <w:spacing w:val="-4"/>
          <w:lang w:val="ru-RU"/>
        </w:rPr>
        <w:t>у</w:t>
      </w:r>
      <w:r w:rsidRPr="004E6C4B">
        <w:rPr>
          <w:lang w:val="ru-RU"/>
        </w:rPr>
        <w:t>рса</w:t>
      </w:r>
      <w:r w:rsidRPr="004E6C4B">
        <w:rPr>
          <w:spacing w:val="38"/>
          <w:lang w:val="ru-RU"/>
        </w:rPr>
        <w:t xml:space="preserve"> </w:t>
      </w:r>
      <w:r w:rsidRPr="004E6C4B">
        <w:rPr>
          <w:lang w:val="ru-RU"/>
        </w:rPr>
        <w:t>н</w:t>
      </w:r>
      <w:r w:rsidRPr="004E6C4B">
        <w:rPr>
          <w:spacing w:val="-3"/>
          <w:lang w:val="ru-RU"/>
        </w:rPr>
        <w:t>а</w:t>
      </w:r>
      <w:r w:rsidRPr="004E6C4B">
        <w:rPr>
          <w:lang w:val="ru-RU"/>
        </w:rPr>
        <w:t>п</w:t>
      </w:r>
      <w:r w:rsidRPr="004E6C4B">
        <w:rPr>
          <w:spacing w:val="-2"/>
          <w:lang w:val="ru-RU"/>
        </w:rPr>
        <w:t>р</w:t>
      </w:r>
      <w:r w:rsidRPr="004E6C4B">
        <w:rPr>
          <w:lang w:val="ru-RU"/>
        </w:rPr>
        <w:t>ав</w:t>
      </w:r>
      <w:r w:rsidRPr="004E6C4B">
        <w:rPr>
          <w:spacing w:val="-2"/>
          <w:lang w:val="ru-RU"/>
        </w:rPr>
        <w:t>л</w:t>
      </w:r>
      <w:r w:rsidRPr="004E6C4B">
        <w:rPr>
          <w:lang w:val="ru-RU"/>
        </w:rPr>
        <w:t xml:space="preserve">яет </w:t>
      </w:r>
      <w:r w:rsidR="00760578">
        <w:rPr>
          <w:lang w:val="ru-RU"/>
        </w:rPr>
        <w:t>П</w:t>
      </w:r>
      <w:r w:rsidRPr="004E6C4B">
        <w:rPr>
          <w:spacing w:val="-2"/>
          <w:lang w:val="ru-RU"/>
        </w:rPr>
        <w:t>о</w:t>
      </w:r>
      <w:r w:rsidRPr="004E6C4B">
        <w:rPr>
          <w:lang w:val="ru-RU"/>
        </w:rPr>
        <w:t>б</w:t>
      </w:r>
      <w:r w:rsidRPr="004E6C4B">
        <w:rPr>
          <w:spacing w:val="-3"/>
          <w:lang w:val="ru-RU"/>
        </w:rPr>
        <w:t>е</w:t>
      </w:r>
      <w:r w:rsidRPr="004E6C4B">
        <w:rPr>
          <w:lang w:val="ru-RU"/>
        </w:rPr>
        <w:t>дите</w:t>
      </w:r>
      <w:r w:rsidRPr="004E6C4B">
        <w:rPr>
          <w:spacing w:val="-2"/>
          <w:lang w:val="ru-RU"/>
        </w:rPr>
        <w:t>л</w:t>
      </w:r>
      <w:r w:rsidRPr="004E6C4B">
        <w:rPr>
          <w:lang w:val="ru-RU"/>
        </w:rPr>
        <w:t>ю</w:t>
      </w:r>
      <w:r w:rsidRPr="004E6C4B">
        <w:rPr>
          <w:spacing w:val="58"/>
          <w:lang w:val="ru-RU"/>
        </w:rPr>
        <w:t xml:space="preserve"> </w:t>
      </w:r>
      <w:r w:rsidRPr="004E6C4B">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59"/>
          <w:lang w:val="ru-RU"/>
        </w:rPr>
        <w:t xml:space="preserve"> </w:t>
      </w:r>
      <w:r w:rsidRPr="004E6C4B">
        <w:rPr>
          <w:lang w:val="ru-RU"/>
        </w:rPr>
        <w:t>экземпл</w:t>
      </w:r>
      <w:r w:rsidRPr="004E6C4B">
        <w:rPr>
          <w:spacing w:val="-3"/>
          <w:lang w:val="ru-RU"/>
        </w:rPr>
        <w:t>я</w:t>
      </w:r>
      <w:r w:rsidRPr="004E6C4B">
        <w:rPr>
          <w:lang w:val="ru-RU"/>
        </w:rPr>
        <w:t>р</w:t>
      </w:r>
      <w:r w:rsidRPr="004E6C4B">
        <w:rPr>
          <w:spacing w:val="60"/>
          <w:lang w:val="ru-RU"/>
        </w:rPr>
        <w:t xml:space="preserve"> </w:t>
      </w:r>
      <w:r w:rsidRPr="004E6C4B">
        <w:rPr>
          <w:spacing w:val="-4"/>
          <w:lang w:val="ru-RU"/>
        </w:rPr>
        <w:t>у</w:t>
      </w:r>
      <w:r w:rsidRPr="004E6C4B">
        <w:rPr>
          <w:lang w:val="ru-RU"/>
        </w:rPr>
        <w:t>казан</w:t>
      </w:r>
      <w:r w:rsidRPr="004E6C4B">
        <w:rPr>
          <w:spacing w:val="-2"/>
          <w:lang w:val="ru-RU"/>
        </w:rPr>
        <w:t>н</w:t>
      </w:r>
      <w:r w:rsidRPr="004E6C4B">
        <w:rPr>
          <w:lang w:val="ru-RU"/>
        </w:rPr>
        <w:t>о</w:t>
      </w:r>
      <w:r w:rsidRPr="004E6C4B">
        <w:rPr>
          <w:spacing w:val="-3"/>
          <w:lang w:val="ru-RU"/>
        </w:rPr>
        <w:t>г</w:t>
      </w:r>
      <w:r w:rsidRPr="004E6C4B">
        <w:rPr>
          <w:lang w:val="ru-RU"/>
        </w:rPr>
        <w:t>о</w:t>
      </w:r>
      <w:r w:rsidRPr="004E6C4B">
        <w:rPr>
          <w:spacing w:val="60"/>
          <w:lang w:val="ru-RU"/>
        </w:rPr>
        <w:t xml:space="preserve"> </w:t>
      </w:r>
      <w:r w:rsidRPr="004E6C4B">
        <w:rPr>
          <w:lang w:val="ru-RU"/>
        </w:rPr>
        <w:t>п</w:t>
      </w:r>
      <w:r w:rsidRPr="004E6C4B">
        <w:rPr>
          <w:spacing w:val="-2"/>
          <w:lang w:val="ru-RU"/>
        </w:rPr>
        <w:t>р</w:t>
      </w:r>
      <w:r w:rsidRPr="004E6C4B">
        <w:rPr>
          <w:lang w:val="ru-RU"/>
        </w:rPr>
        <w:t>о</w:t>
      </w:r>
      <w:r w:rsidRPr="004E6C4B">
        <w:rPr>
          <w:spacing w:val="-3"/>
          <w:lang w:val="ru-RU"/>
        </w:rPr>
        <w:t>т</w:t>
      </w:r>
      <w:r w:rsidRPr="004E6C4B">
        <w:rPr>
          <w:lang w:val="ru-RU"/>
        </w:rPr>
        <w:t>о</w:t>
      </w:r>
      <w:r w:rsidRPr="004E6C4B">
        <w:rPr>
          <w:spacing w:val="-2"/>
          <w:lang w:val="ru-RU"/>
        </w:rPr>
        <w:t>к</w:t>
      </w:r>
      <w:r w:rsidRPr="004E6C4B">
        <w:rPr>
          <w:lang w:val="ru-RU"/>
        </w:rPr>
        <w:t>о</w:t>
      </w:r>
      <w:r w:rsidRPr="004E6C4B">
        <w:rPr>
          <w:spacing w:val="-1"/>
          <w:lang w:val="ru-RU"/>
        </w:rPr>
        <w:t>л</w:t>
      </w:r>
      <w:r w:rsidRPr="004E6C4B">
        <w:rPr>
          <w:lang w:val="ru-RU"/>
        </w:rPr>
        <w:t>а,</w:t>
      </w:r>
      <w:r w:rsidRPr="004E6C4B">
        <w:rPr>
          <w:spacing w:val="58"/>
          <w:lang w:val="ru-RU"/>
        </w:rPr>
        <w:t xml:space="preserve"> </w:t>
      </w:r>
      <w:r w:rsidRPr="004E6C4B">
        <w:rPr>
          <w:spacing w:val="-2"/>
          <w:lang w:val="ru-RU"/>
        </w:rPr>
        <w:t>п</w:t>
      </w:r>
      <w:r w:rsidRPr="004E6C4B">
        <w:rPr>
          <w:lang w:val="ru-RU"/>
        </w:rPr>
        <w:t>р</w:t>
      </w:r>
      <w:r w:rsidRPr="004E6C4B">
        <w:rPr>
          <w:spacing w:val="-2"/>
          <w:lang w:val="ru-RU"/>
        </w:rPr>
        <w:t>о</w:t>
      </w:r>
      <w:r w:rsidRPr="004E6C4B">
        <w:rPr>
          <w:lang w:val="ru-RU"/>
        </w:rPr>
        <w:t>ект</w:t>
      </w:r>
      <w:r w:rsidRPr="004E6C4B">
        <w:rPr>
          <w:spacing w:val="59"/>
          <w:lang w:val="ru-RU"/>
        </w:rPr>
        <w:t xml:space="preserve"> </w:t>
      </w:r>
      <w:r w:rsidR="00760578">
        <w:rPr>
          <w:lang w:val="ru-RU"/>
        </w:rPr>
        <w:t>К</w:t>
      </w:r>
      <w:r w:rsidRPr="004E6C4B">
        <w:rPr>
          <w:spacing w:val="-1"/>
          <w:lang w:val="ru-RU"/>
        </w:rPr>
        <w:t>о</w:t>
      </w:r>
      <w:r w:rsidRPr="004E6C4B">
        <w:rPr>
          <w:spacing w:val="-2"/>
          <w:lang w:val="ru-RU"/>
        </w:rPr>
        <w:t>н</w:t>
      </w:r>
      <w:r w:rsidRPr="004E6C4B">
        <w:rPr>
          <w:lang w:val="ru-RU"/>
        </w:rPr>
        <w:t>цес</w:t>
      </w:r>
      <w:r w:rsidRPr="004E6C4B">
        <w:rPr>
          <w:spacing w:val="-2"/>
          <w:lang w:val="ru-RU"/>
        </w:rPr>
        <w:t>с</w:t>
      </w:r>
      <w:r w:rsidRPr="004E6C4B">
        <w:rPr>
          <w:lang w:val="ru-RU"/>
        </w:rPr>
        <w:t>и</w:t>
      </w:r>
      <w:r w:rsidRPr="004E6C4B">
        <w:rPr>
          <w:spacing w:val="-2"/>
          <w:lang w:val="ru-RU"/>
        </w:rPr>
        <w:t>онн</w:t>
      </w:r>
      <w:r w:rsidRPr="004E6C4B">
        <w:rPr>
          <w:lang w:val="ru-RU"/>
        </w:rPr>
        <w:t>ого 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ия, вк</w:t>
      </w:r>
      <w:r w:rsidRPr="004E6C4B">
        <w:rPr>
          <w:spacing w:val="-2"/>
          <w:lang w:val="ru-RU"/>
        </w:rPr>
        <w:t>л</w:t>
      </w:r>
      <w:r w:rsidRPr="004E6C4B">
        <w:rPr>
          <w:spacing w:val="-1"/>
          <w:lang w:val="ru-RU"/>
        </w:rPr>
        <w:t>ю</w:t>
      </w:r>
      <w:r w:rsidRPr="004E6C4B">
        <w:rPr>
          <w:spacing w:val="-2"/>
          <w:lang w:val="ru-RU"/>
        </w:rPr>
        <w:t>ч</w:t>
      </w:r>
      <w:r w:rsidRPr="004E6C4B">
        <w:rPr>
          <w:lang w:val="ru-RU"/>
        </w:rPr>
        <w:t>аю</w:t>
      </w:r>
      <w:r w:rsidRPr="004E6C4B">
        <w:rPr>
          <w:spacing w:val="-2"/>
          <w:lang w:val="ru-RU"/>
        </w:rPr>
        <w:t>щ</w:t>
      </w:r>
      <w:r w:rsidRPr="004E6C4B">
        <w:rPr>
          <w:lang w:val="ru-RU"/>
        </w:rPr>
        <w:t xml:space="preserve">ий в </w:t>
      </w:r>
      <w:r w:rsidRPr="004E6C4B">
        <w:rPr>
          <w:spacing w:val="-3"/>
          <w:lang w:val="ru-RU"/>
        </w:rPr>
        <w:t>с</w:t>
      </w:r>
      <w:r w:rsidRPr="004E6C4B">
        <w:rPr>
          <w:lang w:val="ru-RU"/>
        </w:rPr>
        <w:t>е</w:t>
      </w:r>
      <w:r w:rsidRPr="004E6C4B">
        <w:rPr>
          <w:spacing w:val="-2"/>
          <w:lang w:val="ru-RU"/>
        </w:rPr>
        <w:t>б</w:t>
      </w:r>
      <w:r w:rsidRPr="004E6C4B">
        <w:rPr>
          <w:lang w:val="ru-RU"/>
        </w:rPr>
        <w:t xml:space="preserve">я </w:t>
      </w:r>
      <w:r w:rsidR="00760578">
        <w:rPr>
          <w:spacing w:val="-4"/>
          <w:lang w:val="ru-RU"/>
        </w:rPr>
        <w:t>у</w:t>
      </w:r>
      <w:r w:rsidRPr="004E6C4B">
        <w:rPr>
          <w:lang w:val="ru-RU"/>
        </w:rPr>
        <w:t xml:space="preserve">словия </w:t>
      </w:r>
      <w:r w:rsidR="00812B2C">
        <w:rPr>
          <w:lang w:val="ru-RU"/>
        </w:rPr>
        <w:t>К</w:t>
      </w:r>
      <w:r w:rsidR="00760578">
        <w:rPr>
          <w:lang w:val="ru-RU"/>
        </w:rPr>
        <w:t>онцессионного</w:t>
      </w:r>
      <w:r w:rsidRPr="004E6C4B">
        <w:rPr>
          <w:lang w:val="ru-RU"/>
        </w:rPr>
        <w:t xml:space="preserve"> </w:t>
      </w:r>
      <w:r w:rsidRPr="004E6C4B">
        <w:rPr>
          <w:spacing w:val="-3"/>
          <w:lang w:val="ru-RU"/>
        </w:rPr>
        <w:t>с</w:t>
      </w:r>
      <w:r w:rsidRPr="004E6C4B">
        <w:rPr>
          <w:lang w:val="ru-RU"/>
        </w:rPr>
        <w:t>ог</w:t>
      </w:r>
      <w:r w:rsidRPr="004E6C4B">
        <w:rPr>
          <w:spacing w:val="-1"/>
          <w:lang w:val="ru-RU"/>
        </w:rPr>
        <w:t>л</w:t>
      </w:r>
      <w:r w:rsidRPr="004E6C4B">
        <w:rPr>
          <w:spacing w:val="-3"/>
          <w:lang w:val="ru-RU"/>
        </w:rPr>
        <w:t>а</w:t>
      </w:r>
      <w:r w:rsidRPr="004E6C4B">
        <w:rPr>
          <w:lang w:val="ru-RU"/>
        </w:rPr>
        <w:t>шен</w:t>
      </w:r>
      <w:r w:rsidRPr="004E6C4B">
        <w:rPr>
          <w:spacing w:val="-2"/>
          <w:lang w:val="ru-RU"/>
        </w:rPr>
        <w:t>и</w:t>
      </w:r>
      <w:r w:rsidRPr="004E6C4B">
        <w:rPr>
          <w:lang w:val="ru-RU"/>
        </w:rPr>
        <w:t xml:space="preserve">я, </w:t>
      </w:r>
      <w:r w:rsidRPr="004E6C4B">
        <w:rPr>
          <w:spacing w:val="5"/>
          <w:lang w:val="ru-RU"/>
        </w:rPr>
        <w:t>о</w:t>
      </w:r>
      <w:r w:rsidRPr="004E6C4B">
        <w:rPr>
          <w:spacing w:val="-2"/>
          <w:lang w:val="ru-RU"/>
        </w:rPr>
        <w:t>п</w:t>
      </w:r>
      <w:r w:rsidRPr="004E6C4B">
        <w:rPr>
          <w:lang w:val="ru-RU"/>
        </w:rPr>
        <w:t>ре</w:t>
      </w:r>
      <w:r w:rsidRPr="004E6C4B">
        <w:rPr>
          <w:spacing w:val="-2"/>
          <w:lang w:val="ru-RU"/>
        </w:rPr>
        <w:t>д</w:t>
      </w:r>
      <w:r w:rsidRPr="004E6C4B">
        <w:rPr>
          <w:lang w:val="ru-RU"/>
        </w:rPr>
        <w:t>еле</w:t>
      </w:r>
      <w:r w:rsidRPr="004E6C4B">
        <w:rPr>
          <w:spacing w:val="-2"/>
          <w:lang w:val="ru-RU"/>
        </w:rPr>
        <w:t>нн</w:t>
      </w:r>
      <w:r w:rsidRPr="004E6C4B">
        <w:rPr>
          <w:lang w:val="ru-RU"/>
        </w:rPr>
        <w:t xml:space="preserve">ые </w:t>
      </w:r>
      <w:r w:rsidR="00856D9E">
        <w:rPr>
          <w:lang w:val="ru-RU"/>
        </w:rPr>
        <w:t>решением о</w:t>
      </w:r>
      <w:r w:rsidR="00760578" w:rsidRPr="004E6C4B">
        <w:rPr>
          <w:lang w:val="ru-RU"/>
        </w:rPr>
        <w:t xml:space="preserve"> заклю</w:t>
      </w:r>
      <w:r w:rsidR="00856D9E">
        <w:rPr>
          <w:lang w:val="ru-RU"/>
        </w:rPr>
        <w:t>чении Концессионного соглашения</w:t>
      </w:r>
      <w:r w:rsidRPr="004E6C4B">
        <w:rPr>
          <w:lang w:val="ru-RU"/>
        </w:rPr>
        <w:t>,</w:t>
      </w:r>
      <w:r w:rsidRPr="004E6C4B">
        <w:rPr>
          <w:spacing w:val="11"/>
          <w:lang w:val="ru-RU"/>
        </w:rPr>
        <w:t xml:space="preserve"> </w:t>
      </w:r>
      <w:r w:rsidR="00F32923">
        <w:rPr>
          <w:spacing w:val="-2"/>
          <w:lang w:val="ru-RU"/>
        </w:rPr>
        <w:t>К</w:t>
      </w:r>
      <w:r w:rsidRPr="004E6C4B">
        <w:rPr>
          <w:spacing w:val="-2"/>
          <w:lang w:val="ru-RU"/>
        </w:rPr>
        <w:t>о</w:t>
      </w:r>
      <w:r w:rsidRPr="004E6C4B">
        <w:rPr>
          <w:lang w:val="ru-RU"/>
        </w:rPr>
        <w:t>н</w:t>
      </w:r>
      <w:r w:rsidRPr="004E6C4B">
        <w:rPr>
          <w:spacing w:val="-2"/>
          <w:lang w:val="ru-RU"/>
        </w:rPr>
        <w:t>к</w:t>
      </w:r>
      <w:r w:rsidRPr="004E6C4B">
        <w:rPr>
          <w:spacing w:val="-4"/>
          <w:lang w:val="ru-RU"/>
        </w:rPr>
        <w:t>у</w:t>
      </w:r>
      <w:r w:rsidRPr="004E6C4B">
        <w:rPr>
          <w:lang w:val="ru-RU"/>
        </w:rPr>
        <w:t>рсной</w:t>
      </w:r>
      <w:r w:rsidRPr="004E6C4B">
        <w:rPr>
          <w:spacing w:val="9"/>
          <w:lang w:val="ru-RU"/>
        </w:rPr>
        <w:t xml:space="preserve"> </w:t>
      </w:r>
      <w:r w:rsidRPr="004E6C4B">
        <w:rPr>
          <w:lang w:val="ru-RU"/>
        </w:rPr>
        <w:t>д</w:t>
      </w:r>
      <w:r w:rsidRPr="004E6C4B">
        <w:rPr>
          <w:spacing w:val="-2"/>
          <w:lang w:val="ru-RU"/>
        </w:rPr>
        <w:t>о</w:t>
      </w:r>
      <w:r w:rsidRPr="004E6C4B">
        <w:rPr>
          <w:lang w:val="ru-RU"/>
        </w:rPr>
        <w:t>к</w:t>
      </w:r>
      <w:r w:rsidRPr="004E6C4B">
        <w:rPr>
          <w:spacing w:val="-4"/>
          <w:lang w:val="ru-RU"/>
        </w:rPr>
        <w:t>у</w:t>
      </w:r>
      <w:r w:rsidRPr="004E6C4B">
        <w:rPr>
          <w:lang w:val="ru-RU"/>
        </w:rPr>
        <w:t>мента</w:t>
      </w:r>
      <w:r w:rsidRPr="004E6C4B">
        <w:rPr>
          <w:spacing w:val="-2"/>
          <w:lang w:val="ru-RU"/>
        </w:rPr>
        <w:t>ц</w:t>
      </w:r>
      <w:r w:rsidRPr="004E6C4B">
        <w:rPr>
          <w:lang w:val="ru-RU"/>
        </w:rPr>
        <w:t>и</w:t>
      </w:r>
      <w:r w:rsidRPr="004E6C4B">
        <w:rPr>
          <w:spacing w:val="-3"/>
          <w:lang w:val="ru-RU"/>
        </w:rPr>
        <w:t>е</w:t>
      </w:r>
      <w:r w:rsidRPr="004E6C4B">
        <w:rPr>
          <w:lang w:val="ru-RU"/>
        </w:rPr>
        <w:t>й и</w:t>
      </w:r>
      <w:r w:rsidRPr="004E6C4B">
        <w:rPr>
          <w:spacing w:val="6"/>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дстав</w:t>
      </w:r>
      <w:r w:rsidRPr="004E6C4B">
        <w:rPr>
          <w:spacing w:val="-2"/>
          <w:lang w:val="ru-RU"/>
        </w:rPr>
        <w:t>л</w:t>
      </w:r>
      <w:r w:rsidRPr="004E6C4B">
        <w:rPr>
          <w:spacing w:val="-3"/>
          <w:lang w:val="ru-RU"/>
        </w:rPr>
        <w:t>е</w:t>
      </w:r>
      <w:r w:rsidRPr="004E6C4B">
        <w:rPr>
          <w:lang w:val="ru-RU"/>
        </w:rPr>
        <w:t>н</w:t>
      </w:r>
      <w:r w:rsidRPr="004E6C4B">
        <w:rPr>
          <w:spacing w:val="-2"/>
          <w:lang w:val="ru-RU"/>
        </w:rPr>
        <w:t>н</w:t>
      </w:r>
      <w:r w:rsidRPr="004E6C4B">
        <w:rPr>
          <w:lang w:val="ru-RU"/>
        </w:rPr>
        <w:t>ым</w:t>
      </w:r>
      <w:r w:rsidRPr="004E6C4B">
        <w:rPr>
          <w:spacing w:val="3"/>
          <w:lang w:val="ru-RU"/>
        </w:rPr>
        <w:t xml:space="preserve"> </w:t>
      </w:r>
      <w:r w:rsidR="00311D54">
        <w:rPr>
          <w:lang w:val="ru-RU"/>
        </w:rPr>
        <w:t>П</w:t>
      </w:r>
      <w:r w:rsidRPr="004E6C4B">
        <w:rPr>
          <w:spacing w:val="-2"/>
          <w:lang w:val="ru-RU"/>
        </w:rPr>
        <w:t>о</w:t>
      </w:r>
      <w:r w:rsidRPr="004E6C4B">
        <w:rPr>
          <w:lang w:val="ru-RU"/>
        </w:rPr>
        <w:t>б</w:t>
      </w:r>
      <w:r w:rsidRPr="004E6C4B">
        <w:rPr>
          <w:spacing w:val="-3"/>
          <w:lang w:val="ru-RU"/>
        </w:rPr>
        <w:t>е</w:t>
      </w:r>
      <w:r w:rsidRPr="004E6C4B">
        <w:rPr>
          <w:lang w:val="ru-RU"/>
        </w:rPr>
        <w:t>дите</w:t>
      </w:r>
      <w:r w:rsidRPr="004E6C4B">
        <w:rPr>
          <w:spacing w:val="-2"/>
          <w:lang w:val="ru-RU"/>
        </w:rPr>
        <w:t>л</w:t>
      </w:r>
      <w:r w:rsidRPr="004E6C4B">
        <w:rPr>
          <w:spacing w:val="-3"/>
          <w:lang w:val="ru-RU"/>
        </w:rPr>
        <w:t>е</w:t>
      </w:r>
      <w:r w:rsidRPr="004E6C4B">
        <w:rPr>
          <w:lang w:val="ru-RU"/>
        </w:rPr>
        <w:t>м</w:t>
      </w:r>
      <w:r w:rsidRPr="004E6C4B">
        <w:rPr>
          <w:spacing w:val="6"/>
          <w:lang w:val="ru-RU"/>
        </w:rPr>
        <w:t xml:space="preserve"> </w:t>
      </w:r>
      <w:r w:rsidR="00311D54">
        <w:rPr>
          <w:spacing w:val="-2"/>
          <w:lang w:val="ru-RU"/>
        </w:rPr>
        <w:t>к</w:t>
      </w:r>
      <w:r w:rsidRPr="004E6C4B">
        <w:rPr>
          <w:lang w:val="ru-RU"/>
        </w:rPr>
        <w:t>онк</w:t>
      </w:r>
      <w:r w:rsidRPr="004E6C4B">
        <w:rPr>
          <w:spacing w:val="-4"/>
          <w:lang w:val="ru-RU"/>
        </w:rPr>
        <w:t>у</w:t>
      </w:r>
      <w:r w:rsidRPr="004E6C4B">
        <w:rPr>
          <w:lang w:val="ru-RU"/>
        </w:rPr>
        <w:t>рса</w:t>
      </w:r>
      <w:r w:rsidRPr="004E6C4B">
        <w:rPr>
          <w:spacing w:val="6"/>
          <w:lang w:val="ru-RU"/>
        </w:rPr>
        <w:t xml:space="preserve"> </w:t>
      </w:r>
      <w:r w:rsidRPr="004E6C4B">
        <w:rPr>
          <w:spacing w:val="-2"/>
          <w:lang w:val="ru-RU"/>
        </w:rPr>
        <w:t>ко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ым</w:t>
      </w:r>
      <w:r w:rsidRPr="004E6C4B">
        <w:rPr>
          <w:spacing w:val="6"/>
          <w:lang w:val="ru-RU"/>
        </w:rPr>
        <w:t xml:space="preserve"> </w:t>
      </w:r>
      <w:r w:rsidRPr="004E6C4B">
        <w:rPr>
          <w:spacing w:val="-2"/>
          <w:lang w:val="ru-RU"/>
        </w:rPr>
        <w:t>пр</w:t>
      </w:r>
      <w:r w:rsidRPr="004E6C4B">
        <w:rPr>
          <w:lang w:val="ru-RU"/>
        </w:rPr>
        <w:t>ед</w:t>
      </w:r>
      <w:r w:rsidRPr="004E6C4B">
        <w:rPr>
          <w:spacing w:val="-1"/>
          <w:lang w:val="ru-RU"/>
        </w:rPr>
        <w:t>л</w:t>
      </w:r>
      <w:r w:rsidRPr="004E6C4B">
        <w:rPr>
          <w:spacing w:val="-2"/>
          <w:lang w:val="ru-RU"/>
        </w:rPr>
        <w:t>о</w:t>
      </w:r>
      <w:r w:rsidRPr="004E6C4B">
        <w:rPr>
          <w:lang w:val="ru-RU"/>
        </w:rPr>
        <w:t>же</w:t>
      </w:r>
      <w:r w:rsidRPr="004E6C4B">
        <w:rPr>
          <w:spacing w:val="-1"/>
          <w:lang w:val="ru-RU"/>
        </w:rPr>
        <w:t>н</w:t>
      </w:r>
      <w:r w:rsidRPr="004E6C4B">
        <w:rPr>
          <w:lang w:val="ru-RU"/>
        </w:rPr>
        <w:t>ием,</w:t>
      </w:r>
      <w:r w:rsidRPr="004E6C4B">
        <w:rPr>
          <w:spacing w:val="5"/>
          <w:lang w:val="ru-RU"/>
        </w:rPr>
        <w:t xml:space="preserve"> </w:t>
      </w:r>
      <w:r w:rsidRPr="004E6C4B">
        <w:rPr>
          <w:lang w:val="ru-RU"/>
        </w:rPr>
        <w:t>а</w:t>
      </w:r>
      <w:r w:rsidRPr="004E6C4B">
        <w:rPr>
          <w:spacing w:val="6"/>
          <w:lang w:val="ru-RU"/>
        </w:rPr>
        <w:t xml:space="preserve"> </w:t>
      </w:r>
      <w:r w:rsidRPr="004E6C4B">
        <w:rPr>
          <w:spacing w:val="-3"/>
          <w:lang w:val="ru-RU"/>
        </w:rPr>
        <w:t>т</w:t>
      </w:r>
      <w:r w:rsidRPr="004E6C4B">
        <w:rPr>
          <w:lang w:val="ru-RU"/>
        </w:rPr>
        <w:t>а</w:t>
      </w:r>
      <w:r w:rsidRPr="004E6C4B">
        <w:rPr>
          <w:spacing w:val="-2"/>
          <w:lang w:val="ru-RU"/>
        </w:rPr>
        <w:t>к</w:t>
      </w:r>
      <w:r w:rsidRPr="004E6C4B">
        <w:rPr>
          <w:lang w:val="ru-RU"/>
        </w:rPr>
        <w:t>же и</w:t>
      </w:r>
      <w:r w:rsidRPr="004E6C4B">
        <w:rPr>
          <w:spacing w:val="-2"/>
          <w:lang w:val="ru-RU"/>
        </w:rPr>
        <w:t>н</w:t>
      </w:r>
      <w:r w:rsidRPr="004E6C4B">
        <w:rPr>
          <w:lang w:val="ru-RU"/>
        </w:rPr>
        <w:t>ые</w:t>
      </w:r>
      <w:r w:rsidRPr="004E6C4B">
        <w:rPr>
          <w:spacing w:val="2"/>
          <w:lang w:val="ru-RU"/>
        </w:rPr>
        <w:t xml:space="preserve"> </w:t>
      </w:r>
      <w:r w:rsidRPr="004E6C4B">
        <w:rPr>
          <w:spacing w:val="-2"/>
          <w:lang w:val="ru-RU"/>
        </w:rPr>
        <w:t>п</w:t>
      </w:r>
      <w:r w:rsidRPr="004E6C4B">
        <w:rPr>
          <w:lang w:val="ru-RU"/>
        </w:rPr>
        <w:t>ред</w:t>
      </w:r>
      <w:r w:rsidRPr="004E6C4B">
        <w:rPr>
          <w:spacing w:val="-4"/>
          <w:lang w:val="ru-RU"/>
        </w:rPr>
        <w:t>у</w:t>
      </w:r>
      <w:r w:rsidRPr="004E6C4B">
        <w:rPr>
          <w:lang w:val="ru-RU"/>
        </w:rPr>
        <w:t>смо</w:t>
      </w:r>
      <w:r w:rsidRPr="004E6C4B">
        <w:rPr>
          <w:spacing w:val="-3"/>
          <w:lang w:val="ru-RU"/>
        </w:rPr>
        <w:t>т</w:t>
      </w:r>
      <w:r w:rsidRPr="004E6C4B">
        <w:rPr>
          <w:spacing w:val="-2"/>
          <w:lang w:val="ru-RU"/>
        </w:rPr>
        <w:t>р</w:t>
      </w:r>
      <w:r w:rsidRPr="004E6C4B">
        <w:rPr>
          <w:lang w:val="ru-RU"/>
        </w:rPr>
        <w:t>ен</w:t>
      </w:r>
      <w:r w:rsidRPr="004E6C4B">
        <w:rPr>
          <w:spacing w:val="-2"/>
          <w:lang w:val="ru-RU"/>
        </w:rPr>
        <w:t>н</w:t>
      </w:r>
      <w:r w:rsidRPr="004E6C4B">
        <w:rPr>
          <w:lang w:val="ru-RU"/>
        </w:rPr>
        <w:t>ые</w:t>
      </w:r>
      <w:r w:rsidRPr="004E6C4B">
        <w:rPr>
          <w:spacing w:val="2"/>
          <w:lang w:val="ru-RU"/>
        </w:rPr>
        <w:t xml:space="preserve"> </w:t>
      </w:r>
      <w:r w:rsidRPr="004E6C4B">
        <w:rPr>
          <w:lang w:val="ru-RU"/>
        </w:rPr>
        <w:t>фе</w:t>
      </w:r>
      <w:r w:rsidRPr="004E6C4B">
        <w:rPr>
          <w:spacing w:val="1"/>
          <w:lang w:val="ru-RU"/>
        </w:rPr>
        <w:t>д</w:t>
      </w:r>
      <w:r w:rsidRPr="004E6C4B">
        <w:rPr>
          <w:spacing w:val="-3"/>
          <w:lang w:val="ru-RU"/>
        </w:rPr>
        <w:t>е</w:t>
      </w:r>
      <w:r w:rsidRPr="004E6C4B">
        <w:rPr>
          <w:lang w:val="ru-RU"/>
        </w:rPr>
        <w:t>рал</w:t>
      </w:r>
      <w:r w:rsidRPr="004E6C4B">
        <w:rPr>
          <w:spacing w:val="-2"/>
          <w:lang w:val="ru-RU"/>
        </w:rPr>
        <w:t>ьн</w:t>
      </w:r>
      <w:r w:rsidRPr="004E6C4B">
        <w:rPr>
          <w:lang w:val="ru-RU"/>
        </w:rPr>
        <w:t>ы</w:t>
      </w:r>
      <w:r w:rsidRPr="004E6C4B">
        <w:rPr>
          <w:spacing w:val="-3"/>
          <w:lang w:val="ru-RU"/>
        </w:rPr>
        <w:t>м</w:t>
      </w:r>
      <w:r w:rsidRPr="004E6C4B">
        <w:rPr>
          <w:lang w:val="ru-RU"/>
        </w:rPr>
        <w:t>и за</w:t>
      </w:r>
      <w:r w:rsidRPr="004E6C4B">
        <w:rPr>
          <w:spacing w:val="-3"/>
          <w:lang w:val="ru-RU"/>
        </w:rPr>
        <w:t>к</w:t>
      </w:r>
      <w:r w:rsidRPr="004E6C4B">
        <w:rPr>
          <w:lang w:val="ru-RU"/>
        </w:rPr>
        <w:t>он</w:t>
      </w:r>
      <w:r w:rsidRPr="004E6C4B">
        <w:rPr>
          <w:spacing w:val="-3"/>
          <w:lang w:val="ru-RU"/>
        </w:rPr>
        <w:t>а</w:t>
      </w:r>
      <w:r w:rsidRPr="004E6C4B">
        <w:rPr>
          <w:lang w:val="ru-RU"/>
        </w:rPr>
        <w:t xml:space="preserve">ми </w:t>
      </w:r>
      <w:r w:rsidRPr="004E6C4B">
        <w:rPr>
          <w:spacing w:val="-4"/>
          <w:lang w:val="ru-RU"/>
        </w:rPr>
        <w:t>у</w:t>
      </w:r>
      <w:r w:rsidRPr="004E6C4B">
        <w:rPr>
          <w:lang w:val="ru-RU"/>
        </w:rPr>
        <w:t>слови</w:t>
      </w:r>
      <w:r w:rsidRPr="004E6C4B">
        <w:rPr>
          <w:spacing w:val="1"/>
          <w:lang w:val="ru-RU"/>
        </w:rPr>
        <w:t>я</w:t>
      </w:r>
      <w:r w:rsidRPr="004E6C4B">
        <w:rPr>
          <w:lang w:val="ru-RU"/>
        </w:rPr>
        <w:t>.</w:t>
      </w:r>
    </w:p>
    <w:p w:rsidR="00A95E84" w:rsidRPr="004E6C4B" w:rsidRDefault="00A95E84" w:rsidP="008603D9">
      <w:pPr>
        <w:pStyle w:val="af"/>
        <w:spacing w:line="360" w:lineRule="auto"/>
        <w:ind w:left="0" w:firstLine="709"/>
        <w:jc w:val="both"/>
        <w:rPr>
          <w:lang w:val="ru-RU"/>
        </w:rPr>
      </w:pPr>
      <w:r w:rsidRPr="004E6C4B">
        <w:rPr>
          <w:lang w:val="ru-RU"/>
        </w:rPr>
        <w:t xml:space="preserve">Концессионное соглашение заключается по результатам </w:t>
      </w:r>
      <w:r w:rsidR="00760578">
        <w:rPr>
          <w:lang w:val="ru-RU"/>
        </w:rPr>
        <w:t>К</w:t>
      </w:r>
      <w:r w:rsidRPr="004E6C4B">
        <w:rPr>
          <w:lang w:val="ru-RU"/>
        </w:rPr>
        <w:t>онкурса на услов</w:t>
      </w:r>
      <w:r w:rsidRPr="004E6C4B">
        <w:rPr>
          <w:spacing w:val="-2"/>
          <w:lang w:val="ru-RU"/>
        </w:rPr>
        <w:t>и</w:t>
      </w:r>
      <w:r w:rsidRPr="004E6C4B">
        <w:rPr>
          <w:lang w:val="ru-RU"/>
        </w:rPr>
        <w:t>ях,</w:t>
      </w:r>
      <w:r w:rsidRPr="004E6C4B">
        <w:rPr>
          <w:spacing w:val="20"/>
          <w:lang w:val="ru-RU"/>
        </w:rPr>
        <w:t xml:space="preserve"> </w:t>
      </w:r>
      <w:r w:rsidRPr="004E6C4B">
        <w:rPr>
          <w:spacing w:val="-2"/>
          <w:lang w:val="ru-RU"/>
        </w:rPr>
        <w:t>о</w:t>
      </w:r>
      <w:r w:rsidRPr="004E6C4B">
        <w:rPr>
          <w:lang w:val="ru-RU"/>
        </w:rPr>
        <w:t>п</w:t>
      </w:r>
      <w:r w:rsidRPr="004E6C4B">
        <w:rPr>
          <w:spacing w:val="-2"/>
          <w:lang w:val="ru-RU"/>
        </w:rPr>
        <w:t>р</w:t>
      </w:r>
      <w:r w:rsidRPr="004E6C4B">
        <w:rPr>
          <w:lang w:val="ru-RU"/>
        </w:rPr>
        <w:t>ед</w:t>
      </w:r>
      <w:r w:rsidRPr="004E6C4B">
        <w:rPr>
          <w:spacing w:val="-3"/>
          <w:lang w:val="ru-RU"/>
        </w:rPr>
        <w:t>е</w:t>
      </w:r>
      <w:r w:rsidRPr="004E6C4B">
        <w:rPr>
          <w:spacing w:val="-1"/>
          <w:lang w:val="ru-RU"/>
        </w:rPr>
        <w:t>л</w:t>
      </w:r>
      <w:r w:rsidRPr="004E6C4B">
        <w:rPr>
          <w:lang w:val="ru-RU"/>
        </w:rPr>
        <w:t>ен</w:t>
      </w:r>
      <w:r w:rsidRPr="004E6C4B">
        <w:rPr>
          <w:spacing w:val="-2"/>
          <w:lang w:val="ru-RU"/>
        </w:rPr>
        <w:t>н</w:t>
      </w:r>
      <w:r w:rsidRPr="004E6C4B">
        <w:rPr>
          <w:lang w:val="ru-RU"/>
        </w:rPr>
        <w:t>ых</w:t>
      </w:r>
      <w:r w:rsidRPr="004E6C4B">
        <w:rPr>
          <w:spacing w:val="20"/>
          <w:lang w:val="ru-RU"/>
        </w:rPr>
        <w:t xml:space="preserve"> </w:t>
      </w:r>
      <w:r w:rsidRPr="004E6C4B">
        <w:rPr>
          <w:spacing w:val="-2"/>
          <w:lang w:val="ru-RU"/>
        </w:rPr>
        <w:t>р</w:t>
      </w:r>
      <w:r w:rsidRPr="004E6C4B">
        <w:rPr>
          <w:lang w:val="ru-RU"/>
        </w:rPr>
        <w:t>еш</w:t>
      </w:r>
      <w:r w:rsidRPr="004E6C4B">
        <w:rPr>
          <w:spacing w:val="-3"/>
          <w:lang w:val="ru-RU"/>
        </w:rPr>
        <w:t>е</w:t>
      </w:r>
      <w:r w:rsidRPr="004E6C4B">
        <w:rPr>
          <w:lang w:val="ru-RU"/>
        </w:rPr>
        <w:t>ни</w:t>
      </w:r>
      <w:r w:rsidRPr="004E6C4B">
        <w:rPr>
          <w:spacing w:val="-3"/>
          <w:lang w:val="ru-RU"/>
        </w:rPr>
        <w:t>е</w:t>
      </w:r>
      <w:r w:rsidRPr="004E6C4B">
        <w:rPr>
          <w:lang w:val="ru-RU"/>
        </w:rPr>
        <w:t>м</w:t>
      </w:r>
      <w:r w:rsidRPr="004E6C4B">
        <w:rPr>
          <w:spacing w:val="20"/>
          <w:lang w:val="ru-RU"/>
        </w:rPr>
        <w:t xml:space="preserve"> </w:t>
      </w:r>
      <w:r w:rsidRPr="004E6C4B">
        <w:rPr>
          <w:lang w:val="ru-RU"/>
        </w:rPr>
        <w:t>о</w:t>
      </w:r>
      <w:r w:rsidRPr="004E6C4B">
        <w:rPr>
          <w:spacing w:val="19"/>
          <w:lang w:val="ru-RU"/>
        </w:rPr>
        <w:t xml:space="preserve"> </w:t>
      </w:r>
      <w:r w:rsidRPr="004E6C4B">
        <w:rPr>
          <w:lang w:val="ru-RU"/>
        </w:rPr>
        <w:t>зак</w:t>
      </w:r>
      <w:r w:rsidRPr="004E6C4B">
        <w:rPr>
          <w:spacing w:val="-1"/>
          <w:lang w:val="ru-RU"/>
        </w:rPr>
        <w:t>лю</w:t>
      </w:r>
      <w:r w:rsidRPr="004E6C4B">
        <w:rPr>
          <w:lang w:val="ru-RU"/>
        </w:rPr>
        <w:t>че</w:t>
      </w:r>
      <w:r w:rsidRPr="004E6C4B">
        <w:rPr>
          <w:spacing w:val="-1"/>
          <w:lang w:val="ru-RU"/>
        </w:rPr>
        <w:t>н</w:t>
      </w:r>
      <w:r w:rsidRPr="004E6C4B">
        <w:rPr>
          <w:lang w:val="ru-RU"/>
        </w:rPr>
        <w:t>ии</w:t>
      </w:r>
      <w:r w:rsidRPr="004E6C4B">
        <w:rPr>
          <w:spacing w:val="21"/>
          <w:lang w:val="ru-RU"/>
        </w:rPr>
        <w:t xml:space="preserve"> </w:t>
      </w:r>
      <w:r w:rsidR="00760578">
        <w:rPr>
          <w:spacing w:val="-2"/>
          <w:lang w:val="ru-RU"/>
        </w:rPr>
        <w:t>К</w:t>
      </w:r>
      <w:r w:rsidRPr="004E6C4B">
        <w:rPr>
          <w:lang w:val="ru-RU"/>
        </w:rPr>
        <w:t>о</w:t>
      </w:r>
      <w:r w:rsidRPr="004E6C4B">
        <w:rPr>
          <w:spacing w:val="-2"/>
          <w:lang w:val="ru-RU"/>
        </w:rPr>
        <w:t>н</w:t>
      </w:r>
      <w:r w:rsidRPr="004E6C4B">
        <w:rPr>
          <w:lang w:val="ru-RU"/>
        </w:rPr>
        <w:t>це</w:t>
      </w:r>
      <w:r w:rsidRPr="004E6C4B">
        <w:rPr>
          <w:spacing w:val="-3"/>
          <w:lang w:val="ru-RU"/>
        </w:rPr>
        <w:t>с</w:t>
      </w:r>
      <w:r w:rsidRPr="004E6C4B">
        <w:rPr>
          <w:lang w:val="ru-RU"/>
        </w:rPr>
        <w:t>си</w:t>
      </w:r>
      <w:r w:rsidRPr="004E6C4B">
        <w:rPr>
          <w:spacing w:val="-2"/>
          <w:lang w:val="ru-RU"/>
        </w:rPr>
        <w:t>он</w:t>
      </w:r>
      <w:r w:rsidRPr="004E6C4B">
        <w:rPr>
          <w:lang w:val="ru-RU"/>
        </w:rPr>
        <w:t>но</w:t>
      </w:r>
      <w:r w:rsidRPr="004E6C4B">
        <w:rPr>
          <w:spacing w:val="-3"/>
          <w:lang w:val="ru-RU"/>
        </w:rPr>
        <w:t>г</w:t>
      </w:r>
      <w:r w:rsidRPr="004E6C4B">
        <w:rPr>
          <w:lang w:val="ru-RU"/>
        </w:rPr>
        <w:t>о</w:t>
      </w:r>
      <w:r w:rsidRPr="004E6C4B">
        <w:rPr>
          <w:spacing w:val="21"/>
          <w:lang w:val="ru-RU"/>
        </w:rPr>
        <w:t xml:space="preserve"> </w:t>
      </w:r>
      <w:r w:rsidRPr="004E6C4B">
        <w:rPr>
          <w:spacing w:val="-3"/>
          <w:lang w:val="ru-RU"/>
        </w:rPr>
        <w:t>с</w:t>
      </w:r>
      <w:r w:rsidRPr="004E6C4B">
        <w:rPr>
          <w:lang w:val="ru-RU"/>
        </w:rPr>
        <w:t>ог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w:t>
      </w:r>
      <w:r w:rsidRPr="004E6C4B">
        <w:rPr>
          <w:spacing w:val="-2"/>
          <w:lang w:val="ru-RU"/>
        </w:rPr>
        <w:t>я</w:t>
      </w:r>
      <w:r w:rsidRPr="004E6C4B">
        <w:rPr>
          <w:lang w:val="ru-RU"/>
        </w:rPr>
        <w:t xml:space="preserve">. </w:t>
      </w:r>
      <w:r w:rsidRPr="004E6C4B">
        <w:rPr>
          <w:spacing w:val="-3"/>
          <w:lang w:val="ru-RU"/>
        </w:rPr>
        <w:t>К</w:t>
      </w:r>
      <w:r w:rsidRPr="004E6C4B">
        <w:rPr>
          <w:lang w:val="ru-RU"/>
        </w:rPr>
        <w:t>о</w:t>
      </w:r>
      <w:r w:rsidRPr="004E6C4B">
        <w:rPr>
          <w:spacing w:val="-2"/>
          <w:lang w:val="ru-RU"/>
        </w:rPr>
        <w:t>н</w:t>
      </w:r>
      <w:r w:rsidRPr="004E6C4B">
        <w:rPr>
          <w:lang w:val="ru-RU"/>
        </w:rPr>
        <w:t>цес</w:t>
      </w:r>
      <w:r w:rsidRPr="004E6C4B">
        <w:rPr>
          <w:spacing w:val="-2"/>
          <w:lang w:val="ru-RU"/>
        </w:rPr>
        <w:t>с</w:t>
      </w:r>
      <w:r w:rsidRPr="004E6C4B">
        <w:rPr>
          <w:spacing w:val="3"/>
          <w:lang w:val="ru-RU"/>
        </w:rPr>
        <w:t>и</w:t>
      </w:r>
      <w:r w:rsidRPr="004E6C4B">
        <w:rPr>
          <w:lang w:val="ru-RU"/>
        </w:rPr>
        <w:t>о</w:t>
      </w:r>
      <w:r w:rsidRPr="004E6C4B">
        <w:rPr>
          <w:spacing w:val="-2"/>
          <w:lang w:val="ru-RU"/>
        </w:rPr>
        <w:t>н</w:t>
      </w:r>
      <w:r w:rsidRPr="004E6C4B">
        <w:rPr>
          <w:lang w:val="ru-RU"/>
        </w:rPr>
        <w:t>н</w:t>
      </w:r>
      <w:r w:rsidRPr="004E6C4B">
        <w:rPr>
          <w:spacing w:val="-2"/>
          <w:lang w:val="ru-RU"/>
        </w:rPr>
        <w:t>о</w:t>
      </w:r>
      <w:r w:rsidRPr="004E6C4B">
        <w:rPr>
          <w:lang w:val="ru-RU"/>
        </w:rPr>
        <w:t>е с</w:t>
      </w:r>
      <w:r w:rsidRPr="004E6C4B">
        <w:rPr>
          <w:spacing w:val="1"/>
          <w:lang w:val="ru-RU"/>
        </w:rPr>
        <w:t>о</w:t>
      </w:r>
      <w:r w:rsidRPr="004E6C4B">
        <w:rPr>
          <w:lang w:val="ru-RU"/>
        </w:rPr>
        <w:t>г</w:t>
      </w:r>
      <w:r w:rsidRPr="004E6C4B">
        <w:rPr>
          <w:spacing w:val="-4"/>
          <w:lang w:val="ru-RU"/>
        </w:rPr>
        <w:t>л</w:t>
      </w:r>
      <w:r w:rsidRPr="004E6C4B">
        <w:rPr>
          <w:lang w:val="ru-RU"/>
        </w:rPr>
        <w:t>аше</w:t>
      </w:r>
      <w:r w:rsidRPr="004E6C4B">
        <w:rPr>
          <w:spacing w:val="-2"/>
          <w:lang w:val="ru-RU"/>
        </w:rPr>
        <w:t>н</w:t>
      </w:r>
      <w:r w:rsidRPr="004E6C4B">
        <w:rPr>
          <w:lang w:val="ru-RU"/>
        </w:rPr>
        <w:t xml:space="preserve">ие </w:t>
      </w:r>
      <w:r w:rsidRPr="004E6C4B">
        <w:rPr>
          <w:spacing w:val="-2"/>
          <w:lang w:val="ru-RU"/>
        </w:rPr>
        <w:t>д</w:t>
      </w:r>
      <w:r w:rsidRPr="004E6C4B">
        <w:rPr>
          <w:lang w:val="ru-RU"/>
        </w:rPr>
        <w:t>о</w:t>
      </w:r>
      <w:r w:rsidRPr="004E6C4B">
        <w:rPr>
          <w:spacing w:val="-1"/>
          <w:lang w:val="ru-RU"/>
        </w:rPr>
        <w:t>л</w:t>
      </w:r>
      <w:r w:rsidRPr="004E6C4B">
        <w:rPr>
          <w:spacing w:val="-2"/>
          <w:lang w:val="ru-RU"/>
        </w:rPr>
        <w:t>ж</w:t>
      </w:r>
      <w:r w:rsidRPr="004E6C4B">
        <w:rPr>
          <w:lang w:val="ru-RU"/>
        </w:rPr>
        <w:t>но</w:t>
      </w:r>
      <w:r w:rsidRPr="004E6C4B">
        <w:rPr>
          <w:spacing w:val="69"/>
          <w:lang w:val="ru-RU"/>
        </w:rPr>
        <w:t xml:space="preserve"> </w:t>
      </w:r>
      <w:r w:rsidRPr="004E6C4B">
        <w:rPr>
          <w:spacing w:val="-2"/>
          <w:lang w:val="ru-RU"/>
        </w:rPr>
        <w:t>б</w:t>
      </w:r>
      <w:r w:rsidRPr="004E6C4B">
        <w:rPr>
          <w:lang w:val="ru-RU"/>
        </w:rPr>
        <w:t>ыть п</w:t>
      </w:r>
      <w:r w:rsidRPr="004E6C4B">
        <w:rPr>
          <w:spacing w:val="-2"/>
          <w:lang w:val="ru-RU"/>
        </w:rPr>
        <w:t>о</w:t>
      </w:r>
      <w:r w:rsidRPr="004E6C4B">
        <w:rPr>
          <w:lang w:val="ru-RU"/>
        </w:rPr>
        <w:t>д</w:t>
      </w:r>
      <w:r w:rsidRPr="004E6C4B">
        <w:rPr>
          <w:spacing w:val="-2"/>
          <w:lang w:val="ru-RU"/>
        </w:rPr>
        <w:t>п</w:t>
      </w:r>
      <w:r w:rsidRPr="004E6C4B">
        <w:rPr>
          <w:lang w:val="ru-RU"/>
        </w:rPr>
        <w:t>ис</w:t>
      </w:r>
      <w:r w:rsidRPr="004E6C4B">
        <w:rPr>
          <w:spacing w:val="-3"/>
          <w:lang w:val="ru-RU"/>
        </w:rPr>
        <w:t>а</w:t>
      </w:r>
      <w:r w:rsidRPr="004E6C4B">
        <w:rPr>
          <w:spacing w:val="-2"/>
          <w:lang w:val="ru-RU"/>
        </w:rPr>
        <w:t>н</w:t>
      </w:r>
      <w:r w:rsidRPr="004E6C4B">
        <w:rPr>
          <w:lang w:val="ru-RU"/>
        </w:rPr>
        <w:t>о</w:t>
      </w:r>
      <w:r w:rsidRPr="004E6C4B">
        <w:rPr>
          <w:spacing w:val="21"/>
          <w:lang w:val="ru-RU"/>
        </w:rPr>
        <w:t xml:space="preserve"> </w:t>
      </w:r>
      <w:r w:rsidRPr="004E6C4B">
        <w:rPr>
          <w:lang w:val="ru-RU"/>
        </w:rPr>
        <w:t>в</w:t>
      </w:r>
      <w:r w:rsidRPr="004E6C4B">
        <w:rPr>
          <w:spacing w:val="20"/>
          <w:lang w:val="ru-RU"/>
        </w:rPr>
        <w:t xml:space="preserve"> </w:t>
      </w:r>
      <w:r w:rsidRPr="004E6C4B">
        <w:rPr>
          <w:spacing w:val="-3"/>
          <w:lang w:val="ru-RU"/>
        </w:rPr>
        <w:t>с</w:t>
      </w:r>
      <w:r w:rsidRPr="004E6C4B">
        <w:rPr>
          <w:lang w:val="ru-RU"/>
        </w:rPr>
        <w:t>р</w:t>
      </w:r>
      <w:r w:rsidRPr="004E6C4B">
        <w:rPr>
          <w:spacing w:val="-2"/>
          <w:lang w:val="ru-RU"/>
        </w:rPr>
        <w:t>о</w:t>
      </w:r>
      <w:r w:rsidRPr="004E6C4B">
        <w:rPr>
          <w:lang w:val="ru-RU"/>
        </w:rPr>
        <w:t>к,</w:t>
      </w:r>
      <w:r w:rsidRPr="004E6C4B">
        <w:rPr>
          <w:spacing w:val="17"/>
          <w:lang w:val="ru-RU"/>
        </w:rPr>
        <w:t xml:space="preserve"> </w:t>
      </w:r>
      <w:r w:rsidRPr="004E6C4B">
        <w:rPr>
          <w:spacing w:val="-4"/>
          <w:lang w:val="ru-RU"/>
        </w:rPr>
        <w:lastRenderedPageBreak/>
        <w:t>у</w:t>
      </w:r>
      <w:r w:rsidRPr="004E6C4B">
        <w:rPr>
          <w:lang w:val="ru-RU"/>
        </w:rPr>
        <w:t>станов</w:t>
      </w:r>
      <w:r w:rsidRPr="004E6C4B">
        <w:rPr>
          <w:spacing w:val="-2"/>
          <w:lang w:val="ru-RU"/>
        </w:rPr>
        <w:t>л</w:t>
      </w:r>
      <w:r w:rsidRPr="004E6C4B">
        <w:rPr>
          <w:lang w:val="ru-RU"/>
        </w:rPr>
        <w:t>ен</w:t>
      </w:r>
      <w:r w:rsidRPr="004E6C4B">
        <w:rPr>
          <w:spacing w:val="-2"/>
          <w:lang w:val="ru-RU"/>
        </w:rPr>
        <w:t>ны</w:t>
      </w:r>
      <w:r w:rsidRPr="004E6C4B">
        <w:rPr>
          <w:lang w:val="ru-RU"/>
        </w:rPr>
        <w:t>й</w:t>
      </w:r>
      <w:r w:rsidRPr="004E6C4B">
        <w:rPr>
          <w:spacing w:val="21"/>
          <w:lang w:val="ru-RU"/>
        </w:rPr>
        <w:t xml:space="preserve"> </w:t>
      </w:r>
      <w:r w:rsidR="00311D54">
        <w:rPr>
          <w:spacing w:val="-2"/>
          <w:lang w:val="ru-RU"/>
        </w:rPr>
        <w:t>Г</w:t>
      </w:r>
      <w:r w:rsidRPr="004E6C4B">
        <w:rPr>
          <w:spacing w:val="-2"/>
          <w:lang w:val="ru-RU"/>
        </w:rPr>
        <w:t xml:space="preserve">рафиком проведения </w:t>
      </w:r>
      <w:r w:rsidR="00311D54">
        <w:rPr>
          <w:spacing w:val="-2"/>
          <w:lang w:val="ru-RU"/>
        </w:rPr>
        <w:t>к</w:t>
      </w:r>
      <w:r w:rsidRPr="004E6C4B">
        <w:rPr>
          <w:spacing w:val="-2"/>
          <w:lang w:val="ru-RU"/>
        </w:rPr>
        <w:t>онкурса</w:t>
      </w:r>
      <w:r w:rsidRPr="004E6C4B">
        <w:rPr>
          <w:lang w:val="ru-RU"/>
        </w:rPr>
        <w:t>.</w:t>
      </w:r>
      <w:r w:rsidRPr="004E6C4B">
        <w:rPr>
          <w:spacing w:val="8"/>
          <w:lang w:val="ru-RU"/>
        </w:rPr>
        <w:t xml:space="preserve"> </w:t>
      </w:r>
      <w:r w:rsidRPr="004E6C4B">
        <w:rPr>
          <w:lang w:val="ru-RU"/>
        </w:rPr>
        <w:t>В</w:t>
      </w:r>
      <w:r w:rsidRPr="004E6C4B">
        <w:rPr>
          <w:spacing w:val="8"/>
          <w:lang w:val="ru-RU"/>
        </w:rPr>
        <w:t xml:space="preserve"> </w:t>
      </w:r>
      <w:r w:rsidRPr="004E6C4B">
        <w:rPr>
          <w:spacing w:val="-3"/>
          <w:lang w:val="ru-RU"/>
        </w:rPr>
        <w:t>с</w:t>
      </w:r>
      <w:r w:rsidRPr="004E6C4B">
        <w:rPr>
          <w:spacing w:val="1"/>
          <w:lang w:val="ru-RU"/>
        </w:rPr>
        <w:t>л</w:t>
      </w:r>
      <w:r w:rsidRPr="004E6C4B">
        <w:rPr>
          <w:spacing w:val="-4"/>
          <w:lang w:val="ru-RU"/>
        </w:rPr>
        <w:t>у</w:t>
      </w:r>
      <w:r w:rsidRPr="004E6C4B">
        <w:rPr>
          <w:lang w:val="ru-RU"/>
        </w:rPr>
        <w:t>чае,</w:t>
      </w:r>
      <w:r w:rsidRPr="004E6C4B">
        <w:rPr>
          <w:spacing w:val="8"/>
          <w:lang w:val="ru-RU"/>
        </w:rPr>
        <w:t xml:space="preserve"> </w:t>
      </w:r>
      <w:r w:rsidRPr="004E6C4B">
        <w:rPr>
          <w:lang w:val="ru-RU"/>
        </w:rPr>
        <w:t>если</w:t>
      </w:r>
      <w:r w:rsidRPr="004E6C4B">
        <w:rPr>
          <w:spacing w:val="9"/>
          <w:lang w:val="ru-RU"/>
        </w:rPr>
        <w:t xml:space="preserve"> </w:t>
      </w:r>
      <w:r w:rsidRPr="004E6C4B">
        <w:rPr>
          <w:spacing w:val="-2"/>
          <w:lang w:val="ru-RU"/>
        </w:rPr>
        <w:t>д</w:t>
      </w:r>
      <w:r w:rsidRPr="004E6C4B">
        <w:rPr>
          <w:lang w:val="ru-RU"/>
        </w:rPr>
        <w:t>о</w:t>
      </w:r>
      <w:r w:rsidRPr="004E6C4B">
        <w:rPr>
          <w:spacing w:val="9"/>
          <w:lang w:val="ru-RU"/>
        </w:rPr>
        <w:t xml:space="preserve"> </w:t>
      </w:r>
      <w:r w:rsidRPr="004E6C4B">
        <w:rPr>
          <w:spacing w:val="-4"/>
          <w:lang w:val="ru-RU"/>
        </w:rPr>
        <w:t>у</w:t>
      </w:r>
      <w:r w:rsidRPr="004E6C4B">
        <w:rPr>
          <w:lang w:val="ru-RU"/>
        </w:rPr>
        <w:t>станов</w:t>
      </w:r>
      <w:r w:rsidRPr="004E6C4B">
        <w:rPr>
          <w:spacing w:val="-2"/>
          <w:lang w:val="ru-RU"/>
        </w:rPr>
        <w:t>л</w:t>
      </w:r>
      <w:r w:rsidRPr="004E6C4B">
        <w:rPr>
          <w:spacing w:val="-3"/>
          <w:lang w:val="ru-RU"/>
        </w:rPr>
        <w:t>е</w:t>
      </w:r>
      <w:r w:rsidRPr="004E6C4B">
        <w:rPr>
          <w:lang w:val="ru-RU"/>
        </w:rPr>
        <w:t>н</w:t>
      </w:r>
      <w:r w:rsidRPr="004E6C4B">
        <w:rPr>
          <w:spacing w:val="-2"/>
          <w:lang w:val="ru-RU"/>
        </w:rPr>
        <w:t>н</w:t>
      </w:r>
      <w:r w:rsidRPr="004E6C4B">
        <w:rPr>
          <w:lang w:val="ru-RU"/>
        </w:rPr>
        <w:t>о</w:t>
      </w:r>
      <w:r w:rsidRPr="004E6C4B">
        <w:rPr>
          <w:spacing w:val="-3"/>
          <w:lang w:val="ru-RU"/>
        </w:rPr>
        <w:t>г</w:t>
      </w:r>
      <w:r w:rsidRPr="004E6C4B">
        <w:rPr>
          <w:lang w:val="ru-RU"/>
        </w:rPr>
        <w:t>о</w:t>
      </w:r>
      <w:r w:rsidRPr="004E6C4B">
        <w:rPr>
          <w:spacing w:val="9"/>
          <w:lang w:val="ru-RU"/>
        </w:rPr>
        <w:t xml:space="preserve"> </w:t>
      </w:r>
      <w:r w:rsidR="008603D9" w:rsidRPr="004E6C4B">
        <w:rPr>
          <w:spacing w:val="-2"/>
          <w:lang w:val="ru-RU"/>
        </w:rPr>
        <w:t>К</w:t>
      </w:r>
      <w:r w:rsidRPr="004E6C4B">
        <w:rPr>
          <w:lang w:val="ru-RU"/>
        </w:rPr>
        <w:t>онк</w:t>
      </w:r>
      <w:r w:rsidRPr="004E6C4B">
        <w:rPr>
          <w:spacing w:val="-4"/>
          <w:lang w:val="ru-RU"/>
        </w:rPr>
        <w:t>у</w:t>
      </w:r>
      <w:r w:rsidRPr="004E6C4B">
        <w:rPr>
          <w:lang w:val="ru-RU"/>
        </w:rPr>
        <w:t>р</w:t>
      </w:r>
      <w:r w:rsidRPr="004E6C4B">
        <w:rPr>
          <w:spacing w:val="-3"/>
          <w:lang w:val="ru-RU"/>
        </w:rPr>
        <w:t>с</w:t>
      </w:r>
      <w:r w:rsidRPr="004E6C4B">
        <w:rPr>
          <w:lang w:val="ru-RU"/>
        </w:rPr>
        <w:t>н</w:t>
      </w:r>
      <w:r w:rsidRPr="004E6C4B">
        <w:rPr>
          <w:spacing w:val="-2"/>
          <w:lang w:val="ru-RU"/>
        </w:rPr>
        <w:t>о</w:t>
      </w:r>
      <w:r w:rsidRPr="004E6C4B">
        <w:rPr>
          <w:lang w:val="ru-RU"/>
        </w:rPr>
        <w:t>й д</w:t>
      </w:r>
      <w:r w:rsidRPr="004E6C4B">
        <w:rPr>
          <w:spacing w:val="-2"/>
          <w:lang w:val="ru-RU"/>
        </w:rPr>
        <w:t>о</w:t>
      </w:r>
      <w:r w:rsidRPr="004E6C4B">
        <w:rPr>
          <w:lang w:val="ru-RU"/>
        </w:rPr>
        <w:t>к</w:t>
      </w:r>
      <w:r w:rsidRPr="004E6C4B">
        <w:rPr>
          <w:spacing w:val="-4"/>
          <w:lang w:val="ru-RU"/>
        </w:rPr>
        <w:t>у</w:t>
      </w:r>
      <w:r w:rsidRPr="004E6C4B">
        <w:rPr>
          <w:lang w:val="ru-RU"/>
        </w:rPr>
        <w:t>мента</w:t>
      </w:r>
      <w:r w:rsidRPr="004E6C4B">
        <w:rPr>
          <w:spacing w:val="-2"/>
          <w:lang w:val="ru-RU"/>
        </w:rPr>
        <w:t>ц</w:t>
      </w:r>
      <w:r w:rsidRPr="004E6C4B">
        <w:rPr>
          <w:lang w:val="ru-RU"/>
        </w:rPr>
        <w:t>ией</w:t>
      </w:r>
      <w:r w:rsidRPr="004E6C4B">
        <w:rPr>
          <w:spacing w:val="4"/>
          <w:lang w:val="ru-RU"/>
        </w:rPr>
        <w:t xml:space="preserve"> </w:t>
      </w:r>
      <w:r w:rsidRPr="004E6C4B">
        <w:rPr>
          <w:lang w:val="ru-RU"/>
        </w:rPr>
        <w:t>д</w:t>
      </w:r>
      <w:r w:rsidRPr="004E6C4B">
        <w:rPr>
          <w:spacing w:val="-2"/>
          <w:lang w:val="ru-RU"/>
        </w:rPr>
        <w:t>н</w:t>
      </w:r>
      <w:r w:rsidRPr="004E6C4B">
        <w:rPr>
          <w:lang w:val="ru-RU"/>
        </w:rPr>
        <w:t>я</w:t>
      </w:r>
      <w:r w:rsidRPr="004E6C4B">
        <w:rPr>
          <w:spacing w:val="6"/>
          <w:lang w:val="ru-RU"/>
        </w:rPr>
        <w:t xml:space="preserve"> </w:t>
      </w:r>
      <w:r w:rsidRPr="004E6C4B">
        <w:rPr>
          <w:lang w:val="ru-RU"/>
        </w:rPr>
        <w:t>п</w:t>
      </w:r>
      <w:r w:rsidRPr="004E6C4B">
        <w:rPr>
          <w:spacing w:val="-2"/>
          <w:lang w:val="ru-RU"/>
        </w:rPr>
        <w:t>о</w:t>
      </w:r>
      <w:r w:rsidRPr="004E6C4B">
        <w:rPr>
          <w:lang w:val="ru-RU"/>
        </w:rPr>
        <w:t>д</w:t>
      </w:r>
      <w:r w:rsidRPr="004E6C4B">
        <w:rPr>
          <w:spacing w:val="-2"/>
          <w:lang w:val="ru-RU"/>
        </w:rPr>
        <w:t>п</w:t>
      </w:r>
      <w:r w:rsidRPr="004E6C4B">
        <w:rPr>
          <w:lang w:val="ru-RU"/>
        </w:rPr>
        <w:t>ис</w:t>
      </w:r>
      <w:r w:rsidRPr="004E6C4B">
        <w:rPr>
          <w:spacing w:val="-3"/>
          <w:lang w:val="ru-RU"/>
        </w:rPr>
        <w:t>а</w:t>
      </w:r>
      <w:r w:rsidRPr="004E6C4B">
        <w:rPr>
          <w:spacing w:val="-2"/>
          <w:lang w:val="ru-RU"/>
        </w:rPr>
        <w:t>н</w:t>
      </w:r>
      <w:r w:rsidRPr="004E6C4B">
        <w:rPr>
          <w:lang w:val="ru-RU"/>
        </w:rPr>
        <w:t>ия</w:t>
      </w:r>
      <w:r w:rsidRPr="004E6C4B">
        <w:rPr>
          <w:spacing w:val="6"/>
          <w:lang w:val="ru-RU"/>
        </w:rPr>
        <w:t xml:space="preserve"> </w:t>
      </w:r>
      <w:r w:rsidR="00760578">
        <w:rPr>
          <w:spacing w:val="-2"/>
          <w:lang w:val="ru-RU"/>
        </w:rPr>
        <w:t>К</w:t>
      </w:r>
      <w:r w:rsidRPr="004E6C4B">
        <w:rPr>
          <w:lang w:val="ru-RU"/>
        </w:rPr>
        <w:t>о</w:t>
      </w:r>
      <w:r w:rsidRPr="004E6C4B">
        <w:rPr>
          <w:spacing w:val="-2"/>
          <w:lang w:val="ru-RU"/>
        </w:rPr>
        <w:t>н</w:t>
      </w:r>
      <w:r w:rsidRPr="004E6C4B">
        <w:rPr>
          <w:lang w:val="ru-RU"/>
        </w:rPr>
        <w:t>цес</w:t>
      </w:r>
      <w:r w:rsidRPr="004E6C4B">
        <w:rPr>
          <w:spacing w:val="-2"/>
          <w:lang w:val="ru-RU"/>
        </w:rPr>
        <w:t>с</w:t>
      </w:r>
      <w:r w:rsidRPr="004E6C4B">
        <w:rPr>
          <w:lang w:val="ru-RU"/>
        </w:rPr>
        <w:t>и</w:t>
      </w:r>
      <w:r w:rsidRPr="004E6C4B">
        <w:rPr>
          <w:spacing w:val="-2"/>
          <w:lang w:val="ru-RU"/>
        </w:rPr>
        <w:t>о</w:t>
      </w:r>
      <w:r w:rsidRPr="004E6C4B">
        <w:rPr>
          <w:lang w:val="ru-RU"/>
        </w:rPr>
        <w:t>н</w:t>
      </w:r>
      <w:r w:rsidRPr="004E6C4B">
        <w:rPr>
          <w:spacing w:val="-2"/>
          <w:lang w:val="ru-RU"/>
        </w:rPr>
        <w:t>н</w:t>
      </w:r>
      <w:r w:rsidRPr="004E6C4B">
        <w:rPr>
          <w:lang w:val="ru-RU"/>
        </w:rPr>
        <w:t>о</w:t>
      </w:r>
      <w:r w:rsidRPr="004E6C4B">
        <w:rPr>
          <w:spacing w:val="-3"/>
          <w:lang w:val="ru-RU"/>
        </w:rPr>
        <w:t>г</w:t>
      </w:r>
      <w:r w:rsidRPr="004E6C4B">
        <w:rPr>
          <w:lang w:val="ru-RU"/>
        </w:rPr>
        <w:t>о</w:t>
      </w:r>
      <w:r w:rsidRPr="004E6C4B">
        <w:rPr>
          <w:spacing w:val="7"/>
          <w:lang w:val="ru-RU"/>
        </w:rPr>
        <w:t xml:space="preserve"> </w:t>
      </w:r>
      <w:r w:rsidRPr="004E6C4B">
        <w:rPr>
          <w:lang w:val="ru-RU"/>
        </w:rPr>
        <w:t>с</w:t>
      </w:r>
      <w:r w:rsidRPr="004E6C4B">
        <w:rPr>
          <w:spacing w:val="-2"/>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lang w:val="ru-RU"/>
        </w:rPr>
        <w:t>н</w:t>
      </w:r>
      <w:r w:rsidRPr="004E6C4B">
        <w:rPr>
          <w:spacing w:val="-2"/>
          <w:lang w:val="ru-RU"/>
        </w:rPr>
        <w:t>и</w:t>
      </w:r>
      <w:r w:rsidRPr="004E6C4B">
        <w:rPr>
          <w:lang w:val="ru-RU"/>
        </w:rPr>
        <w:t>я</w:t>
      </w:r>
      <w:r w:rsidRPr="004E6C4B">
        <w:rPr>
          <w:spacing w:val="6"/>
          <w:lang w:val="ru-RU"/>
        </w:rPr>
        <w:t xml:space="preserve"> </w:t>
      </w:r>
      <w:r w:rsidR="00852FAD">
        <w:rPr>
          <w:lang w:val="ru-RU"/>
        </w:rPr>
        <w:t>П</w:t>
      </w:r>
      <w:r w:rsidRPr="004E6C4B">
        <w:rPr>
          <w:spacing w:val="-2"/>
          <w:lang w:val="ru-RU"/>
        </w:rPr>
        <w:t>о</w:t>
      </w:r>
      <w:r w:rsidRPr="004E6C4B">
        <w:rPr>
          <w:lang w:val="ru-RU"/>
        </w:rPr>
        <w:t>б</w:t>
      </w:r>
      <w:r w:rsidRPr="004E6C4B">
        <w:rPr>
          <w:spacing w:val="-3"/>
          <w:lang w:val="ru-RU"/>
        </w:rPr>
        <w:t>е</w:t>
      </w:r>
      <w:r w:rsidRPr="004E6C4B">
        <w:rPr>
          <w:lang w:val="ru-RU"/>
        </w:rPr>
        <w:t>ди</w:t>
      </w:r>
      <w:r w:rsidRPr="004E6C4B">
        <w:rPr>
          <w:spacing w:val="-3"/>
          <w:lang w:val="ru-RU"/>
        </w:rPr>
        <w:t>т</w:t>
      </w:r>
      <w:r w:rsidRPr="004E6C4B">
        <w:rPr>
          <w:lang w:val="ru-RU"/>
        </w:rPr>
        <w:t>ель</w:t>
      </w:r>
      <w:r w:rsidRPr="004E6C4B">
        <w:rPr>
          <w:spacing w:val="4"/>
          <w:lang w:val="ru-RU"/>
        </w:rPr>
        <w:t xml:space="preserve"> </w:t>
      </w:r>
      <w:r w:rsidR="00311D54">
        <w:rPr>
          <w:lang w:val="ru-RU"/>
        </w:rPr>
        <w:t>к</w:t>
      </w:r>
      <w:r w:rsidRPr="004E6C4B">
        <w:rPr>
          <w:spacing w:val="-1"/>
          <w:lang w:val="ru-RU"/>
        </w:rPr>
        <w:t>о</w:t>
      </w:r>
      <w:r w:rsidRPr="004E6C4B">
        <w:rPr>
          <w:lang w:val="ru-RU"/>
        </w:rPr>
        <w:t>нк</w:t>
      </w:r>
      <w:r w:rsidRPr="004E6C4B">
        <w:rPr>
          <w:spacing w:val="-1"/>
          <w:lang w:val="ru-RU"/>
        </w:rPr>
        <w:t>у</w:t>
      </w:r>
      <w:r w:rsidRPr="004E6C4B">
        <w:rPr>
          <w:spacing w:val="-2"/>
          <w:lang w:val="ru-RU"/>
        </w:rPr>
        <w:t>р</w:t>
      </w:r>
      <w:r w:rsidRPr="004E6C4B">
        <w:rPr>
          <w:spacing w:val="-3"/>
          <w:lang w:val="ru-RU"/>
        </w:rPr>
        <w:t>с</w:t>
      </w:r>
      <w:r w:rsidRPr="004E6C4B">
        <w:rPr>
          <w:lang w:val="ru-RU"/>
        </w:rPr>
        <w:t>а не</w:t>
      </w:r>
      <w:r w:rsidRPr="004E6C4B">
        <w:rPr>
          <w:spacing w:val="45"/>
          <w:lang w:val="ru-RU"/>
        </w:rPr>
        <w:t xml:space="preserve"> </w:t>
      </w:r>
      <w:r w:rsidRPr="004E6C4B">
        <w:rPr>
          <w:spacing w:val="1"/>
          <w:lang w:val="ru-RU"/>
        </w:rPr>
        <w:t>п</w:t>
      </w:r>
      <w:r w:rsidRPr="004E6C4B">
        <w:rPr>
          <w:spacing w:val="-2"/>
          <w:lang w:val="ru-RU"/>
        </w:rPr>
        <w:t>р</w:t>
      </w:r>
      <w:r w:rsidRPr="004E6C4B">
        <w:rPr>
          <w:lang w:val="ru-RU"/>
        </w:rPr>
        <w:t>едс</w:t>
      </w:r>
      <w:r w:rsidRPr="004E6C4B">
        <w:rPr>
          <w:spacing w:val="-3"/>
          <w:lang w:val="ru-RU"/>
        </w:rPr>
        <w:t>т</w:t>
      </w:r>
      <w:r w:rsidRPr="004E6C4B">
        <w:rPr>
          <w:lang w:val="ru-RU"/>
        </w:rPr>
        <w:t>авил</w:t>
      </w:r>
      <w:r w:rsidRPr="004E6C4B">
        <w:rPr>
          <w:spacing w:val="45"/>
          <w:lang w:val="ru-RU"/>
        </w:rPr>
        <w:t xml:space="preserve"> </w:t>
      </w:r>
      <w:r w:rsidRPr="004E6C4B">
        <w:rPr>
          <w:lang w:val="ru-RU"/>
        </w:rPr>
        <w:t>К</w:t>
      </w:r>
      <w:r w:rsidRPr="004E6C4B">
        <w:rPr>
          <w:spacing w:val="-1"/>
          <w:lang w:val="ru-RU"/>
        </w:rPr>
        <w:t>о</w:t>
      </w:r>
      <w:r w:rsidRPr="004E6C4B">
        <w:rPr>
          <w:lang w:val="ru-RU"/>
        </w:rPr>
        <w:t>нц</w:t>
      </w:r>
      <w:r w:rsidRPr="004E6C4B">
        <w:rPr>
          <w:spacing w:val="-3"/>
          <w:lang w:val="ru-RU"/>
        </w:rPr>
        <w:t>е</w:t>
      </w:r>
      <w:r w:rsidRPr="004E6C4B">
        <w:rPr>
          <w:lang w:val="ru-RU"/>
        </w:rPr>
        <w:t>д</w:t>
      </w:r>
      <w:r w:rsidRPr="004E6C4B">
        <w:rPr>
          <w:spacing w:val="-3"/>
          <w:lang w:val="ru-RU"/>
        </w:rPr>
        <w:t>е</w:t>
      </w:r>
      <w:r w:rsidRPr="004E6C4B">
        <w:rPr>
          <w:lang w:val="ru-RU"/>
        </w:rPr>
        <w:t>нту</w:t>
      </w:r>
      <w:r w:rsidRPr="004E6C4B">
        <w:rPr>
          <w:spacing w:val="44"/>
          <w:lang w:val="ru-RU"/>
        </w:rPr>
        <w:t xml:space="preserve"> </w:t>
      </w:r>
      <w:r w:rsidRPr="004E6C4B">
        <w:rPr>
          <w:lang w:val="ru-RU"/>
        </w:rPr>
        <w:t>док</w:t>
      </w:r>
      <w:r w:rsidRPr="004E6C4B">
        <w:rPr>
          <w:spacing w:val="-4"/>
          <w:lang w:val="ru-RU"/>
        </w:rPr>
        <w:t>у</w:t>
      </w:r>
      <w:r w:rsidRPr="004E6C4B">
        <w:rPr>
          <w:lang w:val="ru-RU"/>
        </w:rPr>
        <w:t>мен</w:t>
      </w:r>
      <w:r w:rsidRPr="004E6C4B">
        <w:rPr>
          <w:spacing w:val="-3"/>
          <w:lang w:val="ru-RU"/>
        </w:rPr>
        <w:t>т</w:t>
      </w:r>
      <w:r w:rsidRPr="004E6C4B">
        <w:rPr>
          <w:lang w:val="ru-RU"/>
        </w:rPr>
        <w:t>ы,</w:t>
      </w:r>
      <w:r w:rsidRPr="004E6C4B">
        <w:rPr>
          <w:spacing w:val="47"/>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4"/>
          <w:lang w:val="ru-RU"/>
        </w:rPr>
        <w:t>у</w:t>
      </w:r>
      <w:r w:rsidRPr="004E6C4B">
        <w:rPr>
          <w:lang w:val="ru-RU"/>
        </w:rPr>
        <w:t>см</w:t>
      </w:r>
      <w:r w:rsidRPr="004E6C4B">
        <w:rPr>
          <w:spacing w:val="-2"/>
          <w:lang w:val="ru-RU"/>
        </w:rPr>
        <w:t>о</w:t>
      </w:r>
      <w:r w:rsidRPr="004E6C4B">
        <w:rPr>
          <w:lang w:val="ru-RU"/>
        </w:rPr>
        <w:t>тре</w:t>
      </w:r>
      <w:r w:rsidRPr="004E6C4B">
        <w:rPr>
          <w:spacing w:val="-2"/>
          <w:lang w:val="ru-RU"/>
        </w:rPr>
        <w:t>нн</w:t>
      </w:r>
      <w:r w:rsidRPr="004E6C4B">
        <w:rPr>
          <w:lang w:val="ru-RU"/>
        </w:rPr>
        <w:t>ые</w:t>
      </w:r>
      <w:r w:rsidRPr="004E6C4B">
        <w:rPr>
          <w:spacing w:val="45"/>
          <w:lang w:val="ru-RU"/>
        </w:rPr>
        <w:t xml:space="preserve"> </w:t>
      </w:r>
      <w:r w:rsidR="00760578">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w:t>
      </w:r>
      <w:r w:rsidRPr="004E6C4B">
        <w:rPr>
          <w:spacing w:val="-3"/>
          <w:lang w:val="ru-RU"/>
        </w:rPr>
        <w:t>с</w:t>
      </w:r>
      <w:r w:rsidRPr="004E6C4B">
        <w:rPr>
          <w:lang w:val="ru-RU"/>
        </w:rPr>
        <w:t>н</w:t>
      </w:r>
      <w:r w:rsidRPr="004E6C4B">
        <w:rPr>
          <w:spacing w:val="-2"/>
          <w:lang w:val="ru-RU"/>
        </w:rPr>
        <w:t>о</w:t>
      </w:r>
      <w:r w:rsidRPr="004E6C4B">
        <w:rPr>
          <w:lang w:val="ru-RU"/>
        </w:rPr>
        <w:t>й д</w:t>
      </w:r>
      <w:r w:rsidRPr="004E6C4B">
        <w:rPr>
          <w:spacing w:val="-2"/>
          <w:lang w:val="ru-RU"/>
        </w:rPr>
        <w:t>о</w:t>
      </w:r>
      <w:r w:rsidRPr="004E6C4B">
        <w:rPr>
          <w:lang w:val="ru-RU"/>
        </w:rPr>
        <w:t>к</w:t>
      </w:r>
      <w:r w:rsidRPr="004E6C4B">
        <w:rPr>
          <w:spacing w:val="-4"/>
          <w:lang w:val="ru-RU"/>
        </w:rPr>
        <w:t>у</w:t>
      </w:r>
      <w:r w:rsidRPr="004E6C4B">
        <w:rPr>
          <w:lang w:val="ru-RU"/>
        </w:rPr>
        <w:t>мента</w:t>
      </w:r>
      <w:r w:rsidRPr="004E6C4B">
        <w:rPr>
          <w:spacing w:val="-2"/>
          <w:lang w:val="ru-RU"/>
        </w:rPr>
        <w:t>ц</w:t>
      </w:r>
      <w:r w:rsidRPr="004E6C4B">
        <w:rPr>
          <w:lang w:val="ru-RU"/>
        </w:rPr>
        <w:t>ией</w:t>
      </w:r>
      <w:r w:rsidRPr="004E6C4B">
        <w:rPr>
          <w:spacing w:val="57"/>
          <w:lang w:val="ru-RU"/>
        </w:rPr>
        <w:t xml:space="preserve"> </w:t>
      </w:r>
      <w:r w:rsidRPr="004E6C4B">
        <w:rPr>
          <w:lang w:val="ru-RU"/>
        </w:rPr>
        <w:t>и</w:t>
      </w:r>
      <w:r w:rsidRPr="004E6C4B">
        <w:rPr>
          <w:spacing w:val="57"/>
          <w:lang w:val="ru-RU"/>
        </w:rPr>
        <w:t xml:space="preserve"> </w:t>
      </w:r>
      <w:r w:rsidRPr="004E6C4B">
        <w:rPr>
          <w:lang w:val="ru-RU"/>
        </w:rPr>
        <w:t>(и</w:t>
      </w:r>
      <w:r w:rsidRPr="004E6C4B">
        <w:rPr>
          <w:spacing w:val="-1"/>
          <w:lang w:val="ru-RU"/>
        </w:rPr>
        <w:t>л</w:t>
      </w:r>
      <w:r w:rsidRPr="004E6C4B">
        <w:rPr>
          <w:lang w:val="ru-RU"/>
        </w:rPr>
        <w:t>и)</w:t>
      </w:r>
      <w:r w:rsidRPr="004E6C4B">
        <w:rPr>
          <w:spacing w:val="59"/>
          <w:lang w:val="ru-RU"/>
        </w:rPr>
        <w:t xml:space="preserve"> </w:t>
      </w:r>
      <w:r w:rsidRPr="004E6C4B">
        <w:rPr>
          <w:spacing w:val="-4"/>
          <w:lang w:val="ru-RU"/>
        </w:rPr>
        <w:t xml:space="preserve">на условиях </w:t>
      </w:r>
      <w:r w:rsidR="00760578">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ес</w:t>
      </w:r>
      <w:r w:rsidRPr="004E6C4B">
        <w:rPr>
          <w:spacing w:val="-2"/>
          <w:lang w:val="ru-RU"/>
        </w:rPr>
        <w:t>си</w:t>
      </w:r>
      <w:r w:rsidRPr="004E6C4B">
        <w:rPr>
          <w:lang w:val="ru-RU"/>
        </w:rPr>
        <w:t>о</w:t>
      </w:r>
      <w:r w:rsidRPr="004E6C4B">
        <w:rPr>
          <w:spacing w:val="-2"/>
          <w:lang w:val="ru-RU"/>
        </w:rPr>
        <w:t>н</w:t>
      </w:r>
      <w:r w:rsidRPr="004E6C4B">
        <w:rPr>
          <w:lang w:val="ru-RU"/>
        </w:rPr>
        <w:t>н</w:t>
      </w:r>
      <w:r w:rsidRPr="004E6C4B">
        <w:rPr>
          <w:spacing w:val="-2"/>
          <w:lang w:val="ru-RU"/>
        </w:rPr>
        <w:t>о</w:t>
      </w:r>
      <w:r w:rsidRPr="004E6C4B">
        <w:rPr>
          <w:lang w:val="ru-RU"/>
        </w:rPr>
        <w:t>го</w:t>
      </w:r>
      <w:r w:rsidRPr="004E6C4B">
        <w:rPr>
          <w:spacing w:val="57"/>
          <w:lang w:val="ru-RU"/>
        </w:rPr>
        <w:t xml:space="preserve"> </w:t>
      </w:r>
      <w:r w:rsidRPr="004E6C4B">
        <w:rPr>
          <w:lang w:val="ru-RU"/>
        </w:rPr>
        <w:t>с</w:t>
      </w:r>
      <w:r w:rsidRPr="004E6C4B">
        <w:rPr>
          <w:spacing w:val="1"/>
          <w:lang w:val="ru-RU"/>
        </w:rPr>
        <w:t>о</w:t>
      </w:r>
      <w:r w:rsidRPr="004E6C4B">
        <w:rPr>
          <w:lang w:val="ru-RU"/>
        </w:rPr>
        <w:t>г</w:t>
      </w:r>
      <w:r w:rsidRPr="004E6C4B">
        <w:rPr>
          <w:spacing w:val="-1"/>
          <w:lang w:val="ru-RU"/>
        </w:rPr>
        <w:t>л</w:t>
      </w:r>
      <w:r w:rsidRPr="004E6C4B">
        <w:rPr>
          <w:spacing w:val="-3"/>
          <w:lang w:val="ru-RU"/>
        </w:rPr>
        <w:t>а</w:t>
      </w:r>
      <w:r w:rsidRPr="004E6C4B">
        <w:rPr>
          <w:lang w:val="ru-RU"/>
        </w:rPr>
        <w:t>ше</w:t>
      </w:r>
      <w:r w:rsidRPr="004E6C4B">
        <w:rPr>
          <w:spacing w:val="-2"/>
          <w:lang w:val="ru-RU"/>
        </w:rPr>
        <w:t>н</w:t>
      </w:r>
      <w:r w:rsidRPr="004E6C4B">
        <w:rPr>
          <w:lang w:val="ru-RU"/>
        </w:rPr>
        <w:t>ия</w:t>
      </w:r>
      <w:r w:rsidRPr="004E6C4B">
        <w:rPr>
          <w:spacing w:val="56"/>
          <w:lang w:val="ru-RU"/>
        </w:rPr>
        <w:t xml:space="preserve"> </w:t>
      </w:r>
      <w:r w:rsidRPr="004E6C4B">
        <w:rPr>
          <w:lang w:val="ru-RU"/>
        </w:rPr>
        <w:t>и п</w:t>
      </w:r>
      <w:r w:rsidRPr="004E6C4B">
        <w:rPr>
          <w:spacing w:val="-2"/>
          <w:lang w:val="ru-RU"/>
        </w:rPr>
        <w:t>о</w:t>
      </w:r>
      <w:r w:rsidRPr="004E6C4B">
        <w:rPr>
          <w:lang w:val="ru-RU"/>
        </w:rPr>
        <w:t>дт</w:t>
      </w:r>
      <w:r w:rsidRPr="004E6C4B">
        <w:rPr>
          <w:spacing w:val="-1"/>
          <w:lang w:val="ru-RU"/>
        </w:rPr>
        <w:t>в</w:t>
      </w:r>
      <w:r w:rsidRPr="004E6C4B">
        <w:rPr>
          <w:spacing w:val="-3"/>
          <w:lang w:val="ru-RU"/>
        </w:rPr>
        <w:t>е</w:t>
      </w:r>
      <w:r w:rsidRPr="004E6C4B">
        <w:rPr>
          <w:lang w:val="ru-RU"/>
        </w:rPr>
        <w:t>р</w:t>
      </w:r>
      <w:r w:rsidRPr="004E6C4B">
        <w:rPr>
          <w:spacing w:val="-2"/>
          <w:lang w:val="ru-RU"/>
        </w:rPr>
        <w:t>ж</w:t>
      </w:r>
      <w:r w:rsidRPr="004E6C4B">
        <w:rPr>
          <w:lang w:val="ru-RU"/>
        </w:rPr>
        <w:t>даю</w:t>
      </w:r>
      <w:r w:rsidRPr="004E6C4B">
        <w:rPr>
          <w:spacing w:val="-2"/>
          <w:lang w:val="ru-RU"/>
        </w:rPr>
        <w:t>щи</w:t>
      </w:r>
      <w:r w:rsidRPr="004E6C4B">
        <w:rPr>
          <w:lang w:val="ru-RU"/>
        </w:rPr>
        <w:t>е</w:t>
      </w:r>
      <w:r w:rsidRPr="004E6C4B">
        <w:rPr>
          <w:spacing w:val="5"/>
          <w:lang w:val="ru-RU"/>
        </w:rPr>
        <w:t xml:space="preserve"> </w:t>
      </w:r>
      <w:r w:rsidRPr="004E6C4B">
        <w:rPr>
          <w:lang w:val="ru-RU"/>
        </w:rPr>
        <w:t>о</w:t>
      </w:r>
      <w:r w:rsidRPr="004E6C4B">
        <w:rPr>
          <w:spacing w:val="-2"/>
          <w:lang w:val="ru-RU"/>
        </w:rPr>
        <w:t>б</w:t>
      </w:r>
      <w:r w:rsidRPr="004E6C4B">
        <w:rPr>
          <w:lang w:val="ru-RU"/>
        </w:rPr>
        <w:t>ес</w:t>
      </w:r>
      <w:r w:rsidRPr="004E6C4B">
        <w:rPr>
          <w:spacing w:val="-2"/>
          <w:lang w:val="ru-RU"/>
        </w:rPr>
        <w:t>п</w:t>
      </w:r>
      <w:r w:rsidRPr="004E6C4B">
        <w:rPr>
          <w:lang w:val="ru-RU"/>
        </w:rPr>
        <w:t>еч</w:t>
      </w:r>
      <w:r w:rsidRPr="004E6C4B">
        <w:rPr>
          <w:spacing w:val="-2"/>
          <w:lang w:val="ru-RU"/>
        </w:rPr>
        <w:t>е</w:t>
      </w:r>
      <w:r w:rsidRPr="004E6C4B">
        <w:rPr>
          <w:lang w:val="ru-RU"/>
        </w:rPr>
        <w:t>ние</w:t>
      </w:r>
      <w:r w:rsidRPr="004E6C4B">
        <w:rPr>
          <w:spacing w:val="5"/>
          <w:lang w:val="ru-RU"/>
        </w:rPr>
        <w:t xml:space="preserve"> </w:t>
      </w:r>
      <w:r w:rsidRPr="004E6C4B">
        <w:rPr>
          <w:spacing w:val="-2"/>
          <w:lang w:val="ru-RU"/>
        </w:rPr>
        <w:t>и</w:t>
      </w:r>
      <w:r w:rsidRPr="004E6C4B">
        <w:rPr>
          <w:lang w:val="ru-RU"/>
        </w:rPr>
        <w:t>с</w:t>
      </w:r>
      <w:r w:rsidRPr="004E6C4B">
        <w:rPr>
          <w:spacing w:val="-2"/>
          <w:lang w:val="ru-RU"/>
        </w:rPr>
        <w:t>п</w:t>
      </w:r>
      <w:r w:rsidRPr="004E6C4B">
        <w:rPr>
          <w:lang w:val="ru-RU"/>
        </w:rPr>
        <w:t>о</w:t>
      </w:r>
      <w:r w:rsidRPr="004E6C4B">
        <w:rPr>
          <w:spacing w:val="-4"/>
          <w:lang w:val="ru-RU"/>
        </w:rPr>
        <w:t>л</w:t>
      </w:r>
      <w:r w:rsidRPr="004E6C4B">
        <w:rPr>
          <w:lang w:val="ru-RU"/>
        </w:rPr>
        <w:t>не</w:t>
      </w:r>
      <w:r w:rsidRPr="004E6C4B">
        <w:rPr>
          <w:spacing w:val="-2"/>
          <w:lang w:val="ru-RU"/>
        </w:rPr>
        <w:t>н</w:t>
      </w:r>
      <w:r w:rsidRPr="004E6C4B">
        <w:rPr>
          <w:lang w:val="ru-RU"/>
        </w:rPr>
        <w:t>ия</w:t>
      </w:r>
      <w:r w:rsidRPr="004E6C4B">
        <w:rPr>
          <w:spacing w:val="6"/>
          <w:lang w:val="ru-RU"/>
        </w:rPr>
        <w:t xml:space="preserve"> </w:t>
      </w:r>
      <w:r w:rsidRPr="004E6C4B">
        <w:rPr>
          <w:spacing w:val="-2"/>
          <w:lang w:val="ru-RU"/>
        </w:rPr>
        <w:t>о</w:t>
      </w:r>
      <w:r w:rsidRPr="004E6C4B">
        <w:rPr>
          <w:lang w:val="ru-RU"/>
        </w:rPr>
        <w:t>бяза</w:t>
      </w:r>
      <w:r w:rsidRPr="004E6C4B">
        <w:rPr>
          <w:spacing w:val="-3"/>
          <w:lang w:val="ru-RU"/>
        </w:rPr>
        <w:t>т</w:t>
      </w:r>
      <w:r w:rsidRPr="004E6C4B">
        <w:rPr>
          <w:lang w:val="ru-RU"/>
        </w:rPr>
        <w:t>ел</w:t>
      </w:r>
      <w:r w:rsidRPr="004E6C4B">
        <w:rPr>
          <w:spacing w:val="-2"/>
          <w:lang w:val="ru-RU"/>
        </w:rPr>
        <w:t>ь</w:t>
      </w:r>
      <w:r w:rsidRPr="004E6C4B">
        <w:rPr>
          <w:lang w:val="ru-RU"/>
        </w:rPr>
        <w:t>ств</w:t>
      </w:r>
      <w:r w:rsidRPr="004E6C4B">
        <w:rPr>
          <w:spacing w:val="7"/>
          <w:lang w:val="ru-RU"/>
        </w:rPr>
        <w:t xml:space="preserve"> </w:t>
      </w:r>
      <w:r w:rsidRPr="004E6C4B">
        <w:rPr>
          <w:spacing w:val="-2"/>
          <w:lang w:val="ru-RU"/>
        </w:rPr>
        <w:t>п</w:t>
      </w:r>
      <w:r w:rsidRPr="004E6C4B">
        <w:rPr>
          <w:lang w:val="ru-RU"/>
        </w:rPr>
        <w:t>о</w:t>
      </w:r>
      <w:r w:rsidRPr="004E6C4B">
        <w:rPr>
          <w:spacing w:val="9"/>
          <w:lang w:val="ru-RU"/>
        </w:rPr>
        <w:t xml:space="preserve"> </w:t>
      </w:r>
      <w:r w:rsidR="00760578">
        <w:rPr>
          <w:spacing w:val="-2"/>
          <w:lang w:val="ru-RU"/>
        </w:rPr>
        <w:t>К</w:t>
      </w:r>
      <w:r w:rsidRPr="004E6C4B">
        <w:rPr>
          <w:lang w:val="ru-RU"/>
        </w:rPr>
        <w:t>о</w:t>
      </w:r>
      <w:r w:rsidRPr="004E6C4B">
        <w:rPr>
          <w:spacing w:val="-2"/>
          <w:lang w:val="ru-RU"/>
        </w:rPr>
        <w:t>н</w:t>
      </w:r>
      <w:r w:rsidRPr="004E6C4B">
        <w:rPr>
          <w:lang w:val="ru-RU"/>
        </w:rPr>
        <w:t>це</w:t>
      </w:r>
      <w:r w:rsidRPr="004E6C4B">
        <w:rPr>
          <w:spacing w:val="-3"/>
          <w:lang w:val="ru-RU"/>
        </w:rPr>
        <w:t>с</w:t>
      </w:r>
      <w:r w:rsidRPr="004E6C4B">
        <w:rPr>
          <w:lang w:val="ru-RU"/>
        </w:rPr>
        <w:t>с</w:t>
      </w:r>
      <w:r w:rsidRPr="004E6C4B">
        <w:rPr>
          <w:spacing w:val="-2"/>
          <w:lang w:val="ru-RU"/>
        </w:rPr>
        <w:t>и</w:t>
      </w:r>
      <w:r w:rsidRPr="004E6C4B">
        <w:rPr>
          <w:lang w:val="ru-RU"/>
        </w:rPr>
        <w:t>о</w:t>
      </w:r>
      <w:r w:rsidRPr="004E6C4B">
        <w:rPr>
          <w:spacing w:val="-2"/>
          <w:lang w:val="ru-RU"/>
        </w:rPr>
        <w:t>нн</w:t>
      </w:r>
      <w:r w:rsidRPr="004E6C4B">
        <w:rPr>
          <w:lang w:val="ru-RU"/>
        </w:rPr>
        <w:t>ому 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w:t>
      </w:r>
      <w:r w:rsidRPr="004E6C4B">
        <w:rPr>
          <w:spacing w:val="-1"/>
          <w:lang w:val="ru-RU"/>
        </w:rPr>
        <w:t>ю</w:t>
      </w:r>
      <w:r w:rsidRPr="004E6C4B">
        <w:rPr>
          <w:lang w:val="ru-RU"/>
        </w:rPr>
        <w:t>, К</w:t>
      </w:r>
      <w:r w:rsidRPr="004E6C4B">
        <w:rPr>
          <w:spacing w:val="-1"/>
          <w:lang w:val="ru-RU"/>
        </w:rPr>
        <w:t>о</w:t>
      </w:r>
      <w:r w:rsidRPr="004E6C4B">
        <w:rPr>
          <w:lang w:val="ru-RU"/>
        </w:rPr>
        <w:t>н</w:t>
      </w:r>
      <w:r w:rsidRPr="004E6C4B">
        <w:rPr>
          <w:spacing w:val="-2"/>
          <w:lang w:val="ru-RU"/>
        </w:rPr>
        <w:t>ц</w:t>
      </w:r>
      <w:r w:rsidRPr="004E6C4B">
        <w:rPr>
          <w:lang w:val="ru-RU"/>
        </w:rPr>
        <w:t>ед</w:t>
      </w:r>
      <w:r w:rsidRPr="004E6C4B">
        <w:rPr>
          <w:spacing w:val="-3"/>
          <w:lang w:val="ru-RU"/>
        </w:rPr>
        <w:t>е</w:t>
      </w:r>
      <w:r w:rsidRPr="004E6C4B">
        <w:rPr>
          <w:lang w:val="ru-RU"/>
        </w:rPr>
        <w:t xml:space="preserve">нт </w:t>
      </w:r>
      <w:r w:rsidRPr="004E6C4B">
        <w:rPr>
          <w:spacing w:val="-2"/>
          <w:lang w:val="ru-RU"/>
        </w:rPr>
        <w:t>пр</w:t>
      </w:r>
      <w:r w:rsidRPr="004E6C4B">
        <w:rPr>
          <w:lang w:val="ru-RU"/>
        </w:rPr>
        <w:t>и</w:t>
      </w:r>
      <w:r w:rsidRPr="004E6C4B">
        <w:rPr>
          <w:spacing w:val="-2"/>
          <w:lang w:val="ru-RU"/>
        </w:rPr>
        <w:t>н</w:t>
      </w:r>
      <w:r w:rsidRPr="004E6C4B">
        <w:rPr>
          <w:lang w:val="ru-RU"/>
        </w:rPr>
        <w:t>имает реш</w:t>
      </w:r>
      <w:r w:rsidRPr="004E6C4B">
        <w:rPr>
          <w:spacing w:val="-3"/>
          <w:lang w:val="ru-RU"/>
        </w:rPr>
        <w:t>е</w:t>
      </w:r>
      <w:r w:rsidRPr="004E6C4B">
        <w:rPr>
          <w:lang w:val="ru-RU"/>
        </w:rPr>
        <w:t>н</w:t>
      </w:r>
      <w:r w:rsidRPr="004E6C4B">
        <w:rPr>
          <w:spacing w:val="-2"/>
          <w:lang w:val="ru-RU"/>
        </w:rPr>
        <w:t>и</w:t>
      </w:r>
      <w:r w:rsidRPr="004E6C4B">
        <w:rPr>
          <w:lang w:val="ru-RU"/>
        </w:rPr>
        <w:t xml:space="preserve">е </w:t>
      </w:r>
      <w:r w:rsidRPr="004E6C4B">
        <w:rPr>
          <w:spacing w:val="-2"/>
          <w:lang w:val="ru-RU"/>
        </w:rPr>
        <w:t>о</w:t>
      </w:r>
      <w:r w:rsidRPr="004E6C4B">
        <w:rPr>
          <w:lang w:val="ru-RU"/>
        </w:rPr>
        <w:t xml:space="preserve">б </w:t>
      </w:r>
      <w:r w:rsidRPr="004E6C4B">
        <w:rPr>
          <w:spacing w:val="-2"/>
          <w:lang w:val="ru-RU"/>
        </w:rPr>
        <w:t>о</w:t>
      </w:r>
      <w:r w:rsidRPr="004E6C4B">
        <w:rPr>
          <w:lang w:val="ru-RU"/>
        </w:rPr>
        <w:t>тказе в зак</w:t>
      </w:r>
      <w:r w:rsidRPr="004E6C4B">
        <w:rPr>
          <w:spacing w:val="-1"/>
          <w:lang w:val="ru-RU"/>
        </w:rPr>
        <w:t>лю</w:t>
      </w:r>
      <w:r w:rsidRPr="004E6C4B">
        <w:rPr>
          <w:lang w:val="ru-RU"/>
        </w:rPr>
        <w:t>ч</w:t>
      </w:r>
      <w:r w:rsidRPr="004E6C4B">
        <w:rPr>
          <w:spacing w:val="4"/>
          <w:lang w:val="ru-RU"/>
        </w:rPr>
        <w:t>е</w:t>
      </w:r>
      <w:r w:rsidRPr="004E6C4B">
        <w:rPr>
          <w:spacing w:val="-2"/>
          <w:lang w:val="ru-RU"/>
        </w:rPr>
        <w:t xml:space="preserve">нии </w:t>
      </w:r>
      <w:r w:rsidR="00760578">
        <w:rPr>
          <w:lang w:val="ru-RU"/>
        </w:rPr>
        <w:t>К</w:t>
      </w:r>
      <w:r w:rsidRPr="004E6C4B">
        <w:rPr>
          <w:spacing w:val="-1"/>
          <w:lang w:val="ru-RU"/>
        </w:rPr>
        <w:t>о</w:t>
      </w:r>
      <w:r w:rsidRPr="004E6C4B">
        <w:rPr>
          <w:lang w:val="ru-RU"/>
        </w:rPr>
        <w:t>нц</w:t>
      </w:r>
      <w:r w:rsidRPr="004E6C4B">
        <w:rPr>
          <w:spacing w:val="-3"/>
          <w:lang w:val="ru-RU"/>
        </w:rPr>
        <w:t>е</w:t>
      </w:r>
      <w:r w:rsidRPr="004E6C4B">
        <w:rPr>
          <w:lang w:val="ru-RU"/>
        </w:rPr>
        <w:t>сс</w:t>
      </w:r>
      <w:r w:rsidRPr="004E6C4B">
        <w:rPr>
          <w:spacing w:val="-2"/>
          <w:lang w:val="ru-RU"/>
        </w:rPr>
        <w:t>ио</w:t>
      </w:r>
      <w:r w:rsidRPr="004E6C4B">
        <w:rPr>
          <w:lang w:val="ru-RU"/>
        </w:rPr>
        <w:t>н</w:t>
      </w:r>
      <w:r w:rsidRPr="004E6C4B">
        <w:rPr>
          <w:spacing w:val="-2"/>
          <w:lang w:val="ru-RU"/>
        </w:rPr>
        <w:t>н</w:t>
      </w:r>
      <w:r w:rsidRPr="004E6C4B">
        <w:rPr>
          <w:lang w:val="ru-RU"/>
        </w:rPr>
        <w:t>о</w:t>
      </w:r>
      <w:r w:rsidRPr="004E6C4B">
        <w:rPr>
          <w:spacing w:val="-3"/>
          <w:lang w:val="ru-RU"/>
        </w:rPr>
        <w:t>г</w:t>
      </w:r>
      <w:r w:rsidRPr="004E6C4B">
        <w:rPr>
          <w:lang w:val="ru-RU"/>
        </w:rPr>
        <w:t>о</w:t>
      </w:r>
      <w:r w:rsidRPr="004E6C4B">
        <w:rPr>
          <w:spacing w:val="1"/>
          <w:lang w:val="ru-RU"/>
        </w:rPr>
        <w:t xml:space="preserve"> </w:t>
      </w:r>
      <w:r w:rsidRPr="004E6C4B">
        <w:rPr>
          <w:lang w:val="ru-RU"/>
        </w:rPr>
        <w:t>со</w:t>
      </w:r>
      <w:r w:rsidRPr="004E6C4B">
        <w:rPr>
          <w:spacing w:val="-2"/>
          <w:lang w:val="ru-RU"/>
        </w:rPr>
        <w:t>г</w:t>
      </w:r>
      <w:r w:rsidRPr="004E6C4B">
        <w:rPr>
          <w:spacing w:val="-1"/>
          <w:lang w:val="ru-RU"/>
        </w:rPr>
        <w:t>л</w:t>
      </w:r>
      <w:r w:rsidRPr="004E6C4B">
        <w:rPr>
          <w:lang w:val="ru-RU"/>
        </w:rPr>
        <w:t>ашен</w:t>
      </w:r>
      <w:r w:rsidRPr="004E6C4B">
        <w:rPr>
          <w:spacing w:val="-2"/>
          <w:lang w:val="ru-RU"/>
        </w:rPr>
        <w:t>и</w:t>
      </w:r>
      <w:r w:rsidRPr="004E6C4B">
        <w:rPr>
          <w:lang w:val="ru-RU"/>
        </w:rPr>
        <w:t xml:space="preserve">я с </w:t>
      </w:r>
      <w:r w:rsidRPr="004E6C4B">
        <w:rPr>
          <w:spacing w:val="-5"/>
          <w:lang w:val="ru-RU"/>
        </w:rPr>
        <w:t>у</w:t>
      </w:r>
      <w:r w:rsidRPr="004E6C4B">
        <w:rPr>
          <w:lang w:val="ru-RU"/>
        </w:rPr>
        <w:t>казан</w:t>
      </w:r>
      <w:r w:rsidRPr="004E6C4B">
        <w:rPr>
          <w:spacing w:val="-2"/>
          <w:lang w:val="ru-RU"/>
        </w:rPr>
        <w:t>ны</w:t>
      </w:r>
      <w:r w:rsidRPr="004E6C4B">
        <w:rPr>
          <w:lang w:val="ru-RU"/>
        </w:rPr>
        <w:t xml:space="preserve">м </w:t>
      </w:r>
      <w:r w:rsidRPr="004E6C4B">
        <w:rPr>
          <w:spacing w:val="-2"/>
          <w:lang w:val="ru-RU"/>
        </w:rPr>
        <w:t>л</w:t>
      </w:r>
      <w:r w:rsidRPr="004E6C4B">
        <w:rPr>
          <w:lang w:val="ru-RU"/>
        </w:rPr>
        <w:t>и</w:t>
      </w:r>
      <w:r w:rsidRPr="004E6C4B">
        <w:rPr>
          <w:spacing w:val="-2"/>
          <w:lang w:val="ru-RU"/>
        </w:rPr>
        <w:t>ц</w:t>
      </w:r>
      <w:r w:rsidRPr="004E6C4B">
        <w:rPr>
          <w:lang w:val="ru-RU"/>
        </w:rPr>
        <w:t xml:space="preserve">ом. </w:t>
      </w:r>
    </w:p>
    <w:p w:rsidR="00C81C77" w:rsidRPr="004E6C4B" w:rsidRDefault="00C81C77" w:rsidP="008603D9">
      <w:pPr>
        <w:pStyle w:val="af"/>
        <w:spacing w:line="360" w:lineRule="auto"/>
        <w:ind w:left="0" w:firstLine="709"/>
        <w:jc w:val="both"/>
        <w:rPr>
          <w:lang w:val="ru-RU"/>
        </w:rPr>
      </w:pPr>
      <w:r w:rsidRPr="004E6C4B">
        <w:rPr>
          <w:lang w:val="ru-RU"/>
        </w:rPr>
        <w:t xml:space="preserve">Переговоры с </w:t>
      </w:r>
      <w:r w:rsidR="00852FAD">
        <w:rPr>
          <w:lang w:val="ru-RU"/>
        </w:rPr>
        <w:t>П</w:t>
      </w:r>
      <w:r w:rsidRPr="004E6C4B">
        <w:rPr>
          <w:lang w:val="ru-RU"/>
        </w:rPr>
        <w:t xml:space="preserve">обедителем </w:t>
      </w:r>
      <w:r w:rsidR="00852FAD">
        <w:rPr>
          <w:lang w:val="ru-RU"/>
        </w:rPr>
        <w:t>к</w:t>
      </w:r>
      <w:r w:rsidRPr="004E6C4B">
        <w:rPr>
          <w:lang w:val="ru-RU"/>
        </w:rPr>
        <w:t xml:space="preserve">онкурса или иным лицом, в отношении которого принято решение о заключении </w:t>
      </w:r>
      <w:r w:rsidR="00760578">
        <w:rPr>
          <w:lang w:val="ru-RU"/>
        </w:rPr>
        <w:t>К</w:t>
      </w:r>
      <w:r w:rsidRPr="004E6C4B">
        <w:rPr>
          <w:lang w:val="ru-RU"/>
        </w:rPr>
        <w:t xml:space="preserve">онцессионного соглашения </w:t>
      </w:r>
      <w:r w:rsidR="00283C2E" w:rsidRPr="004E6C4B">
        <w:rPr>
          <w:lang w:val="ru-RU"/>
        </w:rPr>
        <w:t xml:space="preserve">проводятся органом, </w:t>
      </w:r>
      <w:r w:rsidR="00284DC2" w:rsidRPr="004E6C4B">
        <w:rPr>
          <w:lang w:val="ru-RU"/>
        </w:rPr>
        <w:t xml:space="preserve">уполномоченным </w:t>
      </w:r>
      <w:r w:rsidR="00283C2E" w:rsidRPr="004E6C4B">
        <w:rPr>
          <w:lang w:val="ru-RU"/>
        </w:rPr>
        <w:t xml:space="preserve">Концедентом в решении о заключении </w:t>
      </w:r>
      <w:r w:rsidR="00760578">
        <w:rPr>
          <w:lang w:val="ru-RU"/>
        </w:rPr>
        <w:t>К</w:t>
      </w:r>
      <w:r w:rsidR="00283C2E" w:rsidRPr="004E6C4B">
        <w:rPr>
          <w:lang w:val="ru-RU"/>
        </w:rPr>
        <w:t>онцессионного соглашения</w:t>
      </w:r>
      <w:r w:rsidR="00284DC2" w:rsidRPr="004E6C4B">
        <w:rPr>
          <w:lang w:val="ru-RU"/>
        </w:rPr>
        <w:t xml:space="preserve">, в рамках совместных совещаний </w:t>
      </w:r>
      <w:r w:rsidRPr="004E6C4B">
        <w:rPr>
          <w:lang w:val="ru-RU"/>
        </w:rPr>
        <w:t xml:space="preserve">в целях обсуждения условий </w:t>
      </w:r>
      <w:r w:rsidR="00760578">
        <w:rPr>
          <w:lang w:val="ru-RU"/>
        </w:rPr>
        <w:t>К</w:t>
      </w:r>
      <w:r w:rsidRPr="004E6C4B">
        <w:rPr>
          <w:lang w:val="ru-RU"/>
        </w:rPr>
        <w:t>онцессионного соглашения и их возможного изменения по результатам переговоров</w:t>
      </w:r>
      <w:r w:rsidR="00284DC2" w:rsidRPr="004E6C4B">
        <w:rPr>
          <w:lang w:val="ru-RU"/>
        </w:rPr>
        <w:t>.</w:t>
      </w:r>
    </w:p>
    <w:p w:rsidR="008603D9" w:rsidRPr="004E6C4B" w:rsidRDefault="008603D9" w:rsidP="008603D9">
      <w:pPr>
        <w:pStyle w:val="af"/>
        <w:spacing w:line="360" w:lineRule="auto"/>
        <w:ind w:left="0" w:firstLine="709"/>
        <w:jc w:val="both"/>
        <w:rPr>
          <w:lang w:val="ru-RU"/>
        </w:rPr>
      </w:pPr>
      <w:r w:rsidRPr="004E6C4B">
        <w:rPr>
          <w:lang w:val="ru-RU"/>
        </w:rPr>
        <w:t xml:space="preserve">По результатам проведения переговоров не могут быть изменены условия </w:t>
      </w:r>
      <w:r w:rsidR="00760578">
        <w:rPr>
          <w:lang w:val="ru-RU"/>
        </w:rPr>
        <w:t>К</w:t>
      </w:r>
      <w:r w:rsidRPr="004E6C4B">
        <w:rPr>
          <w:lang w:val="ru-RU"/>
        </w:rPr>
        <w:t xml:space="preserve">онцессионного соглашения, если указанные условия являлись критериями </w:t>
      </w:r>
      <w:r w:rsidR="00760578">
        <w:rPr>
          <w:lang w:val="ru-RU"/>
        </w:rPr>
        <w:t>К</w:t>
      </w:r>
      <w:r w:rsidRPr="004E6C4B">
        <w:rPr>
          <w:lang w:val="ru-RU"/>
        </w:rPr>
        <w:t xml:space="preserve">онкурса и (или) их содержание определялось на основании конкурсного предложения лица, в отношении которого принято решение о заключении </w:t>
      </w:r>
      <w:r w:rsidR="00760578">
        <w:rPr>
          <w:lang w:val="ru-RU"/>
        </w:rPr>
        <w:t>К</w:t>
      </w:r>
      <w:r w:rsidRPr="004E6C4B">
        <w:rPr>
          <w:lang w:val="ru-RU"/>
        </w:rPr>
        <w:t>онцессионного соглашения</w:t>
      </w:r>
      <w:r w:rsidR="00284DC2" w:rsidRPr="004E6C4B">
        <w:rPr>
          <w:lang w:val="ru-RU"/>
        </w:rPr>
        <w:t xml:space="preserve">, </w:t>
      </w:r>
      <w:r w:rsidR="000D09BE" w:rsidRPr="004E6C4B">
        <w:rPr>
          <w:lang w:val="ru-RU"/>
        </w:rPr>
        <w:t xml:space="preserve">а также условия, </w:t>
      </w:r>
      <w:r w:rsidR="00284DC2" w:rsidRPr="004E6C4B">
        <w:rPr>
          <w:lang w:val="ru-RU"/>
        </w:rPr>
        <w:t>установлен</w:t>
      </w:r>
      <w:r w:rsidR="00E92DBE">
        <w:rPr>
          <w:lang w:val="ru-RU"/>
        </w:rPr>
        <w:t>н</w:t>
      </w:r>
      <w:r w:rsidR="00284DC2" w:rsidRPr="004E6C4B">
        <w:rPr>
          <w:lang w:val="ru-RU"/>
        </w:rPr>
        <w:t>ы</w:t>
      </w:r>
      <w:r w:rsidR="000D09BE" w:rsidRPr="004E6C4B">
        <w:rPr>
          <w:lang w:val="ru-RU"/>
        </w:rPr>
        <w:t>е</w:t>
      </w:r>
      <w:r w:rsidR="00284DC2" w:rsidRPr="004E6C4B">
        <w:rPr>
          <w:lang w:val="ru-RU"/>
        </w:rPr>
        <w:t xml:space="preserve"> в решении Концедента о заключении </w:t>
      </w:r>
      <w:r w:rsidR="00760578">
        <w:rPr>
          <w:lang w:val="ru-RU"/>
        </w:rPr>
        <w:t>К</w:t>
      </w:r>
      <w:r w:rsidR="00284DC2" w:rsidRPr="004E6C4B">
        <w:rPr>
          <w:lang w:val="ru-RU"/>
        </w:rPr>
        <w:t>онцессионного соглашения.</w:t>
      </w:r>
    </w:p>
    <w:p w:rsidR="00684E79" w:rsidRPr="004E6C4B" w:rsidRDefault="00284DC2" w:rsidP="008603D9">
      <w:pPr>
        <w:pStyle w:val="af"/>
        <w:spacing w:line="360" w:lineRule="auto"/>
        <w:ind w:left="0" w:firstLine="709"/>
        <w:jc w:val="both"/>
        <w:rPr>
          <w:lang w:val="ru-RU"/>
        </w:rPr>
      </w:pPr>
      <w:r w:rsidRPr="004E6C4B">
        <w:rPr>
          <w:lang w:val="ru-RU"/>
        </w:rPr>
        <w:t>По результат</w:t>
      </w:r>
      <w:r w:rsidR="00C70B31" w:rsidRPr="004E6C4B">
        <w:rPr>
          <w:lang w:val="ru-RU"/>
        </w:rPr>
        <w:t>а</w:t>
      </w:r>
      <w:r w:rsidRPr="004E6C4B">
        <w:rPr>
          <w:lang w:val="ru-RU"/>
        </w:rPr>
        <w:t xml:space="preserve">м переговоров, зафиксированных в протоколах </w:t>
      </w:r>
      <w:r w:rsidR="007B1428" w:rsidRPr="004E6C4B">
        <w:rPr>
          <w:lang w:val="ru-RU"/>
        </w:rPr>
        <w:t>совместных</w:t>
      </w:r>
      <w:r w:rsidRPr="004E6C4B">
        <w:rPr>
          <w:lang w:val="ru-RU"/>
        </w:rPr>
        <w:t xml:space="preserve"> совещаний, подгота</w:t>
      </w:r>
      <w:r w:rsidR="007B1428">
        <w:rPr>
          <w:lang w:val="ru-RU"/>
        </w:rPr>
        <w:t>в</w:t>
      </w:r>
      <w:r w:rsidRPr="004E6C4B">
        <w:rPr>
          <w:lang w:val="ru-RU"/>
        </w:rPr>
        <w:t xml:space="preserve">ливается окончательный вариант Концессионного соглашения и направляется Победителю конкурса или иному лицу, в отношении которого принято решение о заключении </w:t>
      </w:r>
      <w:r w:rsidR="00856D9E">
        <w:rPr>
          <w:lang w:val="ru-RU"/>
        </w:rPr>
        <w:t>К</w:t>
      </w:r>
      <w:r w:rsidRPr="004E6C4B">
        <w:rPr>
          <w:lang w:val="ru-RU"/>
        </w:rPr>
        <w:t xml:space="preserve">онцессионного соглашения, </w:t>
      </w:r>
      <w:r w:rsidR="000D09BE" w:rsidRPr="004E6C4B">
        <w:rPr>
          <w:lang w:val="ru-RU"/>
        </w:rPr>
        <w:t xml:space="preserve">не позднее окончания срока </w:t>
      </w:r>
      <w:r w:rsidR="00684E79" w:rsidRPr="004E6C4B">
        <w:rPr>
          <w:lang w:val="ru-RU"/>
        </w:rPr>
        <w:t xml:space="preserve">подписания </w:t>
      </w:r>
      <w:r w:rsidR="00856D9E">
        <w:rPr>
          <w:lang w:val="ru-RU"/>
        </w:rPr>
        <w:t>К</w:t>
      </w:r>
      <w:r w:rsidR="00684E79" w:rsidRPr="004E6C4B">
        <w:rPr>
          <w:lang w:val="ru-RU"/>
        </w:rPr>
        <w:t>онцессионного соглашения.</w:t>
      </w:r>
    </w:p>
    <w:p w:rsidR="00A95E84" w:rsidRPr="004E6C4B" w:rsidRDefault="00A95E84" w:rsidP="008603D9">
      <w:pPr>
        <w:pStyle w:val="af"/>
        <w:spacing w:line="360" w:lineRule="auto"/>
        <w:ind w:left="0" w:firstLine="709"/>
        <w:jc w:val="both"/>
        <w:rPr>
          <w:lang w:val="ru-RU"/>
        </w:rPr>
      </w:pPr>
      <w:r w:rsidRPr="004E6C4B">
        <w:rPr>
          <w:lang w:val="ru-RU"/>
        </w:rPr>
        <w:t>В</w:t>
      </w:r>
      <w:r w:rsidRPr="004E6C4B">
        <w:rPr>
          <w:spacing w:val="13"/>
          <w:lang w:val="ru-RU"/>
        </w:rPr>
        <w:t xml:space="preserve"> </w:t>
      </w:r>
      <w:r w:rsidRPr="004E6C4B">
        <w:rPr>
          <w:lang w:val="ru-RU"/>
        </w:rPr>
        <w:t>сл</w:t>
      </w:r>
      <w:r w:rsidRPr="004E6C4B">
        <w:rPr>
          <w:spacing w:val="-5"/>
          <w:lang w:val="ru-RU"/>
        </w:rPr>
        <w:t>у</w:t>
      </w:r>
      <w:r w:rsidRPr="004E6C4B">
        <w:rPr>
          <w:lang w:val="ru-RU"/>
        </w:rPr>
        <w:t>чае</w:t>
      </w:r>
      <w:r w:rsidRPr="004E6C4B">
        <w:rPr>
          <w:spacing w:val="13"/>
          <w:lang w:val="ru-RU"/>
        </w:rPr>
        <w:t xml:space="preserve"> </w:t>
      </w:r>
      <w:r w:rsidRPr="004E6C4B">
        <w:rPr>
          <w:lang w:val="ru-RU"/>
        </w:rPr>
        <w:t>отказа</w:t>
      </w:r>
      <w:r w:rsidRPr="004E6C4B">
        <w:rPr>
          <w:spacing w:val="10"/>
          <w:lang w:val="ru-RU"/>
        </w:rPr>
        <w:t xml:space="preserve"> </w:t>
      </w:r>
      <w:r w:rsidRPr="004E6C4B">
        <w:rPr>
          <w:spacing w:val="-2"/>
          <w:lang w:val="ru-RU"/>
        </w:rPr>
        <w:t>и</w:t>
      </w:r>
      <w:r w:rsidRPr="004E6C4B">
        <w:rPr>
          <w:spacing w:val="-1"/>
          <w:lang w:val="ru-RU"/>
        </w:rPr>
        <w:t>л</w:t>
      </w:r>
      <w:r w:rsidRPr="004E6C4B">
        <w:rPr>
          <w:lang w:val="ru-RU"/>
        </w:rPr>
        <w:t>и</w:t>
      </w:r>
      <w:r w:rsidRPr="004E6C4B">
        <w:rPr>
          <w:spacing w:val="13"/>
          <w:lang w:val="ru-RU"/>
        </w:rPr>
        <w:t xml:space="preserve"> </w:t>
      </w:r>
      <w:r w:rsidRPr="004E6C4B">
        <w:rPr>
          <w:spacing w:val="-4"/>
          <w:lang w:val="ru-RU"/>
        </w:rPr>
        <w:t>у</w:t>
      </w:r>
      <w:r w:rsidRPr="004E6C4B">
        <w:rPr>
          <w:lang w:val="ru-RU"/>
        </w:rPr>
        <w:t>кло</w:t>
      </w:r>
      <w:r w:rsidRPr="004E6C4B">
        <w:rPr>
          <w:spacing w:val="1"/>
          <w:lang w:val="ru-RU"/>
        </w:rPr>
        <w:t>н</w:t>
      </w:r>
      <w:r w:rsidRPr="004E6C4B">
        <w:rPr>
          <w:lang w:val="ru-RU"/>
        </w:rPr>
        <w:t>е</w:t>
      </w:r>
      <w:r w:rsidRPr="004E6C4B">
        <w:rPr>
          <w:spacing w:val="-2"/>
          <w:lang w:val="ru-RU"/>
        </w:rPr>
        <w:t>н</w:t>
      </w:r>
      <w:r w:rsidRPr="004E6C4B">
        <w:rPr>
          <w:lang w:val="ru-RU"/>
        </w:rPr>
        <w:t>ия</w:t>
      </w:r>
      <w:r w:rsidRPr="004E6C4B">
        <w:rPr>
          <w:spacing w:val="11"/>
          <w:lang w:val="ru-RU"/>
        </w:rPr>
        <w:t xml:space="preserve"> </w:t>
      </w:r>
      <w:r w:rsidR="00856D9E">
        <w:rPr>
          <w:spacing w:val="-2"/>
          <w:lang w:val="ru-RU"/>
        </w:rPr>
        <w:t>П</w:t>
      </w:r>
      <w:r w:rsidRPr="004E6C4B">
        <w:rPr>
          <w:lang w:val="ru-RU"/>
        </w:rPr>
        <w:t>о</w:t>
      </w:r>
      <w:r w:rsidRPr="004E6C4B">
        <w:rPr>
          <w:spacing w:val="-2"/>
          <w:lang w:val="ru-RU"/>
        </w:rPr>
        <w:t>б</w:t>
      </w:r>
      <w:r w:rsidRPr="004E6C4B">
        <w:rPr>
          <w:spacing w:val="-3"/>
          <w:lang w:val="ru-RU"/>
        </w:rPr>
        <w:t>е</w:t>
      </w:r>
      <w:r w:rsidRPr="004E6C4B">
        <w:rPr>
          <w:lang w:val="ru-RU"/>
        </w:rPr>
        <w:t>дите</w:t>
      </w:r>
      <w:r w:rsidRPr="004E6C4B">
        <w:rPr>
          <w:spacing w:val="-4"/>
          <w:lang w:val="ru-RU"/>
        </w:rPr>
        <w:t>л</w:t>
      </w:r>
      <w:r w:rsidRPr="004E6C4B">
        <w:rPr>
          <w:lang w:val="ru-RU"/>
        </w:rPr>
        <w:t>я</w:t>
      </w:r>
      <w:r w:rsidRPr="004E6C4B">
        <w:rPr>
          <w:spacing w:val="13"/>
          <w:lang w:val="ru-RU"/>
        </w:rPr>
        <w:t xml:space="preserve"> </w:t>
      </w:r>
      <w:r w:rsidRPr="004E6C4B">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13"/>
          <w:lang w:val="ru-RU"/>
        </w:rPr>
        <w:t xml:space="preserve"> </w:t>
      </w:r>
      <w:r w:rsidRPr="004E6C4B">
        <w:rPr>
          <w:spacing w:val="-2"/>
          <w:lang w:val="ru-RU"/>
        </w:rPr>
        <w:t>о</w:t>
      </w:r>
      <w:r w:rsidRPr="004E6C4B">
        <w:rPr>
          <w:lang w:val="ru-RU"/>
        </w:rPr>
        <w:t>т</w:t>
      </w:r>
      <w:r w:rsidRPr="004E6C4B">
        <w:rPr>
          <w:spacing w:val="13"/>
          <w:lang w:val="ru-RU"/>
        </w:rPr>
        <w:t xml:space="preserve"> </w:t>
      </w:r>
      <w:r w:rsidRPr="004E6C4B">
        <w:rPr>
          <w:lang w:val="ru-RU"/>
        </w:rPr>
        <w:t>п</w:t>
      </w:r>
      <w:r w:rsidRPr="004E6C4B">
        <w:rPr>
          <w:spacing w:val="-2"/>
          <w:lang w:val="ru-RU"/>
        </w:rPr>
        <w:t>од</w:t>
      </w:r>
      <w:r w:rsidRPr="004E6C4B">
        <w:rPr>
          <w:lang w:val="ru-RU"/>
        </w:rPr>
        <w:t>пи</w:t>
      </w:r>
      <w:r w:rsidRPr="004E6C4B">
        <w:rPr>
          <w:spacing w:val="-3"/>
          <w:lang w:val="ru-RU"/>
        </w:rPr>
        <w:t>с</w:t>
      </w:r>
      <w:r w:rsidRPr="004E6C4B">
        <w:rPr>
          <w:lang w:val="ru-RU"/>
        </w:rPr>
        <w:t>а</w:t>
      </w:r>
      <w:r w:rsidRPr="004E6C4B">
        <w:rPr>
          <w:spacing w:val="-2"/>
          <w:lang w:val="ru-RU"/>
        </w:rPr>
        <w:t>н</w:t>
      </w:r>
      <w:r w:rsidRPr="004E6C4B">
        <w:rPr>
          <w:lang w:val="ru-RU"/>
        </w:rPr>
        <w:t>ия</w:t>
      </w:r>
      <w:r w:rsidRPr="004E6C4B">
        <w:rPr>
          <w:spacing w:val="11"/>
          <w:lang w:val="ru-RU"/>
        </w:rPr>
        <w:t xml:space="preserve"> </w:t>
      </w:r>
      <w:r w:rsidRPr="004E6C4B">
        <w:rPr>
          <w:lang w:val="ru-RU"/>
        </w:rPr>
        <w:t xml:space="preserve">в </w:t>
      </w:r>
      <w:r w:rsidRPr="004E6C4B">
        <w:rPr>
          <w:spacing w:val="-4"/>
          <w:lang w:val="ru-RU"/>
        </w:rPr>
        <w:t>у</w:t>
      </w:r>
      <w:r w:rsidRPr="004E6C4B">
        <w:rPr>
          <w:lang w:val="ru-RU"/>
        </w:rPr>
        <w:t>станов</w:t>
      </w:r>
      <w:r w:rsidRPr="004E6C4B">
        <w:rPr>
          <w:spacing w:val="-2"/>
          <w:lang w:val="ru-RU"/>
        </w:rPr>
        <w:t>л</w:t>
      </w:r>
      <w:r w:rsidRPr="004E6C4B">
        <w:rPr>
          <w:lang w:val="ru-RU"/>
        </w:rPr>
        <w:t>ен</w:t>
      </w:r>
      <w:r w:rsidRPr="004E6C4B">
        <w:rPr>
          <w:spacing w:val="-2"/>
          <w:lang w:val="ru-RU"/>
        </w:rPr>
        <w:t>ны</w:t>
      </w:r>
      <w:r w:rsidRPr="004E6C4B">
        <w:rPr>
          <w:lang w:val="ru-RU"/>
        </w:rPr>
        <w:t>й</w:t>
      </w:r>
      <w:r w:rsidRPr="004E6C4B">
        <w:rPr>
          <w:spacing w:val="52"/>
          <w:lang w:val="ru-RU"/>
        </w:rPr>
        <w:t xml:space="preserve"> </w:t>
      </w:r>
      <w:r w:rsidRPr="004E6C4B">
        <w:rPr>
          <w:spacing w:val="-3"/>
          <w:lang w:val="ru-RU"/>
        </w:rPr>
        <w:t>с</w:t>
      </w:r>
      <w:r w:rsidRPr="004E6C4B">
        <w:rPr>
          <w:lang w:val="ru-RU"/>
        </w:rPr>
        <w:t>р</w:t>
      </w:r>
      <w:r w:rsidRPr="004E6C4B">
        <w:rPr>
          <w:spacing w:val="-2"/>
          <w:lang w:val="ru-RU"/>
        </w:rPr>
        <w:t>о</w:t>
      </w:r>
      <w:r w:rsidRPr="004E6C4B">
        <w:rPr>
          <w:lang w:val="ru-RU"/>
        </w:rPr>
        <w:t>к</w:t>
      </w:r>
      <w:r w:rsidRPr="004E6C4B">
        <w:rPr>
          <w:spacing w:val="52"/>
          <w:lang w:val="ru-RU"/>
        </w:rPr>
        <w:t xml:space="preserve"> </w:t>
      </w:r>
      <w:r w:rsidR="00856D9E">
        <w:rPr>
          <w:spacing w:val="-2"/>
          <w:lang w:val="ru-RU"/>
        </w:rPr>
        <w:t>К</w:t>
      </w:r>
      <w:r w:rsidRPr="004E6C4B">
        <w:rPr>
          <w:lang w:val="ru-RU"/>
        </w:rPr>
        <w:t>о</w:t>
      </w:r>
      <w:r w:rsidRPr="004E6C4B">
        <w:rPr>
          <w:spacing w:val="-2"/>
          <w:lang w:val="ru-RU"/>
        </w:rPr>
        <w:t>н</w:t>
      </w:r>
      <w:r w:rsidRPr="004E6C4B">
        <w:rPr>
          <w:lang w:val="ru-RU"/>
        </w:rPr>
        <w:t>цес</w:t>
      </w:r>
      <w:r w:rsidRPr="004E6C4B">
        <w:rPr>
          <w:spacing w:val="-2"/>
          <w:lang w:val="ru-RU"/>
        </w:rPr>
        <w:t>с</w:t>
      </w:r>
      <w:r w:rsidRPr="004E6C4B">
        <w:rPr>
          <w:lang w:val="ru-RU"/>
        </w:rPr>
        <w:t>и</w:t>
      </w:r>
      <w:r w:rsidRPr="004E6C4B">
        <w:rPr>
          <w:spacing w:val="-2"/>
          <w:lang w:val="ru-RU"/>
        </w:rPr>
        <w:t>он</w:t>
      </w:r>
      <w:r w:rsidRPr="004E6C4B">
        <w:rPr>
          <w:lang w:val="ru-RU"/>
        </w:rPr>
        <w:t>но</w:t>
      </w:r>
      <w:r w:rsidRPr="004E6C4B">
        <w:rPr>
          <w:spacing w:val="-3"/>
          <w:lang w:val="ru-RU"/>
        </w:rPr>
        <w:t>г</w:t>
      </w:r>
      <w:r w:rsidRPr="004E6C4B">
        <w:rPr>
          <w:lang w:val="ru-RU"/>
        </w:rPr>
        <w:t>о</w:t>
      </w:r>
      <w:r w:rsidRPr="004E6C4B">
        <w:rPr>
          <w:spacing w:val="50"/>
          <w:lang w:val="ru-RU"/>
        </w:rPr>
        <w:t xml:space="preserve"> </w:t>
      </w:r>
      <w:r w:rsidRPr="004E6C4B">
        <w:rPr>
          <w:spacing w:val="-3"/>
          <w:lang w:val="ru-RU"/>
        </w:rPr>
        <w:t>с</w:t>
      </w:r>
      <w:r w:rsidRPr="004E6C4B">
        <w:rPr>
          <w:lang w:val="ru-RU"/>
        </w:rPr>
        <w:t>ог</w:t>
      </w:r>
      <w:r w:rsidRPr="004E6C4B">
        <w:rPr>
          <w:spacing w:val="-1"/>
          <w:lang w:val="ru-RU"/>
        </w:rPr>
        <w:t>л</w:t>
      </w:r>
      <w:r w:rsidRPr="004E6C4B">
        <w:rPr>
          <w:lang w:val="ru-RU"/>
        </w:rPr>
        <w:t>аш</w:t>
      </w:r>
      <w:r w:rsidRPr="004E6C4B">
        <w:rPr>
          <w:spacing w:val="-3"/>
          <w:lang w:val="ru-RU"/>
        </w:rPr>
        <w:t>е</w:t>
      </w:r>
      <w:r w:rsidRPr="004E6C4B">
        <w:rPr>
          <w:lang w:val="ru-RU"/>
        </w:rPr>
        <w:t>н</w:t>
      </w:r>
      <w:r w:rsidRPr="004E6C4B">
        <w:rPr>
          <w:spacing w:val="-2"/>
          <w:lang w:val="ru-RU"/>
        </w:rPr>
        <w:t>и</w:t>
      </w:r>
      <w:r w:rsidRPr="004E6C4B">
        <w:rPr>
          <w:lang w:val="ru-RU"/>
        </w:rPr>
        <w:t>я,</w:t>
      </w:r>
      <w:r w:rsidRPr="004E6C4B">
        <w:rPr>
          <w:spacing w:val="52"/>
          <w:lang w:val="ru-RU"/>
        </w:rPr>
        <w:t xml:space="preserve"> </w:t>
      </w:r>
      <w:r w:rsidRPr="004E6C4B">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ед</w:t>
      </w:r>
      <w:r w:rsidRPr="004E6C4B">
        <w:rPr>
          <w:spacing w:val="-3"/>
          <w:lang w:val="ru-RU"/>
        </w:rPr>
        <w:t>е</w:t>
      </w:r>
      <w:r w:rsidRPr="004E6C4B">
        <w:rPr>
          <w:lang w:val="ru-RU"/>
        </w:rPr>
        <w:t>нт</w:t>
      </w:r>
      <w:r w:rsidRPr="004E6C4B">
        <w:rPr>
          <w:spacing w:val="52"/>
          <w:lang w:val="ru-RU"/>
        </w:rPr>
        <w:t xml:space="preserve"> </w:t>
      </w:r>
      <w:r w:rsidRPr="004E6C4B">
        <w:rPr>
          <w:lang w:val="ru-RU"/>
        </w:rPr>
        <w:t>в</w:t>
      </w:r>
      <w:r w:rsidRPr="004E6C4B">
        <w:rPr>
          <w:spacing w:val="-2"/>
          <w:lang w:val="ru-RU"/>
        </w:rPr>
        <w:t>п</w:t>
      </w:r>
      <w:r w:rsidRPr="004E6C4B">
        <w:rPr>
          <w:lang w:val="ru-RU"/>
        </w:rPr>
        <w:t>раве</w:t>
      </w:r>
      <w:r w:rsidRPr="004E6C4B">
        <w:rPr>
          <w:spacing w:val="49"/>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1"/>
          <w:lang w:val="ru-RU"/>
        </w:rPr>
        <w:t>л</w:t>
      </w:r>
      <w:r w:rsidRPr="004E6C4B">
        <w:rPr>
          <w:lang w:val="ru-RU"/>
        </w:rPr>
        <w:t>о</w:t>
      </w:r>
      <w:r w:rsidRPr="004E6C4B">
        <w:rPr>
          <w:spacing w:val="-2"/>
          <w:lang w:val="ru-RU"/>
        </w:rPr>
        <w:t>ж</w:t>
      </w:r>
      <w:r w:rsidRPr="004E6C4B">
        <w:rPr>
          <w:lang w:val="ru-RU"/>
        </w:rPr>
        <w:t>ить зак</w:t>
      </w:r>
      <w:r w:rsidRPr="004E6C4B">
        <w:rPr>
          <w:spacing w:val="-1"/>
          <w:lang w:val="ru-RU"/>
        </w:rPr>
        <w:t>лю</w:t>
      </w:r>
      <w:r w:rsidRPr="004E6C4B">
        <w:rPr>
          <w:lang w:val="ru-RU"/>
        </w:rPr>
        <w:t>ч</w:t>
      </w:r>
      <w:r w:rsidRPr="004E6C4B">
        <w:rPr>
          <w:spacing w:val="1"/>
          <w:lang w:val="ru-RU"/>
        </w:rPr>
        <w:t>и</w:t>
      </w:r>
      <w:r w:rsidRPr="004E6C4B">
        <w:rPr>
          <w:lang w:val="ru-RU"/>
        </w:rPr>
        <w:t>ть</w:t>
      </w:r>
      <w:r w:rsidRPr="004E6C4B">
        <w:rPr>
          <w:spacing w:val="54"/>
          <w:lang w:val="ru-RU"/>
        </w:rPr>
        <w:t xml:space="preserve"> </w:t>
      </w:r>
      <w:r w:rsidR="00856D9E">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w:t>
      </w:r>
      <w:r w:rsidRPr="004E6C4B">
        <w:rPr>
          <w:spacing w:val="-3"/>
          <w:lang w:val="ru-RU"/>
        </w:rPr>
        <w:t>с</w:t>
      </w:r>
      <w:r w:rsidRPr="004E6C4B">
        <w:rPr>
          <w:lang w:val="ru-RU"/>
        </w:rPr>
        <w:t>си</w:t>
      </w:r>
      <w:r w:rsidRPr="004E6C4B">
        <w:rPr>
          <w:spacing w:val="-2"/>
          <w:lang w:val="ru-RU"/>
        </w:rPr>
        <w:t>он</w:t>
      </w:r>
      <w:r w:rsidRPr="004E6C4B">
        <w:rPr>
          <w:lang w:val="ru-RU"/>
        </w:rPr>
        <w:t>ное</w:t>
      </w:r>
      <w:r w:rsidRPr="004E6C4B">
        <w:rPr>
          <w:spacing w:val="55"/>
          <w:lang w:val="ru-RU"/>
        </w:rPr>
        <w:t xml:space="preserve"> </w:t>
      </w:r>
      <w:r w:rsidRPr="004E6C4B">
        <w:rPr>
          <w:spacing w:val="-3"/>
          <w:lang w:val="ru-RU"/>
        </w:rPr>
        <w:t>с</w:t>
      </w:r>
      <w:r w:rsidRPr="004E6C4B">
        <w:rPr>
          <w:lang w:val="ru-RU"/>
        </w:rPr>
        <w:t>ог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ие</w:t>
      </w:r>
      <w:r w:rsidRPr="004E6C4B">
        <w:rPr>
          <w:spacing w:val="55"/>
          <w:lang w:val="ru-RU"/>
        </w:rPr>
        <w:t xml:space="preserve"> </w:t>
      </w:r>
      <w:r w:rsidR="008603D9" w:rsidRPr="001C1CA6">
        <w:rPr>
          <w:lang w:val="ru-RU"/>
        </w:rPr>
        <w:t>У</w:t>
      </w:r>
      <w:r w:rsidRPr="001C1CA6">
        <w:rPr>
          <w:lang w:val="ru-RU"/>
        </w:rPr>
        <w:t>ч</w:t>
      </w:r>
      <w:r w:rsidRPr="004E6C4B">
        <w:rPr>
          <w:lang w:val="ru-RU"/>
        </w:rPr>
        <w:t>аст</w:t>
      </w:r>
      <w:r w:rsidRPr="004E6C4B">
        <w:rPr>
          <w:spacing w:val="1"/>
          <w:lang w:val="ru-RU"/>
        </w:rPr>
        <w:t>н</w:t>
      </w:r>
      <w:r w:rsidRPr="004E6C4B">
        <w:rPr>
          <w:lang w:val="ru-RU"/>
        </w:rPr>
        <w:t>ику</w:t>
      </w:r>
      <w:r w:rsidRPr="004E6C4B">
        <w:rPr>
          <w:spacing w:val="52"/>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w:t>
      </w:r>
      <w:r w:rsidRPr="004E6C4B">
        <w:rPr>
          <w:spacing w:val="55"/>
          <w:lang w:val="ru-RU"/>
        </w:rPr>
        <w:t xml:space="preserve"> </w:t>
      </w:r>
      <w:r w:rsidRPr="004E6C4B">
        <w:rPr>
          <w:lang w:val="ru-RU"/>
        </w:rPr>
        <w:lastRenderedPageBreak/>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ое п</w:t>
      </w:r>
      <w:r w:rsidRPr="004E6C4B">
        <w:rPr>
          <w:spacing w:val="1"/>
          <w:lang w:val="ru-RU"/>
        </w:rPr>
        <w:t>р</w:t>
      </w:r>
      <w:r w:rsidRPr="004E6C4B">
        <w:rPr>
          <w:spacing w:val="-3"/>
          <w:lang w:val="ru-RU"/>
        </w:rPr>
        <w:t>е</w:t>
      </w:r>
      <w:r w:rsidRPr="004E6C4B">
        <w:rPr>
          <w:lang w:val="ru-RU"/>
        </w:rPr>
        <w:t>д</w:t>
      </w:r>
      <w:r w:rsidRPr="004E6C4B">
        <w:rPr>
          <w:spacing w:val="-4"/>
          <w:lang w:val="ru-RU"/>
        </w:rPr>
        <w:t>л</w:t>
      </w:r>
      <w:r w:rsidRPr="004E6C4B">
        <w:rPr>
          <w:lang w:val="ru-RU"/>
        </w:rPr>
        <w:t>ож</w:t>
      </w:r>
      <w:r w:rsidRPr="004E6C4B">
        <w:rPr>
          <w:spacing w:val="-2"/>
          <w:lang w:val="ru-RU"/>
        </w:rPr>
        <w:t>е</w:t>
      </w:r>
      <w:r w:rsidRPr="004E6C4B">
        <w:rPr>
          <w:lang w:val="ru-RU"/>
        </w:rPr>
        <w:t>ние</w:t>
      </w:r>
      <w:r w:rsidRPr="004E6C4B">
        <w:rPr>
          <w:spacing w:val="63"/>
          <w:lang w:val="ru-RU"/>
        </w:rPr>
        <w:t xml:space="preserve"> </w:t>
      </w:r>
      <w:r w:rsidRPr="004E6C4B">
        <w:rPr>
          <w:spacing w:val="-2"/>
          <w:lang w:val="ru-RU"/>
        </w:rPr>
        <w:t>к</w:t>
      </w:r>
      <w:r w:rsidRPr="004E6C4B">
        <w:rPr>
          <w:lang w:val="ru-RU"/>
        </w:rPr>
        <w:t>от</w:t>
      </w:r>
      <w:r w:rsidRPr="004E6C4B">
        <w:rPr>
          <w:spacing w:val="-2"/>
          <w:lang w:val="ru-RU"/>
        </w:rPr>
        <w:t>о</w:t>
      </w:r>
      <w:r w:rsidRPr="004E6C4B">
        <w:rPr>
          <w:lang w:val="ru-RU"/>
        </w:rPr>
        <w:t>ро</w:t>
      </w:r>
      <w:r w:rsidRPr="004E6C4B">
        <w:rPr>
          <w:spacing w:val="-3"/>
          <w:lang w:val="ru-RU"/>
        </w:rPr>
        <w:t>г</w:t>
      </w:r>
      <w:r w:rsidRPr="004E6C4B">
        <w:rPr>
          <w:lang w:val="ru-RU"/>
        </w:rPr>
        <w:t>о</w:t>
      </w:r>
      <w:r w:rsidRPr="004E6C4B">
        <w:rPr>
          <w:spacing w:val="64"/>
          <w:lang w:val="ru-RU"/>
        </w:rPr>
        <w:t xml:space="preserve"> </w:t>
      </w:r>
      <w:r w:rsidRPr="004E6C4B">
        <w:rPr>
          <w:spacing w:val="-2"/>
          <w:lang w:val="ru-RU"/>
        </w:rPr>
        <w:t>п</w:t>
      </w:r>
      <w:r w:rsidRPr="004E6C4B">
        <w:rPr>
          <w:lang w:val="ru-RU"/>
        </w:rPr>
        <w:t>о</w:t>
      </w:r>
      <w:r w:rsidRPr="004E6C4B">
        <w:rPr>
          <w:spacing w:val="64"/>
          <w:lang w:val="ru-RU"/>
        </w:rPr>
        <w:t xml:space="preserve"> </w:t>
      </w:r>
      <w:r w:rsidRPr="004E6C4B">
        <w:rPr>
          <w:lang w:val="ru-RU"/>
        </w:rPr>
        <w:t>рез</w:t>
      </w:r>
      <w:r w:rsidRPr="004E6C4B">
        <w:rPr>
          <w:spacing w:val="-4"/>
          <w:lang w:val="ru-RU"/>
        </w:rPr>
        <w:t>у</w:t>
      </w:r>
      <w:r w:rsidRPr="004E6C4B">
        <w:rPr>
          <w:spacing w:val="-1"/>
          <w:lang w:val="ru-RU"/>
        </w:rPr>
        <w:t>ль</w:t>
      </w:r>
      <w:r w:rsidRPr="004E6C4B">
        <w:rPr>
          <w:lang w:val="ru-RU"/>
        </w:rPr>
        <w:t>та</w:t>
      </w:r>
      <w:r w:rsidRPr="004E6C4B">
        <w:rPr>
          <w:spacing w:val="1"/>
          <w:lang w:val="ru-RU"/>
        </w:rPr>
        <w:t>т</w:t>
      </w:r>
      <w:r w:rsidRPr="004E6C4B">
        <w:rPr>
          <w:lang w:val="ru-RU"/>
        </w:rPr>
        <w:t>ам</w:t>
      </w:r>
      <w:r w:rsidRPr="004E6C4B">
        <w:rPr>
          <w:spacing w:val="66"/>
          <w:lang w:val="ru-RU"/>
        </w:rPr>
        <w:t xml:space="preserve"> </w:t>
      </w:r>
      <w:r w:rsidRPr="004E6C4B">
        <w:rPr>
          <w:spacing w:val="-2"/>
          <w:lang w:val="ru-RU"/>
        </w:rPr>
        <w:t>р</w:t>
      </w:r>
      <w:r w:rsidRPr="004E6C4B">
        <w:rPr>
          <w:lang w:val="ru-RU"/>
        </w:rPr>
        <w:t>асс</w:t>
      </w:r>
      <w:r w:rsidRPr="004E6C4B">
        <w:rPr>
          <w:spacing w:val="-3"/>
          <w:lang w:val="ru-RU"/>
        </w:rPr>
        <w:t>м</w:t>
      </w:r>
      <w:r w:rsidRPr="004E6C4B">
        <w:rPr>
          <w:lang w:val="ru-RU"/>
        </w:rPr>
        <w:t>о</w:t>
      </w:r>
      <w:r w:rsidRPr="004E6C4B">
        <w:rPr>
          <w:spacing w:val="-3"/>
          <w:lang w:val="ru-RU"/>
        </w:rPr>
        <w:t>т</w:t>
      </w:r>
      <w:r w:rsidRPr="004E6C4B">
        <w:rPr>
          <w:lang w:val="ru-RU"/>
        </w:rPr>
        <w:t>ре</w:t>
      </w:r>
      <w:r w:rsidRPr="004E6C4B">
        <w:rPr>
          <w:spacing w:val="-2"/>
          <w:lang w:val="ru-RU"/>
        </w:rPr>
        <w:t>н</w:t>
      </w:r>
      <w:r w:rsidRPr="004E6C4B">
        <w:rPr>
          <w:lang w:val="ru-RU"/>
        </w:rPr>
        <w:t>ия</w:t>
      </w:r>
      <w:r w:rsidRPr="004E6C4B">
        <w:rPr>
          <w:spacing w:val="61"/>
          <w:lang w:val="ru-RU"/>
        </w:rPr>
        <w:t xml:space="preserve"> </w:t>
      </w:r>
      <w:r w:rsidRPr="004E6C4B">
        <w:rPr>
          <w:lang w:val="ru-RU"/>
        </w:rPr>
        <w:t>и</w:t>
      </w:r>
      <w:r w:rsidRPr="004E6C4B">
        <w:rPr>
          <w:spacing w:val="64"/>
          <w:lang w:val="ru-RU"/>
        </w:rPr>
        <w:t xml:space="preserve"> </w:t>
      </w:r>
      <w:r w:rsidRPr="004E6C4B">
        <w:rPr>
          <w:lang w:val="ru-RU"/>
        </w:rPr>
        <w:t>оц</w:t>
      </w:r>
      <w:r w:rsidRPr="004E6C4B">
        <w:rPr>
          <w:spacing w:val="-3"/>
          <w:lang w:val="ru-RU"/>
        </w:rPr>
        <w:t>е</w:t>
      </w:r>
      <w:r w:rsidRPr="004E6C4B">
        <w:rPr>
          <w:lang w:val="ru-RU"/>
        </w:rPr>
        <w:t>н</w:t>
      </w:r>
      <w:r w:rsidRPr="004E6C4B">
        <w:rPr>
          <w:spacing w:val="-2"/>
          <w:lang w:val="ru-RU"/>
        </w:rPr>
        <w:t>к</w:t>
      </w:r>
      <w:r w:rsidRPr="004E6C4B">
        <w:rPr>
          <w:lang w:val="ru-RU"/>
        </w:rPr>
        <w:t>и</w:t>
      </w:r>
      <w:r w:rsidRPr="004E6C4B">
        <w:rPr>
          <w:spacing w:val="66"/>
          <w:lang w:val="ru-RU"/>
        </w:rPr>
        <w:t xml:space="preserve"> </w:t>
      </w:r>
      <w:r w:rsidRPr="004E6C4B">
        <w:rPr>
          <w:spacing w:val="-2"/>
          <w:lang w:val="ru-RU"/>
        </w:rPr>
        <w:t>ко</w:t>
      </w:r>
      <w:r w:rsidRPr="004E6C4B">
        <w:rPr>
          <w:lang w:val="ru-RU"/>
        </w:rPr>
        <w:t>нк</w:t>
      </w:r>
      <w:r w:rsidRPr="004E6C4B">
        <w:rPr>
          <w:spacing w:val="-4"/>
          <w:lang w:val="ru-RU"/>
        </w:rPr>
        <w:t>у</w:t>
      </w:r>
      <w:r w:rsidRPr="004E6C4B">
        <w:rPr>
          <w:lang w:val="ru-RU"/>
        </w:rPr>
        <w:t>рс</w:t>
      </w:r>
      <w:r w:rsidRPr="004E6C4B">
        <w:rPr>
          <w:spacing w:val="-2"/>
          <w:lang w:val="ru-RU"/>
        </w:rPr>
        <w:t>ны</w:t>
      </w:r>
      <w:r w:rsidRPr="004E6C4B">
        <w:rPr>
          <w:lang w:val="ru-RU"/>
        </w:rPr>
        <w:t>х пр</w:t>
      </w:r>
      <w:r w:rsidRPr="004E6C4B">
        <w:rPr>
          <w:spacing w:val="-3"/>
          <w:lang w:val="ru-RU"/>
        </w:rPr>
        <w:t>е</w:t>
      </w:r>
      <w:r w:rsidRPr="004E6C4B">
        <w:rPr>
          <w:lang w:val="ru-RU"/>
        </w:rPr>
        <w:t>д</w:t>
      </w:r>
      <w:r w:rsidRPr="004E6C4B">
        <w:rPr>
          <w:spacing w:val="-4"/>
          <w:lang w:val="ru-RU"/>
        </w:rPr>
        <w:t>л</w:t>
      </w:r>
      <w:r w:rsidRPr="004E6C4B">
        <w:rPr>
          <w:lang w:val="ru-RU"/>
        </w:rPr>
        <w:t>ож</w:t>
      </w:r>
      <w:r w:rsidRPr="004E6C4B">
        <w:rPr>
          <w:spacing w:val="-2"/>
          <w:lang w:val="ru-RU"/>
        </w:rPr>
        <w:t>е</w:t>
      </w:r>
      <w:r w:rsidRPr="004E6C4B">
        <w:rPr>
          <w:lang w:val="ru-RU"/>
        </w:rPr>
        <w:t>н</w:t>
      </w:r>
      <w:r w:rsidRPr="004E6C4B">
        <w:rPr>
          <w:spacing w:val="-2"/>
          <w:lang w:val="ru-RU"/>
        </w:rPr>
        <w:t>и</w:t>
      </w:r>
      <w:r w:rsidRPr="004E6C4B">
        <w:rPr>
          <w:lang w:val="ru-RU"/>
        </w:rPr>
        <w:t xml:space="preserve">й </w:t>
      </w:r>
      <w:r w:rsidRPr="004E6C4B">
        <w:rPr>
          <w:spacing w:val="-3"/>
          <w:lang w:val="ru-RU"/>
        </w:rPr>
        <w:t>с</w:t>
      </w:r>
      <w:r w:rsidRPr="004E6C4B">
        <w:rPr>
          <w:spacing w:val="-2"/>
          <w:lang w:val="ru-RU"/>
        </w:rPr>
        <w:t>од</w:t>
      </w:r>
      <w:r w:rsidRPr="004E6C4B">
        <w:rPr>
          <w:lang w:val="ru-RU"/>
        </w:rPr>
        <w:t>е</w:t>
      </w:r>
      <w:r w:rsidRPr="004E6C4B">
        <w:rPr>
          <w:spacing w:val="1"/>
          <w:lang w:val="ru-RU"/>
        </w:rPr>
        <w:t>р</w:t>
      </w:r>
      <w:r w:rsidRPr="004E6C4B">
        <w:rPr>
          <w:spacing w:val="-2"/>
          <w:lang w:val="ru-RU"/>
        </w:rPr>
        <w:t>ж</w:t>
      </w:r>
      <w:r w:rsidRPr="004E6C4B">
        <w:rPr>
          <w:lang w:val="ru-RU"/>
        </w:rPr>
        <w:t xml:space="preserve">ит </w:t>
      </w:r>
      <w:r w:rsidRPr="004E6C4B">
        <w:rPr>
          <w:spacing w:val="-1"/>
          <w:lang w:val="ru-RU"/>
        </w:rPr>
        <w:t>л</w:t>
      </w:r>
      <w:r w:rsidRPr="004E6C4B">
        <w:rPr>
          <w:spacing w:val="-4"/>
          <w:lang w:val="ru-RU"/>
        </w:rPr>
        <w:t>у</w:t>
      </w:r>
      <w:r w:rsidRPr="004E6C4B">
        <w:rPr>
          <w:lang w:val="ru-RU"/>
        </w:rPr>
        <w:t xml:space="preserve">чшие </w:t>
      </w:r>
      <w:r w:rsidRPr="004E6C4B">
        <w:rPr>
          <w:spacing w:val="-4"/>
          <w:lang w:val="ru-RU"/>
        </w:rPr>
        <w:t>у</w:t>
      </w:r>
      <w:r w:rsidRPr="004E6C4B">
        <w:rPr>
          <w:lang w:val="ru-RU"/>
        </w:rPr>
        <w:t>слови</w:t>
      </w:r>
      <w:r w:rsidRPr="004E6C4B">
        <w:rPr>
          <w:spacing w:val="1"/>
          <w:lang w:val="ru-RU"/>
        </w:rPr>
        <w:t>я</w:t>
      </w:r>
      <w:r w:rsidRPr="004E6C4B">
        <w:rPr>
          <w:lang w:val="ru-RU"/>
        </w:rPr>
        <w:t>, след</w:t>
      </w:r>
      <w:r w:rsidRPr="004E6C4B">
        <w:rPr>
          <w:spacing w:val="-4"/>
          <w:lang w:val="ru-RU"/>
        </w:rPr>
        <w:t>у</w:t>
      </w:r>
      <w:r w:rsidRPr="004E6C4B">
        <w:rPr>
          <w:spacing w:val="-1"/>
          <w:lang w:val="ru-RU"/>
        </w:rPr>
        <w:t>ю</w:t>
      </w:r>
      <w:r w:rsidRPr="004E6C4B">
        <w:rPr>
          <w:lang w:val="ru-RU"/>
        </w:rPr>
        <w:t xml:space="preserve">щие </w:t>
      </w:r>
      <w:r w:rsidRPr="004E6C4B">
        <w:rPr>
          <w:spacing w:val="-2"/>
          <w:lang w:val="ru-RU"/>
        </w:rPr>
        <w:t>п</w:t>
      </w:r>
      <w:r w:rsidRPr="004E6C4B">
        <w:rPr>
          <w:lang w:val="ru-RU"/>
        </w:rPr>
        <w:t xml:space="preserve">осле </w:t>
      </w:r>
      <w:r w:rsidRPr="004E6C4B">
        <w:rPr>
          <w:spacing w:val="-4"/>
          <w:lang w:val="ru-RU"/>
        </w:rPr>
        <w:t>у</w:t>
      </w:r>
      <w:r w:rsidRPr="004E6C4B">
        <w:rPr>
          <w:lang w:val="ru-RU"/>
        </w:rPr>
        <w:t>сл</w:t>
      </w:r>
      <w:r w:rsidRPr="004E6C4B">
        <w:rPr>
          <w:spacing w:val="-2"/>
          <w:lang w:val="ru-RU"/>
        </w:rPr>
        <w:t>о</w:t>
      </w:r>
      <w:r w:rsidRPr="004E6C4B">
        <w:rPr>
          <w:lang w:val="ru-RU"/>
        </w:rPr>
        <w:t>ви</w:t>
      </w:r>
      <w:r w:rsidRPr="004E6C4B">
        <w:rPr>
          <w:spacing w:val="1"/>
          <w:lang w:val="ru-RU"/>
        </w:rPr>
        <w:t>й</w:t>
      </w:r>
      <w:r w:rsidRPr="004E6C4B">
        <w:rPr>
          <w:lang w:val="ru-RU"/>
        </w:rPr>
        <w:t>, пр</w:t>
      </w:r>
      <w:r w:rsidRPr="004E6C4B">
        <w:rPr>
          <w:spacing w:val="-3"/>
          <w:lang w:val="ru-RU"/>
        </w:rPr>
        <w:t>е</w:t>
      </w:r>
      <w:r w:rsidRPr="004E6C4B">
        <w:rPr>
          <w:lang w:val="ru-RU"/>
        </w:rPr>
        <w:t>д</w:t>
      </w:r>
      <w:r w:rsidRPr="004E6C4B">
        <w:rPr>
          <w:spacing w:val="-4"/>
          <w:lang w:val="ru-RU"/>
        </w:rPr>
        <w:t>л</w:t>
      </w:r>
      <w:r w:rsidRPr="004E6C4B">
        <w:rPr>
          <w:lang w:val="ru-RU"/>
        </w:rPr>
        <w:t>ож</w:t>
      </w:r>
      <w:r w:rsidRPr="004E6C4B">
        <w:rPr>
          <w:spacing w:val="-2"/>
          <w:lang w:val="ru-RU"/>
        </w:rPr>
        <w:t>е</w:t>
      </w:r>
      <w:r w:rsidRPr="004E6C4B">
        <w:rPr>
          <w:lang w:val="ru-RU"/>
        </w:rPr>
        <w:t>н</w:t>
      </w:r>
      <w:r w:rsidRPr="004E6C4B">
        <w:rPr>
          <w:spacing w:val="-2"/>
          <w:lang w:val="ru-RU"/>
        </w:rPr>
        <w:t>ны</w:t>
      </w:r>
      <w:r w:rsidRPr="004E6C4B">
        <w:rPr>
          <w:lang w:val="ru-RU"/>
        </w:rPr>
        <w:t>х</w:t>
      </w:r>
      <w:r w:rsidRPr="004E6C4B">
        <w:rPr>
          <w:spacing w:val="55"/>
          <w:lang w:val="ru-RU"/>
        </w:rPr>
        <w:t xml:space="preserve"> </w:t>
      </w:r>
      <w:r w:rsidR="008603D9" w:rsidRPr="004E6C4B">
        <w:rPr>
          <w:spacing w:val="-2"/>
          <w:lang w:val="ru-RU"/>
        </w:rPr>
        <w:t>П</w:t>
      </w:r>
      <w:r w:rsidRPr="004E6C4B">
        <w:rPr>
          <w:lang w:val="ru-RU"/>
        </w:rPr>
        <w:t>о</w:t>
      </w:r>
      <w:r w:rsidRPr="004E6C4B">
        <w:rPr>
          <w:spacing w:val="-2"/>
          <w:lang w:val="ru-RU"/>
        </w:rPr>
        <w:t>б</w:t>
      </w:r>
      <w:r w:rsidRPr="004E6C4B">
        <w:rPr>
          <w:lang w:val="ru-RU"/>
        </w:rPr>
        <w:t>еди</w:t>
      </w:r>
      <w:r w:rsidRPr="004E6C4B">
        <w:rPr>
          <w:spacing w:val="-3"/>
          <w:lang w:val="ru-RU"/>
        </w:rPr>
        <w:t>т</w:t>
      </w:r>
      <w:r w:rsidRPr="004E6C4B">
        <w:rPr>
          <w:lang w:val="ru-RU"/>
        </w:rPr>
        <w:t>елем</w:t>
      </w:r>
      <w:r w:rsidRPr="004E6C4B">
        <w:rPr>
          <w:spacing w:val="53"/>
          <w:lang w:val="ru-RU"/>
        </w:rPr>
        <w:t xml:space="preserve"> </w:t>
      </w:r>
      <w:r w:rsidRPr="004E6C4B">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54"/>
          <w:lang w:val="ru-RU"/>
        </w:rPr>
        <w:t xml:space="preserve"> </w:t>
      </w:r>
      <w:r w:rsidRPr="004E6C4B">
        <w:rPr>
          <w:lang w:val="ru-RU"/>
        </w:rPr>
        <w:t>Ко</w:t>
      </w:r>
      <w:r w:rsidRPr="004E6C4B">
        <w:rPr>
          <w:spacing w:val="-2"/>
          <w:lang w:val="ru-RU"/>
        </w:rPr>
        <w:t>н</w:t>
      </w:r>
      <w:r w:rsidRPr="004E6C4B">
        <w:rPr>
          <w:lang w:val="ru-RU"/>
        </w:rPr>
        <w:t>ц</w:t>
      </w:r>
      <w:r w:rsidRPr="004E6C4B">
        <w:rPr>
          <w:spacing w:val="-3"/>
          <w:lang w:val="ru-RU"/>
        </w:rPr>
        <w:t>е</w:t>
      </w:r>
      <w:r w:rsidRPr="004E6C4B">
        <w:rPr>
          <w:lang w:val="ru-RU"/>
        </w:rPr>
        <w:t>дент</w:t>
      </w:r>
      <w:r w:rsidRPr="004E6C4B">
        <w:rPr>
          <w:spacing w:val="51"/>
          <w:lang w:val="ru-RU"/>
        </w:rPr>
        <w:t xml:space="preserve"> </w:t>
      </w:r>
      <w:r w:rsidRPr="004E6C4B">
        <w:rPr>
          <w:lang w:val="ru-RU"/>
        </w:rPr>
        <w:t>н</w:t>
      </w:r>
      <w:r w:rsidRPr="004E6C4B">
        <w:rPr>
          <w:spacing w:val="-3"/>
          <w:lang w:val="ru-RU"/>
        </w:rPr>
        <w:t>а</w:t>
      </w:r>
      <w:r w:rsidRPr="004E6C4B">
        <w:rPr>
          <w:lang w:val="ru-RU"/>
        </w:rPr>
        <w:t>п</w:t>
      </w:r>
      <w:r w:rsidRPr="004E6C4B">
        <w:rPr>
          <w:spacing w:val="-2"/>
          <w:lang w:val="ru-RU"/>
        </w:rPr>
        <w:t>р</w:t>
      </w:r>
      <w:r w:rsidRPr="004E6C4B">
        <w:rPr>
          <w:lang w:val="ru-RU"/>
        </w:rPr>
        <w:t>ав</w:t>
      </w:r>
      <w:r w:rsidRPr="004E6C4B">
        <w:rPr>
          <w:spacing w:val="-2"/>
          <w:lang w:val="ru-RU"/>
        </w:rPr>
        <w:t>л</w:t>
      </w:r>
      <w:r w:rsidRPr="004E6C4B">
        <w:rPr>
          <w:lang w:val="ru-RU"/>
        </w:rPr>
        <w:t>яет</w:t>
      </w:r>
      <w:r w:rsidRPr="004E6C4B">
        <w:rPr>
          <w:spacing w:val="54"/>
          <w:lang w:val="ru-RU"/>
        </w:rPr>
        <w:t xml:space="preserve"> </w:t>
      </w:r>
      <w:r w:rsidRPr="004E6C4B">
        <w:rPr>
          <w:lang w:val="ru-RU"/>
        </w:rPr>
        <w:t>так</w:t>
      </w:r>
      <w:r w:rsidRPr="004E6C4B">
        <w:rPr>
          <w:spacing w:val="-2"/>
          <w:lang w:val="ru-RU"/>
        </w:rPr>
        <w:t>о</w:t>
      </w:r>
      <w:r w:rsidRPr="004E6C4B">
        <w:rPr>
          <w:lang w:val="ru-RU"/>
        </w:rPr>
        <w:t>му</w:t>
      </w:r>
      <w:r w:rsidRPr="004E6C4B">
        <w:rPr>
          <w:spacing w:val="53"/>
          <w:lang w:val="ru-RU"/>
        </w:rPr>
        <w:t xml:space="preserve"> </w:t>
      </w:r>
      <w:r w:rsidR="00A2408F">
        <w:rPr>
          <w:spacing w:val="-4"/>
          <w:lang w:val="ru-RU"/>
        </w:rPr>
        <w:t>У</w:t>
      </w:r>
      <w:r w:rsidRPr="004E6C4B">
        <w:rPr>
          <w:lang w:val="ru-RU"/>
        </w:rPr>
        <w:t>част</w:t>
      </w:r>
      <w:r w:rsidRPr="004E6C4B">
        <w:rPr>
          <w:spacing w:val="1"/>
          <w:lang w:val="ru-RU"/>
        </w:rPr>
        <w:t>н</w:t>
      </w:r>
      <w:r w:rsidRPr="004E6C4B">
        <w:rPr>
          <w:lang w:val="ru-RU"/>
        </w:rPr>
        <w:t xml:space="preserve">ику </w:t>
      </w:r>
      <w:r w:rsidR="00A2408F">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w:t>
      </w:r>
      <w:r w:rsidRPr="004E6C4B">
        <w:rPr>
          <w:spacing w:val="59"/>
          <w:lang w:val="ru-RU"/>
        </w:rPr>
        <w:t xml:space="preserve"> </w:t>
      </w:r>
      <w:r w:rsidRPr="004E6C4B">
        <w:rPr>
          <w:spacing w:val="-2"/>
          <w:lang w:val="ru-RU"/>
        </w:rPr>
        <w:t>пр</w:t>
      </w:r>
      <w:r w:rsidRPr="004E6C4B">
        <w:rPr>
          <w:lang w:val="ru-RU"/>
        </w:rPr>
        <w:t>оект</w:t>
      </w:r>
      <w:r w:rsidRPr="004E6C4B">
        <w:rPr>
          <w:spacing w:val="56"/>
          <w:lang w:val="ru-RU"/>
        </w:rPr>
        <w:t xml:space="preserve"> </w:t>
      </w:r>
      <w:r w:rsidR="00856D9E">
        <w:rPr>
          <w:spacing w:val="-2"/>
          <w:lang w:val="ru-RU"/>
        </w:rPr>
        <w:t>К</w:t>
      </w:r>
      <w:r w:rsidRPr="004E6C4B">
        <w:rPr>
          <w:lang w:val="ru-RU"/>
        </w:rPr>
        <w:t>о</w:t>
      </w:r>
      <w:r w:rsidRPr="004E6C4B">
        <w:rPr>
          <w:spacing w:val="-2"/>
          <w:lang w:val="ru-RU"/>
        </w:rPr>
        <w:t>н</w:t>
      </w:r>
      <w:r w:rsidRPr="004E6C4B">
        <w:rPr>
          <w:lang w:val="ru-RU"/>
        </w:rPr>
        <w:t>цес</w:t>
      </w:r>
      <w:r w:rsidRPr="004E6C4B">
        <w:rPr>
          <w:spacing w:val="-2"/>
          <w:lang w:val="ru-RU"/>
        </w:rPr>
        <w:t>си</w:t>
      </w:r>
      <w:r w:rsidRPr="004E6C4B">
        <w:rPr>
          <w:lang w:val="ru-RU"/>
        </w:rPr>
        <w:t>о</w:t>
      </w:r>
      <w:r w:rsidRPr="004E6C4B">
        <w:rPr>
          <w:spacing w:val="-2"/>
          <w:lang w:val="ru-RU"/>
        </w:rPr>
        <w:t>н</w:t>
      </w:r>
      <w:r w:rsidRPr="004E6C4B">
        <w:rPr>
          <w:lang w:val="ru-RU"/>
        </w:rPr>
        <w:t>н</w:t>
      </w:r>
      <w:r w:rsidRPr="004E6C4B">
        <w:rPr>
          <w:spacing w:val="-2"/>
          <w:lang w:val="ru-RU"/>
        </w:rPr>
        <w:t>о</w:t>
      </w:r>
      <w:r w:rsidRPr="004E6C4B">
        <w:rPr>
          <w:lang w:val="ru-RU"/>
        </w:rPr>
        <w:t>го</w:t>
      </w:r>
      <w:r w:rsidRPr="004E6C4B">
        <w:rPr>
          <w:spacing w:val="57"/>
          <w:lang w:val="ru-RU"/>
        </w:rPr>
        <w:t xml:space="preserve"> </w:t>
      </w:r>
      <w:r w:rsidRPr="004E6C4B">
        <w:rPr>
          <w:lang w:val="ru-RU"/>
        </w:rPr>
        <w:t>с</w:t>
      </w:r>
      <w:r w:rsidRPr="004E6C4B">
        <w:rPr>
          <w:spacing w:val="1"/>
          <w:lang w:val="ru-RU"/>
        </w:rPr>
        <w:t>о</w:t>
      </w:r>
      <w:r w:rsidRPr="004E6C4B">
        <w:rPr>
          <w:spacing w:val="-3"/>
          <w:lang w:val="ru-RU"/>
        </w:rPr>
        <w:t>г</w:t>
      </w:r>
      <w:r w:rsidRPr="004E6C4B">
        <w:rPr>
          <w:spacing w:val="-1"/>
          <w:lang w:val="ru-RU"/>
        </w:rPr>
        <w:t>л</w:t>
      </w:r>
      <w:r w:rsidRPr="004E6C4B">
        <w:rPr>
          <w:lang w:val="ru-RU"/>
        </w:rPr>
        <w:t>ашен</w:t>
      </w:r>
      <w:r w:rsidRPr="004E6C4B">
        <w:rPr>
          <w:spacing w:val="-2"/>
          <w:lang w:val="ru-RU"/>
        </w:rPr>
        <w:t>и</w:t>
      </w:r>
      <w:r w:rsidRPr="004E6C4B">
        <w:rPr>
          <w:lang w:val="ru-RU"/>
        </w:rPr>
        <w:t>я,</w:t>
      </w:r>
      <w:r w:rsidRPr="004E6C4B">
        <w:rPr>
          <w:spacing w:val="58"/>
          <w:lang w:val="ru-RU"/>
        </w:rPr>
        <w:t xml:space="preserve"> </w:t>
      </w:r>
      <w:r w:rsidRPr="004E6C4B">
        <w:rPr>
          <w:lang w:val="ru-RU"/>
        </w:rPr>
        <w:t>вк</w:t>
      </w:r>
      <w:r w:rsidRPr="004E6C4B">
        <w:rPr>
          <w:spacing w:val="-2"/>
          <w:lang w:val="ru-RU"/>
        </w:rPr>
        <w:t>л</w:t>
      </w:r>
      <w:r w:rsidRPr="004E6C4B">
        <w:rPr>
          <w:spacing w:val="-1"/>
          <w:lang w:val="ru-RU"/>
        </w:rPr>
        <w:t>ю</w:t>
      </w:r>
      <w:r w:rsidRPr="004E6C4B">
        <w:rPr>
          <w:lang w:val="ru-RU"/>
        </w:rPr>
        <w:t>ча</w:t>
      </w:r>
      <w:r w:rsidRPr="004E6C4B">
        <w:rPr>
          <w:spacing w:val="-3"/>
          <w:lang w:val="ru-RU"/>
        </w:rPr>
        <w:t>ю</w:t>
      </w:r>
      <w:r w:rsidRPr="004E6C4B">
        <w:rPr>
          <w:lang w:val="ru-RU"/>
        </w:rPr>
        <w:t>щий</w:t>
      </w:r>
      <w:r w:rsidRPr="004E6C4B">
        <w:rPr>
          <w:spacing w:val="66"/>
          <w:lang w:val="ru-RU"/>
        </w:rPr>
        <w:t xml:space="preserve"> </w:t>
      </w:r>
      <w:r w:rsidRPr="004E6C4B">
        <w:rPr>
          <w:lang w:val="ru-RU"/>
        </w:rPr>
        <w:t>в</w:t>
      </w:r>
      <w:r w:rsidRPr="004E6C4B">
        <w:rPr>
          <w:spacing w:val="56"/>
          <w:lang w:val="ru-RU"/>
        </w:rPr>
        <w:t xml:space="preserve"> </w:t>
      </w:r>
      <w:r w:rsidRPr="004E6C4B">
        <w:rPr>
          <w:lang w:val="ru-RU"/>
        </w:rPr>
        <w:t>с</w:t>
      </w:r>
      <w:r w:rsidRPr="004E6C4B">
        <w:rPr>
          <w:spacing w:val="-3"/>
          <w:lang w:val="ru-RU"/>
        </w:rPr>
        <w:t>е</w:t>
      </w:r>
      <w:r w:rsidRPr="004E6C4B">
        <w:rPr>
          <w:lang w:val="ru-RU"/>
        </w:rPr>
        <w:t>бя</w:t>
      </w:r>
      <w:r w:rsidRPr="004E6C4B">
        <w:rPr>
          <w:spacing w:val="59"/>
          <w:lang w:val="ru-RU"/>
        </w:rPr>
        <w:t xml:space="preserve"> у</w:t>
      </w:r>
      <w:r w:rsidRPr="004E6C4B">
        <w:rPr>
          <w:lang w:val="ru-RU"/>
        </w:rPr>
        <w:t>слов</w:t>
      </w:r>
      <w:r w:rsidRPr="004E6C4B">
        <w:rPr>
          <w:spacing w:val="-2"/>
          <w:lang w:val="ru-RU"/>
        </w:rPr>
        <w:t>и</w:t>
      </w:r>
      <w:r w:rsidRPr="004E6C4B">
        <w:rPr>
          <w:lang w:val="ru-RU"/>
        </w:rPr>
        <w:t xml:space="preserve">я </w:t>
      </w:r>
      <w:r w:rsidR="00856D9E">
        <w:rPr>
          <w:lang w:val="ru-RU"/>
        </w:rPr>
        <w:t>К</w:t>
      </w:r>
      <w:r w:rsidRPr="004E6C4B">
        <w:rPr>
          <w:lang w:val="ru-RU"/>
        </w:rPr>
        <w:t>онцессионного 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ия,</w:t>
      </w:r>
      <w:r w:rsidRPr="004E6C4B">
        <w:rPr>
          <w:spacing w:val="20"/>
          <w:lang w:val="ru-RU"/>
        </w:rPr>
        <w:t xml:space="preserve"> </w:t>
      </w:r>
      <w:r w:rsidRPr="004E6C4B">
        <w:rPr>
          <w:spacing w:val="-2"/>
          <w:lang w:val="ru-RU"/>
        </w:rPr>
        <w:t>о</w:t>
      </w:r>
      <w:r w:rsidRPr="004E6C4B">
        <w:rPr>
          <w:lang w:val="ru-RU"/>
        </w:rPr>
        <w:t>п</w:t>
      </w:r>
      <w:r w:rsidRPr="004E6C4B">
        <w:rPr>
          <w:spacing w:val="-2"/>
          <w:lang w:val="ru-RU"/>
        </w:rPr>
        <w:t>р</w:t>
      </w:r>
      <w:r w:rsidRPr="004E6C4B">
        <w:rPr>
          <w:lang w:val="ru-RU"/>
        </w:rPr>
        <w:t>ед</w:t>
      </w:r>
      <w:r w:rsidRPr="004E6C4B">
        <w:rPr>
          <w:spacing w:val="-3"/>
          <w:lang w:val="ru-RU"/>
        </w:rPr>
        <w:t>е</w:t>
      </w:r>
      <w:r w:rsidRPr="004E6C4B">
        <w:rPr>
          <w:spacing w:val="-1"/>
          <w:lang w:val="ru-RU"/>
        </w:rPr>
        <w:t>л</w:t>
      </w:r>
      <w:r w:rsidRPr="004E6C4B">
        <w:rPr>
          <w:lang w:val="ru-RU"/>
        </w:rPr>
        <w:t>ен</w:t>
      </w:r>
      <w:r w:rsidRPr="004E6C4B">
        <w:rPr>
          <w:spacing w:val="-2"/>
          <w:lang w:val="ru-RU"/>
        </w:rPr>
        <w:t>н</w:t>
      </w:r>
      <w:r w:rsidRPr="004E6C4B">
        <w:rPr>
          <w:lang w:val="ru-RU"/>
        </w:rPr>
        <w:t>ые</w:t>
      </w:r>
      <w:r w:rsidRPr="004E6C4B">
        <w:rPr>
          <w:spacing w:val="20"/>
          <w:lang w:val="ru-RU"/>
        </w:rPr>
        <w:t xml:space="preserve"> </w:t>
      </w:r>
      <w:r w:rsidR="008603D9" w:rsidRPr="004E6C4B">
        <w:rPr>
          <w:spacing w:val="20"/>
          <w:lang w:val="ru-RU"/>
        </w:rPr>
        <w:t>р</w:t>
      </w:r>
      <w:r w:rsidRPr="004E6C4B">
        <w:rPr>
          <w:lang w:val="ru-RU"/>
        </w:rPr>
        <w:t>еш</w:t>
      </w:r>
      <w:r w:rsidRPr="004E6C4B">
        <w:rPr>
          <w:spacing w:val="-3"/>
          <w:lang w:val="ru-RU"/>
        </w:rPr>
        <w:t>е</w:t>
      </w:r>
      <w:r w:rsidRPr="004E6C4B">
        <w:rPr>
          <w:lang w:val="ru-RU"/>
        </w:rPr>
        <w:t>ни</w:t>
      </w:r>
      <w:r w:rsidRPr="004E6C4B">
        <w:rPr>
          <w:spacing w:val="-3"/>
          <w:lang w:val="ru-RU"/>
        </w:rPr>
        <w:t>е</w:t>
      </w:r>
      <w:r w:rsidRPr="004E6C4B">
        <w:rPr>
          <w:lang w:val="ru-RU"/>
        </w:rPr>
        <w:t>м</w:t>
      </w:r>
      <w:r w:rsidRPr="004E6C4B">
        <w:rPr>
          <w:spacing w:val="20"/>
          <w:lang w:val="ru-RU"/>
        </w:rPr>
        <w:t xml:space="preserve"> </w:t>
      </w:r>
      <w:r w:rsidRPr="004E6C4B">
        <w:rPr>
          <w:lang w:val="ru-RU"/>
        </w:rPr>
        <w:t>о</w:t>
      </w:r>
      <w:r w:rsidRPr="004E6C4B">
        <w:rPr>
          <w:spacing w:val="19"/>
          <w:lang w:val="ru-RU"/>
        </w:rPr>
        <w:t xml:space="preserve"> </w:t>
      </w:r>
      <w:r w:rsidRPr="004E6C4B">
        <w:rPr>
          <w:lang w:val="ru-RU"/>
        </w:rPr>
        <w:t>зак</w:t>
      </w:r>
      <w:r w:rsidRPr="004E6C4B">
        <w:rPr>
          <w:spacing w:val="-1"/>
          <w:lang w:val="ru-RU"/>
        </w:rPr>
        <w:t>лю</w:t>
      </w:r>
      <w:r w:rsidRPr="004E6C4B">
        <w:rPr>
          <w:lang w:val="ru-RU"/>
        </w:rPr>
        <w:t>че</w:t>
      </w:r>
      <w:r w:rsidRPr="004E6C4B">
        <w:rPr>
          <w:spacing w:val="-1"/>
          <w:lang w:val="ru-RU"/>
        </w:rPr>
        <w:t>н</w:t>
      </w:r>
      <w:r w:rsidRPr="004E6C4B">
        <w:rPr>
          <w:lang w:val="ru-RU"/>
        </w:rPr>
        <w:t>ии</w:t>
      </w:r>
      <w:r w:rsidRPr="004E6C4B">
        <w:rPr>
          <w:spacing w:val="21"/>
          <w:lang w:val="ru-RU"/>
        </w:rPr>
        <w:t xml:space="preserve"> </w:t>
      </w:r>
      <w:r w:rsidR="00856D9E">
        <w:rPr>
          <w:spacing w:val="-2"/>
          <w:lang w:val="ru-RU"/>
        </w:rPr>
        <w:t>К</w:t>
      </w:r>
      <w:r w:rsidRPr="004E6C4B">
        <w:rPr>
          <w:lang w:val="ru-RU"/>
        </w:rPr>
        <w:t>о</w:t>
      </w:r>
      <w:r w:rsidRPr="004E6C4B">
        <w:rPr>
          <w:spacing w:val="-2"/>
          <w:lang w:val="ru-RU"/>
        </w:rPr>
        <w:t>н</w:t>
      </w:r>
      <w:r w:rsidRPr="004E6C4B">
        <w:rPr>
          <w:lang w:val="ru-RU"/>
        </w:rPr>
        <w:t>це</w:t>
      </w:r>
      <w:r w:rsidRPr="004E6C4B">
        <w:rPr>
          <w:spacing w:val="-3"/>
          <w:lang w:val="ru-RU"/>
        </w:rPr>
        <w:t>с</w:t>
      </w:r>
      <w:r w:rsidRPr="004E6C4B">
        <w:rPr>
          <w:lang w:val="ru-RU"/>
        </w:rPr>
        <w:t>си</w:t>
      </w:r>
      <w:r w:rsidRPr="004E6C4B">
        <w:rPr>
          <w:spacing w:val="-2"/>
          <w:lang w:val="ru-RU"/>
        </w:rPr>
        <w:t>он</w:t>
      </w:r>
      <w:r w:rsidRPr="004E6C4B">
        <w:rPr>
          <w:lang w:val="ru-RU"/>
        </w:rPr>
        <w:t>но</w:t>
      </w:r>
      <w:r w:rsidRPr="004E6C4B">
        <w:rPr>
          <w:spacing w:val="-3"/>
          <w:lang w:val="ru-RU"/>
        </w:rPr>
        <w:t>г</w:t>
      </w:r>
      <w:r w:rsidRPr="004E6C4B">
        <w:rPr>
          <w:lang w:val="ru-RU"/>
        </w:rPr>
        <w:t>о</w:t>
      </w:r>
      <w:r w:rsidRPr="004E6C4B">
        <w:rPr>
          <w:spacing w:val="21"/>
          <w:lang w:val="ru-RU"/>
        </w:rPr>
        <w:t xml:space="preserve"> </w:t>
      </w:r>
      <w:r w:rsidRPr="004E6C4B">
        <w:rPr>
          <w:spacing w:val="-3"/>
          <w:lang w:val="ru-RU"/>
        </w:rPr>
        <w:t>с</w:t>
      </w:r>
      <w:r w:rsidRPr="004E6C4B">
        <w:rPr>
          <w:lang w:val="ru-RU"/>
        </w:rPr>
        <w:t>ог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w:t>
      </w:r>
      <w:r w:rsidRPr="004E6C4B">
        <w:rPr>
          <w:spacing w:val="-2"/>
          <w:lang w:val="ru-RU"/>
        </w:rPr>
        <w:t>я</w:t>
      </w:r>
      <w:r w:rsidRPr="004E6C4B">
        <w:rPr>
          <w:lang w:val="ru-RU"/>
        </w:rPr>
        <w:t xml:space="preserve">, </w:t>
      </w:r>
      <w:r w:rsidR="00E54260" w:rsidRPr="004E6C4B">
        <w:rPr>
          <w:lang w:val="ru-RU"/>
        </w:rPr>
        <w:t>настоящей 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ой</w:t>
      </w:r>
      <w:r w:rsidRPr="004E6C4B">
        <w:rPr>
          <w:spacing w:val="11"/>
          <w:lang w:val="ru-RU"/>
        </w:rPr>
        <w:t xml:space="preserve"> </w:t>
      </w:r>
      <w:r w:rsidRPr="004E6C4B">
        <w:rPr>
          <w:lang w:val="ru-RU"/>
        </w:rPr>
        <w:t>д</w:t>
      </w:r>
      <w:r w:rsidRPr="004E6C4B">
        <w:rPr>
          <w:spacing w:val="-2"/>
          <w:lang w:val="ru-RU"/>
        </w:rPr>
        <w:t>о</w:t>
      </w:r>
      <w:r w:rsidRPr="004E6C4B">
        <w:rPr>
          <w:lang w:val="ru-RU"/>
        </w:rPr>
        <w:t>к</w:t>
      </w:r>
      <w:r w:rsidRPr="004E6C4B">
        <w:rPr>
          <w:spacing w:val="-4"/>
          <w:lang w:val="ru-RU"/>
        </w:rPr>
        <w:t>у</w:t>
      </w:r>
      <w:r w:rsidRPr="004E6C4B">
        <w:rPr>
          <w:spacing w:val="1"/>
          <w:lang w:val="ru-RU"/>
        </w:rPr>
        <w:t>м</w:t>
      </w:r>
      <w:r w:rsidRPr="004E6C4B">
        <w:rPr>
          <w:lang w:val="ru-RU"/>
        </w:rPr>
        <w:t>ент</w:t>
      </w:r>
      <w:r w:rsidRPr="004E6C4B">
        <w:rPr>
          <w:spacing w:val="-3"/>
          <w:lang w:val="ru-RU"/>
        </w:rPr>
        <w:t>а</w:t>
      </w:r>
      <w:r w:rsidRPr="004E6C4B">
        <w:rPr>
          <w:lang w:val="ru-RU"/>
        </w:rPr>
        <w:t>ци</w:t>
      </w:r>
      <w:r w:rsidRPr="004E6C4B">
        <w:rPr>
          <w:spacing w:val="-3"/>
          <w:lang w:val="ru-RU"/>
        </w:rPr>
        <w:t>е</w:t>
      </w:r>
      <w:r w:rsidRPr="004E6C4B">
        <w:rPr>
          <w:lang w:val="ru-RU"/>
        </w:rPr>
        <w:t>й</w:t>
      </w:r>
      <w:r w:rsidRPr="004E6C4B">
        <w:rPr>
          <w:spacing w:val="13"/>
          <w:lang w:val="ru-RU"/>
        </w:rPr>
        <w:t xml:space="preserve"> </w:t>
      </w:r>
      <w:r w:rsidRPr="004E6C4B">
        <w:rPr>
          <w:lang w:val="ru-RU"/>
        </w:rPr>
        <w:t>и</w:t>
      </w:r>
      <w:r w:rsidRPr="004E6C4B">
        <w:rPr>
          <w:spacing w:val="11"/>
          <w:lang w:val="ru-RU"/>
        </w:rPr>
        <w:t xml:space="preserve"> </w:t>
      </w:r>
      <w:r w:rsidRPr="004E6C4B">
        <w:rPr>
          <w:lang w:val="ru-RU"/>
        </w:rPr>
        <w:t>пр</w:t>
      </w:r>
      <w:r w:rsidRPr="004E6C4B">
        <w:rPr>
          <w:spacing w:val="-3"/>
          <w:lang w:val="ru-RU"/>
        </w:rPr>
        <w:t>е</w:t>
      </w:r>
      <w:r w:rsidRPr="004E6C4B">
        <w:rPr>
          <w:lang w:val="ru-RU"/>
        </w:rPr>
        <w:t>д</w:t>
      </w:r>
      <w:r w:rsidRPr="004E6C4B">
        <w:rPr>
          <w:spacing w:val="-3"/>
          <w:lang w:val="ru-RU"/>
        </w:rPr>
        <w:t>с</w:t>
      </w:r>
      <w:r w:rsidRPr="004E6C4B">
        <w:rPr>
          <w:lang w:val="ru-RU"/>
        </w:rPr>
        <w:t>тав</w:t>
      </w:r>
      <w:r w:rsidRPr="004E6C4B">
        <w:rPr>
          <w:spacing w:val="-2"/>
          <w:lang w:val="ru-RU"/>
        </w:rPr>
        <w:t>л</w:t>
      </w:r>
      <w:r w:rsidRPr="004E6C4B">
        <w:rPr>
          <w:lang w:val="ru-RU"/>
        </w:rPr>
        <w:t>ен</w:t>
      </w:r>
      <w:r w:rsidRPr="004E6C4B">
        <w:rPr>
          <w:spacing w:val="-2"/>
          <w:lang w:val="ru-RU"/>
        </w:rPr>
        <w:t>н</w:t>
      </w:r>
      <w:r w:rsidRPr="004E6C4B">
        <w:rPr>
          <w:lang w:val="ru-RU"/>
        </w:rPr>
        <w:t>ым</w:t>
      </w:r>
      <w:r w:rsidRPr="004E6C4B">
        <w:rPr>
          <w:spacing w:val="12"/>
          <w:lang w:val="ru-RU"/>
        </w:rPr>
        <w:t xml:space="preserve"> </w:t>
      </w:r>
      <w:r w:rsidRPr="004E6C4B">
        <w:rPr>
          <w:lang w:val="ru-RU"/>
        </w:rPr>
        <w:t>та</w:t>
      </w:r>
      <w:r w:rsidRPr="004E6C4B">
        <w:rPr>
          <w:spacing w:val="-3"/>
          <w:lang w:val="ru-RU"/>
        </w:rPr>
        <w:t>к</w:t>
      </w:r>
      <w:r w:rsidRPr="004E6C4B">
        <w:rPr>
          <w:lang w:val="ru-RU"/>
        </w:rPr>
        <w:t>им</w:t>
      </w:r>
      <w:r w:rsidRPr="004E6C4B">
        <w:rPr>
          <w:spacing w:val="12"/>
          <w:lang w:val="ru-RU"/>
        </w:rPr>
        <w:t xml:space="preserve"> </w:t>
      </w:r>
      <w:r w:rsidR="00E54260" w:rsidRPr="004E6C4B">
        <w:rPr>
          <w:spacing w:val="12"/>
          <w:lang w:val="ru-RU"/>
        </w:rPr>
        <w:t>У</w:t>
      </w:r>
      <w:r w:rsidRPr="004E6C4B">
        <w:rPr>
          <w:lang w:val="ru-RU"/>
        </w:rPr>
        <w:t>част</w:t>
      </w:r>
      <w:r w:rsidRPr="004E6C4B">
        <w:rPr>
          <w:spacing w:val="1"/>
          <w:lang w:val="ru-RU"/>
        </w:rPr>
        <w:t>н</w:t>
      </w:r>
      <w:r w:rsidRPr="004E6C4B">
        <w:rPr>
          <w:spacing w:val="-2"/>
          <w:lang w:val="ru-RU"/>
        </w:rPr>
        <w:t>и</w:t>
      </w:r>
      <w:r w:rsidRPr="004E6C4B">
        <w:rPr>
          <w:lang w:val="ru-RU"/>
        </w:rPr>
        <w:t>к</w:t>
      </w:r>
      <w:r w:rsidRPr="004E6C4B">
        <w:rPr>
          <w:spacing w:val="1"/>
          <w:lang w:val="ru-RU"/>
        </w:rPr>
        <w:t>о</w:t>
      </w:r>
      <w:r w:rsidRPr="004E6C4B">
        <w:rPr>
          <w:lang w:val="ru-RU"/>
        </w:rPr>
        <w:t>м</w:t>
      </w:r>
      <w:r w:rsidRPr="004E6C4B">
        <w:rPr>
          <w:spacing w:val="10"/>
          <w:lang w:val="ru-RU"/>
        </w:rPr>
        <w:t xml:space="preserve"> </w:t>
      </w:r>
      <w:r w:rsidRPr="004E6C4B">
        <w:rPr>
          <w:lang w:val="ru-RU"/>
        </w:rPr>
        <w:t>к</w:t>
      </w:r>
      <w:r w:rsidRPr="004E6C4B">
        <w:rPr>
          <w:spacing w:val="-1"/>
          <w:lang w:val="ru-RU"/>
        </w:rPr>
        <w:t>о</w:t>
      </w:r>
      <w:r w:rsidRPr="004E6C4B">
        <w:rPr>
          <w:lang w:val="ru-RU"/>
        </w:rPr>
        <w:t>н</w:t>
      </w:r>
      <w:r w:rsidRPr="004E6C4B">
        <w:rPr>
          <w:spacing w:val="-2"/>
          <w:lang w:val="ru-RU"/>
        </w:rPr>
        <w:t>к</w:t>
      </w:r>
      <w:r w:rsidRPr="004E6C4B">
        <w:rPr>
          <w:spacing w:val="-4"/>
          <w:lang w:val="ru-RU"/>
        </w:rPr>
        <w:t>у</w:t>
      </w:r>
      <w:r w:rsidRPr="004E6C4B">
        <w:rPr>
          <w:lang w:val="ru-RU"/>
        </w:rPr>
        <w:t>рса 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ым</w:t>
      </w:r>
      <w:r w:rsidRPr="004E6C4B">
        <w:rPr>
          <w:spacing w:val="2"/>
          <w:lang w:val="ru-RU"/>
        </w:rPr>
        <w:t xml:space="preserve"> </w:t>
      </w:r>
      <w:r w:rsidRPr="004E6C4B">
        <w:rPr>
          <w:lang w:val="ru-RU"/>
        </w:rPr>
        <w:t>пр</w:t>
      </w:r>
      <w:r w:rsidRPr="004E6C4B">
        <w:rPr>
          <w:spacing w:val="-3"/>
          <w:lang w:val="ru-RU"/>
        </w:rPr>
        <w:t>е</w:t>
      </w:r>
      <w:r w:rsidRPr="004E6C4B">
        <w:rPr>
          <w:spacing w:val="-2"/>
          <w:lang w:val="ru-RU"/>
        </w:rPr>
        <w:t>д</w:t>
      </w:r>
      <w:r w:rsidRPr="004E6C4B">
        <w:rPr>
          <w:spacing w:val="-1"/>
          <w:lang w:val="ru-RU"/>
        </w:rPr>
        <w:t>л</w:t>
      </w:r>
      <w:r w:rsidRPr="004E6C4B">
        <w:rPr>
          <w:lang w:val="ru-RU"/>
        </w:rPr>
        <w:t>ож</w:t>
      </w:r>
      <w:r w:rsidRPr="004E6C4B">
        <w:rPr>
          <w:spacing w:val="-2"/>
          <w:lang w:val="ru-RU"/>
        </w:rPr>
        <w:t>е</w:t>
      </w:r>
      <w:r w:rsidRPr="004E6C4B">
        <w:rPr>
          <w:lang w:val="ru-RU"/>
        </w:rPr>
        <w:t>ни</w:t>
      </w:r>
      <w:r w:rsidRPr="004E6C4B">
        <w:rPr>
          <w:spacing w:val="-3"/>
          <w:lang w:val="ru-RU"/>
        </w:rPr>
        <w:t>е</w:t>
      </w:r>
      <w:r w:rsidRPr="004E6C4B">
        <w:rPr>
          <w:lang w:val="ru-RU"/>
        </w:rPr>
        <w:t>м,</w:t>
      </w:r>
      <w:r w:rsidRPr="004E6C4B">
        <w:rPr>
          <w:spacing w:val="4"/>
          <w:lang w:val="ru-RU"/>
        </w:rPr>
        <w:t xml:space="preserve"> </w:t>
      </w:r>
      <w:r w:rsidRPr="004E6C4B">
        <w:rPr>
          <w:lang w:val="ru-RU"/>
        </w:rPr>
        <w:t>а</w:t>
      </w:r>
      <w:r w:rsidRPr="004E6C4B">
        <w:rPr>
          <w:spacing w:val="5"/>
          <w:lang w:val="ru-RU"/>
        </w:rPr>
        <w:t xml:space="preserve"> </w:t>
      </w:r>
      <w:r w:rsidRPr="004E6C4B">
        <w:rPr>
          <w:lang w:val="ru-RU"/>
        </w:rPr>
        <w:t>т</w:t>
      </w:r>
      <w:r w:rsidRPr="004E6C4B">
        <w:rPr>
          <w:spacing w:val="-3"/>
          <w:lang w:val="ru-RU"/>
        </w:rPr>
        <w:t>а</w:t>
      </w:r>
      <w:r w:rsidRPr="004E6C4B">
        <w:rPr>
          <w:spacing w:val="-2"/>
          <w:lang w:val="ru-RU"/>
        </w:rPr>
        <w:t>к</w:t>
      </w:r>
      <w:r w:rsidRPr="004E6C4B">
        <w:rPr>
          <w:lang w:val="ru-RU"/>
        </w:rPr>
        <w:t>же</w:t>
      </w:r>
      <w:r w:rsidRPr="004E6C4B">
        <w:rPr>
          <w:spacing w:val="5"/>
          <w:lang w:val="ru-RU"/>
        </w:rPr>
        <w:t xml:space="preserve"> </w:t>
      </w:r>
      <w:r w:rsidRPr="004E6C4B">
        <w:rPr>
          <w:spacing w:val="-2"/>
          <w:lang w:val="ru-RU"/>
        </w:rPr>
        <w:t>ин</w:t>
      </w:r>
      <w:r w:rsidRPr="004E6C4B">
        <w:rPr>
          <w:lang w:val="ru-RU"/>
        </w:rPr>
        <w:t>ые</w:t>
      </w:r>
      <w:r w:rsidRPr="004E6C4B">
        <w:rPr>
          <w:spacing w:val="3"/>
          <w:lang w:val="ru-RU"/>
        </w:rPr>
        <w:t xml:space="preserve"> </w:t>
      </w:r>
      <w:r w:rsidRPr="004E6C4B">
        <w:rPr>
          <w:lang w:val="ru-RU"/>
        </w:rPr>
        <w:t>п</w:t>
      </w:r>
      <w:r w:rsidRPr="004E6C4B">
        <w:rPr>
          <w:spacing w:val="-2"/>
          <w:lang w:val="ru-RU"/>
        </w:rPr>
        <w:t>р</w:t>
      </w:r>
      <w:r w:rsidRPr="004E6C4B">
        <w:rPr>
          <w:lang w:val="ru-RU"/>
        </w:rPr>
        <w:t>ед</w:t>
      </w:r>
      <w:r w:rsidRPr="004E6C4B">
        <w:rPr>
          <w:spacing w:val="-4"/>
          <w:lang w:val="ru-RU"/>
        </w:rPr>
        <w:t>у</w:t>
      </w:r>
      <w:r w:rsidRPr="004E6C4B">
        <w:rPr>
          <w:lang w:val="ru-RU"/>
        </w:rPr>
        <w:t>смо</w:t>
      </w:r>
      <w:r w:rsidRPr="004E6C4B">
        <w:rPr>
          <w:spacing w:val="-3"/>
          <w:lang w:val="ru-RU"/>
        </w:rPr>
        <w:t>т</w:t>
      </w:r>
      <w:r w:rsidRPr="004E6C4B">
        <w:rPr>
          <w:lang w:val="ru-RU"/>
        </w:rPr>
        <w:t>ре</w:t>
      </w:r>
      <w:r w:rsidRPr="004E6C4B">
        <w:rPr>
          <w:spacing w:val="-2"/>
          <w:lang w:val="ru-RU"/>
        </w:rPr>
        <w:t>н</w:t>
      </w:r>
      <w:r w:rsidRPr="004E6C4B">
        <w:rPr>
          <w:lang w:val="ru-RU"/>
        </w:rPr>
        <w:t>н</w:t>
      </w:r>
      <w:r w:rsidRPr="004E6C4B">
        <w:rPr>
          <w:spacing w:val="-2"/>
          <w:lang w:val="ru-RU"/>
        </w:rPr>
        <w:t>ы</w:t>
      </w:r>
      <w:r w:rsidRPr="004E6C4B">
        <w:rPr>
          <w:lang w:val="ru-RU"/>
        </w:rPr>
        <w:t>е</w:t>
      </w:r>
      <w:r w:rsidRPr="004E6C4B">
        <w:rPr>
          <w:spacing w:val="5"/>
          <w:lang w:val="ru-RU"/>
        </w:rPr>
        <w:t xml:space="preserve"> </w:t>
      </w:r>
      <w:r w:rsidRPr="004E6C4B">
        <w:rPr>
          <w:lang w:val="ru-RU"/>
        </w:rPr>
        <w:t>ф</w:t>
      </w:r>
      <w:r w:rsidRPr="004E6C4B">
        <w:rPr>
          <w:spacing w:val="-2"/>
          <w:lang w:val="ru-RU"/>
        </w:rPr>
        <w:t>е</w:t>
      </w:r>
      <w:r w:rsidRPr="004E6C4B">
        <w:rPr>
          <w:lang w:val="ru-RU"/>
        </w:rPr>
        <w:t>д</w:t>
      </w:r>
      <w:r w:rsidRPr="004E6C4B">
        <w:rPr>
          <w:spacing w:val="-3"/>
          <w:lang w:val="ru-RU"/>
        </w:rPr>
        <w:t>е</w:t>
      </w:r>
      <w:r w:rsidRPr="004E6C4B">
        <w:rPr>
          <w:lang w:val="ru-RU"/>
        </w:rPr>
        <w:t>р</w:t>
      </w:r>
      <w:r w:rsidRPr="004E6C4B">
        <w:rPr>
          <w:spacing w:val="2"/>
          <w:lang w:val="ru-RU"/>
        </w:rPr>
        <w:t>а</w:t>
      </w:r>
      <w:r w:rsidRPr="004E6C4B">
        <w:rPr>
          <w:spacing w:val="-1"/>
          <w:lang w:val="ru-RU"/>
        </w:rPr>
        <w:t>ль</w:t>
      </w:r>
      <w:r w:rsidRPr="004E6C4B">
        <w:rPr>
          <w:lang w:val="ru-RU"/>
        </w:rPr>
        <w:t>ными</w:t>
      </w:r>
      <w:r w:rsidRPr="004E6C4B">
        <w:rPr>
          <w:spacing w:val="2"/>
          <w:lang w:val="ru-RU"/>
        </w:rPr>
        <w:t xml:space="preserve"> </w:t>
      </w:r>
      <w:r w:rsidRPr="004E6C4B">
        <w:rPr>
          <w:lang w:val="ru-RU"/>
        </w:rPr>
        <w:t>за</w:t>
      </w:r>
      <w:r w:rsidRPr="004E6C4B">
        <w:rPr>
          <w:spacing w:val="-3"/>
          <w:lang w:val="ru-RU"/>
        </w:rPr>
        <w:t>к</w:t>
      </w:r>
      <w:r w:rsidRPr="004E6C4B">
        <w:rPr>
          <w:lang w:val="ru-RU"/>
        </w:rPr>
        <w:t>о</w:t>
      </w:r>
      <w:r w:rsidRPr="004E6C4B">
        <w:rPr>
          <w:spacing w:val="-2"/>
          <w:lang w:val="ru-RU"/>
        </w:rPr>
        <w:t>н</w:t>
      </w:r>
      <w:r w:rsidRPr="004E6C4B">
        <w:rPr>
          <w:lang w:val="ru-RU"/>
        </w:rPr>
        <w:t>ами</w:t>
      </w:r>
      <w:r w:rsidRPr="004E6C4B">
        <w:rPr>
          <w:spacing w:val="2"/>
          <w:lang w:val="ru-RU"/>
        </w:rPr>
        <w:t xml:space="preserve"> </w:t>
      </w:r>
      <w:r w:rsidRPr="004E6C4B">
        <w:rPr>
          <w:spacing w:val="-4"/>
          <w:lang w:val="ru-RU"/>
        </w:rPr>
        <w:t>у</w:t>
      </w:r>
      <w:r w:rsidRPr="004E6C4B">
        <w:rPr>
          <w:lang w:val="ru-RU"/>
        </w:rPr>
        <w:t>слови</w:t>
      </w:r>
      <w:r w:rsidRPr="004E6C4B">
        <w:rPr>
          <w:spacing w:val="1"/>
          <w:lang w:val="ru-RU"/>
        </w:rPr>
        <w:t>я</w:t>
      </w:r>
      <w:r w:rsidRPr="004E6C4B">
        <w:rPr>
          <w:lang w:val="ru-RU"/>
        </w:rPr>
        <w:t>.</w:t>
      </w:r>
      <w:r w:rsidR="00E54260" w:rsidRPr="004E6C4B">
        <w:rPr>
          <w:lang w:val="ru-RU"/>
        </w:rPr>
        <w:t xml:space="preserve"> </w:t>
      </w:r>
      <w:r w:rsidRPr="004E6C4B">
        <w:rPr>
          <w:lang w:val="ru-RU"/>
        </w:rPr>
        <w:t>К</w:t>
      </w:r>
      <w:r w:rsidRPr="004E6C4B">
        <w:rPr>
          <w:spacing w:val="-2"/>
          <w:lang w:val="ru-RU"/>
        </w:rPr>
        <w:t>о</w:t>
      </w:r>
      <w:r w:rsidRPr="004E6C4B">
        <w:rPr>
          <w:lang w:val="ru-RU"/>
        </w:rPr>
        <w:t>н</w:t>
      </w:r>
      <w:r w:rsidRPr="004E6C4B">
        <w:rPr>
          <w:spacing w:val="-2"/>
          <w:lang w:val="ru-RU"/>
        </w:rPr>
        <w:t>ц</w:t>
      </w:r>
      <w:r w:rsidRPr="004E6C4B">
        <w:rPr>
          <w:lang w:val="ru-RU"/>
        </w:rPr>
        <w:t>ес</w:t>
      </w:r>
      <w:r w:rsidRPr="004E6C4B">
        <w:rPr>
          <w:spacing w:val="-2"/>
          <w:lang w:val="ru-RU"/>
        </w:rPr>
        <w:t>с</w:t>
      </w:r>
      <w:r w:rsidRPr="004E6C4B">
        <w:rPr>
          <w:lang w:val="ru-RU"/>
        </w:rPr>
        <w:t>и</w:t>
      </w:r>
      <w:r w:rsidRPr="004E6C4B">
        <w:rPr>
          <w:spacing w:val="-2"/>
          <w:lang w:val="ru-RU"/>
        </w:rPr>
        <w:t>о</w:t>
      </w:r>
      <w:r w:rsidRPr="004E6C4B">
        <w:rPr>
          <w:lang w:val="ru-RU"/>
        </w:rPr>
        <w:t>н</w:t>
      </w:r>
      <w:r w:rsidRPr="004E6C4B">
        <w:rPr>
          <w:spacing w:val="-2"/>
          <w:lang w:val="ru-RU"/>
        </w:rPr>
        <w:t>н</w:t>
      </w:r>
      <w:r w:rsidRPr="004E6C4B">
        <w:rPr>
          <w:lang w:val="ru-RU"/>
        </w:rPr>
        <w:t>ое 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ие</w:t>
      </w:r>
      <w:r w:rsidRPr="004E6C4B">
        <w:rPr>
          <w:spacing w:val="41"/>
          <w:lang w:val="ru-RU"/>
        </w:rPr>
        <w:t xml:space="preserve"> </w:t>
      </w:r>
      <w:r w:rsidRPr="004E6C4B">
        <w:rPr>
          <w:lang w:val="ru-RU"/>
        </w:rPr>
        <w:t>до</w:t>
      </w:r>
      <w:r w:rsidRPr="004E6C4B">
        <w:rPr>
          <w:spacing w:val="-1"/>
          <w:lang w:val="ru-RU"/>
        </w:rPr>
        <w:t>л</w:t>
      </w:r>
      <w:r w:rsidRPr="004E6C4B">
        <w:rPr>
          <w:spacing w:val="-2"/>
          <w:lang w:val="ru-RU"/>
        </w:rPr>
        <w:t>жн</w:t>
      </w:r>
      <w:r w:rsidRPr="004E6C4B">
        <w:rPr>
          <w:lang w:val="ru-RU"/>
        </w:rPr>
        <w:t>о</w:t>
      </w:r>
      <w:r w:rsidRPr="004E6C4B">
        <w:rPr>
          <w:spacing w:val="42"/>
          <w:lang w:val="ru-RU"/>
        </w:rPr>
        <w:t xml:space="preserve"> </w:t>
      </w:r>
      <w:r w:rsidRPr="004E6C4B">
        <w:rPr>
          <w:lang w:val="ru-RU"/>
        </w:rPr>
        <w:t>быть</w:t>
      </w:r>
      <w:r w:rsidRPr="004E6C4B">
        <w:rPr>
          <w:spacing w:val="40"/>
          <w:lang w:val="ru-RU"/>
        </w:rPr>
        <w:t xml:space="preserve"> </w:t>
      </w:r>
      <w:r w:rsidRPr="004E6C4B">
        <w:rPr>
          <w:spacing w:val="-2"/>
          <w:lang w:val="ru-RU"/>
        </w:rPr>
        <w:t>п</w:t>
      </w:r>
      <w:r w:rsidRPr="004E6C4B">
        <w:rPr>
          <w:lang w:val="ru-RU"/>
        </w:rPr>
        <w:t>о</w:t>
      </w:r>
      <w:r w:rsidRPr="004E6C4B">
        <w:rPr>
          <w:spacing w:val="-2"/>
          <w:lang w:val="ru-RU"/>
        </w:rPr>
        <w:t>д</w:t>
      </w:r>
      <w:r w:rsidRPr="004E6C4B">
        <w:rPr>
          <w:lang w:val="ru-RU"/>
        </w:rPr>
        <w:t>п</w:t>
      </w:r>
      <w:r w:rsidRPr="004E6C4B">
        <w:rPr>
          <w:spacing w:val="-2"/>
          <w:lang w:val="ru-RU"/>
        </w:rPr>
        <w:t>и</w:t>
      </w:r>
      <w:r w:rsidRPr="004E6C4B">
        <w:rPr>
          <w:lang w:val="ru-RU"/>
        </w:rPr>
        <w:t>са</w:t>
      </w:r>
      <w:r w:rsidRPr="004E6C4B">
        <w:rPr>
          <w:spacing w:val="-2"/>
          <w:lang w:val="ru-RU"/>
        </w:rPr>
        <w:t>н</w:t>
      </w:r>
      <w:r w:rsidRPr="004E6C4B">
        <w:rPr>
          <w:lang w:val="ru-RU"/>
        </w:rPr>
        <w:t>о</w:t>
      </w:r>
      <w:r w:rsidRPr="004E6C4B">
        <w:rPr>
          <w:spacing w:val="44"/>
          <w:lang w:val="ru-RU"/>
        </w:rPr>
        <w:t xml:space="preserve"> </w:t>
      </w:r>
      <w:r w:rsidRPr="004E6C4B">
        <w:rPr>
          <w:lang w:val="ru-RU"/>
        </w:rPr>
        <w:t>в</w:t>
      </w:r>
      <w:r w:rsidRPr="004E6C4B">
        <w:rPr>
          <w:spacing w:val="43"/>
          <w:lang w:val="ru-RU"/>
        </w:rPr>
        <w:t xml:space="preserve"> </w:t>
      </w:r>
      <w:r w:rsidRPr="004E6C4B">
        <w:rPr>
          <w:spacing w:val="-3"/>
          <w:lang w:val="ru-RU"/>
        </w:rPr>
        <w:t>с</w:t>
      </w:r>
      <w:r w:rsidRPr="004E6C4B">
        <w:rPr>
          <w:spacing w:val="-2"/>
          <w:lang w:val="ru-RU"/>
        </w:rPr>
        <w:t>р</w:t>
      </w:r>
      <w:r w:rsidRPr="004E6C4B">
        <w:rPr>
          <w:lang w:val="ru-RU"/>
        </w:rPr>
        <w:t>ок,</w:t>
      </w:r>
      <w:r w:rsidRPr="004E6C4B">
        <w:rPr>
          <w:spacing w:val="43"/>
          <w:lang w:val="ru-RU"/>
        </w:rPr>
        <w:t xml:space="preserve"> </w:t>
      </w:r>
      <w:r w:rsidRPr="004E6C4B">
        <w:rPr>
          <w:spacing w:val="-4"/>
          <w:lang w:val="ru-RU"/>
        </w:rPr>
        <w:t>у</w:t>
      </w:r>
      <w:r w:rsidRPr="004E6C4B">
        <w:rPr>
          <w:lang w:val="ru-RU"/>
        </w:rPr>
        <w:t>ста</w:t>
      </w:r>
      <w:r w:rsidRPr="004E6C4B">
        <w:rPr>
          <w:spacing w:val="-2"/>
          <w:lang w:val="ru-RU"/>
        </w:rPr>
        <w:t>но</w:t>
      </w:r>
      <w:r w:rsidRPr="004E6C4B">
        <w:rPr>
          <w:lang w:val="ru-RU"/>
        </w:rPr>
        <w:t>в</w:t>
      </w:r>
      <w:r w:rsidRPr="004E6C4B">
        <w:rPr>
          <w:spacing w:val="-2"/>
          <w:lang w:val="ru-RU"/>
        </w:rPr>
        <w:t>л</w:t>
      </w:r>
      <w:r w:rsidRPr="004E6C4B">
        <w:rPr>
          <w:lang w:val="ru-RU"/>
        </w:rPr>
        <w:t>ен</w:t>
      </w:r>
      <w:r w:rsidRPr="004E6C4B">
        <w:rPr>
          <w:spacing w:val="-2"/>
          <w:lang w:val="ru-RU"/>
        </w:rPr>
        <w:t>н</w:t>
      </w:r>
      <w:r w:rsidRPr="004E6C4B">
        <w:rPr>
          <w:lang w:val="ru-RU"/>
        </w:rPr>
        <w:t>ый</w:t>
      </w:r>
      <w:r w:rsidRPr="004E6C4B">
        <w:rPr>
          <w:spacing w:val="42"/>
          <w:lang w:val="ru-RU"/>
        </w:rPr>
        <w:t xml:space="preserve"> </w:t>
      </w:r>
      <w:r w:rsidR="00C0009A"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но</w:t>
      </w:r>
      <w:r w:rsidRPr="004E6C4B">
        <w:rPr>
          <w:lang w:val="ru-RU"/>
        </w:rPr>
        <w:t>й д</w:t>
      </w:r>
      <w:r w:rsidRPr="004E6C4B">
        <w:rPr>
          <w:spacing w:val="-2"/>
          <w:lang w:val="ru-RU"/>
        </w:rPr>
        <w:t>о</w:t>
      </w:r>
      <w:r w:rsidRPr="004E6C4B">
        <w:rPr>
          <w:lang w:val="ru-RU"/>
        </w:rPr>
        <w:t>к</w:t>
      </w:r>
      <w:r w:rsidRPr="004E6C4B">
        <w:rPr>
          <w:spacing w:val="-4"/>
          <w:lang w:val="ru-RU"/>
        </w:rPr>
        <w:t>у</w:t>
      </w:r>
      <w:r w:rsidRPr="004E6C4B">
        <w:rPr>
          <w:lang w:val="ru-RU"/>
        </w:rPr>
        <w:t>мента</w:t>
      </w:r>
      <w:r w:rsidRPr="004E6C4B">
        <w:rPr>
          <w:spacing w:val="-2"/>
          <w:lang w:val="ru-RU"/>
        </w:rPr>
        <w:t>ц</w:t>
      </w:r>
      <w:r w:rsidRPr="004E6C4B">
        <w:rPr>
          <w:lang w:val="ru-RU"/>
        </w:rPr>
        <w:t>ией,</w:t>
      </w:r>
      <w:r w:rsidRPr="004E6C4B">
        <w:rPr>
          <w:spacing w:val="-1"/>
          <w:lang w:val="ru-RU"/>
        </w:rPr>
        <w:t xml:space="preserve"> </w:t>
      </w:r>
      <w:r w:rsidRPr="004E6C4B">
        <w:rPr>
          <w:spacing w:val="-4"/>
          <w:lang w:val="ru-RU"/>
        </w:rPr>
        <w:t>у</w:t>
      </w:r>
      <w:r w:rsidRPr="004E6C4B">
        <w:rPr>
          <w:lang w:val="ru-RU"/>
        </w:rPr>
        <w:t>казан</w:t>
      </w:r>
      <w:r w:rsidRPr="004E6C4B">
        <w:rPr>
          <w:spacing w:val="-2"/>
          <w:lang w:val="ru-RU"/>
        </w:rPr>
        <w:t>н</w:t>
      </w:r>
      <w:r w:rsidRPr="004E6C4B">
        <w:rPr>
          <w:lang w:val="ru-RU"/>
        </w:rPr>
        <w:t>ый в</w:t>
      </w:r>
      <w:r w:rsidRPr="004E6C4B">
        <w:rPr>
          <w:spacing w:val="-1"/>
          <w:lang w:val="ru-RU"/>
        </w:rPr>
        <w:t xml:space="preserve"> </w:t>
      </w:r>
      <w:r w:rsidRPr="004E6C4B">
        <w:rPr>
          <w:lang w:val="ru-RU"/>
        </w:rPr>
        <w:t>с</w:t>
      </w:r>
      <w:r w:rsidRPr="004E6C4B">
        <w:rPr>
          <w:spacing w:val="-2"/>
          <w:lang w:val="ru-RU"/>
        </w:rPr>
        <w:t>оо</w:t>
      </w:r>
      <w:r w:rsidRPr="004E6C4B">
        <w:rPr>
          <w:lang w:val="ru-RU"/>
        </w:rPr>
        <w:t>бщ</w:t>
      </w:r>
      <w:r w:rsidRPr="004E6C4B">
        <w:rPr>
          <w:spacing w:val="-3"/>
          <w:lang w:val="ru-RU"/>
        </w:rPr>
        <w:t>е</w:t>
      </w:r>
      <w:r w:rsidRPr="004E6C4B">
        <w:rPr>
          <w:lang w:val="ru-RU"/>
        </w:rPr>
        <w:t>н</w:t>
      </w:r>
      <w:r w:rsidRPr="004E6C4B">
        <w:rPr>
          <w:spacing w:val="-2"/>
          <w:lang w:val="ru-RU"/>
        </w:rPr>
        <w:t>и</w:t>
      </w:r>
      <w:r w:rsidRPr="004E6C4B">
        <w:rPr>
          <w:lang w:val="ru-RU"/>
        </w:rPr>
        <w:t xml:space="preserve">и о </w:t>
      </w:r>
      <w:r w:rsidRPr="004E6C4B">
        <w:rPr>
          <w:spacing w:val="-2"/>
          <w:lang w:val="ru-RU"/>
        </w:rPr>
        <w:t>п</w:t>
      </w:r>
      <w:r w:rsidRPr="004E6C4B">
        <w:rPr>
          <w:lang w:val="ru-RU"/>
        </w:rPr>
        <w:t>ров</w:t>
      </w:r>
      <w:r w:rsidRPr="004E6C4B">
        <w:rPr>
          <w:spacing w:val="-3"/>
          <w:lang w:val="ru-RU"/>
        </w:rPr>
        <w:t>е</w:t>
      </w:r>
      <w:r w:rsidRPr="004E6C4B">
        <w:rPr>
          <w:lang w:val="ru-RU"/>
        </w:rPr>
        <w:t>д</w:t>
      </w:r>
      <w:r w:rsidRPr="004E6C4B">
        <w:rPr>
          <w:spacing w:val="-3"/>
          <w:lang w:val="ru-RU"/>
        </w:rPr>
        <w:t>е</w:t>
      </w:r>
      <w:r w:rsidRPr="004E6C4B">
        <w:rPr>
          <w:lang w:val="ru-RU"/>
        </w:rPr>
        <w:t>н</w:t>
      </w:r>
      <w:r w:rsidRPr="004E6C4B">
        <w:rPr>
          <w:spacing w:val="-2"/>
          <w:lang w:val="ru-RU"/>
        </w:rPr>
        <w:t>и</w:t>
      </w:r>
      <w:r w:rsidRPr="004E6C4B">
        <w:rPr>
          <w:lang w:val="ru-RU"/>
        </w:rPr>
        <w:t xml:space="preserve">и </w:t>
      </w:r>
      <w:r w:rsidR="00856D9E">
        <w:rPr>
          <w:lang w:val="ru-RU"/>
        </w:rPr>
        <w:t>К</w:t>
      </w:r>
      <w:r w:rsidRPr="004E6C4B">
        <w:rPr>
          <w:spacing w:val="-2"/>
          <w:lang w:val="ru-RU"/>
        </w:rPr>
        <w:t>он</w:t>
      </w:r>
      <w:r w:rsidRPr="004E6C4B">
        <w:rPr>
          <w:lang w:val="ru-RU"/>
        </w:rPr>
        <w:t>к</w:t>
      </w:r>
      <w:r w:rsidRPr="004E6C4B">
        <w:rPr>
          <w:spacing w:val="-4"/>
          <w:lang w:val="ru-RU"/>
        </w:rPr>
        <w:t>у</w:t>
      </w:r>
      <w:r w:rsidRPr="004E6C4B">
        <w:rPr>
          <w:lang w:val="ru-RU"/>
        </w:rPr>
        <w:t>рса и исч</w:t>
      </w:r>
      <w:r w:rsidRPr="004E6C4B">
        <w:rPr>
          <w:spacing w:val="-1"/>
          <w:lang w:val="ru-RU"/>
        </w:rPr>
        <w:t>и</w:t>
      </w:r>
      <w:r w:rsidRPr="004E6C4B">
        <w:rPr>
          <w:lang w:val="ru-RU"/>
        </w:rPr>
        <w:t>сляе</w:t>
      </w:r>
      <w:r w:rsidRPr="004E6C4B">
        <w:rPr>
          <w:spacing w:val="-3"/>
          <w:lang w:val="ru-RU"/>
        </w:rPr>
        <w:t>м</w:t>
      </w:r>
      <w:r w:rsidRPr="004E6C4B">
        <w:rPr>
          <w:spacing w:val="-2"/>
          <w:lang w:val="ru-RU"/>
        </w:rPr>
        <w:t>ы</w:t>
      </w:r>
      <w:r w:rsidRPr="004E6C4B">
        <w:rPr>
          <w:lang w:val="ru-RU"/>
        </w:rPr>
        <w:t>й со д</w:t>
      </w:r>
      <w:r w:rsidRPr="004E6C4B">
        <w:rPr>
          <w:spacing w:val="-2"/>
          <w:lang w:val="ru-RU"/>
        </w:rPr>
        <w:t>н</w:t>
      </w:r>
      <w:r w:rsidRPr="004E6C4B">
        <w:rPr>
          <w:lang w:val="ru-RU"/>
        </w:rPr>
        <w:t>я</w:t>
      </w:r>
      <w:r w:rsidRPr="004E6C4B">
        <w:rPr>
          <w:spacing w:val="46"/>
          <w:lang w:val="ru-RU"/>
        </w:rPr>
        <w:t xml:space="preserve"> </w:t>
      </w:r>
      <w:r w:rsidRPr="004E6C4B">
        <w:rPr>
          <w:lang w:val="ru-RU"/>
        </w:rPr>
        <w:t>н</w:t>
      </w:r>
      <w:r w:rsidRPr="004E6C4B">
        <w:rPr>
          <w:spacing w:val="-3"/>
          <w:lang w:val="ru-RU"/>
        </w:rPr>
        <w:t>а</w:t>
      </w:r>
      <w:r w:rsidRPr="004E6C4B">
        <w:rPr>
          <w:lang w:val="ru-RU"/>
        </w:rPr>
        <w:t>п</w:t>
      </w:r>
      <w:r w:rsidRPr="004E6C4B">
        <w:rPr>
          <w:spacing w:val="-2"/>
          <w:lang w:val="ru-RU"/>
        </w:rPr>
        <w:t>р</w:t>
      </w:r>
      <w:r w:rsidRPr="004E6C4B">
        <w:rPr>
          <w:lang w:val="ru-RU"/>
        </w:rPr>
        <w:t>ав</w:t>
      </w:r>
      <w:r w:rsidRPr="004E6C4B">
        <w:rPr>
          <w:spacing w:val="-2"/>
          <w:lang w:val="ru-RU"/>
        </w:rPr>
        <w:t>л</w:t>
      </w:r>
      <w:r w:rsidRPr="004E6C4B">
        <w:rPr>
          <w:lang w:val="ru-RU"/>
        </w:rPr>
        <w:t>е</w:t>
      </w:r>
      <w:r w:rsidRPr="004E6C4B">
        <w:rPr>
          <w:spacing w:val="-2"/>
          <w:lang w:val="ru-RU"/>
        </w:rPr>
        <w:t>н</w:t>
      </w:r>
      <w:r w:rsidRPr="004E6C4B">
        <w:rPr>
          <w:lang w:val="ru-RU"/>
        </w:rPr>
        <w:t>ия</w:t>
      </w:r>
      <w:r w:rsidRPr="004E6C4B">
        <w:rPr>
          <w:spacing w:val="44"/>
          <w:lang w:val="ru-RU"/>
        </w:rPr>
        <w:t xml:space="preserve"> </w:t>
      </w:r>
      <w:r w:rsidRPr="004E6C4B">
        <w:rPr>
          <w:lang w:val="ru-RU"/>
        </w:rPr>
        <w:t>так</w:t>
      </w:r>
      <w:r w:rsidRPr="004E6C4B">
        <w:rPr>
          <w:spacing w:val="1"/>
          <w:lang w:val="ru-RU"/>
        </w:rPr>
        <w:t>о</w:t>
      </w:r>
      <w:r w:rsidRPr="004E6C4B">
        <w:rPr>
          <w:lang w:val="ru-RU"/>
        </w:rPr>
        <w:t>му</w:t>
      </w:r>
      <w:r w:rsidRPr="004E6C4B">
        <w:rPr>
          <w:spacing w:val="44"/>
          <w:lang w:val="ru-RU"/>
        </w:rPr>
        <w:t xml:space="preserve"> </w:t>
      </w:r>
      <w:r w:rsidR="00A2408F">
        <w:rPr>
          <w:spacing w:val="-4"/>
          <w:lang w:val="ru-RU"/>
        </w:rPr>
        <w:t>У</w:t>
      </w:r>
      <w:r w:rsidRPr="004E6C4B">
        <w:rPr>
          <w:lang w:val="ru-RU"/>
        </w:rPr>
        <w:t>част</w:t>
      </w:r>
      <w:r w:rsidRPr="004E6C4B">
        <w:rPr>
          <w:spacing w:val="1"/>
          <w:lang w:val="ru-RU"/>
        </w:rPr>
        <w:t>н</w:t>
      </w:r>
      <w:r w:rsidRPr="004E6C4B">
        <w:rPr>
          <w:spacing w:val="-2"/>
          <w:lang w:val="ru-RU"/>
        </w:rPr>
        <w:t>и</w:t>
      </w:r>
      <w:r w:rsidRPr="004E6C4B">
        <w:rPr>
          <w:lang w:val="ru-RU"/>
        </w:rPr>
        <w:t>ку</w:t>
      </w:r>
      <w:r w:rsidRPr="004E6C4B">
        <w:rPr>
          <w:spacing w:val="42"/>
          <w:lang w:val="ru-RU"/>
        </w:rPr>
        <w:t xml:space="preserve"> </w:t>
      </w:r>
      <w:r w:rsidR="00A2408F">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w:t>
      </w:r>
      <w:r w:rsidRPr="004E6C4B">
        <w:rPr>
          <w:spacing w:val="46"/>
          <w:lang w:val="ru-RU"/>
        </w:rPr>
        <w:t xml:space="preserve"> </w:t>
      </w:r>
      <w:r w:rsidRPr="004E6C4B">
        <w:rPr>
          <w:lang w:val="ru-RU"/>
        </w:rPr>
        <w:t>п</w:t>
      </w:r>
      <w:r w:rsidRPr="004E6C4B">
        <w:rPr>
          <w:spacing w:val="-2"/>
          <w:lang w:val="ru-RU"/>
        </w:rPr>
        <w:t>ро</w:t>
      </w:r>
      <w:r w:rsidRPr="004E6C4B">
        <w:rPr>
          <w:lang w:val="ru-RU"/>
        </w:rPr>
        <w:t>екта</w:t>
      </w:r>
      <w:r w:rsidRPr="004E6C4B">
        <w:rPr>
          <w:spacing w:val="46"/>
          <w:lang w:val="ru-RU"/>
        </w:rPr>
        <w:t xml:space="preserve"> </w:t>
      </w:r>
      <w:r w:rsidR="00856D9E">
        <w:rPr>
          <w:spacing w:val="-2"/>
          <w:lang w:val="ru-RU"/>
        </w:rPr>
        <w:t>К</w:t>
      </w:r>
      <w:r w:rsidRPr="004E6C4B">
        <w:rPr>
          <w:lang w:val="ru-RU"/>
        </w:rPr>
        <w:t>о</w:t>
      </w:r>
      <w:r w:rsidRPr="004E6C4B">
        <w:rPr>
          <w:spacing w:val="-2"/>
          <w:lang w:val="ru-RU"/>
        </w:rPr>
        <w:t>н</w:t>
      </w:r>
      <w:r w:rsidRPr="004E6C4B">
        <w:rPr>
          <w:lang w:val="ru-RU"/>
        </w:rPr>
        <w:t>цес</w:t>
      </w:r>
      <w:r w:rsidRPr="004E6C4B">
        <w:rPr>
          <w:spacing w:val="-2"/>
          <w:lang w:val="ru-RU"/>
        </w:rPr>
        <w:t>си</w:t>
      </w:r>
      <w:r w:rsidRPr="004E6C4B">
        <w:rPr>
          <w:lang w:val="ru-RU"/>
        </w:rPr>
        <w:t>о</w:t>
      </w:r>
      <w:r w:rsidRPr="004E6C4B">
        <w:rPr>
          <w:spacing w:val="-2"/>
          <w:lang w:val="ru-RU"/>
        </w:rPr>
        <w:t>нн</w:t>
      </w:r>
      <w:r w:rsidRPr="004E6C4B">
        <w:rPr>
          <w:lang w:val="ru-RU"/>
        </w:rPr>
        <w:t>о</w:t>
      </w:r>
      <w:r w:rsidRPr="004E6C4B">
        <w:rPr>
          <w:spacing w:val="-3"/>
          <w:lang w:val="ru-RU"/>
        </w:rPr>
        <w:t>г</w:t>
      </w:r>
      <w:r w:rsidRPr="004E6C4B">
        <w:rPr>
          <w:lang w:val="ru-RU"/>
        </w:rPr>
        <w:t>о 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ия.</w:t>
      </w:r>
      <w:r w:rsidRPr="004E6C4B">
        <w:rPr>
          <w:spacing w:val="34"/>
          <w:lang w:val="ru-RU"/>
        </w:rPr>
        <w:t xml:space="preserve"> </w:t>
      </w:r>
      <w:r w:rsidR="00E54260" w:rsidRPr="004E6C4B">
        <w:rPr>
          <w:spacing w:val="-2"/>
          <w:lang w:val="ru-RU"/>
        </w:rPr>
        <w:t>П</w:t>
      </w:r>
      <w:r w:rsidR="00E54260" w:rsidRPr="004E6C4B">
        <w:rPr>
          <w:lang w:val="ru-RU"/>
        </w:rPr>
        <w:t>о</w:t>
      </w:r>
      <w:r w:rsidR="00E54260" w:rsidRPr="004E6C4B">
        <w:rPr>
          <w:spacing w:val="-2"/>
          <w:lang w:val="ru-RU"/>
        </w:rPr>
        <w:t>б</w:t>
      </w:r>
      <w:r w:rsidR="00E54260" w:rsidRPr="004E6C4B">
        <w:rPr>
          <w:lang w:val="ru-RU"/>
        </w:rPr>
        <w:t>е</w:t>
      </w:r>
      <w:r w:rsidR="00E54260" w:rsidRPr="004E6C4B">
        <w:rPr>
          <w:spacing w:val="-2"/>
          <w:lang w:val="ru-RU"/>
        </w:rPr>
        <w:t>д</w:t>
      </w:r>
      <w:r w:rsidR="00E54260" w:rsidRPr="004E6C4B">
        <w:rPr>
          <w:lang w:val="ru-RU"/>
        </w:rPr>
        <w:t>ите</w:t>
      </w:r>
      <w:r w:rsidR="00E54260" w:rsidRPr="004E6C4B">
        <w:rPr>
          <w:spacing w:val="-2"/>
          <w:lang w:val="ru-RU"/>
        </w:rPr>
        <w:t>л</w:t>
      </w:r>
      <w:r w:rsidR="00E54260" w:rsidRPr="004E6C4B">
        <w:rPr>
          <w:lang w:val="ru-RU"/>
        </w:rPr>
        <w:t>ю</w:t>
      </w:r>
      <w:r w:rsidR="00E54260" w:rsidRPr="004E6C4B">
        <w:rPr>
          <w:spacing w:val="34"/>
          <w:lang w:val="ru-RU"/>
        </w:rPr>
        <w:t xml:space="preserve"> </w:t>
      </w:r>
      <w:r w:rsidR="00A2408F">
        <w:rPr>
          <w:lang w:val="ru-RU"/>
        </w:rPr>
        <w:t>к</w:t>
      </w:r>
      <w:r w:rsidR="00E54260" w:rsidRPr="004E6C4B">
        <w:rPr>
          <w:spacing w:val="-1"/>
          <w:lang w:val="ru-RU"/>
        </w:rPr>
        <w:t>о</w:t>
      </w:r>
      <w:r w:rsidR="00E54260" w:rsidRPr="004E6C4B">
        <w:rPr>
          <w:lang w:val="ru-RU"/>
        </w:rPr>
        <w:t>нк</w:t>
      </w:r>
      <w:r w:rsidR="00E54260" w:rsidRPr="004E6C4B">
        <w:rPr>
          <w:spacing w:val="-4"/>
          <w:lang w:val="ru-RU"/>
        </w:rPr>
        <w:t>у</w:t>
      </w:r>
      <w:r w:rsidR="00E54260" w:rsidRPr="004E6C4B">
        <w:rPr>
          <w:lang w:val="ru-RU"/>
        </w:rPr>
        <w:t>рса,</w:t>
      </w:r>
      <w:r w:rsidR="00E54260" w:rsidRPr="004E6C4B">
        <w:rPr>
          <w:spacing w:val="34"/>
          <w:lang w:val="ru-RU"/>
        </w:rPr>
        <w:t xml:space="preserve"> </w:t>
      </w:r>
      <w:r w:rsidR="00E54260" w:rsidRPr="004E6C4B">
        <w:rPr>
          <w:spacing w:val="-2"/>
          <w:lang w:val="ru-RU"/>
        </w:rPr>
        <w:t>н</w:t>
      </w:r>
      <w:r w:rsidR="00E54260" w:rsidRPr="004E6C4B">
        <w:rPr>
          <w:lang w:val="ru-RU"/>
        </w:rPr>
        <w:t>е</w:t>
      </w:r>
      <w:r w:rsidR="00E54260" w:rsidRPr="004E6C4B">
        <w:rPr>
          <w:spacing w:val="34"/>
          <w:lang w:val="ru-RU"/>
        </w:rPr>
        <w:t xml:space="preserve"> </w:t>
      </w:r>
      <w:r w:rsidR="00E54260" w:rsidRPr="004E6C4B">
        <w:rPr>
          <w:lang w:val="ru-RU"/>
        </w:rPr>
        <w:t>п</w:t>
      </w:r>
      <w:r w:rsidR="00E54260" w:rsidRPr="004E6C4B">
        <w:rPr>
          <w:spacing w:val="-2"/>
          <w:lang w:val="ru-RU"/>
        </w:rPr>
        <w:t>о</w:t>
      </w:r>
      <w:r w:rsidR="00E54260" w:rsidRPr="004E6C4B">
        <w:rPr>
          <w:lang w:val="ru-RU"/>
        </w:rPr>
        <w:t>д</w:t>
      </w:r>
      <w:r w:rsidR="00E54260" w:rsidRPr="004E6C4B">
        <w:rPr>
          <w:spacing w:val="-2"/>
          <w:lang w:val="ru-RU"/>
        </w:rPr>
        <w:t>п</w:t>
      </w:r>
      <w:r w:rsidR="00E54260" w:rsidRPr="004E6C4B">
        <w:rPr>
          <w:lang w:val="ru-RU"/>
        </w:rPr>
        <w:t>исав</w:t>
      </w:r>
      <w:r w:rsidR="00E54260" w:rsidRPr="004E6C4B">
        <w:rPr>
          <w:spacing w:val="-3"/>
          <w:lang w:val="ru-RU"/>
        </w:rPr>
        <w:t>ш</w:t>
      </w:r>
      <w:r w:rsidR="00E54260" w:rsidRPr="004E6C4B">
        <w:rPr>
          <w:lang w:val="ru-RU"/>
        </w:rPr>
        <w:t>ему</w:t>
      </w:r>
      <w:r w:rsidR="00E54260" w:rsidRPr="004E6C4B">
        <w:rPr>
          <w:spacing w:val="31"/>
          <w:lang w:val="ru-RU"/>
        </w:rPr>
        <w:t xml:space="preserve"> </w:t>
      </w:r>
      <w:r w:rsidR="00E54260" w:rsidRPr="004E6C4B">
        <w:rPr>
          <w:lang w:val="ru-RU"/>
        </w:rPr>
        <w:t>в</w:t>
      </w:r>
      <w:r w:rsidR="00E54260" w:rsidRPr="004E6C4B">
        <w:rPr>
          <w:spacing w:val="38"/>
          <w:lang w:val="ru-RU"/>
        </w:rPr>
        <w:t xml:space="preserve"> </w:t>
      </w:r>
      <w:r w:rsidR="00E54260" w:rsidRPr="004E6C4B">
        <w:rPr>
          <w:spacing w:val="-4"/>
          <w:lang w:val="ru-RU"/>
        </w:rPr>
        <w:t>у</w:t>
      </w:r>
      <w:r w:rsidR="00E54260" w:rsidRPr="004E6C4B">
        <w:rPr>
          <w:lang w:val="ru-RU"/>
        </w:rPr>
        <w:t>станов</w:t>
      </w:r>
      <w:r w:rsidR="00E54260" w:rsidRPr="004E6C4B">
        <w:rPr>
          <w:spacing w:val="-2"/>
          <w:lang w:val="ru-RU"/>
        </w:rPr>
        <w:t>л</w:t>
      </w:r>
      <w:r w:rsidR="00E54260" w:rsidRPr="004E6C4B">
        <w:rPr>
          <w:lang w:val="ru-RU"/>
        </w:rPr>
        <w:t>е</w:t>
      </w:r>
      <w:r w:rsidR="00E54260" w:rsidRPr="004E6C4B">
        <w:rPr>
          <w:spacing w:val="-2"/>
          <w:lang w:val="ru-RU"/>
        </w:rPr>
        <w:t>нн</w:t>
      </w:r>
      <w:r w:rsidR="00E54260" w:rsidRPr="004E6C4B">
        <w:rPr>
          <w:lang w:val="ru-RU"/>
        </w:rPr>
        <w:t>ый</w:t>
      </w:r>
      <w:r w:rsidR="00E54260" w:rsidRPr="004E6C4B">
        <w:rPr>
          <w:spacing w:val="35"/>
          <w:lang w:val="ru-RU"/>
        </w:rPr>
        <w:t xml:space="preserve"> </w:t>
      </w:r>
      <w:r w:rsidR="00E54260" w:rsidRPr="004E6C4B">
        <w:rPr>
          <w:spacing w:val="-3"/>
          <w:lang w:val="ru-RU"/>
        </w:rPr>
        <w:t>с</w:t>
      </w:r>
      <w:r w:rsidR="00E54260" w:rsidRPr="004E6C4B">
        <w:rPr>
          <w:spacing w:val="-2"/>
          <w:lang w:val="ru-RU"/>
        </w:rPr>
        <w:t>р</w:t>
      </w:r>
      <w:r w:rsidR="00E54260" w:rsidRPr="004E6C4B">
        <w:rPr>
          <w:lang w:val="ru-RU"/>
        </w:rPr>
        <w:t xml:space="preserve">ок </w:t>
      </w:r>
      <w:r w:rsidR="003D4814">
        <w:rPr>
          <w:lang w:val="ru-RU"/>
        </w:rPr>
        <w:t>К</w:t>
      </w:r>
      <w:r w:rsidR="00E54260" w:rsidRPr="004E6C4B">
        <w:rPr>
          <w:spacing w:val="-1"/>
          <w:lang w:val="ru-RU"/>
        </w:rPr>
        <w:t>о</w:t>
      </w:r>
      <w:r w:rsidR="00E54260" w:rsidRPr="004E6C4B">
        <w:rPr>
          <w:lang w:val="ru-RU"/>
        </w:rPr>
        <w:t>нц</w:t>
      </w:r>
      <w:r w:rsidR="00E54260" w:rsidRPr="004E6C4B">
        <w:rPr>
          <w:spacing w:val="-3"/>
          <w:lang w:val="ru-RU"/>
        </w:rPr>
        <w:t>е</w:t>
      </w:r>
      <w:r w:rsidR="00E54260" w:rsidRPr="004E6C4B">
        <w:rPr>
          <w:lang w:val="ru-RU"/>
        </w:rPr>
        <w:t>сс</w:t>
      </w:r>
      <w:r w:rsidR="00E54260" w:rsidRPr="004E6C4B">
        <w:rPr>
          <w:spacing w:val="-2"/>
          <w:lang w:val="ru-RU"/>
        </w:rPr>
        <w:t>ио</w:t>
      </w:r>
      <w:r w:rsidR="00E54260" w:rsidRPr="004E6C4B">
        <w:rPr>
          <w:lang w:val="ru-RU"/>
        </w:rPr>
        <w:t>н</w:t>
      </w:r>
      <w:r w:rsidR="00E54260" w:rsidRPr="004E6C4B">
        <w:rPr>
          <w:spacing w:val="-2"/>
          <w:lang w:val="ru-RU"/>
        </w:rPr>
        <w:t>н</w:t>
      </w:r>
      <w:r w:rsidR="00E54260" w:rsidRPr="004E6C4B">
        <w:rPr>
          <w:lang w:val="ru-RU"/>
        </w:rPr>
        <w:t>о</w:t>
      </w:r>
      <w:r w:rsidR="003D4814">
        <w:rPr>
          <w:spacing w:val="-3"/>
          <w:lang w:val="ru-RU"/>
        </w:rPr>
        <w:t>е</w:t>
      </w:r>
      <w:r w:rsidR="00E54260" w:rsidRPr="004E6C4B">
        <w:rPr>
          <w:spacing w:val="60"/>
          <w:lang w:val="ru-RU"/>
        </w:rPr>
        <w:t xml:space="preserve"> </w:t>
      </w:r>
      <w:r w:rsidR="00E54260" w:rsidRPr="004E6C4B">
        <w:rPr>
          <w:lang w:val="ru-RU"/>
        </w:rPr>
        <w:t>с</w:t>
      </w:r>
      <w:r w:rsidR="00E54260" w:rsidRPr="004E6C4B">
        <w:rPr>
          <w:spacing w:val="1"/>
          <w:lang w:val="ru-RU"/>
        </w:rPr>
        <w:t>о</w:t>
      </w:r>
      <w:r w:rsidR="00E54260" w:rsidRPr="004E6C4B">
        <w:rPr>
          <w:spacing w:val="-3"/>
          <w:lang w:val="ru-RU"/>
        </w:rPr>
        <w:t>г</w:t>
      </w:r>
      <w:r w:rsidR="00E54260" w:rsidRPr="004E6C4B">
        <w:rPr>
          <w:spacing w:val="-1"/>
          <w:lang w:val="ru-RU"/>
        </w:rPr>
        <w:t>л</w:t>
      </w:r>
      <w:r w:rsidR="00E54260" w:rsidRPr="004E6C4B">
        <w:rPr>
          <w:lang w:val="ru-RU"/>
        </w:rPr>
        <w:t>ашен</w:t>
      </w:r>
      <w:r w:rsidR="00E54260" w:rsidRPr="004E6C4B">
        <w:rPr>
          <w:spacing w:val="-2"/>
          <w:lang w:val="ru-RU"/>
        </w:rPr>
        <w:t>и</w:t>
      </w:r>
      <w:r w:rsidR="003D4814">
        <w:rPr>
          <w:lang w:val="ru-RU"/>
        </w:rPr>
        <w:t>е</w:t>
      </w:r>
      <w:r w:rsidR="00E54260" w:rsidRPr="004E6C4B">
        <w:rPr>
          <w:lang w:val="ru-RU"/>
        </w:rPr>
        <w:t>,</w:t>
      </w:r>
      <w:r w:rsidR="00E54260" w:rsidRPr="004E6C4B">
        <w:rPr>
          <w:spacing w:val="59"/>
          <w:lang w:val="ru-RU"/>
        </w:rPr>
        <w:t xml:space="preserve"> </w:t>
      </w:r>
      <w:r w:rsidR="00E54260" w:rsidRPr="004E6C4B">
        <w:rPr>
          <w:lang w:val="ru-RU"/>
        </w:rPr>
        <w:t>внес</w:t>
      </w:r>
      <w:r w:rsidR="00E54260" w:rsidRPr="004E6C4B">
        <w:rPr>
          <w:spacing w:val="-2"/>
          <w:lang w:val="ru-RU"/>
        </w:rPr>
        <w:t>е</w:t>
      </w:r>
      <w:r w:rsidR="00E54260" w:rsidRPr="004E6C4B">
        <w:rPr>
          <w:lang w:val="ru-RU"/>
        </w:rPr>
        <w:t>н</w:t>
      </w:r>
      <w:r w:rsidR="00E54260" w:rsidRPr="004E6C4B">
        <w:rPr>
          <w:spacing w:val="-2"/>
          <w:lang w:val="ru-RU"/>
        </w:rPr>
        <w:t>ны</w:t>
      </w:r>
      <w:r w:rsidR="00E54260" w:rsidRPr="004E6C4B">
        <w:rPr>
          <w:lang w:val="ru-RU"/>
        </w:rPr>
        <w:t>й</w:t>
      </w:r>
      <w:r w:rsidR="00E54260" w:rsidRPr="004E6C4B">
        <w:rPr>
          <w:spacing w:val="60"/>
          <w:lang w:val="ru-RU"/>
        </w:rPr>
        <w:t xml:space="preserve"> </w:t>
      </w:r>
      <w:r w:rsidR="00E54260" w:rsidRPr="004E6C4B">
        <w:rPr>
          <w:lang w:val="ru-RU"/>
        </w:rPr>
        <w:t>им</w:t>
      </w:r>
      <w:r w:rsidR="00E54260" w:rsidRPr="004E6C4B">
        <w:rPr>
          <w:spacing w:val="59"/>
          <w:lang w:val="ru-RU"/>
        </w:rPr>
        <w:t xml:space="preserve"> </w:t>
      </w:r>
      <w:r w:rsidR="00E54260" w:rsidRPr="004E6C4B">
        <w:rPr>
          <w:lang w:val="ru-RU"/>
        </w:rPr>
        <w:t>зада</w:t>
      </w:r>
      <w:r w:rsidR="00E54260" w:rsidRPr="004E6C4B">
        <w:rPr>
          <w:spacing w:val="-2"/>
          <w:lang w:val="ru-RU"/>
        </w:rPr>
        <w:t>т</w:t>
      </w:r>
      <w:r w:rsidR="00E54260" w:rsidRPr="004E6C4B">
        <w:rPr>
          <w:lang w:val="ru-RU"/>
        </w:rPr>
        <w:t>ок</w:t>
      </w:r>
      <w:r w:rsidR="00E54260" w:rsidRPr="004E6C4B">
        <w:rPr>
          <w:spacing w:val="57"/>
          <w:lang w:val="ru-RU"/>
        </w:rPr>
        <w:t xml:space="preserve"> </w:t>
      </w:r>
      <w:r w:rsidR="00E54260" w:rsidRPr="004E6C4B">
        <w:rPr>
          <w:lang w:val="ru-RU"/>
        </w:rPr>
        <w:t>не</w:t>
      </w:r>
      <w:r w:rsidR="00E54260" w:rsidRPr="004E6C4B">
        <w:rPr>
          <w:spacing w:val="59"/>
          <w:lang w:val="ru-RU"/>
        </w:rPr>
        <w:t xml:space="preserve"> </w:t>
      </w:r>
      <w:r w:rsidR="00E54260" w:rsidRPr="004E6C4B">
        <w:rPr>
          <w:lang w:val="ru-RU"/>
        </w:rPr>
        <w:t>в</w:t>
      </w:r>
      <w:r w:rsidR="00E54260" w:rsidRPr="004E6C4B">
        <w:rPr>
          <w:spacing w:val="-2"/>
          <w:lang w:val="ru-RU"/>
        </w:rPr>
        <w:t>о</w:t>
      </w:r>
      <w:r w:rsidR="00E54260" w:rsidRPr="004E6C4B">
        <w:rPr>
          <w:lang w:val="ru-RU"/>
        </w:rPr>
        <w:t>з</w:t>
      </w:r>
      <w:r w:rsidR="00E54260" w:rsidRPr="004E6C4B">
        <w:rPr>
          <w:spacing w:val="-2"/>
          <w:lang w:val="ru-RU"/>
        </w:rPr>
        <w:t>в</w:t>
      </w:r>
      <w:r w:rsidR="00E54260" w:rsidRPr="004E6C4B">
        <w:rPr>
          <w:lang w:val="ru-RU"/>
        </w:rPr>
        <w:t>ращае</w:t>
      </w:r>
      <w:r w:rsidR="00E54260" w:rsidRPr="004E6C4B">
        <w:rPr>
          <w:spacing w:val="-3"/>
          <w:lang w:val="ru-RU"/>
        </w:rPr>
        <w:t>т</w:t>
      </w:r>
      <w:r w:rsidR="00E54260" w:rsidRPr="004E6C4B">
        <w:rPr>
          <w:lang w:val="ru-RU"/>
        </w:rPr>
        <w:t>ся.</w:t>
      </w:r>
      <w:r w:rsidR="00915510" w:rsidRPr="004E6C4B">
        <w:rPr>
          <w:lang w:val="ru-RU"/>
        </w:rPr>
        <w:t xml:space="preserve"> </w:t>
      </w:r>
      <w:r w:rsidRPr="004E6C4B">
        <w:rPr>
          <w:lang w:val="ru-RU"/>
        </w:rPr>
        <w:t>В</w:t>
      </w:r>
      <w:r w:rsidRPr="004E6C4B">
        <w:rPr>
          <w:spacing w:val="59"/>
          <w:lang w:val="ru-RU"/>
        </w:rPr>
        <w:t xml:space="preserve"> </w:t>
      </w:r>
      <w:r w:rsidRPr="004E6C4B">
        <w:rPr>
          <w:lang w:val="ru-RU"/>
        </w:rPr>
        <w:t>сл</w:t>
      </w:r>
      <w:r w:rsidRPr="004E6C4B">
        <w:rPr>
          <w:spacing w:val="-5"/>
          <w:lang w:val="ru-RU"/>
        </w:rPr>
        <w:t>у</w:t>
      </w:r>
      <w:r w:rsidRPr="004E6C4B">
        <w:rPr>
          <w:spacing w:val="2"/>
          <w:lang w:val="ru-RU"/>
        </w:rPr>
        <w:t>ч</w:t>
      </w:r>
      <w:r w:rsidRPr="004E6C4B">
        <w:rPr>
          <w:lang w:val="ru-RU"/>
        </w:rPr>
        <w:t>ае если</w:t>
      </w:r>
      <w:r w:rsidRPr="004E6C4B">
        <w:rPr>
          <w:spacing w:val="5"/>
          <w:lang w:val="ru-RU"/>
        </w:rPr>
        <w:t xml:space="preserve"> </w:t>
      </w:r>
      <w:r w:rsidRPr="004E6C4B">
        <w:rPr>
          <w:lang w:val="ru-RU"/>
        </w:rPr>
        <w:t>до</w:t>
      </w:r>
      <w:r w:rsidRPr="004E6C4B">
        <w:rPr>
          <w:spacing w:val="8"/>
          <w:lang w:val="ru-RU"/>
        </w:rPr>
        <w:t xml:space="preserve"> </w:t>
      </w:r>
      <w:r w:rsidRPr="004E6C4B">
        <w:rPr>
          <w:spacing w:val="-4"/>
          <w:lang w:val="ru-RU"/>
        </w:rPr>
        <w:t>у</w:t>
      </w:r>
      <w:r w:rsidRPr="004E6C4B">
        <w:rPr>
          <w:lang w:val="ru-RU"/>
        </w:rPr>
        <w:t>ста</w:t>
      </w:r>
      <w:r w:rsidRPr="004E6C4B">
        <w:rPr>
          <w:spacing w:val="-2"/>
          <w:lang w:val="ru-RU"/>
        </w:rPr>
        <w:t>но</w:t>
      </w:r>
      <w:r w:rsidRPr="004E6C4B">
        <w:rPr>
          <w:lang w:val="ru-RU"/>
        </w:rPr>
        <w:t>в</w:t>
      </w:r>
      <w:r w:rsidRPr="004E6C4B">
        <w:rPr>
          <w:spacing w:val="-2"/>
          <w:lang w:val="ru-RU"/>
        </w:rPr>
        <w:t>л</w:t>
      </w:r>
      <w:r w:rsidRPr="004E6C4B">
        <w:rPr>
          <w:lang w:val="ru-RU"/>
        </w:rPr>
        <w:t>ен</w:t>
      </w:r>
      <w:r w:rsidRPr="004E6C4B">
        <w:rPr>
          <w:spacing w:val="-2"/>
          <w:lang w:val="ru-RU"/>
        </w:rPr>
        <w:t>н</w:t>
      </w:r>
      <w:r w:rsidRPr="004E6C4B">
        <w:rPr>
          <w:lang w:val="ru-RU"/>
        </w:rPr>
        <w:t>ого</w:t>
      </w:r>
      <w:r w:rsidRPr="004E6C4B">
        <w:rPr>
          <w:spacing w:val="6"/>
          <w:lang w:val="ru-RU"/>
        </w:rPr>
        <w:t xml:space="preserve"> </w:t>
      </w:r>
      <w:r w:rsidR="00F32923">
        <w:rPr>
          <w:spacing w:val="-2"/>
          <w:lang w:val="ru-RU"/>
        </w:rPr>
        <w:t>К</w:t>
      </w:r>
      <w:r w:rsidRPr="004E6C4B">
        <w:rPr>
          <w:lang w:val="ru-RU"/>
        </w:rPr>
        <w:t>онк</w:t>
      </w:r>
      <w:r w:rsidRPr="004E6C4B">
        <w:rPr>
          <w:spacing w:val="-4"/>
          <w:lang w:val="ru-RU"/>
        </w:rPr>
        <w:t>у</w:t>
      </w:r>
      <w:r w:rsidRPr="004E6C4B">
        <w:rPr>
          <w:lang w:val="ru-RU"/>
        </w:rPr>
        <w:t>р</w:t>
      </w:r>
      <w:r w:rsidRPr="004E6C4B">
        <w:rPr>
          <w:spacing w:val="-3"/>
          <w:lang w:val="ru-RU"/>
        </w:rPr>
        <w:t>с</w:t>
      </w:r>
      <w:r w:rsidRPr="004E6C4B">
        <w:rPr>
          <w:lang w:val="ru-RU"/>
        </w:rPr>
        <w:t>н</w:t>
      </w:r>
      <w:r w:rsidRPr="004E6C4B">
        <w:rPr>
          <w:spacing w:val="-2"/>
          <w:lang w:val="ru-RU"/>
        </w:rPr>
        <w:t>о</w:t>
      </w:r>
      <w:r w:rsidRPr="004E6C4B">
        <w:rPr>
          <w:lang w:val="ru-RU"/>
        </w:rPr>
        <w:t>й</w:t>
      </w:r>
      <w:r w:rsidRPr="004E6C4B">
        <w:rPr>
          <w:spacing w:val="5"/>
          <w:lang w:val="ru-RU"/>
        </w:rPr>
        <w:t xml:space="preserve"> </w:t>
      </w:r>
      <w:r w:rsidRPr="004E6C4B">
        <w:rPr>
          <w:lang w:val="ru-RU"/>
        </w:rPr>
        <w:t>д</w:t>
      </w:r>
      <w:r w:rsidRPr="004E6C4B">
        <w:rPr>
          <w:spacing w:val="-2"/>
          <w:lang w:val="ru-RU"/>
        </w:rPr>
        <w:t>о</w:t>
      </w:r>
      <w:r w:rsidRPr="004E6C4B">
        <w:rPr>
          <w:lang w:val="ru-RU"/>
        </w:rPr>
        <w:t>к</w:t>
      </w:r>
      <w:r w:rsidRPr="004E6C4B">
        <w:rPr>
          <w:spacing w:val="-4"/>
          <w:lang w:val="ru-RU"/>
        </w:rPr>
        <w:t>у</w:t>
      </w:r>
      <w:r w:rsidRPr="004E6C4B">
        <w:rPr>
          <w:lang w:val="ru-RU"/>
        </w:rPr>
        <w:t>ментацией</w:t>
      </w:r>
      <w:r w:rsidRPr="004E6C4B">
        <w:rPr>
          <w:spacing w:val="5"/>
          <w:lang w:val="ru-RU"/>
        </w:rPr>
        <w:t xml:space="preserve"> </w:t>
      </w:r>
      <w:r w:rsidRPr="004E6C4B">
        <w:rPr>
          <w:lang w:val="ru-RU"/>
        </w:rPr>
        <w:t>дня</w:t>
      </w:r>
      <w:r w:rsidRPr="004E6C4B">
        <w:rPr>
          <w:spacing w:val="5"/>
          <w:lang w:val="ru-RU"/>
        </w:rPr>
        <w:t xml:space="preserve"> </w:t>
      </w:r>
      <w:r w:rsidRPr="004E6C4B">
        <w:rPr>
          <w:spacing w:val="-2"/>
          <w:lang w:val="ru-RU"/>
        </w:rPr>
        <w:t>п</w:t>
      </w:r>
      <w:r w:rsidRPr="004E6C4B">
        <w:rPr>
          <w:lang w:val="ru-RU"/>
        </w:rPr>
        <w:t>о</w:t>
      </w:r>
      <w:r w:rsidRPr="004E6C4B">
        <w:rPr>
          <w:spacing w:val="-2"/>
          <w:lang w:val="ru-RU"/>
        </w:rPr>
        <w:t>дп</w:t>
      </w:r>
      <w:r w:rsidRPr="004E6C4B">
        <w:rPr>
          <w:lang w:val="ru-RU"/>
        </w:rPr>
        <w:t>ис</w:t>
      </w:r>
      <w:r w:rsidRPr="004E6C4B">
        <w:rPr>
          <w:spacing w:val="-3"/>
          <w:lang w:val="ru-RU"/>
        </w:rPr>
        <w:t>а</w:t>
      </w:r>
      <w:r w:rsidRPr="004E6C4B">
        <w:rPr>
          <w:lang w:val="ru-RU"/>
        </w:rPr>
        <w:t>н</w:t>
      </w:r>
      <w:r w:rsidRPr="004E6C4B">
        <w:rPr>
          <w:spacing w:val="-2"/>
          <w:lang w:val="ru-RU"/>
        </w:rPr>
        <w:t>и</w:t>
      </w:r>
      <w:r w:rsidRPr="004E6C4B">
        <w:rPr>
          <w:lang w:val="ru-RU"/>
        </w:rPr>
        <w:t xml:space="preserve">я </w:t>
      </w:r>
      <w:r w:rsidR="00856D9E">
        <w:rPr>
          <w:lang w:val="ru-RU"/>
        </w:rPr>
        <w:t>К</w:t>
      </w:r>
      <w:r w:rsidRPr="004E6C4B">
        <w:rPr>
          <w:spacing w:val="-1"/>
          <w:lang w:val="ru-RU"/>
        </w:rPr>
        <w:t>о</w:t>
      </w:r>
      <w:r w:rsidRPr="004E6C4B">
        <w:rPr>
          <w:lang w:val="ru-RU"/>
        </w:rPr>
        <w:t>нц</w:t>
      </w:r>
      <w:r w:rsidRPr="004E6C4B">
        <w:rPr>
          <w:spacing w:val="-3"/>
          <w:lang w:val="ru-RU"/>
        </w:rPr>
        <w:t>е</w:t>
      </w:r>
      <w:r w:rsidRPr="004E6C4B">
        <w:rPr>
          <w:lang w:val="ru-RU"/>
        </w:rPr>
        <w:t>сс</w:t>
      </w:r>
      <w:r w:rsidRPr="004E6C4B">
        <w:rPr>
          <w:spacing w:val="-2"/>
          <w:lang w:val="ru-RU"/>
        </w:rPr>
        <w:t>ио</w:t>
      </w:r>
      <w:r w:rsidRPr="004E6C4B">
        <w:rPr>
          <w:lang w:val="ru-RU"/>
        </w:rPr>
        <w:t>н</w:t>
      </w:r>
      <w:r w:rsidRPr="004E6C4B">
        <w:rPr>
          <w:spacing w:val="-2"/>
          <w:lang w:val="ru-RU"/>
        </w:rPr>
        <w:t>н</w:t>
      </w:r>
      <w:r w:rsidRPr="004E6C4B">
        <w:rPr>
          <w:lang w:val="ru-RU"/>
        </w:rPr>
        <w:t>о</w:t>
      </w:r>
      <w:r w:rsidRPr="004E6C4B">
        <w:rPr>
          <w:spacing w:val="-3"/>
          <w:lang w:val="ru-RU"/>
        </w:rPr>
        <w:t>г</w:t>
      </w:r>
      <w:r w:rsidRPr="004E6C4B">
        <w:rPr>
          <w:lang w:val="ru-RU"/>
        </w:rPr>
        <w:t>о</w:t>
      </w:r>
      <w:r w:rsidRPr="004E6C4B">
        <w:rPr>
          <w:spacing w:val="54"/>
          <w:lang w:val="ru-RU"/>
        </w:rPr>
        <w:t xml:space="preserve"> </w:t>
      </w:r>
      <w:r w:rsidRPr="004E6C4B">
        <w:rPr>
          <w:spacing w:val="-3"/>
          <w:lang w:val="ru-RU"/>
        </w:rPr>
        <w:t>с</w:t>
      </w:r>
      <w:r w:rsidRPr="004E6C4B">
        <w:rPr>
          <w:spacing w:val="-2"/>
          <w:lang w:val="ru-RU"/>
        </w:rPr>
        <w:t>о</w:t>
      </w:r>
      <w:r w:rsidRPr="004E6C4B">
        <w:rPr>
          <w:lang w:val="ru-RU"/>
        </w:rPr>
        <w:t>г</w:t>
      </w:r>
      <w:r w:rsidRPr="004E6C4B">
        <w:rPr>
          <w:spacing w:val="-1"/>
          <w:lang w:val="ru-RU"/>
        </w:rPr>
        <w:t>л</w:t>
      </w:r>
      <w:r w:rsidRPr="004E6C4B">
        <w:rPr>
          <w:lang w:val="ru-RU"/>
        </w:rPr>
        <w:t>аше</w:t>
      </w:r>
      <w:r w:rsidRPr="004E6C4B">
        <w:rPr>
          <w:spacing w:val="-2"/>
          <w:lang w:val="ru-RU"/>
        </w:rPr>
        <w:t>н</w:t>
      </w:r>
      <w:r w:rsidRPr="004E6C4B">
        <w:rPr>
          <w:lang w:val="ru-RU"/>
        </w:rPr>
        <w:t>ия</w:t>
      </w:r>
      <w:r w:rsidRPr="004E6C4B">
        <w:rPr>
          <w:spacing w:val="54"/>
          <w:lang w:val="ru-RU"/>
        </w:rPr>
        <w:t xml:space="preserve"> </w:t>
      </w:r>
      <w:r w:rsidR="00A2408F">
        <w:rPr>
          <w:spacing w:val="-4"/>
          <w:lang w:val="ru-RU"/>
        </w:rPr>
        <w:t>У</w:t>
      </w:r>
      <w:r w:rsidRPr="004E6C4B">
        <w:rPr>
          <w:lang w:val="ru-RU"/>
        </w:rPr>
        <w:t>част</w:t>
      </w:r>
      <w:r w:rsidRPr="004E6C4B">
        <w:rPr>
          <w:spacing w:val="-2"/>
          <w:lang w:val="ru-RU"/>
        </w:rPr>
        <w:t>н</w:t>
      </w:r>
      <w:r w:rsidRPr="004E6C4B">
        <w:rPr>
          <w:lang w:val="ru-RU"/>
        </w:rPr>
        <w:t>ик</w:t>
      </w:r>
      <w:r w:rsidRPr="004E6C4B">
        <w:rPr>
          <w:spacing w:val="52"/>
          <w:lang w:val="ru-RU"/>
        </w:rPr>
        <w:t xml:space="preserve"> </w:t>
      </w:r>
      <w:r w:rsidR="00A2408F">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w:t>
      </w:r>
      <w:r w:rsidRPr="004E6C4B">
        <w:rPr>
          <w:spacing w:val="51"/>
          <w:lang w:val="ru-RU"/>
        </w:rPr>
        <w:t xml:space="preserve"> </w:t>
      </w:r>
      <w:r w:rsidRPr="004E6C4B">
        <w:rPr>
          <w:lang w:val="ru-RU"/>
        </w:rPr>
        <w:t>к</w:t>
      </w:r>
      <w:r w:rsidRPr="004E6C4B">
        <w:rPr>
          <w:spacing w:val="1"/>
          <w:lang w:val="ru-RU"/>
        </w:rPr>
        <w:t>о</w:t>
      </w:r>
      <w:r w:rsidRPr="004E6C4B">
        <w:rPr>
          <w:spacing w:val="-3"/>
          <w:lang w:val="ru-RU"/>
        </w:rPr>
        <w:t>т</w:t>
      </w:r>
      <w:r w:rsidRPr="004E6C4B">
        <w:rPr>
          <w:spacing w:val="-2"/>
          <w:lang w:val="ru-RU"/>
        </w:rPr>
        <w:t>о</w:t>
      </w:r>
      <w:r w:rsidRPr="004E6C4B">
        <w:rPr>
          <w:lang w:val="ru-RU"/>
        </w:rPr>
        <w:t>р</w:t>
      </w:r>
      <w:r w:rsidRPr="004E6C4B">
        <w:rPr>
          <w:spacing w:val="-2"/>
          <w:lang w:val="ru-RU"/>
        </w:rPr>
        <w:t>о</w:t>
      </w:r>
      <w:r w:rsidRPr="004E6C4B">
        <w:rPr>
          <w:lang w:val="ru-RU"/>
        </w:rPr>
        <w:t>му</w:t>
      </w:r>
      <w:r w:rsidRPr="004E6C4B">
        <w:rPr>
          <w:spacing w:val="50"/>
          <w:lang w:val="ru-RU"/>
        </w:rPr>
        <w:t xml:space="preserve"> </w:t>
      </w:r>
      <w:r w:rsidRPr="004E6C4B">
        <w:rPr>
          <w:lang w:val="ru-RU"/>
        </w:rPr>
        <w:t>в</w:t>
      </w:r>
      <w:r w:rsidRPr="004E6C4B">
        <w:rPr>
          <w:spacing w:val="53"/>
          <w:lang w:val="ru-RU"/>
        </w:rPr>
        <w:t xml:space="preserve"> </w:t>
      </w:r>
      <w:r w:rsidRPr="004E6C4B">
        <w:rPr>
          <w:lang w:val="ru-RU"/>
        </w:rPr>
        <w:t>с</w:t>
      </w:r>
      <w:r w:rsidRPr="004E6C4B">
        <w:rPr>
          <w:spacing w:val="1"/>
          <w:lang w:val="ru-RU"/>
        </w:rPr>
        <w:t>о</w:t>
      </w:r>
      <w:r w:rsidRPr="004E6C4B">
        <w:rPr>
          <w:spacing w:val="8"/>
          <w:lang w:val="ru-RU"/>
        </w:rPr>
        <w:t>о</w:t>
      </w:r>
      <w:r w:rsidRPr="004E6C4B">
        <w:rPr>
          <w:lang w:val="ru-RU"/>
        </w:rPr>
        <w:t>т</w:t>
      </w:r>
      <w:r w:rsidRPr="004E6C4B">
        <w:rPr>
          <w:spacing w:val="-1"/>
          <w:lang w:val="ru-RU"/>
        </w:rPr>
        <w:t>в</w:t>
      </w:r>
      <w:r w:rsidRPr="004E6C4B">
        <w:rPr>
          <w:lang w:val="ru-RU"/>
        </w:rPr>
        <w:t>етст</w:t>
      </w:r>
      <w:r w:rsidRPr="004E6C4B">
        <w:rPr>
          <w:spacing w:val="-4"/>
          <w:lang w:val="ru-RU"/>
        </w:rPr>
        <w:t>в</w:t>
      </w:r>
      <w:r w:rsidRPr="004E6C4B">
        <w:rPr>
          <w:spacing w:val="-2"/>
          <w:lang w:val="ru-RU"/>
        </w:rPr>
        <w:t>и</w:t>
      </w:r>
      <w:r w:rsidRPr="004E6C4B">
        <w:rPr>
          <w:lang w:val="ru-RU"/>
        </w:rPr>
        <w:t>и</w:t>
      </w:r>
      <w:r w:rsidRPr="004E6C4B">
        <w:rPr>
          <w:spacing w:val="52"/>
          <w:lang w:val="ru-RU"/>
        </w:rPr>
        <w:t xml:space="preserve"> </w:t>
      </w:r>
      <w:r w:rsidRPr="004E6C4B">
        <w:rPr>
          <w:lang w:val="ru-RU"/>
        </w:rPr>
        <w:t>с нас</w:t>
      </w:r>
      <w:r w:rsidRPr="004E6C4B">
        <w:rPr>
          <w:spacing w:val="-3"/>
          <w:lang w:val="ru-RU"/>
        </w:rPr>
        <w:t>т</w:t>
      </w:r>
      <w:r w:rsidRPr="004E6C4B">
        <w:rPr>
          <w:lang w:val="ru-RU"/>
        </w:rPr>
        <w:t>оящ</w:t>
      </w:r>
      <w:r w:rsidRPr="004E6C4B">
        <w:rPr>
          <w:spacing w:val="-2"/>
          <w:lang w:val="ru-RU"/>
        </w:rPr>
        <w:t>е</w:t>
      </w:r>
      <w:r w:rsidRPr="004E6C4B">
        <w:rPr>
          <w:lang w:val="ru-RU"/>
        </w:rPr>
        <w:t>й</w:t>
      </w:r>
      <w:r w:rsidRPr="004E6C4B">
        <w:rPr>
          <w:spacing w:val="45"/>
          <w:lang w:val="ru-RU"/>
        </w:rPr>
        <w:t xml:space="preserve"> </w:t>
      </w:r>
      <w:r w:rsidR="00C0009A" w:rsidRPr="004E6C4B">
        <w:rPr>
          <w:lang w:val="ru-RU"/>
        </w:rPr>
        <w:t>Конкурсной</w:t>
      </w:r>
      <w:r w:rsidR="00C0009A" w:rsidRPr="004E6C4B">
        <w:rPr>
          <w:spacing w:val="45"/>
          <w:lang w:val="ru-RU"/>
        </w:rPr>
        <w:t xml:space="preserve"> </w:t>
      </w:r>
      <w:r w:rsidRPr="004E6C4B">
        <w:rPr>
          <w:lang w:val="ru-RU"/>
        </w:rPr>
        <w:t>документацией</w:t>
      </w:r>
      <w:r w:rsidRPr="004E6C4B">
        <w:rPr>
          <w:spacing w:val="41"/>
          <w:lang w:val="ru-RU"/>
        </w:rPr>
        <w:t xml:space="preserve"> </w:t>
      </w:r>
      <w:r w:rsidR="00FA10C8" w:rsidRPr="004E6C4B">
        <w:rPr>
          <w:lang w:val="ru-RU"/>
        </w:rPr>
        <w:t>К</w:t>
      </w:r>
      <w:r w:rsidRPr="004E6C4B">
        <w:rPr>
          <w:spacing w:val="-1"/>
          <w:lang w:val="ru-RU"/>
        </w:rPr>
        <w:t>о</w:t>
      </w:r>
      <w:r w:rsidRPr="004E6C4B">
        <w:rPr>
          <w:lang w:val="ru-RU"/>
        </w:rPr>
        <w:t>нц</w:t>
      </w:r>
      <w:r w:rsidRPr="004E6C4B">
        <w:rPr>
          <w:spacing w:val="-3"/>
          <w:lang w:val="ru-RU"/>
        </w:rPr>
        <w:t>е</w:t>
      </w:r>
      <w:r w:rsidRPr="004E6C4B">
        <w:rPr>
          <w:lang w:val="ru-RU"/>
        </w:rPr>
        <w:t>д</w:t>
      </w:r>
      <w:r w:rsidRPr="004E6C4B">
        <w:rPr>
          <w:spacing w:val="-3"/>
          <w:lang w:val="ru-RU"/>
        </w:rPr>
        <w:t>е</w:t>
      </w:r>
      <w:r w:rsidRPr="004E6C4B">
        <w:rPr>
          <w:lang w:val="ru-RU"/>
        </w:rPr>
        <w:t>нт</w:t>
      </w:r>
      <w:r w:rsidRPr="004E6C4B">
        <w:rPr>
          <w:spacing w:val="44"/>
          <w:lang w:val="ru-RU"/>
        </w:rPr>
        <w:t xml:space="preserve"> </w:t>
      </w:r>
      <w:r w:rsidRPr="004E6C4B">
        <w:rPr>
          <w:spacing w:val="-2"/>
          <w:lang w:val="ru-RU"/>
        </w:rPr>
        <w:t>п</w:t>
      </w:r>
      <w:r w:rsidRPr="004E6C4B">
        <w:rPr>
          <w:lang w:val="ru-RU"/>
        </w:rPr>
        <w:t>ред</w:t>
      </w:r>
      <w:r w:rsidRPr="004E6C4B">
        <w:rPr>
          <w:spacing w:val="-4"/>
          <w:lang w:val="ru-RU"/>
        </w:rPr>
        <w:t>л</w:t>
      </w:r>
      <w:r w:rsidRPr="004E6C4B">
        <w:rPr>
          <w:lang w:val="ru-RU"/>
        </w:rPr>
        <w:t>о</w:t>
      </w:r>
      <w:r w:rsidRPr="004E6C4B">
        <w:rPr>
          <w:spacing w:val="-2"/>
          <w:lang w:val="ru-RU"/>
        </w:rPr>
        <w:t>ж</w:t>
      </w:r>
      <w:r w:rsidRPr="004E6C4B">
        <w:rPr>
          <w:lang w:val="ru-RU"/>
        </w:rPr>
        <w:t>ил</w:t>
      </w:r>
      <w:r w:rsidRPr="004E6C4B">
        <w:rPr>
          <w:spacing w:val="44"/>
          <w:lang w:val="ru-RU"/>
        </w:rPr>
        <w:t xml:space="preserve"> </w:t>
      </w:r>
      <w:r w:rsidRPr="004E6C4B">
        <w:rPr>
          <w:lang w:val="ru-RU"/>
        </w:rPr>
        <w:t>зак</w:t>
      </w:r>
      <w:r w:rsidRPr="004E6C4B">
        <w:rPr>
          <w:spacing w:val="-1"/>
          <w:lang w:val="ru-RU"/>
        </w:rPr>
        <w:t>лю</w:t>
      </w:r>
      <w:r w:rsidRPr="004E6C4B">
        <w:rPr>
          <w:lang w:val="ru-RU"/>
        </w:rPr>
        <w:t>ч</w:t>
      </w:r>
      <w:r w:rsidRPr="004E6C4B">
        <w:rPr>
          <w:spacing w:val="1"/>
          <w:lang w:val="ru-RU"/>
        </w:rPr>
        <w:t>и</w:t>
      </w:r>
      <w:r w:rsidRPr="004E6C4B">
        <w:rPr>
          <w:lang w:val="ru-RU"/>
        </w:rPr>
        <w:t>ть</w:t>
      </w:r>
      <w:r w:rsidRPr="004E6C4B">
        <w:rPr>
          <w:spacing w:val="43"/>
          <w:lang w:val="ru-RU"/>
        </w:rPr>
        <w:t xml:space="preserve"> </w:t>
      </w:r>
      <w:r w:rsidR="00856D9E">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есс</w:t>
      </w:r>
      <w:r w:rsidRPr="004E6C4B">
        <w:rPr>
          <w:spacing w:val="-2"/>
          <w:lang w:val="ru-RU"/>
        </w:rPr>
        <w:t>и</w:t>
      </w:r>
      <w:r w:rsidRPr="004E6C4B">
        <w:rPr>
          <w:lang w:val="ru-RU"/>
        </w:rPr>
        <w:t>о</w:t>
      </w:r>
      <w:r w:rsidRPr="004E6C4B">
        <w:rPr>
          <w:spacing w:val="-2"/>
          <w:lang w:val="ru-RU"/>
        </w:rPr>
        <w:t>нн</w:t>
      </w:r>
      <w:r w:rsidRPr="004E6C4B">
        <w:rPr>
          <w:lang w:val="ru-RU"/>
        </w:rPr>
        <w:t>ое</w:t>
      </w:r>
      <w:r w:rsidRPr="004E6C4B">
        <w:rPr>
          <w:spacing w:val="45"/>
          <w:lang w:val="ru-RU"/>
        </w:rPr>
        <w:t xml:space="preserve"> </w:t>
      </w:r>
      <w:r w:rsidRPr="004E6C4B">
        <w:rPr>
          <w:lang w:val="ru-RU"/>
        </w:rPr>
        <w:t>с</w:t>
      </w:r>
      <w:r w:rsidRPr="004E6C4B">
        <w:rPr>
          <w:spacing w:val="-2"/>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lang w:val="ru-RU"/>
        </w:rPr>
        <w:t>ни</w:t>
      </w:r>
      <w:r w:rsidRPr="004E6C4B">
        <w:rPr>
          <w:spacing w:val="-3"/>
          <w:lang w:val="ru-RU"/>
        </w:rPr>
        <w:t>е</w:t>
      </w:r>
      <w:r w:rsidRPr="004E6C4B">
        <w:rPr>
          <w:lang w:val="ru-RU"/>
        </w:rPr>
        <w:t>, не</w:t>
      </w:r>
      <w:r w:rsidRPr="004E6C4B">
        <w:rPr>
          <w:spacing w:val="45"/>
          <w:lang w:val="ru-RU"/>
        </w:rPr>
        <w:t xml:space="preserve"> </w:t>
      </w:r>
      <w:r w:rsidRPr="004E6C4B">
        <w:rPr>
          <w:lang w:val="ru-RU"/>
        </w:rPr>
        <w:t>п</w:t>
      </w:r>
      <w:r w:rsidRPr="004E6C4B">
        <w:rPr>
          <w:spacing w:val="-2"/>
          <w:lang w:val="ru-RU"/>
        </w:rPr>
        <w:t>р</w:t>
      </w:r>
      <w:r w:rsidRPr="004E6C4B">
        <w:rPr>
          <w:lang w:val="ru-RU"/>
        </w:rPr>
        <w:t>едс</w:t>
      </w:r>
      <w:r w:rsidRPr="004E6C4B">
        <w:rPr>
          <w:spacing w:val="-3"/>
          <w:lang w:val="ru-RU"/>
        </w:rPr>
        <w:t>т</w:t>
      </w:r>
      <w:r w:rsidRPr="004E6C4B">
        <w:rPr>
          <w:lang w:val="ru-RU"/>
        </w:rPr>
        <w:t>авил</w:t>
      </w:r>
      <w:r w:rsidRPr="004E6C4B">
        <w:rPr>
          <w:spacing w:val="45"/>
          <w:lang w:val="ru-RU"/>
        </w:rPr>
        <w:t xml:space="preserve"> </w:t>
      </w:r>
      <w:r w:rsidRPr="004E6C4B">
        <w:rPr>
          <w:lang w:val="ru-RU"/>
        </w:rPr>
        <w:t>Конц</w:t>
      </w:r>
      <w:r w:rsidRPr="004E6C4B">
        <w:rPr>
          <w:spacing w:val="-3"/>
          <w:lang w:val="ru-RU"/>
        </w:rPr>
        <w:t>е</w:t>
      </w:r>
      <w:r w:rsidRPr="004E6C4B">
        <w:rPr>
          <w:lang w:val="ru-RU"/>
        </w:rPr>
        <w:t>д</w:t>
      </w:r>
      <w:r w:rsidRPr="004E6C4B">
        <w:rPr>
          <w:spacing w:val="-3"/>
          <w:lang w:val="ru-RU"/>
        </w:rPr>
        <w:t>е</w:t>
      </w:r>
      <w:r w:rsidRPr="004E6C4B">
        <w:rPr>
          <w:lang w:val="ru-RU"/>
        </w:rPr>
        <w:t>нту</w:t>
      </w:r>
      <w:r w:rsidRPr="004E6C4B">
        <w:rPr>
          <w:spacing w:val="44"/>
          <w:lang w:val="ru-RU"/>
        </w:rPr>
        <w:t xml:space="preserve"> </w:t>
      </w:r>
      <w:r w:rsidRPr="004E6C4B">
        <w:rPr>
          <w:lang w:val="ru-RU"/>
        </w:rPr>
        <w:t>док</w:t>
      </w:r>
      <w:r w:rsidRPr="004E6C4B">
        <w:rPr>
          <w:spacing w:val="-4"/>
          <w:lang w:val="ru-RU"/>
        </w:rPr>
        <w:t>у</w:t>
      </w:r>
      <w:r w:rsidRPr="004E6C4B">
        <w:rPr>
          <w:lang w:val="ru-RU"/>
        </w:rPr>
        <w:t>мен</w:t>
      </w:r>
      <w:r w:rsidRPr="004E6C4B">
        <w:rPr>
          <w:spacing w:val="-3"/>
          <w:lang w:val="ru-RU"/>
        </w:rPr>
        <w:t>т</w:t>
      </w:r>
      <w:r w:rsidRPr="004E6C4B">
        <w:rPr>
          <w:lang w:val="ru-RU"/>
        </w:rPr>
        <w:t>ы,</w:t>
      </w:r>
      <w:r w:rsidRPr="004E6C4B">
        <w:rPr>
          <w:spacing w:val="47"/>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4"/>
          <w:lang w:val="ru-RU"/>
        </w:rPr>
        <w:t>у</w:t>
      </w:r>
      <w:r w:rsidRPr="004E6C4B">
        <w:rPr>
          <w:lang w:val="ru-RU"/>
        </w:rPr>
        <w:t>см</w:t>
      </w:r>
      <w:r w:rsidRPr="004E6C4B">
        <w:rPr>
          <w:spacing w:val="-2"/>
          <w:lang w:val="ru-RU"/>
        </w:rPr>
        <w:t>о</w:t>
      </w:r>
      <w:r w:rsidRPr="004E6C4B">
        <w:rPr>
          <w:lang w:val="ru-RU"/>
        </w:rPr>
        <w:t>тре</w:t>
      </w:r>
      <w:r w:rsidRPr="004E6C4B">
        <w:rPr>
          <w:spacing w:val="-2"/>
          <w:lang w:val="ru-RU"/>
        </w:rPr>
        <w:t>нн</w:t>
      </w:r>
      <w:r w:rsidRPr="004E6C4B">
        <w:rPr>
          <w:lang w:val="ru-RU"/>
        </w:rPr>
        <w:t>ые</w:t>
      </w:r>
      <w:r w:rsidRPr="004E6C4B">
        <w:rPr>
          <w:spacing w:val="45"/>
          <w:lang w:val="ru-RU"/>
        </w:rPr>
        <w:t xml:space="preserve"> </w:t>
      </w:r>
      <w:r w:rsidR="00C0009A"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w:t>
      </w:r>
      <w:r w:rsidRPr="004E6C4B">
        <w:rPr>
          <w:spacing w:val="-3"/>
          <w:lang w:val="ru-RU"/>
        </w:rPr>
        <w:t>с</w:t>
      </w:r>
      <w:r w:rsidRPr="004E6C4B">
        <w:rPr>
          <w:lang w:val="ru-RU"/>
        </w:rPr>
        <w:t>н</w:t>
      </w:r>
      <w:r w:rsidRPr="004E6C4B">
        <w:rPr>
          <w:spacing w:val="-2"/>
          <w:lang w:val="ru-RU"/>
        </w:rPr>
        <w:t>о</w:t>
      </w:r>
      <w:r w:rsidRPr="004E6C4B">
        <w:rPr>
          <w:lang w:val="ru-RU"/>
        </w:rPr>
        <w:t>й д</w:t>
      </w:r>
      <w:r w:rsidRPr="004E6C4B">
        <w:rPr>
          <w:spacing w:val="-2"/>
          <w:lang w:val="ru-RU"/>
        </w:rPr>
        <w:t>о</w:t>
      </w:r>
      <w:r w:rsidRPr="004E6C4B">
        <w:rPr>
          <w:lang w:val="ru-RU"/>
        </w:rPr>
        <w:t>к</w:t>
      </w:r>
      <w:r w:rsidRPr="004E6C4B">
        <w:rPr>
          <w:spacing w:val="-4"/>
          <w:lang w:val="ru-RU"/>
        </w:rPr>
        <w:t>у</w:t>
      </w:r>
      <w:r w:rsidRPr="004E6C4B">
        <w:rPr>
          <w:lang w:val="ru-RU"/>
        </w:rPr>
        <w:t>мента</w:t>
      </w:r>
      <w:r w:rsidRPr="004E6C4B">
        <w:rPr>
          <w:spacing w:val="-2"/>
          <w:lang w:val="ru-RU"/>
        </w:rPr>
        <w:t>ц</w:t>
      </w:r>
      <w:r w:rsidRPr="004E6C4B">
        <w:rPr>
          <w:lang w:val="ru-RU"/>
        </w:rPr>
        <w:t>ией</w:t>
      </w:r>
      <w:r w:rsidRPr="004E6C4B">
        <w:rPr>
          <w:spacing w:val="43"/>
          <w:lang w:val="ru-RU"/>
        </w:rPr>
        <w:t xml:space="preserve"> </w:t>
      </w:r>
      <w:r w:rsidRPr="004E6C4B">
        <w:rPr>
          <w:lang w:val="ru-RU"/>
        </w:rPr>
        <w:t>и</w:t>
      </w:r>
      <w:r w:rsidRPr="004E6C4B">
        <w:rPr>
          <w:spacing w:val="40"/>
          <w:lang w:val="ru-RU"/>
        </w:rPr>
        <w:t xml:space="preserve"> </w:t>
      </w:r>
      <w:r w:rsidRPr="004E6C4B">
        <w:rPr>
          <w:lang w:val="ru-RU"/>
        </w:rPr>
        <w:t>п</w:t>
      </w:r>
      <w:r w:rsidRPr="004E6C4B">
        <w:rPr>
          <w:spacing w:val="-2"/>
          <w:lang w:val="ru-RU"/>
        </w:rPr>
        <w:t>о</w:t>
      </w:r>
      <w:r w:rsidRPr="004E6C4B">
        <w:rPr>
          <w:lang w:val="ru-RU"/>
        </w:rPr>
        <w:t>дт</w:t>
      </w:r>
      <w:r w:rsidRPr="004E6C4B">
        <w:rPr>
          <w:spacing w:val="-1"/>
          <w:lang w:val="ru-RU"/>
        </w:rPr>
        <w:t>в</w:t>
      </w:r>
      <w:r w:rsidRPr="004E6C4B">
        <w:rPr>
          <w:spacing w:val="-3"/>
          <w:lang w:val="ru-RU"/>
        </w:rPr>
        <w:t>е</w:t>
      </w:r>
      <w:r w:rsidRPr="004E6C4B">
        <w:rPr>
          <w:lang w:val="ru-RU"/>
        </w:rPr>
        <w:t>р</w:t>
      </w:r>
      <w:r w:rsidRPr="004E6C4B">
        <w:rPr>
          <w:spacing w:val="-2"/>
          <w:lang w:val="ru-RU"/>
        </w:rPr>
        <w:t>ж</w:t>
      </w:r>
      <w:r w:rsidRPr="004E6C4B">
        <w:rPr>
          <w:lang w:val="ru-RU"/>
        </w:rPr>
        <w:t>даю</w:t>
      </w:r>
      <w:r w:rsidRPr="004E6C4B">
        <w:rPr>
          <w:spacing w:val="-2"/>
          <w:lang w:val="ru-RU"/>
        </w:rPr>
        <w:t>щи</w:t>
      </w:r>
      <w:r w:rsidRPr="004E6C4B">
        <w:rPr>
          <w:lang w:val="ru-RU"/>
        </w:rPr>
        <w:t>е</w:t>
      </w:r>
      <w:r w:rsidRPr="004E6C4B">
        <w:rPr>
          <w:spacing w:val="42"/>
          <w:lang w:val="ru-RU"/>
        </w:rPr>
        <w:t xml:space="preserve"> </w:t>
      </w:r>
      <w:r w:rsidRPr="004E6C4B">
        <w:rPr>
          <w:spacing w:val="-2"/>
          <w:lang w:val="ru-RU"/>
        </w:rPr>
        <w:t>о</w:t>
      </w:r>
      <w:r w:rsidRPr="004E6C4B">
        <w:rPr>
          <w:lang w:val="ru-RU"/>
        </w:rPr>
        <w:t>бе</w:t>
      </w:r>
      <w:r w:rsidRPr="004E6C4B">
        <w:rPr>
          <w:spacing w:val="-3"/>
          <w:lang w:val="ru-RU"/>
        </w:rPr>
        <w:t>с</w:t>
      </w:r>
      <w:r w:rsidRPr="004E6C4B">
        <w:rPr>
          <w:lang w:val="ru-RU"/>
        </w:rPr>
        <w:t>печ</w:t>
      </w:r>
      <w:r w:rsidRPr="004E6C4B">
        <w:rPr>
          <w:spacing w:val="-2"/>
          <w:lang w:val="ru-RU"/>
        </w:rPr>
        <w:t>е</w:t>
      </w:r>
      <w:r w:rsidRPr="004E6C4B">
        <w:rPr>
          <w:lang w:val="ru-RU"/>
        </w:rPr>
        <w:t>н</w:t>
      </w:r>
      <w:r w:rsidRPr="004E6C4B">
        <w:rPr>
          <w:spacing w:val="-2"/>
          <w:lang w:val="ru-RU"/>
        </w:rPr>
        <w:t>и</w:t>
      </w:r>
      <w:r w:rsidRPr="004E6C4B">
        <w:rPr>
          <w:lang w:val="ru-RU"/>
        </w:rPr>
        <w:t>е</w:t>
      </w:r>
      <w:r w:rsidRPr="004E6C4B">
        <w:rPr>
          <w:spacing w:val="42"/>
          <w:lang w:val="ru-RU"/>
        </w:rPr>
        <w:t xml:space="preserve"> </w:t>
      </w:r>
      <w:r w:rsidRPr="004E6C4B">
        <w:rPr>
          <w:lang w:val="ru-RU"/>
        </w:rPr>
        <w:t>ис</w:t>
      </w:r>
      <w:r w:rsidRPr="004E6C4B">
        <w:rPr>
          <w:spacing w:val="-2"/>
          <w:lang w:val="ru-RU"/>
        </w:rPr>
        <w:t>п</w:t>
      </w:r>
      <w:r w:rsidRPr="004E6C4B">
        <w:rPr>
          <w:lang w:val="ru-RU"/>
        </w:rPr>
        <w:t>о</w:t>
      </w:r>
      <w:r w:rsidRPr="004E6C4B">
        <w:rPr>
          <w:spacing w:val="-1"/>
          <w:lang w:val="ru-RU"/>
        </w:rPr>
        <w:t>л</w:t>
      </w:r>
      <w:r w:rsidRPr="004E6C4B">
        <w:rPr>
          <w:spacing w:val="-2"/>
          <w:lang w:val="ru-RU"/>
        </w:rPr>
        <w:t>н</w:t>
      </w:r>
      <w:r w:rsidRPr="004E6C4B">
        <w:rPr>
          <w:lang w:val="ru-RU"/>
        </w:rPr>
        <w:t>ен</w:t>
      </w:r>
      <w:r w:rsidRPr="004E6C4B">
        <w:rPr>
          <w:spacing w:val="-2"/>
          <w:lang w:val="ru-RU"/>
        </w:rPr>
        <w:t>и</w:t>
      </w:r>
      <w:r w:rsidRPr="004E6C4B">
        <w:rPr>
          <w:lang w:val="ru-RU"/>
        </w:rPr>
        <w:t>я</w:t>
      </w:r>
      <w:r w:rsidRPr="004E6C4B">
        <w:rPr>
          <w:spacing w:val="42"/>
          <w:lang w:val="ru-RU"/>
        </w:rPr>
        <w:t xml:space="preserve"> </w:t>
      </w:r>
      <w:r w:rsidRPr="004E6C4B">
        <w:rPr>
          <w:lang w:val="ru-RU"/>
        </w:rPr>
        <w:t>о</w:t>
      </w:r>
      <w:r w:rsidRPr="004E6C4B">
        <w:rPr>
          <w:spacing w:val="-2"/>
          <w:lang w:val="ru-RU"/>
        </w:rPr>
        <w:t>б</w:t>
      </w:r>
      <w:r w:rsidRPr="004E6C4B">
        <w:rPr>
          <w:lang w:val="ru-RU"/>
        </w:rPr>
        <w:t>язате</w:t>
      </w:r>
      <w:r w:rsidRPr="004E6C4B">
        <w:rPr>
          <w:spacing w:val="-2"/>
          <w:lang w:val="ru-RU"/>
        </w:rPr>
        <w:t>л</w:t>
      </w:r>
      <w:r w:rsidRPr="004E6C4B">
        <w:rPr>
          <w:spacing w:val="-1"/>
          <w:lang w:val="ru-RU"/>
        </w:rPr>
        <w:t>ь</w:t>
      </w:r>
      <w:r w:rsidRPr="004E6C4B">
        <w:rPr>
          <w:lang w:val="ru-RU"/>
        </w:rPr>
        <w:t>ств</w:t>
      </w:r>
      <w:r w:rsidRPr="004E6C4B">
        <w:rPr>
          <w:spacing w:val="41"/>
          <w:lang w:val="ru-RU"/>
        </w:rPr>
        <w:t xml:space="preserve"> </w:t>
      </w:r>
      <w:r w:rsidRPr="004E6C4B">
        <w:rPr>
          <w:spacing w:val="-2"/>
          <w:lang w:val="ru-RU"/>
        </w:rPr>
        <w:t>п</w:t>
      </w:r>
      <w:r w:rsidRPr="004E6C4B">
        <w:rPr>
          <w:lang w:val="ru-RU"/>
        </w:rPr>
        <w:t xml:space="preserve">о </w:t>
      </w:r>
      <w:r w:rsidR="00856D9E">
        <w:rPr>
          <w:lang w:val="ru-RU"/>
        </w:rPr>
        <w:t>К</w:t>
      </w:r>
      <w:r w:rsidRPr="004E6C4B">
        <w:rPr>
          <w:spacing w:val="-1"/>
          <w:lang w:val="ru-RU"/>
        </w:rPr>
        <w:t>о</w:t>
      </w:r>
      <w:r w:rsidRPr="004E6C4B">
        <w:rPr>
          <w:lang w:val="ru-RU"/>
        </w:rPr>
        <w:t>нц</w:t>
      </w:r>
      <w:r w:rsidRPr="004E6C4B">
        <w:rPr>
          <w:spacing w:val="-3"/>
          <w:lang w:val="ru-RU"/>
        </w:rPr>
        <w:t>е</w:t>
      </w:r>
      <w:r w:rsidRPr="004E6C4B">
        <w:rPr>
          <w:lang w:val="ru-RU"/>
        </w:rPr>
        <w:t>сс</w:t>
      </w:r>
      <w:r w:rsidRPr="004E6C4B">
        <w:rPr>
          <w:spacing w:val="-2"/>
          <w:lang w:val="ru-RU"/>
        </w:rPr>
        <w:t>ио</w:t>
      </w:r>
      <w:r w:rsidRPr="004E6C4B">
        <w:rPr>
          <w:lang w:val="ru-RU"/>
        </w:rPr>
        <w:t>н</w:t>
      </w:r>
      <w:r w:rsidRPr="004E6C4B">
        <w:rPr>
          <w:spacing w:val="-2"/>
          <w:lang w:val="ru-RU"/>
        </w:rPr>
        <w:t>н</w:t>
      </w:r>
      <w:r w:rsidRPr="004E6C4B">
        <w:rPr>
          <w:lang w:val="ru-RU"/>
        </w:rPr>
        <w:t>ому 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lang w:val="ru-RU"/>
        </w:rPr>
        <w:t>ни</w:t>
      </w:r>
      <w:r w:rsidRPr="004E6C4B">
        <w:rPr>
          <w:spacing w:val="-1"/>
          <w:lang w:val="ru-RU"/>
        </w:rPr>
        <w:t>ю</w:t>
      </w:r>
      <w:r w:rsidRPr="004E6C4B">
        <w:rPr>
          <w:lang w:val="ru-RU"/>
        </w:rPr>
        <w:t xml:space="preserve">, </w:t>
      </w:r>
      <w:r w:rsidRPr="004E6C4B">
        <w:rPr>
          <w:spacing w:val="21"/>
          <w:lang w:val="ru-RU"/>
        </w:rPr>
        <w:t>К</w:t>
      </w:r>
      <w:r w:rsidRPr="004E6C4B">
        <w:rPr>
          <w:spacing w:val="-1"/>
          <w:lang w:val="ru-RU"/>
        </w:rPr>
        <w:t>о</w:t>
      </w:r>
      <w:r w:rsidRPr="004E6C4B">
        <w:rPr>
          <w:spacing w:val="-2"/>
          <w:lang w:val="ru-RU"/>
        </w:rPr>
        <w:t>н</w:t>
      </w:r>
      <w:r w:rsidRPr="004E6C4B">
        <w:rPr>
          <w:lang w:val="ru-RU"/>
        </w:rPr>
        <w:t>ц</w:t>
      </w:r>
      <w:r w:rsidRPr="004E6C4B">
        <w:rPr>
          <w:spacing w:val="-3"/>
          <w:lang w:val="ru-RU"/>
        </w:rPr>
        <w:t>е</w:t>
      </w:r>
      <w:r w:rsidRPr="004E6C4B">
        <w:rPr>
          <w:lang w:val="ru-RU"/>
        </w:rPr>
        <w:t xml:space="preserve">дент </w:t>
      </w:r>
      <w:r w:rsidRPr="004E6C4B">
        <w:rPr>
          <w:spacing w:val="3"/>
          <w:lang w:val="ru-RU"/>
        </w:rPr>
        <w:t>п</w:t>
      </w:r>
      <w:r w:rsidRPr="004E6C4B">
        <w:rPr>
          <w:spacing w:val="-2"/>
          <w:lang w:val="ru-RU"/>
        </w:rPr>
        <w:t>р</w:t>
      </w:r>
      <w:r w:rsidRPr="004E6C4B">
        <w:rPr>
          <w:lang w:val="ru-RU"/>
        </w:rPr>
        <w:t>и</w:t>
      </w:r>
      <w:r w:rsidRPr="004E6C4B">
        <w:rPr>
          <w:spacing w:val="-2"/>
          <w:lang w:val="ru-RU"/>
        </w:rPr>
        <w:t>н</w:t>
      </w:r>
      <w:r w:rsidRPr="004E6C4B">
        <w:rPr>
          <w:lang w:val="ru-RU"/>
        </w:rPr>
        <w:t>имает</w:t>
      </w:r>
      <w:r w:rsidRPr="004E6C4B">
        <w:rPr>
          <w:spacing w:val="19"/>
          <w:lang w:val="ru-RU"/>
        </w:rPr>
        <w:t xml:space="preserve"> </w:t>
      </w:r>
      <w:r w:rsidRPr="004E6C4B">
        <w:rPr>
          <w:spacing w:val="-2"/>
          <w:lang w:val="ru-RU"/>
        </w:rPr>
        <w:t>р</w:t>
      </w:r>
      <w:r w:rsidRPr="004E6C4B">
        <w:rPr>
          <w:lang w:val="ru-RU"/>
        </w:rPr>
        <w:t>еше</w:t>
      </w:r>
      <w:r w:rsidRPr="004E6C4B">
        <w:rPr>
          <w:spacing w:val="-2"/>
          <w:lang w:val="ru-RU"/>
        </w:rPr>
        <w:t>н</w:t>
      </w:r>
      <w:r w:rsidRPr="004E6C4B">
        <w:rPr>
          <w:lang w:val="ru-RU"/>
        </w:rPr>
        <w:t xml:space="preserve">ие </w:t>
      </w:r>
      <w:r w:rsidRPr="004E6C4B">
        <w:rPr>
          <w:spacing w:val="-2"/>
          <w:lang w:val="ru-RU"/>
        </w:rPr>
        <w:t>о</w:t>
      </w:r>
      <w:r w:rsidRPr="004E6C4B">
        <w:rPr>
          <w:lang w:val="ru-RU"/>
        </w:rPr>
        <w:t>б отка</w:t>
      </w:r>
      <w:r w:rsidRPr="004E6C4B">
        <w:rPr>
          <w:spacing w:val="-3"/>
          <w:lang w:val="ru-RU"/>
        </w:rPr>
        <w:t>з</w:t>
      </w:r>
      <w:r w:rsidRPr="004E6C4B">
        <w:rPr>
          <w:lang w:val="ru-RU"/>
        </w:rPr>
        <w:t>е в зак</w:t>
      </w:r>
      <w:r w:rsidRPr="004E6C4B">
        <w:rPr>
          <w:spacing w:val="-1"/>
          <w:lang w:val="ru-RU"/>
        </w:rPr>
        <w:t>лю</w:t>
      </w:r>
      <w:r w:rsidRPr="004E6C4B">
        <w:rPr>
          <w:lang w:val="ru-RU"/>
        </w:rPr>
        <w:t>че</w:t>
      </w:r>
      <w:r w:rsidRPr="004E6C4B">
        <w:rPr>
          <w:spacing w:val="-1"/>
          <w:lang w:val="ru-RU"/>
        </w:rPr>
        <w:t>н</w:t>
      </w:r>
      <w:r w:rsidRPr="004E6C4B">
        <w:rPr>
          <w:lang w:val="ru-RU"/>
        </w:rPr>
        <w:t>ии</w:t>
      </w:r>
      <w:r w:rsidRPr="004E6C4B">
        <w:rPr>
          <w:spacing w:val="30"/>
          <w:lang w:val="ru-RU"/>
        </w:rPr>
        <w:t xml:space="preserve"> </w:t>
      </w:r>
      <w:r w:rsidR="00856D9E">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w:t>
      </w:r>
      <w:r w:rsidRPr="004E6C4B">
        <w:rPr>
          <w:spacing w:val="-3"/>
          <w:lang w:val="ru-RU"/>
        </w:rPr>
        <w:t>с</w:t>
      </w:r>
      <w:r w:rsidRPr="004E6C4B">
        <w:rPr>
          <w:lang w:val="ru-RU"/>
        </w:rPr>
        <w:t>си</w:t>
      </w:r>
      <w:r w:rsidRPr="004E6C4B">
        <w:rPr>
          <w:spacing w:val="-2"/>
          <w:lang w:val="ru-RU"/>
        </w:rPr>
        <w:t>он</w:t>
      </w:r>
      <w:r w:rsidRPr="004E6C4B">
        <w:rPr>
          <w:lang w:val="ru-RU"/>
        </w:rPr>
        <w:t>но</w:t>
      </w:r>
      <w:r w:rsidRPr="004E6C4B">
        <w:rPr>
          <w:spacing w:val="-3"/>
          <w:lang w:val="ru-RU"/>
        </w:rPr>
        <w:t>г</w:t>
      </w:r>
      <w:r w:rsidRPr="004E6C4B">
        <w:rPr>
          <w:lang w:val="ru-RU"/>
        </w:rPr>
        <w:t>о</w:t>
      </w:r>
      <w:r w:rsidRPr="004E6C4B">
        <w:rPr>
          <w:spacing w:val="33"/>
          <w:lang w:val="ru-RU"/>
        </w:rPr>
        <w:t xml:space="preserve"> </w:t>
      </w:r>
      <w:r w:rsidRPr="004E6C4B">
        <w:rPr>
          <w:spacing w:val="-3"/>
          <w:lang w:val="ru-RU"/>
        </w:rPr>
        <w:t>с</w:t>
      </w:r>
      <w:r w:rsidRPr="004E6C4B">
        <w:rPr>
          <w:lang w:val="ru-RU"/>
        </w:rPr>
        <w:t>ог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ия</w:t>
      </w:r>
      <w:r w:rsidRPr="004E6C4B">
        <w:rPr>
          <w:spacing w:val="32"/>
          <w:lang w:val="ru-RU"/>
        </w:rPr>
        <w:t xml:space="preserve"> </w:t>
      </w:r>
      <w:r w:rsidRPr="004E6C4B">
        <w:rPr>
          <w:lang w:val="ru-RU"/>
        </w:rPr>
        <w:t>с</w:t>
      </w:r>
      <w:r w:rsidRPr="004E6C4B">
        <w:rPr>
          <w:spacing w:val="32"/>
          <w:lang w:val="ru-RU"/>
        </w:rPr>
        <w:t xml:space="preserve"> </w:t>
      </w:r>
      <w:r w:rsidRPr="004E6C4B">
        <w:rPr>
          <w:lang w:val="ru-RU"/>
        </w:rPr>
        <w:t>т</w:t>
      </w:r>
      <w:r w:rsidRPr="004E6C4B">
        <w:rPr>
          <w:spacing w:val="-3"/>
          <w:lang w:val="ru-RU"/>
        </w:rPr>
        <w:t>а</w:t>
      </w:r>
      <w:r w:rsidRPr="004E6C4B">
        <w:rPr>
          <w:lang w:val="ru-RU"/>
        </w:rPr>
        <w:t>к</w:t>
      </w:r>
      <w:r w:rsidRPr="004E6C4B">
        <w:rPr>
          <w:spacing w:val="1"/>
          <w:lang w:val="ru-RU"/>
        </w:rPr>
        <w:t>и</w:t>
      </w:r>
      <w:r w:rsidRPr="004E6C4B">
        <w:rPr>
          <w:lang w:val="ru-RU"/>
        </w:rPr>
        <w:t>м</w:t>
      </w:r>
      <w:r w:rsidRPr="004E6C4B">
        <w:rPr>
          <w:spacing w:val="32"/>
          <w:lang w:val="ru-RU"/>
        </w:rPr>
        <w:t xml:space="preserve"> </w:t>
      </w:r>
      <w:r w:rsidR="00A2408F">
        <w:rPr>
          <w:spacing w:val="-4"/>
          <w:lang w:val="ru-RU"/>
        </w:rPr>
        <w:t>У</w:t>
      </w:r>
      <w:r w:rsidRPr="004E6C4B">
        <w:rPr>
          <w:lang w:val="ru-RU"/>
        </w:rPr>
        <w:t>част</w:t>
      </w:r>
      <w:r w:rsidRPr="004E6C4B">
        <w:rPr>
          <w:spacing w:val="-2"/>
          <w:lang w:val="ru-RU"/>
        </w:rPr>
        <w:t>н</w:t>
      </w:r>
      <w:r w:rsidRPr="004E6C4B">
        <w:rPr>
          <w:lang w:val="ru-RU"/>
        </w:rPr>
        <w:t>и</w:t>
      </w:r>
      <w:r w:rsidRPr="004E6C4B">
        <w:rPr>
          <w:spacing w:val="-2"/>
          <w:lang w:val="ru-RU"/>
        </w:rPr>
        <w:t>к</w:t>
      </w:r>
      <w:r w:rsidRPr="004E6C4B">
        <w:rPr>
          <w:lang w:val="ru-RU"/>
        </w:rPr>
        <w:t>ом</w:t>
      </w:r>
      <w:r w:rsidRPr="004E6C4B">
        <w:rPr>
          <w:spacing w:val="32"/>
          <w:lang w:val="ru-RU"/>
        </w:rPr>
        <w:t xml:space="preserve"> </w:t>
      </w:r>
      <w:r w:rsidR="00A2408F">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32"/>
          <w:lang w:val="ru-RU"/>
        </w:rPr>
        <w:t xml:space="preserve"> </w:t>
      </w:r>
      <w:r w:rsidRPr="004E6C4B">
        <w:rPr>
          <w:lang w:val="ru-RU"/>
        </w:rPr>
        <w:t>и</w:t>
      </w:r>
      <w:r w:rsidRPr="004E6C4B">
        <w:rPr>
          <w:spacing w:val="30"/>
          <w:lang w:val="ru-RU"/>
        </w:rPr>
        <w:t xml:space="preserve"> </w:t>
      </w:r>
      <w:r w:rsidRPr="004E6C4B">
        <w:rPr>
          <w:spacing w:val="-2"/>
          <w:lang w:val="ru-RU"/>
        </w:rPr>
        <w:t>о</w:t>
      </w:r>
      <w:r w:rsidRPr="004E6C4B">
        <w:rPr>
          <w:lang w:val="ru-RU"/>
        </w:rPr>
        <w:t>б об</w:t>
      </w:r>
      <w:r w:rsidRPr="004E6C4B">
        <w:rPr>
          <w:spacing w:val="-2"/>
          <w:lang w:val="ru-RU"/>
        </w:rPr>
        <w:t>ъ</w:t>
      </w:r>
      <w:r w:rsidRPr="004E6C4B">
        <w:rPr>
          <w:lang w:val="ru-RU"/>
        </w:rPr>
        <w:t>яв</w:t>
      </w:r>
      <w:r w:rsidRPr="004E6C4B">
        <w:rPr>
          <w:spacing w:val="-2"/>
          <w:lang w:val="ru-RU"/>
        </w:rPr>
        <w:t>л</w:t>
      </w:r>
      <w:r w:rsidRPr="004E6C4B">
        <w:rPr>
          <w:spacing w:val="-3"/>
          <w:lang w:val="ru-RU"/>
        </w:rPr>
        <w:t>е</w:t>
      </w:r>
      <w:r w:rsidRPr="004E6C4B">
        <w:rPr>
          <w:lang w:val="ru-RU"/>
        </w:rPr>
        <w:t>н</w:t>
      </w:r>
      <w:r w:rsidRPr="004E6C4B">
        <w:rPr>
          <w:spacing w:val="-2"/>
          <w:lang w:val="ru-RU"/>
        </w:rPr>
        <w:t>и</w:t>
      </w:r>
      <w:r w:rsidRPr="004E6C4B">
        <w:rPr>
          <w:lang w:val="ru-RU"/>
        </w:rPr>
        <w:t xml:space="preserve">и </w:t>
      </w:r>
      <w:r w:rsidR="00C0009A" w:rsidRPr="004E6C4B">
        <w:rPr>
          <w:spacing w:val="-3"/>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рса не</w:t>
      </w:r>
      <w:r w:rsidRPr="004E6C4B">
        <w:rPr>
          <w:spacing w:val="-2"/>
          <w:lang w:val="ru-RU"/>
        </w:rPr>
        <w:t>с</w:t>
      </w:r>
      <w:r w:rsidRPr="004E6C4B">
        <w:rPr>
          <w:lang w:val="ru-RU"/>
        </w:rPr>
        <w:t>ос</w:t>
      </w:r>
      <w:r w:rsidRPr="004E6C4B">
        <w:rPr>
          <w:spacing w:val="-3"/>
          <w:lang w:val="ru-RU"/>
        </w:rPr>
        <w:t>т</w:t>
      </w:r>
      <w:r w:rsidRPr="004E6C4B">
        <w:rPr>
          <w:lang w:val="ru-RU"/>
        </w:rPr>
        <w:t>ояв</w:t>
      </w:r>
      <w:r w:rsidRPr="004E6C4B">
        <w:rPr>
          <w:spacing w:val="-3"/>
          <w:lang w:val="ru-RU"/>
        </w:rPr>
        <w:t>ш</w:t>
      </w:r>
      <w:r w:rsidRPr="004E6C4B">
        <w:rPr>
          <w:lang w:val="ru-RU"/>
        </w:rPr>
        <w:t>имся.</w:t>
      </w:r>
    </w:p>
    <w:p w:rsidR="00A95E84" w:rsidRPr="004E6C4B" w:rsidRDefault="00A95E84" w:rsidP="008603D9">
      <w:pPr>
        <w:pStyle w:val="af"/>
        <w:spacing w:line="360" w:lineRule="auto"/>
        <w:ind w:left="0" w:right="108" w:firstLine="709"/>
        <w:jc w:val="both"/>
        <w:rPr>
          <w:lang w:val="ru-RU"/>
        </w:rPr>
      </w:pPr>
      <w:r w:rsidRPr="004E6C4B">
        <w:rPr>
          <w:spacing w:val="-2"/>
          <w:lang w:val="ru-RU"/>
        </w:rPr>
        <w:t>Н</w:t>
      </w:r>
      <w:r w:rsidRPr="004E6C4B">
        <w:rPr>
          <w:lang w:val="ru-RU"/>
        </w:rPr>
        <w:t>е</w:t>
      </w:r>
      <w:r w:rsidRPr="004E6C4B">
        <w:rPr>
          <w:spacing w:val="59"/>
          <w:lang w:val="ru-RU"/>
        </w:rPr>
        <w:t xml:space="preserve"> </w:t>
      </w:r>
      <w:r w:rsidRPr="004E6C4B">
        <w:rPr>
          <w:spacing w:val="-2"/>
          <w:lang w:val="ru-RU"/>
        </w:rPr>
        <w:t>п</w:t>
      </w:r>
      <w:r w:rsidRPr="004E6C4B">
        <w:rPr>
          <w:lang w:val="ru-RU"/>
        </w:rPr>
        <w:t>оз</w:t>
      </w:r>
      <w:r w:rsidRPr="004E6C4B">
        <w:rPr>
          <w:spacing w:val="-2"/>
          <w:lang w:val="ru-RU"/>
        </w:rPr>
        <w:t>д</w:t>
      </w:r>
      <w:r w:rsidRPr="004E6C4B">
        <w:rPr>
          <w:lang w:val="ru-RU"/>
        </w:rPr>
        <w:t>нее</w:t>
      </w:r>
      <w:r w:rsidRPr="004E6C4B">
        <w:rPr>
          <w:spacing w:val="57"/>
          <w:lang w:val="ru-RU"/>
        </w:rPr>
        <w:t xml:space="preserve"> </w:t>
      </w:r>
      <w:r w:rsidRPr="004E6C4B">
        <w:rPr>
          <w:lang w:val="ru-RU"/>
        </w:rPr>
        <w:t>чем</w:t>
      </w:r>
      <w:r w:rsidRPr="004E6C4B">
        <w:rPr>
          <w:spacing w:val="57"/>
          <w:lang w:val="ru-RU"/>
        </w:rPr>
        <w:t xml:space="preserve"> </w:t>
      </w:r>
      <w:r w:rsidRPr="004E6C4B">
        <w:rPr>
          <w:lang w:val="ru-RU"/>
        </w:rPr>
        <w:t>ч</w:t>
      </w:r>
      <w:r w:rsidRPr="004E6C4B">
        <w:rPr>
          <w:spacing w:val="-2"/>
          <w:lang w:val="ru-RU"/>
        </w:rPr>
        <w:t>е</w:t>
      </w:r>
      <w:r w:rsidRPr="004E6C4B">
        <w:rPr>
          <w:lang w:val="ru-RU"/>
        </w:rPr>
        <w:t>рез</w:t>
      </w:r>
      <w:r w:rsidRPr="004E6C4B">
        <w:rPr>
          <w:spacing w:val="56"/>
          <w:lang w:val="ru-RU"/>
        </w:rPr>
        <w:t xml:space="preserve"> </w:t>
      </w:r>
      <w:r w:rsidR="00856D9E">
        <w:rPr>
          <w:spacing w:val="56"/>
          <w:lang w:val="ru-RU"/>
        </w:rPr>
        <w:t>5 (</w:t>
      </w:r>
      <w:r w:rsidRPr="004E6C4B">
        <w:rPr>
          <w:lang w:val="ru-RU"/>
        </w:rPr>
        <w:t>пять</w:t>
      </w:r>
      <w:r w:rsidR="00856D9E">
        <w:rPr>
          <w:lang w:val="ru-RU"/>
        </w:rPr>
        <w:t>)</w:t>
      </w:r>
      <w:r w:rsidRPr="004E6C4B">
        <w:rPr>
          <w:spacing w:val="56"/>
          <w:lang w:val="ru-RU"/>
        </w:rPr>
        <w:t xml:space="preserve"> </w:t>
      </w:r>
      <w:r w:rsidRPr="004E6C4B">
        <w:rPr>
          <w:lang w:val="ru-RU"/>
        </w:rPr>
        <w:t>р</w:t>
      </w:r>
      <w:r w:rsidRPr="004E6C4B">
        <w:rPr>
          <w:spacing w:val="-3"/>
          <w:lang w:val="ru-RU"/>
        </w:rPr>
        <w:t>а</w:t>
      </w:r>
      <w:r w:rsidRPr="004E6C4B">
        <w:rPr>
          <w:lang w:val="ru-RU"/>
        </w:rPr>
        <w:t>б</w:t>
      </w:r>
      <w:r w:rsidRPr="004E6C4B">
        <w:rPr>
          <w:spacing w:val="-2"/>
          <w:lang w:val="ru-RU"/>
        </w:rPr>
        <w:t>о</w:t>
      </w:r>
      <w:r w:rsidRPr="004E6C4B">
        <w:rPr>
          <w:lang w:val="ru-RU"/>
        </w:rPr>
        <w:t>ч</w:t>
      </w:r>
      <w:r w:rsidRPr="004E6C4B">
        <w:rPr>
          <w:spacing w:val="-2"/>
          <w:lang w:val="ru-RU"/>
        </w:rPr>
        <w:t>и</w:t>
      </w:r>
      <w:r w:rsidRPr="004E6C4B">
        <w:rPr>
          <w:lang w:val="ru-RU"/>
        </w:rPr>
        <w:t>х</w:t>
      </w:r>
      <w:r w:rsidRPr="004E6C4B">
        <w:rPr>
          <w:spacing w:val="57"/>
          <w:lang w:val="ru-RU"/>
        </w:rPr>
        <w:t xml:space="preserve"> </w:t>
      </w:r>
      <w:r w:rsidRPr="004E6C4B">
        <w:rPr>
          <w:spacing w:val="-2"/>
          <w:lang w:val="ru-RU"/>
        </w:rPr>
        <w:t>д</w:t>
      </w:r>
      <w:r w:rsidRPr="004E6C4B">
        <w:rPr>
          <w:lang w:val="ru-RU"/>
        </w:rPr>
        <w:t>ней</w:t>
      </w:r>
      <w:r w:rsidRPr="004E6C4B">
        <w:rPr>
          <w:spacing w:val="58"/>
          <w:lang w:val="ru-RU"/>
        </w:rPr>
        <w:t xml:space="preserve"> </w:t>
      </w:r>
      <w:r w:rsidRPr="004E6C4B">
        <w:rPr>
          <w:spacing w:val="-3"/>
          <w:lang w:val="ru-RU"/>
        </w:rPr>
        <w:t>с</w:t>
      </w:r>
      <w:r w:rsidRPr="004E6C4B">
        <w:rPr>
          <w:lang w:val="ru-RU"/>
        </w:rPr>
        <w:t>о</w:t>
      </w:r>
      <w:r w:rsidRPr="004E6C4B">
        <w:rPr>
          <w:spacing w:val="57"/>
          <w:lang w:val="ru-RU"/>
        </w:rPr>
        <w:t xml:space="preserve"> </w:t>
      </w:r>
      <w:r w:rsidRPr="004E6C4B">
        <w:rPr>
          <w:lang w:val="ru-RU"/>
        </w:rPr>
        <w:t>дня</w:t>
      </w:r>
      <w:r w:rsidRPr="004E6C4B">
        <w:rPr>
          <w:spacing w:val="57"/>
          <w:lang w:val="ru-RU"/>
        </w:rPr>
        <w:t xml:space="preserve"> </w:t>
      </w:r>
      <w:r w:rsidRPr="004E6C4B">
        <w:rPr>
          <w:spacing w:val="-2"/>
          <w:lang w:val="ru-RU"/>
        </w:rPr>
        <w:t>пр</w:t>
      </w:r>
      <w:r w:rsidRPr="004E6C4B">
        <w:rPr>
          <w:lang w:val="ru-RU"/>
        </w:rPr>
        <w:t>иня</w:t>
      </w:r>
      <w:r w:rsidRPr="004E6C4B">
        <w:rPr>
          <w:spacing w:val="-3"/>
          <w:lang w:val="ru-RU"/>
        </w:rPr>
        <w:t>т</w:t>
      </w:r>
      <w:r w:rsidRPr="004E6C4B">
        <w:rPr>
          <w:lang w:val="ru-RU"/>
        </w:rPr>
        <w:t xml:space="preserve">ия Концедентом решения о заключении </w:t>
      </w:r>
      <w:r w:rsidR="00856D9E">
        <w:rPr>
          <w:lang w:val="ru-RU"/>
        </w:rPr>
        <w:t>К</w:t>
      </w:r>
      <w:r w:rsidRPr="004E6C4B">
        <w:rPr>
          <w:lang w:val="ru-RU"/>
        </w:rPr>
        <w:t>онцессионного соглашения с</w:t>
      </w:r>
      <w:r w:rsidRPr="004E6C4B">
        <w:rPr>
          <w:spacing w:val="30"/>
          <w:lang w:val="ru-RU"/>
        </w:rPr>
        <w:t xml:space="preserve"> </w:t>
      </w:r>
      <w:r w:rsidR="00A515C8">
        <w:rPr>
          <w:lang w:val="ru-RU"/>
        </w:rPr>
        <w:t>З</w:t>
      </w:r>
      <w:r w:rsidR="00915510" w:rsidRPr="004E6C4B">
        <w:rPr>
          <w:lang w:val="ru-RU"/>
        </w:rPr>
        <w:t>аявителем, представившем</w:t>
      </w:r>
      <w:r w:rsidR="00915510" w:rsidRPr="004E6C4B">
        <w:rPr>
          <w:spacing w:val="30"/>
          <w:lang w:val="ru-RU"/>
        </w:rPr>
        <w:t xml:space="preserve"> </w:t>
      </w:r>
      <w:r w:rsidRPr="004E6C4B">
        <w:rPr>
          <w:lang w:val="ru-RU"/>
        </w:rPr>
        <w:t>е</w:t>
      </w:r>
      <w:r w:rsidRPr="004E6C4B">
        <w:rPr>
          <w:spacing w:val="-2"/>
          <w:lang w:val="ru-RU"/>
        </w:rPr>
        <w:t>ди</w:t>
      </w:r>
      <w:r w:rsidRPr="004E6C4B">
        <w:rPr>
          <w:lang w:val="ru-RU"/>
        </w:rPr>
        <w:t>н</w:t>
      </w:r>
      <w:r w:rsidRPr="004E6C4B">
        <w:rPr>
          <w:spacing w:val="8"/>
          <w:lang w:val="ru-RU"/>
        </w:rPr>
        <w:t>с</w:t>
      </w:r>
      <w:r w:rsidRPr="004E6C4B">
        <w:rPr>
          <w:lang w:val="ru-RU"/>
        </w:rPr>
        <w:t>т</w:t>
      </w:r>
      <w:r w:rsidRPr="004E6C4B">
        <w:rPr>
          <w:spacing w:val="-1"/>
          <w:lang w:val="ru-RU"/>
        </w:rPr>
        <w:t>в</w:t>
      </w:r>
      <w:r w:rsidRPr="004E6C4B">
        <w:rPr>
          <w:lang w:val="ru-RU"/>
        </w:rPr>
        <w:t>е</w:t>
      </w:r>
      <w:r w:rsidRPr="004E6C4B">
        <w:rPr>
          <w:spacing w:val="-2"/>
          <w:lang w:val="ru-RU"/>
        </w:rPr>
        <w:t>нн</w:t>
      </w:r>
      <w:r w:rsidR="00915510" w:rsidRPr="004E6C4B">
        <w:rPr>
          <w:spacing w:val="-2"/>
          <w:lang w:val="ru-RU"/>
        </w:rPr>
        <w:t>ую Заявку на участие в Конкурсе</w:t>
      </w:r>
      <w:r w:rsidRPr="004E6C4B">
        <w:rPr>
          <w:spacing w:val="30"/>
          <w:lang w:val="ru-RU"/>
        </w:rPr>
        <w:t xml:space="preserve"> </w:t>
      </w:r>
      <w:r w:rsidR="00915510" w:rsidRPr="004E6C4B">
        <w:rPr>
          <w:spacing w:val="-4"/>
          <w:lang w:val="ru-RU"/>
        </w:rPr>
        <w:t xml:space="preserve"> </w:t>
      </w:r>
      <w:r w:rsidR="00E54260" w:rsidRPr="004E6C4B">
        <w:rPr>
          <w:lang w:val="ru-RU"/>
        </w:rPr>
        <w:t xml:space="preserve"> (в соответствии с ч</w:t>
      </w:r>
      <w:r w:rsidR="002942B5">
        <w:rPr>
          <w:lang w:val="ru-RU"/>
        </w:rPr>
        <w:t>астью</w:t>
      </w:r>
      <w:r w:rsidR="00E54260" w:rsidRPr="004E6C4B">
        <w:rPr>
          <w:lang w:val="ru-RU"/>
        </w:rPr>
        <w:t xml:space="preserve"> 6 ст</w:t>
      </w:r>
      <w:r w:rsidR="002942B5">
        <w:rPr>
          <w:lang w:val="ru-RU"/>
        </w:rPr>
        <w:t>атьи</w:t>
      </w:r>
      <w:r w:rsidR="00E54260" w:rsidRPr="004E6C4B">
        <w:rPr>
          <w:lang w:val="ru-RU"/>
        </w:rPr>
        <w:t xml:space="preserve"> 29 </w:t>
      </w:r>
      <w:r w:rsidR="00915510" w:rsidRPr="004E6C4B">
        <w:rPr>
          <w:lang w:val="ru-RU"/>
        </w:rPr>
        <w:t>Федерального закона от 21.07.2005 №</w:t>
      </w:r>
      <w:r w:rsidR="002942B5">
        <w:rPr>
          <w:lang w:val="ru-RU"/>
        </w:rPr>
        <w:t> </w:t>
      </w:r>
      <w:r w:rsidR="00915510" w:rsidRPr="004E6C4B">
        <w:rPr>
          <w:lang w:val="ru-RU"/>
        </w:rPr>
        <w:t xml:space="preserve">115-ФЗ «О концессионных соглашениях») или решения о заключении </w:t>
      </w:r>
      <w:r w:rsidR="00856D9E">
        <w:rPr>
          <w:lang w:val="ru-RU"/>
        </w:rPr>
        <w:t>К</w:t>
      </w:r>
      <w:r w:rsidR="00915510" w:rsidRPr="004E6C4B">
        <w:rPr>
          <w:lang w:val="ru-RU"/>
        </w:rPr>
        <w:t xml:space="preserve">онцессионного соглашения с единственным Участником </w:t>
      </w:r>
      <w:r w:rsidR="00A2408F">
        <w:rPr>
          <w:lang w:val="ru-RU"/>
        </w:rPr>
        <w:t>к</w:t>
      </w:r>
      <w:r w:rsidR="00915510" w:rsidRPr="004E6C4B">
        <w:rPr>
          <w:lang w:val="ru-RU"/>
        </w:rPr>
        <w:t>онкурса (в соответствии с ч</w:t>
      </w:r>
      <w:r w:rsidR="002942B5">
        <w:rPr>
          <w:lang w:val="ru-RU"/>
        </w:rPr>
        <w:t>астью</w:t>
      </w:r>
      <w:r w:rsidR="00A2408F">
        <w:rPr>
          <w:lang w:val="ru-RU"/>
        </w:rPr>
        <w:t xml:space="preserve"> 7 </w:t>
      </w:r>
      <w:r w:rsidR="00915510" w:rsidRPr="004E6C4B">
        <w:rPr>
          <w:lang w:val="ru-RU"/>
        </w:rPr>
        <w:t>ст</w:t>
      </w:r>
      <w:r w:rsidR="002942B5">
        <w:rPr>
          <w:lang w:val="ru-RU"/>
        </w:rPr>
        <w:t>атьи</w:t>
      </w:r>
      <w:r w:rsidR="00A2408F">
        <w:rPr>
          <w:lang w:val="ru-RU"/>
        </w:rPr>
        <w:t> </w:t>
      </w:r>
      <w:r w:rsidR="00915510" w:rsidRPr="004E6C4B">
        <w:rPr>
          <w:lang w:val="ru-RU"/>
        </w:rPr>
        <w:t xml:space="preserve">32 Федерального закона от 21.07.2005 </w:t>
      </w:r>
      <w:r w:rsidR="00915510" w:rsidRPr="004E6C4B">
        <w:rPr>
          <w:lang w:val="ru-RU"/>
        </w:rPr>
        <w:lastRenderedPageBreak/>
        <w:t>№</w:t>
      </w:r>
      <w:r w:rsidR="002942B5">
        <w:rPr>
          <w:lang w:val="ru-RU"/>
        </w:rPr>
        <w:t> </w:t>
      </w:r>
      <w:r w:rsidR="00915510" w:rsidRPr="004E6C4B">
        <w:rPr>
          <w:lang w:val="ru-RU"/>
        </w:rPr>
        <w:t>115-ФЗ «О концессионных соглашениях»</w:t>
      </w:r>
      <w:r w:rsidR="00E54260" w:rsidRPr="004E6C4B">
        <w:rPr>
          <w:lang w:val="ru-RU"/>
        </w:rPr>
        <w:t>)</w:t>
      </w:r>
      <w:r w:rsidRPr="004E6C4B">
        <w:rPr>
          <w:spacing w:val="31"/>
          <w:lang w:val="ru-RU"/>
        </w:rPr>
        <w:t xml:space="preserve"> </w:t>
      </w:r>
      <w:r w:rsidRPr="004E6C4B">
        <w:rPr>
          <w:lang w:val="ru-RU"/>
        </w:rPr>
        <w:t>Концедент</w:t>
      </w:r>
      <w:r w:rsidRPr="004E6C4B">
        <w:rPr>
          <w:spacing w:val="31"/>
          <w:lang w:val="ru-RU"/>
        </w:rPr>
        <w:t xml:space="preserve"> </w:t>
      </w:r>
      <w:r w:rsidRPr="004E6C4B">
        <w:rPr>
          <w:spacing w:val="-2"/>
          <w:lang w:val="ru-RU"/>
        </w:rPr>
        <w:t>н</w:t>
      </w:r>
      <w:r w:rsidRPr="004E6C4B">
        <w:rPr>
          <w:lang w:val="ru-RU"/>
        </w:rPr>
        <w:t>а</w:t>
      </w:r>
      <w:r w:rsidRPr="004E6C4B">
        <w:rPr>
          <w:spacing w:val="-2"/>
          <w:lang w:val="ru-RU"/>
        </w:rPr>
        <w:t>п</w:t>
      </w:r>
      <w:r w:rsidRPr="004E6C4B">
        <w:rPr>
          <w:lang w:val="ru-RU"/>
        </w:rPr>
        <w:t>рав</w:t>
      </w:r>
      <w:r w:rsidRPr="004E6C4B">
        <w:rPr>
          <w:spacing w:val="-2"/>
          <w:lang w:val="ru-RU"/>
        </w:rPr>
        <w:t>л</w:t>
      </w:r>
      <w:r w:rsidRPr="004E6C4B">
        <w:rPr>
          <w:lang w:val="ru-RU"/>
        </w:rPr>
        <w:t>яет</w:t>
      </w:r>
      <w:r w:rsidRPr="004E6C4B">
        <w:rPr>
          <w:spacing w:val="29"/>
          <w:lang w:val="ru-RU"/>
        </w:rPr>
        <w:t xml:space="preserve"> </w:t>
      </w:r>
      <w:r w:rsidRPr="004E6C4B">
        <w:rPr>
          <w:lang w:val="ru-RU"/>
        </w:rPr>
        <w:t>так</w:t>
      </w:r>
      <w:r w:rsidRPr="004E6C4B">
        <w:rPr>
          <w:spacing w:val="1"/>
          <w:lang w:val="ru-RU"/>
        </w:rPr>
        <w:t>о</w:t>
      </w:r>
      <w:r w:rsidRPr="004E6C4B">
        <w:rPr>
          <w:lang w:val="ru-RU"/>
        </w:rPr>
        <w:t>му</w:t>
      </w:r>
      <w:r w:rsidRPr="004E6C4B">
        <w:rPr>
          <w:spacing w:val="27"/>
          <w:lang w:val="ru-RU"/>
        </w:rPr>
        <w:t xml:space="preserve"> </w:t>
      </w:r>
      <w:r w:rsidR="00915510" w:rsidRPr="004E6C4B">
        <w:rPr>
          <w:lang w:val="ru-RU"/>
        </w:rPr>
        <w:t>Заявителю или</w:t>
      </w:r>
      <w:r w:rsidR="00915510" w:rsidRPr="004E6C4B">
        <w:rPr>
          <w:spacing w:val="27"/>
          <w:lang w:val="ru-RU"/>
        </w:rPr>
        <w:t xml:space="preserve"> </w:t>
      </w:r>
      <w:r w:rsidR="00C0009A" w:rsidRPr="004E6C4B">
        <w:rPr>
          <w:lang w:val="ru-RU"/>
        </w:rPr>
        <w:t>У</w:t>
      </w:r>
      <w:r w:rsidRPr="004E6C4B">
        <w:rPr>
          <w:lang w:val="ru-RU"/>
        </w:rPr>
        <w:t>част</w:t>
      </w:r>
      <w:r w:rsidRPr="004E6C4B">
        <w:rPr>
          <w:spacing w:val="1"/>
          <w:lang w:val="ru-RU"/>
        </w:rPr>
        <w:t>н</w:t>
      </w:r>
      <w:r w:rsidRPr="004E6C4B">
        <w:rPr>
          <w:lang w:val="ru-RU"/>
        </w:rPr>
        <w:t>ику</w:t>
      </w:r>
      <w:r w:rsidRPr="004E6C4B">
        <w:rPr>
          <w:spacing w:val="27"/>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w:t>
      </w:r>
      <w:r w:rsidRPr="004E6C4B">
        <w:rPr>
          <w:spacing w:val="29"/>
          <w:lang w:val="ru-RU"/>
        </w:rPr>
        <w:t xml:space="preserve"> </w:t>
      </w:r>
      <w:r w:rsidRPr="004E6C4B">
        <w:rPr>
          <w:lang w:val="ru-RU"/>
        </w:rPr>
        <w:t>п</w:t>
      </w:r>
      <w:r w:rsidRPr="004E6C4B">
        <w:rPr>
          <w:spacing w:val="-2"/>
          <w:lang w:val="ru-RU"/>
        </w:rPr>
        <w:t>р</w:t>
      </w:r>
      <w:r w:rsidRPr="004E6C4B">
        <w:rPr>
          <w:lang w:val="ru-RU"/>
        </w:rPr>
        <w:t>о</w:t>
      </w:r>
      <w:r w:rsidRPr="004E6C4B">
        <w:rPr>
          <w:spacing w:val="-3"/>
          <w:lang w:val="ru-RU"/>
        </w:rPr>
        <w:t>е</w:t>
      </w:r>
      <w:r w:rsidRPr="004E6C4B">
        <w:rPr>
          <w:lang w:val="ru-RU"/>
        </w:rPr>
        <w:t xml:space="preserve">кт </w:t>
      </w:r>
      <w:r w:rsidR="00856D9E">
        <w:rPr>
          <w:lang w:val="ru-RU"/>
        </w:rPr>
        <w:t>К</w:t>
      </w:r>
      <w:r w:rsidRPr="004E6C4B">
        <w:rPr>
          <w:spacing w:val="-1"/>
          <w:lang w:val="ru-RU"/>
        </w:rPr>
        <w:t>о</w:t>
      </w:r>
      <w:r w:rsidRPr="004E6C4B">
        <w:rPr>
          <w:lang w:val="ru-RU"/>
        </w:rPr>
        <w:t>нц</w:t>
      </w:r>
      <w:r w:rsidRPr="004E6C4B">
        <w:rPr>
          <w:spacing w:val="-3"/>
          <w:lang w:val="ru-RU"/>
        </w:rPr>
        <w:t>е</w:t>
      </w:r>
      <w:r w:rsidRPr="004E6C4B">
        <w:rPr>
          <w:lang w:val="ru-RU"/>
        </w:rPr>
        <w:t>сс</w:t>
      </w:r>
      <w:r w:rsidRPr="004E6C4B">
        <w:rPr>
          <w:spacing w:val="-2"/>
          <w:lang w:val="ru-RU"/>
        </w:rPr>
        <w:t>ио</w:t>
      </w:r>
      <w:r w:rsidRPr="004E6C4B">
        <w:rPr>
          <w:lang w:val="ru-RU"/>
        </w:rPr>
        <w:t>н</w:t>
      </w:r>
      <w:r w:rsidRPr="004E6C4B">
        <w:rPr>
          <w:spacing w:val="-2"/>
          <w:lang w:val="ru-RU"/>
        </w:rPr>
        <w:t>н</w:t>
      </w:r>
      <w:r w:rsidRPr="004E6C4B">
        <w:rPr>
          <w:lang w:val="ru-RU"/>
        </w:rPr>
        <w:t>о</w:t>
      </w:r>
      <w:r w:rsidRPr="004E6C4B">
        <w:rPr>
          <w:spacing w:val="-3"/>
          <w:lang w:val="ru-RU"/>
        </w:rPr>
        <w:t>г</w:t>
      </w:r>
      <w:r w:rsidRPr="004E6C4B">
        <w:rPr>
          <w:lang w:val="ru-RU"/>
        </w:rPr>
        <w:t>о</w:t>
      </w:r>
      <w:r w:rsidRPr="004E6C4B">
        <w:rPr>
          <w:spacing w:val="23"/>
          <w:lang w:val="ru-RU"/>
        </w:rPr>
        <w:t xml:space="preserve"> </w:t>
      </w:r>
      <w:r w:rsidRPr="004E6C4B">
        <w:rPr>
          <w:lang w:val="ru-RU"/>
        </w:rPr>
        <w:t>с</w:t>
      </w:r>
      <w:r w:rsidRPr="004E6C4B">
        <w:rPr>
          <w:spacing w:val="-2"/>
          <w:lang w:val="ru-RU"/>
        </w:rPr>
        <w:t>о</w:t>
      </w:r>
      <w:r w:rsidRPr="004E6C4B">
        <w:rPr>
          <w:lang w:val="ru-RU"/>
        </w:rPr>
        <w:t>г</w:t>
      </w:r>
      <w:r w:rsidRPr="004E6C4B">
        <w:rPr>
          <w:spacing w:val="-1"/>
          <w:lang w:val="ru-RU"/>
        </w:rPr>
        <w:t>л</w:t>
      </w:r>
      <w:r w:rsidRPr="004E6C4B">
        <w:rPr>
          <w:lang w:val="ru-RU"/>
        </w:rPr>
        <w:t>аше</w:t>
      </w:r>
      <w:r w:rsidRPr="004E6C4B">
        <w:rPr>
          <w:spacing w:val="-2"/>
          <w:lang w:val="ru-RU"/>
        </w:rPr>
        <w:t>н</w:t>
      </w:r>
      <w:r w:rsidRPr="004E6C4B">
        <w:rPr>
          <w:lang w:val="ru-RU"/>
        </w:rPr>
        <w:t>ия,</w:t>
      </w:r>
      <w:r w:rsidRPr="004E6C4B">
        <w:rPr>
          <w:spacing w:val="22"/>
          <w:lang w:val="ru-RU"/>
        </w:rPr>
        <w:t xml:space="preserve"> </w:t>
      </w:r>
      <w:r w:rsidRPr="004E6C4B">
        <w:rPr>
          <w:lang w:val="ru-RU"/>
        </w:rPr>
        <w:t>вк</w:t>
      </w:r>
      <w:r w:rsidRPr="004E6C4B">
        <w:rPr>
          <w:spacing w:val="-2"/>
          <w:lang w:val="ru-RU"/>
        </w:rPr>
        <w:t>л</w:t>
      </w:r>
      <w:r w:rsidRPr="004E6C4B">
        <w:rPr>
          <w:spacing w:val="-1"/>
          <w:lang w:val="ru-RU"/>
        </w:rPr>
        <w:t>ю</w:t>
      </w:r>
      <w:r w:rsidRPr="004E6C4B">
        <w:rPr>
          <w:lang w:val="ru-RU"/>
        </w:rPr>
        <w:t>ч</w:t>
      </w:r>
      <w:r w:rsidRPr="004E6C4B">
        <w:rPr>
          <w:spacing w:val="-2"/>
          <w:lang w:val="ru-RU"/>
        </w:rPr>
        <w:t>а</w:t>
      </w:r>
      <w:r w:rsidRPr="004E6C4B">
        <w:rPr>
          <w:spacing w:val="-1"/>
          <w:lang w:val="ru-RU"/>
        </w:rPr>
        <w:t>ю</w:t>
      </w:r>
      <w:r w:rsidRPr="004E6C4B">
        <w:rPr>
          <w:lang w:val="ru-RU"/>
        </w:rPr>
        <w:t>щий</w:t>
      </w:r>
      <w:r w:rsidRPr="004E6C4B">
        <w:rPr>
          <w:spacing w:val="24"/>
          <w:lang w:val="ru-RU"/>
        </w:rPr>
        <w:t xml:space="preserve"> </w:t>
      </w:r>
      <w:r w:rsidRPr="004E6C4B">
        <w:rPr>
          <w:lang w:val="ru-RU"/>
        </w:rPr>
        <w:t>в</w:t>
      </w:r>
      <w:r w:rsidRPr="004E6C4B">
        <w:rPr>
          <w:spacing w:val="22"/>
          <w:lang w:val="ru-RU"/>
        </w:rPr>
        <w:t xml:space="preserve"> </w:t>
      </w:r>
      <w:r w:rsidRPr="004E6C4B">
        <w:rPr>
          <w:lang w:val="ru-RU"/>
        </w:rPr>
        <w:t>се</w:t>
      </w:r>
      <w:r w:rsidRPr="004E6C4B">
        <w:rPr>
          <w:spacing w:val="-2"/>
          <w:lang w:val="ru-RU"/>
        </w:rPr>
        <w:t>б</w:t>
      </w:r>
      <w:r w:rsidRPr="004E6C4B">
        <w:rPr>
          <w:lang w:val="ru-RU"/>
        </w:rPr>
        <w:t>я</w:t>
      </w:r>
      <w:r w:rsidRPr="004E6C4B">
        <w:rPr>
          <w:spacing w:val="23"/>
          <w:lang w:val="ru-RU"/>
        </w:rPr>
        <w:t xml:space="preserve"> </w:t>
      </w:r>
      <w:r w:rsidRPr="004E6C4B">
        <w:rPr>
          <w:lang w:val="ru-RU"/>
        </w:rPr>
        <w:t>его</w:t>
      </w:r>
      <w:r w:rsidRPr="004E6C4B">
        <w:rPr>
          <w:spacing w:val="21"/>
          <w:lang w:val="ru-RU"/>
        </w:rPr>
        <w:t xml:space="preserve"> </w:t>
      </w:r>
      <w:r w:rsidRPr="004E6C4B">
        <w:rPr>
          <w:spacing w:val="-4"/>
          <w:lang w:val="ru-RU"/>
        </w:rPr>
        <w:t>у</w:t>
      </w:r>
      <w:r w:rsidRPr="004E6C4B">
        <w:rPr>
          <w:lang w:val="ru-RU"/>
        </w:rPr>
        <w:t>слови</w:t>
      </w:r>
      <w:r w:rsidRPr="004E6C4B">
        <w:rPr>
          <w:spacing w:val="1"/>
          <w:lang w:val="ru-RU"/>
        </w:rPr>
        <w:t>я</w:t>
      </w:r>
      <w:r w:rsidRPr="004E6C4B">
        <w:rPr>
          <w:lang w:val="ru-RU"/>
        </w:rPr>
        <w:t>,</w:t>
      </w:r>
      <w:r w:rsidRPr="004E6C4B">
        <w:rPr>
          <w:spacing w:val="22"/>
          <w:lang w:val="ru-RU"/>
        </w:rPr>
        <w:t xml:space="preserve"> </w:t>
      </w:r>
      <w:r w:rsidRPr="004E6C4B">
        <w:rPr>
          <w:lang w:val="ru-RU"/>
        </w:rPr>
        <w:t>оп</w:t>
      </w:r>
      <w:r w:rsidRPr="004E6C4B">
        <w:rPr>
          <w:spacing w:val="-2"/>
          <w:lang w:val="ru-RU"/>
        </w:rPr>
        <w:t>р</w:t>
      </w:r>
      <w:r w:rsidRPr="004E6C4B">
        <w:rPr>
          <w:lang w:val="ru-RU"/>
        </w:rPr>
        <w:t>е</w:t>
      </w:r>
      <w:r w:rsidRPr="004E6C4B">
        <w:rPr>
          <w:spacing w:val="-2"/>
          <w:lang w:val="ru-RU"/>
        </w:rPr>
        <w:t>д</w:t>
      </w:r>
      <w:r w:rsidRPr="004E6C4B">
        <w:rPr>
          <w:lang w:val="ru-RU"/>
        </w:rPr>
        <w:t>еле</w:t>
      </w:r>
      <w:r w:rsidRPr="004E6C4B">
        <w:rPr>
          <w:spacing w:val="-2"/>
          <w:lang w:val="ru-RU"/>
        </w:rPr>
        <w:t>н</w:t>
      </w:r>
      <w:r w:rsidRPr="004E6C4B">
        <w:rPr>
          <w:lang w:val="ru-RU"/>
        </w:rPr>
        <w:t>н</w:t>
      </w:r>
      <w:r w:rsidRPr="004E6C4B">
        <w:rPr>
          <w:spacing w:val="-2"/>
          <w:lang w:val="ru-RU"/>
        </w:rPr>
        <w:t>ы</w:t>
      </w:r>
      <w:r w:rsidRPr="004E6C4B">
        <w:rPr>
          <w:lang w:val="ru-RU"/>
        </w:rPr>
        <w:t>е реш</w:t>
      </w:r>
      <w:r w:rsidRPr="004E6C4B">
        <w:rPr>
          <w:spacing w:val="-3"/>
          <w:lang w:val="ru-RU"/>
        </w:rPr>
        <w:t>е</w:t>
      </w:r>
      <w:r w:rsidRPr="004E6C4B">
        <w:rPr>
          <w:lang w:val="ru-RU"/>
        </w:rPr>
        <w:t>н</w:t>
      </w:r>
      <w:r w:rsidRPr="004E6C4B">
        <w:rPr>
          <w:spacing w:val="-2"/>
          <w:lang w:val="ru-RU"/>
        </w:rPr>
        <w:t>и</w:t>
      </w:r>
      <w:r w:rsidRPr="004E6C4B">
        <w:rPr>
          <w:lang w:val="ru-RU"/>
        </w:rPr>
        <w:t>ем</w:t>
      </w:r>
      <w:r w:rsidRPr="004E6C4B">
        <w:rPr>
          <w:spacing w:val="11"/>
          <w:lang w:val="ru-RU"/>
        </w:rPr>
        <w:t xml:space="preserve"> </w:t>
      </w:r>
      <w:r w:rsidRPr="004E6C4B">
        <w:rPr>
          <w:lang w:val="ru-RU"/>
        </w:rPr>
        <w:t>о</w:t>
      </w:r>
      <w:r w:rsidRPr="004E6C4B">
        <w:rPr>
          <w:spacing w:val="12"/>
          <w:lang w:val="ru-RU"/>
        </w:rPr>
        <w:t xml:space="preserve"> </w:t>
      </w:r>
      <w:r w:rsidRPr="004E6C4B">
        <w:rPr>
          <w:lang w:val="ru-RU"/>
        </w:rPr>
        <w:t>з</w:t>
      </w:r>
      <w:r w:rsidRPr="004E6C4B">
        <w:rPr>
          <w:spacing w:val="-3"/>
          <w:lang w:val="ru-RU"/>
        </w:rPr>
        <w:t>а</w:t>
      </w:r>
      <w:r w:rsidRPr="004E6C4B">
        <w:rPr>
          <w:lang w:val="ru-RU"/>
        </w:rPr>
        <w:t>кл</w:t>
      </w:r>
      <w:r w:rsidRPr="004E6C4B">
        <w:rPr>
          <w:spacing w:val="-2"/>
          <w:lang w:val="ru-RU"/>
        </w:rPr>
        <w:t>ю</w:t>
      </w:r>
      <w:r w:rsidRPr="004E6C4B">
        <w:rPr>
          <w:lang w:val="ru-RU"/>
        </w:rPr>
        <w:t>че</w:t>
      </w:r>
      <w:r w:rsidRPr="004E6C4B">
        <w:rPr>
          <w:spacing w:val="1"/>
          <w:lang w:val="ru-RU"/>
        </w:rPr>
        <w:t>н</w:t>
      </w:r>
      <w:r w:rsidRPr="004E6C4B">
        <w:rPr>
          <w:spacing w:val="-2"/>
          <w:lang w:val="ru-RU"/>
        </w:rPr>
        <w:t>и</w:t>
      </w:r>
      <w:r w:rsidRPr="004E6C4B">
        <w:rPr>
          <w:lang w:val="ru-RU"/>
        </w:rPr>
        <w:t>и</w:t>
      </w:r>
      <w:r w:rsidRPr="004E6C4B">
        <w:rPr>
          <w:spacing w:val="12"/>
          <w:lang w:val="ru-RU"/>
        </w:rPr>
        <w:t xml:space="preserve"> </w:t>
      </w:r>
      <w:r w:rsidR="00856D9E">
        <w:rPr>
          <w:spacing w:val="-2"/>
          <w:lang w:val="ru-RU"/>
        </w:rPr>
        <w:t>К</w:t>
      </w:r>
      <w:r w:rsidRPr="004E6C4B">
        <w:rPr>
          <w:lang w:val="ru-RU"/>
        </w:rPr>
        <w:t>о</w:t>
      </w:r>
      <w:r w:rsidRPr="004E6C4B">
        <w:rPr>
          <w:spacing w:val="-2"/>
          <w:lang w:val="ru-RU"/>
        </w:rPr>
        <w:t>н</w:t>
      </w:r>
      <w:r w:rsidRPr="004E6C4B">
        <w:rPr>
          <w:lang w:val="ru-RU"/>
        </w:rPr>
        <w:t>цес</w:t>
      </w:r>
      <w:r w:rsidRPr="004E6C4B">
        <w:rPr>
          <w:spacing w:val="-2"/>
          <w:lang w:val="ru-RU"/>
        </w:rPr>
        <w:t>си</w:t>
      </w:r>
      <w:r w:rsidRPr="004E6C4B">
        <w:rPr>
          <w:lang w:val="ru-RU"/>
        </w:rPr>
        <w:t>о</w:t>
      </w:r>
      <w:r w:rsidRPr="004E6C4B">
        <w:rPr>
          <w:spacing w:val="-2"/>
          <w:lang w:val="ru-RU"/>
        </w:rPr>
        <w:t>н</w:t>
      </w:r>
      <w:r w:rsidRPr="004E6C4B">
        <w:rPr>
          <w:lang w:val="ru-RU"/>
        </w:rPr>
        <w:t>н</w:t>
      </w:r>
      <w:r w:rsidRPr="004E6C4B">
        <w:rPr>
          <w:spacing w:val="-2"/>
          <w:lang w:val="ru-RU"/>
        </w:rPr>
        <w:t>о</w:t>
      </w:r>
      <w:r w:rsidRPr="004E6C4B">
        <w:rPr>
          <w:spacing w:val="-3"/>
          <w:lang w:val="ru-RU"/>
        </w:rPr>
        <w:t>г</w:t>
      </w:r>
      <w:r w:rsidRPr="004E6C4B">
        <w:rPr>
          <w:lang w:val="ru-RU"/>
        </w:rPr>
        <w:t>о</w:t>
      </w:r>
      <w:r w:rsidRPr="004E6C4B">
        <w:rPr>
          <w:spacing w:val="12"/>
          <w:lang w:val="ru-RU"/>
        </w:rPr>
        <w:t xml:space="preserve"> </w:t>
      </w:r>
      <w:r w:rsidRPr="004E6C4B">
        <w:rPr>
          <w:lang w:val="ru-RU"/>
        </w:rPr>
        <w:t>с</w:t>
      </w:r>
      <w:r w:rsidRPr="004E6C4B">
        <w:rPr>
          <w:spacing w:val="-2"/>
          <w:lang w:val="ru-RU"/>
        </w:rPr>
        <w:t>о</w:t>
      </w:r>
      <w:r w:rsidRPr="004E6C4B">
        <w:rPr>
          <w:lang w:val="ru-RU"/>
        </w:rPr>
        <w:t>г</w:t>
      </w:r>
      <w:r w:rsidRPr="004E6C4B">
        <w:rPr>
          <w:spacing w:val="-1"/>
          <w:lang w:val="ru-RU"/>
        </w:rPr>
        <w:t>л</w:t>
      </w:r>
      <w:r w:rsidRPr="004E6C4B">
        <w:rPr>
          <w:lang w:val="ru-RU"/>
        </w:rPr>
        <w:t>аше</w:t>
      </w:r>
      <w:r w:rsidRPr="004E6C4B">
        <w:rPr>
          <w:spacing w:val="-2"/>
          <w:lang w:val="ru-RU"/>
        </w:rPr>
        <w:t>н</w:t>
      </w:r>
      <w:r w:rsidRPr="004E6C4B">
        <w:rPr>
          <w:lang w:val="ru-RU"/>
        </w:rPr>
        <w:t>ия,</w:t>
      </w:r>
      <w:r w:rsidRPr="004E6C4B">
        <w:rPr>
          <w:spacing w:val="11"/>
          <w:lang w:val="ru-RU"/>
        </w:rPr>
        <w:t xml:space="preserve"> </w:t>
      </w:r>
      <w:r w:rsidR="00C0009A" w:rsidRPr="004E6C4B">
        <w:rPr>
          <w:spacing w:val="11"/>
          <w:lang w:val="ru-RU"/>
        </w:rPr>
        <w:t xml:space="preserve">настоящей </w:t>
      </w:r>
      <w:r w:rsidR="00C0009A" w:rsidRPr="004E6C4B">
        <w:rPr>
          <w:lang w:val="ru-RU"/>
        </w:rPr>
        <w:t>К</w:t>
      </w:r>
      <w:r w:rsidRPr="004E6C4B">
        <w:rPr>
          <w:spacing w:val="-2"/>
          <w:lang w:val="ru-RU"/>
        </w:rPr>
        <w:t>о</w:t>
      </w:r>
      <w:r w:rsidRPr="004E6C4B">
        <w:rPr>
          <w:lang w:val="ru-RU"/>
        </w:rPr>
        <w:t>н</w:t>
      </w:r>
      <w:r w:rsidRPr="004E6C4B">
        <w:rPr>
          <w:spacing w:val="-2"/>
          <w:lang w:val="ru-RU"/>
        </w:rPr>
        <w:t>к</w:t>
      </w:r>
      <w:r w:rsidRPr="004E6C4B">
        <w:rPr>
          <w:spacing w:val="-4"/>
          <w:lang w:val="ru-RU"/>
        </w:rPr>
        <w:t>у</w:t>
      </w:r>
      <w:r w:rsidRPr="004E6C4B">
        <w:rPr>
          <w:lang w:val="ru-RU"/>
        </w:rPr>
        <w:t>рсной</w:t>
      </w:r>
      <w:r w:rsidRPr="004E6C4B">
        <w:rPr>
          <w:spacing w:val="9"/>
          <w:lang w:val="ru-RU"/>
        </w:rPr>
        <w:t xml:space="preserve"> </w:t>
      </w:r>
      <w:r w:rsidRPr="004E6C4B">
        <w:rPr>
          <w:lang w:val="ru-RU"/>
        </w:rPr>
        <w:t>д</w:t>
      </w:r>
      <w:r w:rsidRPr="004E6C4B">
        <w:rPr>
          <w:spacing w:val="-2"/>
          <w:lang w:val="ru-RU"/>
        </w:rPr>
        <w:t>о</w:t>
      </w:r>
      <w:r w:rsidRPr="004E6C4B">
        <w:rPr>
          <w:lang w:val="ru-RU"/>
        </w:rPr>
        <w:t>к</w:t>
      </w:r>
      <w:r w:rsidRPr="004E6C4B">
        <w:rPr>
          <w:spacing w:val="-4"/>
          <w:lang w:val="ru-RU"/>
        </w:rPr>
        <w:t>у</w:t>
      </w:r>
      <w:r w:rsidRPr="004E6C4B">
        <w:rPr>
          <w:lang w:val="ru-RU"/>
        </w:rPr>
        <w:t>мента</w:t>
      </w:r>
      <w:r w:rsidRPr="004E6C4B">
        <w:rPr>
          <w:spacing w:val="-2"/>
          <w:lang w:val="ru-RU"/>
        </w:rPr>
        <w:t>ц</w:t>
      </w:r>
      <w:r w:rsidRPr="004E6C4B">
        <w:rPr>
          <w:lang w:val="ru-RU"/>
        </w:rPr>
        <w:t>и</w:t>
      </w:r>
      <w:r w:rsidRPr="004E6C4B">
        <w:rPr>
          <w:spacing w:val="-3"/>
          <w:lang w:val="ru-RU"/>
        </w:rPr>
        <w:t>е</w:t>
      </w:r>
      <w:r w:rsidRPr="004E6C4B">
        <w:rPr>
          <w:lang w:val="ru-RU"/>
        </w:rPr>
        <w:t xml:space="preserve">й и </w:t>
      </w:r>
      <w:r w:rsidRPr="004E6C4B">
        <w:rPr>
          <w:spacing w:val="-2"/>
          <w:lang w:val="ru-RU"/>
        </w:rPr>
        <w:t>представл</w:t>
      </w:r>
      <w:r w:rsidR="00E54260" w:rsidRPr="004E6C4B">
        <w:rPr>
          <w:spacing w:val="-2"/>
          <w:lang w:val="ru-RU"/>
        </w:rPr>
        <w:t>енным таким У</w:t>
      </w:r>
      <w:r w:rsidRPr="004E6C4B">
        <w:rPr>
          <w:spacing w:val="-2"/>
          <w:lang w:val="ru-RU"/>
        </w:rPr>
        <w:t>частником конкурса конкурсным предложением</w:t>
      </w:r>
      <w:r w:rsidR="00E54260" w:rsidRPr="004E6C4B">
        <w:rPr>
          <w:spacing w:val="-2"/>
          <w:lang w:val="ru-RU"/>
        </w:rPr>
        <w:t>, а также ин</w:t>
      </w:r>
      <w:r w:rsidR="00E54260" w:rsidRPr="004E6C4B">
        <w:rPr>
          <w:lang w:val="ru-RU"/>
        </w:rPr>
        <w:t>ые</w:t>
      </w:r>
      <w:r w:rsidR="00E54260" w:rsidRPr="004E6C4B">
        <w:rPr>
          <w:spacing w:val="3"/>
          <w:lang w:val="ru-RU"/>
        </w:rPr>
        <w:t xml:space="preserve"> </w:t>
      </w:r>
      <w:r w:rsidR="00E54260" w:rsidRPr="004E6C4B">
        <w:rPr>
          <w:lang w:val="ru-RU"/>
        </w:rPr>
        <w:t>п</w:t>
      </w:r>
      <w:r w:rsidR="00E54260" w:rsidRPr="004E6C4B">
        <w:rPr>
          <w:spacing w:val="-2"/>
          <w:lang w:val="ru-RU"/>
        </w:rPr>
        <w:t>р</w:t>
      </w:r>
      <w:r w:rsidR="00E54260" w:rsidRPr="004E6C4B">
        <w:rPr>
          <w:lang w:val="ru-RU"/>
        </w:rPr>
        <w:t>ед</w:t>
      </w:r>
      <w:r w:rsidR="00E54260" w:rsidRPr="004E6C4B">
        <w:rPr>
          <w:spacing w:val="-4"/>
          <w:lang w:val="ru-RU"/>
        </w:rPr>
        <w:t>у</w:t>
      </w:r>
      <w:r w:rsidR="00E54260" w:rsidRPr="004E6C4B">
        <w:rPr>
          <w:lang w:val="ru-RU"/>
        </w:rPr>
        <w:t>смо</w:t>
      </w:r>
      <w:r w:rsidR="00E54260" w:rsidRPr="004E6C4B">
        <w:rPr>
          <w:spacing w:val="-3"/>
          <w:lang w:val="ru-RU"/>
        </w:rPr>
        <w:t>т</w:t>
      </w:r>
      <w:r w:rsidR="00E54260" w:rsidRPr="004E6C4B">
        <w:rPr>
          <w:lang w:val="ru-RU"/>
        </w:rPr>
        <w:t>ре</w:t>
      </w:r>
      <w:r w:rsidR="00E54260" w:rsidRPr="004E6C4B">
        <w:rPr>
          <w:spacing w:val="-2"/>
          <w:lang w:val="ru-RU"/>
        </w:rPr>
        <w:t>н</w:t>
      </w:r>
      <w:r w:rsidR="00E54260" w:rsidRPr="004E6C4B">
        <w:rPr>
          <w:lang w:val="ru-RU"/>
        </w:rPr>
        <w:t>н</w:t>
      </w:r>
      <w:r w:rsidR="00E54260" w:rsidRPr="004E6C4B">
        <w:rPr>
          <w:spacing w:val="-2"/>
          <w:lang w:val="ru-RU"/>
        </w:rPr>
        <w:t>ы</w:t>
      </w:r>
      <w:r w:rsidR="00E54260" w:rsidRPr="004E6C4B">
        <w:rPr>
          <w:lang w:val="ru-RU"/>
        </w:rPr>
        <w:t>е</w:t>
      </w:r>
      <w:r w:rsidR="00E54260" w:rsidRPr="004E6C4B">
        <w:rPr>
          <w:spacing w:val="5"/>
          <w:lang w:val="ru-RU"/>
        </w:rPr>
        <w:t xml:space="preserve"> </w:t>
      </w:r>
      <w:r w:rsidR="00E54260" w:rsidRPr="004E6C4B">
        <w:rPr>
          <w:lang w:val="ru-RU"/>
        </w:rPr>
        <w:t>ф</w:t>
      </w:r>
      <w:r w:rsidR="00E54260" w:rsidRPr="004E6C4B">
        <w:rPr>
          <w:spacing w:val="-2"/>
          <w:lang w:val="ru-RU"/>
        </w:rPr>
        <w:t>е</w:t>
      </w:r>
      <w:r w:rsidR="00E54260" w:rsidRPr="004E6C4B">
        <w:rPr>
          <w:lang w:val="ru-RU"/>
        </w:rPr>
        <w:t>д</w:t>
      </w:r>
      <w:r w:rsidR="00E54260" w:rsidRPr="004E6C4B">
        <w:rPr>
          <w:spacing w:val="-3"/>
          <w:lang w:val="ru-RU"/>
        </w:rPr>
        <w:t>е</w:t>
      </w:r>
      <w:r w:rsidR="00E54260" w:rsidRPr="004E6C4B">
        <w:rPr>
          <w:lang w:val="ru-RU"/>
        </w:rPr>
        <w:t>р</w:t>
      </w:r>
      <w:r w:rsidR="00E54260" w:rsidRPr="004E6C4B">
        <w:rPr>
          <w:spacing w:val="2"/>
          <w:lang w:val="ru-RU"/>
        </w:rPr>
        <w:t>а</w:t>
      </w:r>
      <w:r w:rsidR="00E54260" w:rsidRPr="004E6C4B">
        <w:rPr>
          <w:spacing w:val="-1"/>
          <w:lang w:val="ru-RU"/>
        </w:rPr>
        <w:t>ль</w:t>
      </w:r>
      <w:r w:rsidR="00E54260" w:rsidRPr="004E6C4B">
        <w:rPr>
          <w:lang w:val="ru-RU"/>
        </w:rPr>
        <w:t>ными</w:t>
      </w:r>
      <w:r w:rsidR="00E54260" w:rsidRPr="004E6C4B">
        <w:rPr>
          <w:spacing w:val="2"/>
          <w:lang w:val="ru-RU"/>
        </w:rPr>
        <w:t xml:space="preserve"> </w:t>
      </w:r>
      <w:r w:rsidR="00E54260" w:rsidRPr="004E6C4B">
        <w:rPr>
          <w:lang w:val="ru-RU"/>
        </w:rPr>
        <w:t>за</w:t>
      </w:r>
      <w:r w:rsidR="00E54260" w:rsidRPr="004E6C4B">
        <w:rPr>
          <w:spacing w:val="-3"/>
          <w:lang w:val="ru-RU"/>
        </w:rPr>
        <w:t>к</w:t>
      </w:r>
      <w:r w:rsidR="00E54260" w:rsidRPr="004E6C4B">
        <w:rPr>
          <w:lang w:val="ru-RU"/>
        </w:rPr>
        <w:t>о</w:t>
      </w:r>
      <w:r w:rsidR="00E54260" w:rsidRPr="004E6C4B">
        <w:rPr>
          <w:spacing w:val="-2"/>
          <w:lang w:val="ru-RU"/>
        </w:rPr>
        <w:t>н</w:t>
      </w:r>
      <w:r w:rsidR="00E54260" w:rsidRPr="004E6C4B">
        <w:rPr>
          <w:lang w:val="ru-RU"/>
        </w:rPr>
        <w:t>ами</w:t>
      </w:r>
      <w:r w:rsidR="00E54260" w:rsidRPr="004E6C4B">
        <w:rPr>
          <w:spacing w:val="2"/>
          <w:lang w:val="ru-RU"/>
        </w:rPr>
        <w:t xml:space="preserve"> </w:t>
      </w:r>
      <w:r w:rsidR="00E54260" w:rsidRPr="004E6C4B">
        <w:rPr>
          <w:spacing w:val="-4"/>
          <w:lang w:val="ru-RU"/>
        </w:rPr>
        <w:t>у</w:t>
      </w:r>
      <w:r w:rsidR="00E54260" w:rsidRPr="004E6C4B">
        <w:rPr>
          <w:lang w:val="ru-RU"/>
        </w:rPr>
        <w:t>слови</w:t>
      </w:r>
      <w:r w:rsidR="00E54260" w:rsidRPr="004E6C4B">
        <w:rPr>
          <w:spacing w:val="1"/>
          <w:lang w:val="ru-RU"/>
        </w:rPr>
        <w:t>я</w:t>
      </w:r>
      <w:r w:rsidRPr="004E6C4B">
        <w:rPr>
          <w:spacing w:val="-2"/>
          <w:lang w:val="ru-RU"/>
        </w:rPr>
        <w:t xml:space="preserve">. Концессионное соглашение должно быть подписано в срок, установленный Графиком проведения </w:t>
      </w:r>
      <w:r w:rsidR="00311D54">
        <w:rPr>
          <w:spacing w:val="-2"/>
          <w:lang w:val="ru-RU"/>
        </w:rPr>
        <w:t>к</w:t>
      </w:r>
      <w:r w:rsidRPr="004E6C4B">
        <w:rPr>
          <w:spacing w:val="-2"/>
          <w:lang w:val="ru-RU"/>
        </w:rPr>
        <w:t xml:space="preserve">онкурса, указанный в сообщении о проведении </w:t>
      </w:r>
      <w:r w:rsidR="00856D9E">
        <w:rPr>
          <w:spacing w:val="-2"/>
          <w:lang w:val="ru-RU"/>
        </w:rPr>
        <w:t>К</w:t>
      </w:r>
      <w:r w:rsidRPr="004E6C4B">
        <w:rPr>
          <w:spacing w:val="-2"/>
          <w:lang w:val="ru-RU"/>
        </w:rPr>
        <w:t xml:space="preserve">онкурса и исчисляемый со дня направления такому </w:t>
      </w:r>
      <w:r w:rsidR="00856D9E">
        <w:rPr>
          <w:spacing w:val="-2"/>
          <w:lang w:val="ru-RU"/>
        </w:rPr>
        <w:t>З</w:t>
      </w:r>
      <w:r w:rsidRPr="004E6C4B">
        <w:rPr>
          <w:spacing w:val="-2"/>
          <w:lang w:val="ru-RU"/>
        </w:rPr>
        <w:t>аявителю или</w:t>
      </w:r>
      <w:r w:rsidRPr="004E6C4B">
        <w:rPr>
          <w:spacing w:val="30"/>
          <w:lang w:val="ru-RU"/>
        </w:rPr>
        <w:t xml:space="preserve"> </w:t>
      </w:r>
      <w:r w:rsidRPr="004E6C4B">
        <w:rPr>
          <w:spacing w:val="-3"/>
          <w:lang w:val="ru-RU"/>
        </w:rPr>
        <w:t>т</w:t>
      </w:r>
      <w:r w:rsidRPr="004E6C4B">
        <w:rPr>
          <w:lang w:val="ru-RU"/>
        </w:rPr>
        <w:t>а</w:t>
      </w:r>
      <w:r w:rsidRPr="004E6C4B">
        <w:rPr>
          <w:spacing w:val="-2"/>
          <w:lang w:val="ru-RU"/>
        </w:rPr>
        <w:t>ко</w:t>
      </w:r>
      <w:r w:rsidRPr="004E6C4B">
        <w:rPr>
          <w:lang w:val="ru-RU"/>
        </w:rPr>
        <w:t xml:space="preserve">му </w:t>
      </w:r>
      <w:r w:rsidR="00856D9E">
        <w:rPr>
          <w:spacing w:val="-4"/>
          <w:lang w:val="ru-RU"/>
        </w:rPr>
        <w:t>У</w:t>
      </w:r>
      <w:r w:rsidRPr="004E6C4B">
        <w:rPr>
          <w:lang w:val="ru-RU"/>
        </w:rPr>
        <w:t>част</w:t>
      </w:r>
      <w:r w:rsidRPr="004E6C4B">
        <w:rPr>
          <w:spacing w:val="1"/>
          <w:lang w:val="ru-RU"/>
        </w:rPr>
        <w:t>н</w:t>
      </w:r>
      <w:r w:rsidRPr="004E6C4B">
        <w:rPr>
          <w:lang w:val="ru-RU"/>
        </w:rPr>
        <w:t>ику</w:t>
      </w:r>
      <w:r w:rsidRPr="004E6C4B">
        <w:rPr>
          <w:spacing w:val="38"/>
          <w:lang w:val="ru-RU"/>
        </w:rPr>
        <w:t xml:space="preserve"> </w:t>
      </w:r>
      <w:r w:rsidRPr="004E6C4B">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44"/>
          <w:lang w:val="ru-RU"/>
        </w:rPr>
        <w:t xml:space="preserve"> </w:t>
      </w:r>
      <w:r w:rsidRPr="004E6C4B">
        <w:rPr>
          <w:spacing w:val="-2"/>
          <w:lang w:val="ru-RU"/>
        </w:rPr>
        <w:t>п</w:t>
      </w:r>
      <w:r w:rsidRPr="004E6C4B">
        <w:rPr>
          <w:lang w:val="ru-RU"/>
        </w:rPr>
        <w:t>р</w:t>
      </w:r>
      <w:r w:rsidRPr="004E6C4B">
        <w:rPr>
          <w:spacing w:val="-2"/>
          <w:lang w:val="ru-RU"/>
        </w:rPr>
        <w:t>о</w:t>
      </w:r>
      <w:r w:rsidRPr="004E6C4B">
        <w:rPr>
          <w:lang w:val="ru-RU"/>
        </w:rPr>
        <w:t>екта</w:t>
      </w:r>
      <w:r w:rsidRPr="004E6C4B">
        <w:rPr>
          <w:spacing w:val="40"/>
          <w:lang w:val="ru-RU"/>
        </w:rPr>
        <w:t xml:space="preserve"> </w:t>
      </w:r>
      <w:r w:rsidR="00856D9E">
        <w:rPr>
          <w:spacing w:val="-2"/>
          <w:lang w:val="ru-RU"/>
        </w:rPr>
        <w:t>К</w:t>
      </w:r>
      <w:r w:rsidRPr="004E6C4B">
        <w:rPr>
          <w:lang w:val="ru-RU"/>
        </w:rPr>
        <w:t>о</w:t>
      </w:r>
      <w:r w:rsidRPr="004E6C4B">
        <w:rPr>
          <w:spacing w:val="-2"/>
          <w:lang w:val="ru-RU"/>
        </w:rPr>
        <w:t>н</w:t>
      </w:r>
      <w:r w:rsidRPr="004E6C4B">
        <w:rPr>
          <w:lang w:val="ru-RU"/>
        </w:rPr>
        <w:t>цес</w:t>
      </w:r>
      <w:r w:rsidRPr="004E6C4B">
        <w:rPr>
          <w:spacing w:val="-2"/>
          <w:lang w:val="ru-RU"/>
        </w:rPr>
        <w:t>с</w:t>
      </w:r>
      <w:r w:rsidRPr="004E6C4B">
        <w:rPr>
          <w:lang w:val="ru-RU"/>
        </w:rPr>
        <w:t>и</w:t>
      </w:r>
      <w:r w:rsidRPr="004E6C4B">
        <w:rPr>
          <w:spacing w:val="-2"/>
          <w:lang w:val="ru-RU"/>
        </w:rPr>
        <w:t>о</w:t>
      </w:r>
      <w:r w:rsidRPr="004E6C4B">
        <w:rPr>
          <w:lang w:val="ru-RU"/>
        </w:rPr>
        <w:t>н</w:t>
      </w:r>
      <w:r w:rsidRPr="004E6C4B">
        <w:rPr>
          <w:spacing w:val="-2"/>
          <w:lang w:val="ru-RU"/>
        </w:rPr>
        <w:t>н</w:t>
      </w:r>
      <w:r w:rsidRPr="004E6C4B">
        <w:rPr>
          <w:lang w:val="ru-RU"/>
        </w:rPr>
        <w:t>о</w:t>
      </w:r>
      <w:r w:rsidRPr="004E6C4B">
        <w:rPr>
          <w:spacing w:val="-3"/>
          <w:lang w:val="ru-RU"/>
        </w:rPr>
        <w:t>г</w:t>
      </w:r>
      <w:r w:rsidRPr="004E6C4B">
        <w:rPr>
          <w:lang w:val="ru-RU"/>
        </w:rPr>
        <w:t>о</w:t>
      </w:r>
      <w:r w:rsidRPr="004E6C4B">
        <w:rPr>
          <w:spacing w:val="43"/>
          <w:lang w:val="ru-RU"/>
        </w:rPr>
        <w:t xml:space="preserve"> </w:t>
      </w:r>
      <w:r w:rsidRPr="004E6C4B">
        <w:rPr>
          <w:spacing w:val="-3"/>
          <w:lang w:val="ru-RU"/>
        </w:rPr>
        <w:t>с</w:t>
      </w:r>
      <w:r w:rsidRPr="004E6C4B">
        <w:rPr>
          <w:lang w:val="ru-RU"/>
        </w:rPr>
        <w:t>ог</w:t>
      </w:r>
      <w:r w:rsidRPr="004E6C4B">
        <w:rPr>
          <w:spacing w:val="-1"/>
          <w:lang w:val="ru-RU"/>
        </w:rPr>
        <w:t>л</w:t>
      </w:r>
      <w:r w:rsidRPr="004E6C4B">
        <w:rPr>
          <w:lang w:val="ru-RU"/>
        </w:rPr>
        <w:t>а</w:t>
      </w:r>
      <w:r w:rsidRPr="004E6C4B">
        <w:rPr>
          <w:spacing w:val="-3"/>
          <w:lang w:val="ru-RU"/>
        </w:rPr>
        <w:t>ш</w:t>
      </w:r>
      <w:r w:rsidRPr="004E6C4B">
        <w:rPr>
          <w:lang w:val="ru-RU"/>
        </w:rPr>
        <w:t>е</w:t>
      </w:r>
      <w:r w:rsidRPr="004E6C4B">
        <w:rPr>
          <w:spacing w:val="-2"/>
          <w:lang w:val="ru-RU"/>
        </w:rPr>
        <w:t>ни</w:t>
      </w:r>
      <w:r w:rsidRPr="004E6C4B">
        <w:rPr>
          <w:lang w:val="ru-RU"/>
        </w:rPr>
        <w:t>я.</w:t>
      </w:r>
      <w:r w:rsidRPr="004E6C4B">
        <w:rPr>
          <w:spacing w:val="41"/>
          <w:lang w:val="ru-RU"/>
        </w:rPr>
        <w:t xml:space="preserve"> </w:t>
      </w:r>
      <w:r w:rsidRPr="00461D84">
        <w:rPr>
          <w:lang w:val="ru-RU"/>
        </w:rPr>
        <w:t>В</w:t>
      </w:r>
      <w:r w:rsidRPr="00461D84">
        <w:rPr>
          <w:spacing w:val="41"/>
          <w:lang w:val="ru-RU"/>
        </w:rPr>
        <w:t xml:space="preserve"> </w:t>
      </w:r>
      <w:r w:rsidRPr="00461D84">
        <w:rPr>
          <w:lang w:val="ru-RU"/>
        </w:rPr>
        <w:t>сл</w:t>
      </w:r>
      <w:r w:rsidRPr="00461D84">
        <w:rPr>
          <w:spacing w:val="-5"/>
          <w:lang w:val="ru-RU"/>
        </w:rPr>
        <w:t>у</w:t>
      </w:r>
      <w:r w:rsidRPr="00461D84">
        <w:rPr>
          <w:lang w:val="ru-RU"/>
        </w:rPr>
        <w:t>чае</w:t>
      </w:r>
      <w:r w:rsidRPr="00461D84">
        <w:rPr>
          <w:spacing w:val="42"/>
          <w:lang w:val="ru-RU"/>
        </w:rPr>
        <w:t xml:space="preserve"> </w:t>
      </w:r>
      <w:r w:rsidRPr="00461D84">
        <w:rPr>
          <w:lang w:val="ru-RU"/>
        </w:rPr>
        <w:t>ес</w:t>
      </w:r>
      <w:r w:rsidRPr="00461D84">
        <w:rPr>
          <w:spacing w:val="-4"/>
          <w:lang w:val="ru-RU"/>
        </w:rPr>
        <w:t>л</w:t>
      </w:r>
      <w:r w:rsidRPr="00461D84">
        <w:rPr>
          <w:lang w:val="ru-RU"/>
        </w:rPr>
        <w:t>и</w:t>
      </w:r>
      <w:r w:rsidRPr="00461D84">
        <w:rPr>
          <w:spacing w:val="40"/>
          <w:lang w:val="ru-RU"/>
        </w:rPr>
        <w:t xml:space="preserve"> </w:t>
      </w:r>
      <w:r w:rsidRPr="00461D84">
        <w:rPr>
          <w:spacing w:val="-2"/>
          <w:lang w:val="ru-RU"/>
        </w:rPr>
        <w:t>д</w:t>
      </w:r>
      <w:r w:rsidRPr="00461D84">
        <w:rPr>
          <w:lang w:val="ru-RU"/>
        </w:rPr>
        <w:t xml:space="preserve">о </w:t>
      </w:r>
      <w:r w:rsidRPr="00461D84">
        <w:rPr>
          <w:spacing w:val="-4"/>
          <w:lang w:val="ru-RU"/>
        </w:rPr>
        <w:t>у</w:t>
      </w:r>
      <w:r w:rsidRPr="00461D84">
        <w:rPr>
          <w:lang w:val="ru-RU"/>
        </w:rPr>
        <w:t>станов</w:t>
      </w:r>
      <w:r w:rsidRPr="00461D84">
        <w:rPr>
          <w:spacing w:val="-2"/>
          <w:lang w:val="ru-RU"/>
        </w:rPr>
        <w:t>л</w:t>
      </w:r>
      <w:r w:rsidRPr="00461D84">
        <w:rPr>
          <w:lang w:val="ru-RU"/>
        </w:rPr>
        <w:t>ен</w:t>
      </w:r>
      <w:r w:rsidRPr="00461D84">
        <w:rPr>
          <w:spacing w:val="-2"/>
          <w:lang w:val="ru-RU"/>
        </w:rPr>
        <w:t>н</w:t>
      </w:r>
      <w:r w:rsidRPr="00461D84">
        <w:rPr>
          <w:lang w:val="ru-RU"/>
        </w:rPr>
        <w:t>о</w:t>
      </w:r>
      <w:r w:rsidRPr="00461D84">
        <w:rPr>
          <w:spacing w:val="-3"/>
          <w:lang w:val="ru-RU"/>
        </w:rPr>
        <w:t>г</w:t>
      </w:r>
      <w:r w:rsidRPr="00461D84">
        <w:rPr>
          <w:lang w:val="ru-RU"/>
        </w:rPr>
        <w:t xml:space="preserve">о </w:t>
      </w:r>
      <w:r w:rsidR="00C0009A" w:rsidRPr="00461D84">
        <w:rPr>
          <w:lang w:val="ru-RU"/>
        </w:rPr>
        <w:t>настоящей К</w:t>
      </w:r>
      <w:r w:rsidRPr="00461D84">
        <w:rPr>
          <w:spacing w:val="-2"/>
          <w:lang w:val="ru-RU"/>
        </w:rPr>
        <w:t>о</w:t>
      </w:r>
      <w:r w:rsidRPr="00461D84">
        <w:rPr>
          <w:lang w:val="ru-RU"/>
        </w:rPr>
        <w:t>нк</w:t>
      </w:r>
      <w:r w:rsidRPr="00461D84">
        <w:rPr>
          <w:spacing w:val="-4"/>
          <w:lang w:val="ru-RU"/>
        </w:rPr>
        <w:t>у</w:t>
      </w:r>
      <w:r w:rsidRPr="00461D84">
        <w:rPr>
          <w:lang w:val="ru-RU"/>
        </w:rPr>
        <w:t>рс</w:t>
      </w:r>
      <w:r w:rsidRPr="00461D84">
        <w:rPr>
          <w:spacing w:val="-2"/>
          <w:lang w:val="ru-RU"/>
        </w:rPr>
        <w:t>н</w:t>
      </w:r>
      <w:r w:rsidRPr="00461D84">
        <w:rPr>
          <w:lang w:val="ru-RU"/>
        </w:rPr>
        <w:t xml:space="preserve">ой </w:t>
      </w:r>
      <w:r w:rsidRPr="00461D84">
        <w:rPr>
          <w:spacing w:val="-2"/>
          <w:lang w:val="ru-RU"/>
        </w:rPr>
        <w:t>д</w:t>
      </w:r>
      <w:r w:rsidRPr="00461D84">
        <w:rPr>
          <w:lang w:val="ru-RU"/>
        </w:rPr>
        <w:t>ок</w:t>
      </w:r>
      <w:r w:rsidRPr="00461D84">
        <w:rPr>
          <w:spacing w:val="-4"/>
          <w:lang w:val="ru-RU"/>
        </w:rPr>
        <w:t>у</w:t>
      </w:r>
      <w:r w:rsidRPr="00461D84">
        <w:rPr>
          <w:lang w:val="ru-RU"/>
        </w:rPr>
        <w:t>ментацией</w:t>
      </w:r>
      <w:r w:rsidRPr="00461D84">
        <w:rPr>
          <w:spacing w:val="64"/>
          <w:lang w:val="ru-RU"/>
        </w:rPr>
        <w:t xml:space="preserve"> </w:t>
      </w:r>
      <w:r w:rsidRPr="00461D84">
        <w:rPr>
          <w:lang w:val="ru-RU"/>
        </w:rPr>
        <w:t>д</w:t>
      </w:r>
      <w:r w:rsidRPr="00461D84">
        <w:rPr>
          <w:spacing w:val="-2"/>
          <w:lang w:val="ru-RU"/>
        </w:rPr>
        <w:t>н</w:t>
      </w:r>
      <w:r w:rsidRPr="00461D84">
        <w:rPr>
          <w:lang w:val="ru-RU"/>
        </w:rPr>
        <w:t xml:space="preserve">я </w:t>
      </w:r>
      <w:r w:rsidRPr="00461D84">
        <w:rPr>
          <w:spacing w:val="-2"/>
          <w:lang w:val="ru-RU"/>
        </w:rPr>
        <w:t>по</w:t>
      </w:r>
      <w:r w:rsidRPr="00461D84">
        <w:rPr>
          <w:lang w:val="ru-RU"/>
        </w:rPr>
        <w:t>д</w:t>
      </w:r>
      <w:r w:rsidRPr="00461D84">
        <w:rPr>
          <w:spacing w:val="-2"/>
          <w:lang w:val="ru-RU"/>
        </w:rPr>
        <w:t>пи</w:t>
      </w:r>
      <w:r w:rsidRPr="00461D84">
        <w:rPr>
          <w:lang w:val="ru-RU"/>
        </w:rPr>
        <w:t>са</w:t>
      </w:r>
      <w:r w:rsidRPr="00461D84">
        <w:rPr>
          <w:spacing w:val="-2"/>
          <w:lang w:val="ru-RU"/>
        </w:rPr>
        <w:t>н</w:t>
      </w:r>
      <w:r w:rsidRPr="00461D84">
        <w:rPr>
          <w:lang w:val="ru-RU"/>
        </w:rPr>
        <w:t xml:space="preserve">ия </w:t>
      </w:r>
      <w:r w:rsidRPr="00461D84">
        <w:rPr>
          <w:spacing w:val="66"/>
          <w:lang w:val="ru-RU"/>
        </w:rPr>
        <w:t xml:space="preserve"> </w:t>
      </w:r>
      <w:r w:rsidR="00856D9E" w:rsidRPr="00461D84">
        <w:rPr>
          <w:spacing w:val="-2"/>
          <w:lang w:val="ru-RU"/>
        </w:rPr>
        <w:t>К</w:t>
      </w:r>
      <w:r w:rsidRPr="00461D84">
        <w:rPr>
          <w:lang w:val="ru-RU"/>
        </w:rPr>
        <w:t>о</w:t>
      </w:r>
      <w:r w:rsidRPr="00461D84">
        <w:rPr>
          <w:spacing w:val="-2"/>
          <w:lang w:val="ru-RU"/>
        </w:rPr>
        <w:t>н</w:t>
      </w:r>
      <w:r w:rsidRPr="00461D84">
        <w:rPr>
          <w:lang w:val="ru-RU"/>
        </w:rPr>
        <w:t>це</w:t>
      </w:r>
      <w:r w:rsidRPr="00461D84">
        <w:rPr>
          <w:spacing w:val="-3"/>
          <w:lang w:val="ru-RU"/>
        </w:rPr>
        <w:t>с</w:t>
      </w:r>
      <w:r w:rsidRPr="00461D84">
        <w:rPr>
          <w:lang w:val="ru-RU"/>
        </w:rPr>
        <w:t>с</w:t>
      </w:r>
      <w:r w:rsidRPr="00461D84">
        <w:rPr>
          <w:spacing w:val="-2"/>
          <w:lang w:val="ru-RU"/>
        </w:rPr>
        <w:t>и</w:t>
      </w:r>
      <w:r w:rsidRPr="00461D84">
        <w:rPr>
          <w:lang w:val="ru-RU"/>
        </w:rPr>
        <w:t>о</w:t>
      </w:r>
      <w:r w:rsidRPr="00461D84">
        <w:rPr>
          <w:spacing w:val="-2"/>
          <w:lang w:val="ru-RU"/>
        </w:rPr>
        <w:t>нн</w:t>
      </w:r>
      <w:r w:rsidRPr="00461D84">
        <w:rPr>
          <w:lang w:val="ru-RU"/>
        </w:rPr>
        <w:t>о</w:t>
      </w:r>
      <w:r w:rsidRPr="00461D84">
        <w:rPr>
          <w:spacing w:val="-3"/>
          <w:lang w:val="ru-RU"/>
        </w:rPr>
        <w:t>г</w:t>
      </w:r>
      <w:r w:rsidRPr="00461D84">
        <w:rPr>
          <w:lang w:val="ru-RU"/>
        </w:rPr>
        <w:t>о с</w:t>
      </w:r>
      <w:r w:rsidRPr="00461D84">
        <w:rPr>
          <w:spacing w:val="1"/>
          <w:lang w:val="ru-RU"/>
        </w:rPr>
        <w:t>о</w:t>
      </w:r>
      <w:r w:rsidRPr="00461D84">
        <w:rPr>
          <w:lang w:val="ru-RU"/>
        </w:rPr>
        <w:t>г</w:t>
      </w:r>
      <w:r w:rsidRPr="00461D84">
        <w:rPr>
          <w:spacing w:val="-1"/>
          <w:lang w:val="ru-RU"/>
        </w:rPr>
        <w:t>л</w:t>
      </w:r>
      <w:r w:rsidRPr="00461D84">
        <w:rPr>
          <w:lang w:val="ru-RU"/>
        </w:rPr>
        <w:t>аш</w:t>
      </w:r>
      <w:r w:rsidRPr="00461D84">
        <w:rPr>
          <w:spacing w:val="-3"/>
          <w:lang w:val="ru-RU"/>
        </w:rPr>
        <w:t>е</w:t>
      </w:r>
      <w:r w:rsidRPr="00461D84">
        <w:rPr>
          <w:spacing w:val="-2"/>
          <w:lang w:val="ru-RU"/>
        </w:rPr>
        <w:t>н</w:t>
      </w:r>
      <w:r w:rsidRPr="00461D84">
        <w:rPr>
          <w:lang w:val="ru-RU"/>
        </w:rPr>
        <w:t>ия</w:t>
      </w:r>
      <w:r w:rsidRPr="00461D84">
        <w:rPr>
          <w:spacing w:val="11"/>
          <w:lang w:val="ru-RU"/>
        </w:rPr>
        <w:t xml:space="preserve"> </w:t>
      </w:r>
      <w:r w:rsidRPr="00461D84">
        <w:rPr>
          <w:lang w:val="ru-RU"/>
        </w:rPr>
        <w:t>та</w:t>
      </w:r>
      <w:r w:rsidRPr="00461D84">
        <w:rPr>
          <w:spacing w:val="-3"/>
          <w:lang w:val="ru-RU"/>
        </w:rPr>
        <w:t>к</w:t>
      </w:r>
      <w:r w:rsidRPr="00461D84">
        <w:rPr>
          <w:spacing w:val="-2"/>
          <w:lang w:val="ru-RU"/>
        </w:rPr>
        <w:t>о</w:t>
      </w:r>
      <w:r w:rsidRPr="00461D84">
        <w:rPr>
          <w:lang w:val="ru-RU"/>
        </w:rPr>
        <w:t>й</w:t>
      </w:r>
      <w:r w:rsidRPr="00461D84">
        <w:rPr>
          <w:spacing w:val="9"/>
          <w:lang w:val="ru-RU"/>
        </w:rPr>
        <w:t xml:space="preserve"> </w:t>
      </w:r>
      <w:r w:rsidR="00915510" w:rsidRPr="00461D84">
        <w:rPr>
          <w:spacing w:val="9"/>
          <w:lang w:val="ru-RU"/>
        </w:rPr>
        <w:t>З</w:t>
      </w:r>
      <w:r w:rsidRPr="00461D84">
        <w:rPr>
          <w:lang w:val="ru-RU"/>
        </w:rPr>
        <w:t>аявитель</w:t>
      </w:r>
      <w:r w:rsidRPr="00461D84">
        <w:rPr>
          <w:spacing w:val="9"/>
          <w:lang w:val="ru-RU"/>
        </w:rPr>
        <w:t xml:space="preserve"> </w:t>
      </w:r>
      <w:r w:rsidRPr="00461D84">
        <w:rPr>
          <w:lang w:val="ru-RU"/>
        </w:rPr>
        <w:t>и</w:t>
      </w:r>
      <w:r w:rsidRPr="00461D84">
        <w:rPr>
          <w:spacing w:val="-4"/>
          <w:lang w:val="ru-RU"/>
        </w:rPr>
        <w:t>л</w:t>
      </w:r>
      <w:r w:rsidRPr="00461D84">
        <w:rPr>
          <w:lang w:val="ru-RU"/>
        </w:rPr>
        <w:t>и</w:t>
      </w:r>
      <w:r w:rsidRPr="00461D84">
        <w:rPr>
          <w:spacing w:val="11"/>
          <w:lang w:val="ru-RU"/>
        </w:rPr>
        <w:t xml:space="preserve"> </w:t>
      </w:r>
      <w:r w:rsidRPr="00461D84">
        <w:rPr>
          <w:spacing w:val="-3"/>
          <w:lang w:val="ru-RU"/>
        </w:rPr>
        <w:t>т</w:t>
      </w:r>
      <w:r w:rsidRPr="00461D84">
        <w:rPr>
          <w:lang w:val="ru-RU"/>
        </w:rPr>
        <w:t>акой</w:t>
      </w:r>
      <w:r w:rsidRPr="00461D84">
        <w:rPr>
          <w:spacing w:val="10"/>
          <w:lang w:val="ru-RU"/>
        </w:rPr>
        <w:t xml:space="preserve"> </w:t>
      </w:r>
      <w:r w:rsidR="00915510" w:rsidRPr="00461D84">
        <w:rPr>
          <w:spacing w:val="-4"/>
          <w:lang w:val="ru-RU"/>
        </w:rPr>
        <w:t>У</w:t>
      </w:r>
      <w:r w:rsidRPr="00461D84">
        <w:rPr>
          <w:lang w:val="ru-RU"/>
        </w:rPr>
        <w:t>част</w:t>
      </w:r>
      <w:r w:rsidRPr="00461D84">
        <w:rPr>
          <w:spacing w:val="1"/>
          <w:lang w:val="ru-RU"/>
        </w:rPr>
        <w:t>н</w:t>
      </w:r>
      <w:r w:rsidRPr="00461D84">
        <w:rPr>
          <w:spacing w:val="-2"/>
          <w:lang w:val="ru-RU"/>
        </w:rPr>
        <w:t>и</w:t>
      </w:r>
      <w:r w:rsidRPr="00461D84">
        <w:rPr>
          <w:lang w:val="ru-RU"/>
        </w:rPr>
        <w:t>к</w:t>
      </w:r>
      <w:r w:rsidRPr="00461D84">
        <w:rPr>
          <w:spacing w:val="11"/>
          <w:lang w:val="ru-RU"/>
        </w:rPr>
        <w:t xml:space="preserve"> </w:t>
      </w:r>
      <w:r w:rsidRPr="00461D84">
        <w:rPr>
          <w:spacing w:val="-2"/>
          <w:lang w:val="ru-RU"/>
        </w:rPr>
        <w:t>ко</w:t>
      </w:r>
      <w:r w:rsidRPr="00461D84">
        <w:rPr>
          <w:lang w:val="ru-RU"/>
        </w:rPr>
        <w:t>нк</w:t>
      </w:r>
      <w:r w:rsidRPr="00461D84">
        <w:rPr>
          <w:spacing w:val="-4"/>
          <w:lang w:val="ru-RU"/>
        </w:rPr>
        <w:t>у</w:t>
      </w:r>
      <w:r w:rsidRPr="00461D84">
        <w:rPr>
          <w:lang w:val="ru-RU"/>
        </w:rPr>
        <w:t>рса</w:t>
      </w:r>
      <w:r w:rsidRPr="00461D84">
        <w:rPr>
          <w:spacing w:val="10"/>
          <w:lang w:val="ru-RU"/>
        </w:rPr>
        <w:t xml:space="preserve"> </w:t>
      </w:r>
      <w:r w:rsidRPr="00461D84">
        <w:rPr>
          <w:lang w:val="ru-RU"/>
        </w:rPr>
        <w:t>не</w:t>
      </w:r>
      <w:r w:rsidRPr="00461D84">
        <w:rPr>
          <w:spacing w:val="8"/>
          <w:lang w:val="ru-RU"/>
        </w:rPr>
        <w:t xml:space="preserve"> </w:t>
      </w:r>
      <w:r w:rsidRPr="00461D84">
        <w:rPr>
          <w:spacing w:val="-2"/>
          <w:lang w:val="ru-RU"/>
        </w:rPr>
        <w:t>п</w:t>
      </w:r>
      <w:r w:rsidRPr="00461D84">
        <w:rPr>
          <w:lang w:val="ru-RU"/>
        </w:rPr>
        <w:t>р</w:t>
      </w:r>
      <w:r w:rsidRPr="00461D84">
        <w:rPr>
          <w:spacing w:val="-3"/>
          <w:lang w:val="ru-RU"/>
        </w:rPr>
        <w:t>е</w:t>
      </w:r>
      <w:r w:rsidRPr="00461D84">
        <w:rPr>
          <w:lang w:val="ru-RU"/>
        </w:rPr>
        <w:t>дс</w:t>
      </w:r>
      <w:r w:rsidRPr="00461D84">
        <w:rPr>
          <w:spacing w:val="-3"/>
          <w:lang w:val="ru-RU"/>
        </w:rPr>
        <w:t>т</w:t>
      </w:r>
      <w:r w:rsidRPr="00461D84">
        <w:rPr>
          <w:lang w:val="ru-RU"/>
        </w:rPr>
        <w:t>авил К</w:t>
      </w:r>
      <w:r w:rsidRPr="00461D84">
        <w:rPr>
          <w:spacing w:val="-1"/>
          <w:lang w:val="ru-RU"/>
        </w:rPr>
        <w:t>о</w:t>
      </w:r>
      <w:r w:rsidRPr="00461D84">
        <w:rPr>
          <w:lang w:val="ru-RU"/>
        </w:rPr>
        <w:t>нц</w:t>
      </w:r>
      <w:r w:rsidRPr="00461D84">
        <w:rPr>
          <w:spacing w:val="-3"/>
          <w:lang w:val="ru-RU"/>
        </w:rPr>
        <w:t>е</w:t>
      </w:r>
      <w:r w:rsidRPr="00461D84">
        <w:rPr>
          <w:lang w:val="ru-RU"/>
        </w:rPr>
        <w:t>д</w:t>
      </w:r>
      <w:r w:rsidRPr="00461D84">
        <w:rPr>
          <w:spacing w:val="-3"/>
          <w:lang w:val="ru-RU"/>
        </w:rPr>
        <w:t>е</w:t>
      </w:r>
      <w:r w:rsidRPr="00461D84">
        <w:rPr>
          <w:lang w:val="ru-RU"/>
        </w:rPr>
        <w:t>нту</w:t>
      </w:r>
      <w:r w:rsidRPr="00461D84">
        <w:rPr>
          <w:spacing w:val="42"/>
          <w:lang w:val="ru-RU"/>
        </w:rPr>
        <w:t xml:space="preserve"> </w:t>
      </w:r>
      <w:r w:rsidRPr="00461D84">
        <w:rPr>
          <w:lang w:val="ru-RU"/>
        </w:rPr>
        <w:t>док</w:t>
      </w:r>
      <w:r w:rsidRPr="00461D84">
        <w:rPr>
          <w:spacing w:val="-4"/>
          <w:lang w:val="ru-RU"/>
        </w:rPr>
        <w:t>у</w:t>
      </w:r>
      <w:r w:rsidRPr="00461D84">
        <w:rPr>
          <w:lang w:val="ru-RU"/>
        </w:rPr>
        <w:t>менты,</w:t>
      </w:r>
      <w:r w:rsidRPr="00461D84">
        <w:rPr>
          <w:spacing w:val="43"/>
          <w:lang w:val="ru-RU"/>
        </w:rPr>
        <w:t xml:space="preserve"> </w:t>
      </w:r>
      <w:r w:rsidRPr="00461D84">
        <w:rPr>
          <w:spacing w:val="-2"/>
          <w:lang w:val="ru-RU"/>
        </w:rPr>
        <w:t>п</w:t>
      </w:r>
      <w:r w:rsidRPr="00461D84">
        <w:rPr>
          <w:lang w:val="ru-RU"/>
        </w:rPr>
        <w:t>ред</w:t>
      </w:r>
      <w:r w:rsidRPr="00461D84">
        <w:rPr>
          <w:spacing w:val="-4"/>
          <w:lang w:val="ru-RU"/>
        </w:rPr>
        <w:t>у</w:t>
      </w:r>
      <w:r w:rsidRPr="00461D84">
        <w:rPr>
          <w:lang w:val="ru-RU"/>
        </w:rPr>
        <w:t>смо</w:t>
      </w:r>
      <w:r w:rsidRPr="00461D84">
        <w:rPr>
          <w:spacing w:val="-3"/>
          <w:lang w:val="ru-RU"/>
        </w:rPr>
        <w:t>т</w:t>
      </w:r>
      <w:r w:rsidRPr="00461D84">
        <w:rPr>
          <w:spacing w:val="-2"/>
          <w:lang w:val="ru-RU"/>
        </w:rPr>
        <w:t>р</w:t>
      </w:r>
      <w:r w:rsidRPr="00461D84">
        <w:rPr>
          <w:lang w:val="ru-RU"/>
        </w:rPr>
        <w:t>ен</w:t>
      </w:r>
      <w:r w:rsidRPr="00461D84">
        <w:rPr>
          <w:spacing w:val="-2"/>
          <w:lang w:val="ru-RU"/>
        </w:rPr>
        <w:t>н</w:t>
      </w:r>
      <w:r w:rsidRPr="00461D84">
        <w:rPr>
          <w:lang w:val="ru-RU"/>
        </w:rPr>
        <w:t>ые</w:t>
      </w:r>
      <w:r w:rsidRPr="00461D84">
        <w:rPr>
          <w:spacing w:val="43"/>
          <w:lang w:val="ru-RU"/>
        </w:rPr>
        <w:t xml:space="preserve"> </w:t>
      </w:r>
      <w:r w:rsidR="00CD0DB9" w:rsidRPr="00461D84">
        <w:rPr>
          <w:lang w:val="ru-RU"/>
        </w:rPr>
        <w:t>настоящей К</w:t>
      </w:r>
      <w:r w:rsidRPr="00461D84">
        <w:rPr>
          <w:lang w:val="ru-RU"/>
        </w:rPr>
        <w:t>онк</w:t>
      </w:r>
      <w:r w:rsidRPr="00461D84">
        <w:rPr>
          <w:spacing w:val="-4"/>
          <w:lang w:val="ru-RU"/>
        </w:rPr>
        <w:t>у</w:t>
      </w:r>
      <w:r w:rsidRPr="00461D84">
        <w:rPr>
          <w:lang w:val="ru-RU"/>
        </w:rPr>
        <w:t>рс</w:t>
      </w:r>
      <w:r w:rsidRPr="00461D84">
        <w:rPr>
          <w:spacing w:val="-2"/>
          <w:lang w:val="ru-RU"/>
        </w:rPr>
        <w:t>но</w:t>
      </w:r>
      <w:r w:rsidRPr="00461D84">
        <w:rPr>
          <w:lang w:val="ru-RU"/>
        </w:rPr>
        <w:t>й</w:t>
      </w:r>
      <w:r w:rsidRPr="00461D84">
        <w:rPr>
          <w:spacing w:val="46"/>
          <w:lang w:val="ru-RU"/>
        </w:rPr>
        <w:t xml:space="preserve"> </w:t>
      </w:r>
      <w:r w:rsidRPr="00461D84">
        <w:rPr>
          <w:spacing w:val="-2"/>
          <w:lang w:val="ru-RU"/>
        </w:rPr>
        <w:t>д</w:t>
      </w:r>
      <w:r w:rsidRPr="00461D84">
        <w:rPr>
          <w:lang w:val="ru-RU"/>
        </w:rPr>
        <w:t>ок</w:t>
      </w:r>
      <w:r w:rsidRPr="00461D84">
        <w:rPr>
          <w:spacing w:val="-4"/>
          <w:lang w:val="ru-RU"/>
        </w:rPr>
        <w:t>у</w:t>
      </w:r>
      <w:r w:rsidRPr="00461D84">
        <w:rPr>
          <w:lang w:val="ru-RU"/>
        </w:rPr>
        <w:t>мент</w:t>
      </w:r>
      <w:r w:rsidRPr="00461D84">
        <w:rPr>
          <w:spacing w:val="-3"/>
          <w:lang w:val="ru-RU"/>
        </w:rPr>
        <w:t>а</w:t>
      </w:r>
      <w:r w:rsidRPr="00461D84">
        <w:rPr>
          <w:lang w:val="ru-RU"/>
        </w:rPr>
        <w:t>ци</w:t>
      </w:r>
      <w:r w:rsidRPr="00461D84">
        <w:rPr>
          <w:spacing w:val="-3"/>
          <w:lang w:val="ru-RU"/>
        </w:rPr>
        <w:t>е</w:t>
      </w:r>
      <w:r w:rsidRPr="00461D84">
        <w:rPr>
          <w:lang w:val="ru-RU"/>
        </w:rPr>
        <w:t>й</w:t>
      </w:r>
      <w:r w:rsidRPr="00461D84">
        <w:rPr>
          <w:spacing w:val="44"/>
          <w:lang w:val="ru-RU"/>
        </w:rPr>
        <w:t xml:space="preserve"> </w:t>
      </w:r>
      <w:r w:rsidRPr="00461D84">
        <w:rPr>
          <w:lang w:val="ru-RU"/>
        </w:rPr>
        <w:t>и п</w:t>
      </w:r>
      <w:r w:rsidRPr="00461D84">
        <w:rPr>
          <w:spacing w:val="-2"/>
          <w:lang w:val="ru-RU"/>
        </w:rPr>
        <w:t>о</w:t>
      </w:r>
      <w:r w:rsidRPr="00461D84">
        <w:rPr>
          <w:lang w:val="ru-RU"/>
        </w:rPr>
        <w:t>дт</w:t>
      </w:r>
      <w:r w:rsidRPr="00461D84">
        <w:rPr>
          <w:spacing w:val="-1"/>
          <w:lang w:val="ru-RU"/>
        </w:rPr>
        <w:t>в</w:t>
      </w:r>
      <w:r w:rsidRPr="00461D84">
        <w:rPr>
          <w:spacing w:val="-3"/>
          <w:lang w:val="ru-RU"/>
        </w:rPr>
        <w:t>е</w:t>
      </w:r>
      <w:r w:rsidRPr="00461D84">
        <w:rPr>
          <w:lang w:val="ru-RU"/>
        </w:rPr>
        <w:t>р</w:t>
      </w:r>
      <w:r w:rsidRPr="00461D84">
        <w:rPr>
          <w:spacing w:val="-2"/>
          <w:lang w:val="ru-RU"/>
        </w:rPr>
        <w:t>ж</w:t>
      </w:r>
      <w:r w:rsidRPr="00461D84">
        <w:rPr>
          <w:lang w:val="ru-RU"/>
        </w:rPr>
        <w:t>даю</w:t>
      </w:r>
      <w:r w:rsidRPr="00461D84">
        <w:rPr>
          <w:spacing w:val="-2"/>
          <w:lang w:val="ru-RU"/>
        </w:rPr>
        <w:t>щи</w:t>
      </w:r>
      <w:r w:rsidRPr="00461D84">
        <w:rPr>
          <w:lang w:val="ru-RU"/>
        </w:rPr>
        <w:t>е</w:t>
      </w:r>
      <w:r w:rsidRPr="00461D84">
        <w:rPr>
          <w:spacing w:val="5"/>
          <w:lang w:val="ru-RU"/>
        </w:rPr>
        <w:t xml:space="preserve"> </w:t>
      </w:r>
      <w:r w:rsidRPr="00461D84">
        <w:rPr>
          <w:lang w:val="ru-RU"/>
        </w:rPr>
        <w:t>о</w:t>
      </w:r>
      <w:r w:rsidRPr="00461D84">
        <w:rPr>
          <w:spacing w:val="-2"/>
          <w:lang w:val="ru-RU"/>
        </w:rPr>
        <w:t>б</w:t>
      </w:r>
      <w:r w:rsidRPr="00461D84">
        <w:rPr>
          <w:lang w:val="ru-RU"/>
        </w:rPr>
        <w:t>ес</w:t>
      </w:r>
      <w:r w:rsidRPr="00461D84">
        <w:rPr>
          <w:spacing w:val="-2"/>
          <w:lang w:val="ru-RU"/>
        </w:rPr>
        <w:t>п</w:t>
      </w:r>
      <w:r w:rsidRPr="00461D84">
        <w:rPr>
          <w:lang w:val="ru-RU"/>
        </w:rPr>
        <w:t>еч</w:t>
      </w:r>
      <w:r w:rsidRPr="00461D84">
        <w:rPr>
          <w:spacing w:val="-2"/>
          <w:lang w:val="ru-RU"/>
        </w:rPr>
        <w:t>е</w:t>
      </w:r>
      <w:r w:rsidRPr="00461D84">
        <w:rPr>
          <w:lang w:val="ru-RU"/>
        </w:rPr>
        <w:t>ние</w:t>
      </w:r>
      <w:r w:rsidRPr="00461D84">
        <w:rPr>
          <w:spacing w:val="5"/>
          <w:lang w:val="ru-RU"/>
        </w:rPr>
        <w:t xml:space="preserve"> </w:t>
      </w:r>
      <w:r w:rsidRPr="00461D84">
        <w:rPr>
          <w:spacing w:val="-2"/>
          <w:lang w:val="ru-RU"/>
        </w:rPr>
        <w:t>и</w:t>
      </w:r>
      <w:r w:rsidRPr="00461D84">
        <w:rPr>
          <w:lang w:val="ru-RU"/>
        </w:rPr>
        <w:t>с</w:t>
      </w:r>
      <w:r w:rsidRPr="00461D84">
        <w:rPr>
          <w:spacing w:val="-2"/>
          <w:lang w:val="ru-RU"/>
        </w:rPr>
        <w:t>п</w:t>
      </w:r>
      <w:r w:rsidRPr="00461D84">
        <w:rPr>
          <w:lang w:val="ru-RU"/>
        </w:rPr>
        <w:t>о</w:t>
      </w:r>
      <w:r w:rsidRPr="00461D84">
        <w:rPr>
          <w:spacing w:val="-4"/>
          <w:lang w:val="ru-RU"/>
        </w:rPr>
        <w:t>л</w:t>
      </w:r>
      <w:r w:rsidRPr="00461D84">
        <w:rPr>
          <w:lang w:val="ru-RU"/>
        </w:rPr>
        <w:t>не</w:t>
      </w:r>
      <w:r w:rsidRPr="00461D84">
        <w:rPr>
          <w:spacing w:val="-2"/>
          <w:lang w:val="ru-RU"/>
        </w:rPr>
        <w:t>н</w:t>
      </w:r>
      <w:r w:rsidRPr="00461D84">
        <w:rPr>
          <w:lang w:val="ru-RU"/>
        </w:rPr>
        <w:t>ия</w:t>
      </w:r>
      <w:r w:rsidRPr="00461D84">
        <w:rPr>
          <w:spacing w:val="6"/>
          <w:lang w:val="ru-RU"/>
        </w:rPr>
        <w:t xml:space="preserve"> </w:t>
      </w:r>
      <w:r w:rsidRPr="00461D84">
        <w:rPr>
          <w:spacing w:val="-2"/>
          <w:lang w:val="ru-RU"/>
        </w:rPr>
        <w:t>о</w:t>
      </w:r>
      <w:r w:rsidRPr="00461D84">
        <w:rPr>
          <w:lang w:val="ru-RU"/>
        </w:rPr>
        <w:t>бяза</w:t>
      </w:r>
      <w:r w:rsidRPr="00461D84">
        <w:rPr>
          <w:spacing w:val="-3"/>
          <w:lang w:val="ru-RU"/>
        </w:rPr>
        <w:t>т</w:t>
      </w:r>
      <w:r w:rsidRPr="00461D84">
        <w:rPr>
          <w:lang w:val="ru-RU"/>
        </w:rPr>
        <w:t>ел</w:t>
      </w:r>
      <w:r w:rsidRPr="00461D84">
        <w:rPr>
          <w:spacing w:val="-2"/>
          <w:lang w:val="ru-RU"/>
        </w:rPr>
        <w:t>ь</w:t>
      </w:r>
      <w:r w:rsidRPr="00461D84">
        <w:rPr>
          <w:lang w:val="ru-RU"/>
        </w:rPr>
        <w:t>ств</w:t>
      </w:r>
      <w:r w:rsidRPr="00461D84">
        <w:rPr>
          <w:spacing w:val="7"/>
          <w:lang w:val="ru-RU"/>
        </w:rPr>
        <w:t xml:space="preserve"> </w:t>
      </w:r>
      <w:r w:rsidRPr="00461D84">
        <w:rPr>
          <w:spacing w:val="-2"/>
          <w:lang w:val="ru-RU"/>
        </w:rPr>
        <w:t>п</w:t>
      </w:r>
      <w:r w:rsidRPr="00461D84">
        <w:rPr>
          <w:lang w:val="ru-RU"/>
        </w:rPr>
        <w:t>о</w:t>
      </w:r>
      <w:r w:rsidRPr="00461D84">
        <w:rPr>
          <w:spacing w:val="9"/>
          <w:lang w:val="ru-RU"/>
        </w:rPr>
        <w:t xml:space="preserve"> </w:t>
      </w:r>
      <w:r w:rsidR="00856D9E" w:rsidRPr="00461D84">
        <w:rPr>
          <w:spacing w:val="-2"/>
          <w:lang w:val="ru-RU"/>
        </w:rPr>
        <w:t>К</w:t>
      </w:r>
      <w:r w:rsidRPr="00461D84">
        <w:rPr>
          <w:lang w:val="ru-RU"/>
        </w:rPr>
        <w:t>о</w:t>
      </w:r>
      <w:r w:rsidRPr="00461D84">
        <w:rPr>
          <w:spacing w:val="-2"/>
          <w:lang w:val="ru-RU"/>
        </w:rPr>
        <w:t>н</w:t>
      </w:r>
      <w:r w:rsidRPr="00461D84">
        <w:rPr>
          <w:lang w:val="ru-RU"/>
        </w:rPr>
        <w:t>це</w:t>
      </w:r>
      <w:r w:rsidRPr="00461D84">
        <w:rPr>
          <w:spacing w:val="-3"/>
          <w:lang w:val="ru-RU"/>
        </w:rPr>
        <w:t>с</w:t>
      </w:r>
      <w:r w:rsidRPr="00461D84">
        <w:rPr>
          <w:lang w:val="ru-RU"/>
        </w:rPr>
        <w:t>с</w:t>
      </w:r>
      <w:r w:rsidRPr="00461D84">
        <w:rPr>
          <w:spacing w:val="-2"/>
          <w:lang w:val="ru-RU"/>
        </w:rPr>
        <w:t>и</w:t>
      </w:r>
      <w:r w:rsidRPr="00461D84">
        <w:rPr>
          <w:lang w:val="ru-RU"/>
        </w:rPr>
        <w:t>о</w:t>
      </w:r>
      <w:r w:rsidRPr="00461D84">
        <w:rPr>
          <w:spacing w:val="-2"/>
          <w:lang w:val="ru-RU"/>
        </w:rPr>
        <w:t>нн</w:t>
      </w:r>
      <w:r w:rsidRPr="00461D84">
        <w:rPr>
          <w:lang w:val="ru-RU"/>
        </w:rPr>
        <w:t>ому с</w:t>
      </w:r>
      <w:r w:rsidRPr="00461D84">
        <w:rPr>
          <w:spacing w:val="1"/>
          <w:lang w:val="ru-RU"/>
        </w:rPr>
        <w:t>о</w:t>
      </w:r>
      <w:r w:rsidRPr="00461D84">
        <w:rPr>
          <w:lang w:val="ru-RU"/>
        </w:rPr>
        <w:t>г</w:t>
      </w:r>
      <w:r w:rsidRPr="00461D84">
        <w:rPr>
          <w:spacing w:val="-1"/>
          <w:lang w:val="ru-RU"/>
        </w:rPr>
        <w:t>л</w:t>
      </w:r>
      <w:r w:rsidRPr="00461D84">
        <w:rPr>
          <w:lang w:val="ru-RU"/>
        </w:rPr>
        <w:t>аш</w:t>
      </w:r>
      <w:r w:rsidRPr="00461D84">
        <w:rPr>
          <w:spacing w:val="-3"/>
          <w:lang w:val="ru-RU"/>
        </w:rPr>
        <w:t>е</w:t>
      </w:r>
      <w:r w:rsidRPr="00461D84">
        <w:rPr>
          <w:spacing w:val="-2"/>
          <w:lang w:val="ru-RU"/>
        </w:rPr>
        <w:t>н</w:t>
      </w:r>
      <w:r w:rsidRPr="00461D84">
        <w:rPr>
          <w:lang w:val="ru-RU"/>
        </w:rPr>
        <w:t>и</w:t>
      </w:r>
      <w:r w:rsidRPr="00461D84">
        <w:rPr>
          <w:spacing w:val="-1"/>
          <w:lang w:val="ru-RU"/>
        </w:rPr>
        <w:t>ю</w:t>
      </w:r>
      <w:r w:rsidRPr="00461D84">
        <w:rPr>
          <w:lang w:val="ru-RU"/>
        </w:rPr>
        <w:t>,</w:t>
      </w:r>
      <w:r w:rsidRPr="00461D84">
        <w:rPr>
          <w:spacing w:val="33"/>
          <w:lang w:val="ru-RU"/>
        </w:rPr>
        <w:t xml:space="preserve"> </w:t>
      </w:r>
      <w:r w:rsidRPr="00461D84">
        <w:rPr>
          <w:lang w:val="ru-RU"/>
        </w:rPr>
        <w:t>К</w:t>
      </w:r>
      <w:r w:rsidRPr="00461D84">
        <w:rPr>
          <w:spacing w:val="-1"/>
          <w:lang w:val="ru-RU"/>
        </w:rPr>
        <w:t>о</w:t>
      </w:r>
      <w:r w:rsidRPr="00461D84">
        <w:rPr>
          <w:lang w:val="ru-RU"/>
        </w:rPr>
        <w:t>н</w:t>
      </w:r>
      <w:r w:rsidRPr="00461D84">
        <w:rPr>
          <w:spacing w:val="-2"/>
          <w:lang w:val="ru-RU"/>
        </w:rPr>
        <w:t>ц</w:t>
      </w:r>
      <w:r w:rsidRPr="00461D84">
        <w:rPr>
          <w:lang w:val="ru-RU"/>
        </w:rPr>
        <w:t>ед</w:t>
      </w:r>
      <w:r w:rsidRPr="00461D84">
        <w:rPr>
          <w:spacing w:val="-3"/>
          <w:lang w:val="ru-RU"/>
        </w:rPr>
        <w:t>е</w:t>
      </w:r>
      <w:r w:rsidRPr="00461D84">
        <w:rPr>
          <w:lang w:val="ru-RU"/>
        </w:rPr>
        <w:t>нт</w:t>
      </w:r>
      <w:r w:rsidRPr="00461D84">
        <w:rPr>
          <w:spacing w:val="33"/>
          <w:lang w:val="ru-RU"/>
        </w:rPr>
        <w:t xml:space="preserve"> </w:t>
      </w:r>
      <w:r w:rsidRPr="00461D84">
        <w:rPr>
          <w:spacing w:val="-2"/>
          <w:lang w:val="ru-RU"/>
        </w:rPr>
        <w:t>пр</w:t>
      </w:r>
      <w:r w:rsidRPr="00461D84">
        <w:rPr>
          <w:lang w:val="ru-RU"/>
        </w:rPr>
        <w:t>и</w:t>
      </w:r>
      <w:r w:rsidRPr="00461D84">
        <w:rPr>
          <w:spacing w:val="-2"/>
          <w:lang w:val="ru-RU"/>
        </w:rPr>
        <w:t>н</w:t>
      </w:r>
      <w:r w:rsidRPr="00461D84">
        <w:rPr>
          <w:lang w:val="ru-RU"/>
        </w:rPr>
        <w:t>имает</w:t>
      </w:r>
      <w:r w:rsidRPr="00461D84">
        <w:rPr>
          <w:spacing w:val="31"/>
          <w:lang w:val="ru-RU"/>
        </w:rPr>
        <w:t xml:space="preserve"> </w:t>
      </w:r>
      <w:r w:rsidRPr="00461D84">
        <w:rPr>
          <w:lang w:val="ru-RU"/>
        </w:rPr>
        <w:t>реш</w:t>
      </w:r>
      <w:r w:rsidRPr="00461D84">
        <w:rPr>
          <w:spacing w:val="-3"/>
          <w:lang w:val="ru-RU"/>
        </w:rPr>
        <w:t>е</w:t>
      </w:r>
      <w:r w:rsidRPr="00461D84">
        <w:rPr>
          <w:lang w:val="ru-RU"/>
        </w:rPr>
        <w:t>н</w:t>
      </w:r>
      <w:r w:rsidRPr="00461D84">
        <w:rPr>
          <w:spacing w:val="-2"/>
          <w:lang w:val="ru-RU"/>
        </w:rPr>
        <w:t>и</w:t>
      </w:r>
      <w:r w:rsidRPr="00461D84">
        <w:rPr>
          <w:lang w:val="ru-RU"/>
        </w:rPr>
        <w:t>е</w:t>
      </w:r>
      <w:r w:rsidRPr="00461D84">
        <w:rPr>
          <w:spacing w:val="34"/>
          <w:lang w:val="ru-RU"/>
        </w:rPr>
        <w:t xml:space="preserve"> </w:t>
      </w:r>
      <w:r w:rsidRPr="00461D84">
        <w:rPr>
          <w:spacing w:val="-2"/>
          <w:lang w:val="ru-RU"/>
        </w:rPr>
        <w:t>о</w:t>
      </w:r>
      <w:r w:rsidRPr="00461D84">
        <w:rPr>
          <w:lang w:val="ru-RU"/>
        </w:rPr>
        <w:t>б</w:t>
      </w:r>
      <w:r w:rsidRPr="00461D84">
        <w:rPr>
          <w:spacing w:val="32"/>
          <w:lang w:val="ru-RU"/>
        </w:rPr>
        <w:t xml:space="preserve"> </w:t>
      </w:r>
      <w:r w:rsidRPr="00461D84">
        <w:rPr>
          <w:spacing w:val="-2"/>
          <w:lang w:val="ru-RU"/>
        </w:rPr>
        <w:t>о</w:t>
      </w:r>
      <w:r w:rsidRPr="00461D84">
        <w:rPr>
          <w:lang w:val="ru-RU"/>
        </w:rPr>
        <w:t>тказе</w:t>
      </w:r>
      <w:r w:rsidRPr="00461D84">
        <w:rPr>
          <w:spacing w:val="33"/>
          <w:lang w:val="ru-RU"/>
        </w:rPr>
        <w:t xml:space="preserve"> </w:t>
      </w:r>
      <w:r w:rsidRPr="00461D84">
        <w:rPr>
          <w:lang w:val="ru-RU"/>
        </w:rPr>
        <w:t>в</w:t>
      </w:r>
      <w:r w:rsidRPr="00461D84">
        <w:rPr>
          <w:spacing w:val="33"/>
          <w:lang w:val="ru-RU"/>
        </w:rPr>
        <w:t xml:space="preserve"> </w:t>
      </w:r>
      <w:r w:rsidRPr="00461D84">
        <w:rPr>
          <w:lang w:val="ru-RU"/>
        </w:rPr>
        <w:t>зак</w:t>
      </w:r>
      <w:r w:rsidRPr="00461D84">
        <w:rPr>
          <w:spacing w:val="-1"/>
          <w:lang w:val="ru-RU"/>
        </w:rPr>
        <w:t>лю</w:t>
      </w:r>
      <w:r w:rsidRPr="00461D84">
        <w:rPr>
          <w:lang w:val="ru-RU"/>
        </w:rPr>
        <w:t>ч</w:t>
      </w:r>
      <w:r w:rsidRPr="00461D84">
        <w:rPr>
          <w:spacing w:val="-2"/>
          <w:lang w:val="ru-RU"/>
        </w:rPr>
        <w:t>ени</w:t>
      </w:r>
      <w:r w:rsidRPr="00461D84">
        <w:rPr>
          <w:lang w:val="ru-RU"/>
        </w:rPr>
        <w:t xml:space="preserve">и </w:t>
      </w:r>
      <w:r w:rsidR="00856D9E" w:rsidRPr="00461D84">
        <w:rPr>
          <w:lang w:val="ru-RU"/>
        </w:rPr>
        <w:t>К</w:t>
      </w:r>
      <w:r w:rsidRPr="00461D84">
        <w:rPr>
          <w:spacing w:val="-1"/>
          <w:lang w:val="ru-RU"/>
        </w:rPr>
        <w:t>о</w:t>
      </w:r>
      <w:r w:rsidRPr="00461D84">
        <w:rPr>
          <w:lang w:val="ru-RU"/>
        </w:rPr>
        <w:t>нц</w:t>
      </w:r>
      <w:r w:rsidRPr="00461D84">
        <w:rPr>
          <w:spacing w:val="-3"/>
          <w:lang w:val="ru-RU"/>
        </w:rPr>
        <w:t>е</w:t>
      </w:r>
      <w:r w:rsidRPr="00461D84">
        <w:rPr>
          <w:lang w:val="ru-RU"/>
        </w:rPr>
        <w:t>сс</w:t>
      </w:r>
      <w:r w:rsidRPr="00461D84">
        <w:rPr>
          <w:spacing w:val="-2"/>
          <w:lang w:val="ru-RU"/>
        </w:rPr>
        <w:t>ио</w:t>
      </w:r>
      <w:r w:rsidRPr="00461D84">
        <w:rPr>
          <w:lang w:val="ru-RU"/>
        </w:rPr>
        <w:t>н</w:t>
      </w:r>
      <w:r w:rsidRPr="00461D84">
        <w:rPr>
          <w:spacing w:val="-2"/>
          <w:lang w:val="ru-RU"/>
        </w:rPr>
        <w:t>н</w:t>
      </w:r>
      <w:r w:rsidRPr="00461D84">
        <w:rPr>
          <w:lang w:val="ru-RU"/>
        </w:rPr>
        <w:t>о</w:t>
      </w:r>
      <w:r w:rsidRPr="00461D84">
        <w:rPr>
          <w:spacing w:val="-3"/>
          <w:lang w:val="ru-RU"/>
        </w:rPr>
        <w:t>г</w:t>
      </w:r>
      <w:r w:rsidRPr="00461D84">
        <w:rPr>
          <w:lang w:val="ru-RU"/>
        </w:rPr>
        <w:t>о</w:t>
      </w:r>
      <w:r w:rsidRPr="00461D84">
        <w:rPr>
          <w:spacing w:val="1"/>
          <w:lang w:val="ru-RU"/>
        </w:rPr>
        <w:t xml:space="preserve"> </w:t>
      </w:r>
      <w:r w:rsidRPr="00461D84">
        <w:rPr>
          <w:lang w:val="ru-RU"/>
        </w:rPr>
        <w:t>со</w:t>
      </w:r>
      <w:r w:rsidRPr="00461D84">
        <w:rPr>
          <w:spacing w:val="-2"/>
          <w:lang w:val="ru-RU"/>
        </w:rPr>
        <w:t>г</w:t>
      </w:r>
      <w:r w:rsidRPr="00461D84">
        <w:rPr>
          <w:spacing w:val="-1"/>
          <w:lang w:val="ru-RU"/>
        </w:rPr>
        <w:t>л</w:t>
      </w:r>
      <w:r w:rsidRPr="00461D84">
        <w:rPr>
          <w:lang w:val="ru-RU"/>
        </w:rPr>
        <w:t>ашен</w:t>
      </w:r>
      <w:r w:rsidRPr="00461D84">
        <w:rPr>
          <w:spacing w:val="-2"/>
          <w:lang w:val="ru-RU"/>
        </w:rPr>
        <w:t>и</w:t>
      </w:r>
      <w:r w:rsidRPr="00461D84">
        <w:rPr>
          <w:lang w:val="ru-RU"/>
        </w:rPr>
        <w:t xml:space="preserve">я с </w:t>
      </w:r>
      <w:r w:rsidRPr="00461D84">
        <w:rPr>
          <w:spacing w:val="-1"/>
          <w:lang w:val="ru-RU"/>
        </w:rPr>
        <w:t>т</w:t>
      </w:r>
      <w:r w:rsidRPr="00461D84">
        <w:rPr>
          <w:lang w:val="ru-RU"/>
        </w:rPr>
        <w:t>а</w:t>
      </w:r>
      <w:r w:rsidRPr="00461D84">
        <w:rPr>
          <w:spacing w:val="-2"/>
          <w:lang w:val="ru-RU"/>
        </w:rPr>
        <w:t>к</w:t>
      </w:r>
      <w:r w:rsidRPr="00461D84">
        <w:rPr>
          <w:lang w:val="ru-RU"/>
        </w:rPr>
        <w:t xml:space="preserve">им </w:t>
      </w:r>
      <w:r w:rsidR="00856D9E" w:rsidRPr="00461D84">
        <w:rPr>
          <w:spacing w:val="-2"/>
          <w:lang w:val="ru-RU"/>
        </w:rPr>
        <w:t>З</w:t>
      </w:r>
      <w:r w:rsidRPr="00461D84">
        <w:rPr>
          <w:lang w:val="ru-RU"/>
        </w:rPr>
        <w:t>а</w:t>
      </w:r>
      <w:r w:rsidRPr="00461D84">
        <w:rPr>
          <w:spacing w:val="-2"/>
          <w:lang w:val="ru-RU"/>
        </w:rPr>
        <w:t>я</w:t>
      </w:r>
      <w:r w:rsidRPr="00461D84">
        <w:rPr>
          <w:lang w:val="ru-RU"/>
        </w:rPr>
        <w:t>вителем</w:t>
      </w:r>
      <w:r w:rsidRPr="00461D84">
        <w:rPr>
          <w:spacing w:val="-2"/>
          <w:lang w:val="ru-RU"/>
        </w:rPr>
        <w:t xml:space="preserve"> </w:t>
      </w:r>
      <w:r w:rsidRPr="00461D84">
        <w:rPr>
          <w:lang w:val="ru-RU"/>
        </w:rPr>
        <w:t>и</w:t>
      </w:r>
      <w:r w:rsidRPr="00461D84">
        <w:rPr>
          <w:spacing w:val="-4"/>
          <w:lang w:val="ru-RU"/>
        </w:rPr>
        <w:t>л</w:t>
      </w:r>
      <w:r w:rsidRPr="00461D84">
        <w:rPr>
          <w:lang w:val="ru-RU"/>
        </w:rPr>
        <w:t xml:space="preserve">и </w:t>
      </w:r>
      <w:r w:rsidRPr="00461D84">
        <w:rPr>
          <w:spacing w:val="-1"/>
          <w:lang w:val="ru-RU"/>
        </w:rPr>
        <w:t>т</w:t>
      </w:r>
      <w:r w:rsidRPr="00461D84">
        <w:rPr>
          <w:lang w:val="ru-RU"/>
        </w:rPr>
        <w:t>а</w:t>
      </w:r>
      <w:r w:rsidRPr="00461D84">
        <w:rPr>
          <w:spacing w:val="-2"/>
          <w:lang w:val="ru-RU"/>
        </w:rPr>
        <w:t>к</w:t>
      </w:r>
      <w:r w:rsidRPr="00461D84">
        <w:rPr>
          <w:lang w:val="ru-RU"/>
        </w:rPr>
        <w:t>им</w:t>
      </w:r>
      <w:r w:rsidRPr="00461D84">
        <w:rPr>
          <w:spacing w:val="-3"/>
          <w:lang w:val="ru-RU"/>
        </w:rPr>
        <w:t xml:space="preserve"> </w:t>
      </w:r>
      <w:r w:rsidR="00856D9E" w:rsidRPr="00461D84">
        <w:rPr>
          <w:spacing w:val="-4"/>
          <w:lang w:val="ru-RU"/>
        </w:rPr>
        <w:t>У</w:t>
      </w:r>
      <w:r w:rsidRPr="00461D84">
        <w:rPr>
          <w:lang w:val="ru-RU"/>
        </w:rPr>
        <w:t>част</w:t>
      </w:r>
      <w:r w:rsidRPr="00461D84">
        <w:rPr>
          <w:spacing w:val="1"/>
          <w:lang w:val="ru-RU"/>
        </w:rPr>
        <w:t>н</w:t>
      </w:r>
      <w:r w:rsidRPr="00461D84">
        <w:rPr>
          <w:lang w:val="ru-RU"/>
        </w:rPr>
        <w:t>и</w:t>
      </w:r>
      <w:r w:rsidRPr="00461D84">
        <w:rPr>
          <w:spacing w:val="-2"/>
          <w:lang w:val="ru-RU"/>
        </w:rPr>
        <w:t>к</w:t>
      </w:r>
      <w:r w:rsidRPr="00461D84">
        <w:rPr>
          <w:lang w:val="ru-RU"/>
        </w:rPr>
        <w:t>ом к</w:t>
      </w:r>
      <w:r w:rsidRPr="00461D84">
        <w:rPr>
          <w:spacing w:val="-2"/>
          <w:lang w:val="ru-RU"/>
        </w:rPr>
        <w:t>о</w:t>
      </w:r>
      <w:r w:rsidRPr="00461D84">
        <w:rPr>
          <w:lang w:val="ru-RU"/>
        </w:rPr>
        <w:t>нк</w:t>
      </w:r>
      <w:r w:rsidRPr="00461D84">
        <w:rPr>
          <w:spacing w:val="-4"/>
          <w:lang w:val="ru-RU"/>
        </w:rPr>
        <w:t>у</w:t>
      </w:r>
      <w:r w:rsidRPr="00461D84">
        <w:rPr>
          <w:lang w:val="ru-RU"/>
        </w:rPr>
        <w:t>р</w:t>
      </w:r>
      <w:r w:rsidRPr="00461D84">
        <w:rPr>
          <w:spacing w:val="-3"/>
          <w:lang w:val="ru-RU"/>
        </w:rPr>
        <w:t>с</w:t>
      </w:r>
      <w:r w:rsidRPr="00461D84">
        <w:rPr>
          <w:lang w:val="ru-RU"/>
        </w:rPr>
        <w:t>а. Задаток в этом случае не возвращается.</w:t>
      </w:r>
    </w:p>
    <w:p w:rsidR="00A95E84" w:rsidRPr="004E6C4B" w:rsidRDefault="00A95E84" w:rsidP="00A95E84">
      <w:pPr>
        <w:pStyle w:val="af"/>
        <w:spacing w:line="360" w:lineRule="auto"/>
        <w:ind w:left="0" w:right="109" w:firstLine="709"/>
        <w:jc w:val="both"/>
        <w:rPr>
          <w:lang w:val="ru-RU"/>
        </w:rPr>
      </w:pPr>
      <w:r w:rsidRPr="004E6C4B">
        <w:rPr>
          <w:lang w:val="ru-RU"/>
        </w:rPr>
        <w:t>В</w:t>
      </w:r>
      <w:r w:rsidRPr="004E6C4B">
        <w:rPr>
          <w:spacing w:val="30"/>
          <w:lang w:val="ru-RU"/>
        </w:rPr>
        <w:t xml:space="preserve"> </w:t>
      </w:r>
      <w:r w:rsidRPr="004E6C4B">
        <w:rPr>
          <w:lang w:val="ru-RU"/>
        </w:rPr>
        <w:t>с</w:t>
      </w:r>
      <w:r w:rsidRPr="004E6C4B">
        <w:rPr>
          <w:spacing w:val="1"/>
          <w:lang w:val="ru-RU"/>
        </w:rPr>
        <w:t>л</w:t>
      </w:r>
      <w:r w:rsidRPr="004E6C4B">
        <w:rPr>
          <w:spacing w:val="-4"/>
          <w:lang w:val="ru-RU"/>
        </w:rPr>
        <w:t>у</w:t>
      </w:r>
      <w:r w:rsidRPr="004E6C4B">
        <w:rPr>
          <w:lang w:val="ru-RU"/>
        </w:rPr>
        <w:t>чае</w:t>
      </w:r>
      <w:r w:rsidRPr="004E6C4B">
        <w:rPr>
          <w:spacing w:val="30"/>
          <w:lang w:val="ru-RU"/>
        </w:rPr>
        <w:t xml:space="preserve"> </w:t>
      </w:r>
      <w:r w:rsidRPr="004E6C4B">
        <w:rPr>
          <w:lang w:val="ru-RU"/>
        </w:rPr>
        <w:t>если</w:t>
      </w:r>
      <w:r w:rsidRPr="004E6C4B">
        <w:rPr>
          <w:spacing w:val="30"/>
          <w:lang w:val="ru-RU"/>
        </w:rPr>
        <w:t xml:space="preserve"> </w:t>
      </w:r>
      <w:r w:rsidRPr="004E6C4B">
        <w:rPr>
          <w:lang w:val="ru-RU"/>
        </w:rPr>
        <w:t>по</w:t>
      </w:r>
      <w:r w:rsidRPr="004E6C4B">
        <w:rPr>
          <w:spacing w:val="-3"/>
          <w:lang w:val="ru-RU"/>
        </w:rPr>
        <w:t>с</w:t>
      </w:r>
      <w:r w:rsidRPr="004E6C4B">
        <w:rPr>
          <w:spacing w:val="-1"/>
          <w:lang w:val="ru-RU"/>
        </w:rPr>
        <w:t>л</w:t>
      </w:r>
      <w:r w:rsidRPr="004E6C4B">
        <w:rPr>
          <w:lang w:val="ru-RU"/>
        </w:rPr>
        <w:t>е</w:t>
      </w:r>
      <w:r w:rsidRPr="004E6C4B">
        <w:rPr>
          <w:spacing w:val="30"/>
          <w:lang w:val="ru-RU"/>
        </w:rPr>
        <w:t xml:space="preserve"> </w:t>
      </w:r>
      <w:r w:rsidRPr="004E6C4B">
        <w:rPr>
          <w:lang w:val="ru-RU"/>
        </w:rPr>
        <w:t>на</w:t>
      </w:r>
      <w:r w:rsidRPr="004E6C4B">
        <w:rPr>
          <w:spacing w:val="-2"/>
          <w:lang w:val="ru-RU"/>
        </w:rPr>
        <w:t>п</w:t>
      </w:r>
      <w:r w:rsidRPr="004E6C4B">
        <w:rPr>
          <w:lang w:val="ru-RU"/>
        </w:rPr>
        <w:t>рав</w:t>
      </w:r>
      <w:r w:rsidRPr="004E6C4B">
        <w:rPr>
          <w:spacing w:val="-2"/>
          <w:lang w:val="ru-RU"/>
        </w:rPr>
        <w:t>л</w:t>
      </w:r>
      <w:r w:rsidRPr="004E6C4B">
        <w:rPr>
          <w:lang w:val="ru-RU"/>
        </w:rPr>
        <w:t>е</w:t>
      </w:r>
      <w:r w:rsidRPr="004E6C4B">
        <w:rPr>
          <w:spacing w:val="-2"/>
          <w:lang w:val="ru-RU"/>
        </w:rPr>
        <w:t>н</w:t>
      </w:r>
      <w:r w:rsidRPr="004E6C4B">
        <w:rPr>
          <w:lang w:val="ru-RU"/>
        </w:rPr>
        <w:t>ия</w:t>
      </w:r>
      <w:r w:rsidRPr="004E6C4B">
        <w:rPr>
          <w:spacing w:val="30"/>
          <w:lang w:val="ru-RU"/>
        </w:rPr>
        <w:t xml:space="preserve"> </w:t>
      </w:r>
      <w:r w:rsidRPr="004E6C4B">
        <w:rPr>
          <w:lang w:val="ru-RU"/>
        </w:rPr>
        <w:t>Конц</w:t>
      </w:r>
      <w:r w:rsidRPr="004E6C4B">
        <w:rPr>
          <w:spacing w:val="-3"/>
          <w:lang w:val="ru-RU"/>
        </w:rPr>
        <w:t>е</w:t>
      </w:r>
      <w:r w:rsidRPr="004E6C4B">
        <w:rPr>
          <w:lang w:val="ru-RU"/>
        </w:rPr>
        <w:t>д</w:t>
      </w:r>
      <w:r w:rsidRPr="004E6C4B">
        <w:rPr>
          <w:spacing w:val="-3"/>
          <w:lang w:val="ru-RU"/>
        </w:rPr>
        <w:t>е</w:t>
      </w:r>
      <w:r w:rsidRPr="004E6C4B">
        <w:rPr>
          <w:lang w:val="ru-RU"/>
        </w:rPr>
        <w:t>нт</w:t>
      </w:r>
      <w:r w:rsidRPr="004E6C4B">
        <w:rPr>
          <w:spacing w:val="-2"/>
          <w:lang w:val="ru-RU"/>
        </w:rPr>
        <w:t>о</w:t>
      </w:r>
      <w:r w:rsidRPr="004E6C4B">
        <w:rPr>
          <w:lang w:val="ru-RU"/>
        </w:rPr>
        <w:t>м</w:t>
      </w:r>
      <w:r w:rsidRPr="004E6C4B">
        <w:rPr>
          <w:spacing w:val="29"/>
          <w:lang w:val="ru-RU"/>
        </w:rPr>
        <w:t xml:space="preserve"> </w:t>
      </w:r>
      <w:r w:rsidR="008603D9" w:rsidRPr="004E6C4B">
        <w:rPr>
          <w:lang w:val="ru-RU"/>
        </w:rPr>
        <w:t>П</w:t>
      </w:r>
      <w:r w:rsidRPr="004E6C4B">
        <w:rPr>
          <w:spacing w:val="-2"/>
          <w:lang w:val="ru-RU"/>
        </w:rPr>
        <w:t>о</w:t>
      </w:r>
      <w:r w:rsidRPr="004E6C4B">
        <w:rPr>
          <w:spacing w:val="8"/>
          <w:lang w:val="ru-RU"/>
        </w:rPr>
        <w:t>б</w:t>
      </w:r>
      <w:r w:rsidRPr="004E6C4B">
        <w:rPr>
          <w:spacing w:val="-3"/>
          <w:lang w:val="ru-RU"/>
        </w:rPr>
        <w:t>е</w:t>
      </w:r>
      <w:r w:rsidRPr="004E6C4B">
        <w:rPr>
          <w:lang w:val="ru-RU"/>
        </w:rPr>
        <w:t>ди</w:t>
      </w:r>
      <w:r w:rsidRPr="004E6C4B">
        <w:rPr>
          <w:spacing w:val="-3"/>
          <w:lang w:val="ru-RU"/>
        </w:rPr>
        <w:t>т</w:t>
      </w:r>
      <w:r w:rsidRPr="004E6C4B">
        <w:rPr>
          <w:lang w:val="ru-RU"/>
        </w:rPr>
        <w:t>елю</w:t>
      </w:r>
      <w:r w:rsidRPr="004E6C4B">
        <w:rPr>
          <w:spacing w:val="28"/>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3"/>
          <w:lang w:val="ru-RU"/>
        </w:rPr>
        <w:t>а</w:t>
      </w:r>
      <w:r w:rsidRPr="004E6C4B">
        <w:rPr>
          <w:lang w:val="ru-RU"/>
        </w:rPr>
        <w:t>, и</w:t>
      </w:r>
      <w:r w:rsidRPr="004E6C4B">
        <w:rPr>
          <w:spacing w:val="-2"/>
          <w:lang w:val="ru-RU"/>
        </w:rPr>
        <w:t>н</w:t>
      </w:r>
      <w:r w:rsidRPr="004E6C4B">
        <w:rPr>
          <w:lang w:val="ru-RU"/>
        </w:rPr>
        <w:t>ому</w:t>
      </w:r>
      <w:r w:rsidRPr="004E6C4B">
        <w:rPr>
          <w:spacing w:val="59"/>
          <w:lang w:val="ru-RU"/>
        </w:rPr>
        <w:t xml:space="preserve"> </w:t>
      </w:r>
      <w:r w:rsidR="008603D9" w:rsidRPr="004E6C4B">
        <w:rPr>
          <w:spacing w:val="-4"/>
          <w:lang w:val="ru-RU"/>
        </w:rPr>
        <w:t>У</w:t>
      </w:r>
      <w:r w:rsidRPr="004E6C4B">
        <w:rPr>
          <w:lang w:val="ru-RU"/>
        </w:rPr>
        <w:t>част</w:t>
      </w:r>
      <w:r w:rsidRPr="004E6C4B">
        <w:rPr>
          <w:spacing w:val="1"/>
          <w:lang w:val="ru-RU"/>
        </w:rPr>
        <w:t>н</w:t>
      </w:r>
      <w:r w:rsidRPr="004E6C4B">
        <w:rPr>
          <w:lang w:val="ru-RU"/>
        </w:rPr>
        <w:t>ику 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 xml:space="preserve">рса </w:t>
      </w:r>
      <w:r w:rsidRPr="004E6C4B">
        <w:rPr>
          <w:spacing w:val="-2"/>
          <w:lang w:val="ru-RU"/>
        </w:rPr>
        <w:t>п</w:t>
      </w:r>
      <w:r w:rsidRPr="004E6C4B">
        <w:rPr>
          <w:lang w:val="ru-RU"/>
        </w:rPr>
        <w:t xml:space="preserve">ри </w:t>
      </w:r>
      <w:r w:rsidRPr="004E6C4B">
        <w:rPr>
          <w:spacing w:val="-3"/>
          <w:lang w:val="ru-RU"/>
        </w:rPr>
        <w:t>з</w:t>
      </w:r>
      <w:r w:rsidRPr="004E6C4B">
        <w:rPr>
          <w:lang w:val="ru-RU"/>
        </w:rPr>
        <w:t>акл</w:t>
      </w:r>
      <w:r w:rsidRPr="004E6C4B">
        <w:rPr>
          <w:spacing w:val="-2"/>
          <w:lang w:val="ru-RU"/>
        </w:rPr>
        <w:t>ю</w:t>
      </w:r>
      <w:r w:rsidRPr="004E6C4B">
        <w:rPr>
          <w:lang w:val="ru-RU"/>
        </w:rPr>
        <w:t>че</w:t>
      </w:r>
      <w:r w:rsidRPr="004E6C4B">
        <w:rPr>
          <w:spacing w:val="-1"/>
          <w:lang w:val="ru-RU"/>
        </w:rPr>
        <w:t>н</w:t>
      </w:r>
      <w:r w:rsidRPr="004E6C4B">
        <w:rPr>
          <w:lang w:val="ru-RU"/>
        </w:rPr>
        <w:t xml:space="preserve">ии </w:t>
      </w:r>
      <w:r w:rsidR="00856D9E">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w:t>
      </w:r>
      <w:r w:rsidRPr="004E6C4B">
        <w:rPr>
          <w:spacing w:val="-3"/>
          <w:lang w:val="ru-RU"/>
        </w:rPr>
        <w:t>с</w:t>
      </w:r>
      <w:r w:rsidRPr="004E6C4B">
        <w:rPr>
          <w:lang w:val="ru-RU"/>
        </w:rPr>
        <w:t>си</w:t>
      </w:r>
      <w:r w:rsidRPr="004E6C4B">
        <w:rPr>
          <w:spacing w:val="-2"/>
          <w:lang w:val="ru-RU"/>
        </w:rPr>
        <w:t>он</w:t>
      </w:r>
      <w:r w:rsidRPr="004E6C4B">
        <w:rPr>
          <w:lang w:val="ru-RU"/>
        </w:rPr>
        <w:t>но</w:t>
      </w:r>
      <w:r w:rsidRPr="004E6C4B">
        <w:rPr>
          <w:spacing w:val="-3"/>
          <w:lang w:val="ru-RU"/>
        </w:rPr>
        <w:t>г</w:t>
      </w:r>
      <w:r w:rsidRPr="004E6C4B">
        <w:rPr>
          <w:lang w:val="ru-RU"/>
        </w:rPr>
        <w:t xml:space="preserve">о </w:t>
      </w:r>
      <w:r w:rsidRPr="004E6C4B">
        <w:rPr>
          <w:spacing w:val="-3"/>
          <w:lang w:val="ru-RU"/>
        </w:rPr>
        <w:t>с</w:t>
      </w:r>
      <w:r w:rsidRPr="004E6C4B">
        <w:rPr>
          <w:lang w:val="ru-RU"/>
        </w:rPr>
        <w:t>ог</w:t>
      </w:r>
      <w:r w:rsidRPr="004E6C4B">
        <w:rPr>
          <w:spacing w:val="-1"/>
          <w:lang w:val="ru-RU"/>
        </w:rPr>
        <w:t>л</w:t>
      </w:r>
      <w:r w:rsidRPr="004E6C4B">
        <w:rPr>
          <w:lang w:val="ru-RU"/>
        </w:rPr>
        <w:t>аш</w:t>
      </w:r>
      <w:r w:rsidRPr="004E6C4B">
        <w:rPr>
          <w:spacing w:val="-3"/>
          <w:lang w:val="ru-RU"/>
        </w:rPr>
        <w:t>е</w:t>
      </w:r>
      <w:r w:rsidRPr="004E6C4B">
        <w:rPr>
          <w:lang w:val="ru-RU"/>
        </w:rPr>
        <w:t>н</w:t>
      </w:r>
      <w:r w:rsidRPr="004E6C4B">
        <w:rPr>
          <w:spacing w:val="-2"/>
          <w:lang w:val="ru-RU"/>
        </w:rPr>
        <w:t>и</w:t>
      </w:r>
      <w:r w:rsidRPr="004E6C4B">
        <w:rPr>
          <w:lang w:val="ru-RU"/>
        </w:rPr>
        <w:t>я д</w:t>
      </w:r>
      <w:r w:rsidRPr="004E6C4B">
        <w:rPr>
          <w:spacing w:val="-2"/>
          <w:lang w:val="ru-RU"/>
        </w:rPr>
        <w:t>о</w:t>
      </w:r>
      <w:r w:rsidRPr="004E6C4B">
        <w:rPr>
          <w:lang w:val="ru-RU"/>
        </w:rPr>
        <w:t>к</w:t>
      </w:r>
      <w:r w:rsidRPr="004E6C4B">
        <w:rPr>
          <w:spacing w:val="-4"/>
          <w:lang w:val="ru-RU"/>
        </w:rPr>
        <w:t>у</w:t>
      </w:r>
      <w:r w:rsidRPr="004E6C4B">
        <w:rPr>
          <w:lang w:val="ru-RU"/>
        </w:rPr>
        <w:t>ментов</w:t>
      </w:r>
      <w:r w:rsidRPr="004E6C4B">
        <w:rPr>
          <w:spacing w:val="9"/>
          <w:lang w:val="ru-RU"/>
        </w:rPr>
        <w:t xml:space="preserve"> </w:t>
      </w:r>
      <w:r w:rsidRPr="004E6C4B">
        <w:rPr>
          <w:spacing w:val="-4"/>
          <w:lang w:val="ru-RU"/>
        </w:rPr>
        <w:t>у</w:t>
      </w:r>
      <w:r w:rsidRPr="004E6C4B">
        <w:rPr>
          <w:lang w:val="ru-RU"/>
        </w:rPr>
        <w:t>стан</w:t>
      </w:r>
      <w:r w:rsidRPr="004E6C4B">
        <w:rPr>
          <w:spacing w:val="-2"/>
          <w:lang w:val="ru-RU"/>
        </w:rPr>
        <w:t>о</w:t>
      </w:r>
      <w:r w:rsidRPr="004E6C4B">
        <w:rPr>
          <w:lang w:val="ru-RU"/>
        </w:rPr>
        <w:t>в</w:t>
      </w:r>
      <w:r w:rsidRPr="004E6C4B">
        <w:rPr>
          <w:spacing w:val="-2"/>
          <w:lang w:val="ru-RU"/>
        </w:rPr>
        <w:t>л</w:t>
      </w:r>
      <w:r w:rsidRPr="004E6C4B">
        <w:rPr>
          <w:lang w:val="ru-RU"/>
        </w:rPr>
        <w:t>ено,</w:t>
      </w:r>
      <w:r w:rsidRPr="004E6C4B">
        <w:rPr>
          <w:spacing w:val="39"/>
          <w:lang w:val="ru-RU"/>
        </w:rPr>
        <w:t xml:space="preserve"> </w:t>
      </w:r>
      <w:r w:rsidRPr="004E6C4B">
        <w:rPr>
          <w:lang w:val="ru-RU"/>
        </w:rPr>
        <w:t>ч</w:t>
      </w:r>
      <w:r w:rsidRPr="004E6C4B">
        <w:rPr>
          <w:spacing w:val="-3"/>
          <w:lang w:val="ru-RU"/>
        </w:rPr>
        <w:t>т</w:t>
      </w:r>
      <w:r w:rsidRPr="004E6C4B">
        <w:rPr>
          <w:lang w:val="ru-RU"/>
        </w:rPr>
        <w:t>о</w:t>
      </w:r>
      <w:r w:rsidRPr="004E6C4B">
        <w:rPr>
          <w:spacing w:val="40"/>
          <w:lang w:val="ru-RU"/>
        </w:rPr>
        <w:t xml:space="preserve"> </w:t>
      </w:r>
      <w:r w:rsidRPr="004E6C4B">
        <w:rPr>
          <w:lang w:val="ru-RU"/>
        </w:rPr>
        <w:t>в</w:t>
      </w:r>
      <w:r w:rsidRPr="004E6C4B">
        <w:rPr>
          <w:spacing w:val="39"/>
          <w:lang w:val="ru-RU"/>
        </w:rPr>
        <w:t xml:space="preserve"> </w:t>
      </w:r>
      <w:r w:rsidRPr="004E6C4B">
        <w:rPr>
          <w:lang w:val="ru-RU"/>
        </w:rPr>
        <w:t>о</w:t>
      </w:r>
      <w:r w:rsidRPr="004E6C4B">
        <w:rPr>
          <w:spacing w:val="-3"/>
          <w:lang w:val="ru-RU"/>
        </w:rPr>
        <w:t>т</w:t>
      </w:r>
      <w:r w:rsidRPr="004E6C4B">
        <w:rPr>
          <w:spacing w:val="-2"/>
          <w:lang w:val="ru-RU"/>
        </w:rPr>
        <w:t>н</w:t>
      </w:r>
      <w:r w:rsidRPr="004E6C4B">
        <w:rPr>
          <w:lang w:val="ru-RU"/>
        </w:rPr>
        <w:t>о</w:t>
      </w:r>
      <w:r w:rsidRPr="004E6C4B">
        <w:rPr>
          <w:spacing w:val="-3"/>
          <w:lang w:val="ru-RU"/>
        </w:rPr>
        <w:t>ш</w:t>
      </w:r>
      <w:r w:rsidRPr="004E6C4B">
        <w:rPr>
          <w:lang w:val="ru-RU"/>
        </w:rPr>
        <w:t>ен</w:t>
      </w:r>
      <w:r w:rsidRPr="004E6C4B">
        <w:rPr>
          <w:spacing w:val="-2"/>
          <w:lang w:val="ru-RU"/>
        </w:rPr>
        <w:t>и</w:t>
      </w:r>
      <w:r w:rsidRPr="004E6C4B">
        <w:rPr>
          <w:lang w:val="ru-RU"/>
        </w:rPr>
        <w:t>и</w:t>
      </w:r>
      <w:r w:rsidRPr="004E6C4B">
        <w:rPr>
          <w:spacing w:val="40"/>
          <w:lang w:val="ru-RU"/>
        </w:rPr>
        <w:t xml:space="preserve"> </w:t>
      </w:r>
      <w:r w:rsidRPr="004E6C4B">
        <w:rPr>
          <w:lang w:val="ru-RU"/>
        </w:rPr>
        <w:t>та</w:t>
      </w:r>
      <w:r w:rsidRPr="004E6C4B">
        <w:rPr>
          <w:spacing w:val="-3"/>
          <w:lang w:val="ru-RU"/>
        </w:rPr>
        <w:t>к</w:t>
      </w:r>
      <w:r w:rsidRPr="004E6C4B">
        <w:rPr>
          <w:lang w:val="ru-RU"/>
        </w:rPr>
        <w:t>о</w:t>
      </w:r>
      <w:r w:rsidRPr="004E6C4B">
        <w:rPr>
          <w:spacing w:val="-3"/>
          <w:lang w:val="ru-RU"/>
        </w:rPr>
        <w:t>г</w:t>
      </w:r>
      <w:r w:rsidRPr="004E6C4B">
        <w:rPr>
          <w:lang w:val="ru-RU"/>
        </w:rPr>
        <w:t>о</w:t>
      </w:r>
      <w:r w:rsidRPr="004E6C4B">
        <w:rPr>
          <w:spacing w:val="40"/>
          <w:lang w:val="ru-RU"/>
        </w:rPr>
        <w:t xml:space="preserve"> </w:t>
      </w:r>
      <w:r w:rsidRPr="004E6C4B">
        <w:rPr>
          <w:spacing w:val="-1"/>
          <w:lang w:val="ru-RU"/>
        </w:rPr>
        <w:t>л</w:t>
      </w:r>
      <w:r w:rsidRPr="004E6C4B">
        <w:rPr>
          <w:spacing w:val="-2"/>
          <w:lang w:val="ru-RU"/>
        </w:rPr>
        <w:t>и</w:t>
      </w:r>
      <w:r w:rsidRPr="004E6C4B">
        <w:rPr>
          <w:lang w:val="ru-RU"/>
        </w:rPr>
        <w:t>ца</w:t>
      </w:r>
      <w:r w:rsidRPr="004E6C4B">
        <w:rPr>
          <w:spacing w:val="37"/>
          <w:lang w:val="ru-RU"/>
        </w:rPr>
        <w:t xml:space="preserve"> </w:t>
      </w:r>
      <w:r w:rsidRPr="004E6C4B">
        <w:rPr>
          <w:spacing w:val="-2"/>
          <w:lang w:val="ru-RU"/>
        </w:rPr>
        <w:t>п</w:t>
      </w:r>
      <w:r w:rsidRPr="004E6C4B">
        <w:rPr>
          <w:lang w:val="ru-RU"/>
        </w:rPr>
        <w:t>р</w:t>
      </w:r>
      <w:r w:rsidRPr="004E6C4B">
        <w:rPr>
          <w:spacing w:val="-2"/>
          <w:lang w:val="ru-RU"/>
        </w:rPr>
        <w:t>и</w:t>
      </w:r>
      <w:r w:rsidRPr="004E6C4B">
        <w:rPr>
          <w:lang w:val="ru-RU"/>
        </w:rPr>
        <w:t>ня</w:t>
      </w:r>
      <w:r w:rsidRPr="004E6C4B">
        <w:rPr>
          <w:spacing w:val="-3"/>
          <w:lang w:val="ru-RU"/>
        </w:rPr>
        <w:t>т</w:t>
      </w:r>
      <w:r w:rsidRPr="004E6C4B">
        <w:rPr>
          <w:lang w:val="ru-RU"/>
        </w:rPr>
        <w:t>о</w:t>
      </w:r>
      <w:r w:rsidRPr="004E6C4B">
        <w:rPr>
          <w:spacing w:val="40"/>
          <w:lang w:val="ru-RU"/>
        </w:rPr>
        <w:t xml:space="preserve"> </w:t>
      </w:r>
      <w:r w:rsidRPr="004E6C4B">
        <w:rPr>
          <w:spacing w:val="-2"/>
          <w:lang w:val="ru-RU"/>
        </w:rPr>
        <w:t>р</w:t>
      </w:r>
      <w:r w:rsidRPr="004E6C4B">
        <w:rPr>
          <w:lang w:val="ru-RU"/>
        </w:rPr>
        <w:t>еш</w:t>
      </w:r>
      <w:r w:rsidRPr="004E6C4B">
        <w:rPr>
          <w:spacing w:val="-3"/>
          <w:lang w:val="ru-RU"/>
        </w:rPr>
        <w:t>е</w:t>
      </w:r>
      <w:r w:rsidRPr="004E6C4B">
        <w:rPr>
          <w:lang w:val="ru-RU"/>
        </w:rPr>
        <w:t>ние</w:t>
      </w:r>
      <w:r w:rsidRPr="004E6C4B">
        <w:rPr>
          <w:spacing w:val="37"/>
          <w:lang w:val="ru-RU"/>
        </w:rPr>
        <w:t xml:space="preserve"> </w:t>
      </w:r>
      <w:r w:rsidRPr="004E6C4B">
        <w:rPr>
          <w:lang w:val="ru-RU"/>
        </w:rPr>
        <w:t>о</w:t>
      </w:r>
      <w:r w:rsidRPr="004E6C4B">
        <w:rPr>
          <w:spacing w:val="40"/>
          <w:lang w:val="ru-RU"/>
        </w:rPr>
        <w:t xml:space="preserve"> </w:t>
      </w:r>
      <w:r w:rsidRPr="004E6C4B">
        <w:rPr>
          <w:spacing w:val="-3"/>
          <w:lang w:val="ru-RU"/>
        </w:rPr>
        <w:t>е</w:t>
      </w:r>
      <w:r w:rsidRPr="004E6C4B">
        <w:rPr>
          <w:lang w:val="ru-RU"/>
        </w:rPr>
        <w:t xml:space="preserve">го </w:t>
      </w:r>
      <w:r w:rsidRPr="004E6C4B">
        <w:rPr>
          <w:spacing w:val="-1"/>
          <w:lang w:val="ru-RU"/>
        </w:rPr>
        <w:t>л</w:t>
      </w:r>
      <w:r w:rsidRPr="004E6C4B">
        <w:rPr>
          <w:lang w:val="ru-RU"/>
        </w:rPr>
        <w:t>икв</w:t>
      </w:r>
      <w:r w:rsidRPr="004E6C4B">
        <w:rPr>
          <w:spacing w:val="-2"/>
          <w:lang w:val="ru-RU"/>
        </w:rPr>
        <w:t>и</w:t>
      </w:r>
      <w:r w:rsidRPr="004E6C4B">
        <w:rPr>
          <w:lang w:val="ru-RU"/>
        </w:rPr>
        <w:t>д</w:t>
      </w:r>
      <w:r w:rsidRPr="004E6C4B">
        <w:rPr>
          <w:spacing w:val="-3"/>
          <w:lang w:val="ru-RU"/>
        </w:rPr>
        <w:t>а</w:t>
      </w:r>
      <w:r w:rsidRPr="004E6C4B">
        <w:rPr>
          <w:lang w:val="ru-RU"/>
        </w:rPr>
        <w:t>ц</w:t>
      </w:r>
      <w:r w:rsidRPr="004E6C4B">
        <w:rPr>
          <w:spacing w:val="-2"/>
          <w:lang w:val="ru-RU"/>
        </w:rPr>
        <w:t>и</w:t>
      </w:r>
      <w:r w:rsidRPr="004E6C4B">
        <w:rPr>
          <w:lang w:val="ru-RU"/>
        </w:rPr>
        <w:t>и</w:t>
      </w:r>
      <w:r w:rsidRPr="004E6C4B">
        <w:rPr>
          <w:spacing w:val="1"/>
          <w:lang w:val="ru-RU"/>
        </w:rPr>
        <w:t xml:space="preserve"> </w:t>
      </w:r>
      <w:r w:rsidRPr="004E6C4B">
        <w:rPr>
          <w:lang w:val="ru-RU"/>
        </w:rPr>
        <w:t>и</w:t>
      </w:r>
      <w:r w:rsidRPr="004E6C4B">
        <w:rPr>
          <w:spacing w:val="-1"/>
          <w:lang w:val="ru-RU"/>
        </w:rPr>
        <w:t>л</w:t>
      </w:r>
      <w:r w:rsidRPr="004E6C4B">
        <w:rPr>
          <w:lang w:val="ru-RU"/>
        </w:rPr>
        <w:t>и</w:t>
      </w:r>
      <w:r w:rsidRPr="004E6C4B">
        <w:rPr>
          <w:spacing w:val="69"/>
          <w:lang w:val="ru-RU"/>
        </w:rPr>
        <w:t xml:space="preserve"> </w:t>
      </w:r>
      <w:r w:rsidRPr="004E6C4B">
        <w:rPr>
          <w:lang w:val="ru-RU"/>
        </w:rPr>
        <w:t>о</w:t>
      </w:r>
      <w:r w:rsidRPr="004E6C4B">
        <w:rPr>
          <w:spacing w:val="2"/>
          <w:lang w:val="ru-RU"/>
        </w:rPr>
        <w:t xml:space="preserve"> </w:t>
      </w:r>
      <w:r w:rsidRPr="004E6C4B">
        <w:rPr>
          <w:lang w:val="ru-RU"/>
        </w:rPr>
        <w:t>пр</w:t>
      </w:r>
      <w:r w:rsidRPr="004E6C4B">
        <w:rPr>
          <w:spacing w:val="-3"/>
          <w:lang w:val="ru-RU"/>
        </w:rPr>
        <w:t>е</w:t>
      </w:r>
      <w:r w:rsidRPr="004E6C4B">
        <w:rPr>
          <w:lang w:val="ru-RU"/>
        </w:rPr>
        <w:t>к</w:t>
      </w:r>
      <w:r w:rsidRPr="004E6C4B">
        <w:rPr>
          <w:spacing w:val="-1"/>
          <w:lang w:val="ru-RU"/>
        </w:rPr>
        <w:t>р</w:t>
      </w:r>
      <w:r w:rsidRPr="004E6C4B">
        <w:rPr>
          <w:lang w:val="ru-RU"/>
        </w:rPr>
        <w:t>ащ</w:t>
      </w:r>
      <w:r w:rsidRPr="004E6C4B">
        <w:rPr>
          <w:spacing w:val="-3"/>
          <w:lang w:val="ru-RU"/>
        </w:rPr>
        <w:t>е</w:t>
      </w:r>
      <w:r w:rsidRPr="004E6C4B">
        <w:rPr>
          <w:lang w:val="ru-RU"/>
        </w:rPr>
        <w:t>н</w:t>
      </w:r>
      <w:r w:rsidRPr="004E6C4B">
        <w:rPr>
          <w:spacing w:val="-2"/>
          <w:lang w:val="ru-RU"/>
        </w:rPr>
        <w:t>и</w:t>
      </w:r>
      <w:r w:rsidRPr="004E6C4B">
        <w:rPr>
          <w:lang w:val="ru-RU"/>
        </w:rPr>
        <w:t>и</w:t>
      </w:r>
      <w:r w:rsidRPr="004E6C4B">
        <w:rPr>
          <w:spacing w:val="1"/>
          <w:lang w:val="ru-RU"/>
        </w:rPr>
        <w:t xml:space="preserve"> </w:t>
      </w:r>
      <w:r w:rsidRPr="004E6C4B">
        <w:rPr>
          <w:lang w:val="ru-RU"/>
        </w:rPr>
        <w:t>им</w:t>
      </w:r>
      <w:r w:rsidRPr="004E6C4B">
        <w:rPr>
          <w:spacing w:val="1"/>
          <w:lang w:val="ru-RU"/>
        </w:rPr>
        <w:t xml:space="preserve"> </w:t>
      </w:r>
      <w:r w:rsidRPr="004E6C4B">
        <w:rPr>
          <w:spacing w:val="-2"/>
          <w:lang w:val="ru-RU"/>
        </w:rPr>
        <w:t>д</w:t>
      </w:r>
      <w:r w:rsidRPr="004E6C4B">
        <w:rPr>
          <w:lang w:val="ru-RU"/>
        </w:rPr>
        <w:t>еятел</w:t>
      </w:r>
      <w:r w:rsidRPr="004E6C4B">
        <w:rPr>
          <w:spacing w:val="-2"/>
          <w:lang w:val="ru-RU"/>
        </w:rPr>
        <w:t>ьн</w:t>
      </w:r>
      <w:r w:rsidRPr="004E6C4B">
        <w:rPr>
          <w:lang w:val="ru-RU"/>
        </w:rPr>
        <w:t>ости</w:t>
      </w:r>
      <w:r w:rsidRPr="004E6C4B">
        <w:rPr>
          <w:spacing w:val="2"/>
          <w:lang w:val="ru-RU"/>
        </w:rPr>
        <w:t xml:space="preserve"> </w:t>
      </w:r>
      <w:r w:rsidRPr="004E6C4B">
        <w:rPr>
          <w:lang w:val="ru-RU"/>
        </w:rPr>
        <w:t>в к</w:t>
      </w:r>
      <w:r w:rsidRPr="004E6C4B">
        <w:rPr>
          <w:spacing w:val="-2"/>
          <w:lang w:val="ru-RU"/>
        </w:rPr>
        <w:t>а</w:t>
      </w:r>
      <w:r w:rsidRPr="004E6C4B">
        <w:rPr>
          <w:lang w:val="ru-RU"/>
        </w:rPr>
        <w:t>ч</w:t>
      </w:r>
      <w:r w:rsidRPr="004E6C4B">
        <w:rPr>
          <w:spacing w:val="-2"/>
          <w:lang w:val="ru-RU"/>
        </w:rPr>
        <w:t>е</w:t>
      </w:r>
      <w:r w:rsidRPr="004E6C4B">
        <w:rPr>
          <w:lang w:val="ru-RU"/>
        </w:rPr>
        <w:t>стве и</w:t>
      </w:r>
      <w:r w:rsidRPr="004E6C4B">
        <w:rPr>
          <w:spacing w:val="-2"/>
          <w:lang w:val="ru-RU"/>
        </w:rPr>
        <w:t>н</w:t>
      </w:r>
      <w:r w:rsidRPr="004E6C4B">
        <w:rPr>
          <w:lang w:val="ru-RU"/>
        </w:rPr>
        <w:t>ди</w:t>
      </w:r>
      <w:r w:rsidRPr="004E6C4B">
        <w:rPr>
          <w:spacing w:val="-3"/>
          <w:lang w:val="ru-RU"/>
        </w:rPr>
        <w:t>в</w:t>
      </w:r>
      <w:r w:rsidRPr="004E6C4B">
        <w:rPr>
          <w:lang w:val="ru-RU"/>
        </w:rPr>
        <w:t>ид</w:t>
      </w:r>
      <w:r w:rsidRPr="004E6C4B">
        <w:rPr>
          <w:spacing w:val="-4"/>
          <w:lang w:val="ru-RU"/>
        </w:rPr>
        <w:t>у</w:t>
      </w:r>
      <w:r w:rsidRPr="004E6C4B">
        <w:rPr>
          <w:lang w:val="ru-RU"/>
        </w:rPr>
        <w:t>ал</w:t>
      </w:r>
      <w:r w:rsidRPr="004E6C4B">
        <w:rPr>
          <w:spacing w:val="-2"/>
          <w:lang w:val="ru-RU"/>
        </w:rPr>
        <w:t>ь</w:t>
      </w:r>
      <w:r w:rsidRPr="004E6C4B">
        <w:rPr>
          <w:lang w:val="ru-RU"/>
        </w:rPr>
        <w:t>н</w:t>
      </w:r>
      <w:r w:rsidRPr="004E6C4B">
        <w:rPr>
          <w:spacing w:val="-2"/>
          <w:lang w:val="ru-RU"/>
        </w:rPr>
        <w:t>о</w:t>
      </w:r>
      <w:r w:rsidRPr="004E6C4B">
        <w:rPr>
          <w:spacing w:val="-3"/>
          <w:lang w:val="ru-RU"/>
        </w:rPr>
        <w:t>г</w:t>
      </w:r>
      <w:r w:rsidRPr="004E6C4B">
        <w:rPr>
          <w:lang w:val="ru-RU"/>
        </w:rPr>
        <w:t>о пр</w:t>
      </w:r>
      <w:r w:rsidRPr="004E6C4B">
        <w:rPr>
          <w:spacing w:val="-3"/>
          <w:lang w:val="ru-RU"/>
        </w:rPr>
        <w:t>е</w:t>
      </w:r>
      <w:r w:rsidRPr="004E6C4B">
        <w:rPr>
          <w:spacing w:val="-2"/>
          <w:lang w:val="ru-RU"/>
        </w:rPr>
        <w:t>д</w:t>
      </w:r>
      <w:r w:rsidRPr="004E6C4B">
        <w:rPr>
          <w:lang w:val="ru-RU"/>
        </w:rPr>
        <w:t>п</w:t>
      </w:r>
      <w:r w:rsidRPr="004E6C4B">
        <w:rPr>
          <w:spacing w:val="-2"/>
          <w:lang w:val="ru-RU"/>
        </w:rPr>
        <w:t>р</w:t>
      </w:r>
      <w:r w:rsidRPr="004E6C4B">
        <w:rPr>
          <w:lang w:val="ru-RU"/>
        </w:rPr>
        <w:t>и</w:t>
      </w:r>
      <w:r w:rsidRPr="004E6C4B">
        <w:rPr>
          <w:spacing w:val="-2"/>
          <w:lang w:val="ru-RU"/>
        </w:rPr>
        <w:t>н</w:t>
      </w:r>
      <w:r w:rsidRPr="004E6C4B">
        <w:rPr>
          <w:lang w:val="ru-RU"/>
        </w:rPr>
        <w:t>има</w:t>
      </w:r>
      <w:r w:rsidRPr="004E6C4B">
        <w:rPr>
          <w:spacing w:val="-3"/>
          <w:lang w:val="ru-RU"/>
        </w:rPr>
        <w:t>т</w:t>
      </w:r>
      <w:r w:rsidRPr="004E6C4B">
        <w:rPr>
          <w:lang w:val="ru-RU"/>
        </w:rPr>
        <w:t>еля,</w:t>
      </w:r>
      <w:r w:rsidRPr="004E6C4B">
        <w:rPr>
          <w:spacing w:val="10"/>
          <w:lang w:val="ru-RU"/>
        </w:rPr>
        <w:t xml:space="preserve"> </w:t>
      </w:r>
      <w:r w:rsidRPr="004E6C4B">
        <w:rPr>
          <w:spacing w:val="-1"/>
          <w:lang w:val="ru-RU"/>
        </w:rPr>
        <w:t>л</w:t>
      </w:r>
      <w:r w:rsidRPr="004E6C4B">
        <w:rPr>
          <w:lang w:val="ru-RU"/>
        </w:rPr>
        <w:t>и</w:t>
      </w:r>
      <w:r w:rsidRPr="004E6C4B">
        <w:rPr>
          <w:spacing w:val="-2"/>
          <w:lang w:val="ru-RU"/>
        </w:rPr>
        <w:t>б</w:t>
      </w:r>
      <w:r w:rsidRPr="004E6C4B">
        <w:rPr>
          <w:lang w:val="ru-RU"/>
        </w:rPr>
        <w:t>о</w:t>
      </w:r>
      <w:r w:rsidRPr="004E6C4B">
        <w:rPr>
          <w:spacing w:val="12"/>
          <w:lang w:val="ru-RU"/>
        </w:rPr>
        <w:t xml:space="preserve"> </w:t>
      </w:r>
      <w:r w:rsidRPr="004E6C4B">
        <w:rPr>
          <w:lang w:val="ru-RU"/>
        </w:rPr>
        <w:t>а</w:t>
      </w:r>
      <w:r w:rsidRPr="004E6C4B">
        <w:rPr>
          <w:spacing w:val="-2"/>
          <w:lang w:val="ru-RU"/>
        </w:rPr>
        <w:t>р</w:t>
      </w:r>
      <w:r w:rsidRPr="004E6C4B">
        <w:rPr>
          <w:spacing w:val="4"/>
          <w:lang w:val="ru-RU"/>
        </w:rPr>
        <w:t>б</w:t>
      </w:r>
      <w:r w:rsidRPr="004E6C4B">
        <w:rPr>
          <w:lang w:val="ru-RU"/>
        </w:rPr>
        <w:t>и</w:t>
      </w:r>
      <w:r w:rsidRPr="004E6C4B">
        <w:rPr>
          <w:spacing w:val="-3"/>
          <w:lang w:val="ru-RU"/>
        </w:rPr>
        <w:t>т</w:t>
      </w:r>
      <w:r w:rsidRPr="004E6C4B">
        <w:rPr>
          <w:lang w:val="ru-RU"/>
        </w:rPr>
        <w:t>р</w:t>
      </w:r>
      <w:r w:rsidRPr="004E6C4B">
        <w:rPr>
          <w:spacing w:val="-3"/>
          <w:lang w:val="ru-RU"/>
        </w:rPr>
        <w:t>а</w:t>
      </w:r>
      <w:r w:rsidRPr="004E6C4B">
        <w:rPr>
          <w:lang w:val="ru-RU"/>
        </w:rPr>
        <w:t>ж</w:t>
      </w:r>
      <w:r w:rsidRPr="004E6C4B">
        <w:rPr>
          <w:spacing w:val="-2"/>
          <w:lang w:val="ru-RU"/>
        </w:rPr>
        <w:t>н</w:t>
      </w:r>
      <w:r w:rsidRPr="004E6C4B">
        <w:rPr>
          <w:lang w:val="ru-RU"/>
        </w:rPr>
        <w:t>ым</w:t>
      </w:r>
      <w:r w:rsidRPr="004E6C4B">
        <w:rPr>
          <w:spacing w:val="11"/>
          <w:lang w:val="ru-RU"/>
        </w:rPr>
        <w:t xml:space="preserve"> </w:t>
      </w:r>
      <w:r w:rsidRPr="004E6C4B">
        <w:rPr>
          <w:spacing w:val="-3"/>
          <w:lang w:val="ru-RU"/>
        </w:rPr>
        <w:t>с</w:t>
      </w:r>
      <w:r w:rsidRPr="004E6C4B">
        <w:rPr>
          <w:spacing w:val="-4"/>
          <w:lang w:val="ru-RU"/>
        </w:rPr>
        <w:t>у</w:t>
      </w:r>
      <w:r w:rsidRPr="004E6C4B">
        <w:rPr>
          <w:lang w:val="ru-RU"/>
        </w:rPr>
        <w:t>дом</w:t>
      </w:r>
      <w:r w:rsidRPr="004E6C4B">
        <w:rPr>
          <w:spacing w:val="11"/>
          <w:lang w:val="ru-RU"/>
        </w:rPr>
        <w:t xml:space="preserve"> </w:t>
      </w:r>
      <w:r w:rsidRPr="004E6C4B">
        <w:rPr>
          <w:lang w:val="ru-RU"/>
        </w:rPr>
        <w:t>пр</w:t>
      </w:r>
      <w:r w:rsidRPr="004E6C4B">
        <w:rPr>
          <w:spacing w:val="-2"/>
          <w:lang w:val="ru-RU"/>
        </w:rPr>
        <w:t>и</w:t>
      </w:r>
      <w:r w:rsidRPr="004E6C4B">
        <w:rPr>
          <w:lang w:val="ru-RU"/>
        </w:rPr>
        <w:t>ня</w:t>
      </w:r>
      <w:r w:rsidRPr="004E6C4B">
        <w:rPr>
          <w:spacing w:val="-3"/>
          <w:lang w:val="ru-RU"/>
        </w:rPr>
        <w:t>т</w:t>
      </w:r>
      <w:r w:rsidRPr="004E6C4B">
        <w:rPr>
          <w:lang w:val="ru-RU"/>
        </w:rPr>
        <w:t>о</w:t>
      </w:r>
      <w:r w:rsidRPr="004E6C4B">
        <w:rPr>
          <w:spacing w:val="12"/>
          <w:lang w:val="ru-RU"/>
        </w:rPr>
        <w:t xml:space="preserve"> </w:t>
      </w:r>
      <w:r w:rsidRPr="004E6C4B">
        <w:rPr>
          <w:lang w:val="ru-RU"/>
        </w:rPr>
        <w:t>р</w:t>
      </w:r>
      <w:r w:rsidRPr="004E6C4B">
        <w:rPr>
          <w:spacing w:val="-3"/>
          <w:lang w:val="ru-RU"/>
        </w:rPr>
        <w:t>е</w:t>
      </w:r>
      <w:r w:rsidRPr="004E6C4B">
        <w:rPr>
          <w:lang w:val="ru-RU"/>
        </w:rPr>
        <w:t>ш</w:t>
      </w:r>
      <w:r w:rsidRPr="004E6C4B">
        <w:rPr>
          <w:spacing w:val="-3"/>
          <w:lang w:val="ru-RU"/>
        </w:rPr>
        <w:t>е</w:t>
      </w:r>
      <w:r w:rsidRPr="004E6C4B">
        <w:rPr>
          <w:lang w:val="ru-RU"/>
        </w:rPr>
        <w:t>ние</w:t>
      </w:r>
      <w:r w:rsidRPr="004E6C4B">
        <w:rPr>
          <w:spacing w:val="8"/>
          <w:lang w:val="ru-RU"/>
        </w:rPr>
        <w:t xml:space="preserve"> </w:t>
      </w:r>
      <w:r w:rsidRPr="004E6C4B">
        <w:rPr>
          <w:lang w:val="ru-RU"/>
        </w:rPr>
        <w:t>о</w:t>
      </w:r>
      <w:r w:rsidRPr="004E6C4B">
        <w:rPr>
          <w:spacing w:val="12"/>
          <w:lang w:val="ru-RU"/>
        </w:rPr>
        <w:t xml:space="preserve"> </w:t>
      </w:r>
      <w:r w:rsidRPr="004E6C4B">
        <w:rPr>
          <w:lang w:val="ru-RU"/>
        </w:rPr>
        <w:t>п</w:t>
      </w:r>
      <w:r w:rsidRPr="004E6C4B">
        <w:rPr>
          <w:spacing w:val="-2"/>
          <w:lang w:val="ru-RU"/>
        </w:rPr>
        <w:t>р</w:t>
      </w:r>
      <w:r w:rsidRPr="004E6C4B">
        <w:rPr>
          <w:lang w:val="ru-RU"/>
        </w:rPr>
        <w:t>из</w:t>
      </w:r>
      <w:r w:rsidRPr="004E6C4B">
        <w:rPr>
          <w:spacing w:val="-2"/>
          <w:lang w:val="ru-RU"/>
        </w:rPr>
        <w:t>н</w:t>
      </w:r>
      <w:r w:rsidRPr="004E6C4B">
        <w:rPr>
          <w:lang w:val="ru-RU"/>
        </w:rPr>
        <w:t>а</w:t>
      </w:r>
      <w:r w:rsidRPr="004E6C4B">
        <w:rPr>
          <w:spacing w:val="-2"/>
          <w:lang w:val="ru-RU"/>
        </w:rPr>
        <w:t>н</w:t>
      </w:r>
      <w:r w:rsidRPr="004E6C4B">
        <w:rPr>
          <w:lang w:val="ru-RU"/>
        </w:rPr>
        <w:t>ии</w:t>
      </w:r>
      <w:r w:rsidRPr="004E6C4B">
        <w:rPr>
          <w:spacing w:val="12"/>
          <w:lang w:val="ru-RU"/>
        </w:rPr>
        <w:t xml:space="preserve"> </w:t>
      </w:r>
      <w:r w:rsidRPr="004E6C4B">
        <w:rPr>
          <w:lang w:val="ru-RU"/>
        </w:rPr>
        <w:t>т</w:t>
      </w:r>
      <w:r w:rsidRPr="004E6C4B">
        <w:rPr>
          <w:spacing w:val="-3"/>
          <w:lang w:val="ru-RU"/>
        </w:rPr>
        <w:t>а</w:t>
      </w:r>
      <w:r w:rsidRPr="004E6C4B">
        <w:rPr>
          <w:lang w:val="ru-RU"/>
        </w:rPr>
        <w:t>к</w:t>
      </w:r>
      <w:r w:rsidRPr="004E6C4B">
        <w:rPr>
          <w:spacing w:val="1"/>
          <w:lang w:val="ru-RU"/>
        </w:rPr>
        <w:t>о</w:t>
      </w:r>
      <w:r w:rsidRPr="004E6C4B">
        <w:rPr>
          <w:spacing w:val="-3"/>
          <w:lang w:val="ru-RU"/>
        </w:rPr>
        <w:t>г</w:t>
      </w:r>
      <w:r w:rsidRPr="004E6C4B">
        <w:rPr>
          <w:lang w:val="ru-RU"/>
        </w:rPr>
        <w:t xml:space="preserve">о </w:t>
      </w:r>
      <w:r w:rsidRPr="004E6C4B">
        <w:rPr>
          <w:spacing w:val="-1"/>
          <w:lang w:val="ru-RU"/>
        </w:rPr>
        <w:t>л</w:t>
      </w:r>
      <w:r w:rsidRPr="004E6C4B">
        <w:rPr>
          <w:lang w:val="ru-RU"/>
        </w:rPr>
        <w:t>ица</w:t>
      </w:r>
      <w:r w:rsidRPr="004E6C4B">
        <w:rPr>
          <w:spacing w:val="20"/>
          <w:lang w:val="ru-RU"/>
        </w:rPr>
        <w:t xml:space="preserve"> </w:t>
      </w:r>
      <w:r w:rsidRPr="004E6C4B">
        <w:rPr>
          <w:lang w:val="ru-RU"/>
        </w:rPr>
        <w:t>б</w:t>
      </w:r>
      <w:r w:rsidRPr="004E6C4B">
        <w:rPr>
          <w:spacing w:val="-3"/>
          <w:lang w:val="ru-RU"/>
        </w:rPr>
        <w:t>а</w:t>
      </w:r>
      <w:r w:rsidRPr="004E6C4B">
        <w:rPr>
          <w:lang w:val="ru-RU"/>
        </w:rPr>
        <w:t>н</w:t>
      </w:r>
      <w:r w:rsidRPr="004E6C4B">
        <w:rPr>
          <w:spacing w:val="-2"/>
          <w:lang w:val="ru-RU"/>
        </w:rPr>
        <w:t>к</w:t>
      </w:r>
      <w:r w:rsidRPr="004E6C4B">
        <w:rPr>
          <w:lang w:val="ru-RU"/>
        </w:rPr>
        <w:t>ро</w:t>
      </w:r>
      <w:r w:rsidRPr="004E6C4B">
        <w:rPr>
          <w:spacing w:val="-3"/>
          <w:lang w:val="ru-RU"/>
        </w:rPr>
        <w:t>т</w:t>
      </w:r>
      <w:r w:rsidRPr="004E6C4B">
        <w:rPr>
          <w:lang w:val="ru-RU"/>
        </w:rPr>
        <w:t>ом</w:t>
      </w:r>
      <w:r w:rsidRPr="004E6C4B">
        <w:rPr>
          <w:spacing w:val="20"/>
          <w:lang w:val="ru-RU"/>
        </w:rPr>
        <w:t xml:space="preserve"> </w:t>
      </w:r>
      <w:r w:rsidRPr="004E6C4B">
        <w:rPr>
          <w:lang w:val="ru-RU"/>
        </w:rPr>
        <w:t>и</w:t>
      </w:r>
      <w:r w:rsidRPr="004E6C4B">
        <w:rPr>
          <w:spacing w:val="21"/>
          <w:lang w:val="ru-RU"/>
        </w:rPr>
        <w:t xml:space="preserve"> </w:t>
      </w:r>
      <w:r w:rsidRPr="004E6C4B">
        <w:rPr>
          <w:spacing w:val="-2"/>
          <w:lang w:val="ru-RU"/>
        </w:rPr>
        <w:t>о</w:t>
      </w:r>
      <w:r w:rsidRPr="004E6C4B">
        <w:rPr>
          <w:lang w:val="ru-RU"/>
        </w:rPr>
        <w:t>б</w:t>
      </w:r>
      <w:r w:rsidRPr="004E6C4B">
        <w:rPr>
          <w:spacing w:val="23"/>
          <w:lang w:val="ru-RU"/>
        </w:rPr>
        <w:t xml:space="preserve"> </w:t>
      </w:r>
      <w:r w:rsidRPr="004E6C4B">
        <w:rPr>
          <w:lang w:val="ru-RU"/>
        </w:rPr>
        <w:t>о</w:t>
      </w:r>
      <w:r w:rsidRPr="004E6C4B">
        <w:rPr>
          <w:spacing w:val="-3"/>
          <w:lang w:val="ru-RU"/>
        </w:rPr>
        <w:t>т</w:t>
      </w:r>
      <w:r w:rsidRPr="004E6C4B">
        <w:rPr>
          <w:lang w:val="ru-RU"/>
        </w:rPr>
        <w:t>к</w:t>
      </w:r>
      <w:r w:rsidRPr="004E6C4B">
        <w:rPr>
          <w:spacing w:val="-1"/>
          <w:lang w:val="ru-RU"/>
        </w:rPr>
        <w:t>р</w:t>
      </w:r>
      <w:r w:rsidRPr="004E6C4B">
        <w:rPr>
          <w:lang w:val="ru-RU"/>
        </w:rPr>
        <w:t>ы</w:t>
      </w:r>
      <w:r w:rsidRPr="004E6C4B">
        <w:rPr>
          <w:spacing w:val="-3"/>
          <w:lang w:val="ru-RU"/>
        </w:rPr>
        <w:t>т</w:t>
      </w:r>
      <w:r w:rsidRPr="004E6C4B">
        <w:rPr>
          <w:lang w:val="ru-RU"/>
        </w:rPr>
        <w:t>ии</w:t>
      </w:r>
      <w:r w:rsidRPr="004E6C4B">
        <w:rPr>
          <w:spacing w:val="21"/>
          <w:lang w:val="ru-RU"/>
        </w:rPr>
        <w:t xml:space="preserve"> </w:t>
      </w:r>
      <w:r w:rsidRPr="004E6C4B">
        <w:rPr>
          <w:lang w:val="ru-RU"/>
        </w:rPr>
        <w:t>к</w:t>
      </w:r>
      <w:r w:rsidRPr="004E6C4B">
        <w:rPr>
          <w:spacing w:val="-1"/>
          <w:lang w:val="ru-RU"/>
        </w:rPr>
        <w:t>о</w:t>
      </w:r>
      <w:r w:rsidRPr="004E6C4B">
        <w:rPr>
          <w:spacing w:val="-2"/>
          <w:lang w:val="ru-RU"/>
        </w:rPr>
        <w:t>н</w:t>
      </w:r>
      <w:r w:rsidRPr="004E6C4B">
        <w:rPr>
          <w:lang w:val="ru-RU"/>
        </w:rPr>
        <w:t>к</w:t>
      </w:r>
      <w:r w:rsidRPr="004E6C4B">
        <w:rPr>
          <w:spacing w:val="-4"/>
          <w:lang w:val="ru-RU"/>
        </w:rPr>
        <w:t>у</w:t>
      </w:r>
      <w:r w:rsidRPr="004E6C4B">
        <w:rPr>
          <w:lang w:val="ru-RU"/>
        </w:rPr>
        <w:t>рсно</w:t>
      </w:r>
      <w:r w:rsidRPr="004E6C4B">
        <w:rPr>
          <w:spacing w:val="-3"/>
          <w:lang w:val="ru-RU"/>
        </w:rPr>
        <w:t>г</w:t>
      </w:r>
      <w:r w:rsidRPr="004E6C4B">
        <w:rPr>
          <w:lang w:val="ru-RU"/>
        </w:rPr>
        <w:t>о</w:t>
      </w:r>
      <w:r w:rsidRPr="004E6C4B">
        <w:rPr>
          <w:spacing w:val="21"/>
          <w:lang w:val="ru-RU"/>
        </w:rPr>
        <w:t xml:space="preserve"> </w:t>
      </w:r>
      <w:r w:rsidRPr="004E6C4B">
        <w:rPr>
          <w:lang w:val="ru-RU"/>
        </w:rPr>
        <w:t>п</w:t>
      </w:r>
      <w:r w:rsidRPr="004E6C4B">
        <w:rPr>
          <w:spacing w:val="-2"/>
          <w:lang w:val="ru-RU"/>
        </w:rPr>
        <w:t>ро</w:t>
      </w:r>
      <w:r w:rsidRPr="004E6C4B">
        <w:rPr>
          <w:lang w:val="ru-RU"/>
        </w:rPr>
        <w:t>из</w:t>
      </w:r>
      <w:r w:rsidRPr="004E6C4B">
        <w:rPr>
          <w:spacing w:val="-2"/>
          <w:lang w:val="ru-RU"/>
        </w:rPr>
        <w:t>вод</w:t>
      </w:r>
      <w:r w:rsidRPr="004E6C4B">
        <w:rPr>
          <w:lang w:val="ru-RU"/>
        </w:rPr>
        <w:t>ства</w:t>
      </w:r>
      <w:r w:rsidRPr="004E6C4B">
        <w:rPr>
          <w:spacing w:val="22"/>
          <w:lang w:val="ru-RU"/>
        </w:rPr>
        <w:t xml:space="preserve"> </w:t>
      </w:r>
      <w:r w:rsidRPr="004E6C4B">
        <w:rPr>
          <w:lang w:val="ru-RU"/>
        </w:rPr>
        <w:t>в</w:t>
      </w:r>
      <w:r w:rsidRPr="004E6C4B">
        <w:rPr>
          <w:spacing w:val="22"/>
          <w:lang w:val="ru-RU"/>
        </w:rPr>
        <w:t xml:space="preserve"> </w:t>
      </w:r>
      <w:r w:rsidRPr="004E6C4B">
        <w:rPr>
          <w:lang w:val="ru-RU"/>
        </w:rPr>
        <w:t>о</w:t>
      </w:r>
      <w:r w:rsidRPr="004E6C4B">
        <w:rPr>
          <w:spacing w:val="-3"/>
          <w:lang w:val="ru-RU"/>
        </w:rPr>
        <w:t>т</w:t>
      </w:r>
      <w:r w:rsidRPr="004E6C4B">
        <w:rPr>
          <w:spacing w:val="-2"/>
          <w:lang w:val="ru-RU"/>
        </w:rPr>
        <w:t>н</w:t>
      </w:r>
      <w:r w:rsidRPr="004E6C4B">
        <w:rPr>
          <w:lang w:val="ru-RU"/>
        </w:rPr>
        <w:t>ош</w:t>
      </w:r>
      <w:r w:rsidRPr="004E6C4B">
        <w:rPr>
          <w:spacing w:val="-3"/>
          <w:lang w:val="ru-RU"/>
        </w:rPr>
        <w:t>е</w:t>
      </w:r>
      <w:r w:rsidRPr="004E6C4B">
        <w:rPr>
          <w:lang w:val="ru-RU"/>
        </w:rPr>
        <w:t>н</w:t>
      </w:r>
      <w:r w:rsidRPr="004E6C4B">
        <w:rPr>
          <w:spacing w:val="-2"/>
          <w:lang w:val="ru-RU"/>
        </w:rPr>
        <w:t>и</w:t>
      </w:r>
      <w:r w:rsidRPr="004E6C4B">
        <w:rPr>
          <w:lang w:val="ru-RU"/>
        </w:rPr>
        <w:t>и</w:t>
      </w:r>
      <w:r w:rsidRPr="004E6C4B">
        <w:rPr>
          <w:spacing w:val="21"/>
          <w:lang w:val="ru-RU"/>
        </w:rPr>
        <w:t xml:space="preserve"> </w:t>
      </w:r>
      <w:r w:rsidRPr="004E6C4B">
        <w:rPr>
          <w:lang w:val="ru-RU"/>
        </w:rPr>
        <w:t>ег</w:t>
      </w:r>
      <w:r w:rsidRPr="004E6C4B">
        <w:rPr>
          <w:spacing w:val="1"/>
          <w:lang w:val="ru-RU"/>
        </w:rPr>
        <w:t>о</w:t>
      </w:r>
      <w:r w:rsidRPr="004E6C4B">
        <w:rPr>
          <w:lang w:val="ru-RU"/>
        </w:rPr>
        <w:t>, К</w:t>
      </w:r>
      <w:r w:rsidRPr="004E6C4B">
        <w:rPr>
          <w:spacing w:val="-1"/>
          <w:lang w:val="ru-RU"/>
        </w:rPr>
        <w:t>о</w:t>
      </w:r>
      <w:r w:rsidRPr="004E6C4B">
        <w:rPr>
          <w:lang w:val="ru-RU"/>
        </w:rPr>
        <w:t>нц</w:t>
      </w:r>
      <w:r w:rsidRPr="004E6C4B">
        <w:rPr>
          <w:spacing w:val="-3"/>
          <w:lang w:val="ru-RU"/>
        </w:rPr>
        <w:t>е</w:t>
      </w:r>
      <w:r w:rsidRPr="004E6C4B">
        <w:rPr>
          <w:lang w:val="ru-RU"/>
        </w:rPr>
        <w:t>д</w:t>
      </w:r>
      <w:r w:rsidRPr="004E6C4B">
        <w:rPr>
          <w:spacing w:val="-3"/>
          <w:lang w:val="ru-RU"/>
        </w:rPr>
        <w:t>е</w:t>
      </w:r>
      <w:r w:rsidRPr="004E6C4B">
        <w:rPr>
          <w:lang w:val="ru-RU"/>
        </w:rPr>
        <w:t>нт</w:t>
      </w:r>
      <w:r w:rsidRPr="004E6C4B">
        <w:rPr>
          <w:spacing w:val="51"/>
          <w:lang w:val="ru-RU"/>
        </w:rPr>
        <w:t xml:space="preserve"> </w:t>
      </w:r>
      <w:r w:rsidRPr="004E6C4B">
        <w:rPr>
          <w:spacing w:val="-2"/>
          <w:lang w:val="ru-RU"/>
        </w:rPr>
        <w:t>пр</w:t>
      </w:r>
      <w:r w:rsidRPr="004E6C4B">
        <w:rPr>
          <w:lang w:val="ru-RU"/>
        </w:rPr>
        <w:t>и</w:t>
      </w:r>
      <w:r w:rsidRPr="004E6C4B">
        <w:rPr>
          <w:spacing w:val="-2"/>
          <w:lang w:val="ru-RU"/>
        </w:rPr>
        <w:t>н</w:t>
      </w:r>
      <w:r w:rsidRPr="004E6C4B">
        <w:rPr>
          <w:lang w:val="ru-RU"/>
        </w:rPr>
        <w:t>и</w:t>
      </w:r>
      <w:r w:rsidRPr="004E6C4B">
        <w:rPr>
          <w:spacing w:val="-3"/>
          <w:lang w:val="ru-RU"/>
        </w:rPr>
        <w:t>м</w:t>
      </w:r>
      <w:r w:rsidRPr="004E6C4B">
        <w:rPr>
          <w:lang w:val="ru-RU"/>
        </w:rPr>
        <w:t xml:space="preserve">ает </w:t>
      </w:r>
      <w:r w:rsidRPr="004E6C4B">
        <w:rPr>
          <w:spacing w:val="-2"/>
          <w:lang w:val="ru-RU"/>
        </w:rPr>
        <w:t>р</w:t>
      </w:r>
      <w:r w:rsidRPr="004E6C4B">
        <w:rPr>
          <w:lang w:val="ru-RU"/>
        </w:rPr>
        <w:t>еше</w:t>
      </w:r>
      <w:r w:rsidRPr="004E6C4B">
        <w:rPr>
          <w:spacing w:val="-2"/>
          <w:lang w:val="ru-RU"/>
        </w:rPr>
        <w:t>н</w:t>
      </w:r>
      <w:r w:rsidRPr="004E6C4B">
        <w:rPr>
          <w:lang w:val="ru-RU"/>
        </w:rPr>
        <w:t xml:space="preserve">ие </w:t>
      </w:r>
      <w:r w:rsidRPr="004E6C4B">
        <w:rPr>
          <w:spacing w:val="-2"/>
          <w:lang w:val="ru-RU"/>
        </w:rPr>
        <w:t>о</w:t>
      </w:r>
      <w:r w:rsidRPr="004E6C4B">
        <w:rPr>
          <w:lang w:val="ru-RU"/>
        </w:rPr>
        <w:t>б</w:t>
      </w:r>
      <w:r w:rsidRPr="004E6C4B">
        <w:rPr>
          <w:spacing w:val="50"/>
          <w:lang w:val="ru-RU"/>
        </w:rPr>
        <w:t xml:space="preserve"> </w:t>
      </w:r>
      <w:r w:rsidRPr="004E6C4B">
        <w:rPr>
          <w:lang w:val="ru-RU"/>
        </w:rPr>
        <w:t>отка</w:t>
      </w:r>
      <w:r w:rsidRPr="004E6C4B">
        <w:rPr>
          <w:spacing w:val="-3"/>
          <w:lang w:val="ru-RU"/>
        </w:rPr>
        <w:t>з</w:t>
      </w:r>
      <w:r w:rsidRPr="004E6C4B">
        <w:rPr>
          <w:lang w:val="ru-RU"/>
        </w:rPr>
        <w:t>е</w:t>
      </w:r>
      <w:r w:rsidRPr="004E6C4B">
        <w:rPr>
          <w:spacing w:val="51"/>
          <w:lang w:val="ru-RU"/>
        </w:rPr>
        <w:t xml:space="preserve"> </w:t>
      </w:r>
      <w:r w:rsidRPr="004E6C4B">
        <w:rPr>
          <w:lang w:val="ru-RU"/>
        </w:rPr>
        <w:t>в зак</w:t>
      </w:r>
      <w:r w:rsidRPr="004E6C4B">
        <w:rPr>
          <w:spacing w:val="-1"/>
          <w:lang w:val="ru-RU"/>
        </w:rPr>
        <w:t>л</w:t>
      </w:r>
      <w:r w:rsidRPr="004E6C4B">
        <w:rPr>
          <w:spacing w:val="-4"/>
          <w:lang w:val="ru-RU"/>
        </w:rPr>
        <w:t>ю</w:t>
      </w:r>
      <w:r w:rsidRPr="004E6C4B">
        <w:rPr>
          <w:lang w:val="ru-RU"/>
        </w:rPr>
        <w:t>че</w:t>
      </w:r>
      <w:r w:rsidRPr="004E6C4B">
        <w:rPr>
          <w:spacing w:val="-1"/>
          <w:lang w:val="ru-RU"/>
        </w:rPr>
        <w:t>н</w:t>
      </w:r>
      <w:r w:rsidRPr="004E6C4B">
        <w:rPr>
          <w:lang w:val="ru-RU"/>
        </w:rPr>
        <w:t xml:space="preserve">ии </w:t>
      </w:r>
      <w:r w:rsidR="00856D9E">
        <w:rPr>
          <w:lang w:val="ru-RU"/>
        </w:rPr>
        <w:t>К</w:t>
      </w:r>
      <w:r w:rsidRPr="004E6C4B">
        <w:rPr>
          <w:spacing w:val="-1"/>
          <w:lang w:val="ru-RU"/>
        </w:rPr>
        <w:t>о</w:t>
      </w:r>
      <w:r w:rsidRPr="004E6C4B">
        <w:rPr>
          <w:spacing w:val="-2"/>
          <w:lang w:val="ru-RU"/>
        </w:rPr>
        <w:t>н</w:t>
      </w:r>
      <w:r w:rsidRPr="004E6C4B">
        <w:rPr>
          <w:lang w:val="ru-RU"/>
        </w:rPr>
        <w:t>цес</w:t>
      </w:r>
      <w:r w:rsidRPr="004E6C4B">
        <w:rPr>
          <w:spacing w:val="-2"/>
          <w:lang w:val="ru-RU"/>
        </w:rPr>
        <w:t>с</w:t>
      </w:r>
      <w:r w:rsidRPr="004E6C4B">
        <w:rPr>
          <w:lang w:val="ru-RU"/>
        </w:rPr>
        <w:t>и</w:t>
      </w:r>
      <w:r w:rsidRPr="004E6C4B">
        <w:rPr>
          <w:spacing w:val="-2"/>
          <w:lang w:val="ru-RU"/>
        </w:rPr>
        <w:t>он</w:t>
      </w:r>
      <w:r w:rsidRPr="004E6C4B">
        <w:rPr>
          <w:lang w:val="ru-RU"/>
        </w:rPr>
        <w:t>но</w:t>
      </w:r>
      <w:r w:rsidRPr="004E6C4B">
        <w:rPr>
          <w:spacing w:val="-3"/>
          <w:lang w:val="ru-RU"/>
        </w:rPr>
        <w:t>г</w:t>
      </w:r>
      <w:r w:rsidRPr="004E6C4B">
        <w:rPr>
          <w:lang w:val="ru-RU"/>
        </w:rPr>
        <w:t>о с</w:t>
      </w:r>
      <w:r w:rsidRPr="004E6C4B">
        <w:rPr>
          <w:spacing w:val="1"/>
          <w:lang w:val="ru-RU"/>
        </w:rPr>
        <w:t>о</w:t>
      </w:r>
      <w:r w:rsidRPr="004E6C4B">
        <w:rPr>
          <w:lang w:val="ru-RU"/>
        </w:rPr>
        <w:t>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ия</w:t>
      </w:r>
      <w:r w:rsidRPr="004E6C4B">
        <w:rPr>
          <w:spacing w:val="16"/>
          <w:lang w:val="ru-RU"/>
        </w:rPr>
        <w:t xml:space="preserve"> </w:t>
      </w:r>
      <w:r w:rsidRPr="004E6C4B">
        <w:rPr>
          <w:lang w:val="ru-RU"/>
        </w:rPr>
        <w:t>с</w:t>
      </w:r>
      <w:r w:rsidRPr="004E6C4B">
        <w:rPr>
          <w:spacing w:val="16"/>
          <w:lang w:val="ru-RU"/>
        </w:rPr>
        <w:t xml:space="preserve"> </w:t>
      </w:r>
      <w:r w:rsidRPr="004E6C4B">
        <w:rPr>
          <w:lang w:val="ru-RU"/>
        </w:rPr>
        <w:t>т</w:t>
      </w:r>
      <w:r w:rsidRPr="004E6C4B">
        <w:rPr>
          <w:spacing w:val="-3"/>
          <w:lang w:val="ru-RU"/>
        </w:rPr>
        <w:t>а</w:t>
      </w:r>
      <w:r w:rsidRPr="004E6C4B">
        <w:rPr>
          <w:lang w:val="ru-RU"/>
        </w:rPr>
        <w:t>к</w:t>
      </w:r>
      <w:r w:rsidRPr="004E6C4B">
        <w:rPr>
          <w:spacing w:val="1"/>
          <w:lang w:val="ru-RU"/>
        </w:rPr>
        <w:t>и</w:t>
      </w:r>
      <w:r w:rsidRPr="004E6C4B">
        <w:rPr>
          <w:lang w:val="ru-RU"/>
        </w:rPr>
        <w:t>м</w:t>
      </w:r>
      <w:r w:rsidRPr="004E6C4B">
        <w:rPr>
          <w:spacing w:val="13"/>
          <w:lang w:val="ru-RU"/>
        </w:rPr>
        <w:t xml:space="preserve"> </w:t>
      </w:r>
      <w:r w:rsidRPr="004E6C4B">
        <w:rPr>
          <w:spacing w:val="-1"/>
          <w:lang w:val="ru-RU"/>
        </w:rPr>
        <w:t>л</w:t>
      </w:r>
      <w:r w:rsidRPr="004E6C4B">
        <w:rPr>
          <w:lang w:val="ru-RU"/>
        </w:rPr>
        <w:t>и</w:t>
      </w:r>
      <w:r w:rsidRPr="004E6C4B">
        <w:rPr>
          <w:spacing w:val="-2"/>
          <w:lang w:val="ru-RU"/>
        </w:rPr>
        <w:t>ц</w:t>
      </w:r>
      <w:r w:rsidRPr="004E6C4B">
        <w:rPr>
          <w:lang w:val="ru-RU"/>
        </w:rPr>
        <w:t>ом</w:t>
      </w:r>
      <w:r w:rsidRPr="004E6C4B">
        <w:rPr>
          <w:spacing w:val="15"/>
          <w:lang w:val="ru-RU"/>
        </w:rPr>
        <w:t xml:space="preserve"> </w:t>
      </w:r>
      <w:r w:rsidRPr="004E6C4B">
        <w:rPr>
          <w:lang w:val="ru-RU"/>
        </w:rPr>
        <w:t>и</w:t>
      </w:r>
      <w:r w:rsidRPr="004E6C4B">
        <w:rPr>
          <w:spacing w:val="16"/>
          <w:lang w:val="ru-RU"/>
        </w:rPr>
        <w:t xml:space="preserve"> </w:t>
      </w:r>
      <w:r w:rsidRPr="004E6C4B">
        <w:rPr>
          <w:lang w:val="ru-RU"/>
        </w:rPr>
        <w:t>в</w:t>
      </w:r>
      <w:r w:rsidRPr="004E6C4B">
        <w:rPr>
          <w:spacing w:val="13"/>
          <w:lang w:val="ru-RU"/>
        </w:rPr>
        <w:t xml:space="preserve"> </w:t>
      </w:r>
      <w:r w:rsidRPr="004E6C4B">
        <w:rPr>
          <w:lang w:val="ru-RU"/>
        </w:rPr>
        <w:t>пя</w:t>
      </w:r>
      <w:r w:rsidRPr="004E6C4B">
        <w:rPr>
          <w:spacing w:val="-3"/>
          <w:lang w:val="ru-RU"/>
        </w:rPr>
        <w:t>т</w:t>
      </w:r>
      <w:r w:rsidRPr="004E6C4B">
        <w:rPr>
          <w:lang w:val="ru-RU"/>
        </w:rPr>
        <w:t>и</w:t>
      </w:r>
      <w:r w:rsidRPr="004E6C4B">
        <w:rPr>
          <w:spacing w:val="-2"/>
          <w:lang w:val="ru-RU"/>
        </w:rPr>
        <w:t>д</w:t>
      </w:r>
      <w:r w:rsidRPr="004E6C4B">
        <w:rPr>
          <w:lang w:val="ru-RU"/>
        </w:rPr>
        <w:t>н</w:t>
      </w:r>
      <w:r w:rsidRPr="004E6C4B">
        <w:rPr>
          <w:spacing w:val="-3"/>
          <w:lang w:val="ru-RU"/>
        </w:rPr>
        <w:t>е</w:t>
      </w:r>
      <w:r w:rsidRPr="004E6C4B">
        <w:rPr>
          <w:lang w:val="ru-RU"/>
        </w:rPr>
        <w:t>вн</w:t>
      </w:r>
      <w:r w:rsidRPr="004E6C4B">
        <w:rPr>
          <w:spacing w:val="-2"/>
          <w:lang w:val="ru-RU"/>
        </w:rPr>
        <w:t>ы</w:t>
      </w:r>
      <w:r w:rsidRPr="004E6C4B">
        <w:rPr>
          <w:lang w:val="ru-RU"/>
        </w:rPr>
        <w:t>й</w:t>
      </w:r>
      <w:r w:rsidRPr="004E6C4B">
        <w:rPr>
          <w:spacing w:val="16"/>
          <w:lang w:val="ru-RU"/>
        </w:rPr>
        <w:t xml:space="preserve"> </w:t>
      </w:r>
      <w:r w:rsidRPr="004E6C4B">
        <w:rPr>
          <w:spacing w:val="-3"/>
          <w:lang w:val="ru-RU"/>
        </w:rPr>
        <w:t>с</w:t>
      </w:r>
      <w:r w:rsidRPr="004E6C4B">
        <w:rPr>
          <w:lang w:val="ru-RU"/>
        </w:rPr>
        <w:t>р</w:t>
      </w:r>
      <w:r w:rsidRPr="004E6C4B">
        <w:rPr>
          <w:spacing w:val="-2"/>
          <w:lang w:val="ru-RU"/>
        </w:rPr>
        <w:t>о</w:t>
      </w:r>
      <w:r w:rsidRPr="004E6C4B">
        <w:rPr>
          <w:lang w:val="ru-RU"/>
        </w:rPr>
        <w:t>к</w:t>
      </w:r>
      <w:r w:rsidRPr="004E6C4B">
        <w:rPr>
          <w:spacing w:val="16"/>
          <w:lang w:val="ru-RU"/>
        </w:rPr>
        <w:t xml:space="preserve"> </w:t>
      </w:r>
      <w:r w:rsidRPr="004E6C4B">
        <w:rPr>
          <w:lang w:val="ru-RU"/>
        </w:rPr>
        <w:t>со</w:t>
      </w:r>
      <w:r w:rsidRPr="004E6C4B">
        <w:rPr>
          <w:spacing w:val="15"/>
          <w:lang w:val="ru-RU"/>
        </w:rPr>
        <w:t xml:space="preserve"> </w:t>
      </w:r>
      <w:r w:rsidRPr="004E6C4B">
        <w:rPr>
          <w:spacing w:val="-2"/>
          <w:lang w:val="ru-RU"/>
        </w:rPr>
        <w:t>д</w:t>
      </w:r>
      <w:r w:rsidRPr="004E6C4B">
        <w:rPr>
          <w:lang w:val="ru-RU"/>
        </w:rPr>
        <w:t>ня</w:t>
      </w:r>
      <w:r w:rsidRPr="004E6C4B">
        <w:rPr>
          <w:spacing w:val="14"/>
          <w:lang w:val="ru-RU"/>
        </w:rPr>
        <w:t xml:space="preserve"> </w:t>
      </w:r>
      <w:r w:rsidRPr="004E6C4B">
        <w:rPr>
          <w:spacing w:val="-2"/>
          <w:lang w:val="ru-RU"/>
        </w:rPr>
        <w:t>п</w:t>
      </w:r>
      <w:r w:rsidRPr="004E6C4B">
        <w:rPr>
          <w:lang w:val="ru-RU"/>
        </w:rPr>
        <w:t>р</w:t>
      </w:r>
      <w:r w:rsidRPr="004E6C4B">
        <w:rPr>
          <w:spacing w:val="-2"/>
          <w:lang w:val="ru-RU"/>
        </w:rPr>
        <w:t>и</w:t>
      </w:r>
      <w:r w:rsidRPr="004E6C4B">
        <w:rPr>
          <w:lang w:val="ru-RU"/>
        </w:rPr>
        <w:t>ня</w:t>
      </w:r>
      <w:r w:rsidRPr="004E6C4B">
        <w:rPr>
          <w:spacing w:val="-3"/>
          <w:lang w:val="ru-RU"/>
        </w:rPr>
        <w:t>т</w:t>
      </w:r>
      <w:r w:rsidRPr="004E6C4B">
        <w:rPr>
          <w:lang w:val="ru-RU"/>
        </w:rPr>
        <w:t>ия</w:t>
      </w:r>
      <w:r w:rsidRPr="004E6C4B">
        <w:rPr>
          <w:spacing w:val="16"/>
          <w:lang w:val="ru-RU"/>
        </w:rPr>
        <w:t xml:space="preserve"> </w:t>
      </w:r>
      <w:r w:rsidRPr="004E6C4B">
        <w:rPr>
          <w:lang w:val="ru-RU"/>
        </w:rPr>
        <w:t>э</w:t>
      </w:r>
      <w:r w:rsidRPr="004E6C4B">
        <w:rPr>
          <w:spacing w:val="-4"/>
          <w:lang w:val="ru-RU"/>
        </w:rPr>
        <w:t>т</w:t>
      </w:r>
      <w:r w:rsidRPr="004E6C4B">
        <w:rPr>
          <w:lang w:val="ru-RU"/>
        </w:rPr>
        <w:t>ого</w:t>
      </w:r>
      <w:r w:rsidRPr="004E6C4B">
        <w:rPr>
          <w:spacing w:val="15"/>
          <w:lang w:val="ru-RU"/>
        </w:rPr>
        <w:t xml:space="preserve"> </w:t>
      </w:r>
      <w:r w:rsidRPr="004E6C4B">
        <w:rPr>
          <w:spacing w:val="11"/>
          <w:lang w:val="ru-RU"/>
        </w:rPr>
        <w:t>р</w:t>
      </w:r>
      <w:r w:rsidRPr="004E6C4B">
        <w:rPr>
          <w:spacing w:val="-3"/>
          <w:lang w:val="ru-RU"/>
        </w:rPr>
        <w:t>е</w:t>
      </w:r>
      <w:r w:rsidRPr="004E6C4B">
        <w:rPr>
          <w:lang w:val="ru-RU"/>
        </w:rPr>
        <w:t>ш</w:t>
      </w:r>
      <w:r w:rsidRPr="004E6C4B">
        <w:rPr>
          <w:spacing w:val="-3"/>
          <w:lang w:val="ru-RU"/>
        </w:rPr>
        <w:t>е</w:t>
      </w:r>
      <w:r w:rsidRPr="004E6C4B">
        <w:rPr>
          <w:lang w:val="ru-RU"/>
        </w:rPr>
        <w:t>н</w:t>
      </w:r>
      <w:r w:rsidRPr="004E6C4B">
        <w:rPr>
          <w:spacing w:val="-2"/>
          <w:lang w:val="ru-RU"/>
        </w:rPr>
        <w:t>и</w:t>
      </w:r>
      <w:r w:rsidRPr="004E6C4B">
        <w:rPr>
          <w:lang w:val="ru-RU"/>
        </w:rPr>
        <w:t>я на</w:t>
      </w:r>
      <w:r w:rsidRPr="004E6C4B">
        <w:rPr>
          <w:spacing w:val="-2"/>
          <w:lang w:val="ru-RU"/>
        </w:rPr>
        <w:t>п</w:t>
      </w:r>
      <w:r w:rsidRPr="004E6C4B">
        <w:rPr>
          <w:lang w:val="ru-RU"/>
        </w:rPr>
        <w:t>рав</w:t>
      </w:r>
      <w:r w:rsidRPr="004E6C4B">
        <w:rPr>
          <w:spacing w:val="-2"/>
          <w:lang w:val="ru-RU"/>
        </w:rPr>
        <w:t>л</w:t>
      </w:r>
      <w:r w:rsidRPr="004E6C4B">
        <w:rPr>
          <w:lang w:val="ru-RU"/>
        </w:rPr>
        <w:t>яет</w:t>
      </w:r>
      <w:r w:rsidRPr="004E6C4B">
        <w:rPr>
          <w:spacing w:val="47"/>
          <w:lang w:val="ru-RU"/>
        </w:rPr>
        <w:t xml:space="preserve"> </w:t>
      </w:r>
      <w:r w:rsidRPr="004E6C4B">
        <w:rPr>
          <w:lang w:val="ru-RU"/>
        </w:rPr>
        <w:t>е</w:t>
      </w:r>
      <w:r w:rsidRPr="004E6C4B">
        <w:rPr>
          <w:spacing w:val="-3"/>
          <w:lang w:val="ru-RU"/>
        </w:rPr>
        <w:t>г</w:t>
      </w:r>
      <w:r w:rsidRPr="004E6C4B">
        <w:rPr>
          <w:lang w:val="ru-RU"/>
        </w:rPr>
        <w:t>о</w:t>
      </w:r>
      <w:r w:rsidRPr="004E6C4B">
        <w:rPr>
          <w:spacing w:val="50"/>
          <w:lang w:val="ru-RU"/>
        </w:rPr>
        <w:t xml:space="preserve"> </w:t>
      </w:r>
      <w:r w:rsidRPr="004E6C4B">
        <w:rPr>
          <w:lang w:val="ru-RU"/>
        </w:rPr>
        <w:t>та</w:t>
      </w:r>
      <w:r w:rsidRPr="004E6C4B">
        <w:rPr>
          <w:spacing w:val="-3"/>
          <w:lang w:val="ru-RU"/>
        </w:rPr>
        <w:t>к</w:t>
      </w:r>
      <w:r w:rsidRPr="004E6C4B">
        <w:rPr>
          <w:lang w:val="ru-RU"/>
        </w:rPr>
        <w:t>ому</w:t>
      </w:r>
      <w:r w:rsidRPr="004E6C4B">
        <w:rPr>
          <w:spacing w:val="45"/>
          <w:lang w:val="ru-RU"/>
        </w:rPr>
        <w:t xml:space="preserve"> </w:t>
      </w:r>
      <w:r w:rsidRPr="004E6C4B">
        <w:rPr>
          <w:spacing w:val="-1"/>
          <w:lang w:val="ru-RU"/>
        </w:rPr>
        <w:t>л</w:t>
      </w:r>
      <w:r w:rsidRPr="004E6C4B">
        <w:rPr>
          <w:lang w:val="ru-RU"/>
        </w:rPr>
        <w:t>иц</w:t>
      </w:r>
      <w:r w:rsidRPr="004E6C4B">
        <w:rPr>
          <w:spacing w:val="-4"/>
          <w:lang w:val="ru-RU"/>
        </w:rPr>
        <w:t>у</w:t>
      </w:r>
      <w:r w:rsidRPr="004E6C4B">
        <w:rPr>
          <w:lang w:val="ru-RU"/>
        </w:rPr>
        <w:t>.</w:t>
      </w:r>
      <w:r w:rsidRPr="004E6C4B">
        <w:rPr>
          <w:spacing w:val="49"/>
          <w:lang w:val="ru-RU"/>
        </w:rPr>
        <w:t xml:space="preserve"> </w:t>
      </w:r>
      <w:r w:rsidRPr="004E6C4B">
        <w:rPr>
          <w:lang w:val="ru-RU"/>
        </w:rPr>
        <w:t>В</w:t>
      </w:r>
      <w:r w:rsidRPr="004E6C4B">
        <w:rPr>
          <w:spacing w:val="49"/>
          <w:lang w:val="ru-RU"/>
        </w:rPr>
        <w:t xml:space="preserve"> </w:t>
      </w:r>
      <w:r w:rsidRPr="004E6C4B">
        <w:rPr>
          <w:lang w:val="ru-RU"/>
        </w:rPr>
        <w:t>тр</w:t>
      </w:r>
      <w:r w:rsidRPr="004E6C4B">
        <w:rPr>
          <w:spacing w:val="-2"/>
          <w:lang w:val="ru-RU"/>
        </w:rPr>
        <w:t>и</w:t>
      </w:r>
      <w:r w:rsidRPr="004E6C4B">
        <w:rPr>
          <w:lang w:val="ru-RU"/>
        </w:rPr>
        <w:t>д</w:t>
      </w:r>
      <w:r w:rsidRPr="004E6C4B">
        <w:rPr>
          <w:spacing w:val="-2"/>
          <w:lang w:val="ru-RU"/>
        </w:rPr>
        <w:t>ц</w:t>
      </w:r>
      <w:r w:rsidRPr="004E6C4B">
        <w:rPr>
          <w:lang w:val="ru-RU"/>
        </w:rPr>
        <w:t>атидне</w:t>
      </w:r>
      <w:r w:rsidRPr="004E6C4B">
        <w:rPr>
          <w:spacing w:val="-3"/>
          <w:lang w:val="ru-RU"/>
        </w:rPr>
        <w:t>в</w:t>
      </w:r>
      <w:r w:rsidRPr="004E6C4B">
        <w:rPr>
          <w:lang w:val="ru-RU"/>
        </w:rPr>
        <w:t>н</w:t>
      </w:r>
      <w:r w:rsidRPr="004E6C4B">
        <w:rPr>
          <w:spacing w:val="-2"/>
          <w:lang w:val="ru-RU"/>
        </w:rPr>
        <w:t>ы</w:t>
      </w:r>
      <w:r w:rsidRPr="004E6C4B">
        <w:rPr>
          <w:lang w:val="ru-RU"/>
        </w:rPr>
        <w:t>й</w:t>
      </w:r>
      <w:r w:rsidRPr="004E6C4B">
        <w:rPr>
          <w:spacing w:val="50"/>
          <w:lang w:val="ru-RU"/>
        </w:rPr>
        <w:t xml:space="preserve"> </w:t>
      </w:r>
      <w:r w:rsidRPr="004E6C4B">
        <w:rPr>
          <w:spacing w:val="-3"/>
          <w:lang w:val="ru-RU"/>
        </w:rPr>
        <w:t>с</w:t>
      </w:r>
      <w:r w:rsidRPr="004E6C4B">
        <w:rPr>
          <w:spacing w:val="-2"/>
          <w:lang w:val="ru-RU"/>
        </w:rPr>
        <w:t>р</w:t>
      </w:r>
      <w:r w:rsidRPr="004E6C4B">
        <w:rPr>
          <w:lang w:val="ru-RU"/>
        </w:rPr>
        <w:t>ок</w:t>
      </w:r>
      <w:r w:rsidRPr="004E6C4B">
        <w:rPr>
          <w:spacing w:val="50"/>
          <w:lang w:val="ru-RU"/>
        </w:rPr>
        <w:t xml:space="preserve"> </w:t>
      </w:r>
      <w:r w:rsidRPr="004E6C4B">
        <w:rPr>
          <w:spacing w:val="-3"/>
          <w:lang w:val="ru-RU"/>
        </w:rPr>
        <w:t>с</w:t>
      </w:r>
      <w:r w:rsidRPr="004E6C4B">
        <w:rPr>
          <w:lang w:val="ru-RU"/>
        </w:rPr>
        <w:t>о</w:t>
      </w:r>
      <w:r w:rsidRPr="004E6C4B">
        <w:rPr>
          <w:spacing w:val="50"/>
          <w:lang w:val="ru-RU"/>
        </w:rPr>
        <w:t xml:space="preserve"> </w:t>
      </w:r>
      <w:r w:rsidRPr="004E6C4B">
        <w:rPr>
          <w:spacing w:val="-2"/>
          <w:lang w:val="ru-RU"/>
        </w:rPr>
        <w:t>д</w:t>
      </w:r>
      <w:r w:rsidRPr="004E6C4B">
        <w:rPr>
          <w:lang w:val="ru-RU"/>
        </w:rPr>
        <w:t>ня</w:t>
      </w:r>
      <w:r w:rsidRPr="004E6C4B">
        <w:rPr>
          <w:spacing w:val="47"/>
          <w:lang w:val="ru-RU"/>
        </w:rPr>
        <w:t xml:space="preserve"> </w:t>
      </w:r>
      <w:r w:rsidRPr="004E6C4B">
        <w:rPr>
          <w:spacing w:val="-2"/>
          <w:lang w:val="ru-RU"/>
        </w:rPr>
        <w:t>п</w:t>
      </w:r>
      <w:r w:rsidRPr="004E6C4B">
        <w:rPr>
          <w:lang w:val="ru-RU"/>
        </w:rPr>
        <w:t>о</w:t>
      </w:r>
      <w:r w:rsidRPr="004E6C4B">
        <w:rPr>
          <w:spacing w:val="-1"/>
          <w:lang w:val="ru-RU"/>
        </w:rPr>
        <w:t>л</w:t>
      </w:r>
      <w:r w:rsidRPr="004E6C4B">
        <w:rPr>
          <w:spacing w:val="-4"/>
          <w:lang w:val="ru-RU"/>
        </w:rPr>
        <w:t>у</w:t>
      </w:r>
      <w:r w:rsidRPr="004E6C4B">
        <w:rPr>
          <w:lang w:val="ru-RU"/>
        </w:rPr>
        <w:t>че</w:t>
      </w:r>
      <w:r w:rsidRPr="004E6C4B">
        <w:rPr>
          <w:spacing w:val="1"/>
          <w:lang w:val="ru-RU"/>
        </w:rPr>
        <w:t>н</w:t>
      </w:r>
      <w:r w:rsidRPr="004E6C4B">
        <w:rPr>
          <w:lang w:val="ru-RU"/>
        </w:rPr>
        <w:t>ия</w:t>
      </w:r>
      <w:r w:rsidRPr="004E6C4B">
        <w:rPr>
          <w:spacing w:val="50"/>
          <w:lang w:val="ru-RU"/>
        </w:rPr>
        <w:t xml:space="preserve"> </w:t>
      </w:r>
      <w:r w:rsidRPr="004E6C4B">
        <w:rPr>
          <w:spacing w:val="-3"/>
          <w:lang w:val="ru-RU"/>
        </w:rPr>
        <w:t>та</w:t>
      </w:r>
      <w:r w:rsidRPr="004E6C4B">
        <w:rPr>
          <w:lang w:val="ru-RU"/>
        </w:rPr>
        <w:t>к</w:t>
      </w:r>
      <w:r w:rsidRPr="004E6C4B">
        <w:rPr>
          <w:spacing w:val="-2"/>
          <w:lang w:val="ru-RU"/>
        </w:rPr>
        <w:t>и</w:t>
      </w:r>
      <w:r w:rsidRPr="004E6C4B">
        <w:rPr>
          <w:lang w:val="ru-RU"/>
        </w:rPr>
        <w:t xml:space="preserve">м </w:t>
      </w:r>
      <w:r w:rsidRPr="004E6C4B">
        <w:rPr>
          <w:spacing w:val="-1"/>
          <w:lang w:val="ru-RU"/>
        </w:rPr>
        <w:t>л</w:t>
      </w:r>
      <w:r w:rsidRPr="004E6C4B">
        <w:rPr>
          <w:lang w:val="ru-RU"/>
        </w:rPr>
        <w:t>и</w:t>
      </w:r>
      <w:r w:rsidRPr="004E6C4B">
        <w:rPr>
          <w:spacing w:val="-2"/>
          <w:lang w:val="ru-RU"/>
        </w:rPr>
        <w:t>ц</w:t>
      </w:r>
      <w:r w:rsidRPr="004E6C4B">
        <w:rPr>
          <w:lang w:val="ru-RU"/>
        </w:rPr>
        <w:t xml:space="preserve">ом </w:t>
      </w:r>
      <w:r w:rsidRPr="004E6C4B">
        <w:rPr>
          <w:spacing w:val="-2"/>
          <w:lang w:val="ru-RU"/>
        </w:rPr>
        <w:t>э</w:t>
      </w:r>
      <w:r w:rsidRPr="004E6C4B">
        <w:rPr>
          <w:lang w:val="ru-RU"/>
        </w:rPr>
        <w:t>то</w:t>
      </w:r>
      <w:r w:rsidRPr="004E6C4B">
        <w:rPr>
          <w:spacing w:val="-3"/>
          <w:lang w:val="ru-RU"/>
        </w:rPr>
        <w:t>г</w:t>
      </w:r>
      <w:r w:rsidRPr="004E6C4B">
        <w:rPr>
          <w:lang w:val="ru-RU"/>
        </w:rPr>
        <w:t>о</w:t>
      </w:r>
      <w:r w:rsidRPr="004E6C4B">
        <w:rPr>
          <w:spacing w:val="1"/>
          <w:lang w:val="ru-RU"/>
        </w:rPr>
        <w:t xml:space="preserve"> </w:t>
      </w:r>
      <w:r w:rsidRPr="004E6C4B">
        <w:rPr>
          <w:spacing w:val="-2"/>
          <w:lang w:val="ru-RU"/>
        </w:rPr>
        <w:t>р</w:t>
      </w:r>
      <w:r w:rsidRPr="004E6C4B">
        <w:rPr>
          <w:lang w:val="ru-RU"/>
        </w:rPr>
        <w:t>еш</w:t>
      </w:r>
      <w:r w:rsidRPr="004E6C4B">
        <w:rPr>
          <w:spacing w:val="-3"/>
          <w:lang w:val="ru-RU"/>
        </w:rPr>
        <w:t>е</w:t>
      </w:r>
      <w:r w:rsidRPr="004E6C4B">
        <w:rPr>
          <w:lang w:val="ru-RU"/>
        </w:rPr>
        <w:t>н</w:t>
      </w:r>
      <w:r w:rsidRPr="004E6C4B">
        <w:rPr>
          <w:spacing w:val="-2"/>
          <w:lang w:val="ru-RU"/>
        </w:rPr>
        <w:t>и</w:t>
      </w:r>
      <w:r w:rsidRPr="004E6C4B">
        <w:rPr>
          <w:lang w:val="ru-RU"/>
        </w:rPr>
        <w:t>я о</w:t>
      </w:r>
      <w:r w:rsidRPr="004E6C4B">
        <w:rPr>
          <w:spacing w:val="-2"/>
          <w:lang w:val="ru-RU"/>
        </w:rPr>
        <w:t>н</w:t>
      </w:r>
      <w:r w:rsidRPr="004E6C4B">
        <w:rPr>
          <w:lang w:val="ru-RU"/>
        </w:rPr>
        <w:t>о</w:t>
      </w:r>
      <w:r w:rsidRPr="004E6C4B">
        <w:rPr>
          <w:spacing w:val="1"/>
          <w:lang w:val="ru-RU"/>
        </w:rPr>
        <w:t xml:space="preserve"> </w:t>
      </w:r>
      <w:r w:rsidRPr="004E6C4B">
        <w:rPr>
          <w:spacing w:val="-4"/>
          <w:lang w:val="ru-RU"/>
        </w:rPr>
        <w:t>м</w:t>
      </w:r>
      <w:r w:rsidRPr="004E6C4B">
        <w:rPr>
          <w:lang w:val="ru-RU"/>
        </w:rPr>
        <w:t>ожет</w:t>
      </w:r>
      <w:r w:rsidRPr="004E6C4B">
        <w:rPr>
          <w:spacing w:val="-3"/>
          <w:lang w:val="ru-RU"/>
        </w:rPr>
        <w:t xml:space="preserve"> </w:t>
      </w:r>
      <w:r w:rsidRPr="004E6C4B">
        <w:rPr>
          <w:lang w:val="ru-RU"/>
        </w:rPr>
        <w:t>быть</w:t>
      </w:r>
      <w:r w:rsidRPr="004E6C4B">
        <w:rPr>
          <w:spacing w:val="-4"/>
          <w:lang w:val="ru-RU"/>
        </w:rPr>
        <w:t xml:space="preserve"> </w:t>
      </w:r>
      <w:r w:rsidRPr="004E6C4B">
        <w:rPr>
          <w:lang w:val="ru-RU"/>
        </w:rPr>
        <w:t>о</w:t>
      </w:r>
      <w:r w:rsidRPr="004E6C4B">
        <w:rPr>
          <w:spacing w:val="-3"/>
          <w:lang w:val="ru-RU"/>
        </w:rPr>
        <w:t>с</w:t>
      </w:r>
      <w:r w:rsidRPr="004E6C4B">
        <w:rPr>
          <w:lang w:val="ru-RU"/>
        </w:rPr>
        <w:t>п</w:t>
      </w:r>
      <w:r w:rsidRPr="004E6C4B">
        <w:rPr>
          <w:spacing w:val="-2"/>
          <w:lang w:val="ru-RU"/>
        </w:rPr>
        <w:t>о</w:t>
      </w:r>
      <w:r w:rsidRPr="004E6C4B">
        <w:rPr>
          <w:lang w:val="ru-RU"/>
        </w:rPr>
        <w:t>р</w:t>
      </w:r>
      <w:r w:rsidRPr="004E6C4B">
        <w:rPr>
          <w:spacing w:val="-3"/>
          <w:lang w:val="ru-RU"/>
        </w:rPr>
        <w:t>е</w:t>
      </w:r>
      <w:r w:rsidRPr="004E6C4B">
        <w:rPr>
          <w:lang w:val="ru-RU"/>
        </w:rPr>
        <w:t>но</w:t>
      </w:r>
      <w:r w:rsidRPr="004E6C4B">
        <w:rPr>
          <w:spacing w:val="1"/>
          <w:lang w:val="ru-RU"/>
        </w:rPr>
        <w:t xml:space="preserve"> </w:t>
      </w:r>
      <w:r w:rsidRPr="004E6C4B">
        <w:rPr>
          <w:spacing w:val="-1"/>
          <w:lang w:val="ru-RU"/>
        </w:rPr>
        <w:t>т</w:t>
      </w:r>
      <w:r w:rsidRPr="004E6C4B">
        <w:rPr>
          <w:spacing w:val="-3"/>
          <w:lang w:val="ru-RU"/>
        </w:rPr>
        <w:t>а</w:t>
      </w:r>
      <w:r w:rsidRPr="004E6C4B">
        <w:rPr>
          <w:lang w:val="ru-RU"/>
        </w:rPr>
        <w:t>к</w:t>
      </w:r>
      <w:r w:rsidRPr="004E6C4B">
        <w:rPr>
          <w:spacing w:val="1"/>
          <w:lang w:val="ru-RU"/>
        </w:rPr>
        <w:t>и</w:t>
      </w:r>
      <w:r w:rsidRPr="004E6C4B">
        <w:rPr>
          <w:lang w:val="ru-RU"/>
        </w:rPr>
        <w:t xml:space="preserve">м </w:t>
      </w:r>
      <w:r w:rsidRPr="004E6C4B">
        <w:rPr>
          <w:spacing w:val="-4"/>
          <w:lang w:val="ru-RU"/>
        </w:rPr>
        <w:t>л</w:t>
      </w:r>
      <w:r w:rsidRPr="004E6C4B">
        <w:rPr>
          <w:lang w:val="ru-RU"/>
        </w:rPr>
        <w:t>и</w:t>
      </w:r>
      <w:r w:rsidRPr="004E6C4B">
        <w:rPr>
          <w:spacing w:val="-2"/>
          <w:lang w:val="ru-RU"/>
        </w:rPr>
        <w:t>ц</w:t>
      </w:r>
      <w:r w:rsidRPr="004E6C4B">
        <w:rPr>
          <w:lang w:val="ru-RU"/>
        </w:rPr>
        <w:t>ом</w:t>
      </w:r>
      <w:r w:rsidRPr="004E6C4B">
        <w:rPr>
          <w:spacing w:val="-3"/>
          <w:lang w:val="ru-RU"/>
        </w:rPr>
        <w:t xml:space="preserve"> </w:t>
      </w:r>
      <w:r w:rsidRPr="004E6C4B">
        <w:rPr>
          <w:lang w:val="ru-RU"/>
        </w:rPr>
        <w:t>в</w:t>
      </w:r>
      <w:r w:rsidRPr="004E6C4B">
        <w:rPr>
          <w:spacing w:val="-1"/>
          <w:lang w:val="ru-RU"/>
        </w:rPr>
        <w:t xml:space="preserve"> </w:t>
      </w:r>
      <w:r w:rsidRPr="004E6C4B">
        <w:rPr>
          <w:spacing w:val="1"/>
          <w:lang w:val="ru-RU"/>
        </w:rPr>
        <w:t>с</w:t>
      </w:r>
      <w:r w:rsidRPr="004E6C4B">
        <w:rPr>
          <w:spacing w:val="-4"/>
          <w:lang w:val="ru-RU"/>
        </w:rPr>
        <w:t>у</w:t>
      </w:r>
      <w:r w:rsidRPr="004E6C4B">
        <w:rPr>
          <w:lang w:val="ru-RU"/>
        </w:rPr>
        <w:t>деб</w:t>
      </w:r>
      <w:r w:rsidRPr="004E6C4B">
        <w:rPr>
          <w:spacing w:val="-2"/>
          <w:lang w:val="ru-RU"/>
        </w:rPr>
        <w:t>н</w:t>
      </w:r>
      <w:r w:rsidRPr="004E6C4B">
        <w:rPr>
          <w:lang w:val="ru-RU"/>
        </w:rPr>
        <w:t>ом</w:t>
      </w:r>
      <w:r w:rsidRPr="004E6C4B">
        <w:rPr>
          <w:spacing w:val="-3"/>
          <w:lang w:val="ru-RU"/>
        </w:rPr>
        <w:t xml:space="preserve"> </w:t>
      </w:r>
      <w:r w:rsidRPr="004E6C4B">
        <w:rPr>
          <w:lang w:val="ru-RU"/>
        </w:rPr>
        <w:t>п</w:t>
      </w:r>
      <w:r w:rsidRPr="004E6C4B">
        <w:rPr>
          <w:spacing w:val="-2"/>
          <w:lang w:val="ru-RU"/>
        </w:rPr>
        <w:t>о</w:t>
      </w:r>
      <w:r w:rsidRPr="004E6C4B">
        <w:rPr>
          <w:lang w:val="ru-RU"/>
        </w:rPr>
        <w:t>р</w:t>
      </w:r>
      <w:r w:rsidRPr="004E6C4B">
        <w:rPr>
          <w:spacing w:val="-2"/>
          <w:lang w:val="ru-RU"/>
        </w:rPr>
        <w:t>я</w:t>
      </w:r>
      <w:r w:rsidRPr="004E6C4B">
        <w:rPr>
          <w:lang w:val="ru-RU"/>
        </w:rPr>
        <w:t>д</w:t>
      </w:r>
      <w:r w:rsidRPr="004E6C4B">
        <w:rPr>
          <w:spacing w:val="-2"/>
          <w:lang w:val="ru-RU"/>
        </w:rPr>
        <w:t>к</w:t>
      </w:r>
      <w:r w:rsidRPr="004E6C4B">
        <w:rPr>
          <w:spacing w:val="-3"/>
          <w:lang w:val="ru-RU"/>
        </w:rPr>
        <w:t>е</w:t>
      </w:r>
      <w:r w:rsidRPr="004E6C4B">
        <w:rPr>
          <w:lang w:val="ru-RU"/>
        </w:rPr>
        <w:t>.</w:t>
      </w:r>
    </w:p>
    <w:p w:rsidR="00A95E84" w:rsidRPr="004E6C4B" w:rsidRDefault="00A95E84" w:rsidP="00A95E84">
      <w:pPr>
        <w:pStyle w:val="af"/>
        <w:spacing w:line="360" w:lineRule="auto"/>
        <w:ind w:left="0" w:right="112" w:firstLine="709"/>
        <w:jc w:val="both"/>
        <w:rPr>
          <w:lang w:val="ru-RU"/>
        </w:rPr>
      </w:pPr>
      <w:r w:rsidRPr="004E6C4B">
        <w:rPr>
          <w:lang w:val="ru-RU"/>
        </w:rPr>
        <w:lastRenderedPageBreak/>
        <w:t>В</w:t>
      </w:r>
      <w:r w:rsidRPr="004E6C4B">
        <w:rPr>
          <w:spacing w:val="6"/>
          <w:lang w:val="ru-RU"/>
        </w:rPr>
        <w:t xml:space="preserve"> </w:t>
      </w:r>
      <w:r w:rsidRPr="004E6C4B">
        <w:rPr>
          <w:lang w:val="ru-RU"/>
        </w:rPr>
        <w:t>сл</w:t>
      </w:r>
      <w:r w:rsidRPr="004E6C4B">
        <w:rPr>
          <w:spacing w:val="-5"/>
          <w:lang w:val="ru-RU"/>
        </w:rPr>
        <w:t>у</w:t>
      </w:r>
      <w:r w:rsidRPr="004E6C4B">
        <w:rPr>
          <w:lang w:val="ru-RU"/>
        </w:rPr>
        <w:t>чае</w:t>
      </w:r>
      <w:r w:rsidRPr="004E6C4B">
        <w:rPr>
          <w:spacing w:val="7"/>
          <w:lang w:val="ru-RU"/>
        </w:rPr>
        <w:t xml:space="preserve"> </w:t>
      </w:r>
      <w:r w:rsidRPr="004E6C4B">
        <w:rPr>
          <w:lang w:val="ru-RU"/>
        </w:rPr>
        <w:t>пр</w:t>
      </w:r>
      <w:r w:rsidRPr="004E6C4B">
        <w:rPr>
          <w:spacing w:val="-2"/>
          <w:lang w:val="ru-RU"/>
        </w:rPr>
        <w:t>и</w:t>
      </w:r>
      <w:r w:rsidRPr="004E6C4B">
        <w:rPr>
          <w:lang w:val="ru-RU"/>
        </w:rPr>
        <w:t>ня</w:t>
      </w:r>
      <w:r w:rsidRPr="004E6C4B">
        <w:rPr>
          <w:spacing w:val="-3"/>
          <w:lang w:val="ru-RU"/>
        </w:rPr>
        <w:t>т</w:t>
      </w:r>
      <w:r w:rsidRPr="004E6C4B">
        <w:rPr>
          <w:lang w:val="ru-RU"/>
        </w:rPr>
        <w:t>ия</w:t>
      </w:r>
      <w:r w:rsidRPr="004E6C4B">
        <w:rPr>
          <w:spacing w:val="4"/>
          <w:lang w:val="ru-RU"/>
        </w:rPr>
        <w:t xml:space="preserve"> </w:t>
      </w:r>
      <w:r w:rsidRPr="004E6C4B">
        <w:rPr>
          <w:lang w:val="ru-RU"/>
        </w:rPr>
        <w:t>в</w:t>
      </w:r>
      <w:r w:rsidRPr="004E6C4B">
        <w:rPr>
          <w:spacing w:val="6"/>
          <w:lang w:val="ru-RU"/>
        </w:rPr>
        <w:t xml:space="preserve"> </w:t>
      </w:r>
      <w:r w:rsidRPr="004E6C4B">
        <w:rPr>
          <w:lang w:val="ru-RU"/>
        </w:rPr>
        <w:t>от</w:t>
      </w:r>
      <w:r w:rsidRPr="004E6C4B">
        <w:rPr>
          <w:spacing w:val="-2"/>
          <w:lang w:val="ru-RU"/>
        </w:rPr>
        <w:t>н</w:t>
      </w:r>
      <w:r w:rsidRPr="004E6C4B">
        <w:rPr>
          <w:lang w:val="ru-RU"/>
        </w:rPr>
        <w:t>ош</w:t>
      </w:r>
      <w:r w:rsidRPr="004E6C4B">
        <w:rPr>
          <w:spacing w:val="-3"/>
          <w:lang w:val="ru-RU"/>
        </w:rPr>
        <w:t>е</w:t>
      </w:r>
      <w:r w:rsidRPr="004E6C4B">
        <w:rPr>
          <w:lang w:val="ru-RU"/>
        </w:rPr>
        <w:t>н</w:t>
      </w:r>
      <w:r w:rsidRPr="004E6C4B">
        <w:rPr>
          <w:spacing w:val="-2"/>
          <w:lang w:val="ru-RU"/>
        </w:rPr>
        <w:t>и</w:t>
      </w:r>
      <w:r w:rsidRPr="004E6C4B">
        <w:rPr>
          <w:lang w:val="ru-RU"/>
        </w:rPr>
        <w:t>и</w:t>
      </w:r>
      <w:r w:rsidRPr="004E6C4B">
        <w:rPr>
          <w:spacing w:val="7"/>
          <w:lang w:val="ru-RU"/>
        </w:rPr>
        <w:t xml:space="preserve"> </w:t>
      </w:r>
      <w:r w:rsidR="008603D9" w:rsidRPr="004E6C4B">
        <w:rPr>
          <w:spacing w:val="-2"/>
          <w:lang w:val="ru-RU"/>
        </w:rPr>
        <w:t>П</w:t>
      </w:r>
      <w:r w:rsidRPr="004E6C4B">
        <w:rPr>
          <w:spacing w:val="-2"/>
          <w:lang w:val="ru-RU"/>
        </w:rPr>
        <w:t>о</w:t>
      </w:r>
      <w:r w:rsidRPr="004E6C4B">
        <w:rPr>
          <w:lang w:val="ru-RU"/>
        </w:rPr>
        <w:t>б</w:t>
      </w:r>
      <w:r w:rsidRPr="004E6C4B">
        <w:rPr>
          <w:spacing w:val="-3"/>
          <w:lang w:val="ru-RU"/>
        </w:rPr>
        <w:t>е</w:t>
      </w:r>
      <w:r w:rsidRPr="004E6C4B">
        <w:rPr>
          <w:spacing w:val="-2"/>
          <w:lang w:val="ru-RU"/>
        </w:rPr>
        <w:t>д</w:t>
      </w:r>
      <w:r w:rsidRPr="004E6C4B">
        <w:rPr>
          <w:lang w:val="ru-RU"/>
        </w:rPr>
        <w:t>ите</w:t>
      </w:r>
      <w:r w:rsidRPr="004E6C4B">
        <w:rPr>
          <w:spacing w:val="-2"/>
          <w:lang w:val="ru-RU"/>
        </w:rPr>
        <w:t>л</w:t>
      </w:r>
      <w:r w:rsidRPr="004E6C4B">
        <w:rPr>
          <w:lang w:val="ru-RU"/>
        </w:rPr>
        <w:t>я</w:t>
      </w:r>
      <w:r w:rsidRPr="004E6C4B">
        <w:rPr>
          <w:spacing w:val="6"/>
          <w:lang w:val="ru-RU"/>
        </w:rPr>
        <w:t xml:space="preserve"> </w:t>
      </w:r>
      <w:r w:rsidRPr="004E6C4B">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рса</w:t>
      </w:r>
      <w:r w:rsidRPr="004E6C4B">
        <w:rPr>
          <w:spacing w:val="6"/>
          <w:lang w:val="ru-RU"/>
        </w:rPr>
        <w:t xml:space="preserve"> </w:t>
      </w:r>
      <w:r w:rsidRPr="004E6C4B">
        <w:rPr>
          <w:lang w:val="ru-RU"/>
        </w:rPr>
        <w:t>ре</w:t>
      </w:r>
      <w:r w:rsidRPr="004E6C4B">
        <w:rPr>
          <w:spacing w:val="-3"/>
          <w:lang w:val="ru-RU"/>
        </w:rPr>
        <w:t>ш</w:t>
      </w:r>
      <w:r w:rsidRPr="004E6C4B">
        <w:rPr>
          <w:lang w:val="ru-RU"/>
        </w:rPr>
        <w:t>ен</w:t>
      </w:r>
      <w:r w:rsidRPr="004E6C4B">
        <w:rPr>
          <w:spacing w:val="-2"/>
          <w:lang w:val="ru-RU"/>
        </w:rPr>
        <w:t>и</w:t>
      </w:r>
      <w:r w:rsidRPr="004E6C4B">
        <w:rPr>
          <w:lang w:val="ru-RU"/>
        </w:rPr>
        <w:t>я</w:t>
      </w:r>
      <w:r w:rsidRPr="004E6C4B">
        <w:rPr>
          <w:spacing w:val="6"/>
          <w:lang w:val="ru-RU"/>
        </w:rPr>
        <w:t xml:space="preserve"> </w:t>
      </w:r>
      <w:r w:rsidRPr="004E6C4B">
        <w:rPr>
          <w:spacing w:val="-2"/>
          <w:lang w:val="ru-RU"/>
        </w:rPr>
        <w:t>о</w:t>
      </w:r>
      <w:r w:rsidRPr="004E6C4B">
        <w:rPr>
          <w:lang w:val="ru-RU"/>
        </w:rPr>
        <w:t>б</w:t>
      </w:r>
      <w:r w:rsidRPr="004E6C4B">
        <w:rPr>
          <w:spacing w:val="4"/>
          <w:lang w:val="ru-RU"/>
        </w:rPr>
        <w:t xml:space="preserve"> </w:t>
      </w:r>
      <w:r w:rsidRPr="004E6C4B">
        <w:rPr>
          <w:lang w:val="ru-RU"/>
        </w:rPr>
        <w:t>отказе</w:t>
      </w:r>
      <w:r w:rsidRPr="004E6C4B">
        <w:rPr>
          <w:spacing w:val="3"/>
          <w:lang w:val="ru-RU"/>
        </w:rPr>
        <w:t xml:space="preserve"> </w:t>
      </w:r>
      <w:r w:rsidRPr="004E6C4B">
        <w:rPr>
          <w:lang w:val="ru-RU"/>
        </w:rPr>
        <w:t>в зак</w:t>
      </w:r>
      <w:r w:rsidRPr="004E6C4B">
        <w:rPr>
          <w:spacing w:val="-1"/>
          <w:lang w:val="ru-RU"/>
        </w:rPr>
        <w:t>лю</w:t>
      </w:r>
      <w:r w:rsidRPr="004E6C4B">
        <w:rPr>
          <w:lang w:val="ru-RU"/>
        </w:rPr>
        <w:t>че</w:t>
      </w:r>
      <w:r w:rsidRPr="004E6C4B">
        <w:rPr>
          <w:spacing w:val="-1"/>
          <w:lang w:val="ru-RU"/>
        </w:rPr>
        <w:t>н</w:t>
      </w:r>
      <w:r w:rsidRPr="004E6C4B">
        <w:rPr>
          <w:lang w:val="ru-RU"/>
        </w:rPr>
        <w:t>ии</w:t>
      </w:r>
      <w:r w:rsidRPr="004E6C4B">
        <w:rPr>
          <w:spacing w:val="11"/>
          <w:lang w:val="ru-RU"/>
        </w:rPr>
        <w:t xml:space="preserve"> </w:t>
      </w:r>
      <w:r w:rsidRPr="004E6C4B">
        <w:rPr>
          <w:lang w:val="ru-RU"/>
        </w:rPr>
        <w:t>с</w:t>
      </w:r>
      <w:r w:rsidRPr="004E6C4B">
        <w:rPr>
          <w:spacing w:val="11"/>
          <w:lang w:val="ru-RU"/>
        </w:rPr>
        <w:t xml:space="preserve"> </w:t>
      </w:r>
      <w:r w:rsidRPr="004E6C4B">
        <w:rPr>
          <w:lang w:val="ru-RU"/>
        </w:rPr>
        <w:t>ним</w:t>
      </w:r>
      <w:r w:rsidRPr="004E6C4B">
        <w:rPr>
          <w:spacing w:val="10"/>
          <w:lang w:val="ru-RU"/>
        </w:rPr>
        <w:t xml:space="preserve"> </w:t>
      </w:r>
      <w:r w:rsidR="00856D9E">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ес</w:t>
      </w:r>
      <w:r w:rsidRPr="004E6C4B">
        <w:rPr>
          <w:spacing w:val="-2"/>
          <w:lang w:val="ru-RU"/>
        </w:rPr>
        <w:t>с</w:t>
      </w:r>
      <w:r w:rsidRPr="004E6C4B">
        <w:rPr>
          <w:lang w:val="ru-RU"/>
        </w:rPr>
        <w:t>и</w:t>
      </w:r>
      <w:r w:rsidRPr="004E6C4B">
        <w:rPr>
          <w:spacing w:val="-2"/>
          <w:lang w:val="ru-RU"/>
        </w:rPr>
        <w:t>о</w:t>
      </w:r>
      <w:r w:rsidRPr="004E6C4B">
        <w:rPr>
          <w:lang w:val="ru-RU"/>
        </w:rPr>
        <w:t>н</w:t>
      </w:r>
      <w:r w:rsidRPr="004E6C4B">
        <w:rPr>
          <w:spacing w:val="1"/>
          <w:lang w:val="ru-RU"/>
        </w:rPr>
        <w:t>н</w:t>
      </w:r>
      <w:r w:rsidRPr="004E6C4B">
        <w:rPr>
          <w:lang w:val="ru-RU"/>
        </w:rPr>
        <w:t>о</w:t>
      </w:r>
      <w:r w:rsidRPr="004E6C4B">
        <w:rPr>
          <w:spacing w:val="-3"/>
          <w:lang w:val="ru-RU"/>
        </w:rPr>
        <w:t>г</w:t>
      </w:r>
      <w:r w:rsidRPr="004E6C4B">
        <w:rPr>
          <w:lang w:val="ru-RU"/>
        </w:rPr>
        <w:t>о</w:t>
      </w:r>
      <w:r w:rsidRPr="004E6C4B">
        <w:rPr>
          <w:spacing w:val="14"/>
          <w:lang w:val="ru-RU"/>
        </w:rPr>
        <w:t xml:space="preserve"> </w:t>
      </w:r>
      <w:r w:rsidRPr="004E6C4B">
        <w:rPr>
          <w:spacing w:val="-3"/>
          <w:lang w:val="ru-RU"/>
        </w:rPr>
        <w:t>с</w:t>
      </w:r>
      <w:r w:rsidRPr="004E6C4B">
        <w:rPr>
          <w:lang w:val="ru-RU"/>
        </w:rPr>
        <w:t>ог</w:t>
      </w:r>
      <w:r w:rsidRPr="004E6C4B">
        <w:rPr>
          <w:spacing w:val="-1"/>
          <w:lang w:val="ru-RU"/>
        </w:rPr>
        <w:t>л</w:t>
      </w:r>
      <w:r w:rsidRPr="004E6C4B">
        <w:rPr>
          <w:lang w:val="ru-RU"/>
        </w:rPr>
        <w:t>аш</w:t>
      </w:r>
      <w:r w:rsidRPr="004E6C4B">
        <w:rPr>
          <w:spacing w:val="-3"/>
          <w:lang w:val="ru-RU"/>
        </w:rPr>
        <w:t>е</w:t>
      </w:r>
      <w:r w:rsidRPr="004E6C4B">
        <w:rPr>
          <w:lang w:val="ru-RU"/>
        </w:rPr>
        <w:t>н</w:t>
      </w:r>
      <w:r w:rsidRPr="004E6C4B">
        <w:rPr>
          <w:spacing w:val="-2"/>
          <w:lang w:val="ru-RU"/>
        </w:rPr>
        <w:t>и</w:t>
      </w:r>
      <w:r w:rsidRPr="004E6C4B">
        <w:rPr>
          <w:lang w:val="ru-RU"/>
        </w:rPr>
        <w:t>я</w:t>
      </w:r>
      <w:r w:rsidRPr="004E6C4B">
        <w:rPr>
          <w:spacing w:val="13"/>
          <w:lang w:val="ru-RU"/>
        </w:rPr>
        <w:t xml:space="preserve"> </w:t>
      </w:r>
      <w:r w:rsidRPr="004E6C4B">
        <w:rPr>
          <w:lang w:val="ru-RU"/>
        </w:rPr>
        <w:t>Ко</w:t>
      </w:r>
      <w:r w:rsidRPr="004E6C4B">
        <w:rPr>
          <w:spacing w:val="-2"/>
          <w:lang w:val="ru-RU"/>
        </w:rPr>
        <w:t>н</w:t>
      </w:r>
      <w:r w:rsidRPr="004E6C4B">
        <w:rPr>
          <w:lang w:val="ru-RU"/>
        </w:rPr>
        <w:t>ц</w:t>
      </w:r>
      <w:r w:rsidRPr="004E6C4B">
        <w:rPr>
          <w:spacing w:val="-3"/>
          <w:lang w:val="ru-RU"/>
        </w:rPr>
        <w:t>е</w:t>
      </w:r>
      <w:r w:rsidRPr="004E6C4B">
        <w:rPr>
          <w:lang w:val="ru-RU"/>
        </w:rPr>
        <w:t>д</w:t>
      </w:r>
      <w:r w:rsidRPr="004E6C4B">
        <w:rPr>
          <w:spacing w:val="-3"/>
          <w:lang w:val="ru-RU"/>
        </w:rPr>
        <w:t>е</w:t>
      </w:r>
      <w:r w:rsidRPr="004E6C4B">
        <w:rPr>
          <w:lang w:val="ru-RU"/>
        </w:rPr>
        <w:t>нт</w:t>
      </w:r>
      <w:r w:rsidRPr="004E6C4B">
        <w:rPr>
          <w:spacing w:val="13"/>
          <w:lang w:val="ru-RU"/>
        </w:rPr>
        <w:t xml:space="preserve"> </w:t>
      </w:r>
      <w:r w:rsidRPr="004E6C4B">
        <w:rPr>
          <w:lang w:val="ru-RU"/>
        </w:rPr>
        <w:t>в</w:t>
      </w:r>
      <w:r w:rsidRPr="004E6C4B">
        <w:rPr>
          <w:spacing w:val="-2"/>
          <w:lang w:val="ru-RU"/>
        </w:rPr>
        <w:t>п</w:t>
      </w:r>
      <w:r w:rsidRPr="004E6C4B">
        <w:rPr>
          <w:lang w:val="ru-RU"/>
        </w:rPr>
        <w:t>раве</w:t>
      </w:r>
      <w:r w:rsidRPr="004E6C4B">
        <w:rPr>
          <w:spacing w:val="10"/>
          <w:lang w:val="ru-RU"/>
        </w:rPr>
        <w:t xml:space="preserve"> </w:t>
      </w:r>
      <w:r w:rsidRPr="004E6C4B">
        <w:rPr>
          <w:spacing w:val="-2"/>
          <w:lang w:val="ru-RU"/>
        </w:rPr>
        <w:t>п</w:t>
      </w:r>
      <w:r w:rsidRPr="004E6C4B">
        <w:rPr>
          <w:lang w:val="ru-RU"/>
        </w:rPr>
        <w:t>р</w:t>
      </w:r>
      <w:r w:rsidRPr="004E6C4B">
        <w:rPr>
          <w:spacing w:val="-3"/>
          <w:lang w:val="ru-RU"/>
        </w:rPr>
        <w:t>е</w:t>
      </w:r>
      <w:r w:rsidRPr="004E6C4B">
        <w:rPr>
          <w:lang w:val="ru-RU"/>
        </w:rPr>
        <w:t>д</w:t>
      </w:r>
      <w:r w:rsidRPr="004E6C4B">
        <w:rPr>
          <w:spacing w:val="-1"/>
          <w:lang w:val="ru-RU"/>
        </w:rPr>
        <w:t>л</w:t>
      </w:r>
      <w:r w:rsidRPr="004E6C4B">
        <w:rPr>
          <w:lang w:val="ru-RU"/>
        </w:rPr>
        <w:t>о</w:t>
      </w:r>
      <w:r w:rsidRPr="004E6C4B">
        <w:rPr>
          <w:spacing w:val="-2"/>
          <w:lang w:val="ru-RU"/>
        </w:rPr>
        <w:t>ж</w:t>
      </w:r>
      <w:r w:rsidRPr="004E6C4B">
        <w:rPr>
          <w:lang w:val="ru-RU"/>
        </w:rPr>
        <w:t>и</w:t>
      </w:r>
      <w:r w:rsidRPr="004E6C4B">
        <w:rPr>
          <w:spacing w:val="-3"/>
          <w:lang w:val="ru-RU"/>
        </w:rPr>
        <w:t>т</w:t>
      </w:r>
      <w:r w:rsidRPr="004E6C4B">
        <w:rPr>
          <w:lang w:val="ru-RU"/>
        </w:rPr>
        <w:t>ь зак</w:t>
      </w:r>
      <w:r w:rsidRPr="004E6C4B">
        <w:rPr>
          <w:spacing w:val="-1"/>
          <w:lang w:val="ru-RU"/>
        </w:rPr>
        <w:t>лю</w:t>
      </w:r>
      <w:r w:rsidRPr="004E6C4B">
        <w:rPr>
          <w:lang w:val="ru-RU"/>
        </w:rPr>
        <w:t>ч</w:t>
      </w:r>
      <w:r w:rsidRPr="004E6C4B">
        <w:rPr>
          <w:spacing w:val="1"/>
          <w:lang w:val="ru-RU"/>
        </w:rPr>
        <w:t>и</w:t>
      </w:r>
      <w:r w:rsidRPr="004E6C4B">
        <w:rPr>
          <w:lang w:val="ru-RU"/>
        </w:rPr>
        <w:t>ть</w:t>
      </w:r>
      <w:r w:rsidRPr="004E6C4B">
        <w:rPr>
          <w:spacing w:val="54"/>
          <w:lang w:val="ru-RU"/>
        </w:rPr>
        <w:t xml:space="preserve"> </w:t>
      </w:r>
      <w:r w:rsidR="00856D9E">
        <w:rPr>
          <w:lang w:val="ru-RU"/>
        </w:rPr>
        <w:t>К</w:t>
      </w:r>
      <w:r w:rsidRPr="004E6C4B">
        <w:rPr>
          <w:spacing w:val="-1"/>
          <w:lang w:val="ru-RU"/>
        </w:rPr>
        <w:t>о</w:t>
      </w:r>
      <w:r w:rsidRPr="004E6C4B">
        <w:rPr>
          <w:lang w:val="ru-RU"/>
        </w:rPr>
        <w:t>н</w:t>
      </w:r>
      <w:r w:rsidRPr="004E6C4B">
        <w:rPr>
          <w:spacing w:val="-2"/>
          <w:lang w:val="ru-RU"/>
        </w:rPr>
        <w:t>ц</w:t>
      </w:r>
      <w:r w:rsidRPr="004E6C4B">
        <w:rPr>
          <w:lang w:val="ru-RU"/>
        </w:rPr>
        <w:t>е</w:t>
      </w:r>
      <w:r w:rsidRPr="004E6C4B">
        <w:rPr>
          <w:spacing w:val="-3"/>
          <w:lang w:val="ru-RU"/>
        </w:rPr>
        <w:t>с</w:t>
      </w:r>
      <w:r w:rsidRPr="004E6C4B">
        <w:rPr>
          <w:lang w:val="ru-RU"/>
        </w:rPr>
        <w:t>си</w:t>
      </w:r>
      <w:r w:rsidRPr="004E6C4B">
        <w:rPr>
          <w:spacing w:val="-2"/>
          <w:lang w:val="ru-RU"/>
        </w:rPr>
        <w:t>он</w:t>
      </w:r>
      <w:r w:rsidRPr="004E6C4B">
        <w:rPr>
          <w:lang w:val="ru-RU"/>
        </w:rPr>
        <w:t>ное</w:t>
      </w:r>
      <w:r w:rsidRPr="004E6C4B">
        <w:rPr>
          <w:spacing w:val="55"/>
          <w:lang w:val="ru-RU"/>
        </w:rPr>
        <w:t xml:space="preserve"> </w:t>
      </w:r>
      <w:r w:rsidRPr="004E6C4B">
        <w:rPr>
          <w:spacing w:val="-3"/>
          <w:lang w:val="ru-RU"/>
        </w:rPr>
        <w:t>с</w:t>
      </w:r>
      <w:r w:rsidRPr="004E6C4B">
        <w:rPr>
          <w:lang w:val="ru-RU"/>
        </w:rPr>
        <w:t>ог</w:t>
      </w:r>
      <w:r w:rsidRPr="004E6C4B">
        <w:rPr>
          <w:spacing w:val="-1"/>
          <w:lang w:val="ru-RU"/>
        </w:rPr>
        <w:t>л</w:t>
      </w:r>
      <w:r w:rsidRPr="004E6C4B">
        <w:rPr>
          <w:lang w:val="ru-RU"/>
        </w:rPr>
        <w:t>аш</w:t>
      </w:r>
      <w:r w:rsidRPr="004E6C4B">
        <w:rPr>
          <w:spacing w:val="-3"/>
          <w:lang w:val="ru-RU"/>
        </w:rPr>
        <w:t>е</w:t>
      </w:r>
      <w:r w:rsidRPr="004E6C4B">
        <w:rPr>
          <w:spacing w:val="-2"/>
          <w:lang w:val="ru-RU"/>
        </w:rPr>
        <w:t>н</w:t>
      </w:r>
      <w:r w:rsidRPr="004E6C4B">
        <w:rPr>
          <w:lang w:val="ru-RU"/>
        </w:rPr>
        <w:t>ие</w:t>
      </w:r>
      <w:r w:rsidRPr="004E6C4B">
        <w:rPr>
          <w:spacing w:val="55"/>
          <w:lang w:val="ru-RU"/>
        </w:rPr>
        <w:t xml:space="preserve"> </w:t>
      </w:r>
      <w:r w:rsidR="008603D9" w:rsidRPr="00856D9E">
        <w:rPr>
          <w:lang w:val="ru-RU"/>
        </w:rPr>
        <w:t>У</w:t>
      </w:r>
      <w:r w:rsidRPr="00856D9E">
        <w:rPr>
          <w:lang w:val="ru-RU"/>
        </w:rPr>
        <w:t>ча</w:t>
      </w:r>
      <w:r w:rsidRPr="004E6C4B">
        <w:rPr>
          <w:lang w:val="ru-RU"/>
        </w:rPr>
        <w:t>ст</w:t>
      </w:r>
      <w:r w:rsidRPr="004E6C4B">
        <w:rPr>
          <w:spacing w:val="1"/>
          <w:lang w:val="ru-RU"/>
        </w:rPr>
        <w:t>н</w:t>
      </w:r>
      <w:r w:rsidRPr="004E6C4B">
        <w:rPr>
          <w:lang w:val="ru-RU"/>
        </w:rPr>
        <w:t>ику</w:t>
      </w:r>
      <w:r w:rsidRPr="004E6C4B">
        <w:rPr>
          <w:spacing w:val="52"/>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w:t>
      </w:r>
      <w:r w:rsidRPr="004E6C4B">
        <w:rPr>
          <w:spacing w:val="55"/>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w:t>
      </w:r>
      <w:r w:rsidRPr="004E6C4B">
        <w:rPr>
          <w:spacing w:val="-2"/>
          <w:lang w:val="ru-RU"/>
        </w:rPr>
        <w:t>н</w:t>
      </w:r>
      <w:r w:rsidRPr="004E6C4B">
        <w:rPr>
          <w:lang w:val="ru-RU"/>
        </w:rPr>
        <w:t>ое пр</w:t>
      </w:r>
      <w:r w:rsidRPr="004E6C4B">
        <w:rPr>
          <w:spacing w:val="-3"/>
          <w:lang w:val="ru-RU"/>
        </w:rPr>
        <w:t>е</w:t>
      </w:r>
      <w:r w:rsidRPr="004E6C4B">
        <w:rPr>
          <w:lang w:val="ru-RU"/>
        </w:rPr>
        <w:t>д</w:t>
      </w:r>
      <w:r w:rsidRPr="004E6C4B">
        <w:rPr>
          <w:spacing w:val="-4"/>
          <w:lang w:val="ru-RU"/>
        </w:rPr>
        <w:t>л</w:t>
      </w:r>
      <w:r w:rsidRPr="004E6C4B">
        <w:rPr>
          <w:lang w:val="ru-RU"/>
        </w:rPr>
        <w:t>ож</w:t>
      </w:r>
      <w:r w:rsidRPr="004E6C4B">
        <w:rPr>
          <w:spacing w:val="-2"/>
          <w:lang w:val="ru-RU"/>
        </w:rPr>
        <w:t>е</w:t>
      </w:r>
      <w:r w:rsidRPr="004E6C4B">
        <w:rPr>
          <w:lang w:val="ru-RU"/>
        </w:rPr>
        <w:t>ние</w:t>
      </w:r>
      <w:r w:rsidRPr="004E6C4B">
        <w:rPr>
          <w:spacing w:val="63"/>
          <w:lang w:val="ru-RU"/>
        </w:rPr>
        <w:t xml:space="preserve"> </w:t>
      </w:r>
      <w:r w:rsidRPr="004E6C4B">
        <w:rPr>
          <w:spacing w:val="-2"/>
          <w:lang w:val="ru-RU"/>
        </w:rPr>
        <w:t>к</w:t>
      </w:r>
      <w:r w:rsidRPr="004E6C4B">
        <w:rPr>
          <w:lang w:val="ru-RU"/>
        </w:rPr>
        <w:t>от</w:t>
      </w:r>
      <w:r w:rsidRPr="004E6C4B">
        <w:rPr>
          <w:spacing w:val="-2"/>
          <w:lang w:val="ru-RU"/>
        </w:rPr>
        <w:t>о</w:t>
      </w:r>
      <w:r w:rsidRPr="004E6C4B">
        <w:rPr>
          <w:lang w:val="ru-RU"/>
        </w:rPr>
        <w:t>ро</w:t>
      </w:r>
      <w:r w:rsidRPr="004E6C4B">
        <w:rPr>
          <w:spacing w:val="-3"/>
          <w:lang w:val="ru-RU"/>
        </w:rPr>
        <w:t>г</w:t>
      </w:r>
      <w:r w:rsidRPr="004E6C4B">
        <w:rPr>
          <w:lang w:val="ru-RU"/>
        </w:rPr>
        <w:t>о</w:t>
      </w:r>
      <w:r w:rsidRPr="004E6C4B">
        <w:rPr>
          <w:spacing w:val="64"/>
          <w:lang w:val="ru-RU"/>
        </w:rPr>
        <w:t xml:space="preserve"> </w:t>
      </w:r>
      <w:r w:rsidRPr="004E6C4B">
        <w:rPr>
          <w:spacing w:val="-2"/>
          <w:lang w:val="ru-RU"/>
        </w:rPr>
        <w:t>п</w:t>
      </w:r>
      <w:r w:rsidRPr="004E6C4B">
        <w:rPr>
          <w:lang w:val="ru-RU"/>
        </w:rPr>
        <w:t>о</w:t>
      </w:r>
      <w:r w:rsidRPr="004E6C4B">
        <w:rPr>
          <w:spacing w:val="64"/>
          <w:lang w:val="ru-RU"/>
        </w:rPr>
        <w:t xml:space="preserve"> </w:t>
      </w:r>
      <w:r w:rsidRPr="004E6C4B">
        <w:rPr>
          <w:lang w:val="ru-RU"/>
        </w:rPr>
        <w:t>рез</w:t>
      </w:r>
      <w:r w:rsidRPr="004E6C4B">
        <w:rPr>
          <w:spacing w:val="-4"/>
          <w:lang w:val="ru-RU"/>
        </w:rPr>
        <w:t>у</w:t>
      </w:r>
      <w:r w:rsidRPr="004E6C4B">
        <w:rPr>
          <w:spacing w:val="-1"/>
          <w:lang w:val="ru-RU"/>
        </w:rPr>
        <w:t>ль</w:t>
      </w:r>
      <w:r w:rsidRPr="004E6C4B">
        <w:rPr>
          <w:lang w:val="ru-RU"/>
        </w:rPr>
        <w:t>та</w:t>
      </w:r>
      <w:r w:rsidRPr="004E6C4B">
        <w:rPr>
          <w:spacing w:val="1"/>
          <w:lang w:val="ru-RU"/>
        </w:rPr>
        <w:t>т</w:t>
      </w:r>
      <w:r w:rsidRPr="004E6C4B">
        <w:rPr>
          <w:lang w:val="ru-RU"/>
        </w:rPr>
        <w:t>ам</w:t>
      </w:r>
      <w:r w:rsidRPr="004E6C4B">
        <w:rPr>
          <w:spacing w:val="66"/>
          <w:lang w:val="ru-RU"/>
        </w:rPr>
        <w:t xml:space="preserve"> </w:t>
      </w:r>
      <w:r w:rsidRPr="004E6C4B">
        <w:rPr>
          <w:spacing w:val="-2"/>
          <w:lang w:val="ru-RU"/>
        </w:rPr>
        <w:t>р</w:t>
      </w:r>
      <w:r w:rsidRPr="004E6C4B">
        <w:rPr>
          <w:lang w:val="ru-RU"/>
        </w:rPr>
        <w:t>асс</w:t>
      </w:r>
      <w:r w:rsidRPr="004E6C4B">
        <w:rPr>
          <w:spacing w:val="-3"/>
          <w:lang w:val="ru-RU"/>
        </w:rPr>
        <w:t>м</w:t>
      </w:r>
      <w:r w:rsidRPr="004E6C4B">
        <w:rPr>
          <w:lang w:val="ru-RU"/>
        </w:rPr>
        <w:t>о</w:t>
      </w:r>
      <w:r w:rsidRPr="004E6C4B">
        <w:rPr>
          <w:spacing w:val="-3"/>
          <w:lang w:val="ru-RU"/>
        </w:rPr>
        <w:t>т</w:t>
      </w:r>
      <w:r w:rsidRPr="004E6C4B">
        <w:rPr>
          <w:lang w:val="ru-RU"/>
        </w:rPr>
        <w:t>ре</w:t>
      </w:r>
      <w:r w:rsidRPr="004E6C4B">
        <w:rPr>
          <w:spacing w:val="-2"/>
          <w:lang w:val="ru-RU"/>
        </w:rPr>
        <w:t>н</w:t>
      </w:r>
      <w:r w:rsidRPr="004E6C4B">
        <w:rPr>
          <w:lang w:val="ru-RU"/>
        </w:rPr>
        <w:t>ия</w:t>
      </w:r>
      <w:r w:rsidRPr="004E6C4B">
        <w:rPr>
          <w:spacing w:val="61"/>
          <w:lang w:val="ru-RU"/>
        </w:rPr>
        <w:t xml:space="preserve"> </w:t>
      </w:r>
      <w:r w:rsidRPr="004E6C4B">
        <w:rPr>
          <w:lang w:val="ru-RU"/>
        </w:rPr>
        <w:t>и</w:t>
      </w:r>
      <w:r w:rsidRPr="004E6C4B">
        <w:rPr>
          <w:spacing w:val="64"/>
          <w:lang w:val="ru-RU"/>
        </w:rPr>
        <w:t xml:space="preserve"> </w:t>
      </w:r>
      <w:r w:rsidRPr="004E6C4B">
        <w:rPr>
          <w:lang w:val="ru-RU"/>
        </w:rPr>
        <w:t>оц</w:t>
      </w:r>
      <w:r w:rsidRPr="004E6C4B">
        <w:rPr>
          <w:spacing w:val="-3"/>
          <w:lang w:val="ru-RU"/>
        </w:rPr>
        <w:t>е</w:t>
      </w:r>
      <w:r w:rsidRPr="004E6C4B">
        <w:rPr>
          <w:lang w:val="ru-RU"/>
        </w:rPr>
        <w:t>н</w:t>
      </w:r>
      <w:r w:rsidRPr="004E6C4B">
        <w:rPr>
          <w:spacing w:val="-2"/>
          <w:lang w:val="ru-RU"/>
        </w:rPr>
        <w:t>к</w:t>
      </w:r>
      <w:r w:rsidRPr="004E6C4B">
        <w:rPr>
          <w:lang w:val="ru-RU"/>
        </w:rPr>
        <w:t>и</w:t>
      </w:r>
      <w:r w:rsidRPr="004E6C4B">
        <w:rPr>
          <w:spacing w:val="66"/>
          <w:lang w:val="ru-RU"/>
        </w:rPr>
        <w:t xml:space="preserve"> </w:t>
      </w:r>
      <w:r w:rsidRPr="004E6C4B">
        <w:rPr>
          <w:spacing w:val="-2"/>
          <w:lang w:val="ru-RU"/>
        </w:rPr>
        <w:t>ко</w:t>
      </w:r>
      <w:r w:rsidRPr="004E6C4B">
        <w:rPr>
          <w:lang w:val="ru-RU"/>
        </w:rPr>
        <w:t>нк</w:t>
      </w:r>
      <w:r w:rsidRPr="004E6C4B">
        <w:rPr>
          <w:spacing w:val="-4"/>
          <w:lang w:val="ru-RU"/>
        </w:rPr>
        <w:t>у</w:t>
      </w:r>
      <w:r w:rsidRPr="004E6C4B">
        <w:rPr>
          <w:lang w:val="ru-RU"/>
        </w:rPr>
        <w:t>рс</w:t>
      </w:r>
      <w:r w:rsidRPr="004E6C4B">
        <w:rPr>
          <w:spacing w:val="-2"/>
          <w:lang w:val="ru-RU"/>
        </w:rPr>
        <w:t>ны</w:t>
      </w:r>
      <w:r w:rsidRPr="004E6C4B">
        <w:rPr>
          <w:lang w:val="ru-RU"/>
        </w:rPr>
        <w:t>х пр</w:t>
      </w:r>
      <w:r w:rsidRPr="004E6C4B">
        <w:rPr>
          <w:spacing w:val="-3"/>
          <w:lang w:val="ru-RU"/>
        </w:rPr>
        <w:t>е</w:t>
      </w:r>
      <w:r w:rsidRPr="004E6C4B">
        <w:rPr>
          <w:lang w:val="ru-RU"/>
        </w:rPr>
        <w:t>д</w:t>
      </w:r>
      <w:r w:rsidRPr="004E6C4B">
        <w:rPr>
          <w:spacing w:val="-4"/>
          <w:lang w:val="ru-RU"/>
        </w:rPr>
        <w:t>л</w:t>
      </w:r>
      <w:r w:rsidRPr="004E6C4B">
        <w:rPr>
          <w:lang w:val="ru-RU"/>
        </w:rPr>
        <w:t>ож</w:t>
      </w:r>
      <w:r w:rsidRPr="004E6C4B">
        <w:rPr>
          <w:spacing w:val="-2"/>
          <w:lang w:val="ru-RU"/>
        </w:rPr>
        <w:t>е</w:t>
      </w:r>
      <w:r w:rsidRPr="004E6C4B">
        <w:rPr>
          <w:lang w:val="ru-RU"/>
        </w:rPr>
        <w:t>н</w:t>
      </w:r>
      <w:r w:rsidRPr="004E6C4B">
        <w:rPr>
          <w:spacing w:val="-2"/>
          <w:lang w:val="ru-RU"/>
        </w:rPr>
        <w:t>и</w:t>
      </w:r>
      <w:r w:rsidRPr="004E6C4B">
        <w:rPr>
          <w:lang w:val="ru-RU"/>
        </w:rPr>
        <w:t xml:space="preserve">й </w:t>
      </w:r>
      <w:r w:rsidRPr="004E6C4B">
        <w:rPr>
          <w:spacing w:val="-3"/>
          <w:lang w:val="ru-RU"/>
        </w:rPr>
        <w:t>с</w:t>
      </w:r>
      <w:r w:rsidRPr="004E6C4B">
        <w:rPr>
          <w:spacing w:val="-2"/>
          <w:lang w:val="ru-RU"/>
        </w:rPr>
        <w:t>од</w:t>
      </w:r>
      <w:r w:rsidRPr="004E6C4B">
        <w:rPr>
          <w:lang w:val="ru-RU"/>
        </w:rPr>
        <w:t>е</w:t>
      </w:r>
      <w:r w:rsidRPr="004E6C4B">
        <w:rPr>
          <w:spacing w:val="1"/>
          <w:lang w:val="ru-RU"/>
        </w:rPr>
        <w:t>р</w:t>
      </w:r>
      <w:r w:rsidRPr="004E6C4B">
        <w:rPr>
          <w:spacing w:val="-2"/>
          <w:lang w:val="ru-RU"/>
        </w:rPr>
        <w:t>ж</w:t>
      </w:r>
      <w:r w:rsidRPr="004E6C4B">
        <w:rPr>
          <w:lang w:val="ru-RU"/>
        </w:rPr>
        <w:t xml:space="preserve">ит </w:t>
      </w:r>
      <w:r w:rsidRPr="004E6C4B">
        <w:rPr>
          <w:spacing w:val="-1"/>
          <w:lang w:val="ru-RU"/>
        </w:rPr>
        <w:t>л</w:t>
      </w:r>
      <w:r w:rsidRPr="004E6C4B">
        <w:rPr>
          <w:spacing w:val="-4"/>
          <w:lang w:val="ru-RU"/>
        </w:rPr>
        <w:t>у</w:t>
      </w:r>
      <w:r w:rsidRPr="004E6C4B">
        <w:rPr>
          <w:lang w:val="ru-RU"/>
        </w:rPr>
        <w:t xml:space="preserve">чшие </w:t>
      </w:r>
      <w:r w:rsidRPr="004E6C4B">
        <w:rPr>
          <w:spacing w:val="-4"/>
          <w:lang w:val="ru-RU"/>
        </w:rPr>
        <w:t>у</w:t>
      </w:r>
      <w:r w:rsidRPr="004E6C4B">
        <w:rPr>
          <w:lang w:val="ru-RU"/>
        </w:rPr>
        <w:t>слови</w:t>
      </w:r>
      <w:r w:rsidRPr="004E6C4B">
        <w:rPr>
          <w:spacing w:val="1"/>
          <w:lang w:val="ru-RU"/>
        </w:rPr>
        <w:t>я</w:t>
      </w:r>
      <w:r w:rsidRPr="004E6C4B">
        <w:rPr>
          <w:lang w:val="ru-RU"/>
        </w:rPr>
        <w:t>, след</w:t>
      </w:r>
      <w:r w:rsidRPr="004E6C4B">
        <w:rPr>
          <w:spacing w:val="-4"/>
          <w:lang w:val="ru-RU"/>
        </w:rPr>
        <w:t>у</w:t>
      </w:r>
      <w:r w:rsidRPr="004E6C4B">
        <w:rPr>
          <w:spacing w:val="-1"/>
          <w:lang w:val="ru-RU"/>
        </w:rPr>
        <w:t>ю</w:t>
      </w:r>
      <w:r w:rsidRPr="004E6C4B">
        <w:rPr>
          <w:lang w:val="ru-RU"/>
        </w:rPr>
        <w:t xml:space="preserve">щие </w:t>
      </w:r>
      <w:r w:rsidRPr="004E6C4B">
        <w:rPr>
          <w:spacing w:val="-2"/>
          <w:lang w:val="ru-RU"/>
        </w:rPr>
        <w:t>п</w:t>
      </w:r>
      <w:r w:rsidRPr="004E6C4B">
        <w:rPr>
          <w:lang w:val="ru-RU"/>
        </w:rPr>
        <w:t xml:space="preserve">осле </w:t>
      </w:r>
      <w:r w:rsidRPr="004E6C4B">
        <w:rPr>
          <w:spacing w:val="-4"/>
          <w:lang w:val="ru-RU"/>
        </w:rPr>
        <w:t>у</w:t>
      </w:r>
      <w:r w:rsidRPr="004E6C4B">
        <w:rPr>
          <w:lang w:val="ru-RU"/>
        </w:rPr>
        <w:t>сл</w:t>
      </w:r>
      <w:r w:rsidRPr="004E6C4B">
        <w:rPr>
          <w:spacing w:val="-2"/>
          <w:lang w:val="ru-RU"/>
        </w:rPr>
        <w:t>о</w:t>
      </w:r>
      <w:r w:rsidRPr="004E6C4B">
        <w:rPr>
          <w:lang w:val="ru-RU"/>
        </w:rPr>
        <w:t>ви</w:t>
      </w:r>
      <w:r w:rsidRPr="004E6C4B">
        <w:rPr>
          <w:spacing w:val="1"/>
          <w:lang w:val="ru-RU"/>
        </w:rPr>
        <w:t>й</w:t>
      </w:r>
      <w:r w:rsidRPr="004E6C4B">
        <w:rPr>
          <w:lang w:val="ru-RU"/>
        </w:rPr>
        <w:t>, пр</w:t>
      </w:r>
      <w:r w:rsidRPr="004E6C4B">
        <w:rPr>
          <w:spacing w:val="-3"/>
          <w:lang w:val="ru-RU"/>
        </w:rPr>
        <w:t>е</w:t>
      </w:r>
      <w:r w:rsidRPr="004E6C4B">
        <w:rPr>
          <w:lang w:val="ru-RU"/>
        </w:rPr>
        <w:t>д</w:t>
      </w:r>
      <w:r w:rsidRPr="004E6C4B">
        <w:rPr>
          <w:spacing w:val="-4"/>
          <w:lang w:val="ru-RU"/>
        </w:rPr>
        <w:t>л</w:t>
      </w:r>
      <w:r w:rsidRPr="004E6C4B">
        <w:rPr>
          <w:lang w:val="ru-RU"/>
        </w:rPr>
        <w:t>ож</w:t>
      </w:r>
      <w:r w:rsidRPr="004E6C4B">
        <w:rPr>
          <w:spacing w:val="-2"/>
          <w:lang w:val="ru-RU"/>
        </w:rPr>
        <w:t>е</w:t>
      </w:r>
      <w:r w:rsidRPr="004E6C4B">
        <w:rPr>
          <w:lang w:val="ru-RU"/>
        </w:rPr>
        <w:t>н</w:t>
      </w:r>
      <w:r w:rsidRPr="004E6C4B">
        <w:rPr>
          <w:spacing w:val="-2"/>
          <w:lang w:val="ru-RU"/>
        </w:rPr>
        <w:t>ны</w:t>
      </w:r>
      <w:r w:rsidRPr="004E6C4B">
        <w:rPr>
          <w:lang w:val="ru-RU"/>
        </w:rPr>
        <w:t>х</w:t>
      </w:r>
      <w:r w:rsidRPr="004E6C4B">
        <w:rPr>
          <w:spacing w:val="1"/>
          <w:lang w:val="ru-RU"/>
        </w:rPr>
        <w:t xml:space="preserve"> </w:t>
      </w:r>
      <w:r w:rsidR="00856D9E">
        <w:rPr>
          <w:spacing w:val="-2"/>
          <w:lang w:val="ru-RU"/>
        </w:rPr>
        <w:t>П</w:t>
      </w:r>
      <w:r w:rsidRPr="004E6C4B">
        <w:rPr>
          <w:lang w:val="ru-RU"/>
        </w:rPr>
        <w:t>о</w:t>
      </w:r>
      <w:r w:rsidRPr="004E6C4B">
        <w:rPr>
          <w:spacing w:val="3"/>
          <w:lang w:val="ru-RU"/>
        </w:rPr>
        <w:t>б</w:t>
      </w:r>
      <w:r w:rsidRPr="004E6C4B">
        <w:rPr>
          <w:spacing w:val="-3"/>
          <w:lang w:val="ru-RU"/>
        </w:rPr>
        <w:t>е</w:t>
      </w:r>
      <w:r w:rsidRPr="004E6C4B">
        <w:rPr>
          <w:lang w:val="ru-RU"/>
        </w:rPr>
        <w:t>дите</w:t>
      </w:r>
      <w:r w:rsidRPr="004E6C4B">
        <w:rPr>
          <w:spacing w:val="-2"/>
          <w:lang w:val="ru-RU"/>
        </w:rPr>
        <w:t>л</w:t>
      </w:r>
      <w:r w:rsidRPr="004E6C4B">
        <w:rPr>
          <w:spacing w:val="-3"/>
          <w:lang w:val="ru-RU"/>
        </w:rPr>
        <w:t>е</w:t>
      </w:r>
      <w:r w:rsidRPr="004E6C4B">
        <w:rPr>
          <w:lang w:val="ru-RU"/>
        </w:rPr>
        <w:t>м к</w:t>
      </w:r>
      <w:r w:rsidRPr="004E6C4B">
        <w:rPr>
          <w:spacing w:val="-2"/>
          <w:lang w:val="ru-RU"/>
        </w:rPr>
        <w:t>о</w:t>
      </w:r>
      <w:r w:rsidRPr="004E6C4B">
        <w:rPr>
          <w:lang w:val="ru-RU"/>
        </w:rPr>
        <w:t>нк</w:t>
      </w:r>
      <w:r w:rsidRPr="004E6C4B">
        <w:rPr>
          <w:spacing w:val="-4"/>
          <w:lang w:val="ru-RU"/>
        </w:rPr>
        <w:t>у</w:t>
      </w:r>
      <w:r w:rsidRPr="004E6C4B">
        <w:rPr>
          <w:lang w:val="ru-RU"/>
        </w:rPr>
        <w:t>рса.</w:t>
      </w:r>
    </w:p>
    <w:p w:rsidR="007B1428" w:rsidRDefault="00A95E84" w:rsidP="00B6657D">
      <w:pPr>
        <w:pStyle w:val="af"/>
        <w:spacing w:line="360" w:lineRule="auto"/>
        <w:ind w:left="0" w:right="113" w:firstLine="709"/>
        <w:jc w:val="both"/>
        <w:rPr>
          <w:lang w:val="ru-RU"/>
        </w:rPr>
      </w:pPr>
      <w:r w:rsidRPr="004E6C4B">
        <w:rPr>
          <w:lang w:val="ru-RU"/>
        </w:rPr>
        <w:t>Ко</w:t>
      </w:r>
      <w:r w:rsidRPr="004E6C4B">
        <w:rPr>
          <w:spacing w:val="-2"/>
          <w:lang w:val="ru-RU"/>
        </w:rPr>
        <w:t>н</w:t>
      </w:r>
      <w:r w:rsidRPr="004E6C4B">
        <w:rPr>
          <w:lang w:val="ru-RU"/>
        </w:rPr>
        <w:t>це</w:t>
      </w:r>
      <w:r w:rsidRPr="004E6C4B">
        <w:rPr>
          <w:spacing w:val="-3"/>
          <w:lang w:val="ru-RU"/>
        </w:rPr>
        <w:t>с</w:t>
      </w:r>
      <w:r w:rsidRPr="004E6C4B">
        <w:rPr>
          <w:lang w:val="ru-RU"/>
        </w:rPr>
        <w:t>с</w:t>
      </w:r>
      <w:r w:rsidRPr="004E6C4B">
        <w:rPr>
          <w:spacing w:val="-2"/>
          <w:lang w:val="ru-RU"/>
        </w:rPr>
        <w:t>и</w:t>
      </w:r>
      <w:r w:rsidRPr="004E6C4B">
        <w:rPr>
          <w:lang w:val="ru-RU"/>
        </w:rPr>
        <w:t>о</w:t>
      </w:r>
      <w:r w:rsidRPr="004E6C4B">
        <w:rPr>
          <w:spacing w:val="-2"/>
          <w:lang w:val="ru-RU"/>
        </w:rPr>
        <w:t>нн</w:t>
      </w:r>
      <w:r w:rsidRPr="004E6C4B">
        <w:rPr>
          <w:lang w:val="ru-RU"/>
        </w:rPr>
        <w:t>ое</w:t>
      </w:r>
      <w:r w:rsidRPr="004E6C4B">
        <w:rPr>
          <w:spacing w:val="29"/>
          <w:lang w:val="ru-RU"/>
        </w:rPr>
        <w:t xml:space="preserve"> </w:t>
      </w:r>
      <w:r w:rsidRPr="004E6C4B">
        <w:rPr>
          <w:lang w:val="ru-RU"/>
        </w:rPr>
        <w:t>с</w:t>
      </w:r>
      <w:r w:rsidRPr="004E6C4B">
        <w:rPr>
          <w:spacing w:val="-2"/>
          <w:lang w:val="ru-RU"/>
        </w:rPr>
        <w:t>о</w:t>
      </w:r>
      <w:r w:rsidRPr="004E6C4B">
        <w:rPr>
          <w:lang w:val="ru-RU"/>
        </w:rPr>
        <w:t>г</w:t>
      </w:r>
      <w:r w:rsidRPr="004E6C4B">
        <w:rPr>
          <w:spacing w:val="-1"/>
          <w:lang w:val="ru-RU"/>
        </w:rPr>
        <w:t>л</w:t>
      </w:r>
      <w:r w:rsidRPr="004E6C4B">
        <w:rPr>
          <w:lang w:val="ru-RU"/>
        </w:rPr>
        <w:t>аше</w:t>
      </w:r>
      <w:r w:rsidRPr="004E6C4B">
        <w:rPr>
          <w:spacing w:val="-2"/>
          <w:lang w:val="ru-RU"/>
        </w:rPr>
        <w:t>н</w:t>
      </w:r>
      <w:r w:rsidRPr="004E6C4B">
        <w:rPr>
          <w:lang w:val="ru-RU"/>
        </w:rPr>
        <w:t>ие</w:t>
      </w:r>
      <w:r w:rsidRPr="004E6C4B">
        <w:rPr>
          <w:spacing w:val="29"/>
          <w:lang w:val="ru-RU"/>
        </w:rPr>
        <w:t xml:space="preserve"> </w:t>
      </w:r>
      <w:r w:rsidRPr="004E6C4B">
        <w:rPr>
          <w:lang w:val="ru-RU"/>
        </w:rPr>
        <w:t>зак</w:t>
      </w:r>
      <w:r w:rsidRPr="004E6C4B">
        <w:rPr>
          <w:spacing w:val="-1"/>
          <w:lang w:val="ru-RU"/>
        </w:rPr>
        <w:t>лю</w:t>
      </w:r>
      <w:r w:rsidRPr="004E6C4B">
        <w:rPr>
          <w:lang w:val="ru-RU"/>
        </w:rPr>
        <w:t>ч</w:t>
      </w:r>
      <w:r w:rsidRPr="004E6C4B">
        <w:rPr>
          <w:spacing w:val="-2"/>
          <w:lang w:val="ru-RU"/>
        </w:rPr>
        <w:t>а</w:t>
      </w:r>
      <w:r w:rsidRPr="004E6C4B">
        <w:rPr>
          <w:lang w:val="ru-RU"/>
        </w:rPr>
        <w:t>ется</w:t>
      </w:r>
      <w:r w:rsidRPr="004E6C4B">
        <w:rPr>
          <w:spacing w:val="29"/>
          <w:lang w:val="ru-RU"/>
        </w:rPr>
        <w:t xml:space="preserve"> </w:t>
      </w:r>
      <w:r w:rsidRPr="004E6C4B">
        <w:rPr>
          <w:lang w:val="ru-RU"/>
        </w:rPr>
        <w:t>в</w:t>
      </w:r>
      <w:r w:rsidRPr="004E6C4B">
        <w:rPr>
          <w:spacing w:val="28"/>
          <w:lang w:val="ru-RU"/>
        </w:rPr>
        <w:t xml:space="preserve"> </w:t>
      </w:r>
      <w:r w:rsidRPr="004E6C4B">
        <w:rPr>
          <w:lang w:val="ru-RU"/>
        </w:rPr>
        <w:t>пись</w:t>
      </w:r>
      <w:r w:rsidRPr="004E6C4B">
        <w:rPr>
          <w:spacing w:val="-1"/>
          <w:lang w:val="ru-RU"/>
        </w:rPr>
        <w:t>м</w:t>
      </w:r>
      <w:r w:rsidRPr="004E6C4B">
        <w:rPr>
          <w:spacing w:val="-3"/>
          <w:lang w:val="ru-RU"/>
        </w:rPr>
        <w:t>е</w:t>
      </w:r>
      <w:r w:rsidRPr="004E6C4B">
        <w:rPr>
          <w:lang w:val="ru-RU"/>
        </w:rPr>
        <w:t>н</w:t>
      </w:r>
      <w:r w:rsidRPr="004E6C4B">
        <w:rPr>
          <w:spacing w:val="-2"/>
          <w:lang w:val="ru-RU"/>
        </w:rPr>
        <w:t>н</w:t>
      </w:r>
      <w:r w:rsidRPr="004E6C4B">
        <w:rPr>
          <w:lang w:val="ru-RU"/>
        </w:rPr>
        <w:t>ой</w:t>
      </w:r>
      <w:r w:rsidRPr="004E6C4B">
        <w:rPr>
          <w:spacing w:val="30"/>
          <w:lang w:val="ru-RU"/>
        </w:rPr>
        <w:t xml:space="preserve"> </w:t>
      </w:r>
      <w:r w:rsidRPr="004E6C4B">
        <w:rPr>
          <w:spacing w:val="-2"/>
          <w:lang w:val="ru-RU"/>
        </w:rPr>
        <w:t>ф</w:t>
      </w:r>
      <w:r w:rsidRPr="004E6C4B">
        <w:rPr>
          <w:lang w:val="ru-RU"/>
        </w:rPr>
        <w:t>о</w:t>
      </w:r>
      <w:r w:rsidRPr="004E6C4B">
        <w:rPr>
          <w:spacing w:val="-2"/>
          <w:lang w:val="ru-RU"/>
        </w:rPr>
        <w:t>р</w:t>
      </w:r>
      <w:r w:rsidRPr="004E6C4B">
        <w:rPr>
          <w:lang w:val="ru-RU"/>
        </w:rPr>
        <w:t>ме</w:t>
      </w:r>
      <w:r w:rsidRPr="004E6C4B">
        <w:rPr>
          <w:spacing w:val="26"/>
          <w:lang w:val="ru-RU"/>
        </w:rPr>
        <w:t xml:space="preserve"> </w:t>
      </w:r>
      <w:r w:rsidRPr="004E6C4B">
        <w:rPr>
          <w:lang w:val="ru-RU"/>
        </w:rPr>
        <w:t xml:space="preserve">с </w:t>
      </w:r>
      <w:r w:rsidR="008603D9" w:rsidRPr="004E6C4B">
        <w:rPr>
          <w:lang w:val="ru-RU"/>
        </w:rPr>
        <w:t>П</w:t>
      </w:r>
      <w:r w:rsidRPr="004E6C4B">
        <w:rPr>
          <w:spacing w:val="-2"/>
          <w:lang w:val="ru-RU"/>
        </w:rPr>
        <w:t>о</w:t>
      </w:r>
      <w:r w:rsidRPr="004E6C4B">
        <w:rPr>
          <w:lang w:val="ru-RU"/>
        </w:rPr>
        <w:t>б</w:t>
      </w:r>
      <w:r w:rsidRPr="004E6C4B">
        <w:rPr>
          <w:spacing w:val="-3"/>
          <w:lang w:val="ru-RU"/>
        </w:rPr>
        <w:t>е</w:t>
      </w:r>
      <w:r w:rsidRPr="004E6C4B">
        <w:rPr>
          <w:lang w:val="ru-RU"/>
        </w:rPr>
        <w:t>дите</w:t>
      </w:r>
      <w:r w:rsidRPr="004E6C4B">
        <w:rPr>
          <w:spacing w:val="-2"/>
          <w:lang w:val="ru-RU"/>
        </w:rPr>
        <w:t>л</w:t>
      </w:r>
      <w:r w:rsidRPr="004E6C4B">
        <w:rPr>
          <w:spacing w:val="-3"/>
          <w:lang w:val="ru-RU"/>
        </w:rPr>
        <w:t>е</w:t>
      </w:r>
      <w:r w:rsidRPr="004E6C4B">
        <w:rPr>
          <w:lang w:val="ru-RU"/>
        </w:rPr>
        <w:t>м</w:t>
      </w:r>
      <w:r w:rsidRPr="004E6C4B">
        <w:rPr>
          <w:spacing w:val="46"/>
          <w:lang w:val="ru-RU"/>
        </w:rPr>
        <w:t xml:space="preserve"> </w:t>
      </w:r>
      <w:r w:rsidRPr="004E6C4B">
        <w:rPr>
          <w:lang w:val="ru-RU"/>
        </w:rPr>
        <w:t>к</w:t>
      </w:r>
      <w:r w:rsidRPr="004E6C4B">
        <w:rPr>
          <w:spacing w:val="-1"/>
          <w:lang w:val="ru-RU"/>
        </w:rPr>
        <w:t>о</w:t>
      </w:r>
      <w:r w:rsidRPr="004E6C4B">
        <w:rPr>
          <w:lang w:val="ru-RU"/>
        </w:rPr>
        <w:t>нк</w:t>
      </w:r>
      <w:r w:rsidRPr="004E6C4B">
        <w:rPr>
          <w:spacing w:val="-4"/>
          <w:lang w:val="ru-RU"/>
        </w:rPr>
        <w:t>у</w:t>
      </w:r>
      <w:r w:rsidRPr="004E6C4B">
        <w:rPr>
          <w:lang w:val="ru-RU"/>
        </w:rPr>
        <w:t>рса и</w:t>
      </w:r>
      <w:r w:rsidRPr="004E6C4B">
        <w:rPr>
          <w:spacing w:val="-4"/>
          <w:lang w:val="ru-RU"/>
        </w:rPr>
        <w:t>л</w:t>
      </w:r>
      <w:r w:rsidRPr="004E6C4B">
        <w:rPr>
          <w:lang w:val="ru-RU"/>
        </w:rPr>
        <w:t>и</w:t>
      </w:r>
      <w:r w:rsidRPr="004E6C4B">
        <w:rPr>
          <w:spacing w:val="47"/>
          <w:lang w:val="ru-RU"/>
        </w:rPr>
        <w:t xml:space="preserve"> </w:t>
      </w:r>
      <w:r w:rsidRPr="004E6C4B">
        <w:rPr>
          <w:lang w:val="ru-RU"/>
        </w:rPr>
        <w:t>и</w:t>
      </w:r>
      <w:r w:rsidRPr="004E6C4B">
        <w:rPr>
          <w:spacing w:val="-2"/>
          <w:lang w:val="ru-RU"/>
        </w:rPr>
        <w:t>н</w:t>
      </w:r>
      <w:r w:rsidRPr="004E6C4B">
        <w:rPr>
          <w:lang w:val="ru-RU"/>
        </w:rPr>
        <w:t>ы</w:t>
      </w:r>
      <w:r w:rsidRPr="004E6C4B">
        <w:rPr>
          <w:spacing w:val="-3"/>
          <w:lang w:val="ru-RU"/>
        </w:rPr>
        <w:t>м</w:t>
      </w:r>
      <w:r w:rsidRPr="004E6C4B">
        <w:rPr>
          <w:lang w:val="ru-RU"/>
        </w:rPr>
        <w:t xml:space="preserve">и </w:t>
      </w:r>
      <w:r w:rsidRPr="004E6C4B">
        <w:rPr>
          <w:spacing w:val="-1"/>
          <w:lang w:val="ru-RU"/>
        </w:rPr>
        <w:t>л</w:t>
      </w:r>
      <w:r w:rsidRPr="004E6C4B">
        <w:rPr>
          <w:lang w:val="ru-RU"/>
        </w:rPr>
        <w:t>иц</w:t>
      </w:r>
      <w:r w:rsidRPr="004E6C4B">
        <w:rPr>
          <w:spacing w:val="-3"/>
          <w:lang w:val="ru-RU"/>
        </w:rPr>
        <w:t>а</w:t>
      </w:r>
      <w:r w:rsidRPr="004E6C4B">
        <w:rPr>
          <w:lang w:val="ru-RU"/>
        </w:rPr>
        <w:t xml:space="preserve">ми </w:t>
      </w:r>
      <w:r w:rsidRPr="004E6C4B">
        <w:rPr>
          <w:spacing w:val="-2"/>
          <w:lang w:val="ru-RU"/>
        </w:rPr>
        <w:t>п</w:t>
      </w:r>
      <w:r w:rsidRPr="004E6C4B">
        <w:rPr>
          <w:lang w:val="ru-RU"/>
        </w:rPr>
        <w:t xml:space="preserve">ри </w:t>
      </w:r>
      <w:r w:rsidRPr="004E6C4B">
        <w:rPr>
          <w:spacing w:val="-4"/>
          <w:lang w:val="ru-RU"/>
        </w:rPr>
        <w:t>у</w:t>
      </w:r>
      <w:r w:rsidRPr="004E6C4B">
        <w:rPr>
          <w:lang w:val="ru-RU"/>
        </w:rPr>
        <w:t>слов</w:t>
      </w:r>
      <w:r w:rsidRPr="004E6C4B">
        <w:rPr>
          <w:spacing w:val="-2"/>
          <w:lang w:val="ru-RU"/>
        </w:rPr>
        <w:t>и</w:t>
      </w:r>
      <w:r w:rsidRPr="004E6C4B">
        <w:rPr>
          <w:lang w:val="ru-RU"/>
        </w:rPr>
        <w:t>и</w:t>
      </w:r>
      <w:r w:rsidRPr="004E6C4B">
        <w:rPr>
          <w:spacing w:val="47"/>
          <w:lang w:val="ru-RU"/>
        </w:rPr>
        <w:t xml:space="preserve"> </w:t>
      </w:r>
      <w:r w:rsidRPr="004E6C4B">
        <w:rPr>
          <w:lang w:val="ru-RU"/>
        </w:rPr>
        <w:t>п</w:t>
      </w:r>
      <w:r w:rsidRPr="004E6C4B">
        <w:rPr>
          <w:spacing w:val="-2"/>
          <w:lang w:val="ru-RU"/>
        </w:rPr>
        <w:t>р</w:t>
      </w:r>
      <w:r w:rsidRPr="004E6C4B">
        <w:rPr>
          <w:lang w:val="ru-RU"/>
        </w:rPr>
        <w:t>едс</w:t>
      </w:r>
      <w:r w:rsidRPr="004E6C4B">
        <w:rPr>
          <w:spacing w:val="-3"/>
          <w:lang w:val="ru-RU"/>
        </w:rPr>
        <w:t>т</w:t>
      </w:r>
      <w:r w:rsidRPr="004E6C4B">
        <w:rPr>
          <w:lang w:val="ru-RU"/>
        </w:rPr>
        <w:t>ав</w:t>
      </w:r>
      <w:r w:rsidRPr="004E6C4B">
        <w:rPr>
          <w:spacing w:val="-2"/>
          <w:lang w:val="ru-RU"/>
        </w:rPr>
        <w:t>л</w:t>
      </w:r>
      <w:r w:rsidRPr="004E6C4B">
        <w:rPr>
          <w:lang w:val="ru-RU"/>
        </w:rPr>
        <w:t>е</w:t>
      </w:r>
      <w:r w:rsidRPr="004E6C4B">
        <w:rPr>
          <w:spacing w:val="-2"/>
          <w:lang w:val="ru-RU"/>
        </w:rPr>
        <w:t>н</w:t>
      </w:r>
      <w:r w:rsidRPr="004E6C4B">
        <w:rPr>
          <w:lang w:val="ru-RU"/>
        </w:rPr>
        <w:t xml:space="preserve">ия </w:t>
      </w:r>
      <w:r w:rsidRPr="004E6C4B">
        <w:rPr>
          <w:spacing w:val="-2"/>
          <w:lang w:val="ru-RU"/>
        </w:rPr>
        <w:t>и</w:t>
      </w:r>
      <w:r w:rsidRPr="004E6C4B">
        <w:rPr>
          <w:lang w:val="ru-RU"/>
        </w:rPr>
        <w:t>ми д</w:t>
      </w:r>
      <w:r w:rsidRPr="004E6C4B">
        <w:rPr>
          <w:spacing w:val="-2"/>
          <w:lang w:val="ru-RU"/>
        </w:rPr>
        <w:t>о</w:t>
      </w:r>
      <w:r w:rsidRPr="004E6C4B">
        <w:rPr>
          <w:lang w:val="ru-RU"/>
        </w:rPr>
        <w:t>к</w:t>
      </w:r>
      <w:r w:rsidRPr="004E6C4B">
        <w:rPr>
          <w:spacing w:val="-4"/>
          <w:lang w:val="ru-RU"/>
        </w:rPr>
        <w:t>у</w:t>
      </w:r>
      <w:r w:rsidRPr="004E6C4B">
        <w:rPr>
          <w:lang w:val="ru-RU"/>
        </w:rPr>
        <w:t>ментов,</w:t>
      </w:r>
      <w:r w:rsidRPr="004E6C4B">
        <w:rPr>
          <w:spacing w:val="14"/>
          <w:lang w:val="ru-RU"/>
        </w:rPr>
        <w:t xml:space="preserve"> </w:t>
      </w:r>
      <w:r w:rsidRPr="004E6C4B">
        <w:rPr>
          <w:spacing w:val="-2"/>
          <w:lang w:val="ru-RU"/>
        </w:rPr>
        <w:t>п</w:t>
      </w:r>
      <w:r w:rsidRPr="004E6C4B">
        <w:rPr>
          <w:lang w:val="ru-RU"/>
        </w:rPr>
        <w:t>ред</w:t>
      </w:r>
      <w:r w:rsidRPr="004E6C4B">
        <w:rPr>
          <w:spacing w:val="-4"/>
          <w:lang w:val="ru-RU"/>
        </w:rPr>
        <w:t>у</w:t>
      </w:r>
      <w:r w:rsidRPr="004E6C4B">
        <w:rPr>
          <w:lang w:val="ru-RU"/>
        </w:rPr>
        <w:t>смо</w:t>
      </w:r>
      <w:r w:rsidRPr="004E6C4B">
        <w:rPr>
          <w:spacing w:val="-3"/>
          <w:lang w:val="ru-RU"/>
        </w:rPr>
        <w:t>т</w:t>
      </w:r>
      <w:r w:rsidRPr="004E6C4B">
        <w:rPr>
          <w:lang w:val="ru-RU"/>
        </w:rPr>
        <w:t>ре</w:t>
      </w:r>
      <w:r w:rsidRPr="004E6C4B">
        <w:rPr>
          <w:spacing w:val="-2"/>
          <w:lang w:val="ru-RU"/>
        </w:rPr>
        <w:t>н</w:t>
      </w:r>
      <w:r w:rsidRPr="004E6C4B">
        <w:rPr>
          <w:lang w:val="ru-RU"/>
        </w:rPr>
        <w:t>н</w:t>
      </w:r>
      <w:r w:rsidRPr="004E6C4B">
        <w:rPr>
          <w:spacing w:val="-2"/>
          <w:lang w:val="ru-RU"/>
        </w:rPr>
        <w:t>ы</w:t>
      </w:r>
      <w:r w:rsidRPr="004E6C4B">
        <w:rPr>
          <w:lang w:val="ru-RU"/>
        </w:rPr>
        <w:t>х</w:t>
      </w:r>
      <w:r w:rsidRPr="004E6C4B">
        <w:rPr>
          <w:spacing w:val="16"/>
          <w:lang w:val="ru-RU"/>
        </w:rPr>
        <w:t xml:space="preserve"> </w:t>
      </w:r>
      <w:r w:rsidR="008603D9" w:rsidRPr="004E6C4B">
        <w:rPr>
          <w:spacing w:val="-2"/>
          <w:lang w:val="ru-RU"/>
        </w:rPr>
        <w:t>К</w:t>
      </w:r>
      <w:r w:rsidRPr="004E6C4B">
        <w:rPr>
          <w:lang w:val="ru-RU"/>
        </w:rPr>
        <w:t>о</w:t>
      </w:r>
      <w:r w:rsidRPr="004E6C4B">
        <w:rPr>
          <w:spacing w:val="-2"/>
          <w:lang w:val="ru-RU"/>
        </w:rPr>
        <w:t>н</w:t>
      </w:r>
      <w:r w:rsidRPr="004E6C4B">
        <w:rPr>
          <w:lang w:val="ru-RU"/>
        </w:rPr>
        <w:t>к</w:t>
      </w:r>
      <w:r w:rsidRPr="004E6C4B">
        <w:rPr>
          <w:spacing w:val="-4"/>
          <w:lang w:val="ru-RU"/>
        </w:rPr>
        <w:t>у</w:t>
      </w:r>
      <w:r w:rsidRPr="004E6C4B">
        <w:rPr>
          <w:lang w:val="ru-RU"/>
        </w:rPr>
        <w:t>рсн</w:t>
      </w:r>
      <w:r w:rsidRPr="004E6C4B">
        <w:rPr>
          <w:spacing w:val="-2"/>
          <w:lang w:val="ru-RU"/>
        </w:rPr>
        <w:t>о</w:t>
      </w:r>
      <w:r w:rsidRPr="004E6C4B">
        <w:rPr>
          <w:lang w:val="ru-RU"/>
        </w:rPr>
        <w:t>й</w:t>
      </w:r>
      <w:r w:rsidRPr="004E6C4B">
        <w:rPr>
          <w:spacing w:val="16"/>
          <w:lang w:val="ru-RU"/>
        </w:rPr>
        <w:t xml:space="preserve"> </w:t>
      </w:r>
      <w:r w:rsidRPr="004E6C4B">
        <w:rPr>
          <w:spacing w:val="-2"/>
          <w:lang w:val="ru-RU"/>
        </w:rPr>
        <w:t>д</w:t>
      </w:r>
      <w:r w:rsidRPr="004E6C4B">
        <w:rPr>
          <w:lang w:val="ru-RU"/>
        </w:rPr>
        <w:t>ок</w:t>
      </w:r>
      <w:r w:rsidRPr="004E6C4B">
        <w:rPr>
          <w:spacing w:val="-4"/>
          <w:lang w:val="ru-RU"/>
        </w:rPr>
        <w:t>у</w:t>
      </w:r>
      <w:r w:rsidRPr="004E6C4B">
        <w:rPr>
          <w:lang w:val="ru-RU"/>
        </w:rPr>
        <w:t>мент</w:t>
      </w:r>
      <w:r w:rsidRPr="004E6C4B">
        <w:rPr>
          <w:spacing w:val="-3"/>
          <w:lang w:val="ru-RU"/>
        </w:rPr>
        <w:t>а</w:t>
      </w:r>
      <w:r w:rsidRPr="004E6C4B">
        <w:rPr>
          <w:lang w:val="ru-RU"/>
        </w:rPr>
        <w:t>ци</w:t>
      </w:r>
      <w:r w:rsidRPr="004E6C4B">
        <w:rPr>
          <w:spacing w:val="-3"/>
          <w:lang w:val="ru-RU"/>
        </w:rPr>
        <w:t>е</w:t>
      </w:r>
      <w:r w:rsidRPr="004E6C4B">
        <w:rPr>
          <w:lang w:val="ru-RU"/>
        </w:rPr>
        <w:t>й</w:t>
      </w:r>
      <w:r w:rsidRPr="004E6C4B">
        <w:rPr>
          <w:spacing w:val="14"/>
          <w:lang w:val="ru-RU"/>
        </w:rPr>
        <w:t xml:space="preserve"> </w:t>
      </w:r>
      <w:r w:rsidRPr="004E6C4B">
        <w:rPr>
          <w:lang w:val="ru-RU"/>
        </w:rPr>
        <w:t>и</w:t>
      </w:r>
      <w:r w:rsidRPr="004E6C4B">
        <w:rPr>
          <w:spacing w:val="16"/>
          <w:lang w:val="ru-RU"/>
        </w:rPr>
        <w:t xml:space="preserve"> </w:t>
      </w:r>
      <w:r w:rsidRPr="004E6C4B">
        <w:rPr>
          <w:lang w:val="ru-RU"/>
        </w:rPr>
        <w:t>п</w:t>
      </w:r>
      <w:r w:rsidRPr="004E6C4B">
        <w:rPr>
          <w:spacing w:val="-2"/>
          <w:lang w:val="ru-RU"/>
        </w:rPr>
        <w:t>о</w:t>
      </w:r>
      <w:r w:rsidRPr="004E6C4B">
        <w:rPr>
          <w:lang w:val="ru-RU"/>
        </w:rPr>
        <w:t>дт</w:t>
      </w:r>
      <w:r w:rsidRPr="004E6C4B">
        <w:rPr>
          <w:spacing w:val="-1"/>
          <w:lang w:val="ru-RU"/>
        </w:rPr>
        <w:t>в</w:t>
      </w:r>
      <w:r w:rsidRPr="004E6C4B">
        <w:rPr>
          <w:spacing w:val="-3"/>
          <w:lang w:val="ru-RU"/>
        </w:rPr>
        <w:t>е</w:t>
      </w:r>
      <w:r w:rsidRPr="004E6C4B">
        <w:rPr>
          <w:lang w:val="ru-RU"/>
        </w:rPr>
        <w:t>р</w:t>
      </w:r>
      <w:r w:rsidRPr="004E6C4B">
        <w:rPr>
          <w:spacing w:val="-2"/>
          <w:lang w:val="ru-RU"/>
        </w:rPr>
        <w:t>ж</w:t>
      </w:r>
      <w:r w:rsidRPr="004E6C4B">
        <w:rPr>
          <w:lang w:val="ru-RU"/>
        </w:rPr>
        <w:t>даю</w:t>
      </w:r>
      <w:r w:rsidRPr="004E6C4B">
        <w:rPr>
          <w:spacing w:val="-4"/>
          <w:lang w:val="ru-RU"/>
        </w:rPr>
        <w:t>щ</w:t>
      </w:r>
      <w:r w:rsidRPr="004E6C4B">
        <w:rPr>
          <w:spacing w:val="-2"/>
          <w:lang w:val="ru-RU"/>
        </w:rPr>
        <w:t>и</w:t>
      </w:r>
      <w:r w:rsidRPr="004E6C4B">
        <w:rPr>
          <w:lang w:val="ru-RU"/>
        </w:rPr>
        <w:t>х о</w:t>
      </w:r>
      <w:r w:rsidRPr="004E6C4B">
        <w:rPr>
          <w:spacing w:val="-2"/>
          <w:lang w:val="ru-RU"/>
        </w:rPr>
        <w:t>б</w:t>
      </w:r>
      <w:r w:rsidRPr="004E6C4B">
        <w:rPr>
          <w:lang w:val="ru-RU"/>
        </w:rPr>
        <w:t>ес</w:t>
      </w:r>
      <w:r w:rsidRPr="004E6C4B">
        <w:rPr>
          <w:spacing w:val="-2"/>
          <w:lang w:val="ru-RU"/>
        </w:rPr>
        <w:t>п</w:t>
      </w:r>
      <w:r w:rsidRPr="004E6C4B">
        <w:rPr>
          <w:lang w:val="ru-RU"/>
        </w:rPr>
        <w:t>еч</w:t>
      </w:r>
      <w:r w:rsidRPr="004E6C4B">
        <w:rPr>
          <w:spacing w:val="-2"/>
          <w:lang w:val="ru-RU"/>
        </w:rPr>
        <w:t>е</w:t>
      </w:r>
      <w:r w:rsidRPr="004E6C4B">
        <w:rPr>
          <w:lang w:val="ru-RU"/>
        </w:rPr>
        <w:t>ние</w:t>
      </w:r>
      <w:r w:rsidRPr="004E6C4B">
        <w:rPr>
          <w:spacing w:val="43"/>
          <w:lang w:val="ru-RU"/>
        </w:rPr>
        <w:t xml:space="preserve"> </w:t>
      </w:r>
      <w:r w:rsidRPr="004E6C4B">
        <w:rPr>
          <w:lang w:val="ru-RU"/>
        </w:rPr>
        <w:t>ис</w:t>
      </w:r>
      <w:r w:rsidRPr="004E6C4B">
        <w:rPr>
          <w:spacing w:val="-2"/>
          <w:lang w:val="ru-RU"/>
        </w:rPr>
        <w:t>по</w:t>
      </w:r>
      <w:r w:rsidRPr="004E6C4B">
        <w:rPr>
          <w:spacing w:val="-1"/>
          <w:lang w:val="ru-RU"/>
        </w:rPr>
        <w:t>л</w:t>
      </w:r>
      <w:r w:rsidRPr="004E6C4B">
        <w:rPr>
          <w:lang w:val="ru-RU"/>
        </w:rPr>
        <w:t>не</w:t>
      </w:r>
      <w:r w:rsidRPr="004E6C4B">
        <w:rPr>
          <w:spacing w:val="-2"/>
          <w:lang w:val="ru-RU"/>
        </w:rPr>
        <w:t>н</w:t>
      </w:r>
      <w:r w:rsidRPr="004E6C4B">
        <w:rPr>
          <w:lang w:val="ru-RU"/>
        </w:rPr>
        <w:t>ия</w:t>
      </w:r>
      <w:r w:rsidRPr="004E6C4B">
        <w:rPr>
          <w:spacing w:val="46"/>
          <w:lang w:val="ru-RU"/>
        </w:rPr>
        <w:t xml:space="preserve"> </w:t>
      </w:r>
      <w:r w:rsidRPr="004E6C4B">
        <w:rPr>
          <w:spacing w:val="-2"/>
          <w:lang w:val="ru-RU"/>
        </w:rPr>
        <w:t>о</w:t>
      </w:r>
      <w:r w:rsidRPr="004E6C4B">
        <w:rPr>
          <w:lang w:val="ru-RU"/>
        </w:rPr>
        <w:t>бяза</w:t>
      </w:r>
      <w:r w:rsidRPr="004E6C4B">
        <w:rPr>
          <w:spacing w:val="-3"/>
          <w:lang w:val="ru-RU"/>
        </w:rPr>
        <w:t>т</w:t>
      </w:r>
      <w:r w:rsidRPr="004E6C4B">
        <w:rPr>
          <w:lang w:val="ru-RU"/>
        </w:rPr>
        <w:t>ел</w:t>
      </w:r>
      <w:r w:rsidRPr="004E6C4B">
        <w:rPr>
          <w:spacing w:val="-2"/>
          <w:lang w:val="ru-RU"/>
        </w:rPr>
        <w:t>ь</w:t>
      </w:r>
      <w:r w:rsidRPr="004E6C4B">
        <w:rPr>
          <w:lang w:val="ru-RU"/>
        </w:rPr>
        <w:t>ств</w:t>
      </w:r>
      <w:r w:rsidRPr="004E6C4B">
        <w:rPr>
          <w:spacing w:val="45"/>
          <w:lang w:val="ru-RU"/>
        </w:rPr>
        <w:t xml:space="preserve"> </w:t>
      </w:r>
      <w:r w:rsidRPr="004E6C4B">
        <w:rPr>
          <w:lang w:val="ru-RU"/>
        </w:rPr>
        <w:t>по</w:t>
      </w:r>
      <w:r w:rsidRPr="004E6C4B">
        <w:rPr>
          <w:spacing w:val="46"/>
          <w:lang w:val="ru-RU"/>
        </w:rPr>
        <w:t xml:space="preserve"> </w:t>
      </w:r>
      <w:r w:rsidR="00856D9E">
        <w:rPr>
          <w:spacing w:val="-2"/>
          <w:lang w:val="ru-RU"/>
        </w:rPr>
        <w:t>К</w:t>
      </w:r>
      <w:r w:rsidRPr="004E6C4B">
        <w:rPr>
          <w:spacing w:val="6"/>
          <w:lang w:val="ru-RU"/>
        </w:rPr>
        <w:t>о</w:t>
      </w:r>
      <w:r w:rsidRPr="004E6C4B">
        <w:rPr>
          <w:spacing w:val="-2"/>
          <w:lang w:val="ru-RU"/>
        </w:rPr>
        <w:t>н</w:t>
      </w:r>
      <w:r w:rsidRPr="004E6C4B">
        <w:rPr>
          <w:lang w:val="ru-RU"/>
        </w:rPr>
        <w:t>цес</w:t>
      </w:r>
      <w:r w:rsidRPr="004E6C4B">
        <w:rPr>
          <w:spacing w:val="-2"/>
          <w:lang w:val="ru-RU"/>
        </w:rPr>
        <w:t>сио</w:t>
      </w:r>
      <w:r w:rsidRPr="004E6C4B">
        <w:rPr>
          <w:lang w:val="ru-RU"/>
        </w:rPr>
        <w:t>н</w:t>
      </w:r>
      <w:r w:rsidRPr="004E6C4B">
        <w:rPr>
          <w:spacing w:val="-2"/>
          <w:lang w:val="ru-RU"/>
        </w:rPr>
        <w:t>н</w:t>
      </w:r>
      <w:r w:rsidRPr="004E6C4B">
        <w:rPr>
          <w:lang w:val="ru-RU"/>
        </w:rPr>
        <w:t>ому</w:t>
      </w:r>
      <w:r w:rsidRPr="004E6C4B">
        <w:rPr>
          <w:spacing w:val="42"/>
          <w:lang w:val="ru-RU"/>
        </w:rPr>
        <w:t xml:space="preserve"> </w:t>
      </w:r>
      <w:r w:rsidRPr="004E6C4B">
        <w:rPr>
          <w:lang w:val="ru-RU"/>
        </w:rPr>
        <w:t>с</w:t>
      </w:r>
      <w:r w:rsidRPr="004E6C4B">
        <w:rPr>
          <w:spacing w:val="1"/>
          <w:lang w:val="ru-RU"/>
        </w:rPr>
        <w:t>о</w:t>
      </w:r>
      <w:r w:rsidRPr="004E6C4B">
        <w:rPr>
          <w:lang w:val="ru-RU"/>
        </w:rPr>
        <w:t>г</w:t>
      </w:r>
      <w:r w:rsidRPr="004E6C4B">
        <w:rPr>
          <w:spacing w:val="-1"/>
          <w:lang w:val="ru-RU"/>
        </w:rPr>
        <w:t>л</w:t>
      </w:r>
      <w:r w:rsidRPr="004E6C4B">
        <w:rPr>
          <w:lang w:val="ru-RU"/>
        </w:rPr>
        <w:t>аше</w:t>
      </w:r>
      <w:r w:rsidRPr="004E6C4B">
        <w:rPr>
          <w:spacing w:val="-2"/>
          <w:lang w:val="ru-RU"/>
        </w:rPr>
        <w:t>ни</w:t>
      </w:r>
      <w:r w:rsidRPr="004E6C4B">
        <w:rPr>
          <w:spacing w:val="-1"/>
          <w:lang w:val="ru-RU"/>
        </w:rPr>
        <w:t>ю</w:t>
      </w:r>
      <w:r w:rsidRPr="004E6C4B">
        <w:rPr>
          <w:lang w:val="ru-RU"/>
        </w:rPr>
        <w:t>. Ко</w:t>
      </w:r>
      <w:r w:rsidRPr="004E6C4B">
        <w:rPr>
          <w:spacing w:val="-2"/>
          <w:lang w:val="ru-RU"/>
        </w:rPr>
        <w:t>н</w:t>
      </w:r>
      <w:r w:rsidRPr="004E6C4B">
        <w:rPr>
          <w:lang w:val="ru-RU"/>
        </w:rPr>
        <w:t>це</w:t>
      </w:r>
      <w:r w:rsidRPr="004E6C4B">
        <w:rPr>
          <w:spacing w:val="-3"/>
          <w:lang w:val="ru-RU"/>
        </w:rPr>
        <w:t>с</w:t>
      </w:r>
      <w:r w:rsidRPr="004E6C4B">
        <w:rPr>
          <w:lang w:val="ru-RU"/>
        </w:rPr>
        <w:t>с</w:t>
      </w:r>
      <w:r w:rsidRPr="004E6C4B">
        <w:rPr>
          <w:spacing w:val="-2"/>
          <w:lang w:val="ru-RU"/>
        </w:rPr>
        <w:t>и</w:t>
      </w:r>
      <w:r w:rsidRPr="004E6C4B">
        <w:rPr>
          <w:lang w:val="ru-RU"/>
        </w:rPr>
        <w:t>о</w:t>
      </w:r>
      <w:r w:rsidRPr="004E6C4B">
        <w:rPr>
          <w:spacing w:val="-2"/>
          <w:lang w:val="ru-RU"/>
        </w:rPr>
        <w:t>нн</w:t>
      </w:r>
      <w:r w:rsidRPr="004E6C4B">
        <w:rPr>
          <w:lang w:val="ru-RU"/>
        </w:rPr>
        <w:t xml:space="preserve">ое </w:t>
      </w:r>
      <w:r w:rsidRPr="004E6C4B">
        <w:rPr>
          <w:spacing w:val="-3"/>
          <w:lang w:val="ru-RU"/>
        </w:rPr>
        <w:t>с</w:t>
      </w:r>
      <w:r w:rsidRPr="004E6C4B">
        <w:rPr>
          <w:lang w:val="ru-RU"/>
        </w:rPr>
        <w:t>ог</w:t>
      </w:r>
      <w:r w:rsidRPr="004E6C4B">
        <w:rPr>
          <w:spacing w:val="-1"/>
          <w:lang w:val="ru-RU"/>
        </w:rPr>
        <w:t>л</w:t>
      </w:r>
      <w:r w:rsidRPr="004E6C4B">
        <w:rPr>
          <w:lang w:val="ru-RU"/>
        </w:rPr>
        <w:t>аше</w:t>
      </w:r>
      <w:r w:rsidRPr="004E6C4B">
        <w:rPr>
          <w:spacing w:val="-2"/>
          <w:lang w:val="ru-RU"/>
        </w:rPr>
        <w:t>н</w:t>
      </w:r>
      <w:r w:rsidRPr="004E6C4B">
        <w:rPr>
          <w:lang w:val="ru-RU"/>
        </w:rPr>
        <w:t xml:space="preserve">ие </w:t>
      </w:r>
      <w:r w:rsidRPr="004E6C4B">
        <w:rPr>
          <w:spacing w:val="-2"/>
          <w:lang w:val="ru-RU"/>
        </w:rPr>
        <w:t>в</w:t>
      </w:r>
      <w:r w:rsidRPr="004E6C4B">
        <w:rPr>
          <w:lang w:val="ru-RU"/>
        </w:rPr>
        <w:t>ст</w:t>
      </w:r>
      <w:r w:rsidRPr="004E6C4B">
        <w:rPr>
          <w:spacing w:val="-4"/>
          <w:lang w:val="ru-RU"/>
        </w:rPr>
        <w:t>у</w:t>
      </w:r>
      <w:r w:rsidRPr="004E6C4B">
        <w:rPr>
          <w:lang w:val="ru-RU"/>
        </w:rPr>
        <w:t>пает в</w:t>
      </w:r>
      <w:r w:rsidRPr="004E6C4B">
        <w:rPr>
          <w:spacing w:val="-1"/>
          <w:lang w:val="ru-RU"/>
        </w:rPr>
        <w:t xml:space="preserve"> </w:t>
      </w:r>
      <w:r w:rsidRPr="004E6C4B">
        <w:rPr>
          <w:lang w:val="ru-RU"/>
        </w:rPr>
        <w:t>силу</w:t>
      </w:r>
      <w:r w:rsidRPr="004E6C4B">
        <w:rPr>
          <w:spacing w:val="-4"/>
          <w:lang w:val="ru-RU"/>
        </w:rPr>
        <w:t xml:space="preserve"> </w:t>
      </w:r>
      <w:r w:rsidRPr="004E6C4B">
        <w:rPr>
          <w:lang w:val="ru-RU"/>
        </w:rPr>
        <w:t>с</w:t>
      </w:r>
      <w:r w:rsidRPr="004E6C4B">
        <w:rPr>
          <w:spacing w:val="-1"/>
          <w:lang w:val="ru-RU"/>
        </w:rPr>
        <w:t xml:space="preserve"> </w:t>
      </w:r>
      <w:r w:rsidRPr="004E6C4B">
        <w:rPr>
          <w:lang w:val="ru-RU"/>
        </w:rPr>
        <w:t>момента е</w:t>
      </w:r>
      <w:r w:rsidRPr="004E6C4B">
        <w:rPr>
          <w:spacing w:val="-4"/>
          <w:lang w:val="ru-RU"/>
        </w:rPr>
        <w:t>г</w:t>
      </w:r>
      <w:r w:rsidRPr="004E6C4B">
        <w:rPr>
          <w:lang w:val="ru-RU"/>
        </w:rPr>
        <w:t>о</w:t>
      </w:r>
      <w:r w:rsidRPr="004E6C4B">
        <w:rPr>
          <w:spacing w:val="1"/>
          <w:lang w:val="ru-RU"/>
        </w:rPr>
        <w:t xml:space="preserve"> </w:t>
      </w:r>
      <w:r w:rsidRPr="004E6C4B">
        <w:rPr>
          <w:spacing w:val="-2"/>
          <w:lang w:val="ru-RU"/>
        </w:rPr>
        <w:t>п</w:t>
      </w:r>
      <w:r w:rsidRPr="004E6C4B">
        <w:rPr>
          <w:lang w:val="ru-RU"/>
        </w:rPr>
        <w:t>о</w:t>
      </w:r>
      <w:r w:rsidRPr="004E6C4B">
        <w:rPr>
          <w:spacing w:val="-2"/>
          <w:lang w:val="ru-RU"/>
        </w:rPr>
        <w:t>д</w:t>
      </w:r>
      <w:r w:rsidRPr="004E6C4B">
        <w:rPr>
          <w:lang w:val="ru-RU"/>
        </w:rPr>
        <w:t>п</w:t>
      </w:r>
      <w:r w:rsidRPr="004E6C4B">
        <w:rPr>
          <w:spacing w:val="-2"/>
          <w:lang w:val="ru-RU"/>
        </w:rPr>
        <w:t>и</w:t>
      </w:r>
      <w:r w:rsidRPr="004E6C4B">
        <w:rPr>
          <w:lang w:val="ru-RU"/>
        </w:rPr>
        <w:t>са</w:t>
      </w:r>
      <w:r w:rsidRPr="004E6C4B">
        <w:rPr>
          <w:spacing w:val="-2"/>
          <w:lang w:val="ru-RU"/>
        </w:rPr>
        <w:t>н</w:t>
      </w:r>
      <w:r w:rsidRPr="004E6C4B">
        <w:rPr>
          <w:lang w:val="ru-RU"/>
        </w:rPr>
        <w:t>ия.</w:t>
      </w:r>
    </w:p>
    <w:p w:rsidR="00461D84" w:rsidRDefault="00461D84" w:rsidP="0069139A">
      <w:pPr>
        <w:spacing w:after="0" w:line="240" w:lineRule="auto"/>
        <w:rPr>
          <w:rFonts w:ascii="Times New Roman" w:hAnsi="Times New Roman"/>
          <w:sz w:val="16"/>
          <w:szCs w:val="16"/>
          <w:lang w:val="ru-RU" w:bidi="ar-SA"/>
        </w:rPr>
      </w:pPr>
    </w:p>
    <w:p w:rsidR="005C52B7" w:rsidRDefault="005C52B7" w:rsidP="0069139A">
      <w:pPr>
        <w:spacing w:after="0" w:line="240" w:lineRule="auto"/>
        <w:rPr>
          <w:rFonts w:ascii="Times New Roman" w:hAnsi="Times New Roman"/>
          <w:sz w:val="16"/>
          <w:szCs w:val="16"/>
          <w:lang w:val="ru-RU" w:bidi="ar-SA"/>
        </w:rPr>
      </w:pPr>
    </w:p>
    <w:p w:rsidR="005C52B7" w:rsidRDefault="005C52B7" w:rsidP="0069139A">
      <w:pPr>
        <w:spacing w:after="0" w:line="240" w:lineRule="auto"/>
        <w:rPr>
          <w:rFonts w:ascii="Times New Roman" w:hAnsi="Times New Roman"/>
          <w:sz w:val="16"/>
          <w:szCs w:val="16"/>
          <w:lang w:val="ru-RU" w:bidi="ar-SA"/>
        </w:rPr>
      </w:pPr>
    </w:p>
    <w:p w:rsidR="005C52B7" w:rsidRDefault="005C52B7" w:rsidP="0069139A">
      <w:pPr>
        <w:spacing w:after="0" w:line="240" w:lineRule="auto"/>
        <w:rPr>
          <w:rFonts w:ascii="Times New Roman" w:hAnsi="Times New Roman"/>
          <w:sz w:val="16"/>
          <w:szCs w:val="16"/>
          <w:lang w:val="ru-RU" w:bidi="ar-SA"/>
        </w:rPr>
      </w:pPr>
    </w:p>
    <w:p w:rsidR="005C52B7" w:rsidRPr="00461D84" w:rsidRDefault="005C52B7" w:rsidP="0069139A">
      <w:pPr>
        <w:spacing w:after="0" w:line="240" w:lineRule="auto"/>
        <w:rPr>
          <w:rFonts w:ascii="Times New Roman" w:hAnsi="Times New Roman"/>
          <w:sz w:val="16"/>
          <w:szCs w:val="16"/>
          <w:lang w:val="ru-RU" w:bidi="ar-SA"/>
        </w:rPr>
      </w:pPr>
    </w:p>
    <w:p w:rsidR="00A95E84" w:rsidRDefault="00A95E84" w:rsidP="00D947BC">
      <w:pPr>
        <w:spacing w:after="0" w:line="223" w:lineRule="auto"/>
        <w:rPr>
          <w:rFonts w:ascii="Times New Roman" w:hAnsi="Times New Roman"/>
          <w:sz w:val="28"/>
          <w:szCs w:val="28"/>
          <w:lang w:val="ru-RU" w:bidi="ar-SA"/>
        </w:rPr>
      </w:pPr>
      <w:r>
        <w:rPr>
          <w:rFonts w:ascii="Times New Roman" w:hAnsi="Times New Roman"/>
          <w:sz w:val="28"/>
          <w:szCs w:val="28"/>
          <w:lang w:val="ru-RU" w:bidi="ar-SA"/>
        </w:rPr>
        <w:t>Руководитель управления</w:t>
      </w:r>
    </w:p>
    <w:p w:rsidR="00A95E84" w:rsidRDefault="00A95E84" w:rsidP="00D947BC">
      <w:pPr>
        <w:spacing w:after="0" w:line="223" w:lineRule="auto"/>
        <w:rPr>
          <w:rFonts w:ascii="Times New Roman" w:hAnsi="Times New Roman"/>
          <w:sz w:val="28"/>
          <w:szCs w:val="28"/>
          <w:lang w:val="ru-RU" w:bidi="ar-SA"/>
        </w:rPr>
      </w:pPr>
      <w:r>
        <w:rPr>
          <w:rFonts w:ascii="Times New Roman" w:hAnsi="Times New Roman"/>
          <w:sz w:val="28"/>
          <w:szCs w:val="28"/>
          <w:lang w:val="ru-RU" w:bidi="ar-SA"/>
        </w:rPr>
        <w:t>т</w:t>
      </w:r>
      <w:r w:rsidRPr="00C03FA2">
        <w:rPr>
          <w:rFonts w:ascii="Times New Roman" w:hAnsi="Times New Roman"/>
          <w:sz w:val="28"/>
          <w:szCs w:val="28"/>
          <w:lang w:val="ru-RU" w:bidi="ar-SA"/>
        </w:rPr>
        <w:t>ранспорта</w:t>
      </w:r>
      <w:r>
        <w:rPr>
          <w:rFonts w:ascii="Times New Roman" w:hAnsi="Times New Roman"/>
          <w:sz w:val="28"/>
          <w:szCs w:val="28"/>
          <w:lang w:val="ru-RU" w:bidi="ar-SA"/>
        </w:rPr>
        <w:t xml:space="preserve"> администрации </w:t>
      </w:r>
    </w:p>
    <w:p w:rsidR="00E476FF" w:rsidRPr="00BC3B17" w:rsidRDefault="00A95E84" w:rsidP="00BC3B17">
      <w:pPr>
        <w:spacing w:after="0" w:line="223" w:lineRule="auto"/>
        <w:rPr>
          <w:rFonts w:ascii="Times New Roman" w:hAnsi="Times New Roman"/>
          <w:lang w:val="ru-RU"/>
        </w:rPr>
      </w:pPr>
      <w:r>
        <w:rPr>
          <w:rFonts w:ascii="Times New Roman" w:hAnsi="Times New Roman"/>
          <w:sz w:val="28"/>
          <w:szCs w:val="28"/>
          <w:lang w:val="ru-RU" w:bidi="ar-SA"/>
        </w:rPr>
        <w:t xml:space="preserve">городского округа город Воронеж              </w:t>
      </w:r>
      <w:r>
        <w:rPr>
          <w:rFonts w:ascii="Times New Roman" w:hAnsi="Times New Roman"/>
          <w:sz w:val="28"/>
          <w:szCs w:val="28"/>
          <w:lang w:val="ru-RU" w:bidi="ar-SA"/>
        </w:rPr>
        <w:tab/>
      </w:r>
      <w:r>
        <w:rPr>
          <w:rFonts w:ascii="Times New Roman" w:hAnsi="Times New Roman"/>
          <w:sz w:val="28"/>
          <w:szCs w:val="28"/>
          <w:lang w:val="ru-RU" w:bidi="ar-SA"/>
        </w:rPr>
        <w:tab/>
      </w:r>
      <w:r>
        <w:rPr>
          <w:rFonts w:ascii="Times New Roman" w:hAnsi="Times New Roman"/>
          <w:sz w:val="28"/>
          <w:szCs w:val="28"/>
          <w:lang w:val="ru-RU" w:bidi="ar-SA"/>
        </w:rPr>
        <w:tab/>
        <w:t xml:space="preserve">  </w:t>
      </w:r>
      <w:r w:rsidRPr="00C03FA2">
        <w:rPr>
          <w:rFonts w:ascii="Times New Roman" w:hAnsi="Times New Roman"/>
          <w:sz w:val="28"/>
          <w:szCs w:val="28"/>
          <w:lang w:val="ru-RU" w:bidi="ar-SA"/>
        </w:rPr>
        <w:t>В.А. Анисимов</w:t>
      </w:r>
    </w:p>
    <w:sectPr w:rsidR="00E476FF" w:rsidRPr="00BC3B17" w:rsidSect="00BC3B17">
      <w:headerReference w:type="default" r:id="rId15"/>
      <w:footerReference w:type="default" r:id="rId16"/>
      <w:pgSz w:w="11907" w:h="16860"/>
      <w:pgMar w:top="1134" w:right="567" w:bottom="1701" w:left="1985" w:header="0" w:footer="102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8E4" w:rsidRDefault="00E878E4" w:rsidP="004F2EEA">
      <w:pPr>
        <w:spacing w:after="0" w:line="240" w:lineRule="auto"/>
      </w:pPr>
      <w:r>
        <w:separator/>
      </w:r>
    </w:p>
  </w:endnote>
  <w:endnote w:type="continuationSeparator" w:id="0">
    <w:p w:rsidR="00E878E4" w:rsidRDefault="00E878E4" w:rsidP="004F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9A" w:rsidRDefault="00BC3B17">
    <w:pPr>
      <w:spacing w:line="200" w:lineRule="exact"/>
      <w:rPr>
        <w:szCs w:val="20"/>
      </w:rPr>
    </w:pPr>
    <w:r>
      <w:rPr>
        <w:noProof/>
        <w:lang w:val="ru-RU" w:eastAsia="ru-RU" w:bidi="ar-SA"/>
      </w:rPr>
      <mc:AlternateContent>
        <mc:Choice Requires="wps">
          <w:drawing>
            <wp:anchor distT="0" distB="0" distL="114300" distR="114300" simplePos="0" relativeHeight="251662336" behindDoc="1" locked="0" layoutInCell="1" allowOverlap="1">
              <wp:simplePos x="0" y="0"/>
              <wp:positionH relativeFrom="page">
                <wp:posOffset>6843395</wp:posOffset>
              </wp:positionH>
              <wp:positionV relativeFrom="page">
                <wp:posOffset>9889490</wp:posOffset>
              </wp:positionV>
              <wp:extent cx="203200" cy="177800"/>
              <wp:effectExtent l="0" t="0" r="6350" b="12700"/>
              <wp:wrapNone/>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39A" w:rsidRDefault="0069139A">
                          <w:pPr>
                            <w:spacing w:line="265" w:lineRule="exact"/>
                            <w:ind w:left="4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9" o:spid="_x0000_s1026" type="#_x0000_t202" style="position:absolute;margin-left:538.85pt;margin-top:778.7pt;width:1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rHugIAAKo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" filled="f" stroked="f">
              <v:textbox inset="0,0,0,0">
                <w:txbxContent>
                  <w:p w:rsidR="0069139A" w:rsidRDefault="0069139A">
                    <w:pPr>
                      <w:spacing w:line="265" w:lineRule="exact"/>
                      <w:ind w:left="40"/>
                      <w:rPr>
                        <w:rFonts w:ascii="Times New Roman" w:hAnsi="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8E4" w:rsidRDefault="00E878E4" w:rsidP="004F2EEA">
      <w:pPr>
        <w:spacing w:after="0" w:line="240" w:lineRule="auto"/>
      </w:pPr>
      <w:r>
        <w:separator/>
      </w:r>
    </w:p>
  </w:footnote>
  <w:footnote w:type="continuationSeparator" w:id="0">
    <w:p w:rsidR="00E878E4" w:rsidRDefault="00E878E4" w:rsidP="004F2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065306"/>
      <w:docPartObj>
        <w:docPartGallery w:val="Page Numbers (Top of Page)"/>
        <w:docPartUnique/>
      </w:docPartObj>
    </w:sdtPr>
    <w:sdtEndPr/>
    <w:sdtContent>
      <w:p w:rsidR="00C51B9F" w:rsidRDefault="00C51B9F">
        <w:pPr>
          <w:pStyle w:val="af1"/>
          <w:jc w:val="center"/>
        </w:pPr>
        <w:r>
          <w:fldChar w:fldCharType="begin"/>
        </w:r>
        <w:r>
          <w:instrText>PAGE   \* MERGEFORMAT</w:instrText>
        </w:r>
        <w:r>
          <w:fldChar w:fldCharType="separate"/>
        </w:r>
        <w:r w:rsidR="0068512F" w:rsidRPr="0068512F">
          <w:rPr>
            <w:noProof/>
            <w:lang w:val="ru-RU"/>
          </w:rPr>
          <w:t>53</w:t>
        </w:r>
        <w:r>
          <w:fldChar w:fldCharType="end"/>
        </w:r>
      </w:p>
    </w:sdtContent>
  </w:sdt>
  <w:p w:rsidR="0069139A" w:rsidRDefault="0069139A">
    <w:pPr>
      <w:spacing w:line="24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372354A"/>
    <w:lvl w:ilvl="0">
      <w:start w:val="1"/>
      <w:numFmt w:val="bullet"/>
      <w:pStyle w:val="2"/>
      <w:lvlText w:val="-"/>
      <w:lvlJc w:val="left"/>
      <w:pPr>
        <w:tabs>
          <w:tab w:val="num" w:pos="644"/>
        </w:tabs>
        <w:ind w:left="644" w:hanging="360"/>
      </w:pPr>
      <w:rPr>
        <w:rFonts w:ascii="Symbol" w:hAnsi="Symbol" w:hint="default"/>
      </w:rPr>
    </w:lvl>
  </w:abstractNum>
  <w:abstractNum w:abstractNumId="1">
    <w:nsid w:val="00000001"/>
    <w:multiLevelType w:val="singleLevel"/>
    <w:tmpl w:val="00000001"/>
    <w:name w:val="WW8Num1"/>
    <w:lvl w:ilvl="0">
      <w:start w:val="36"/>
      <w:numFmt w:val="decimal"/>
      <w:lvlText w:val="%1."/>
      <w:lvlJc w:val="left"/>
      <w:pPr>
        <w:tabs>
          <w:tab w:val="num" w:pos="0"/>
        </w:tabs>
        <w:ind w:left="360" w:hanging="360"/>
      </w:pPr>
      <w:rPr>
        <w:rFonts w:ascii="Times New Roman" w:hAnsi="Times New Roman" w:cs="Times New Roman"/>
      </w:rPr>
    </w:lvl>
  </w:abstractNum>
  <w:abstractNum w:abstractNumId="2">
    <w:nsid w:val="00000002"/>
    <w:multiLevelType w:val="singleLevel"/>
    <w:tmpl w:val="00000002"/>
    <w:name w:val="WW8Num2"/>
    <w:lvl w:ilvl="0">
      <w:start w:val="28"/>
      <w:numFmt w:val="decimal"/>
      <w:lvlText w:val="%1."/>
      <w:lvlJc w:val="left"/>
      <w:pPr>
        <w:tabs>
          <w:tab w:val="num" w:pos="0"/>
        </w:tabs>
        <w:ind w:left="1069" w:hanging="360"/>
      </w:pPr>
    </w:lvl>
  </w:abstractNum>
  <w:abstractNum w:abstractNumId="3">
    <w:nsid w:val="00000004"/>
    <w:multiLevelType w:val="singleLevel"/>
    <w:tmpl w:val="00000004"/>
    <w:name w:val="WW8Num4"/>
    <w:lvl w:ilvl="0">
      <w:start w:val="17"/>
      <w:numFmt w:val="decimal"/>
      <w:lvlText w:val="%1."/>
      <w:lvlJc w:val="left"/>
      <w:pPr>
        <w:tabs>
          <w:tab w:val="num" w:pos="0"/>
        </w:tabs>
        <w:ind w:left="1069" w:hanging="360"/>
      </w:pPr>
    </w:lvl>
  </w:abstractNum>
  <w:abstractNum w:abstractNumId="4">
    <w:nsid w:val="00000005"/>
    <w:multiLevelType w:val="singleLevel"/>
    <w:tmpl w:val="00000005"/>
    <w:name w:val="WW8Num5"/>
    <w:lvl w:ilvl="0">
      <w:start w:val="1"/>
      <w:numFmt w:val="decimal"/>
      <w:lvlText w:val="%1."/>
      <w:lvlJc w:val="left"/>
      <w:pPr>
        <w:tabs>
          <w:tab w:val="num" w:pos="0"/>
        </w:tabs>
        <w:ind w:left="786" w:hanging="360"/>
      </w:pPr>
      <w:rPr>
        <w:color w:val="auto"/>
      </w:rPr>
    </w:lvl>
  </w:abstractNum>
  <w:abstractNum w:abstractNumId="5">
    <w:nsid w:val="01FE2850"/>
    <w:multiLevelType w:val="hybridMultilevel"/>
    <w:tmpl w:val="72B05A56"/>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AFA3E10"/>
    <w:multiLevelType w:val="hybridMultilevel"/>
    <w:tmpl w:val="70782420"/>
    <w:lvl w:ilvl="0" w:tplc="37F297E8">
      <w:start w:val="1"/>
      <w:numFmt w:val="decimal"/>
      <w:lvlText w:val="20.%1."/>
      <w:lvlJc w:val="left"/>
      <w:pPr>
        <w:ind w:left="720" w:hanging="360"/>
      </w:pPr>
      <w:rPr>
        <w:rFonts w:ascii="Times New Roman" w:eastAsia="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CE1E3B"/>
    <w:multiLevelType w:val="hybridMultilevel"/>
    <w:tmpl w:val="3E6297B2"/>
    <w:lvl w:ilvl="0" w:tplc="19AE8B9C">
      <w:start w:val="1"/>
      <w:numFmt w:val="decimal"/>
      <w:lvlText w:val="24.%1."/>
      <w:lvlJc w:val="left"/>
      <w:pPr>
        <w:ind w:left="2149" w:hanging="360"/>
      </w:pPr>
      <w:rPr>
        <w:rFonts w:ascii="Times New Roman" w:eastAsia="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DE00F6"/>
    <w:multiLevelType w:val="hybridMultilevel"/>
    <w:tmpl w:val="179AF6A4"/>
    <w:lvl w:ilvl="0" w:tplc="7F067A90">
      <w:start w:val="1"/>
      <w:numFmt w:val="decimal"/>
      <w:lvlText w:val="%1)"/>
      <w:lvlJc w:val="left"/>
      <w:pPr>
        <w:ind w:hanging="336"/>
      </w:pPr>
      <w:rPr>
        <w:rFonts w:ascii="Times New Roman" w:eastAsia="Times New Roman" w:hAnsi="Times New Roman" w:cs="Times New Roman" w:hint="default"/>
        <w:sz w:val="28"/>
        <w:szCs w:val="28"/>
      </w:rPr>
    </w:lvl>
    <w:lvl w:ilvl="1" w:tplc="8CC4A988">
      <w:start w:val="1"/>
      <w:numFmt w:val="bullet"/>
      <w:lvlText w:val="•"/>
      <w:lvlJc w:val="left"/>
      <w:rPr>
        <w:rFonts w:hint="default"/>
      </w:rPr>
    </w:lvl>
    <w:lvl w:ilvl="2" w:tplc="442E2FA4">
      <w:start w:val="1"/>
      <w:numFmt w:val="bullet"/>
      <w:lvlText w:val="•"/>
      <w:lvlJc w:val="left"/>
      <w:rPr>
        <w:rFonts w:hint="default"/>
      </w:rPr>
    </w:lvl>
    <w:lvl w:ilvl="3" w:tplc="2B9690F0">
      <w:start w:val="1"/>
      <w:numFmt w:val="bullet"/>
      <w:lvlText w:val="•"/>
      <w:lvlJc w:val="left"/>
      <w:rPr>
        <w:rFonts w:hint="default"/>
      </w:rPr>
    </w:lvl>
    <w:lvl w:ilvl="4" w:tplc="DA823330">
      <w:start w:val="1"/>
      <w:numFmt w:val="bullet"/>
      <w:lvlText w:val="•"/>
      <w:lvlJc w:val="left"/>
      <w:rPr>
        <w:rFonts w:hint="default"/>
      </w:rPr>
    </w:lvl>
    <w:lvl w:ilvl="5" w:tplc="1DBC328A">
      <w:start w:val="1"/>
      <w:numFmt w:val="bullet"/>
      <w:lvlText w:val="•"/>
      <w:lvlJc w:val="left"/>
      <w:rPr>
        <w:rFonts w:hint="default"/>
      </w:rPr>
    </w:lvl>
    <w:lvl w:ilvl="6" w:tplc="23502B64">
      <w:start w:val="1"/>
      <w:numFmt w:val="bullet"/>
      <w:lvlText w:val="•"/>
      <w:lvlJc w:val="left"/>
      <w:rPr>
        <w:rFonts w:hint="default"/>
      </w:rPr>
    </w:lvl>
    <w:lvl w:ilvl="7" w:tplc="2A6E25FE">
      <w:start w:val="1"/>
      <w:numFmt w:val="bullet"/>
      <w:lvlText w:val="•"/>
      <w:lvlJc w:val="left"/>
      <w:rPr>
        <w:rFonts w:hint="default"/>
      </w:rPr>
    </w:lvl>
    <w:lvl w:ilvl="8" w:tplc="D9F88B62">
      <w:start w:val="1"/>
      <w:numFmt w:val="bullet"/>
      <w:lvlText w:val="•"/>
      <w:lvlJc w:val="left"/>
      <w:rPr>
        <w:rFonts w:hint="default"/>
      </w:rPr>
    </w:lvl>
  </w:abstractNum>
  <w:abstractNum w:abstractNumId="9">
    <w:nsid w:val="12F5681F"/>
    <w:multiLevelType w:val="hybridMultilevel"/>
    <w:tmpl w:val="7B1207E6"/>
    <w:lvl w:ilvl="0" w:tplc="78804764">
      <w:start w:val="1"/>
      <w:numFmt w:val="decimal"/>
      <w:lvlText w:val="23.%1."/>
      <w:lvlJc w:val="left"/>
      <w:pPr>
        <w:ind w:left="1440" w:hanging="360"/>
      </w:pPr>
      <w:rPr>
        <w:rFonts w:ascii="Times New Roman" w:eastAsia="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24282"/>
    <w:multiLevelType w:val="multilevel"/>
    <w:tmpl w:val="E4BEE074"/>
    <w:lvl w:ilvl="0">
      <w:start w:val="2"/>
      <w:numFmt w:val="decimal"/>
      <w:lvlText w:val="%1."/>
      <w:lvlJc w:val="left"/>
      <w:pPr>
        <w:ind w:left="720" w:hanging="363"/>
      </w:pPr>
      <w:rPr>
        <w:rFonts w:hint="default"/>
        <w:b/>
      </w:rPr>
    </w:lvl>
    <w:lvl w:ilvl="1">
      <w:start w:val="1"/>
      <w:numFmt w:val="decimal"/>
      <w:isLgl/>
      <w:lvlText w:val="%1.%2."/>
      <w:lvlJc w:val="left"/>
      <w:pPr>
        <w:ind w:left="720" w:hanging="363"/>
      </w:pPr>
      <w:rPr>
        <w:rFonts w:hint="default"/>
        <w:b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1">
    <w:nsid w:val="1B6C44BE"/>
    <w:multiLevelType w:val="hybridMultilevel"/>
    <w:tmpl w:val="FB9C52BA"/>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C646A80"/>
    <w:multiLevelType w:val="hybridMultilevel"/>
    <w:tmpl w:val="48703D72"/>
    <w:lvl w:ilvl="0" w:tplc="B394D8C6">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C8145BB"/>
    <w:multiLevelType w:val="multilevel"/>
    <w:tmpl w:val="E4BEE074"/>
    <w:lvl w:ilvl="0">
      <w:start w:val="2"/>
      <w:numFmt w:val="decimal"/>
      <w:lvlText w:val="%1."/>
      <w:lvlJc w:val="left"/>
      <w:pPr>
        <w:ind w:left="720" w:hanging="363"/>
      </w:pPr>
      <w:rPr>
        <w:rFonts w:hint="default"/>
        <w:b/>
      </w:rPr>
    </w:lvl>
    <w:lvl w:ilvl="1">
      <w:start w:val="1"/>
      <w:numFmt w:val="decimal"/>
      <w:isLgl/>
      <w:lvlText w:val="%1.%2."/>
      <w:lvlJc w:val="left"/>
      <w:pPr>
        <w:ind w:left="720" w:hanging="363"/>
      </w:pPr>
      <w:rPr>
        <w:rFonts w:hint="default"/>
        <w:b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4">
    <w:nsid w:val="1CD602CD"/>
    <w:multiLevelType w:val="hybridMultilevel"/>
    <w:tmpl w:val="D7F6BA0C"/>
    <w:lvl w:ilvl="0" w:tplc="D6AC2CFE">
      <w:start w:val="1"/>
      <w:numFmt w:val="decimal"/>
      <w:lvlText w:val="18.%1."/>
      <w:lvlJc w:val="left"/>
      <w:pPr>
        <w:ind w:left="2136" w:hanging="314"/>
      </w:pPr>
      <w:rPr>
        <w:rFonts w:ascii="Times New Roman" w:eastAsia="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574394"/>
    <w:multiLevelType w:val="hybridMultilevel"/>
    <w:tmpl w:val="BF2C91B2"/>
    <w:lvl w:ilvl="0" w:tplc="7C1EF3BA">
      <w:start w:val="1"/>
      <w:numFmt w:val="decimal"/>
      <w:lvlText w:val="%1."/>
      <w:lvlJc w:val="center"/>
      <w:pPr>
        <w:ind w:left="2149" w:hanging="192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04114A"/>
    <w:multiLevelType w:val="hybridMultilevel"/>
    <w:tmpl w:val="A116792C"/>
    <w:lvl w:ilvl="0" w:tplc="2E143292">
      <w:start w:val="1"/>
      <w:numFmt w:val="decimal"/>
      <w:lvlText w:val="19.%1."/>
      <w:lvlJc w:val="left"/>
      <w:pPr>
        <w:ind w:left="2136" w:hanging="314"/>
      </w:pPr>
      <w:rPr>
        <w:rFonts w:ascii="Times New Roman" w:eastAsia="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0A7BFA"/>
    <w:multiLevelType w:val="hybridMultilevel"/>
    <w:tmpl w:val="07905CFC"/>
    <w:lvl w:ilvl="0" w:tplc="9522D392">
      <w:start w:val="1"/>
      <w:numFmt w:val="bullet"/>
      <w:lvlText w:val="-"/>
      <w:lvlJc w:val="left"/>
      <w:pPr>
        <w:ind w:hanging="164"/>
      </w:pPr>
      <w:rPr>
        <w:rFonts w:ascii="Times New Roman" w:eastAsia="Times New Roman" w:hAnsi="Times New Roman" w:hint="default"/>
        <w:sz w:val="28"/>
      </w:rPr>
    </w:lvl>
    <w:lvl w:ilvl="1" w:tplc="3BA6DE5A">
      <w:start w:val="1"/>
      <w:numFmt w:val="bullet"/>
      <w:lvlText w:val="-"/>
      <w:lvlJc w:val="left"/>
      <w:pPr>
        <w:ind w:hanging="164"/>
      </w:pPr>
      <w:rPr>
        <w:rFonts w:ascii="Times New Roman" w:eastAsia="Times New Roman" w:hAnsi="Times New Roman" w:hint="default"/>
        <w:sz w:val="28"/>
      </w:rPr>
    </w:lvl>
    <w:lvl w:ilvl="2" w:tplc="AEE29494">
      <w:start w:val="1"/>
      <w:numFmt w:val="bullet"/>
      <w:lvlText w:val="–"/>
      <w:lvlJc w:val="left"/>
      <w:pPr>
        <w:ind w:hanging="360"/>
      </w:pPr>
      <w:rPr>
        <w:rFonts w:ascii="Times New Roman" w:eastAsia="Times New Roman" w:hAnsi="Times New Roman" w:hint="default"/>
        <w:sz w:val="24"/>
      </w:rPr>
    </w:lvl>
    <w:lvl w:ilvl="3" w:tplc="A07C320A">
      <w:start w:val="1"/>
      <w:numFmt w:val="bullet"/>
      <w:lvlText w:val="•"/>
      <w:lvlJc w:val="left"/>
      <w:rPr>
        <w:rFonts w:hint="default"/>
      </w:rPr>
    </w:lvl>
    <w:lvl w:ilvl="4" w:tplc="0634473A">
      <w:start w:val="1"/>
      <w:numFmt w:val="bullet"/>
      <w:lvlText w:val="•"/>
      <w:lvlJc w:val="left"/>
      <w:rPr>
        <w:rFonts w:hint="default"/>
      </w:rPr>
    </w:lvl>
    <w:lvl w:ilvl="5" w:tplc="09C2BBFE">
      <w:start w:val="1"/>
      <w:numFmt w:val="bullet"/>
      <w:lvlText w:val="•"/>
      <w:lvlJc w:val="left"/>
      <w:rPr>
        <w:rFonts w:hint="default"/>
      </w:rPr>
    </w:lvl>
    <w:lvl w:ilvl="6" w:tplc="8D9AC566">
      <w:start w:val="1"/>
      <w:numFmt w:val="bullet"/>
      <w:lvlText w:val="•"/>
      <w:lvlJc w:val="left"/>
      <w:rPr>
        <w:rFonts w:hint="default"/>
      </w:rPr>
    </w:lvl>
    <w:lvl w:ilvl="7" w:tplc="596C1746">
      <w:start w:val="1"/>
      <w:numFmt w:val="bullet"/>
      <w:lvlText w:val="•"/>
      <w:lvlJc w:val="left"/>
      <w:rPr>
        <w:rFonts w:hint="default"/>
      </w:rPr>
    </w:lvl>
    <w:lvl w:ilvl="8" w:tplc="2C4EFF6A">
      <w:start w:val="1"/>
      <w:numFmt w:val="bullet"/>
      <w:lvlText w:val="•"/>
      <w:lvlJc w:val="left"/>
      <w:rPr>
        <w:rFonts w:hint="default"/>
      </w:rPr>
    </w:lvl>
  </w:abstractNum>
  <w:abstractNum w:abstractNumId="18">
    <w:nsid w:val="23A81FAF"/>
    <w:multiLevelType w:val="multilevel"/>
    <w:tmpl w:val="675EF60A"/>
    <w:lvl w:ilvl="0">
      <w:start w:val="4"/>
      <w:numFmt w:val="decimal"/>
      <w:lvlText w:val="%1"/>
      <w:lvlJc w:val="left"/>
      <w:pPr>
        <w:ind w:left="825" w:hanging="825"/>
      </w:pPr>
      <w:rPr>
        <w:rFonts w:hint="default"/>
      </w:rPr>
    </w:lvl>
    <w:lvl w:ilvl="1">
      <w:start w:val="3"/>
      <w:numFmt w:val="decimal"/>
      <w:lvlText w:val="%1.%2"/>
      <w:lvlJc w:val="left"/>
      <w:pPr>
        <w:ind w:left="2035" w:hanging="825"/>
      </w:pPr>
      <w:rPr>
        <w:rFonts w:hint="default"/>
      </w:rPr>
    </w:lvl>
    <w:lvl w:ilvl="2">
      <w:start w:val="2"/>
      <w:numFmt w:val="decimal"/>
      <w:lvlText w:val="%1.%2.%3"/>
      <w:lvlJc w:val="left"/>
      <w:pPr>
        <w:ind w:left="3245" w:hanging="825"/>
      </w:pPr>
      <w:rPr>
        <w:rFonts w:hint="default"/>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480" w:hanging="1800"/>
      </w:pPr>
      <w:rPr>
        <w:rFonts w:hint="default"/>
      </w:rPr>
    </w:lvl>
  </w:abstractNum>
  <w:abstractNum w:abstractNumId="19">
    <w:nsid w:val="26CF1D8E"/>
    <w:multiLevelType w:val="hybridMultilevel"/>
    <w:tmpl w:val="DF0A28C0"/>
    <w:lvl w:ilvl="0" w:tplc="5618610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80F10F5"/>
    <w:multiLevelType w:val="multilevel"/>
    <w:tmpl w:val="6D20E1E6"/>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2175"/>
        </w:tabs>
        <w:ind w:left="2175" w:hanging="720"/>
      </w:pPr>
      <w:rPr>
        <w:rFonts w:hint="default"/>
      </w:rPr>
    </w:lvl>
    <w:lvl w:ilvl="2">
      <w:start w:val="1"/>
      <w:numFmt w:val="decimal"/>
      <w:lvlText w:val="%1.%2.%3."/>
      <w:lvlJc w:val="left"/>
      <w:pPr>
        <w:tabs>
          <w:tab w:val="num" w:pos="3630"/>
        </w:tabs>
        <w:ind w:left="3630" w:hanging="720"/>
      </w:pPr>
      <w:rPr>
        <w:rFonts w:hint="default"/>
      </w:rPr>
    </w:lvl>
    <w:lvl w:ilvl="3">
      <w:start w:val="1"/>
      <w:numFmt w:val="decimal"/>
      <w:lvlText w:val="%1.%2.%3.%4."/>
      <w:lvlJc w:val="left"/>
      <w:pPr>
        <w:tabs>
          <w:tab w:val="num" w:pos="5445"/>
        </w:tabs>
        <w:ind w:left="5445" w:hanging="1080"/>
      </w:pPr>
      <w:rPr>
        <w:rFonts w:hint="default"/>
      </w:rPr>
    </w:lvl>
    <w:lvl w:ilvl="4">
      <w:start w:val="1"/>
      <w:numFmt w:val="decimal"/>
      <w:lvlText w:val="%1.%2.%3.%4.%5."/>
      <w:lvlJc w:val="left"/>
      <w:pPr>
        <w:tabs>
          <w:tab w:val="num" w:pos="6900"/>
        </w:tabs>
        <w:ind w:left="6900" w:hanging="1080"/>
      </w:pPr>
      <w:rPr>
        <w:rFonts w:hint="default"/>
      </w:rPr>
    </w:lvl>
    <w:lvl w:ilvl="5">
      <w:start w:val="1"/>
      <w:numFmt w:val="decimal"/>
      <w:lvlText w:val="%1.%2.%3.%4.%5.%6."/>
      <w:lvlJc w:val="left"/>
      <w:pPr>
        <w:tabs>
          <w:tab w:val="num" w:pos="8715"/>
        </w:tabs>
        <w:ind w:left="8715" w:hanging="1440"/>
      </w:pPr>
      <w:rPr>
        <w:rFonts w:hint="default"/>
      </w:rPr>
    </w:lvl>
    <w:lvl w:ilvl="6">
      <w:start w:val="1"/>
      <w:numFmt w:val="decimal"/>
      <w:lvlText w:val="%1.%2.%3.%4.%5.%6.%7."/>
      <w:lvlJc w:val="left"/>
      <w:pPr>
        <w:tabs>
          <w:tab w:val="num" w:pos="10530"/>
        </w:tabs>
        <w:ind w:left="10530" w:hanging="1800"/>
      </w:pPr>
      <w:rPr>
        <w:rFonts w:hint="default"/>
      </w:rPr>
    </w:lvl>
    <w:lvl w:ilvl="7">
      <w:start w:val="1"/>
      <w:numFmt w:val="decimal"/>
      <w:lvlText w:val="%1.%2.%3.%4.%5.%6.%7.%8."/>
      <w:lvlJc w:val="left"/>
      <w:pPr>
        <w:tabs>
          <w:tab w:val="num" w:pos="11985"/>
        </w:tabs>
        <w:ind w:left="11985" w:hanging="1800"/>
      </w:pPr>
      <w:rPr>
        <w:rFonts w:hint="default"/>
      </w:rPr>
    </w:lvl>
    <w:lvl w:ilvl="8">
      <w:start w:val="1"/>
      <w:numFmt w:val="decimal"/>
      <w:lvlText w:val="%1.%2.%3.%4.%5.%6.%7.%8.%9."/>
      <w:lvlJc w:val="left"/>
      <w:pPr>
        <w:tabs>
          <w:tab w:val="num" w:pos="13800"/>
        </w:tabs>
        <w:ind w:left="13800" w:hanging="2160"/>
      </w:pPr>
      <w:rPr>
        <w:rFonts w:hint="default"/>
      </w:rPr>
    </w:lvl>
  </w:abstractNum>
  <w:abstractNum w:abstractNumId="21">
    <w:nsid w:val="32C57F2A"/>
    <w:multiLevelType w:val="multilevel"/>
    <w:tmpl w:val="B316FB92"/>
    <w:lvl w:ilvl="0">
      <w:start w:val="1"/>
      <w:numFmt w:val="decimal"/>
      <w:lvlText w:val="%1."/>
      <w:lvlJc w:val="left"/>
      <w:pPr>
        <w:ind w:left="720" w:hanging="360"/>
      </w:pPr>
      <w:rPr>
        <w:rFonts w:hint="default"/>
      </w:rPr>
    </w:lvl>
    <w:lvl w:ilvl="1">
      <w:start w:val="1"/>
      <w:numFmt w:val="decimal"/>
      <w:isLgl/>
      <w:lvlText w:val="%2."/>
      <w:lvlJc w:val="left"/>
      <w:pPr>
        <w:ind w:left="1254" w:hanging="720"/>
      </w:pPr>
      <w:rPr>
        <w:rFonts w:ascii="Times New Roman" w:eastAsia="Times New Roman" w:hAnsi="Times New Roman" w:cs="Times New Roman"/>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2">
    <w:nsid w:val="333076C3"/>
    <w:multiLevelType w:val="hybridMultilevel"/>
    <w:tmpl w:val="AEBCFC0A"/>
    <w:lvl w:ilvl="0" w:tplc="EF38F6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FF4968"/>
    <w:multiLevelType w:val="hybridMultilevel"/>
    <w:tmpl w:val="FC665914"/>
    <w:lvl w:ilvl="0" w:tplc="70CE2000">
      <w:start w:val="1"/>
      <w:numFmt w:val="decimal"/>
      <w:lvlText w:val="21.%1."/>
      <w:lvlJc w:val="left"/>
      <w:pPr>
        <w:ind w:left="720" w:hanging="360"/>
      </w:pPr>
      <w:rPr>
        <w:rFonts w:ascii="Times New Roman" w:eastAsia="Times New Roman" w:hAnsi="Times New Roman" w:cs="Times New Roman" w:hint="default"/>
        <w:sz w:val="28"/>
        <w:szCs w:val="28"/>
      </w:rPr>
    </w:lvl>
    <w:lvl w:ilvl="1" w:tplc="D4D21130">
      <w:start w:val="1"/>
      <w:numFmt w:val="decimal"/>
      <w:lvlText w:val="22.%2."/>
      <w:lvlJc w:val="left"/>
      <w:pPr>
        <w:ind w:left="1440" w:hanging="360"/>
      </w:pPr>
      <w:rPr>
        <w:rFonts w:ascii="Times New Roman" w:eastAsia="Times New Roman" w:hAnsi="Times New Roman" w:cs="Times New Roman" w:hint="default"/>
        <w:b w:val="0"/>
        <w:sz w:val="24"/>
        <w:szCs w:val="24"/>
      </w:rPr>
    </w:lvl>
    <w:lvl w:ilvl="2" w:tplc="5430118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0E23F3"/>
    <w:multiLevelType w:val="multilevel"/>
    <w:tmpl w:val="978C85F0"/>
    <w:lvl w:ilvl="0">
      <w:start w:val="4"/>
      <w:numFmt w:val="decimal"/>
      <w:lvlText w:val="%1."/>
      <w:lvlJc w:val="left"/>
      <w:pPr>
        <w:ind w:left="900" w:hanging="900"/>
      </w:pPr>
      <w:rPr>
        <w:rFonts w:hint="default"/>
      </w:rPr>
    </w:lvl>
    <w:lvl w:ilvl="1">
      <w:start w:val="3"/>
      <w:numFmt w:val="decimal"/>
      <w:lvlText w:val="%1.%2."/>
      <w:lvlJc w:val="left"/>
      <w:pPr>
        <w:ind w:left="1706" w:hanging="900"/>
      </w:pPr>
      <w:rPr>
        <w:rFonts w:hint="default"/>
      </w:rPr>
    </w:lvl>
    <w:lvl w:ilvl="2">
      <w:start w:val="2"/>
      <w:numFmt w:val="decimal"/>
      <w:lvlText w:val="%1.%2.%3."/>
      <w:lvlJc w:val="left"/>
      <w:pPr>
        <w:ind w:left="2512" w:hanging="900"/>
      </w:pPr>
      <w:rPr>
        <w:rFonts w:hint="default"/>
      </w:rPr>
    </w:lvl>
    <w:lvl w:ilvl="3">
      <w:start w:val="3"/>
      <w:numFmt w:val="decimal"/>
      <w:lvlText w:val="%1.%2.%3.%4."/>
      <w:lvlJc w:val="left"/>
      <w:pPr>
        <w:ind w:left="3498" w:hanging="108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470" w:hanging="1440"/>
      </w:pPr>
      <w:rPr>
        <w:rFonts w:hint="default"/>
      </w:rPr>
    </w:lvl>
    <w:lvl w:ilvl="6">
      <w:start w:val="1"/>
      <w:numFmt w:val="decimal"/>
      <w:lvlText w:val="%1.%2.%3.%4.%5.%6.%7."/>
      <w:lvlJc w:val="left"/>
      <w:pPr>
        <w:ind w:left="6636" w:hanging="1800"/>
      </w:pPr>
      <w:rPr>
        <w:rFonts w:hint="default"/>
      </w:rPr>
    </w:lvl>
    <w:lvl w:ilvl="7">
      <w:start w:val="1"/>
      <w:numFmt w:val="decimal"/>
      <w:lvlText w:val="%1.%2.%3.%4.%5.%6.%7.%8."/>
      <w:lvlJc w:val="left"/>
      <w:pPr>
        <w:ind w:left="7442" w:hanging="1800"/>
      </w:pPr>
      <w:rPr>
        <w:rFonts w:hint="default"/>
      </w:rPr>
    </w:lvl>
    <w:lvl w:ilvl="8">
      <w:start w:val="1"/>
      <w:numFmt w:val="decimal"/>
      <w:lvlText w:val="%1.%2.%3.%4.%5.%6.%7.%8.%9."/>
      <w:lvlJc w:val="left"/>
      <w:pPr>
        <w:ind w:left="8608" w:hanging="2160"/>
      </w:pPr>
      <w:rPr>
        <w:rFonts w:hint="default"/>
      </w:rPr>
    </w:lvl>
  </w:abstractNum>
  <w:abstractNum w:abstractNumId="25">
    <w:nsid w:val="37917C13"/>
    <w:multiLevelType w:val="hybridMultilevel"/>
    <w:tmpl w:val="9404E306"/>
    <w:lvl w:ilvl="0" w:tplc="9F2E2BEC">
      <w:start w:val="1"/>
      <w:numFmt w:val="decimal"/>
      <w:lvlText w:val="%1."/>
      <w:lvlJc w:val="left"/>
      <w:pPr>
        <w:ind w:left="9" w:hanging="314"/>
      </w:pPr>
      <w:rPr>
        <w:rFonts w:ascii="Times New Roman" w:eastAsia="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2643AA"/>
    <w:multiLevelType w:val="multilevel"/>
    <w:tmpl w:val="E4BEE074"/>
    <w:lvl w:ilvl="0">
      <w:start w:val="2"/>
      <w:numFmt w:val="decimal"/>
      <w:lvlText w:val="%1."/>
      <w:lvlJc w:val="left"/>
      <w:pPr>
        <w:ind w:left="720" w:hanging="363"/>
      </w:pPr>
      <w:rPr>
        <w:rFonts w:hint="default"/>
        <w:b/>
      </w:rPr>
    </w:lvl>
    <w:lvl w:ilvl="1">
      <w:start w:val="1"/>
      <w:numFmt w:val="decimal"/>
      <w:isLgl/>
      <w:lvlText w:val="%1.%2."/>
      <w:lvlJc w:val="left"/>
      <w:pPr>
        <w:ind w:left="720" w:hanging="363"/>
      </w:pPr>
      <w:rPr>
        <w:rFonts w:hint="default"/>
        <w:b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27">
    <w:nsid w:val="3D965637"/>
    <w:multiLevelType w:val="multilevel"/>
    <w:tmpl w:val="AE3018FE"/>
    <w:lvl w:ilvl="0">
      <w:start w:val="1"/>
      <w:numFmt w:val="decimal"/>
      <w:lvlText w:val="%1."/>
      <w:lvlJc w:val="left"/>
      <w:pPr>
        <w:ind w:left="144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nsid w:val="41DE2A36"/>
    <w:multiLevelType w:val="multilevel"/>
    <w:tmpl w:val="04190025"/>
    <w:lvl w:ilvl="0">
      <w:start w:val="1"/>
      <w:numFmt w:val="decimal"/>
      <w:pStyle w:val="1"/>
      <w:lvlText w:val="%1"/>
      <w:lvlJc w:val="left"/>
      <w:pPr>
        <w:ind w:left="432" w:hanging="432"/>
      </w:pPr>
      <w:rPr>
        <w:rFonts w:hint="default"/>
      </w:r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nsid w:val="45AC2B7C"/>
    <w:multiLevelType w:val="multilevel"/>
    <w:tmpl w:val="463CFB98"/>
    <w:lvl w:ilvl="0">
      <w:start w:val="2"/>
      <w:numFmt w:val="upperRoman"/>
      <w:lvlText w:val="%1."/>
      <w:lvlJc w:val="right"/>
      <w:pPr>
        <w:ind w:left="360" w:hanging="360"/>
      </w:pPr>
      <w:rPr>
        <w:rFonts w:hint="default"/>
        <w:b/>
      </w:rPr>
    </w:lvl>
    <w:lvl w:ilvl="1">
      <w:start w:val="1"/>
      <w:numFmt w:val="decimal"/>
      <w:isLgl/>
      <w:lvlText w:val="%1.%2."/>
      <w:lvlJc w:val="left"/>
      <w:pPr>
        <w:ind w:left="720" w:hanging="360"/>
      </w:pPr>
      <w:rPr>
        <w:rFonts w:hint="default"/>
        <w:b w:val="0"/>
        <w:sz w:val="28"/>
        <w:szCs w:val="28"/>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71F381D"/>
    <w:multiLevelType w:val="hybridMultilevel"/>
    <w:tmpl w:val="AEBC0A32"/>
    <w:lvl w:ilvl="0" w:tplc="7D6648CC">
      <w:start w:val="1"/>
      <w:numFmt w:val="decimal"/>
      <w:lvlText w:val="21.%1."/>
      <w:lvlJc w:val="left"/>
      <w:pPr>
        <w:ind w:left="720" w:hanging="360"/>
      </w:pPr>
      <w:rPr>
        <w:rFonts w:ascii="Times New Roman" w:eastAsia="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AC50F0"/>
    <w:multiLevelType w:val="multilevel"/>
    <w:tmpl w:val="77208C7A"/>
    <w:lvl w:ilvl="0">
      <w:start w:val="1"/>
      <w:numFmt w:val="decimal"/>
      <w:lvlText w:val="%1."/>
      <w:lvlJc w:val="left"/>
      <w:pPr>
        <w:ind w:left="720" w:hanging="363"/>
      </w:pPr>
      <w:rPr>
        <w:rFonts w:hint="default"/>
        <w:b/>
      </w:rPr>
    </w:lvl>
    <w:lvl w:ilvl="1">
      <w:start w:val="1"/>
      <w:numFmt w:val="decimal"/>
      <w:isLgl/>
      <w:lvlText w:val="%1.%2."/>
      <w:lvlJc w:val="left"/>
      <w:pPr>
        <w:ind w:left="363" w:hanging="363"/>
      </w:pPr>
      <w:rPr>
        <w:rFonts w:hint="default"/>
        <w:b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2">
    <w:nsid w:val="502D1E5F"/>
    <w:multiLevelType w:val="hybridMultilevel"/>
    <w:tmpl w:val="0D304F9C"/>
    <w:lvl w:ilvl="0" w:tplc="6E18F884">
      <w:start w:val="1"/>
      <w:numFmt w:val="decimal"/>
      <w:lvlText w:val="17.%1."/>
      <w:lvlJc w:val="left"/>
      <w:pPr>
        <w:ind w:left="1427" w:hanging="314"/>
      </w:pPr>
      <w:rPr>
        <w:rFonts w:ascii="Times New Roman" w:eastAsia="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271B95"/>
    <w:multiLevelType w:val="multilevel"/>
    <w:tmpl w:val="E4BEE074"/>
    <w:lvl w:ilvl="0">
      <w:start w:val="2"/>
      <w:numFmt w:val="decimal"/>
      <w:lvlText w:val="%1."/>
      <w:lvlJc w:val="left"/>
      <w:pPr>
        <w:ind w:left="720" w:hanging="363"/>
      </w:pPr>
      <w:rPr>
        <w:rFonts w:hint="default"/>
        <w:b/>
      </w:rPr>
    </w:lvl>
    <w:lvl w:ilvl="1">
      <w:start w:val="1"/>
      <w:numFmt w:val="decimal"/>
      <w:isLgl/>
      <w:lvlText w:val="%1.%2."/>
      <w:lvlJc w:val="left"/>
      <w:pPr>
        <w:ind w:left="720" w:hanging="363"/>
      </w:pPr>
      <w:rPr>
        <w:rFonts w:hint="default"/>
        <w:b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4">
    <w:nsid w:val="51D4778D"/>
    <w:multiLevelType w:val="hybridMultilevel"/>
    <w:tmpl w:val="995A899A"/>
    <w:lvl w:ilvl="0" w:tplc="4B6A82F6">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35">
    <w:nsid w:val="577D2604"/>
    <w:multiLevelType w:val="multilevel"/>
    <w:tmpl w:val="21340C62"/>
    <w:lvl w:ilvl="0">
      <w:start w:val="1"/>
      <w:numFmt w:val="decimal"/>
      <w:lvlText w:val="%1."/>
      <w:lvlJc w:val="left"/>
      <w:pPr>
        <w:ind w:left="450" w:hanging="45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36">
    <w:nsid w:val="590C7475"/>
    <w:multiLevelType w:val="hybridMultilevel"/>
    <w:tmpl w:val="10026692"/>
    <w:lvl w:ilvl="0" w:tplc="04190013">
      <w:start w:val="1"/>
      <w:numFmt w:val="upperRoman"/>
      <w:lvlText w:val="%1."/>
      <w:lvlJc w:val="right"/>
      <w:pPr>
        <w:ind w:left="2426" w:hanging="360"/>
      </w:pPr>
    </w:lvl>
    <w:lvl w:ilvl="1" w:tplc="04190019" w:tentative="1">
      <w:start w:val="1"/>
      <w:numFmt w:val="lowerLetter"/>
      <w:lvlText w:val="%2."/>
      <w:lvlJc w:val="left"/>
      <w:pPr>
        <w:ind w:left="3146" w:hanging="360"/>
      </w:pPr>
    </w:lvl>
    <w:lvl w:ilvl="2" w:tplc="0419001B" w:tentative="1">
      <w:start w:val="1"/>
      <w:numFmt w:val="lowerRoman"/>
      <w:lvlText w:val="%3."/>
      <w:lvlJc w:val="right"/>
      <w:pPr>
        <w:ind w:left="3866" w:hanging="180"/>
      </w:pPr>
    </w:lvl>
    <w:lvl w:ilvl="3" w:tplc="0419000F" w:tentative="1">
      <w:start w:val="1"/>
      <w:numFmt w:val="decimal"/>
      <w:lvlText w:val="%4."/>
      <w:lvlJc w:val="left"/>
      <w:pPr>
        <w:ind w:left="4586" w:hanging="360"/>
      </w:pPr>
    </w:lvl>
    <w:lvl w:ilvl="4" w:tplc="04190019" w:tentative="1">
      <w:start w:val="1"/>
      <w:numFmt w:val="lowerLetter"/>
      <w:lvlText w:val="%5."/>
      <w:lvlJc w:val="left"/>
      <w:pPr>
        <w:ind w:left="5306" w:hanging="360"/>
      </w:pPr>
    </w:lvl>
    <w:lvl w:ilvl="5" w:tplc="0419001B" w:tentative="1">
      <w:start w:val="1"/>
      <w:numFmt w:val="lowerRoman"/>
      <w:lvlText w:val="%6."/>
      <w:lvlJc w:val="right"/>
      <w:pPr>
        <w:ind w:left="6026" w:hanging="180"/>
      </w:pPr>
    </w:lvl>
    <w:lvl w:ilvl="6" w:tplc="0419000F" w:tentative="1">
      <w:start w:val="1"/>
      <w:numFmt w:val="decimal"/>
      <w:lvlText w:val="%7."/>
      <w:lvlJc w:val="left"/>
      <w:pPr>
        <w:ind w:left="6746" w:hanging="360"/>
      </w:pPr>
    </w:lvl>
    <w:lvl w:ilvl="7" w:tplc="04190019" w:tentative="1">
      <w:start w:val="1"/>
      <w:numFmt w:val="lowerLetter"/>
      <w:lvlText w:val="%8."/>
      <w:lvlJc w:val="left"/>
      <w:pPr>
        <w:ind w:left="7466" w:hanging="360"/>
      </w:pPr>
    </w:lvl>
    <w:lvl w:ilvl="8" w:tplc="0419001B" w:tentative="1">
      <w:start w:val="1"/>
      <w:numFmt w:val="lowerRoman"/>
      <w:lvlText w:val="%9."/>
      <w:lvlJc w:val="right"/>
      <w:pPr>
        <w:ind w:left="8186" w:hanging="180"/>
      </w:pPr>
    </w:lvl>
  </w:abstractNum>
  <w:abstractNum w:abstractNumId="37">
    <w:nsid w:val="606546F7"/>
    <w:multiLevelType w:val="multilevel"/>
    <w:tmpl w:val="4B8211C2"/>
    <w:lvl w:ilvl="0">
      <w:start w:val="3"/>
      <w:numFmt w:val="decimal"/>
      <w:lvlText w:val="%1."/>
      <w:lvlJc w:val="left"/>
      <w:pPr>
        <w:ind w:left="3569"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4747034"/>
    <w:multiLevelType w:val="hybridMultilevel"/>
    <w:tmpl w:val="A9885B36"/>
    <w:lvl w:ilvl="0" w:tplc="86EA3A08">
      <w:start w:val="1"/>
      <w:numFmt w:val="decimal"/>
      <w:lvlText w:val="%1."/>
      <w:lvlJc w:val="left"/>
      <w:pPr>
        <w:ind w:hanging="281"/>
      </w:pPr>
      <w:rPr>
        <w:rFonts w:ascii="Times New Roman" w:eastAsia="Times New Roman" w:hAnsi="Times New Roman" w:cs="Times New Roman" w:hint="default"/>
        <w:i/>
        <w:sz w:val="28"/>
        <w:szCs w:val="28"/>
      </w:rPr>
    </w:lvl>
    <w:lvl w:ilvl="1" w:tplc="94D6494C">
      <w:start w:val="1"/>
      <w:numFmt w:val="bullet"/>
      <w:lvlText w:val="•"/>
      <w:lvlJc w:val="left"/>
      <w:rPr>
        <w:rFonts w:hint="default"/>
      </w:rPr>
    </w:lvl>
    <w:lvl w:ilvl="2" w:tplc="7BE8FCC8">
      <w:start w:val="1"/>
      <w:numFmt w:val="bullet"/>
      <w:lvlText w:val="•"/>
      <w:lvlJc w:val="left"/>
      <w:rPr>
        <w:rFonts w:hint="default"/>
      </w:rPr>
    </w:lvl>
    <w:lvl w:ilvl="3" w:tplc="17DCB0CA">
      <w:start w:val="1"/>
      <w:numFmt w:val="bullet"/>
      <w:lvlText w:val="•"/>
      <w:lvlJc w:val="left"/>
      <w:rPr>
        <w:rFonts w:hint="default"/>
      </w:rPr>
    </w:lvl>
    <w:lvl w:ilvl="4" w:tplc="EAA66036">
      <w:start w:val="1"/>
      <w:numFmt w:val="bullet"/>
      <w:lvlText w:val="•"/>
      <w:lvlJc w:val="left"/>
      <w:rPr>
        <w:rFonts w:hint="default"/>
      </w:rPr>
    </w:lvl>
    <w:lvl w:ilvl="5" w:tplc="81DA25AC">
      <w:start w:val="1"/>
      <w:numFmt w:val="bullet"/>
      <w:lvlText w:val="•"/>
      <w:lvlJc w:val="left"/>
      <w:rPr>
        <w:rFonts w:hint="default"/>
      </w:rPr>
    </w:lvl>
    <w:lvl w:ilvl="6" w:tplc="AA7AA028">
      <w:start w:val="1"/>
      <w:numFmt w:val="bullet"/>
      <w:lvlText w:val="•"/>
      <w:lvlJc w:val="left"/>
      <w:rPr>
        <w:rFonts w:hint="default"/>
      </w:rPr>
    </w:lvl>
    <w:lvl w:ilvl="7" w:tplc="CBAAF24E">
      <w:start w:val="1"/>
      <w:numFmt w:val="bullet"/>
      <w:lvlText w:val="•"/>
      <w:lvlJc w:val="left"/>
      <w:rPr>
        <w:rFonts w:hint="default"/>
      </w:rPr>
    </w:lvl>
    <w:lvl w:ilvl="8" w:tplc="4E58F83C">
      <w:start w:val="1"/>
      <w:numFmt w:val="bullet"/>
      <w:lvlText w:val="•"/>
      <w:lvlJc w:val="left"/>
      <w:rPr>
        <w:rFonts w:hint="default"/>
      </w:rPr>
    </w:lvl>
  </w:abstractNum>
  <w:abstractNum w:abstractNumId="39">
    <w:nsid w:val="664F3FB5"/>
    <w:multiLevelType w:val="hybridMultilevel"/>
    <w:tmpl w:val="A0AEE56C"/>
    <w:lvl w:ilvl="0" w:tplc="F5CE66C4">
      <w:start w:val="1"/>
      <w:numFmt w:val="decimal"/>
      <w:lvlText w:val="%1)"/>
      <w:lvlJc w:val="left"/>
      <w:pPr>
        <w:ind w:hanging="324"/>
      </w:pPr>
      <w:rPr>
        <w:rFonts w:ascii="Times New Roman" w:eastAsia="Times New Roman" w:hAnsi="Times New Roman" w:cs="Times New Roman" w:hint="default"/>
        <w:sz w:val="28"/>
        <w:szCs w:val="28"/>
      </w:rPr>
    </w:lvl>
    <w:lvl w:ilvl="1" w:tplc="CA2ED082">
      <w:start w:val="1"/>
      <w:numFmt w:val="bullet"/>
      <w:lvlText w:val="•"/>
      <w:lvlJc w:val="left"/>
      <w:rPr>
        <w:rFonts w:hint="default"/>
      </w:rPr>
    </w:lvl>
    <w:lvl w:ilvl="2" w:tplc="9BA694D4">
      <w:start w:val="1"/>
      <w:numFmt w:val="bullet"/>
      <w:lvlText w:val="•"/>
      <w:lvlJc w:val="left"/>
      <w:rPr>
        <w:rFonts w:hint="default"/>
      </w:rPr>
    </w:lvl>
    <w:lvl w:ilvl="3" w:tplc="10C2342C">
      <w:start w:val="1"/>
      <w:numFmt w:val="bullet"/>
      <w:lvlText w:val="•"/>
      <w:lvlJc w:val="left"/>
      <w:rPr>
        <w:rFonts w:hint="default"/>
      </w:rPr>
    </w:lvl>
    <w:lvl w:ilvl="4" w:tplc="F29A8636">
      <w:start w:val="1"/>
      <w:numFmt w:val="bullet"/>
      <w:lvlText w:val="•"/>
      <w:lvlJc w:val="left"/>
      <w:rPr>
        <w:rFonts w:hint="default"/>
      </w:rPr>
    </w:lvl>
    <w:lvl w:ilvl="5" w:tplc="34E23DF2">
      <w:start w:val="1"/>
      <w:numFmt w:val="bullet"/>
      <w:lvlText w:val="•"/>
      <w:lvlJc w:val="left"/>
      <w:rPr>
        <w:rFonts w:hint="default"/>
      </w:rPr>
    </w:lvl>
    <w:lvl w:ilvl="6" w:tplc="EAD47CA0">
      <w:start w:val="1"/>
      <w:numFmt w:val="bullet"/>
      <w:lvlText w:val="•"/>
      <w:lvlJc w:val="left"/>
      <w:rPr>
        <w:rFonts w:hint="default"/>
      </w:rPr>
    </w:lvl>
    <w:lvl w:ilvl="7" w:tplc="941A2F72">
      <w:start w:val="1"/>
      <w:numFmt w:val="bullet"/>
      <w:lvlText w:val="•"/>
      <w:lvlJc w:val="left"/>
      <w:rPr>
        <w:rFonts w:hint="default"/>
      </w:rPr>
    </w:lvl>
    <w:lvl w:ilvl="8" w:tplc="77129172">
      <w:start w:val="1"/>
      <w:numFmt w:val="bullet"/>
      <w:lvlText w:val="•"/>
      <w:lvlJc w:val="left"/>
      <w:rPr>
        <w:rFonts w:hint="default"/>
      </w:rPr>
    </w:lvl>
  </w:abstractNum>
  <w:abstractNum w:abstractNumId="40">
    <w:nsid w:val="695816F0"/>
    <w:multiLevelType w:val="hybridMultilevel"/>
    <w:tmpl w:val="406A8CA0"/>
    <w:lvl w:ilvl="0" w:tplc="04190017">
      <w:start w:val="1"/>
      <w:numFmt w:val="lowerLetter"/>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1">
    <w:nsid w:val="6A017DB1"/>
    <w:multiLevelType w:val="hybridMultilevel"/>
    <w:tmpl w:val="96D60DAC"/>
    <w:lvl w:ilvl="0" w:tplc="E318CEFE">
      <w:start w:val="1"/>
      <w:numFmt w:val="decimal"/>
      <w:lvlText w:val="%1."/>
      <w:lvlJc w:val="left"/>
      <w:pPr>
        <w:ind w:hanging="336"/>
      </w:pPr>
      <w:rPr>
        <w:rFonts w:ascii="Times New Roman" w:eastAsia="Times New Roman" w:hAnsi="Times New Roman" w:cs="Times New Roman" w:hint="default"/>
        <w:sz w:val="28"/>
        <w:szCs w:val="28"/>
      </w:rPr>
    </w:lvl>
    <w:lvl w:ilvl="1" w:tplc="7AAEF896">
      <w:start w:val="1"/>
      <w:numFmt w:val="bullet"/>
      <w:lvlText w:val="•"/>
      <w:lvlJc w:val="left"/>
      <w:rPr>
        <w:rFonts w:hint="default"/>
      </w:rPr>
    </w:lvl>
    <w:lvl w:ilvl="2" w:tplc="2A6A8AE0">
      <w:start w:val="1"/>
      <w:numFmt w:val="bullet"/>
      <w:lvlText w:val="•"/>
      <w:lvlJc w:val="left"/>
      <w:rPr>
        <w:rFonts w:hint="default"/>
      </w:rPr>
    </w:lvl>
    <w:lvl w:ilvl="3" w:tplc="5046F1A8">
      <w:start w:val="1"/>
      <w:numFmt w:val="bullet"/>
      <w:lvlText w:val="•"/>
      <w:lvlJc w:val="left"/>
      <w:rPr>
        <w:rFonts w:hint="default"/>
      </w:rPr>
    </w:lvl>
    <w:lvl w:ilvl="4" w:tplc="40FA27D4">
      <w:start w:val="1"/>
      <w:numFmt w:val="bullet"/>
      <w:lvlText w:val="•"/>
      <w:lvlJc w:val="left"/>
      <w:rPr>
        <w:rFonts w:hint="default"/>
      </w:rPr>
    </w:lvl>
    <w:lvl w:ilvl="5" w:tplc="51521DB4">
      <w:start w:val="1"/>
      <w:numFmt w:val="bullet"/>
      <w:lvlText w:val="•"/>
      <w:lvlJc w:val="left"/>
      <w:rPr>
        <w:rFonts w:hint="default"/>
      </w:rPr>
    </w:lvl>
    <w:lvl w:ilvl="6" w:tplc="D612276C">
      <w:start w:val="1"/>
      <w:numFmt w:val="bullet"/>
      <w:lvlText w:val="•"/>
      <w:lvlJc w:val="left"/>
      <w:rPr>
        <w:rFonts w:hint="default"/>
      </w:rPr>
    </w:lvl>
    <w:lvl w:ilvl="7" w:tplc="B496609A">
      <w:start w:val="1"/>
      <w:numFmt w:val="bullet"/>
      <w:lvlText w:val="•"/>
      <w:lvlJc w:val="left"/>
      <w:rPr>
        <w:rFonts w:hint="default"/>
      </w:rPr>
    </w:lvl>
    <w:lvl w:ilvl="8" w:tplc="8C9A645E">
      <w:start w:val="1"/>
      <w:numFmt w:val="bullet"/>
      <w:lvlText w:val="•"/>
      <w:lvlJc w:val="left"/>
      <w:rPr>
        <w:rFonts w:hint="default"/>
      </w:rPr>
    </w:lvl>
  </w:abstractNum>
  <w:abstractNum w:abstractNumId="42">
    <w:nsid w:val="6B8C2073"/>
    <w:multiLevelType w:val="hybridMultilevel"/>
    <w:tmpl w:val="1DF6C92A"/>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D885C65"/>
    <w:multiLevelType w:val="hybridMultilevel"/>
    <w:tmpl w:val="9F1EDE8C"/>
    <w:lvl w:ilvl="0" w:tplc="1F7C1CDE">
      <w:start w:val="1"/>
      <w:numFmt w:val="decimal"/>
      <w:lvlText w:val="%1)"/>
      <w:lvlJc w:val="left"/>
      <w:pPr>
        <w:ind w:hanging="461"/>
      </w:pPr>
      <w:rPr>
        <w:rFonts w:ascii="Times New Roman" w:eastAsia="Times New Roman" w:hAnsi="Times New Roman" w:cs="Times New Roman" w:hint="default"/>
        <w:sz w:val="28"/>
        <w:szCs w:val="28"/>
      </w:rPr>
    </w:lvl>
    <w:lvl w:ilvl="1" w:tplc="D61EC168">
      <w:start w:val="1"/>
      <w:numFmt w:val="bullet"/>
      <w:lvlText w:val="•"/>
      <w:lvlJc w:val="left"/>
      <w:rPr>
        <w:rFonts w:hint="default"/>
      </w:rPr>
    </w:lvl>
    <w:lvl w:ilvl="2" w:tplc="36B408D6">
      <w:start w:val="1"/>
      <w:numFmt w:val="bullet"/>
      <w:lvlText w:val="•"/>
      <w:lvlJc w:val="left"/>
      <w:rPr>
        <w:rFonts w:hint="default"/>
      </w:rPr>
    </w:lvl>
    <w:lvl w:ilvl="3" w:tplc="3A788402">
      <w:start w:val="1"/>
      <w:numFmt w:val="bullet"/>
      <w:lvlText w:val="•"/>
      <w:lvlJc w:val="left"/>
      <w:rPr>
        <w:rFonts w:hint="default"/>
      </w:rPr>
    </w:lvl>
    <w:lvl w:ilvl="4" w:tplc="C854D55A">
      <w:start w:val="1"/>
      <w:numFmt w:val="bullet"/>
      <w:lvlText w:val="•"/>
      <w:lvlJc w:val="left"/>
      <w:rPr>
        <w:rFonts w:hint="default"/>
      </w:rPr>
    </w:lvl>
    <w:lvl w:ilvl="5" w:tplc="554806E8">
      <w:start w:val="1"/>
      <w:numFmt w:val="bullet"/>
      <w:lvlText w:val="•"/>
      <w:lvlJc w:val="left"/>
      <w:rPr>
        <w:rFonts w:hint="default"/>
      </w:rPr>
    </w:lvl>
    <w:lvl w:ilvl="6" w:tplc="398068B8">
      <w:start w:val="1"/>
      <w:numFmt w:val="bullet"/>
      <w:lvlText w:val="•"/>
      <w:lvlJc w:val="left"/>
      <w:rPr>
        <w:rFonts w:hint="default"/>
      </w:rPr>
    </w:lvl>
    <w:lvl w:ilvl="7" w:tplc="C4E64E2C">
      <w:start w:val="1"/>
      <w:numFmt w:val="bullet"/>
      <w:lvlText w:val="•"/>
      <w:lvlJc w:val="left"/>
      <w:rPr>
        <w:rFonts w:hint="default"/>
      </w:rPr>
    </w:lvl>
    <w:lvl w:ilvl="8" w:tplc="4E80DDCA">
      <w:start w:val="1"/>
      <w:numFmt w:val="bullet"/>
      <w:lvlText w:val="•"/>
      <w:lvlJc w:val="left"/>
      <w:rPr>
        <w:rFonts w:hint="default"/>
      </w:rPr>
    </w:lvl>
  </w:abstractNum>
  <w:abstractNum w:abstractNumId="44">
    <w:nsid w:val="6D954AC8"/>
    <w:multiLevelType w:val="multilevel"/>
    <w:tmpl w:val="4796CDA2"/>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701E7FD8"/>
    <w:multiLevelType w:val="multilevel"/>
    <w:tmpl w:val="8938BD1E"/>
    <w:lvl w:ilvl="0">
      <w:start w:val="1"/>
      <w:numFmt w:val="decimal"/>
      <w:lvlText w:val="%1"/>
      <w:lvlJc w:val="left"/>
      <w:pPr>
        <w:ind w:left="1069" w:hanging="360"/>
      </w:pPr>
      <w:rPr>
        <w:rFonts w:hint="default"/>
      </w:rPr>
    </w:lvl>
    <w:lvl w:ilvl="1">
      <w:start w:val="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nsid w:val="70861690"/>
    <w:multiLevelType w:val="hybridMultilevel"/>
    <w:tmpl w:val="756AF25C"/>
    <w:lvl w:ilvl="0" w:tplc="580C1C94">
      <w:start w:val="1"/>
      <w:numFmt w:val="decimal"/>
      <w:lvlText w:val="16.%1."/>
      <w:lvlJc w:val="left"/>
      <w:pPr>
        <w:ind w:left="718" w:hanging="314"/>
      </w:pPr>
      <w:rPr>
        <w:rFonts w:ascii="Times New Roman" w:eastAsia="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508179F"/>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7B042E14"/>
    <w:multiLevelType w:val="multilevel"/>
    <w:tmpl w:val="D32E4804"/>
    <w:lvl w:ilvl="0">
      <w:start w:val="1"/>
      <w:numFmt w:val="decimal"/>
      <w:lvlText w:val="%1."/>
      <w:lvlJc w:val="left"/>
      <w:pPr>
        <w:ind w:left="3906"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CA93C09"/>
    <w:multiLevelType w:val="hybridMultilevel"/>
    <w:tmpl w:val="620855C6"/>
    <w:lvl w:ilvl="0" w:tplc="0CC0A85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FA9440F"/>
    <w:multiLevelType w:val="hybridMultilevel"/>
    <w:tmpl w:val="70F24E40"/>
    <w:lvl w:ilvl="0" w:tplc="818EB6EC">
      <w:start w:val="1"/>
      <w:numFmt w:val="decimal"/>
      <w:lvlText w:val="%1)"/>
      <w:lvlJc w:val="left"/>
      <w:pPr>
        <w:ind w:hanging="305"/>
      </w:pPr>
      <w:rPr>
        <w:rFonts w:ascii="Times New Roman" w:eastAsia="Times New Roman" w:hAnsi="Times New Roman" w:cs="Times New Roman" w:hint="default"/>
        <w:sz w:val="28"/>
        <w:szCs w:val="28"/>
      </w:rPr>
    </w:lvl>
    <w:lvl w:ilvl="1" w:tplc="23DE5DA0">
      <w:start w:val="1"/>
      <w:numFmt w:val="bullet"/>
      <w:lvlText w:val="•"/>
      <w:lvlJc w:val="left"/>
      <w:rPr>
        <w:rFonts w:hint="default"/>
      </w:rPr>
    </w:lvl>
    <w:lvl w:ilvl="2" w:tplc="32A0811C">
      <w:start w:val="1"/>
      <w:numFmt w:val="bullet"/>
      <w:lvlText w:val="•"/>
      <w:lvlJc w:val="left"/>
      <w:rPr>
        <w:rFonts w:hint="default"/>
      </w:rPr>
    </w:lvl>
    <w:lvl w:ilvl="3" w:tplc="ACE09A0C">
      <w:start w:val="1"/>
      <w:numFmt w:val="bullet"/>
      <w:lvlText w:val="•"/>
      <w:lvlJc w:val="left"/>
      <w:rPr>
        <w:rFonts w:hint="default"/>
      </w:rPr>
    </w:lvl>
    <w:lvl w:ilvl="4" w:tplc="66E02E76">
      <w:start w:val="1"/>
      <w:numFmt w:val="bullet"/>
      <w:lvlText w:val="•"/>
      <w:lvlJc w:val="left"/>
      <w:rPr>
        <w:rFonts w:hint="default"/>
      </w:rPr>
    </w:lvl>
    <w:lvl w:ilvl="5" w:tplc="BA64333A">
      <w:start w:val="1"/>
      <w:numFmt w:val="bullet"/>
      <w:lvlText w:val="•"/>
      <w:lvlJc w:val="left"/>
      <w:rPr>
        <w:rFonts w:hint="default"/>
      </w:rPr>
    </w:lvl>
    <w:lvl w:ilvl="6" w:tplc="B4886244">
      <w:start w:val="1"/>
      <w:numFmt w:val="bullet"/>
      <w:lvlText w:val="•"/>
      <w:lvlJc w:val="left"/>
      <w:rPr>
        <w:rFonts w:hint="default"/>
      </w:rPr>
    </w:lvl>
    <w:lvl w:ilvl="7" w:tplc="2632C5CA">
      <w:start w:val="1"/>
      <w:numFmt w:val="bullet"/>
      <w:lvlText w:val="•"/>
      <w:lvlJc w:val="left"/>
      <w:rPr>
        <w:rFonts w:hint="default"/>
      </w:rPr>
    </w:lvl>
    <w:lvl w:ilvl="8" w:tplc="91387F04">
      <w:start w:val="1"/>
      <w:numFmt w:val="bullet"/>
      <w:lvlText w:val="•"/>
      <w:lvlJc w:val="left"/>
      <w:rPr>
        <w:rFonts w:hint="default"/>
      </w:rPr>
    </w:lvl>
  </w:abstractNum>
  <w:num w:numId="1">
    <w:abstractNumId w:val="50"/>
  </w:num>
  <w:num w:numId="2">
    <w:abstractNumId w:val="43"/>
  </w:num>
  <w:num w:numId="3">
    <w:abstractNumId w:val="39"/>
  </w:num>
  <w:num w:numId="4">
    <w:abstractNumId w:val="8"/>
  </w:num>
  <w:num w:numId="5">
    <w:abstractNumId w:val="0"/>
  </w:num>
  <w:num w:numId="6">
    <w:abstractNumId w:val="20"/>
  </w:num>
  <w:num w:numId="7">
    <w:abstractNumId w:val="41"/>
  </w:num>
  <w:num w:numId="8">
    <w:abstractNumId w:val="38"/>
  </w:num>
  <w:num w:numId="9">
    <w:abstractNumId w:val="17"/>
  </w:num>
  <w:num w:numId="10">
    <w:abstractNumId w:val="48"/>
  </w:num>
  <w:num w:numId="11">
    <w:abstractNumId w:val="28"/>
  </w:num>
  <w:num w:numId="12">
    <w:abstractNumId w:val="29"/>
  </w:num>
  <w:num w:numId="13">
    <w:abstractNumId w:val="31"/>
  </w:num>
  <w:num w:numId="14">
    <w:abstractNumId w:val="21"/>
  </w:num>
  <w:num w:numId="15">
    <w:abstractNumId w:val="18"/>
  </w:num>
  <w:num w:numId="16">
    <w:abstractNumId w:val="24"/>
  </w:num>
  <w:num w:numId="17">
    <w:abstractNumId w:val="25"/>
  </w:num>
  <w:num w:numId="18">
    <w:abstractNumId w:val="46"/>
  </w:num>
  <w:num w:numId="19">
    <w:abstractNumId w:val="32"/>
  </w:num>
  <w:num w:numId="20">
    <w:abstractNumId w:val="14"/>
  </w:num>
  <w:num w:numId="21">
    <w:abstractNumId w:val="16"/>
  </w:num>
  <w:num w:numId="22">
    <w:abstractNumId w:val="6"/>
  </w:num>
  <w:num w:numId="23">
    <w:abstractNumId w:val="23"/>
  </w:num>
  <w:num w:numId="24">
    <w:abstractNumId w:val="9"/>
  </w:num>
  <w:num w:numId="25">
    <w:abstractNumId w:val="7"/>
  </w:num>
  <w:num w:numId="26">
    <w:abstractNumId w:val="30"/>
  </w:num>
  <w:num w:numId="27">
    <w:abstractNumId w:val="45"/>
  </w:num>
  <w:num w:numId="28">
    <w:abstractNumId w:val="47"/>
  </w:num>
  <w:num w:numId="29">
    <w:abstractNumId w:val="40"/>
  </w:num>
  <w:num w:numId="30">
    <w:abstractNumId w:val="27"/>
  </w:num>
  <w:num w:numId="31">
    <w:abstractNumId w:val="10"/>
  </w:num>
  <w:num w:numId="32">
    <w:abstractNumId w:val="33"/>
  </w:num>
  <w:num w:numId="33">
    <w:abstractNumId w:val="13"/>
  </w:num>
  <w:num w:numId="34">
    <w:abstractNumId w:val="26"/>
  </w:num>
  <w:num w:numId="35">
    <w:abstractNumId w:val="42"/>
  </w:num>
  <w:num w:numId="36">
    <w:abstractNumId w:val="5"/>
  </w:num>
  <w:num w:numId="37">
    <w:abstractNumId w:val="36"/>
  </w:num>
  <w:num w:numId="38">
    <w:abstractNumId w:val="11"/>
  </w:num>
  <w:num w:numId="39">
    <w:abstractNumId w:val="35"/>
  </w:num>
  <w:num w:numId="40">
    <w:abstractNumId w:val="44"/>
  </w:num>
  <w:num w:numId="41">
    <w:abstractNumId w:val="34"/>
  </w:num>
  <w:num w:numId="42">
    <w:abstractNumId w:val="22"/>
  </w:num>
  <w:num w:numId="43">
    <w:abstractNumId w:val="37"/>
  </w:num>
  <w:num w:numId="44">
    <w:abstractNumId w:val="15"/>
  </w:num>
  <w:num w:numId="45">
    <w:abstractNumId w:val="12"/>
  </w:num>
  <w:num w:numId="46">
    <w:abstractNumId w:val="28"/>
  </w:num>
  <w:num w:numId="47">
    <w:abstractNumId w:val="19"/>
  </w:num>
  <w:num w:numId="48">
    <w:abstractNumId w:val="49"/>
  </w:num>
  <w:num w:numId="49">
    <w:abstractNumId w:val="28"/>
  </w:num>
  <w:num w:numId="5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B6"/>
    <w:rsid w:val="000007A8"/>
    <w:rsid w:val="000009AB"/>
    <w:rsid w:val="00000BF5"/>
    <w:rsid w:val="000045D2"/>
    <w:rsid w:val="00004783"/>
    <w:rsid w:val="0000542B"/>
    <w:rsid w:val="00005984"/>
    <w:rsid w:val="00006142"/>
    <w:rsid w:val="00006DD5"/>
    <w:rsid w:val="0000720A"/>
    <w:rsid w:val="00007D22"/>
    <w:rsid w:val="00007DF0"/>
    <w:rsid w:val="00010062"/>
    <w:rsid w:val="00010119"/>
    <w:rsid w:val="00010423"/>
    <w:rsid w:val="00010559"/>
    <w:rsid w:val="00010ED8"/>
    <w:rsid w:val="00011C8D"/>
    <w:rsid w:val="00015F6A"/>
    <w:rsid w:val="00017328"/>
    <w:rsid w:val="00020C09"/>
    <w:rsid w:val="0002186B"/>
    <w:rsid w:val="000256A0"/>
    <w:rsid w:val="000264EE"/>
    <w:rsid w:val="00026F01"/>
    <w:rsid w:val="000273E4"/>
    <w:rsid w:val="0003072A"/>
    <w:rsid w:val="000315FB"/>
    <w:rsid w:val="00032CDE"/>
    <w:rsid w:val="00032E3E"/>
    <w:rsid w:val="00032F0E"/>
    <w:rsid w:val="00033375"/>
    <w:rsid w:val="000338A9"/>
    <w:rsid w:val="0003409E"/>
    <w:rsid w:val="00035284"/>
    <w:rsid w:val="000355D3"/>
    <w:rsid w:val="00035BFF"/>
    <w:rsid w:val="000368EB"/>
    <w:rsid w:val="00037332"/>
    <w:rsid w:val="00037EBF"/>
    <w:rsid w:val="00040480"/>
    <w:rsid w:val="000405D9"/>
    <w:rsid w:val="00040729"/>
    <w:rsid w:val="00040F7C"/>
    <w:rsid w:val="000412E2"/>
    <w:rsid w:val="00042571"/>
    <w:rsid w:val="000425B3"/>
    <w:rsid w:val="00043B7C"/>
    <w:rsid w:val="00043BB9"/>
    <w:rsid w:val="00043CA8"/>
    <w:rsid w:val="00044B9B"/>
    <w:rsid w:val="00045DEE"/>
    <w:rsid w:val="00046116"/>
    <w:rsid w:val="000465A8"/>
    <w:rsid w:val="00051EE2"/>
    <w:rsid w:val="00053DC6"/>
    <w:rsid w:val="000547E6"/>
    <w:rsid w:val="000558C9"/>
    <w:rsid w:val="00055C7F"/>
    <w:rsid w:val="00060C62"/>
    <w:rsid w:val="00061E9D"/>
    <w:rsid w:val="000640AD"/>
    <w:rsid w:val="00064F66"/>
    <w:rsid w:val="000652B4"/>
    <w:rsid w:val="00066966"/>
    <w:rsid w:val="000712FF"/>
    <w:rsid w:val="00071D19"/>
    <w:rsid w:val="000734B1"/>
    <w:rsid w:val="00073BEE"/>
    <w:rsid w:val="000757A6"/>
    <w:rsid w:val="000760A0"/>
    <w:rsid w:val="000764F7"/>
    <w:rsid w:val="00076809"/>
    <w:rsid w:val="00080A8F"/>
    <w:rsid w:val="00081332"/>
    <w:rsid w:val="00081EF9"/>
    <w:rsid w:val="00084EA9"/>
    <w:rsid w:val="00085860"/>
    <w:rsid w:val="0008714C"/>
    <w:rsid w:val="00091202"/>
    <w:rsid w:val="000918D0"/>
    <w:rsid w:val="000942AC"/>
    <w:rsid w:val="000947A6"/>
    <w:rsid w:val="00094A0D"/>
    <w:rsid w:val="0009536F"/>
    <w:rsid w:val="000963BF"/>
    <w:rsid w:val="00096C70"/>
    <w:rsid w:val="00096C98"/>
    <w:rsid w:val="00096CE5"/>
    <w:rsid w:val="0009746F"/>
    <w:rsid w:val="000974DA"/>
    <w:rsid w:val="00097CD7"/>
    <w:rsid w:val="000A04AA"/>
    <w:rsid w:val="000A04C3"/>
    <w:rsid w:val="000A31EE"/>
    <w:rsid w:val="000A3F16"/>
    <w:rsid w:val="000A459B"/>
    <w:rsid w:val="000A4948"/>
    <w:rsid w:val="000A512B"/>
    <w:rsid w:val="000A5C3A"/>
    <w:rsid w:val="000A6021"/>
    <w:rsid w:val="000B2CC7"/>
    <w:rsid w:val="000B3AE1"/>
    <w:rsid w:val="000B4475"/>
    <w:rsid w:val="000B59A3"/>
    <w:rsid w:val="000B676A"/>
    <w:rsid w:val="000B67C5"/>
    <w:rsid w:val="000C05CB"/>
    <w:rsid w:val="000C1F70"/>
    <w:rsid w:val="000C2D52"/>
    <w:rsid w:val="000C3490"/>
    <w:rsid w:val="000C4C82"/>
    <w:rsid w:val="000C58F5"/>
    <w:rsid w:val="000C60E6"/>
    <w:rsid w:val="000C6401"/>
    <w:rsid w:val="000C6B93"/>
    <w:rsid w:val="000C6C4B"/>
    <w:rsid w:val="000C6D43"/>
    <w:rsid w:val="000D09BE"/>
    <w:rsid w:val="000D17FB"/>
    <w:rsid w:val="000D18D4"/>
    <w:rsid w:val="000D1EF1"/>
    <w:rsid w:val="000D2CB3"/>
    <w:rsid w:val="000D7C81"/>
    <w:rsid w:val="000D7F12"/>
    <w:rsid w:val="000E0294"/>
    <w:rsid w:val="000E0FC9"/>
    <w:rsid w:val="000E1035"/>
    <w:rsid w:val="000E18B4"/>
    <w:rsid w:val="000E259D"/>
    <w:rsid w:val="000E25F4"/>
    <w:rsid w:val="000E3E1A"/>
    <w:rsid w:val="000E4808"/>
    <w:rsid w:val="000E56EC"/>
    <w:rsid w:val="000E5752"/>
    <w:rsid w:val="000E64EC"/>
    <w:rsid w:val="000E7707"/>
    <w:rsid w:val="000F0369"/>
    <w:rsid w:val="000F06C9"/>
    <w:rsid w:val="000F1032"/>
    <w:rsid w:val="000F15C0"/>
    <w:rsid w:val="000F320B"/>
    <w:rsid w:val="000F3DC3"/>
    <w:rsid w:val="000F4F9D"/>
    <w:rsid w:val="000F5318"/>
    <w:rsid w:val="000F714A"/>
    <w:rsid w:val="00102F14"/>
    <w:rsid w:val="00106251"/>
    <w:rsid w:val="0010681A"/>
    <w:rsid w:val="0010766A"/>
    <w:rsid w:val="00110040"/>
    <w:rsid w:val="001113DB"/>
    <w:rsid w:val="001130B6"/>
    <w:rsid w:val="00113F4E"/>
    <w:rsid w:val="00114940"/>
    <w:rsid w:val="001207BD"/>
    <w:rsid w:val="001218F2"/>
    <w:rsid w:val="00121F72"/>
    <w:rsid w:val="00123E3B"/>
    <w:rsid w:val="00126C42"/>
    <w:rsid w:val="00127032"/>
    <w:rsid w:val="0013220D"/>
    <w:rsid w:val="00132A8F"/>
    <w:rsid w:val="0013301A"/>
    <w:rsid w:val="00133510"/>
    <w:rsid w:val="00133E55"/>
    <w:rsid w:val="00134B71"/>
    <w:rsid w:val="00135251"/>
    <w:rsid w:val="001370DE"/>
    <w:rsid w:val="00141763"/>
    <w:rsid w:val="0014275C"/>
    <w:rsid w:val="0014288B"/>
    <w:rsid w:val="001433AB"/>
    <w:rsid w:val="00143B67"/>
    <w:rsid w:val="00143DBA"/>
    <w:rsid w:val="00145D2F"/>
    <w:rsid w:val="00145EE8"/>
    <w:rsid w:val="00146A78"/>
    <w:rsid w:val="001476D8"/>
    <w:rsid w:val="001509C2"/>
    <w:rsid w:val="00151D40"/>
    <w:rsid w:val="001545D6"/>
    <w:rsid w:val="001570B8"/>
    <w:rsid w:val="00157126"/>
    <w:rsid w:val="00157483"/>
    <w:rsid w:val="0016094F"/>
    <w:rsid w:val="00160FE3"/>
    <w:rsid w:val="001617E2"/>
    <w:rsid w:val="0016200D"/>
    <w:rsid w:val="001621A0"/>
    <w:rsid w:val="00162693"/>
    <w:rsid w:val="001634DC"/>
    <w:rsid w:val="00163B4D"/>
    <w:rsid w:val="00166E29"/>
    <w:rsid w:val="001679C6"/>
    <w:rsid w:val="00167DEA"/>
    <w:rsid w:val="00167E3A"/>
    <w:rsid w:val="001706F5"/>
    <w:rsid w:val="0017091E"/>
    <w:rsid w:val="00170D9A"/>
    <w:rsid w:val="00171A10"/>
    <w:rsid w:val="00171F54"/>
    <w:rsid w:val="0017225B"/>
    <w:rsid w:val="001722B6"/>
    <w:rsid w:val="00172AD2"/>
    <w:rsid w:val="0017428D"/>
    <w:rsid w:val="0017451F"/>
    <w:rsid w:val="001745C8"/>
    <w:rsid w:val="00174780"/>
    <w:rsid w:val="001747D4"/>
    <w:rsid w:val="0017608A"/>
    <w:rsid w:val="0017713F"/>
    <w:rsid w:val="001775C0"/>
    <w:rsid w:val="00180DF2"/>
    <w:rsid w:val="00181121"/>
    <w:rsid w:val="001829B8"/>
    <w:rsid w:val="00182BA5"/>
    <w:rsid w:val="00182D99"/>
    <w:rsid w:val="00185257"/>
    <w:rsid w:val="00185A0E"/>
    <w:rsid w:val="00185B85"/>
    <w:rsid w:val="001878D1"/>
    <w:rsid w:val="00187B12"/>
    <w:rsid w:val="00190C4E"/>
    <w:rsid w:val="00193C33"/>
    <w:rsid w:val="0019411C"/>
    <w:rsid w:val="001944CA"/>
    <w:rsid w:val="00195563"/>
    <w:rsid w:val="00197BAF"/>
    <w:rsid w:val="001A0726"/>
    <w:rsid w:val="001A11FC"/>
    <w:rsid w:val="001A4558"/>
    <w:rsid w:val="001A5B75"/>
    <w:rsid w:val="001A66CF"/>
    <w:rsid w:val="001A7809"/>
    <w:rsid w:val="001B116A"/>
    <w:rsid w:val="001B1251"/>
    <w:rsid w:val="001B15D7"/>
    <w:rsid w:val="001B2233"/>
    <w:rsid w:val="001B257D"/>
    <w:rsid w:val="001B372C"/>
    <w:rsid w:val="001B54C9"/>
    <w:rsid w:val="001B5966"/>
    <w:rsid w:val="001B7764"/>
    <w:rsid w:val="001B7C1C"/>
    <w:rsid w:val="001C04EF"/>
    <w:rsid w:val="001C1A81"/>
    <w:rsid w:val="001C1CA6"/>
    <w:rsid w:val="001C2126"/>
    <w:rsid w:val="001C28BB"/>
    <w:rsid w:val="001C3B7A"/>
    <w:rsid w:val="001C47BE"/>
    <w:rsid w:val="001C6433"/>
    <w:rsid w:val="001C7980"/>
    <w:rsid w:val="001C7F4A"/>
    <w:rsid w:val="001D0EB1"/>
    <w:rsid w:val="001D1622"/>
    <w:rsid w:val="001D2498"/>
    <w:rsid w:val="001D5F80"/>
    <w:rsid w:val="001D6E9C"/>
    <w:rsid w:val="001D70DC"/>
    <w:rsid w:val="001D7BB4"/>
    <w:rsid w:val="001E0FC1"/>
    <w:rsid w:val="001E1B2A"/>
    <w:rsid w:val="001E244A"/>
    <w:rsid w:val="001E26E3"/>
    <w:rsid w:val="001E2E6E"/>
    <w:rsid w:val="001E35E3"/>
    <w:rsid w:val="001E3E32"/>
    <w:rsid w:val="001E5D0A"/>
    <w:rsid w:val="001E6417"/>
    <w:rsid w:val="001E6757"/>
    <w:rsid w:val="001E69CF"/>
    <w:rsid w:val="001F0007"/>
    <w:rsid w:val="001F0B69"/>
    <w:rsid w:val="001F109E"/>
    <w:rsid w:val="001F2491"/>
    <w:rsid w:val="001F3784"/>
    <w:rsid w:val="001F4983"/>
    <w:rsid w:val="001F56E7"/>
    <w:rsid w:val="001F5A99"/>
    <w:rsid w:val="001F5CD5"/>
    <w:rsid w:val="001F6C25"/>
    <w:rsid w:val="001F750A"/>
    <w:rsid w:val="00200280"/>
    <w:rsid w:val="00200806"/>
    <w:rsid w:val="00201124"/>
    <w:rsid w:val="00202C6F"/>
    <w:rsid w:val="00203B22"/>
    <w:rsid w:val="002047F0"/>
    <w:rsid w:val="00204F42"/>
    <w:rsid w:val="00205318"/>
    <w:rsid w:val="002055CE"/>
    <w:rsid w:val="002065D2"/>
    <w:rsid w:val="002068B8"/>
    <w:rsid w:val="002100A8"/>
    <w:rsid w:val="00210AD5"/>
    <w:rsid w:val="00210DA8"/>
    <w:rsid w:val="00210DDA"/>
    <w:rsid w:val="00211F9F"/>
    <w:rsid w:val="00213DDF"/>
    <w:rsid w:val="00215F24"/>
    <w:rsid w:val="002170B9"/>
    <w:rsid w:val="00217153"/>
    <w:rsid w:val="00217B4E"/>
    <w:rsid w:val="0022009F"/>
    <w:rsid w:val="002206F3"/>
    <w:rsid w:val="002220DF"/>
    <w:rsid w:val="002227A8"/>
    <w:rsid w:val="002235C6"/>
    <w:rsid w:val="002239BC"/>
    <w:rsid w:val="00224B15"/>
    <w:rsid w:val="00225BD5"/>
    <w:rsid w:val="0022651D"/>
    <w:rsid w:val="0022682B"/>
    <w:rsid w:val="0023065A"/>
    <w:rsid w:val="002308E8"/>
    <w:rsid w:val="002319D6"/>
    <w:rsid w:val="00232E30"/>
    <w:rsid w:val="00232F7E"/>
    <w:rsid w:val="002336E2"/>
    <w:rsid w:val="002347B6"/>
    <w:rsid w:val="002356A1"/>
    <w:rsid w:val="002364CE"/>
    <w:rsid w:val="00236AC1"/>
    <w:rsid w:val="00236FAA"/>
    <w:rsid w:val="002435E1"/>
    <w:rsid w:val="00244826"/>
    <w:rsid w:val="002450A1"/>
    <w:rsid w:val="002460FB"/>
    <w:rsid w:val="00247D4A"/>
    <w:rsid w:val="00250381"/>
    <w:rsid w:val="0025113E"/>
    <w:rsid w:val="00252028"/>
    <w:rsid w:val="002536D6"/>
    <w:rsid w:val="0025430D"/>
    <w:rsid w:val="00254C11"/>
    <w:rsid w:val="00254FEB"/>
    <w:rsid w:val="00261AD3"/>
    <w:rsid w:val="002626E0"/>
    <w:rsid w:val="00262830"/>
    <w:rsid w:val="00264D32"/>
    <w:rsid w:val="002658F5"/>
    <w:rsid w:val="00265A68"/>
    <w:rsid w:val="002660AB"/>
    <w:rsid w:val="0026615A"/>
    <w:rsid w:val="00267F91"/>
    <w:rsid w:val="00271263"/>
    <w:rsid w:val="0027136A"/>
    <w:rsid w:val="00272F31"/>
    <w:rsid w:val="00273947"/>
    <w:rsid w:val="00275C8A"/>
    <w:rsid w:val="0028146A"/>
    <w:rsid w:val="0028176A"/>
    <w:rsid w:val="00283528"/>
    <w:rsid w:val="00283562"/>
    <w:rsid w:val="00283C2E"/>
    <w:rsid w:val="00284DC2"/>
    <w:rsid w:val="00285CCA"/>
    <w:rsid w:val="00286CD5"/>
    <w:rsid w:val="002905C9"/>
    <w:rsid w:val="00290A46"/>
    <w:rsid w:val="00290B85"/>
    <w:rsid w:val="00290CBD"/>
    <w:rsid w:val="00292F06"/>
    <w:rsid w:val="002942B5"/>
    <w:rsid w:val="00294D28"/>
    <w:rsid w:val="002975EE"/>
    <w:rsid w:val="002A0685"/>
    <w:rsid w:val="002A0FF5"/>
    <w:rsid w:val="002A2552"/>
    <w:rsid w:val="002A3F42"/>
    <w:rsid w:val="002A6088"/>
    <w:rsid w:val="002A60E7"/>
    <w:rsid w:val="002A644E"/>
    <w:rsid w:val="002A6E59"/>
    <w:rsid w:val="002A70EF"/>
    <w:rsid w:val="002A77EA"/>
    <w:rsid w:val="002B02BC"/>
    <w:rsid w:val="002B0D1C"/>
    <w:rsid w:val="002B214A"/>
    <w:rsid w:val="002B258B"/>
    <w:rsid w:val="002B352D"/>
    <w:rsid w:val="002B3C26"/>
    <w:rsid w:val="002B598C"/>
    <w:rsid w:val="002B6267"/>
    <w:rsid w:val="002B726C"/>
    <w:rsid w:val="002B7331"/>
    <w:rsid w:val="002C12B9"/>
    <w:rsid w:val="002C20C9"/>
    <w:rsid w:val="002C26F6"/>
    <w:rsid w:val="002C2ABD"/>
    <w:rsid w:val="002C3032"/>
    <w:rsid w:val="002C49FD"/>
    <w:rsid w:val="002D0C4A"/>
    <w:rsid w:val="002D16C8"/>
    <w:rsid w:val="002D1BD1"/>
    <w:rsid w:val="002D2C7A"/>
    <w:rsid w:val="002D2DA8"/>
    <w:rsid w:val="002E27AE"/>
    <w:rsid w:val="002E3A69"/>
    <w:rsid w:val="002E45E2"/>
    <w:rsid w:val="002E497F"/>
    <w:rsid w:val="002E5D24"/>
    <w:rsid w:val="002E7107"/>
    <w:rsid w:val="002E71E0"/>
    <w:rsid w:val="002F10B2"/>
    <w:rsid w:val="002F14EA"/>
    <w:rsid w:val="002F22D2"/>
    <w:rsid w:val="002F38DC"/>
    <w:rsid w:val="002F3EE9"/>
    <w:rsid w:val="002F695D"/>
    <w:rsid w:val="002F71D1"/>
    <w:rsid w:val="002F74DC"/>
    <w:rsid w:val="00300235"/>
    <w:rsid w:val="0030095B"/>
    <w:rsid w:val="0030145F"/>
    <w:rsid w:val="003016BB"/>
    <w:rsid w:val="0030197E"/>
    <w:rsid w:val="00303D91"/>
    <w:rsid w:val="00303EB5"/>
    <w:rsid w:val="00304955"/>
    <w:rsid w:val="00304A5F"/>
    <w:rsid w:val="00305C08"/>
    <w:rsid w:val="00307A48"/>
    <w:rsid w:val="00307BBA"/>
    <w:rsid w:val="00310346"/>
    <w:rsid w:val="00310BF1"/>
    <w:rsid w:val="0031158E"/>
    <w:rsid w:val="00311AD0"/>
    <w:rsid w:val="00311C4C"/>
    <w:rsid w:val="00311D54"/>
    <w:rsid w:val="00311DC1"/>
    <w:rsid w:val="00313045"/>
    <w:rsid w:val="0031386B"/>
    <w:rsid w:val="00317D01"/>
    <w:rsid w:val="00320DE9"/>
    <w:rsid w:val="00321263"/>
    <w:rsid w:val="003221F1"/>
    <w:rsid w:val="00322637"/>
    <w:rsid w:val="0032477C"/>
    <w:rsid w:val="00324F3E"/>
    <w:rsid w:val="003267C8"/>
    <w:rsid w:val="00326984"/>
    <w:rsid w:val="00327391"/>
    <w:rsid w:val="0033098A"/>
    <w:rsid w:val="00332408"/>
    <w:rsid w:val="003344EC"/>
    <w:rsid w:val="00334591"/>
    <w:rsid w:val="00335797"/>
    <w:rsid w:val="00337638"/>
    <w:rsid w:val="00337ECC"/>
    <w:rsid w:val="00337F5B"/>
    <w:rsid w:val="00340035"/>
    <w:rsid w:val="00341CD3"/>
    <w:rsid w:val="0034209D"/>
    <w:rsid w:val="0034388B"/>
    <w:rsid w:val="00344DFA"/>
    <w:rsid w:val="00345553"/>
    <w:rsid w:val="00350390"/>
    <w:rsid w:val="00350679"/>
    <w:rsid w:val="00350A70"/>
    <w:rsid w:val="00354466"/>
    <w:rsid w:val="00356552"/>
    <w:rsid w:val="00357843"/>
    <w:rsid w:val="00357A5A"/>
    <w:rsid w:val="003605F9"/>
    <w:rsid w:val="0036071A"/>
    <w:rsid w:val="00361DCA"/>
    <w:rsid w:val="0036210B"/>
    <w:rsid w:val="003628C5"/>
    <w:rsid w:val="00362DAE"/>
    <w:rsid w:val="003636E6"/>
    <w:rsid w:val="00363A88"/>
    <w:rsid w:val="00364913"/>
    <w:rsid w:val="003706BF"/>
    <w:rsid w:val="00371AC7"/>
    <w:rsid w:val="00371D31"/>
    <w:rsid w:val="00372183"/>
    <w:rsid w:val="00373289"/>
    <w:rsid w:val="00373A6B"/>
    <w:rsid w:val="00374003"/>
    <w:rsid w:val="00375A2E"/>
    <w:rsid w:val="00376E3D"/>
    <w:rsid w:val="00377992"/>
    <w:rsid w:val="00377B56"/>
    <w:rsid w:val="00377C5F"/>
    <w:rsid w:val="00380075"/>
    <w:rsid w:val="003800B4"/>
    <w:rsid w:val="003801A1"/>
    <w:rsid w:val="003817D9"/>
    <w:rsid w:val="0038218A"/>
    <w:rsid w:val="003825E5"/>
    <w:rsid w:val="003832B8"/>
    <w:rsid w:val="00384D26"/>
    <w:rsid w:val="00385C85"/>
    <w:rsid w:val="00386784"/>
    <w:rsid w:val="00387BB7"/>
    <w:rsid w:val="00394B85"/>
    <w:rsid w:val="003951FE"/>
    <w:rsid w:val="0039561C"/>
    <w:rsid w:val="00397F3F"/>
    <w:rsid w:val="003A2BAB"/>
    <w:rsid w:val="003A4639"/>
    <w:rsid w:val="003A4985"/>
    <w:rsid w:val="003A4F60"/>
    <w:rsid w:val="003A4F69"/>
    <w:rsid w:val="003A5163"/>
    <w:rsid w:val="003A5CAE"/>
    <w:rsid w:val="003A6DB9"/>
    <w:rsid w:val="003B110D"/>
    <w:rsid w:val="003B1DCB"/>
    <w:rsid w:val="003B30CE"/>
    <w:rsid w:val="003B3F3B"/>
    <w:rsid w:val="003B42FC"/>
    <w:rsid w:val="003B4A40"/>
    <w:rsid w:val="003B6CFC"/>
    <w:rsid w:val="003B7084"/>
    <w:rsid w:val="003B72C0"/>
    <w:rsid w:val="003B73B8"/>
    <w:rsid w:val="003C1976"/>
    <w:rsid w:val="003C31D0"/>
    <w:rsid w:val="003C342B"/>
    <w:rsid w:val="003C4EB9"/>
    <w:rsid w:val="003C4F8A"/>
    <w:rsid w:val="003C535F"/>
    <w:rsid w:val="003C5959"/>
    <w:rsid w:val="003C65CA"/>
    <w:rsid w:val="003C6946"/>
    <w:rsid w:val="003C7BB9"/>
    <w:rsid w:val="003C7D14"/>
    <w:rsid w:val="003D0D1A"/>
    <w:rsid w:val="003D1FA5"/>
    <w:rsid w:val="003D2B6D"/>
    <w:rsid w:val="003D2D88"/>
    <w:rsid w:val="003D32DF"/>
    <w:rsid w:val="003D466B"/>
    <w:rsid w:val="003D4814"/>
    <w:rsid w:val="003D5337"/>
    <w:rsid w:val="003D54E3"/>
    <w:rsid w:val="003D6068"/>
    <w:rsid w:val="003D66D5"/>
    <w:rsid w:val="003D6827"/>
    <w:rsid w:val="003D7C01"/>
    <w:rsid w:val="003D7E11"/>
    <w:rsid w:val="003E2431"/>
    <w:rsid w:val="003E2CD2"/>
    <w:rsid w:val="003E2CEC"/>
    <w:rsid w:val="003E2E61"/>
    <w:rsid w:val="003E3025"/>
    <w:rsid w:val="003E5426"/>
    <w:rsid w:val="003E5A3E"/>
    <w:rsid w:val="003E5A85"/>
    <w:rsid w:val="003E62EB"/>
    <w:rsid w:val="003E640F"/>
    <w:rsid w:val="003F03B6"/>
    <w:rsid w:val="003F1D7D"/>
    <w:rsid w:val="003F2F18"/>
    <w:rsid w:val="003F3F67"/>
    <w:rsid w:val="003F4A4F"/>
    <w:rsid w:val="003F571B"/>
    <w:rsid w:val="003F7BB9"/>
    <w:rsid w:val="003F7CF7"/>
    <w:rsid w:val="00402812"/>
    <w:rsid w:val="00403518"/>
    <w:rsid w:val="00404080"/>
    <w:rsid w:val="00404E1D"/>
    <w:rsid w:val="00404F19"/>
    <w:rsid w:val="0040520E"/>
    <w:rsid w:val="00405C87"/>
    <w:rsid w:val="00405E16"/>
    <w:rsid w:val="0040604C"/>
    <w:rsid w:val="00406828"/>
    <w:rsid w:val="004074E1"/>
    <w:rsid w:val="0040794B"/>
    <w:rsid w:val="00407BC3"/>
    <w:rsid w:val="004100A7"/>
    <w:rsid w:val="004105CC"/>
    <w:rsid w:val="00411AE1"/>
    <w:rsid w:val="004121A9"/>
    <w:rsid w:val="00413CAF"/>
    <w:rsid w:val="00414571"/>
    <w:rsid w:val="00415BA9"/>
    <w:rsid w:val="00416C01"/>
    <w:rsid w:val="00416EC8"/>
    <w:rsid w:val="0041739B"/>
    <w:rsid w:val="00417DE6"/>
    <w:rsid w:val="004204C1"/>
    <w:rsid w:val="00420828"/>
    <w:rsid w:val="00421414"/>
    <w:rsid w:val="00421FE9"/>
    <w:rsid w:val="00422AF4"/>
    <w:rsid w:val="00423402"/>
    <w:rsid w:val="00423890"/>
    <w:rsid w:val="0042488A"/>
    <w:rsid w:val="00424BAF"/>
    <w:rsid w:val="0042520B"/>
    <w:rsid w:val="00425B2D"/>
    <w:rsid w:val="004264AF"/>
    <w:rsid w:val="004268D6"/>
    <w:rsid w:val="00426E0A"/>
    <w:rsid w:val="004301B1"/>
    <w:rsid w:val="0043067F"/>
    <w:rsid w:val="0043075C"/>
    <w:rsid w:val="00430EAE"/>
    <w:rsid w:val="0043124A"/>
    <w:rsid w:val="00432488"/>
    <w:rsid w:val="004328DF"/>
    <w:rsid w:val="00432E2F"/>
    <w:rsid w:val="00433B7B"/>
    <w:rsid w:val="00434CE8"/>
    <w:rsid w:val="00434FC9"/>
    <w:rsid w:val="004352E7"/>
    <w:rsid w:val="00435F2A"/>
    <w:rsid w:val="00440980"/>
    <w:rsid w:val="00440B6D"/>
    <w:rsid w:val="00441000"/>
    <w:rsid w:val="00441D95"/>
    <w:rsid w:val="00442B20"/>
    <w:rsid w:val="00444C0C"/>
    <w:rsid w:val="00444D50"/>
    <w:rsid w:val="00444FDD"/>
    <w:rsid w:val="004464FD"/>
    <w:rsid w:val="00447296"/>
    <w:rsid w:val="004476E4"/>
    <w:rsid w:val="004506E2"/>
    <w:rsid w:val="0045172C"/>
    <w:rsid w:val="00451743"/>
    <w:rsid w:val="00451DF1"/>
    <w:rsid w:val="00452357"/>
    <w:rsid w:val="00453912"/>
    <w:rsid w:val="004563AB"/>
    <w:rsid w:val="00456FB6"/>
    <w:rsid w:val="00457418"/>
    <w:rsid w:val="00457511"/>
    <w:rsid w:val="00457A2F"/>
    <w:rsid w:val="00461D84"/>
    <w:rsid w:val="00462DC6"/>
    <w:rsid w:val="0046412B"/>
    <w:rsid w:val="00467073"/>
    <w:rsid w:val="00472B5B"/>
    <w:rsid w:val="00472E95"/>
    <w:rsid w:val="00472FE2"/>
    <w:rsid w:val="00473B59"/>
    <w:rsid w:val="0047579B"/>
    <w:rsid w:val="004815A0"/>
    <w:rsid w:val="0048199F"/>
    <w:rsid w:val="00481CBB"/>
    <w:rsid w:val="0048242A"/>
    <w:rsid w:val="00482B1C"/>
    <w:rsid w:val="00483774"/>
    <w:rsid w:val="00484029"/>
    <w:rsid w:val="00484E98"/>
    <w:rsid w:val="00485443"/>
    <w:rsid w:val="00485734"/>
    <w:rsid w:val="00486915"/>
    <w:rsid w:val="0048712A"/>
    <w:rsid w:val="00487132"/>
    <w:rsid w:val="0048720A"/>
    <w:rsid w:val="00487523"/>
    <w:rsid w:val="00487ED3"/>
    <w:rsid w:val="004914DA"/>
    <w:rsid w:val="00491D53"/>
    <w:rsid w:val="00492755"/>
    <w:rsid w:val="00493479"/>
    <w:rsid w:val="00493AD9"/>
    <w:rsid w:val="00493B8E"/>
    <w:rsid w:val="00495101"/>
    <w:rsid w:val="004A0708"/>
    <w:rsid w:val="004A14D9"/>
    <w:rsid w:val="004A1E91"/>
    <w:rsid w:val="004A1FB6"/>
    <w:rsid w:val="004A3081"/>
    <w:rsid w:val="004A36C2"/>
    <w:rsid w:val="004A3DC4"/>
    <w:rsid w:val="004A432D"/>
    <w:rsid w:val="004A54C2"/>
    <w:rsid w:val="004B0ADB"/>
    <w:rsid w:val="004B1020"/>
    <w:rsid w:val="004B22CB"/>
    <w:rsid w:val="004B3DD8"/>
    <w:rsid w:val="004C0FD9"/>
    <w:rsid w:val="004C2675"/>
    <w:rsid w:val="004C3F38"/>
    <w:rsid w:val="004C4DB5"/>
    <w:rsid w:val="004C6CB2"/>
    <w:rsid w:val="004D0161"/>
    <w:rsid w:val="004D030A"/>
    <w:rsid w:val="004D0C08"/>
    <w:rsid w:val="004D1C06"/>
    <w:rsid w:val="004D418A"/>
    <w:rsid w:val="004D6A7E"/>
    <w:rsid w:val="004D6CF1"/>
    <w:rsid w:val="004E02E2"/>
    <w:rsid w:val="004E04FB"/>
    <w:rsid w:val="004E0F13"/>
    <w:rsid w:val="004E173D"/>
    <w:rsid w:val="004E2465"/>
    <w:rsid w:val="004E3996"/>
    <w:rsid w:val="004E48D2"/>
    <w:rsid w:val="004E6B02"/>
    <w:rsid w:val="004E6C4B"/>
    <w:rsid w:val="004E7AFC"/>
    <w:rsid w:val="004F06A2"/>
    <w:rsid w:val="004F1580"/>
    <w:rsid w:val="004F17EF"/>
    <w:rsid w:val="004F2512"/>
    <w:rsid w:val="004F2EEA"/>
    <w:rsid w:val="004F2FDA"/>
    <w:rsid w:val="004F3DA0"/>
    <w:rsid w:val="004F4853"/>
    <w:rsid w:val="004F4A03"/>
    <w:rsid w:val="004F4D1C"/>
    <w:rsid w:val="004F57B4"/>
    <w:rsid w:val="004F7022"/>
    <w:rsid w:val="00501B3F"/>
    <w:rsid w:val="00502A23"/>
    <w:rsid w:val="005036CF"/>
    <w:rsid w:val="00507780"/>
    <w:rsid w:val="00507D2C"/>
    <w:rsid w:val="00510E2C"/>
    <w:rsid w:val="005118F4"/>
    <w:rsid w:val="00512829"/>
    <w:rsid w:val="00513A58"/>
    <w:rsid w:val="00514F1D"/>
    <w:rsid w:val="005157FA"/>
    <w:rsid w:val="005179A0"/>
    <w:rsid w:val="00517C35"/>
    <w:rsid w:val="0052062F"/>
    <w:rsid w:val="00520CB4"/>
    <w:rsid w:val="00520EF8"/>
    <w:rsid w:val="005210D1"/>
    <w:rsid w:val="00522C55"/>
    <w:rsid w:val="005240B0"/>
    <w:rsid w:val="00524F2D"/>
    <w:rsid w:val="005259C7"/>
    <w:rsid w:val="00526C95"/>
    <w:rsid w:val="00531247"/>
    <w:rsid w:val="00533069"/>
    <w:rsid w:val="005334C4"/>
    <w:rsid w:val="00534686"/>
    <w:rsid w:val="00535685"/>
    <w:rsid w:val="005360A9"/>
    <w:rsid w:val="0053703C"/>
    <w:rsid w:val="0053774D"/>
    <w:rsid w:val="005405A8"/>
    <w:rsid w:val="00540867"/>
    <w:rsid w:val="005413B0"/>
    <w:rsid w:val="005438AA"/>
    <w:rsid w:val="00543D5A"/>
    <w:rsid w:val="005448B7"/>
    <w:rsid w:val="0054529C"/>
    <w:rsid w:val="00545329"/>
    <w:rsid w:val="00545D1B"/>
    <w:rsid w:val="00545DB9"/>
    <w:rsid w:val="00546331"/>
    <w:rsid w:val="005467E0"/>
    <w:rsid w:val="005475FD"/>
    <w:rsid w:val="00547F21"/>
    <w:rsid w:val="00551FD4"/>
    <w:rsid w:val="005526CB"/>
    <w:rsid w:val="005533B9"/>
    <w:rsid w:val="00553A26"/>
    <w:rsid w:val="00555482"/>
    <w:rsid w:val="0055590D"/>
    <w:rsid w:val="00555FBA"/>
    <w:rsid w:val="0055636F"/>
    <w:rsid w:val="00560EDF"/>
    <w:rsid w:val="00561B15"/>
    <w:rsid w:val="00562FB3"/>
    <w:rsid w:val="005630EF"/>
    <w:rsid w:val="00563598"/>
    <w:rsid w:val="00564124"/>
    <w:rsid w:val="0056412B"/>
    <w:rsid w:val="00564265"/>
    <w:rsid w:val="005643B1"/>
    <w:rsid w:val="00564CC9"/>
    <w:rsid w:val="00564DB2"/>
    <w:rsid w:val="0056533B"/>
    <w:rsid w:val="00565AD3"/>
    <w:rsid w:val="00565BCE"/>
    <w:rsid w:val="00567D1B"/>
    <w:rsid w:val="00570908"/>
    <w:rsid w:val="00570CB2"/>
    <w:rsid w:val="005721CC"/>
    <w:rsid w:val="005726A5"/>
    <w:rsid w:val="00572824"/>
    <w:rsid w:val="0057746B"/>
    <w:rsid w:val="005776E5"/>
    <w:rsid w:val="00577881"/>
    <w:rsid w:val="005810A4"/>
    <w:rsid w:val="0058172C"/>
    <w:rsid w:val="00582699"/>
    <w:rsid w:val="00582BE9"/>
    <w:rsid w:val="005834DA"/>
    <w:rsid w:val="00584085"/>
    <w:rsid w:val="0058476F"/>
    <w:rsid w:val="00584942"/>
    <w:rsid w:val="00584C2D"/>
    <w:rsid w:val="00586CA9"/>
    <w:rsid w:val="00587628"/>
    <w:rsid w:val="00590CDB"/>
    <w:rsid w:val="005928C6"/>
    <w:rsid w:val="00592D77"/>
    <w:rsid w:val="00592E58"/>
    <w:rsid w:val="00594922"/>
    <w:rsid w:val="00594F97"/>
    <w:rsid w:val="00594F9D"/>
    <w:rsid w:val="00596DB7"/>
    <w:rsid w:val="00597FA6"/>
    <w:rsid w:val="005A1DC0"/>
    <w:rsid w:val="005A21D9"/>
    <w:rsid w:val="005A301F"/>
    <w:rsid w:val="005A309D"/>
    <w:rsid w:val="005A3126"/>
    <w:rsid w:val="005A46F0"/>
    <w:rsid w:val="005A54AF"/>
    <w:rsid w:val="005A573E"/>
    <w:rsid w:val="005A578D"/>
    <w:rsid w:val="005A601D"/>
    <w:rsid w:val="005A66B5"/>
    <w:rsid w:val="005A6B94"/>
    <w:rsid w:val="005B0F23"/>
    <w:rsid w:val="005B2D88"/>
    <w:rsid w:val="005B3659"/>
    <w:rsid w:val="005B3764"/>
    <w:rsid w:val="005B3F07"/>
    <w:rsid w:val="005B576D"/>
    <w:rsid w:val="005B599C"/>
    <w:rsid w:val="005B5E5D"/>
    <w:rsid w:val="005B758A"/>
    <w:rsid w:val="005C01A4"/>
    <w:rsid w:val="005C036E"/>
    <w:rsid w:val="005C0BE2"/>
    <w:rsid w:val="005C0FB8"/>
    <w:rsid w:val="005C2BA1"/>
    <w:rsid w:val="005C33EB"/>
    <w:rsid w:val="005C4E59"/>
    <w:rsid w:val="005C52B7"/>
    <w:rsid w:val="005C616D"/>
    <w:rsid w:val="005C6D67"/>
    <w:rsid w:val="005C79F7"/>
    <w:rsid w:val="005D07A8"/>
    <w:rsid w:val="005D1F46"/>
    <w:rsid w:val="005D2721"/>
    <w:rsid w:val="005D3072"/>
    <w:rsid w:val="005D4EA9"/>
    <w:rsid w:val="005D4F69"/>
    <w:rsid w:val="005D6397"/>
    <w:rsid w:val="005D6EC4"/>
    <w:rsid w:val="005D79DA"/>
    <w:rsid w:val="005D7E1C"/>
    <w:rsid w:val="005E0632"/>
    <w:rsid w:val="005E0D4B"/>
    <w:rsid w:val="005E2C42"/>
    <w:rsid w:val="005E32E2"/>
    <w:rsid w:val="005E38F6"/>
    <w:rsid w:val="005E4A94"/>
    <w:rsid w:val="005E5224"/>
    <w:rsid w:val="005E566C"/>
    <w:rsid w:val="005E6313"/>
    <w:rsid w:val="005E662D"/>
    <w:rsid w:val="005E7FDB"/>
    <w:rsid w:val="005F00FD"/>
    <w:rsid w:val="005F0371"/>
    <w:rsid w:val="005F07C3"/>
    <w:rsid w:val="005F145A"/>
    <w:rsid w:val="005F2EA9"/>
    <w:rsid w:val="005F58D0"/>
    <w:rsid w:val="005F6110"/>
    <w:rsid w:val="005F66FB"/>
    <w:rsid w:val="005F6CF5"/>
    <w:rsid w:val="005F7201"/>
    <w:rsid w:val="005F759C"/>
    <w:rsid w:val="006003AE"/>
    <w:rsid w:val="00600B48"/>
    <w:rsid w:val="0060138B"/>
    <w:rsid w:val="00602448"/>
    <w:rsid w:val="006031F3"/>
    <w:rsid w:val="006036BA"/>
    <w:rsid w:val="00603E47"/>
    <w:rsid w:val="0060499B"/>
    <w:rsid w:val="00604C9F"/>
    <w:rsid w:val="00605FBF"/>
    <w:rsid w:val="006073B4"/>
    <w:rsid w:val="006100CD"/>
    <w:rsid w:val="00610AB0"/>
    <w:rsid w:val="006125E0"/>
    <w:rsid w:val="00612C52"/>
    <w:rsid w:val="006133BF"/>
    <w:rsid w:val="00613747"/>
    <w:rsid w:val="00613C29"/>
    <w:rsid w:val="00614097"/>
    <w:rsid w:val="00614920"/>
    <w:rsid w:val="00614E49"/>
    <w:rsid w:val="00615617"/>
    <w:rsid w:val="00616955"/>
    <w:rsid w:val="006176D0"/>
    <w:rsid w:val="0061770C"/>
    <w:rsid w:val="00621694"/>
    <w:rsid w:val="00622BDE"/>
    <w:rsid w:val="00623635"/>
    <w:rsid w:val="006263A6"/>
    <w:rsid w:val="00626C71"/>
    <w:rsid w:val="00630200"/>
    <w:rsid w:val="00630B02"/>
    <w:rsid w:val="00630D3A"/>
    <w:rsid w:val="00632789"/>
    <w:rsid w:val="006331EE"/>
    <w:rsid w:val="00634E49"/>
    <w:rsid w:val="00640461"/>
    <w:rsid w:val="006438DD"/>
    <w:rsid w:val="00644C41"/>
    <w:rsid w:val="0064798B"/>
    <w:rsid w:val="0065187B"/>
    <w:rsid w:val="00652A2B"/>
    <w:rsid w:val="00652E69"/>
    <w:rsid w:val="00653722"/>
    <w:rsid w:val="00653C69"/>
    <w:rsid w:val="00653D8A"/>
    <w:rsid w:val="00654A3D"/>
    <w:rsid w:val="00654D3B"/>
    <w:rsid w:val="00654E31"/>
    <w:rsid w:val="006574DC"/>
    <w:rsid w:val="00657BE2"/>
    <w:rsid w:val="00660399"/>
    <w:rsid w:val="00660776"/>
    <w:rsid w:val="006610F7"/>
    <w:rsid w:val="0066174F"/>
    <w:rsid w:val="00662292"/>
    <w:rsid w:val="00662D7D"/>
    <w:rsid w:val="00663919"/>
    <w:rsid w:val="00663A12"/>
    <w:rsid w:val="00664207"/>
    <w:rsid w:val="00666C7C"/>
    <w:rsid w:val="00670933"/>
    <w:rsid w:val="006750EB"/>
    <w:rsid w:val="006758CE"/>
    <w:rsid w:val="00675ABA"/>
    <w:rsid w:val="00675CD5"/>
    <w:rsid w:val="00677CF3"/>
    <w:rsid w:val="00680DF5"/>
    <w:rsid w:val="00681350"/>
    <w:rsid w:val="00683146"/>
    <w:rsid w:val="00683C5D"/>
    <w:rsid w:val="00683E56"/>
    <w:rsid w:val="00684E79"/>
    <w:rsid w:val="0068512F"/>
    <w:rsid w:val="00685F21"/>
    <w:rsid w:val="0068685F"/>
    <w:rsid w:val="00687BE7"/>
    <w:rsid w:val="0069139A"/>
    <w:rsid w:val="006913F1"/>
    <w:rsid w:val="00691974"/>
    <w:rsid w:val="0069276B"/>
    <w:rsid w:val="00694571"/>
    <w:rsid w:val="00694C87"/>
    <w:rsid w:val="00695C66"/>
    <w:rsid w:val="00695EDE"/>
    <w:rsid w:val="00696388"/>
    <w:rsid w:val="006A0CFC"/>
    <w:rsid w:val="006A0EFB"/>
    <w:rsid w:val="006A0FEF"/>
    <w:rsid w:val="006A192B"/>
    <w:rsid w:val="006A1CAB"/>
    <w:rsid w:val="006A2D75"/>
    <w:rsid w:val="006A2ED3"/>
    <w:rsid w:val="006A3385"/>
    <w:rsid w:val="006A38AD"/>
    <w:rsid w:val="006A3B5E"/>
    <w:rsid w:val="006A41C8"/>
    <w:rsid w:val="006B05F7"/>
    <w:rsid w:val="006B0AA6"/>
    <w:rsid w:val="006B1044"/>
    <w:rsid w:val="006B2CB2"/>
    <w:rsid w:val="006B3600"/>
    <w:rsid w:val="006B3D5D"/>
    <w:rsid w:val="006B45D9"/>
    <w:rsid w:val="006B5773"/>
    <w:rsid w:val="006B57B2"/>
    <w:rsid w:val="006B5EEB"/>
    <w:rsid w:val="006B5F0A"/>
    <w:rsid w:val="006B6164"/>
    <w:rsid w:val="006B6E73"/>
    <w:rsid w:val="006B7C23"/>
    <w:rsid w:val="006B7FDC"/>
    <w:rsid w:val="006C24AA"/>
    <w:rsid w:val="006C2922"/>
    <w:rsid w:val="006C447A"/>
    <w:rsid w:val="006C4550"/>
    <w:rsid w:val="006C5721"/>
    <w:rsid w:val="006D038D"/>
    <w:rsid w:val="006D03A0"/>
    <w:rsid w:val="006D083A"/>
    <w:rsid w:val="006D0B3C"/>
    <w:rsid w:val="006D1622"/>
    <w:rsid w:val="006D4703"/>
    <w:rsid w:val="006D51BD"/>
    <w:rsid w:val="006D568D"/>
    <w:rsid w:val="006D6213"/>
    <w:rsid w:val="006E2D98"/>
    <w:rsid w:val="006E3A74"/>
    <w:rsid w:val="006E3E27"/>
    <w:rsid w:val="006E46D3"/>
    <w:rsid w:val="006E612B"/>
    <w:rsid w:val="006E615E"/>
    <w:rsid w:val="006E684C"/>
    <w:rsid w:val="006E6EC4"/>
    <w:rsid w:val="006E7AF2"/>
    <w:rsid w:val="006F02A3"/>
    <w:rsid w:val="006F2C0B"/>
    <w:rsid w:val="006F2E23"/>
    <w:rsid w:val="006F3657"/>
    <w:rsid w:val="006F3788"/>
    <w:rsid w:val="006F397A"/>
    <w:rsid w:val="006F4E81"/>
    <w:rsid w:val="006F575E"/>
    <w:rsid w:val="006F5B1C"/>
    <w:rsid w:val="006F6895"/>
    <w:rsid w:val="006F6BAF"/>
    <w:rsid w:val="006F745E"/>
    <w:rsid w:val="006F7A08"/>
    <w:rsid w:val="007014BC"/>
    <w:rsid w:val="00702BA5"/>
    <w:rsid w:val="0070532D"/>
    <w:rsid w:val="00705895"/>
    <w:rsid w:val="00706B98"/>
    <w:rsid w:val="00706CFB"/>
    <w:rsid w:val="0070726E"/>
    <w:rsid w:val="00707F29"/>
    <w:rsid w:val="007102FD"/>
    <w:rsid w:val="00710EB3"/>
    <w:rsid w:val="00711040"/>
    <w:rsid w:val="007118FE"/>
    <w:rsid w:val="0071326E"/>
    <w:rsid w:val="007169E7"/>
    <w:rsid w:val="00720817"/>
    <w:rsid w:val="007218AC"/>
    <w:rsid w:val="0072286F"/>
    <w:rsid w:val="0072290E"/>
    <w:rsid w:val="00722AD7"/>
    <w:rsid w:val="007243ED"/>
    <w:rsid w:val="0072459C"/>
    <w:rsid w:val="007248D9"/>
    <w:rsid w:val="0072556E"/>
    <w:rsid w:val="007278B8"/>
    <w:rsid w:val="00730D25"/>
    <w:rsid w:val="007315DA"/>
    <w:rsid w:val="007318BC"/>
    <w:rsid w:val="00735169"/>
    <w:rsid w:val="00735EAA"/>
    <w:rsid w:val="0073715C"/>
    <w:rsid w:val="007402C7"/>
    <w:rsid w:val="00741866"/>
    <w:rsid w:val="00741E18"/>
    <w:rsid w:val="00742E18"/>
    <w:rsid w:val="00743AB5"/>
    <w:rsid w:val="0074416A"/>
    <w:rsid w:val="00745E65"/>
    <w:rsid w:val="0075018B"/>
    <w:rsid w:val="00750B5F"/>
    <w:rsid w:val="00750F98"/>
    <w:rsid w:val="007514D3"/>
    <w:rsid w:val="007525B0"/>
    <w:rsid w:val="00752EC4"/>
    <w:rsid w:val="00752ECA"/>
    <w:rsid w:val="00755469"/>
    <w:rsid w:val="0075674B"/>
    <w:rsid w:val="00760240"/>
    <w:rsid w:val="00760261"/>
    <w:rsid w:val="00760578"/>
    <w:rsid w:val="00760C78"/>
    <w:rsid w:val="00761479"/>
    <w:rsid w:val="0076147D"/>
    <w:rsid w:val="00761560"/>
    <w:rsid w:val="00761591"/>
    <w:rsid w:val="00761B49"/>
    <w:rsid w:val="00762556"/>
    <w:rsid w:val="00764E05"/>
    <w:rsid w:val="00765DE4"/>
    <w:rsid w:val="00765E4C"/>
    <w:rsid w:val="007665BC"/>
    <w:rsid w:val="0076725D"/>
    <w:rsid w:val="00767F4B"/>
    <w:rsid w:val="00770167"/>
    <w:rsid w:val="00770F2F"/>
    <w:rsid w:val="00773102"/>
    <w:rsid w:val="00773968"/>
    <w:rsid w:val="00774E69"/>
    <w:rsid w:val="00776C91"/>
    <w:rsid w:val="00776FF7"/>
    <w:rsid w:val="0077773E"/>
    <w:rsid w:val="00777A99"/>
    <w:rsid w:val="007824C5"/>
    <w:rsid w:val="007842DA"/>
    <w:rsid w:val="00785C3C"/>
    <w:rsid w:val="0078621B"/>
    <w:rsid w:val="007936C4"/>
    <w:rsid w:val="0079387C"/>
    <w:rsid w:val="0079417C"/>
    <w:rsid w:val="007965F4"/>
    <w:rsid w:val="00796CAF"/>
    <w:rsid w:val="00796EA5"/>
    <w:rsid w:val="007A0996"/>
    <w:rsid w:val="007A1E3E"/>
    <w:rsid w:val="007A23CE"/>
    <w:rsid w:val="007A2DB3"/>
    <w:rsid w:val="007A315D"/>
    <w:rsid w:val="007A3478"/>
    <w:rsid w:val="007A453B"/>
    <w:rsid w:val="007A5D4F"/>
    <w:rsid w:val="007A627C"/>
    <w:rsid w:val="007A689F"/>
    <w:rsid w:val="007A6E9C"/>
    <w:rsid w:val="007A7966"/>
    <w:rsid w:val="007B0599"/>
    <w:rsid w:val="007B0610"/>
    <w:rsid w:val="007B1428"/>
    <w:rsid w:val="007B1B30"/>
    <w:rsid w:val="007B1F36"/>
    <w:rsid w:val="007B1FCA"/>
    <w:rsid w:val="007B336E"/>
    <w:rsid w:val="007B5137"/>
    <w:rsid w:val="007B5460"/>
    <w:rsid w:val="007B5D90"/>
    <w:rsid w:val="007B721C"/>
    <w:rsid w:val="007B7936"/>
    <w:rsid w:val="007C1FEA"/>
    <w:rsid w:val="007C2107"/>
    <w:rsid w:val="007C25E2"/>
    <w:rsid w:val="007C2F74"/>
    <w:rsid w:val="007C4048"/>
    <w:rsid w:val="007C4A7C"/>
    <w:rsid w:val="007C4EFF"/>
    <w:rsid w:val="007C64C2"/>
    <w:rsid w:val="007C7038"/>
    <w:rsid w:val="007C7AF0"/>
    <w:rsid w:val="007D04D1"/>
    <w:rsid w:val="007D0585"/>
    <w:rsid w:val="007D1080"/>
    <w:rsid w:val="007D171D"/>
    <w:rsid w:val="007D43C6"/>
    <w:rsid w:val="007D454F"/>
    <w:rsid w:val="007D48FE"/>
    <w:rsid w:val="007D68A6"/>
    <w:rsid w:val="007E0AC8"/>
    <w:rsid w:val="007E0BF9"/>
    <w:rsid w:val="007E1655"/>
    <w:rsid w:val="007E1905"/>
    <w:rsid w:val="007E1DC4"/>
    <w:rsid w:val="007E35D3"/>
    <w:rsid w:val="007E3D6A"/>
    <w:rsid w:val="007E43E0"/>
    <w:rsid w:val="007E4CE5"/>
    <w:rsid w:val="007E5040"/>
    <w:rsid w:val="007E55DB"/>
    <w:rsid w:val="007E5CEC"/>
    <w:rsid w:val="007E6840"/>
    <w:rsid w:val="007E724C"/>
    <w:rsid w:val="007E7402"/>
    <w:rsid w:val="007E753D"/>
    <w:rsid w:val="007E7AAF"/>
    <w:rsid w:val="007E7E44"/>
    <w:rsid w:val="007F2096"/>
    <w:rsid w:val="007F2EAC"/>
    <w:rsid w:val="007F2FF8"/>
    <w:rsid w:val="007F451A"/>
    <w:rsid w:val="007F7CC2"/>
    <w:rsid w:val="007F7D81"/>
    <w:rsid w:val="0080067D"/>
    <w:rsid w:val="00800999"/>
    <w:rsid w:val="00802F48"/>
    <w:rsid w:val="00803479"/>
    <w:rsid w:val="008035E1"/>
    <w:rsid w:val="008039BC"/>
    <w:rsid w:val="00803EE4"/>
    <w:rsid w:val="00805454"/>
    <w:rsid w:val="00805680"/>
    <w:rsid w:val="00805766"/>
    <w:rsid w:val="008064AB"/>
    <w:rsid w:val="00806719"/>
    <w:rsid w:val="00806791"/>
    <w:rsid w:val="00810E0A"/>
    <w:rsid w:val="00811375"/>
    <w:rsid w:val="00811C97"/>
    <w:rsid w:val="008120B5"/>
    <w:rsid w:val="00812B2C"/>
    <w:rsid w:val="00812F1E"/>
    <w:rsid w:val="008157BF"/>
    <w:rsid w:val="008163CF"/>
    <w:rsid w:val="008178A4"/>
    <w:rsid w:val="0082099D"/>
    <w:rsid w:val="00820A90"/>
    <w:rsid w:val="00821A54"/>
    <w:rsid w:val="00822582"/>
    <w:rsid w:val="00822D1A"/>
    <w:rsid w:val="00823D9B"/>
    <w:rsid w:val="00825E32"/>
    <w:rsid w:val="00826B40"/>
    <w:rsid w:val="00832EE0"/>
    <w:rsid w:val="008337FE"/>
    <w:rsid w:val="00833A68"/>
    <w:rsid w:val="0083434E"/>
    <w:rsid w:val="00834AE9"/>
    <w:rsid w:val="00834E71"/>
    <w:rsid w:val="008368A7"/>
    <w:rsid w:val="00837154"/>
    <w:rsid w:val="008373D3"/>
    <w:rsid w:val="00841756"/>
    <w:rsid w:val="00841912"/>
    <w:rsid w:val="0084253B"/>
    <w:rsid w:val="00842F0A"/>
    <w:rsid w:val="00843AEB"/>
    <w:rsid w:val="00843B9F"/>
    <w:rsid w:val="00844F17"/>
    <w:rsid w:val="008466EA"/>
    <w:rsid w:val="00847A58"/>
    <w:rsid w:val="00852077"/>
    <w:rsid w:val="00852FAD"/>
    <w:rsid w:val="0085319C"/>
    <w:rsid w:val="0085378D"/>
    <w:rsid w:val="008551C8"/>
    <w:rsid w:val="00856B34"/>
    <w:rsid w:val="00856D9E"/>
    <w:rsid w:val="008570ED"/>
    <w:rsid w:val="00857567"/>
    <w:rsid w:val="00857E0B"/>
    <w:rsid w:val="00857FBE"/>
    <w:rsid w:val="008603D9"/>
    <w:rsid w:val="00860B2A"/>
    <w:rsid w:val="00860C26"/>
    <w:rsid w:val="008622F1"/>
    <w:rsid w:val="00862E56"/>
    <w:rsid w:val="00862FC4"/>
    <w:rsid w:val="0086305D"/>
    <w:rsid w:val="008636C4"/>
    <w:rsid w:val="00863F4C"/>
    <w:rsid w:val="0086511D"/>
    <w:rsid w:val="00865D3B"/>
    <w:rsid w:val="00870DF9"/>
    <w:rsid w:val="008713F2"/>
    <w:rsid w:val="00871622"/>
    <w:rsid w:val="00871B45"/>
    <w:rsid w:val="00875320"/>
    <w:rsid w:val="008769E2"/>
    <w:rsid w:val="00876F37"/>
    <w:rsid w:val="008775D7"/>
    <w:rsid w:val="0087791D"/>
    <w:rsid w:val="008803F5"/>
    <w:rsid w:val="008805FD"/>
    <w:rsid w:val="008812C2"/>
    <w:rsid w:val="00881E60"/>
    <w:rsid w:val="0088375A"/>
    <w:rsid w:val="0088572B"/>
    <w:rsid w:val="0088643F"/>
    <w:rsid w:val="008870E5"/>
    <w:rsid w:val="00890141"/>
    <w:rsid w:val="00891199"/>
    <w:rsid w:val="00895E57"/>
    <w:rsid w:val="00896147"/>
    <w:rsid w:val="008972FA"/>
    <w:rsid w:val="0089730F"/>
    <w:rsid w:val="00897D37"/>
    <w:rsid w:val="008A1BF7"/>
    <w:rsid w:val="008A3D57"/>
    <w:rsid w:val="008A4875"/>
    <w:rsid w:val="008A5807"/>
    <w:rsid w:val="008A678A"/>
    <w:rsid w:val="008B2886"/>
    <w:rsid w:val="008B3B77"/>
    <w:rsid w:val="008B3BFD"/>
    <w:rsid w:val="008B453B"/>
    <w:rsid w:val="008B45BD"/>
    <w:rsid w:val="008B48F8"/>
    <w:rsid w:val="008B64EC"/>
    <w:rsid w:val="008B68AB"/>
    <w:rsid w:val="008B713F"/>
    <w:rsid w:val="008B74CF"/>
    <w:rsid w:val="008C3233"/>
    <w:rsid w:val="008C4528"/>
    <w:rsid w:val="008C51ED"/>
    <w:rsid w:val="008C5A98"/>
    <w:rsid w:val="008C6013"/>
    <w:rsid w:val="008C61B7"/>
    <w:rsid w:val="008C7649"/>
    <w:rsid w:val="008D0934"/>
    <w:rsid w:val="008D13AA"/>
    <w:rsid w:val="008D1935"/>
    <w:rsid w:val="008D21E2"/>
    <w:rsid w:val="008D3F7A"/>
    <w:rsid w:val="008D48A9"/>
    <w:rsid w:val="008D7662"/>
    <w:rsid w:val="008E06D9"/>
    <w:rsid w:val="008E08E6"/>
    <w:rsid w:val="008E0D67"/>
    <w:rsid w:val="008E0F72"/>
    <w:rsid w:val="008E1088"/>
    <w:rsid w:val="008E2457"/>
    <w:rsid w:val="008E2FC8"/>
    <w:rsid w:val="008E3675"/>
    <w:rsid w:val="008E3A4C"/>
    <w:rsid w:val="008E3C01"/>
    <w:rsid w:val="008E4CD0"/>
    <w:rsid w:val="008E4F66"/>
    <w:rsid w:val="008E60E9"/>
    <w:rsid w:val="008E6315"/>
    <w:rsid w:val="008E7323"/>
    <w:rsid w:val="008F093A"/>
    <w:rsid w:val="008F1460"/>
    <w:rsid w:val="008F1782"/>
    <w:rsid w:val="008F2371"/>
    <w:rsid w:val="008F2F55"/>
    <w:rsid w:val="008F3200"/>
    <w:rsid w:val="008F3F4A"/>
    <w:rsid w:val="008F44EA"/>
    <w:rsid w:val="008F4A04"/>
    <w:rsid w:val="008F4D33"/>
    <w:rsid w:val="008F5002"/>
    <w:rsid w:val="008F5298"/>
    <w:rsid w:val="008F6087"/>
    <w:rsid w:val="008F609C"/>
    <w:rsid w:val="008F6EB7"/>
    <w:rsid w:val="008F794E"/>
    <w:rsid w:val="0090010B"/>
    <w:rsid w:val="00900C85"/>
    <w:rsid w:val="009015A5"/>
    <w:rsid w:val="00902CA7"/>
    <w:rsid w:val="009050A4"/>
    <w:rsid w:val="009059D0"/>
    <w:rsid w:val="00906B05"/>
    <w:rsid w:val="0090723F"/>
    <w:rsid w:val="00907A3E"/>
    <w:rsid w:val="00910721"/>
    <w:rsid w:val="009109E1"/>
    <w:rsid w:val="00911092"/>
    <w:rsid w:val="00912641"/>
    <w:rsid w:val="00914807"/>
    <w:rsid w:val="00915510"/>
    <w:rsid w:val="00915DEF"/>
    <w:rsid w:val="00917436"/>
    <w:rsid w:val="00917AEA"/>
    <w:rsid w:val="0092003F"/>
    <w:rsid w:val="009210C3"/>
    <w:rsid w:val="00921C9D"/>
    <w:rsid w:val="009236A5"/>
    <w:rsid w:val="00923E4C"/>
    <w:rsid w:val="00924A01"/>
    <w:rsid w:val="00924AB1"/>
    <w:rsid w:val="009254DB"/>
    <w:rsid w:val="009263F6"/>
    <w:rsid w:val="009271B0"/>
    <w:rsid w:val="009278EF"/>
    <w:rsid w:val="00931427"/>
    <w:rsid w:val="0093215F"/>
    <w:rsid w:val="00933104"/>
    <w:rsid w:val="00933529"/>
    <w:rsid w:val="009339B3"/>
    <w:rsid w:val="00933FA3"/>
    <w:rsid w:val="0093450F"/>
    <w:rsid w:val="0093564B"/>
    <w:rsid w:val="009372F1"/>
    <w:rsid w:val="00937421"/>
    <w:rsid w:val="00937757"/>
    <w:rsid w:val="00940581"/>
    <w:rsid w:val="009406AA"/>
    <w:rsid w:val="00940A0B"/>
    <w:rsid w:val="00941248"/>
    <w:rsid w:val="00941A06"/>
    <w:rsid w:val="00942826"/>
    <w:rsid w:val="00942AE4"/>
    <w:rsid w:val="00943700"/>
    <w:rsid w:val="00943F1F"/>
    <w:rsid w:val="00945BFF"/>
    <w:rsid w:val="00946771"/>
    <w:rsid w:val="00946C1F"/>
    <w:rsid w:val="0095032D"/>
    <w:rsid w:val="009515BA"/>
    <w:rsid w:val="009520FD"/>
    <w:rsid w:val="00952839"/>
    <w:rsid w:val="00952F56"/>
    <w:rsid w:val="00953607"/>
    <w:rsid w:val="00953836"/>
    <w:rsid w:val="00953A83"/>
    <w:rsid w:val="009542E7"/>
    <w:rsid w:val="00954866"/>
    <w:rsid w:val="00955450"/>
    <w:rsid w:val="00955583"/>
    <w:rsid w:val="009564F2"/>
    <w:rsid w:val="00956AE3"/>
    <w:rsid w:val="00956C91"/>
    <w:rsid w:val="009574F1"/>
    <w:rsid w:val="00957ABF"/>
    <w:rsid w:val="009615F6"/>
    <w:rsid w:val="00961890"/>
    <w:rsid w:val="0096212F"/>
    <w:rsid w:val="009650D7"/>
    <w:rsid w:val="00966A89"/>
    <w:rsid w:val="00966B16"/>
    <w:rsid w:val="00967910"/>
    <w:rsid w:val="009701D4"/>
    <w:rsid w:val="00971366"/>
    <w:rsid w:val="00971C35"/>
    <w:rsid w:val="00972227"/>
    <w:rsid w:val="00972D08"/>
    <w:rsid w:val="0097381C"/>
    <w:rsid w:val="00973BAC"/>
    <w:rsid w:val="00974EB5"/>
    <w:rsid w:val="00975CFE"/>
    <w:rsid w:val="00976142"/>
    <w:rsid w:val="00980D08"/>
    <w:rsid w:val="00981040"/>
    <w:rsid w:val="009810D1"/>
    <w:rsid w:val="00981D1F"/>
    <w:rsid w:val="0098371A"/>
    <w:rsid w:val="0098426A"/>
    <w:rsid w:val="00984CE5"/>
    <w:rsid w:val="00986435"/>
    <w:rsid w:val="00987CB7"/>
    <w:rsid w:val="00991066"/>
    <w:rsid w:val="00991949"/>
    <w:rsid w:val="00992936"/>
    <w:rsid w:val="00992C37"/>
    <w:rsid w:val="009930D4"/>
    <w:rsid w:val="00993C9F"/>
    <w:rsid w:val="00994761"/>
    <w:rsid w:val="00994881"/>
    <w:rsid w:val="00994F67"/>
    <w:rsid w:val="0099560C"/>
    <w:rsid w:val="00995A06"/>
    <w:rsid w:val="009A0908"/>
    <w:rsid w:val="009A0B3B"/>
    <w:rsid w:val="009A0C3B"/>
    <w:rsid w:val="009A1CA9"/>
    <w:rsid w:val="009A1FA6"/>
    <w:rsid w:val="009A23FB"/>
    <w:rsid w:val="009A2D4C"/>
    <w:rsid w:val="009A3E7F"/>
    <w:rsid w:val="009A67C1"/>
    <w:rsid w:val="009B0D67"/>
    <w:rsid w:val="009B2D69"/>
    <w:rsid w:val="009B378E"/>
    <w:rsid w:val="009B3880"/>
    <w:rsid w:val="009B48F4"/>
    <w:rsid w:val="009B4BB6"/>
    <w:rsid w:val="009B5AA8"/>
    <w:rsid w:val="009B704A"/>
    <w:rsid w:val="009C01ED"/>
    <w:rsid w:val="009C08FD"/>
    <w:rsid w:val="009C11C5"/>
    <w:rsid w:val="009D1779"/>
    <w:rsid w:val="009D2C3F"/>
    <w:rsid w:val="009D31D9"/>
    <w:rsid w:val="009D4396"/>
    <w:rsid w:val="009D6AF6"/>
    <w:rsid w:val="009D7450"/>
    <w:rsid w:val="009D7630"/>
    <w:rsid w:val="009D7C1E"/>
    <w:rsid w:val="009E01C6"/>
    <w:rsid w:val="009E01F4"/>
    <w:rsid w:val="009E208C"/>
    <w:rsid w:val="009E233C"/>
    <w:rsid w:val="009E2344"/>
    <w:rsid w:val="009E3039"/>
    <w:rsid w:val="009E37E4"/>
    <w:rsid w:val="009E4F74"/>
    <w:rsid w:val="009E5534"/>
    <w:rsid w:val="009E5973"/>
    <w:rsid w:val="009E6D41"/>
    <w:rsid w:val="009E777A"/>
    <w:rsid w:val="009E7BE9"/>
    <w:rsid w:val="009F05DE"/>
    <w:rsid w:val="009F4D25"/>
    <w:rsid w:val="009F5816"/>
    <w:rsid w:val="009F585B"/>
    <w:rsid w:val="009F75B0"/>
    <w:rsid w:val="009F79AE"/>
    <w:rsid w:val="00A0069A"/>
    <w:rsid w:val="00A00765"/>
    <w:rsid w:val="00A00BA9"/>
    <w:rsid w:val="00A031D3"/>
    <w:rsid w:val="00A0351E"/>
    <w:rsid w:val="00A036B4"/>
    <w:rsid w:val="00A0497C"/>
    <w:rsid w:val="00A05A24"/>
    <w:rsid w:val="00A12BED"/>
    <w:rsid w:val="00A1358C"/>
    <w:rsid w:val="00A1529C"/>
    <w:rsid w:val="00A15436"/>
    <w:rsid w:val="00A15F78"/>
    <w:rsid w:val="00A17746"/>
    <w:rsid w:val="00A177E3"/>
    <w:rsid w:val="00A2031B"/>
    <w:rsid w:val="00A20665"/>
    <w:rsid w:val="00A2224D"/>
    <w:rsid w:val="00A2280E"/>
    <w:rsid w:val="00A22CBA"/>
    <w:rsid w:val="00A2346B"/>
    <w:rsid w:val="00A2408F"/>
    <w:rsid w:val="00A250B1"/>
    <w:rsid w:val="00A251D6"/>
    <w:rsid w:val="00A259AA"/>
    <w:rsid w:val="00A259E4"/>
    <w:rsid w:val="00A260EC"/>
    <w:rsid w:val="00A262D3"/>
    <w:rsid w:val="00A26E25"/>
    <w:rsid w:val="00A273EE"/>
    <w:rsid w:val="00A31917"/>
    <w:rsid w:val="00A32A06"/>
    <w:rsid w:val="00A33A9E"/>
    <w:rsid w:val="00A34917"/>
    <w:rsid w:val="00A3560D"/>
    <w:rsid w:val="00A35ADA"/>
    <w:rsid w:val="00A35BD3"/>
    <w:rsid w:val="00A35D6F"/>
    <w:rsid w:val="00A37F8E"/>
    <w:rsid w:val="00A4031B"/>
    <w:rsid w:val="00A40AB6"/>
    <w:rsid w:val="00A42733"/>
    <w:rsid w:val="00A42764"/>
    <w:rsid w:val="00A44B91"/>
    <w:rsid w:val="00A46778"/>
    <w:rsid w:val="00A469CA"/>
    <w:rsid w:val="00A46CAB"/>
    <w:rsid w:val="00A47811"/>
    <w:rsid w:val="00A513B3"/>
    <w:rsid w:val="00A5151F"/>
    <w:rsid w:val="00A515C8"/>
    <w:rsid w:val="00A5182C"/>
    <w:rsid w:val="00A51AE4"/>
    <w:rsid w:val="00A54B26"/>
    <w:rsid w:val="00A54C0C"/>
    <w:rsid w:val="00A55502"/>
    <w:rsid w:val="00A56E23"/>
    <w:rsid w:val="00A573C9"/>
    <w:rsid w:val="00A604BE"/>
    <w:rsid w:val="00A619DA"/>
    <w:rsid w:val="00A61AC5"/>
    <w:rsid w:val="00A637A7"/>
    <w:rsid w:val="00A650B9"/>
    <w:rsid w:val="00A6528F"/>
    <w:rsid w:val="00A653EF"/>
    <w:rsid w:val="00A65799"/>
    <w:rsid w:val="00A66CDC"/>
    <w:rsid w:val="00A71094"/>
    <w:rsid w:val="00A711E2"/>
    <w:rsid w:val="00A71717"/>
    <w:rsid w:val="00A731FC"/>
    <w:rsid w:val="00A736D0"/>
    <w:rsid w:val="00A7475E"/>
    <w:rsid w:val="00A76424"/>
    <w:rsid w:val="00A806FA"/>
    <w:rsid w:val="00A81E4E"/>
    <w:rsid w:val="00A824E6"/>
    <w:rsid w:val="00A82BFC"/>
    <w:rsid w:val="00A830F2"/>
    <w:rsid w:val="00A83786"/>
    <w:rsid w:val="00A83D42"/>
    <w:rsid w:val="00A85E44"/>
    <w:rsid w:val="00A8678B"/>
    <w:rsid w:val="00A87C16"/>
    <w:rsid w:val="00A9089E"/>
    <w:rsid w:val="00A91AEB"/>
    <w:rsid w:val="00A95B70"/>
    <w:rsid w:val="00A95E84"/>
    <w:rsid w:val="00A96685"/>
    <w:rsid w:val="00A97141"/>
    <w:rsid w:val="00A97B4D"/>
    <w:rsid w:val="00AA0F77"/>
    <w:rsid w:val="00AA40B9"/>
    <w:rsid w:val="00AA4F06"/>
    <w:rsid w:val="00AA5527"/>
    <w:rsid w:val="00AA7109"/>
    <w:rsid w:val="00AA7A81"/>
    <w:rsid w:val="00AB392D"/>
    <w:rsid w:val="00AB667F"/>
    <w:rsid w:val="00AB698A"/>
    <w:rsid w:val="00AB6B21"/>
    <w:rsid w:val="00AB73EF"/>
    <w:rsid w:val="00AC08CA"/>
    <w:rsid w:val="00AC0D74"/>
    <w:rsid w:val="00AC15FE"/>
    <w:rsid w:val="00AC2545"/>
    <w:rsid w:val="00AC304D"/>
    <w:rsid w:val="00AC3C8C"/>
    <w:rsid w:val="00AC4693"/>
    <w:rsid w:val="00AC6EE2"/>
    <w:rsid w:val="00AD18BF"/>
    <w:rsid w:val="00AD1B7D"/>
    <w:rsid w:val="00AD308D"/>
    <w:rsid w:val="00AD32BA"/>
    <w:rsid w:val="00AD36DD"/>
    <w:rsid w:val="00AD5E0E"/>
    <w:rsid w:val="00AD5E74"/>
    <w:rsid w:val="00AD63BF"/>
    <w:rsid w:val="00AD692D"/>
    <w:rsid w:val="00AD6DFA"/>
    <w:rsid w:val="00AE22EE"/>
    <w:rsid w:val="00AE25A6"/>
    <w:rsid w:val="00AE33AC"/>
    <w:rsid w:val="00AE7577"/>
    <w:rsid w:val="00AE7670"/>
    <w:rsid w:val="00AE7DE9"/>
    <w:rsid w:val="00AF121F"/>
    <w:rsid w:val="00AF20F9"/>
    <w:rsid w:val="00AF220D"/>
    <w:rsid w:val="00AF2A13"/>
    <w:rsid w:val="00AF3038"/>
    <w:rsid w:val="00AF4423"/>
    <w:rsid w:val="00AF4733"/>
    <w:rsid w:val="00AF5372"/>
    <w:rsid w:val="00AF6028"/>
    <w:rsid w:val="00AF62E3"/>
    <w:rsid w:val="00B00E07"/>
    <w:rsid w:val="00B03F47"/>
    <w:rsid w:val="00B05017"/>
    <w:rsid w:val="00B050EA"/>
    <w:rsid w:val="00B06498"/>
    <w:rsid w:val="00B0761F"/>
    <w:rsid w:val="00B1016C"/>
    <w:rsid w:val="00B1125B"/>
    <w:rsid w:val="00B11C52"/>
    <w:rsid w:val="00B137CA"/>
    <w:rsid w:val="00B137F3"/>
    <w:rsid w:val="00B13C04"/>
    <w:rsid w:val="00B1565C"/>
    <w:rsid w:val="00B17246"/>
    <w:rsid w:val="00B177C2"/>
    <w:rsid w:val="00B210AA"/>
    <w:rsid w:val="00B2139B"/>
    <w:rsid w:val="00B22128"/>
    <w:rsid w:val="00B234E9"/>
    <w:rsid w:val="00B2436F"/>
    <w:rsid w:val="00B247AA"/>
    <w:rsid w:val="00B24975"/>
    <w:rsid w:val="00B25103"/>
    <w:rsid w:val="00B2523F"/>
    <w:rsid w:val="00B25660"/>
    <w:rsid w:val="00B25E04"/>
    <w:rsid w:val="00B26447"/>
    <w:rsid w:val="00B26F98"/>
    <w:rsid w:val="00B27955"/>
    <w:rsid w:val="00B304C5"/>
    <w:rsid w:val="00B30801"/>
    <w:rsid w:val="00B31D74"/>
    <w:rsid w:val="00B32C65"/>
    <w:rsid w:val="00B3654D"/>
    <w:rsid w:val="00B37012"/>
    <w:rsid w:val="00B42B84"/>
    <w:rsid w:val="00B45013"/>
    <w:rsid w:val="00B451AD"/>
    <w:rsid w:val="00B45C54"/>
    <w:rsid w:val="00B461F0"/>
    <w:rsid w:val="00B50558"/>
    <w:rsid w:val="00B50679"/>
    <w:rsid w:val="00B50F0E"/>
    <w:rsid w:val="00B532B5"/>
    <w:rsid w:val="00B53379"/>
    <w:rsid w:val="00B53DBC"/>
    <w:rsid w:val="00B53E38"/>
    <w:rsid w:val="00B54EC4"/>
    <w:rsid w:val="00B556C7"/>
    <w:rsid w:val="00B55AD3"/>
    <w:rsid w:val="00B57A9E"/>
    <w:rsid w:val="00B60977"/>
    <w:rsid w:val="00B60F2D"/>
    <w:rsid w:val="00B61BEC"/>
    <w:rsid w:val="00B61DD8"/>
    <w:rsid w:val="00B62069"/>
    <w:rsid w:val="00B620D6"/>
    <w:rsid w:val="00B6233D"/>
    <w:rsid w:val="00B637D4"/>
    <w:rsid w:val="00B63FB4"/>
    <w:rsid w:val="00B6657D"/>
    <w:rsid w:val="00B66E6D"/>
    <w:rsid w:val="00B70559"/>
    <w:rsid w:val="00B71D82"/>
    <w:rsid w:val="00B71EBA"/>
    <w:rsid w:val="00B72CA0"/>
    <w:rsid w:val="00B73836"/>
    <w:rsid w:val="00B73E0F"/>
    <w:rsid w:val="00B74271"/>
    <w:rsid w:val="00B74719"/>
    <w:rsid w:val="00B74AD8"/>
    <w:rsid w:val="00B74B69"/>
    <w:rsid w:val="00B7615B"/>
    <w:rsid w:val="00B76424"/>
    <w:rsid w:val="00B77080"/>
    <w:rsid w:val="00B7792C"/>
    <w:rsid w:val="00B77F92"/>
    <w:rsid w:val="00B85D8C"/>
    <w:rsid w:val="00B865F1"/>
    <w:rsid w:val="00B901D5"/>
    <w:rsid w:val="00B90913"/>
    <w:rsid w:val="00B90A0A"/>
    <w:rsid w:val="00B92FF1"/>
    <w:rsid w:val="00B93569"/>
    <w:rsid w:val="00B9455B"/>
    <w:rsid w:val="00B94827"/>
    <w:rsid w:val="00B948D0"/>
    <w:rsid w:val="00B95BDE"/>
    <w:rsid w:val="00B96734"/>
    <w:rsid w:val="00B972D0"/>
    <w:rsid w:val="00BA0371"/>
    <w:rsid w:val="00BA0A6B"/>
    <w:rsid w:val="00BA19DF"/>
    <w:rsid w:val="00BA2DA1"/>
    <w:rsid w:val="00BA4EA9"/>
    <w:rsid w:val="00BA549C"/>
    <w:rsid w:val="00BA54E0"/>
    <w:rsid w:val="00BA60F3"/>
    <w:rsid w:val="00BA760C"/>
    <w:rsid w:val="00BB067B"/>
    <w:rsid w:val="00BB3412"/>
    <w:rsid w:val="00BB3D83"/>
    <w:rsid w:val="00BB56BC"/>
    <w:rsid w:val="00BB59E1"/>
    <w:rsid w:val="00BB6BE9"/>
    <w:rsid w:val="00BB6D61"/>
    <w:rsid w:val="00BB7DB2"/>
    <w:rsid w:val="00BC0591"/>
    <w:rsid w:val="00BC14E2"/>
    <w:rsid w:val="00BC2B68"/>
    <w:rsid w:val="00BC2D63"/>
    <w:rsid w:val="00BC30E8"/>
    <w:rsid w:val="00BC374D"/>
    <w:rsid w:val="00BC3B17"/>
    <w:rsid w:val="00BC3B79"/>
    <w:rsid w:val="00BC3CBA"/>
    <w:rsid w:val="00BC4A48"/>
    <w:rsid w:val="00BC52F9"/>
    <w:rsid w:val="00BC5944"/>
    <w:rsid w:val="00BC639C"/>
    <w:rsid w:val="00BD0742"/>
    <w:rsid w:val="00BD1433"/>
    <w:rsid w:val="00BD265C"/>
    <w:rsid w:val="00BD2C3B"/>
    <w:rsid w:val="00BD41C4"/>
    <w:rsid w:val="00BD473D"/>
    <w:rsid w:val="00BD51A2"/>
    <w:rsid w:val="00BD5870"/>
    <w:rsid w:val="00BD737B"/>
    <w:rsid w:val="00BE3611"/>
    <w:rsid w:val="00BE4C64"/>
    <w:rsid w:val="00BE70EE"/>
    <w:rsid w:val="00BF0A1E"/>
    <w:rsid w:val="00BF20BE"/>
    <w:rsid w:val="00BF2213"/>
    <w:rsid w:val="00BF2446"/>
    <w:rsid w:val="00BF2B9F"/>
    <w:rsid w:val="00BF3110"/>
    <w:rsid w:val="00BF4CD7"/>
    <w:rsid w:val="00BF5A11"/>
    <w:rsid w:val="00BF665D"/>
    <w:rsid w:val="00C00011"/>
    <w:rsid w:val="00C0009A"/>
    <w:rsid w:val="00C002B0"/>
    <w:rsid w:val="00C01240"/>
    <w:rsid w:val="00C01641"/>
    <w:rsid w:val="00C02A59"/>
    <w:rsid w:val="00C02CBF"/>
    <w:rsid w:val="00C03FA2"/>
    <w:rsid w:val="00C04E43"/>
    <w:rsid w:val="00C062BC"/>
    <w:rsid w:val="00C067F2"/>
    <w:rsid w:val="00C06C1E"/>
    <w:rsid w:val="00C073FC"/>
    <w:rsid w:val="00C07901"/>
    <w:rsid w:val="00C07E84"/>
    <w:rsid w:val="00C10BD7"/>
    <w:rsid w:val="00C11358"/>
    <w:rsid w:val="00C11B02"/>
    <w:rsid w:val="00C13A06"/>
    <w:rsid w:val="00C1415C"/>
    <w:rsid w:val="00C1510A"/>
    <w:rsid w:val="00C15F68"/>
    <w:rsid w:val="00C17E4B"/>
    <w:rsid w:val="00C208FE"/>
    <w:rsid w:val="00C22829"/>
    <w:rsid w:val="00C232E2"/>
    <w:rsid w:val="00C25897"/>
    <w:rsid w:val="00C26517"/>
    <w:rsid w:val="00C26E62"/>
    <w:rsid w:val="00C277DC"/>
    <w:rsid w:val="00C30BEA"/>
    <w:rsid w:val="00C30E78"/>
    <w:rsid w:val="00C3126D"/>
    <w:rsid w:val="00C312A5"/>
    <w:rsid w:val="00C352A8"/>
    <w:rsid w:val="00C35F4D"/>
    <w:rsid w:val="00C36FAB"/>
    <w:rsid w:val="00C3703B"/>
    <w:rsid w:val="00C37D01"/>
    <w:rsid w:val="00C37EA5"/>
    <w:rsid w:val="00C37FBF"/>
    <w:rsid w:val="00C4009B"/>
    <w:rsid w:val="00C417D1"/>
    <w:rsid w:val="00C41964"/>
    <w:rsid w:val="00C4222F"/>
    <w:rsid w:val="00C42ED1"/>
    <w:rsid w:val="00C43AC9"/>
    <w:rsid w:val="00C44661"/>
    <w:rsid w:val="00C44CB3"/>
    <w:rsid w:val="00C455CC"/>
    <w:rsid w:val="00C50934"/>
    <w:rsid w:val="00C509DB"/>
    <w:rsid w:val="00C51B9F"/>
    <w:rsid w:val="00C526D6"/>
    <w:rsid w:val="00C52F34"/>
    <w:rsid w:val="00C5376F"/>
    <w:rsid w:val="00C53ABF"/>
    <w:rsid w:val="00C56BDF"/>
    <w:rsid w:val="00C5761B"/>
    <w:rsid w:val="00C57BF8"/>
    <w:rsid w:val="00C60097"/>
    <w:rsid w:val="00C61EA7"/>
    <w:rsid w:val="00C62674"/>
    <w:rsid w:val="00C64B31"/>
    <w:rsid w:val="00C64C8C"/>
    <w:rsid w:val="00C64D93"/>
    <w:rsid w:val="00C655A3"/>
    <w:rsid w:val="00C65EE6"/>
    <w:rsid w:val="00C67B48"/>
    <w:rsid w:val="00C67FB6"/>
    <w:rsid w:val="00C70B31"/>
    <w:rsid w:val="00C73339"/>
    <w:rsid w:val="00C75009"/>
    <w:rsid w:val="00C75140"/>
    <w:rsid w:val="00C7523B"/>
    <w:rsid w:val="00C776C6"/>
    <w:rsid w:val="00C77DEE"/>
    <w:rsid w:val="00C80020"/>
    <w:rsid w:val="00C80369"/>
    <w:rsid w:val="00C81C77"/>
    <w:rsid w:val="00C825B2"/>
    <w:rsid w:val="00C82608"/>
    <w:rsid w:val="00C844FA"/>
    <w:rsid w:val="00C86D1D"/>
    <w:rsid w:val="00C871EF"/>
    <w:rsid w:val="00C87762"/>
    <w:rsid w:val="00C91238"/>
    <w:rsid w:val="00C9149C"/>
    <w:rsid w:val="00C93C12"/>
    <w:rsid w:val="00C97F87"/>
    <w:rsid w:val="00CA022B"/>
    <w:rsid w:val="00CA04D8"/>
    <w:rsid w:val="00CA0851"/>
    <w:rsid w:val="00CA10E1"/>
    <w:rsid w:val="00CA280E"/>
    <w:rsid w:val="00CA29BD"/>
    <w:rsid w:val="00CA3C0A"/>
    <w:rsid w:val="00CA5795"/>
    <w:rsid w:val="00CA5A50"/>
    <w:rsid w:val="00CA60C2"/>
    <w:rsid w:val="00CA6932"/>
    <w:rsid w:val="00CA7D43"/>
    <w:rsid w:val="00CA7E7A"/>
    <w:rsid w:val="00CB09C0"/>
    <w:rsid w:val="00CB0E60"/>
    <w:rsid w:val="00CB15C4"/>
    <w:rsid w:val="00CB2AE4"/>
    <w:rsid w:val="00CB3131"/>
    <w:rsid w:val="00CB605D"/>
    <w:rsid w:val="00CB6403"/>
    <w:rsid w:val="00CB771C"/>
    <w:rsid w:val="00CC031A"/>
    <w:rsid w:val="00CC2956"/>
    <w:rsid w:val="00CC34F1"/>
    <w:rsid w:val="00CC3A92"/>
    <w:rsid w:val="00CC3EF6"/>
    <w:rsid w:val="00CC5197"/>
    <w:rsid w:val="00CC5497"/>
    <w:rsid w:val="00CC7508"/>
    <w:rsid w:val="00CD0533"/>
    <w:rsid w:val="00CD0DB9"/>
    <w:rsid w:val="00CD22D3"/>
    <w:rsid w:val="00CD2B96"/>
    <w:rsid w:val="00CD410F"/>
    <w:rsid w:val="00CD4431"/>
    <w:rsid w:val="00CD517D"/>
    <w:rsid w:val="00CD542D"/>
    <w:rsid w:val="00CD5C27"/>
    <w:rsid w:val="00CD6FC0"/>
    <w:rsid w:val="00CD7D68"/>
    <w:rsid w:val="00CD7D71"/>
    <w:rsid w:val="00CE136F"/>
    <w:rsid w:val="00CE2102"/>
    <w:rsid w:val="00CE2FAE"/>
    <w:rsid w:val="00CE3BF2"/>
    <w:rsid w:val="00CE4400"/>
    <w:rsid w:val="00CE4FBB"/>
    <w:rsid w:val="00CE5824"/>
    <w:rsid w:val="00CE679C"/>
    <w:rsid w:val="00CE67CB"/>
    <w:rsid w:val="00CE6BBA"/>
    <w:rsid w:val="00CE6DEA"/>
    <w:rsid w:val="00CF13DB"/>
    <w:rsid w:val="00CF15DA"/>
    <w:rsid w:val="00CF1B63"/>
    <w:rsid w:val="00CF1F15"/>
    <w:rsid w:val="00CF3F2A"/>
    <w:rsid w:val="00CF4422"/>
    <w:rsid w:val="00CF4D10"/>
    <w:rsid w:val="00CF6526"/>
    <w:rsid w:val="00CF66C2"/>
    <w:rsid w:val="00CF733C"/>
    <w:rsid w:val="00CF739B"/>
    <w:rsid w:val="00CF7AC8"/>
    <w:rsid w:val="00D008B6"/>
    <w:rsid w:val="00D01C5C"/>
    <w:rsid w:val="00D01EF8"/>
    <w:rsid w:val="00D028D4"/>
    <w:rsid w:val="00D04386"/>
    <w:rsid w:val="00D1023F"/>
    <w:rsid w:val="00D104CD"/>
    <w:rsid w:val="00D12740"/>
    <w:rsid w:val="00D12FBA"/>
    <w:rsid w:val="00D1365A"/>
    <w:rsid w:val="00D138B7"/>
    <w:rsid w:val="00D13F09"/>
    <w:rsid w:val="00D1405B"/>
    <w:rsid w:val="00D1781F"/>
    <w:rsid w:val="00D17DE5"/>
    <w:rsid w:val="00D203B5"/>
    <w:rsid w:val="00D20DD4"/>
    <w:rsid w:val="00D20F1E"/>
    <w:rsid w:val="00D215F4"/>
    <w:rsid w:val="00D24796"/>
    <w:rsid w:val="00D24B29"/>
    <w:rsid w:val="00D25DE2"/>
    <w:rsid w:val="00D2625A"/>
    <w:rsid w:val="00D26C0F"/>
    <w:rsid w:val="00D3119A"/>
    <w:rsid w:val="00D311E6"/>
    <w:rsid w:val="00D34354"/>
    <w:rsid w:val="00D35120"/>
    <w:rsid w:val="00D3537D"/>
    <w:rsid w:val="00D36127"/>
    <w:rsid w:val="00D36DA0"/>
    <w:rsid w:val="00D36EB9"/>
    <w:rsid w:val="00D37828"/>
    <w:rsid w:val="00D4188D"/>
    <w:rsid w:val="00D42DCB"/>
    <w:rsid w:val="00D42E08"/>
    <w:rsid w:val="00D42E7F"/>
    <w:rsid w:val="00D4458E"/>
    <w:rsid w:val="00D449C3"/>
    <w:rsid w:val="00D4539A"/>
    <w:rsid w:val="00D45990"/>
    <w:rsid w:val="00D459E8"/>
    <w:rsid w:val="00D466E7"/>
    <w:rsid w:val="00D47316"/>
    <w:rsid w:val="00D51E3B"/>
    <w:rsid w:val="00D537EE"/>
    <w:rsid w:val="00D53965"/>
    <w:rsid w:val="00D53FB7"/>
    <w:rsid w:val="00D55CE0"/>
    <w:rsid w:val="00D571AA"/>
    <w:rsid w:val="00D61726"/>
    <w:rsid w:val="00D6242A"/>
    <w:rsid w:val="00D62AA0"/>
    <w:rsid w:val="00D6344A"/>
    <w:rsid w:val="00D6508C"/>
    <w:rsid w:val="00D65361"/>
    <w:rsid w:val="00D664FD"/>
    <w:rsid w:val="00D669FF"/>
    <w:rsid w:val="00D6788E"/>
    <w:rsid w:val="00D67EDB"/>
    <w:rsid w:val="00D701F8"/>
    <w:rsid w:val="00D726C5"/>
    <w:rsid w:val="00D7383D"/>
    <w:rsid w:val="00D742A8"/>
    <w:rsid w:val="00D745E8"/>
    <w:rsid w:val="00D74A40"/>
    <w:rsid w:val="00D75CF7"/>
    <w:rsid w:val="00D76256"/>
    <w:rsid w:val="00D7710C"/>
    <w:rsid w:val="00D77FE2"/>
    <w:rsid w:val="00D8093F"/>
    <w:rsid w:val="00D80FC6"/>
    <w:rsid w:val="00D81093"/>
    <w:rsid w:val="00D81547"/>
    <w:rsid w:val="00D81615"/>
    <w:rsid w:val="00D841FF"/>
    <w:rsid w:val="00D846DD"/>
    <w:rsid w:val="00D85D28"/>
    <w:rsid w:val="00D87E0B"/>
    <w:rsid w:val="00D87F68"/>
    <w:rsid w:val="00D9007A"/>
    <w:rsid w:val="00D90E5D"/>
    <w:rsid w:val="00D91543"/>
    <w:rsid w:val="00D9270D"/>
    <w:rsid w:val="00D929B5"/>
    <w:rsid w:val="00D92F60"/>
    <w:rsid w:val="00D947BC"/>
    <w:rsid w:val="00D95251"/>
    <w:rsid w:val="00D95A00"/>
    <w:rsid w:val="00D9605E"/>
    <w:rsid w:val="00D963DE"/>
    <w:rsid w:val="00D96945"/>
    <w:rsid w:val="00D97831"/>
    <w:rsid w:val="00D97E7D"/>
    <w:rsid w:val="00DA040A"/>
    <w:rsid w:val="00DA07BB"/>
    <w:rsid w:val="00DA1275"/>
    <w:rsid w:val="00DA18BE"/>
    <w:rsid w:val="00DA3310"/>
    <w:rsid w:val="00DA4FC3"/>
    <w:rsid w:val="00DA4FC8"/>
    <w:rsid w:val="00DB1AE5"/>
    <w:rsid w:val="00DB2F86"/>
    <w:rsid w:val="00DB5DBA"/>
    <w:rsid w:val="00DB615C"/>
    <w:rsid w:val="00DC0554"/>
    <w:rsid w:val="00DC10EC"/>
    <w:rsid w:val="00DC1106"/>
    <w:rsid w:val="00DC1BD3"/>
    <w:rsid w:val="00DC1E26"/>
    <w:rsid w:val="00DC22D0"/>
    <w:rsid w:val="00DC2477"/>
    <w:rsid w:val="00DC3447"/>
    <w:rsid w:val="00DC5791"/>
    <w:rsid w:val="00DC6594"/>
    <w:rsid w:val="00DC67C0"/>
    <w:rsid w:val="00DD1E48"/>
    <w:rsid w:val="00DD213D"/>
    <w:rsid w:val="00DD2681"/>
    <w:rsid w:val="00DD289F"/>
    <w:rsid w:val="00DD2F87"/>
    <w:rsid w:val="00DD32C1"/>
    <w:rsid w:val="00DD3959"/>
    <w:rsid w:val="00DD3B6A"/>
    <w:rsid w:val="00DD60A3"/>
    <w:rsid w:val="00DD6B16"/>
    <w:rsid w:val="00DD6ED0"/>
    <w:rsid w:val="00DD7A2D"/>
    <w:rsid w:val="00DE14E8"/>
    <w:rsid w:val="00DE188D"/>
    <w:rsid w:val="00DE2408"/>
    <w:rsid w:val="00DE3127"/>
    <w:rsid w:val="00DE325B"/>
    <w:rsid w:val="00DE3464"/>
    <w:rsid w:val="00DE36DD"/>
    <w:rsid w:val="00DE38BF"/>
    <w:rsid w:val="00DE4248"/>
    <w:rsid w:val="00DE57D5"/>
    <w:rsid w:val="00DE6C8C"/>
    <w:rsid w:val="00DF0540"/>
    <w:rsid w:val="00DF08A3"/>
    <w:rsid w:val="00DF31A1"/>
    <w:rsid w:val="00DF349B"/>
    <w:rsid w:val="00DF4049"/>
    <w:rsid w:val="00DF471F"/>
    <w:rsid w:val="00DF79DE"/>
    <w:rsid w:val="00DF7AC1"/>
    <w:rsid w:val="00E00824"/>
    <w:rsid w:val="00E00C68"/>
    <w:rsid w:val="00E01789"/>
    <w:rsid w:val="00E03977"/>
    <w:rsid w:val="00E03AD7"/>
    <w:rsid w:val="00E05142"/>
    <w:rsid w:val="00E0583F"/>
    <w:rsid w:val="00E0615C"/>
    <w:rsid w:val="00E06169"/>
    <w:rsid w:val="00E06324"/>
    <w:rsid w:val="00E06F2A"/>
    <w:rsid w:val="00E078D7"/>
    <w:rsid w:val="00E104D2"/>
    <w:rsid w:val="00E1114B"/>
    <w:rsid w:val="00E12836"/>
    <w:rsid w:val="00E133E5"/>
    <w:rsid w:val="00E143F5"/>
    <w:rsid w:val="00E15B3A"/>
    <w:rsid w:val="00E16823"/>
    <w:rsid w:val="00E2091E"/>
    <w:rsid w:val="00E24365"/>
    <w:rsid w:val="00E24E57"/>
    <w:rsid w:val="00E25311"/>
    <w:rsid w:val="00E26765"/>
    <w:rsid w:val="00E31667"/>
    <w:rsid w:val="00E330EB"/>
    <w:rsid w:val="00E345B8"/>
    <w:rsid w:val="00E36E27"/>
    <w:rsid w:val="00E3784E"/>
    <w:rsid w:val="00E40243"/>
    <w:rsid w:val="00E40BDA"/>
    <w:rsid w:val="00E41709"/>
    <w:rsid w:val="00E417D9"/>
    <w:rsid w:val="00E4251D"/>
    <w:rsid w:val="00E4277F"/>
    <w:rsid w:val="00E433E1"/>
    <w:rsid w:val="00E44876"/>
    <w:rsid w:val="00E44D3F"/>
    <w:rsid w:val="00E44D9E"/>
    <w:rsid w:val="00E45D32"/>
    <w:rsid w:val="00E476FF"/>
    <w:rsid w:val="00E47BD8"/>
    <w:rsid w:val="00E510D4"/>
    <w:rsid w:val="00E51EDE"/>
    <w:rsid w:val="00E52CFC"/>
    <w:rsid w:val="00E54260"/>
    <w:rsid w:val="00E54CF5"/>
    <w:rsid w:val="00E54DB4"/>
    <w:rsid w:val="00E5572A"/>
    <w:rsid w:val="00E55B32"/>
    <w:rsid w:val="00E56B7D"/>
    <w:rsid w:val="00E56F93"/>
    <w:rsid w:val="00E637C3"/>
    <w:rsid w:val="00E655DC"/>
    <w:rsid w:val="00E66650"/>
    <w:rsid w:val="00E70758"/>
    <w:rsid w:val="00E71214"/>
    <w:rsid w:val="00E71B9F"/>
    <w:rsid w:val="00E72178"/>
    <w:rsid w:val="00E72A7E"/>
    <w:rsid w:val="00E75334"/>
    <w:rsid w:val="00E75764"/>
    <w:rsid w:val="00E76827"/>
    <w:rsid w:val="00E77388"/>
    <w:rsid w:val="00E809DD"/>
    <w:rsid w:val="00E81928"/>
    <w:rsid w:val="00E82564"/>
    <w:rsid w:val="00E831B5"/>
    <w:rsid w:val="00E83F87"/>
    <w:rsid w:val="00E84DDB"/>
    <w:rsid w:val="00E8754C"/>
    <w:rsid w:val="00E878E4"/>
    <w:rsid w:val="00E901A4"/>
    <w:rsid w:val="00E90ED9"/>
    <w:rsid w:val="00E92954"/>
    <w:rsid w:val="00E92DBE"/>
    <w:rsid w:val="00E931FE"/>
    <w:rsid w:val="00E93758"/>
    <w:rsid w:val="00E93764"/>
    <w:rsid w:val="00E93C0B"/>
    <w:rsid w:val="00E93F4A"/>
    <w:rsid w:val="00E94070"/>
    <w:rsid w:val="00E95FE2"/>
    <w:rsid w:val="00E96010"/>
    <w:rsid w:val="00E96901"/>
    <w:rsid w:val="00E96EFB"/>
    <w:rsid w:val="00E979F0"/>
    <w:rsid w:val="00EA00DA"/>
    <w:rsid w:val="00EA3A8F"/>
    <w:rsid w:val="00EA3B46"/>
    <w:rsid w:val="00EA516F"/>
    <w:rsid w:val="00EA5947"/>
    <w:rsid w:val="00EA6E12"/>
    <w:rsid w:val="00EB023F"/>
    <w:rsid w:val="00EB2154"/>
    <w:rsid w:val="00EB2E0D"/>
    <w:rsid w:val="00EB38BC"/>
    <w:rsid w:val="00EB3EC8"/>
    <w:rsid w:val="00EB40FF"/>
    <w:rsid w:val="00EB6131"/>
    <w:rsid w:val="00EC139B"/>
    <w:rsid w:val="00EC23F3"/>
    <w:rsid w:val="00EC36FA"/>
    <w:rsid w:val="00EC3BEA"/>
    <w:rsid w:val="00EC3F90"/>
    <w:rsid w:val="00EC4600"/>
    <w:rsid w:val="00EC4A07"/>
    <w:rsid w:val="00EC514D"/>
    <w:rsid w:val="00EC54E7"/>
    <w:rsid w:val="00EC5C4D"/>
    <w:rsid w:val="00EC5F3D"/>
    <w:rsid w:val="00ED16FC"/>
    <w:rsid w:val="00ED1E70"/>
    <w:rsid w:val="00ED3982"/>
    <w:rsid w:val="00ED3A43"/>
    <w:rsid w:val="00ED4AD9"/>
    <w:rsid w:val="00ED6AA0"/>
    <w:rsid w:val="00ED6F97"/>
    <w:rsid w:val="00ED7841"/>
    <w:rsid w:val="00EE01E3"/>
    <w:rsid w:val="00EE0649"/>
    <w:rsid w:val="00EE0741"/>
    <w:rsid w:val="00EE0D01"/>
    <w:rsid w:val="00EE157D"/>
    <w:rsid w:val="00EE2352"/>
    <w:rsid w:val="00EE2EF9"/>
    <w:rsid w:val="00EE3910"/>
    <w:rsid w:val="00EE3C85"/>
    <w:rsid w:val="00EE4CF0"/>
    <w:rsid w:val="00EE5556"/>
    <w:rsid w:val="00EE599C"/>
    <w:rsid w:val="00EE5E86"/>
    <w:rsid w:val="00EE5ED7"/>
    <w:rsid w:val="00EE5FB0"/>
    <w:rsid w:val="00EE7F77"/>
    <w:rsid w:val="00EF285D"/>
    <w:rsid w:val="00EF33A4"/>
    <w:rsid w:val="00EF449E"/>
    <w:rsid w:val="00EF4EF4"/>
    <w:rsid w:val="00EF56D4"/>
    <w:rsid w:val="00EF5F2C"/>
    <w:rsid w:val="00EF6894"/>
    <w:rsid w:val="00EF7ED5"/>
    <w:rsid w:val="00F000C2"/>
    <w:rsid w:val="00F0032E"/>
    <w:rsid w:val="00F00692"/>
    <w:rsid w:val="00F008A6"/>
    <w:rsid w:val="00F00A4D"/>
    <w:rsid w:val="00F00E36"/>
    <w:rsid w:val="00F01B0C"/>
    <w:rsid w:val="00F01D61"/>
    <w:rsid w:val="00F03073"/>
    <w:rsid w:val="00F03BD4"/>
    <w:rsid w:val="00F04587"/>
    <w:rsid w:val="00F04A46"/>
    <w:rsid w:val="00F04D47"/>
    <w:rsid w:val="00F052AE"/>
    <w:rsid w:val="00F0540A"/>
    <w:rsid w:val="00F05604"/>
    <w:rsid w:val="00F05605"/>
    <w:rsid w:val="00F06525"/>
    <w:rsid w:val="00F07319"/>
    <w:rsid w:val="00F07E9F"/>
    <w:rsid w:val="00F11533"/>
    <w:rsid w:val="00F12FD0"/>
    <w:rsid w:val="00F13DCA"/>
    <w:rsid w:val="00F163FA"/>
    <w:rsid w:val="00F219C0"/>
    <w:rsid w:val="00F226EE"/>
    <w:rsid w:val="00F23525"/>
    <w:rsid w:val="00F2467C"/>
    <w:rsid w:val="00F2488E"/>
    <w:rsid w:val="00F24EBC"/>
    <w:rsid w:val="00F2550F"/>
    <w:rsid w:val="00F25793"/>
    <w:rsid w:val="00F26A2A"/>
    <w:rsid w:val="00F303BA"/>
    <w:rsid w:val="00F31A00"/>
    <w:rsid w:val="00F32923"/>
    <w:rsid w:val="00F332BE"/>
    <w:rsid w:val="00F33757"/>
    <w:rsid w:val="00F34252"/>
    <w:rsid w:val="00F351D2"/>
    <w:rsid w:val="00F35411"/>
    <w:rsid w:val="00F3688C"/>
    <w:rsid w:val="00F36D57"/>
    <w:rsid w:val="00F3776E"/>
    <w:rsid w:val="00F42B09"/>
    <w:rsid w:val="00F430C3"/>
    <w:rsid w:val="00F436AD"/>
    <w:rsid w:val="00F44EAE"/>
    <w:rsid w:val="00F468A5"/>
    <w:rsid w:val="00F474DA"/>
    <w:rsid w:val="00F47AC8"/>
    <w:rsid w:val="00F51775"/>
    <w:rsid w:val="00F53EE0"/>
    <w:rsid w:val="00F56FE5"/>
    <w:rsid w:val="00F622BF"/>
    <w:rsid w:val="00F62680"/>
    <w:rsid w:val="00F64319"/>
    <w:rsid w:val="00F65F8F"/>
    <w:rsid w:val="00F71352"/>
    <w:rsid w:val="00F72A2E"/>
    <w:rsid w:val="00F73D75"/>
    <w:rsid w:val="00F74DB5"/>
    <w:rsid w:val="00F77FAD"/>
    <w:rsid w:val="00F8021E"/>
    <w:rsid w:val="00F80874"/>
    <w:rsid w:val="00F810EB"/>
    <w:rsid w:val="00F825DE"/>
    <w:rsid w:val="00F82F95"/>
    <w:rsid w:val="00F8327B"/>
    <w:rsid w:val="00F84E79"/>
    <w:rsid w:val="00F8672C"/>
    <w:rsid w:val="00F8760C"/>
    <w:rsid w:val="00F901EA"/>
    <w:rsid w:val="00F902C7"/>
    <w:rsid w:val="00F90307"/>
    <w:rsid w:val="00F90713"/>
    <w:rsid w:val="00F909E4"/>
    <w:rsid w:val="00F90FB9"/>
    <w:rsid w:val="00F91039"/>
    <w:rsid w:val="00F9190D"/>
    <w:rsid w:val="00F91E2E"/>
    <w:rsid w:val="00F9489C"/>
    <w:rsid w:val="00F9543F"/>
    <w:rsid w:val="00F962AF"/>
    <w:rsid w:val="00F9670A"/>
    <w:rsid w:val="00F9767F"/>
    <w:rsid w:val="00FA01A6"/>
    <w:rsid w:val="00FA10C8"/>
    <w:rsid w:val="00FA2AD1"/>
    <w:rsid w:val="00FA3742"/>
    <w:rsid w:val="00FA40A9"/>
    <w:rsid w:val="00FA47E9"/>
    <w:rsid w:val="00FA5ACB"/>
    <w:rsid w:val="00FA5D8B"/>
    <w:rsid w:val="00FA6AA7"/>
    <w:rsid w:val="00FA71EB"/>
    <w:rsid w:val="00FB1078"/>
    <w:rsid w:val="00FB1501"/>
    <w:rsid w:val="00FB4232"/>
    <w:rsid w:val="00FB5079"/>
    <w:rsid w:val="00FB58EE"/>
    <w:rsid w:val="00FB64C8"/>
    <w:rsid w:val="00FB7C06"/>
    <w:rsid w:val="00FC0D8A"/>
    <w:rsid w:val="00FC255C"/>
    <w:rsid w:val="00FC28D9"/>
    <w:rsid w:val="00FC4388"/>
    <w:rsid w:val="00FC6A3A"/>
    <w:rsid w:val="00FC6A76"/>
    <w:rsid w:val="00FD0A1A"/>
    <w:rsid w:val="00FD153C"/>
    <w:rsid w:val="00FD2F59"/>
    <w:rsid w:val="00FD317D"/>
    <w:rsid w:val="00FD3189"/>
    <w:rsid w:val="00FD41E8"/>
    <w:rsid w:val="00FD433A"/>
    <w:rsid w:val="00FD64CF"/>
    <w:rsid w:val="00FD694C"/>
    <w:rsid w:val="00FE0288"/>
    <w:rsid w:val="00FE195F"/>
    <w:rsid w:val="00FE2C76"/>
    <w:rsid w:val="00FE3395"/>
    <w:rsid w:val="00FE5FEE"/>
    <w:rsid w:val="00FE625E"/>
    <w:rsid w:val="00FE6E60"/>
    <w:rsid w:val="00FE78FA"/>
    <w:rsid w:val="00FF1A6A"/>
    <w:rsid w:val="00FF23E1"/>
    <w:rsid w:val="00FF26B3"/>
    <w:rsid w:val="00FF3072"/>
    <w:rsid w:val="00FF30C4"/>
    <w:rsid w:val="00FF3286"/>
    <w:rsid w:val="00FF393A"/>
    <w:rsid w:val="00FF3DF5"/>
    <w:rsid w:val="00FF4D4A"/>
    <w:rsid w:val="00FF5683"/>
    <w:rsid w:val="00FF60FF"/>
    <w:rsid w:val="00FF6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762"/>
    <w:pPr>
      <w:spacing w:after="200" w:line="276" w:lineRule="auto"/>
    </w:pPr>
    <w:rPr>
      <w:bCs/>
      <w:szCs w:val="22"/>
      <w:lang w:val="en-US" w:eastAsia="en-US" w:bidi="en-US"/>
    </w:rPr>
  </w:style>
  <w:style w:type="paragraph" w:styleId="1">
    <w:name w:val="heading 1"/>
    <w:basedOn w:val="a"/>
    <w:next w:val="a"/>
    <w:link w:val="10"/>
    <w:qFormat/>
    <w:rsid w:val="00C87762"/>
    <w:pPr>
      <w:numPr>
        <w:numId w:val="11"/>
      </w:numPr>
      <w:spacing w:before="480" w:after="0"/>
      <w:contextualSpacing/>
      <w:outlineLvl w:val="0"/>
    </w:pPr>
    <w:rPr>
      <w:rFonts w:eastAsia="Times New Roman"/>
      <w:b/>
      <w:sz w:val="28"/>
      <w:szCs w:val="28"/>
      <w:lang w:bidi="ar-SA"/>
    </w:rPr>
  </w:style>
  <w:style w:type="paragraph" w:styleId="20">
    <w:name w:val="heading 2"/>
    <w:basedOn w:val="a"/>
    <w:next w:val="a"/>
    <w:link w:val="21"/>
    <w:uiPriority w:val="9"/>
    <w:qFormat/>
    <w:rsid w:val="00C87762"/>
    <w:pPr>
      <w:numPr>
        <w:ilvl w:val="1"/>
        <w:numId w:val="11"/>
      </w:numPr>
      <w:spacing w:before="200" w:after="0"/>
      <w:outlineLvl w:val="1"/>
    </w:pPr>
    <w:rPr>
      <w:rFonts w:eastAsia="Times New Roman"/>
      <w:b/>
      <w:sz w:val="26"/>
      <w:szCs w:val="26"/>
      <w:lang w:bidi="ar-SA"/>
    </w:rPr>
  </w:style>
  <w:style w:type="paragraph" w:styleId="3">
    <w:name w:val="heading 3"/>
    <w:basedOn w:val="a"/>
    <w:next w:val="a"/>
    <w:link w:val="30"/>
    <w:uiPriority w:val="9"/>
    <w:qFormat/>
    <w:rsid w:val="00C87762"/>
    <w:pPr>
      <w:numPr>
        <w:ilvl w:val="2"/>
        <w:numId w:val="11"/>
      </w:numPr>
      <w:spacing w:before="200" w:after="0" w:line="271" w:lineRule="auto"/>
      <w:outlineLvl w:val="2"/>
    </w:pPr>
    <w:rPr>
      <w:rFonts w:eastAsia="Times New Roman"/>
      <w:b/>
      <w:szCs w:val="20"/>
      <w:lang w:bidi="ar-SA"/>
    </w:rPr>
  </w:style>
  <w:style w:type="paragraph" w:styleId="4">
    <w:name w:val="heading 4"/>
    <w:basedOn w:val="a"/>
    <w:next w:val="a"/>
    <w:link w:val="40"/>
    <w:uiPriority w:val="9"/>
    <w:qFormat/>
    <w:rsid w:val="00C87762"/>
    <w:pPr>
      <w:numPr>
        <w:ilvl w:val="3"/>
        <w:numId w:val="11"/>
      </w:numPr>
      <w:spacing w:before="200" w:after="0"/>
      <w:outlineLvl w:val="3"/>
    </w:pPr>
    <w:rPr>
      <w:rFonts w:eastAsia="Times New Roman"/>
      <w:b/>
      <w:i/>
      <w:iCs/>
      <w:szCs w:val="20"/>
      <w:lang w:bidi="ar-SA"/>
    </w:rPr>
  </w:style>
  <w:style w:type="paragraph" w:styleId="5">
    <w:name w:val="heading 5"/>
    <w:basedOn w:val="a"/>
    <w:next w:val="a"/>
    <w:link w:val="50"/>
    <w:uiPriority w:val="9"/>
    <w:qFormat/>
    <w:rsid w:val="00C87762"/>
    <w:pPr>
      <w:numPr>
        <w:ilvl w:val="4"/>
        <w:numId w:val="11"/>
      </w:numPr>
      <w:spacing w:before="200" w:after="0"/>
      <w:outlineLvl w:val="4"/>
    </w:pPr>
    <w:rPr>
      <w:rFonts w:eastAsia="Times New Roman"/>
      <w:b/>
      <w:color w:val="7F7F7F"/>
      <w:szCs w:val="20"/>
      <w:lang w:bidi="ar-SA"/>
    </w:rPr>
  </w:style>
  <w:style w:type="paragraph" w:styleId="6">
    <w:name w:val="heading 6"/>
    <w:basedOn w:val="a"/>
    <w:next w:val="a"/>
    <w:link w:val="60"/>
    <w:uiPriority w:val="9"/>
    <w:qFormat/>
    <w:rsid w:val="00C87762"/>
    <w:pPr>
      <w:numPr>
        <w:ilvl w:val="5"/>
        <w:numId w:val="11"/>
      </w:numPr>
      <w:spacing w:after="0" w:line="271" w:lineRule="auto"/>
      <w:outlineLvl w:val="5"/>
    </w:pPr>
    <w:rPr>
      <w:rFonts w:eastAsia="Times New Roman"/>
      <w:b/>
      <w:i/>
      <w:iCs/>
      <w:color w:val="7F7F7F"/>
      <w:szCs w:val="20"/>
      <w:lang w:bidi="ar-SA"/>
    </w:rPr>
  </w:style>
  <w:style w:type="paragraph" w:styleId="7">
    <w:name w:val="heading 7"/>
    <w:basedOn w:val="a"/>
    <w:next w:val="a"/>
    <w:link w:val="70"/>
    <w:uiPriority w:val="9"/>
    <w:qFormat/>
    <w:rsid w:val="00C87762"/>
    <w:pPr>
      <w:numPr>
        <w:ilvl w:val="6"/>
        <w:numId w:val="11"/>
      </w:numPr>
      <w:spacing w:after="0"/>
      <w:outlineLvl w:val="6"/>
    </w:pPr>
    <w:rPr>
      <w:rFonts w:eastAsia="Times New Roman"/>
      <w:bCs w:val="0"/>
      <w:i/>
      <w:iCs/>
      <w:szCs w:val="20"/>
      <w:lang w:bidi="ar-SA"/>
    </w:rPr>
  </w:style>
  <w:style w:type="paragraph" w:styleId="8">
    <w:name w:val="heading 8"/>
    <w:basedOn w:val="a"/>
    <w:next w:val="a"/>
    <w:link w:val="80"/>
    <w:uiPriority w:val="9"/>
    <w:qFormat/>
    <w:rsid w:val="00C87762"/>
    <w:pPr>
      <w:numPr>
        <w:ilvl w:val="7"/>
        <w:numId w:val="11"/>
      </w:numPr>
      <w:spacing w:after="0"/>
      <w:outlineLvl w:val="7"/>
    </w:pPr>
    <w:rPr>
      <w:rFonts w:eastAsia="Times New Roman"/>
      <w:bCs w:val="0"/>
      <w:szCs w:val="20"/>
      <w:lang w:bidi="ar-SA"/>
    </w:rPr>
  </w:style>
  <w:style w:type="paragraph" w:styleId="9">
    <w:name w:val="heading 9"/>
    <w:basedOn w:val="a"/>
    <w:next w:val="a"/>
    <w:link w:val="90"/>
    <w:uiPriority w:val="9"/>
    <w:qFormat/>
    <w:rsid w:val="00C87762"/>
    <w:pPr>
      <w:numPr>
        <w:ilvl w:val="8"/>
        <w:numId w:val="11"/>
      </w:numPr>
      <w:spacing w:after="0"/>
      <w:outlineLvl w:val="8"/>
    </w:pPr>
    <w:rPr>
      <w:rFonts w:eastAsia="Times New Roman"/>
      <w:bCs w:val="0"/>
      <w:i/>
      <w:iCs/>
      <w:spacing w:val="5"/>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87762"/>
    <w:rPr>
      <w:rFonts w:eastAsia="Times New Roman"/>
      <w:b/>
      <w:bCs/>
      <w:sz w:val="28"/>
      <w:szCs w:val="28"/>
      <w:lang w:val="en-US" w:eastAsia="en-US"/>
    </w:rPr>
  </w:style>
  <w:style w:type="character" w:customStyle="1" w:styleId="21">
    <w:name w:val="Заголовок 2 Знак"/>
    <w:link w:val="20"/>
    <w:uiPriority w:val="9"/>
    <w:rsid w:val="00C87762"/>
    <w:rPr>
      <w:rFonts w:eastAsia="Times New Roman"/>
      <w:b/>
      <w:bCs/>
      <w:sz w:val="26"/>
      <w:szCs w:val="26"/>
      <w:lang w:val="en-US" w:eastAsia="en-US"/>
    </w:rPr>
  </w:style>
  <w:style w:type="character" w:customStyle="1" w:styleId="30">
    <w:name w:val="Заголовок 3 Знак"/>
    <w:link w:val="3"/>
    <w:uiPriority w:val="9"/>
    <w:rsid w:val="00C87762"/>
    <w:rPr>
      <w:rFonts w:eastAsia="Times New Roman"/>
      <w:b/>
      <w:bCs/>
      <w:lang w:val="en-US" w:eastAsia="en-US"/>
    </w:rPr>
  </w:style>
  <w:style w:type="character" w:customStyle="1" w:styleId="40">
    <w:name w:val="Заголовок 4 Знак"/>
    <w:link w:val="4"/>
    <w:uiPriority w:val="9"/>
    <w:rsid w:val="00C87762"/>
    <w:rPr>
      <w:rFonts w:eastAsia="Times New Roman"/>
      <w:b/>
      <w:bCs/>
      <w:i/>
      <w:iCs/>
      <w:lang w:val="en-US" w:eastAsia="en-US"/>
    </w:rPr>
  </w:style>
  <w:style w:type="character" w:customStyle="1" w:styleId="50">
    <w:name w:val="Заголовок 5 Знак"/>
    <w:link w:val="5"/>
    <w:uiPriority w:val="9"/>
    <w:rsid w:val="00C87762"/>
    <w:rPr>
      <w:rFonts w:eastAsia="Times New Roman"/>
      <w:b/>
      <w:bCs/>
      <w:color w:val="7F7F7F"/>
      <w:lang w:val="en-US" w:eastAsia="en-US"/>
    </w:rPr>
  </w:style>
  <w:style w:type="character" w:customStyle="1" w:styleId="60">
    <w:name w:val="Заголовок 6 Знак"/>
    <w:link w:val="6"/>
    <w:uiPriority w:val="9"/>
    <w:rsid w:val="00C87762"/>
    <w:rPr>
      <w:rFonts w:eastAsia="Times New Roman"/>
      <w:b/>
      <w:bCs/>
      <w:i/>
      <w:iCs/>
      <w:color w:val="7F7F7F"/>
      <w:lang w:val="en-US" w:eastAsia="en-US"/>
    </w:rPr>
  </w:style>
  <w:style w:type="character" w:customStyle="1" w:styleId="70">
    <w:name w:val="Заголовок 7 Знак"/>
    <w:link w:val="7"/>
    <w:uiPriority w:val="9"/>
    <w:rsid w:val="00C87762"/>
    <w:rPr>
      <w:rFonts w:eastAsia="Times New Roman"/>
      <w:i/>
      <w:iCs/>
      <w:lang w:val="en-US" w:eastAsia="en-US"/>
    </w:rPr>
  </w:style>
  <w:style w:type="character" w:customStyle="1" w:styleId="80">
    <w:name w:val="Заголовок 8 Знак"/>
    <w:link w:val="8"/>
    <w:uiPriority w:val="9"/>
    <w:rsid w:val="00C87762"/>
    <w:rPr>
      <w:rFonts w:eastAsia="Times New Roman"/>
      <w:lang w:val="en-US" w:eastAsia="en-US"/>
    </w:rPr>
  </w:style>
  <w:style w:type="character" w:customStyle="1" w:styleId="90">
    <w:name w:val="Заголовок 9 Знак"/>
    <w:link w:val="9"/>
    <w:uiPriority w:val="9"/>
    <w:rsid w:val="00C87762"/>
    <w:rPr>
      <w:rFonts w:eastAsia="Times New Roman"/>
      <w:i/>
      <w:iCs/>
      <w:spacing w:val="5"/>
      <w:lang w:val="en-US" w:eastAsia="en-US"/>
    </w:rPr>
  </w:style>
  <w:style w:type="paragraph" w:customStyle="1" w:styleId="11">
    <w:name w:val="Выделенная цитата1"/>
    <w:basedOn w:val="a"/>
    <w:next w:val="a"/>
    <w:link w:val="IntenseQuoteChar"/>
    <w:uiPriority w:val="30"/>
    <w:qFormat/>
    <w:rsid w:val="00C87762"/>
    <w:pPr>
      <w:pBdr>
        <w:bottom w:val="single" w:sz="4" w:space="1" w:color="auto"/>
      </w:pBdr>
      <w:spacing w:before="200" w:after="280"/>
      <w:ind w:left="1008" w:right="1152"/>
      <w:jc w:val="both"/>
    </w:pPr>
    <w:rPr>
      <w:b/>
      <w:i/>
      <w:iCs/>
      <w:szCs w:val="20"/>
      <w:lang w:bidi="ar-SA"/>
    </w:rPr>
  </w:style>
  <w:style w:type="character" w:customStyle="1" w:styleId="IntenseQuoteChar">
    <w:name w:val="Intense Quote Char"/>
    <w:link w:val="11"/>
    <w:uiPriority w:val="30"/>
    <w:rsid w:val="00C87762"/>
    <w:rPr>
      <w:b/>
      <w:bCs/>
      <w:i/>
      <w:iCs/>
    </w:rPr>
  </w:style>
  <w:style w:type="character" w:customStyle="1" w:styleId="12">
    <w:name w:val="Сильная ссылка1"/>
    <w:uiPriority w:val="32"/>
    <w:qFormat/>
    <w:rsid w:val="00C87762"/>
    <w:rPr>
      <w:smallCaps/>
      <w:spacing w:val="5"/>
      <w:u w:val="single"/>
    </w:rPr>
  </w:style>
  <w:style w:type="paragraph" w:styleId="a3">
    <w:name w:val="Title"/>
    <w:basedOn w:val="a"/>
    <w:next w:val="a"/>
    <w:link w:val="a4"/>
    <w:uiPriority w:val="10"/>
    <w:qFormat/>
    <w:rsid w:val="00C87762"/>
    <w:pPr>
      <w:pBdr>
        <w:bottom w:val="single" w:sz="4" w:space="1" w:color="auto"/>
      </w:pBdr>
      <w:spacing w:line="240" w:lineRule="auto"/>
      <w:contextualSpacing/>
    </w:pPr>
    <w:rPr>
      <w:rFonts w:eastAsia="Times New Roman"/>
      <w:bCs w:val="0"/>
      <w:spacing w:val="5"/>
      <w:sz w:val="52"/>
      <w:szCs w:val="52"/>
      <w:lang w:bidi="ar-SA"/>
    </w:rPr>
  </w:style>
  <w:style w:type="character" w:customStyle="1" w:styleId="a4">
    <w:name w:val="Название Знак"/>
    <w:link w:val="a3"/>
    <w:uiPriority w:val="10"/>
    <w:rsid w:val="00C87762"/>
    <w:rPr>
      <w:rFonts w:ascii="Verdana" w:eastAsia="Times New Roman" w:hAnsi="Verdana" w:cs="Times New Roman"/>
      <w:spacing w:val="5"/>
      <w:sz w:val="52"/>
      <w:szCs w:val="52"/>
    </w:rPr>
  </w:style>
  <w:style w:type="paragraph" w:styleId="a5">
    <w:name w:val="Subtitle"/>
    <w:basedOn w:val="a"/>
    <w:next w:val="a"/>
    <w:link w:val="a6"/>
    <w:uiPriority w:val="11"/>
    <w:qFormat/>
    <w:rsid w:val="00C87762"/>
    <w:pPr>
      <w:spacing w:after="600"/>
    </w:pPr>
    <w:rPr>
      <w:rFonts w:eastAsia="Times New Roman"/>
      <w:bCs w:val="0"/>
      <w:i/>
      <w:iCs/>
      <w:spacing w:val="13"/>
      <w:sz w:val="24"/>
      <w:szCs w:val="24"/>
      <w:lang w:bidi="ar-SA"/>
    </w:rPr>
  </w:style>
  <w:style w:type="character" w:customStyle="1" w:styleId="a6">
    <w:name w:val="Подзаголовок Знак"/>
    <w:link w:val="a5"/>
    <w:uiPriority w:val="11"/>
    <w:rsid w:val="00C87762"/>
    <w:rPr>
      <w:rFonts w:ascii="Verdana" w:eastAsia="Times New Roman" w:hAnsi="Verdana" w:cs="Times New Roman"/>
      <w:i/>
      <w:iCs/>
      <w:spacing w:val="13"/>
      <w:sz w:val="24"/>
      <w:szCs w:val="24"/>
    </w:rPr>
  </w:style>
  <w:style w:type="character" w:styleId="a7">
    <w:name w:val="Strong"/>
    <w:uiPriority w:val="22"/>
    <w:qFormat/>
    <w:rsid w:val="00C87762"/>
    <w:rPr>
      <w:b/>
      <w:bCs/>
    </w:rPr>
  </w:style>
  <w:style w:type="character" w:styleId="a8">
    <w:name w:val="Emphasis"/>
    <w:uiPriority w:val="20"/>
    <w:qFormat/>
    <w:rsid w:val="00C87762"/>
    <w:rPr>
      <w:b/>
      <w:bCs/>
      <w:i/>
      <w:iCs/>
      <w:spacing w:val="10"/>
      <w:bdr w:val="none" w:sz="0" w:space="0" w:color="auto"/>
      <w:shd w:val="clear" w:color="auto" w:fill="auto"/>
    </w:rPr>
  </w:style>
  <w:style w:type="paragraph" w:customStyle="1" w:styleId="13">
    <w:name w:val="Без интервала1"/>
    <w:basedOn w:val="a"/>
    <w:qFormat/>
    <w:rsid w:val="00C87762"/>
    <w:pPr>
      <w:spacing w:after="0" w:line="240" w:lineRule="auto"/>
    </w:pPr>
  </w:style>
  <w:style w:type="paragraph" w:customStyle="1" w:styleId="14">
    <w:name w:val="Абзац списка1"/>
    <w:basedOn w:val="a"/>
    <w:qFormat/>
    <w:rsid w:val="00C87762"/>
    <w:pPr>
      <w:ind w:left="720"/>
      <w:contextualSpacing/>
    </w:pPr>
  </w:style>
  <w:style w:type="paragraph" w:customStyle="1" w:styleId="210">
    <w:name w:val="Цитата 21"/>
    <w:basedOn w:val="a"/>
    <w:next w:val="a"/>
    <w:link w:val="QuoteChar"/>
    <w:uiPriority w:val="29"/>
    <w:qFormat/>
    <w:rsid w:val="00C87762"/>
    <w:pPr>
      <w:spacing w:before="200" w:after="0"/>
      <w:ind w:left="360" w:right="360"/>
    </w:pPr>
    <w:rPr>
      <w:bCs w:val="0"/>
      <w:i/>
      <w:iCs/>
      <w:szCs w:val="20"/>
      <w:lang w:bidi="ar-SA"/>
    </w:rPr>
  </w:style>
  <w:style w:type="character" w:customStyle="1" w:styleId="QuoteChar">
    <w:name w:val="Quote Char"/>
    <w:link w:val="210"/>
    <w:uiPriority w:val="29"/>
    <w:rsid w:val="00C87762"/>
    <w:rPr>
      <w:i/>
      <w:iCs/>
    </w:rPr>
  </w:style>
  <w:style w:type="character" w:customStyle="1" w:styleId="15">
    <w:name w:val="Слабое выделение1"/>
    <w:uiPriority w:val="19"/>
    <w:qFormat/>
    <w:rsid w:val="00C87762"/>
    <w:rPr>
      <w:i/>
      <w:iCs/>
    </w:rPr>
  </w:style>
  <w:style w:type="character" w:customStyle="1" w:styleId="16">
    <w:name w:val="Сильное выделение1"/>
    <w:uiPriority w:val="21"/>
    <w:qFormat/>
    <w:rsid w:val="00C87762"/>
    <w:rPr>
      <w:b/>
      <w:bCs/>
    </w:rPr>
  </w:style>
  <w:style w:type="character" w:customStyle="1" w:styleId="17">
    <w:name w:val="Слабая ссылка1"/>
    <w:uiPriority w:val="31"/>
    <w:qFormat/>
    <w:rsid w:val="00C87762"/>
    <w:rPr>
      <w:smallCaps/>
    </w:rPr>
  </w:style>
  <w:style w:type="character" w:customStyle="1" w:styleId="18">
    <w:name w:val="Название книги1"/>
    <w:uiPriority w:val="33"/>
    <w:qFormat/>
    <w:rsid w:val="00C87762"/>
    <w:rPr>
      <w:i/>
      <w:iCs/>
      <w:smallCaps/>
      <w:spacing w:val="5"/>
    </w:rPr>
  </w:style>
  <w:style w:type="paragraph" w:customStyle="1" w:styleId="19">
    <w:name w:val="Заголовок оглавления1"/>
    <w:basedOn w:val="1"/>
    <w:next w:val="a"/>
    <w:uiPriority w:val="39"/>
    <w:semiHidden/>
    <w:unhideWhenUsed/>
    <w:qFormat/>
    <w:rsid w:val="00C87762"/>
    <w:pPr>
      <w:outlineLvl w:val="9"/>
    </w:pPr>
  </w:style>
  <w:style w:type="character" w:customStyle="1" w:styleId="apple-converted-space">
    <w:name w:val="apple-converted-space"/>
    <w:basedOn w:val="a0"/>
    <w:rsid w:val="001130B6"/>
  </w:style>
  <w:style w:type="character" w:styleId="a9">
    <w:name w:val="Hyperlink"/>
    <w:unhideWhenUsed/>
    <w:rsid w:val="001130B6"/>
    <w:rPr>
      <w:color w:val="0000FF"/>
      <w:u w:val="single"/>
    </w:rPr>
  </w:style>
  <w:style w:type="paragraph" w:styleId="aa">
    <w:name w:val="Balloon Text"/>
    <w:basedOn w:val="a"/>
    <w:link w:val="ab"/>
    <w:uiPriority w:val="99"/>
    <w:unhideWhenUsed/>
    <w:rsid w:val="001130B6"/>
    <w:pPr>
      <w:spacing w:after="0" w:line="240" w:lineRule="auto"/>
    </w:pPr>
    <w:rPr>
      <w:rFonts w:ascii="Tahoma" w:hAnsi="Tahoma"/>
      <w:bCs w:val="0"/>
      <w:sz w:val="16"/>
      <w:szCs w:val="16"/>
      <w:lang w:bidi="ar-SA"/>
    </w:rPr>
  </w:style>
  <w:style w:type="character" w:customStyle="1" w:styleId="ab">
    <w:name w:val="Текст выноски Знак"/>
    <w:link w:val="aa"/>
    <w:uiPriority w:val="99"/>
    <w:rsid w:val="001130B6"/>
    <w:rPr>
      <w:rFonts w:ascii="Tahoma" w:hAnsi="Tahoma" w:cs="Tahoma"/>
      <w:sz w:val="16"/>
      <w:szCs w:val="16"/>
    </w:rPr>
  </w:style>
  <w:style w:type="paragraph" w:customStyle="1" w:styleId="Body1">
    <w:name w:val="Body 1"/>
    <w:rsid w:val="008A4875"/>
    <w:pPr>
      <w:outlineLvl w:val="0"/>
    </w:pPr>
    <w:rPr>
      <w:rFonts w:ascii="Times New Roman" w:eastAsia="Arial Unicode MS" w:hAnsi="Times New Roman"/>
      <w:color w:val="000000"/>
      <w:u w:color="000000"/>
    </w:rPr>
  </w:style>
  <w:style w:type="paragraph" w:customStyle="1" w:styleId="FORMATTEXT">
    <w:name w:val=".FORMATTEXT"/>
    <w:uiPriority w:val="99"/>
    <w:rsid w:val="008C6013"/>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link w:val="ConsPlusNormal0"/>
    <w:rsid w:val="00F03073"/>
    <w:pPr>
      <w:autoSpaceDE w:val="0"/>
      <w:autoSpaceDN w:val="0"/>
      <w:adjustRightInd w:val="0"/>
    </w:pPr>
    <w:rPr>
      <w:rFonts w:ascii="Arial" w:hAnsi="Arial" w:cs="Arial"/>
    </w:rPr>
  </w:style>
  <w:style w:type="paragraph" w:customStyle="1" w:styleId="ConsPlusTitle">
    <w:name w:val="ConsPlusTitle"/>
    <w:rsid w:val="0076147D"/>
    <w:pPr>
      <w:widowControl w:val="0"/>
      <w:autoSpaceDE w:val="0"/>
      <w:autoSpaceDN w:val="0"/>
      <w:adjustRightInd w:val="0"/>
    </w:pPr>
    <w:rPr>
      <w:rFonts w:ascii="Times New Roman" w:eastAsia="Times New Roman" w:hAnsi="Times New Roman"/>
      <w:b/>
      <w:bCs/>
      <w:sz w:val="24"/>
      <w:szCs w:val="24"/>
    </w:rPr>
  </w:style>
  <w:style w:type="paragraph" w:styleId="ac">
    <w:name w:val="List Paragraph"/>
    <w:basedOn w:val="a"/>
    <w:qFormat/>
    <w:rsid w:val="00975CFE"/>
    <w:pPr>
      <w:ind w:left="720"/>
      <w:contextualSpacing/>
    </w:pPr>
    <w:rPr>
      <w:rFonts w:ascii="Calibri" w:eastAsia="Calibri" w:hAnsi="Calibri"/>
      <w:bCs w:val="0"/>
      <w:sz w:val="22"/>
      <w:lang w:val="ru-RU" w:bidi="ar-SA"/>
    </w:rPr>
  </w:style>
  <w:style w:type="paragraph" w:customStyle="1" w:styleId="1a">
    <w:name w:val="Маркированный список1"/>
    <w:basedOn w:val="a"/>
    <w:rsid w:val="003C4EB9"/>
    <w:pPr>
      <w:suppressAutoHyphens/>
      <w:spacing w:after="0" w:line="240" w:lineRule="auto"/>
    </w:pPr>
    <w:rPr>
      <w:rFonts w:ascii="Times New Roman" w:eastAsia="Times New Roman" w:hAnsi="Times New Roman"/>
      <w:bCs w:val="0"/>
      <w:szCs w:val="20"/>
      <w:lang w:val="ru-RU" w:eastAsia="ar-SA" w:bidi="ar-SA"/>
    </w:rPr>
  </w:style>
  <w:style w:type="paragraph" w:styleId="ad">
    <w:name w:val="Normal (Web)"/>
    <w:basedOn w:val="a"/>
    <w:uiPriority w:val="99"/>
    <w:unhideWhenUsed/>
    <w:rsid w:val="00F163FA"/>
    <w:pPr>
      <w:spacing w:before="100" w:beforeAutospacing="1" w:after="100" w:afterAutospacing="1" w:line="240" w:lineRule="auto"/>
    </w:pPr>
    <w:rPr>
      <w:rFonts w:ascii="Times New Roman" w:eastAsia="Times New Roman" w:hAnsi="Times New Roman"/>
      <w:bCs w:val="0"/>
      <w:sz w:val="24"/>
      <w:szCs w:val="24"/>
      <w:lang w:val="ru-RU" w:eastAsia="ru-RU" w:bidi="ar-SA"/>
    </w:rPr>
  </w:style>
  <w:style w:type="character" w:customStyle="1" w:styleId="num">
    <w:name w:val="num"/>
    <w:basedOn w:val="a0"/>
    <w:rsid w:val="000F3DC3"/>
  </w:style>
  <w:style w:type="table" w:styleId="ae">
    <w:name w:val="Table Grid"/>
    <w:basedOn w:val="a1"/>
    <w:uiPriority w:val="59"/>
    <w:rsid w:val="000C2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basedOn w:val="a"/>
    <w:rsid w:val="00BA19DF"/>
    <w:pPr>
      <w:spacing w:before="100" w:beforeAutospacing="1" w:after="100" w:afterAutospacing="1" w:line="240" w:lineRule="auto"/>
    </w:pPr>
    <w:rPr>
      <w:rFonts w:ascii="Times New Roman" w:eastAsia="Times New Roman" w:hAnsi="Times New Roman"/>
      <w:bCs w:val="0"/>
      <w:sz w:val="24"/>
      <w:szCs w:val="24"/>
      <w:lang w:val="ru-RU" w:eastAsia="ru-RU" w:bidi="ar-SA"/>
    </w:rPr>
  </w:style>
  <w:style w:type="paragraph" w:customStyle="1" w:styleId="22">
    <w:name w:val="Абзац списка2"/>
    <w:basedOn w:val="a"/>
    <w:rsid w:val="005036CF"/>
    <w:pPr>
      <w:ind w:left="720"/>
      <w:contextualSpacing/>
    </w:pPr>
    <w:rPr>
      <w:rFonts w:ascii="Calibri" w:eastAsia="Calibri" w:hAnsi="Calibri"/>
      <w:bCs w:val="0"/>
      <w:sz w:val="22"/>
      <w:lang w:val="ru-RU" w:eastAsia="ru-RU" w:bidi="ar-SA"/>
    </w:rPr>
  </w:style>
  <w:style w:type="paragraph" w:customStyle="1" w:styleId="ConsPlusNonformat">
    <w:name w:val="ConsPlusNonformat"/>
    <w:basedOn w:val="a"/>
    <w:next w:val="ConsPlusNormal"/>
    <w:rsid w:val="00857E0B"/>
    <w:pPr>
      <w:suppressAutoHyphens/>
      <w:autoSpaceDE w:val="0"/>
      <w:spacing w:after="0" w:line="240" w:lineRule="auto"/>
    </w:pPr>
    <w:rPr>
      <w:rFonts w:ascii="Courier New" w:eastAsia="Courier New" w:hAnsi="Courier New"/>
      <w:bCs w:val="0"/>
      <w:szCs w:val="20"/>
      <w:lang w:val="ru-RU" w:eastAsia="ar-SA" w:bidi="ar-SA"/>
    </w:rPr>
  </w:style>
  <w:style w:type="paragraph" w:customStyle="1" w:styleId="211">
    <w:name w:val="Основной текст 21"/>
    <w:basedOn w:val="a"/>
    <w:rsid w:val="00857E0B"/>
    <w:pPr>
      <w:suppressAutoHyphens/>
      <w:spacing w:after="0" w:line="240" w:lineRule="auto"/>
      <w:ind w:right="5810"/>
      <w:jc w:val="both"/>
    </w:pPr>
    <w:rPr>
      <w:rFonts w:ascii="Times New Roman" w:eastAsia="Times New Roman" w:hAnsi="Times New Roman"/>
      <w:bCs w:val="0"/>
      <w:szCs w:val="20"/>
      <w:lang w:val="ru-RU" w:eastAsia="ar-SA" w:bidi="ar-SA"/>
    </w:rPr>
  </w:style>
  <w:style w:type="paragraph" w:styleId="af">
    <w:name w:val="Body Text"/>
    <w:basedOn w:val="a"/>
    <w:link w:val="af0"/>
    <w:rsid w:val="00857E0B"/>
    <w:pPr>
      <w:widowControl w:val="0"/>
      <w:spacing w:after="0" w:line="240" w:lineRule="auto"/>
      <w:ind w:left="113"/>
    </w:pPr>
    <w:rPr>
      <w:rFonts w:ascii="Times New Roman" w:eastAsia="Calibri" w:hAnsi="Times New Roman"/>
      <w:bCs w:val="0"/>
      <w:sz w:val="28"/>
      <w:szCs w:val="28"/>
      <w:lang w:bidi="ar-SA"/>
    </w:rPr>
  </w:style>
  <w:style w:type="character" w:customStyle="1" w:styleId="af0">
    <w:name w:val="Основной текст Знак"/>
    <w:basedOn w:val="a0"/>
    <w:link w:val="af"/>
    <w:rsid w:val="00857E0B"/>
    <w:rPr>
      <w:rFonts w:ascii="Times New Roman" w:eastAsia="Calibri" w:hAnsi="Times New Roman"/>
      <w:sz w:val="28"/>
      <w:szCs w:val="28"/>
    </w:rPr>
  </w:style>
  <w:style w:type="paragraph" w:customStyle="1" w:styleId="TableParagraph">
    <w:name w:val="Table Paragraph"/>
    <w:basedOn w:val="a"/>
    <w:rsid w:val="00857E0B"/>
    <w:pPr>
      <w:widowControl w:val="0"/>
      <w:spacing w:after="0" w:line="240" w:lineRule="auto"/>
    </w:pPr>
    <w:rPr>
      <w:rFonts w:ascii="Calibri" w:eastAsia="Times New Roman" w:hAnsi="Calibri"/>
      <w:bCs w:val="0"/>
      <w:sz w:val="22"/>
      <w:lang w:bidi="ar-SA"/>
    </w:rPr>
  </w:style>
  <w:style w:type="paragraph" w:styleId="af1">
    <w:name w:val="header"/>
    <w:basedOn w:val="a"/>
    <w:link w:val="af2"/>
    <w:uiPriority w:val="99"/>
    <w:rsid w:val="00857E0B"/>
    <w:pPr>
      <w:widowControl w:val="0"/>
      <w:tabs>
        <w:tab w:val="center" w:pos="4677"/>
        <w:tab w:val="right" w:pos="9355"/>
      </w:tabs>
      <w:spacing w:after="0" w:line="240" w:lineRule="auto"/>
    </w:pPr>
    <w:rPr>
      <w:rFonts w:ascii="Calibri" w:eastAsia="Calibri" w:hAnsi="Calibri"/>
      <w:bCs w:val="0"/>
      <w:szCs w:val="20"/>
      <w:lang w:bidi="ar-SA"/>
    </w:rPr>
  </w:style>
  <w:style w:type="character" w:customStyle="1" w:styleId="af2">
    <w:name w:val="Верхний колонтитул Знак"/>
    <w:basedOn w:val="a0"/>
    <w:link w:val="af1"/>
    <w:uiPriority w:val="99"/>
    <w:rsid w:val="00857E0B"/>
    <w:rPr>
      <w:rFonts w:ascii="Calibri" w:eastAsia="Calibri" w:hAnsi="Calibri"/>
    </w:rPr>
  </w:style>
  <w:style w:type="paragraph" w:styleId="af3">
    <w:name w:val="footer"/>
    <w:basedOn w:val="a"/>
    <w:link w:val="af4"/>
    <w:rsid w:val="00857E0B"/>
    <w:pPr>
      <w:widowControl w:val="0"/>
      <w:tabs>
        <w:tab w:val="center" w:pos="4677"/>
        <w:tab w:val="right" w:pos="9355"/>
      </w:tabs>
      <w:spacing w:after="0" w:line="240" w:lineRule="auto"/>
    </w:pPr>
    <w:rPr>
      <w:rFonts w:ascii="Calibri" w:eastAsia="Calibri" w:hAnsi="Calibri"/>
      <w:bCs w:val="0"/>
      <w:szCs w:val="20"/>
      <w:lang w:bidi="ar-SA"/>
    </w:rPr>
  </w:style>
  <w:style w:type="character" w:customStyle="1" w:styleId="af4">
    <w:name w:val="Нижний колонтитул Знак"/>
    <w:basedOn w:val="a0"/>
    <w:link w:val="af3"/>
    <w:rsid w:val="00857E0B"/>
    <w:rPr>
      <w:rFonts w:ascii="Calibri" w:eastAsia="Calibri" w:hAnsi="Calibri"/>
    </w:rPr>
  </w:style>
  <w:style w:type="paragraph" w:styleId="2">
    <w:name w:val="List Bullet 2"/>
    <w:basedOn w:val="a"/>
    <w:link w:val="23"/>
    <w:rsid w:val="00857E0B"/>
    <w:pPr>
      <w:numPr>
        <w:numId w:val="5"/>
      </w:numPr>
      <w:spacing w:after="0" w:line="240" w:lineRule="auto"/>
    </w:pPr>
    <w:rPr>
      <w:rFonts w:ascii="Calibri" w:eastAsia="Calibri" w:hAnsi="Calibri"/>
      <w:bCs w:val="0"/>
      <w:sz w:val="24"/>
      <w:szCs w:val="24"/>
      <w:lang w:val="ru-RU" w:eastAsia="ru-RU" w:bidi="ar-SA"/>
    </w:rPr>
  </w:style>
  <w:style w:type="character" w:customStyle="1" w:styleId="23">
    <w:name w:val="Маркированный список 2 Знак"/>
    <w:link w:val="2"/>
    <w:locked/>
    <w:rsid w:val="00857E0B"/>
    <w:rPr>
      <w:rFonts w:ascii="Calibri" w:eastAsia="Calibri" w:hAnsi="Calibri"/>
      <w:sz w:val="24"/>
      <w:szCs w:val="24"/>
    </w:rPr>
  </w:style>
  <w:style w:type="character" w:customStyle="1" w:styleId="f">
    <w:name w:val="f"/>
    <w:rsid w:val="00857E0B"/>
    <w:rPr>
      <w:rFonts w:cs="Times New Roman"/>
    </w:rPr>
  </w:style>
  <w:style w:type="character" w:customStyle="1" w:styleId="r">
    <w:name w:val="r"/>
    <w:rsid w:val="00857E0B"/>
    <w:rPr>
      <w:rFonts w:cs="Times New Roman"/>
    </w:rPr>
  </w:style>
  <w:style w:type="character" w:styleId="af5">
    <w:name w:val="annotation reference"/>
    <w:rsid w:val="00857E0B"/>
    <w:rPr>
      <w:sz w:val="16"/>
      <w:szCs w:val="16"/>
    </w:rPr>
  </w:style>
  <w:style w:type="paragraph" w:styleId="af6">
    <w:name w:val="annotation text"/>
    <w:basedOn w:val="a"/>
    <w:link w:val="af7"/>
    <w:rsid w:val="00857E0B"/>
    <w:pPr>
      <w:widowControl w:val="0"/>
      <w:spacing w:after="0" w:line="240" w:lineRule="auto"/>
    </w:pPr>
    <w:rPr>
      <w:rFonts w:ascii="Calibri" w:eastAsia="Times New Roman" w:hAnsi="Calibri"/>
      <w:bCs w:val="0"/>
      <w:szCs w:val="20"/>
      <w:lang w:bidi="ar-SA"/>
    </w:rPr>
  </w:style>
  <w:style w:type="character" w:customStyle="1" w:styleId="af7">
    <w:name w:val="Текст примечания Знак"/>
    <w:basedOn w:val="a0"/>
    <w:link w:val="af6"/>
    <w:rsid w:val="00857E0B"/>
    <w:rPr>
      <w:rFonts w:ascii="Calibri" w:eastAsia="Times New Roman" w:hAnsi="Calibri"/>
      <w:lang w:val="en-US" w:eastAsia="en-US"/>
    </w:rPr>
  </w:style>
  <w:style w:type="paragraph" w:styleId="af8">
    <w:name w:val="annotation subject"/>
    <w:basedOn w:val="af6"/>
    <w:next w:val="af6"/>
    <w:link w:val="af9"/>
    <w:rsid w:val="00857E0B"/>
    <w:rPr>
      <w:b/>
      <w:bCs/>
    </w:rPr>
  </w:style>
  <w:style w:type="character" w:customStyle="1" w:styleId="af9">
    <w:name w:val="Тема примечания Знак"/>
    <w:basedOn w:val="af7"/>
    <w:link w:val="af8"/>
    <w:rsid w:val="00857E0B"/>
    <w:rPr>
      <w:rFonts w:ascii="Calibri" w:eastAsia="Times New Roman" w:hAnsi="Calibri"/>
      <w:b/>
      <w:bCs/>
      <w:lang w:val="en-US" w:eastAsia="en-US"/>
    </w:rPr>
  </w:style>
  <w:style w:type="paragraph" w:styleId="afa">
    <w:name w:val="footnote text"/>
    <w:basedOn w:val="a"/>
    <w:link w:val="afb"/>
    <w:uiPriority w:val="99"/>
    <w:rsid w:val="00857E0B"/>
    <w:pPr>
      <w:widowControl w:val="0"/>
      <w:spacing w:after="0" w:line="240" w:lineRule="auto"/>
    </w:pPr>
    <w:rPr>
      <w:rFonts w:ascii="Calibri" w:eastAsia="Times New Roman" w:hAnsi="Calibri"/>
      <w:bCs w:val="0"/>
      <w:szCs w:val="20"/>
      <w:lang w:bidi="ar-SA"/>
    </w:rPr>
  </w:style>
  <w:style w:type="character" w:customStyle="1" w:styleId="afb">
    <w:name w:val="Текст сноски Знак"/>
    <w:basedOn w:val="a0"/>
    <w:link w:val="afa"/>
    <w:uiPriority w:val="99"/>
    <w:rsid w:val="00857E0B"/>
    <w:rPr>
      <w:rFonts w:ascii="Calibri" w:eastAsia="Times New Roman" w:hAnsi="Calibri"/>
      <w:lang w:val="en-US" w:eastAsia="en-US"/>
    </w:rPr>
  </w:style>
  <w:style w:type="character" w:styleId="afc">
    <w:name w:val="footnote reference"/>
    <w:aliases w:val="Знак сноски-FN,Ciae niinee-FN,Знак сноски 1,Referencia nota al pie"/>
    <w:uiPriority w:val="99"/>
    <w:rsid w:val="00857E0B"/>
    <w:rPr>
      <w:vertAlign w:val="superscript"/>
    </w:rPr>
  </w:style>
  <w:style w:type="paragraph" w:styleId="afd">
    <w:name w:val="endnote text"/>
    <w:basedOn w:val="a"/>
    <w:link w:val="afe"/>
    <w:uiPriority w:val="99"/>
    <w:unhideWhenUsed/>
    <w:rsid w:val="00857E0B"/>
    <w:pPr>
      <w:suppressAutoHyphens/>
    </w:pPr>
    <w:rPr>
      <w:rFonts w:ascii="Calibri" w:eastAsia="Calibri" w:hAnsi="Calibri" w:cs="Calibri"/>
      <w:bCs w:val="0"/>
      <w:szCs w:val="20"/>
      <w:lang w:val="ru-RU" w:eastAsia="ar-SA" w:bidi="ar-SA"/>
    </w:rPr>
  </w:style>
  <w:style w:type="character" w:customStyle="1" w:styleId="afe">
    <w:name w:val="Текст концевой сноски Знак"/>
    <w:basedOn w:val="a0"/>
    <w:link w:val="afd"/>
    <w:uiPriority w:val="99"/>
    <w:rsid w:val="00857E0B"/>
    <w:rPr>
      <w:rFonts w:ascii="Calibri" w:eastAsia="Calibri" w:hAnsi="Calibri" w:cs="Calibri"/>
      <w:lang w:eastAsia="ar-SA"/>
    </w:rPr>
  </w:style>
  <w:style w:type="character" w:styleId="aff">
    <w:name w:val="endnote reference"/>
    <w:uiPriority w:val="99"/>
    <w:unhideWhenUsed/>
    <w:rsid w:val="00857E0B"/>
    <w:rPr>
      <w:vertAlign w:val="superscript"/>
    </w:rPr>
  </w:style>
  <w:style w:type="paragraph" w:customStyle="1" w:styleId="aff0">
    <w:name w:val="Пункт"/>
    <w:basedOn w:val="a"/>
    <w:rsid w:val="00857E0B"/>
    <w:pPr>
      <w:tabs>
        <w:tab w:val="num" w:pos="2160"/>
      </w:tabs>
      <w:spacing w:after="0" w:line="240" w:lineRule="auto"/>
      <w:ind w:left="1584" w:hanging="504"/>
      <w:jc w:val="both"/>
    </w:pPr>
    <w:rPr>
      <w:rFonts w:ascii="Times New Roman" w:eastAsia="Times New Roman" w:hAnsi="Times New Roman"/>
      <w:bCs w:val="0"/>
      <w:sz w:val="24"/>
      <w:szCs w:val="28"/>
      <w:lang w:val="ru-RU" w:eastAsia="ru-RU" w:bidi="ar-SA"/>
    </w:rPr>
  </w:style>
  <w:style w:type="paragraph" w:customStyle="1" w:styleId="ConsPlusCell">
    <w:name w:val="ConsPlusCell"/>
    <w:rsid w:val="00857E0B"/>
    <w:pPr>
      <w:autoSpaceDE w:val="0"/>
      <w:autoSpaceDN w:val="0"/>
      <w:adjustRightInd w:val="0"/>
    </w:pPr>
    <w:rPr>
      <w:rFonts w:ascii="Arial" w:eastAsia="Times New Roman" w:hAnsi="Arial" w:cs="Arial"/>
    </w:rPr>
  </w:style>
  <w:style w:type="paragraph" w:customStyle="1" w:styleId="Default">
    <w:name w:val="Default"/>
    <w:rsid w:val="00200806"/>
    <w:pPr>
      <w:autoSpaceDE w:val="0"/>
      <w:autoSpaceDN w:val="0"/>
      <w:adjustRightInd w:val="0"/>
    </w:pPr>
    <w:rPr>
      <w:rFonts w:ascii="Times New Roman" w:hAnsi="Times New Roman"/>
      <w:color w:val="000000"/>
      <w:sz w:val="24"/>
      <w:szCs w:val="24"/>
    </w:rPr>
  </w:style>
  <w:style w:type="paragraph" w:styleId="aff1">
    <w:name w:val="Body Text Indent"/>
    <w:basedOn w:val="a"/>
    <w:link w:val="aff2"/>
    <w:uiPriority w:val="99"/>
    <w:semiHidden/>
    <w:unhideWhenUsed/>
    <w:rsid w:val="00FF60FF"/>
    <w:pPr>
      <w:spacing w:after="120"/>
      <w:ind w:left="283"/>
    </w:pPr>
  </w:style>
  <w:style w:type="character" w:customStyle="1" w:styleId="aff2">
    <w:name w:val="Основной текст с отступом Знак"/>
    <w:basedOn w:val="a0"/>
    <w:link w:val="aff1"/>
    <w:uiPriority w:val="99"/>
    <w:semiHidden/>
    <w:rsid w:val="00FF60FF"/>
    <w:rPr>
      <w:bCs/>
      <w:szCs w:val="22"/>
      <w:lang w:val="en-US" w:eastAsia="en-US" w:bidi="en-US"/>
    </w:rPr>
  </w:style>
  <w:style w:type="paragraph" w:styleId="24">
    <w:name w:val="Body Text Indent 2"/>
    <w:basedOn w:val="a"/>
    <w:link w:val="25"/>
    <w:uiPriority w:val="99"/>
    <w:semiHidden/>
    <w:unhideWhenUsed/>
    <w:rsid w:val="00FF60FF"/>
    <w:pPr>
      <w:spacing w:after="120" w:line="480" w:lineRule="auto"/>
      <w:ind w:left="283"/>
    </w:pPr>
  </w:style>
  <w:style w:type="character" w:customStyle="1" w:styleId="25">
    <w:name w:val="Основной текст с отступом 2 Знак"/>
    <w:basedOn w:val="a0"/>
    <w:link w:val="24"/>
    <w:uiPriority w:val="99"/>
    <w:semiHidden/>
    <w:rsid w:val="00FF60FF"/>
    <w:rPr>
      <w:bCs/>
      <w:szCs w:val="22"/>
      <w:lang w:val="en-US" w:eastAsia="en-US" w:bidi="en-US"/>
    </w:rPr>
  </w:style>
  <w:style w:type="paragraph" w:customStyle="1" w:styleId="1b">
    <w:name w:val="Основной текст с отступом1"/>
    <w:basedOn w:val="a"/>
    <w:rsid w:val="00FF60FF"/>
    <w:pPr>
      <w:spacing w:after="0" w:line="360" w:lineRule="auto"/>
      <w:ind w:firstLine="708"/>
      <w:jc w:val="both"/>
    </w:pPr>
    <w:rPr>
      <w:rFonts w:ascii="Times New Roman" w:eastAsia="Times New Roman" w:hAnsi="Times New Roman"/>
      <w:bCs w:val="0"/>
      <w:sz w:val="28"/>
      <w:szCs w:val="24"/>
      <w:lang w:val="ru-RU" w:eastAsia="ru-RU" w:bidi="ar-SA"/>
    </w:rPr>
  </w:style>
  <w:style w:type="paragraph" w:customStyle="1" w:styleId="bold">
    <w:name w:val="bold"/>
    <w:basedOn w:val="a"/>
    <w:rsid w:val="00773968"/>
    <w:pPr>
      <w:spacing w:after="0" w:line="240" w:lineRule="auto"/>
    </w:pPr>
    <w:rPr>
      <w:rFonts w:ascii="Times New Roman" w:eastAsia="Times New Roman" w:hAnsi="Times New Roman"/>
      <w:b/>
      <w:color w:val="000000"/>
      <w:sz w:val="15"/>
      <w:szCs w:val="15"/>
      <w:lang w:val="ru-RU" w:eastAsia="ru-RU" w:bidi="ar-SA"/>
    </w:rPr>
  </w:style>
  <w:style w:type="paragraph" w:customStyle="1" w:styleId="Standard">
    <w:name w:val="Standard"/>
    <w:rsid w:val="003B73B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locked/>
    <w:rsid w:val="007F451A"/>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762"/>
    <w:pPr>
      <w:spacing w:after="200" w:line="276" w:lineRule="auto"/>
    </w:pPr>
    <w:rPr>
      <w:bCs/>
      <w:szCs w:val="22"/>
      <w:lang w:val="en-US" w:eastAsia="en-US" w:bidi="en-US"/>
    </w:rPr>
  </w:style>
  <w:style w:type="paragraph" w:styleId="1">
    <w:name w:val="heading 1"/>
    <w:basedOn w:val="a"/>
    <w:next w:val="a"/>
    <w:link w:val="10"/>
    <w:qFormat/>
    <w:rsid w:val="00C87762"/>
    <w:pPr>
      <w:numPr>
        <w:numId w:val="11"/>
      </w:numPr>
      <w:spacing w:before="480" w:after="0"/>
      <w:contextualSpacing/>
      <w:outlineLvl w:val="0"/>
    </w:pPr>
    <w:rPr>
      <w:rFonts w:eastAsia="Times New Roman"/>
      <w:b/>
      <w:sz w:val="28"/>
      <w:szCs w:val="28"/>
      <w:lang w:bidi="ar-SA"/>
    </w:rPr>
  </w:style>
  <w:style w:type="paragraph" w:styleId="20">
    <w:name w:val="heading 2"/>
    <w:basedOn w:val="a"/>
    <w:next w:val="a"/>
    <w:link w:val="21"/>
    <w:uiPriority w:val="9"/>
    <w:qFormat/>
    <w:rsid w:val="00C87762"/>
    <w:pPr>
      <w:numPr>
        <w:ilvl w:val="1"/>
        <w:numId w:val="11"/>
      </w:numPr>
      <w:spacing w:before="200" w:after="0"/>
      <w:outlineLvl w:val="1"/>
    </w:pPr>
    <w:rPr>
      <w:rFonts w:eastAsia="Times New Roman"/>
      <w:b/>
      <w:sz w:val="26"/>
      <w:szCs w:val="26"/>
      <w:lang w:bidi="ar-SA"/>
    </w:rPr>
  </w:style>
  <w:style w:type="paragraph" w:styleId="3">
    <w:name w:val="heading 3"/>
    <w:basedOn w:val="a"/>
    <w:next w:val="a"/>
    <w:link w:val="30"/>
    <w:uiPriority w:val="9"/>
    <w:qFormat/>
    <w:rsid w:val="00C87762"/>
    <w:pPr>
      <w:numPr>
        <w:ilvl w:val="2"/>
        <w:numId w:val="11"/>
      </w:numPr>
      <w:spacing w:before="200" w:after="0" w:line="271" w:lineRule="auto"/>
      <w:outlineLvl w:val="2"/>
    </w:pPr>
    <w:rPr>
      <w:rFonts w:eastAsia="Times New Roman"/>
      <w:b/>
      <w:szCs w:val="20"/>
      <w:lang w:bidi="ar-SA"/>
    </w:rPr>
  </w:style>
  <w:style w:type="paragraph" w:styleId="4">
    <w:name w:val="heading 4"/>
    <w:basedOn w:val="a"/>
    <w:next w:val="a"/>
    <w:link w:val="40"/>
    <w:uiPriority w:val="9"/>
    <w:qFormat/>
    <w:rsid w:val="00C87762"/>
    <w:pPr>
      <w:numPr>
        <w:ilvl w:val="3"/>
        <w:numId w:val="11"/>
      </w:numPr>
      <w:spacing w:before="200" w:after="0"/>
      <w:outlineLvl w:val="3"/>
    </w:pPr>
    <w:rPr>
      <w:rFonts w:eastAsia="Times New Roman"/>
      <w:b/>
      <w:i/>
      <w:iCs/>
      <w:szCs w:val="20"/>
      <w:lang w:bidi="ar-SA"/>
    </w:rPr>
  </w:style>
  <w:style w:type="paragraph" w:styleId="5">
    <w:name w:val="heading 5"/>
    <w:basedOn w:val="a"/>
    <w:next w:val="a"/>
    <w:link w:val="50"/>
    <w:uiPriority w:val="9"/>
    <w:qFormat/>
    <w:rsid w:val="00C87762"/>
    <w:pPr>
      <w:numPr>
        <w:ilvl w:val="4"/>
        <w:numId w:val="11"/>
      </w:numPr>
      <w:spacing w:before="200" w:after="0"/>
      <w:outlineLvl w:val="4"/>
    </w:pPr>
    <w:rPr>
      <w:rFonts w:eastAsia="Times New Roman"/>
      <w:b/>
      <w:color w:val="7F7F7F"/>
      <w:szCs w:val="20"/>
      <w:lang w:bidi="ar-SA"/>
    </w:rPr>
  </w:style>
  <w:style w:type="paragraph" w:styleId="6">
    <w:name w:val="heading 6"/>
    <w:basedOn w:val="a"/>
    <w:next w:val="a"/>
    <w:link w:val="60"/>
    <w:uiPriority w:val="9"/>
    <w:qFormat/>
    <w:rsid w:val="00C87762"/>
    <w:pPr>
      <w:numPr>
        <w:ilvl w:val="5"/>
        <w:numId w:val="11"/>
      </w:numPr>
      <w:spacing w:after="0" w:line="271" w:lineRule="auto"/>
      <w:outlineLvl w:val="5"/>
    </w:pPr>
    <w:rPr>
      <w:rFonts w:eastAsia="Times New Roman"/>
      <w:b/>
      <w:i/>
      <w:iCs/>
      <w:color w:val="7F7F7F"/>
      <w:szCs w:val="20"/>
      <w:lang w:bidi="ar-SA"/>
    </w:rPr>
  </w:style>
  <w:style w:type="paragraph" w:styleId="7">
    <w:name w:val="heading 7"/>
    <w:basedOn w:val="a"/>
    <w:next w:val="a"/>
    <w:link w:val="70"/>
    <w:uiPriority w:val="9"/>
    <w:qFormat/>
    <w:rsid w:val="00C87762"/>
    <w:pPr>
      <w:numPr>
        <w:ilvl w:val="6"/>
        <w:numId w:val="11"/>
      </w:numPr>
      <w:spacing w:after="0"/>
      <w:outlineLvl w:val="6"/>
    </w:pPr>
    <w:rPr>
      <w:rFonts w:eastAsia="Times New Roman"/>
      <w:bCs w:val="0"/>
      <w:i/>
      <w:iCs/>
      <w:szCs w:val="20"/>
      <w:lang w:bidi="ar-SA"/>
    </w:rPr>
  </w:style>
  <w:style w:type="paragraph" w:styleId="8">
    <w:name w:val="heading 8"/>
    <w:basedOn w:val="a"/>
    <w:next w:val="a"/>
    <w:link w:val="80"/>
    <w:uiPriority w:val="9"/>
    <w:qFormat/>
    <w:rsid w:val="00C87762"/>
    <w:pPr>
      <w:numPr>
        <w:ilvl w:val="7"/>
        <w:numId w:val="11"/>
      </w:numPr>
      <w:spacing w:after="0"/>
      <w:outlineLvl w:val="7"/>
    </w:pPr>
    <w:rPr>
      <w:rFonts w:eastAsia="Times New Roman"/>
      <w:bCs w:val="0"/>
      <w:szCs w:val="20"/>
      <w:lang w:bidi="ar-SA"/>
    </w:rPr>
  </w:style>
  <w:style w:type="paragraph" w:styleId="9">
    <w:name w:val="heading 9"/>
    <w:basedOn w:val="a"/>
    <w:next w:val="a"/>
    <w:link w:val="90"/>
    <w:uiPriority w:val="9"/>
    <w:qFormat/>
    <w:rsid w:val="00C87762"/>
    <w:pPr>
      <w:numPr>
        <w:ilvl w:val="8"/>
        <w:numId w:val="11"/>
      </w:numPr>
      <w:spacing w:after="0"/>
      <w:outlineLvl w:val="8"/>
    </w:pPr>
    <w:rPr>
      <w:rFonts w:eastAsia="Times New Roman"/>
      <w:bCs w:val="0"/>
      <w:i/>
      <w:iCs/>
      <w:spacing w:val="5"/>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87762"/>
    <w:rPr>
      <w:rFonts w:eastAsia="Times New Roman"/>
      <w:b/>
      <w:bCs/>
      <w:sz w:val="28"/>
      <w:szCs w:val="28"/>
      <w:lang w:val="en-US" w:eastAsia="en-US"/>
    </w:rPr>
  </w:style>
  <w:style w:type="character" w:customStyle="1" w:styleId="21">
    <w:name w:val="Заголовок 2 Знак"/>
    <w:link w:val="20"/>
    <w:uiPriority w:val="9"/>
    <w:rsid w:val="00C87762"/>
    <w:rPr>
      <w:rFonts w:eastAsia="Times New Roman"/>
      <w:b/>
      <w:bCs/>
      <w:sz w:val="26"/>
      <w:szCs w:val="26"/>
      <w:lang w:val="en-US" w:eastAsia="en-US"/>
    </w:rPr>
  </w:style>
  <w:style w:type="character" w:customStyle="1" w:styleId="30">
    <w:name w:val="Заголовок 3 Знак"/>
    <w:link w:val="3"/>
    <w:uiPriority w:val="9"/>
    <w:rsid w:val="00C87762"/>
    <w:rPr>
      <w:rFonts w:eastAsia="Times New Roman"/>
      <w:b/>
      <w:bCs/>
      <w:lang w:val="en-US" w:eastAsia="en-US"/>
    </w:rPr>
  </w:style>
  <w:style w:type="character" w:customStyle="1" w:styleId="40">
    <w:name w:val="Заголовок 4 Знак"/>
    <w:link w:val="4"/>
    <w:uiPriority w:val="9"/>
    <w:rsid w:val="00C87762"/>
    <w:rPr>
      <w:rFonts w:eastAsia="Times New Roman"/>
      <w:b/>
      <w:bCs/>
      <w:i/>
      <w:iCs/>
      <w:lang w:val="en-US" w:eastAsia="en-US"/>
    </w:rPr>
  </w:style>
  <w:style w:type="character" w:customStyle="1" w:styleId="50">
    <w:name w:val="Заголовок 5 Знак"/>
    <w:link w:val="5"/>
    <w:uiPriority w:val="9"/>
    <w:rsid w:val="00C87762"/>
    <w:rPr>
      <w:rFonts w:eastAsia="Times New Roman"/>
      <w:b/>
      <w:bCs/>
      <w:color w:val="7F7F7F"/>
      <w:lang w:val="en-US" w:eastAsia="en-US"/>
    </w:rPr>
  </w:style>
  <w:style w:type="character" w:customStyle="1" w:styleId="60">
    <w:name w:val="Заголовок 6 Знак"/>
    <w:link w:val="6"/>
    <w:uiPriority w:val="9"/>
    <w:rsid w:val="00C87762"/>
    <w:rPr>
      <w:rFonts w:eastAsia="Times New Roman"/>
      <w:b/>
      <w:bCs/>
      <w:i/>
      <w:iCs/>
      <w:color w:val="7F7F7F"/>
      <w:lang w:val="en-US" w:eastAsia="en-US"/>
    </w:rPr>
  </w:style>
  <w:style w:type="character" w:customStyle="1" w:styleId="70">
    <w:name w:val="Заголовок 7 Знак"/>
    <w:link w:val="7"/>
    <w:uiPriority w:val="9"/>
    <w:rsid w:val="00C87762"/>
    <w:rPr>
      <w:rFonts w:eastAsia="Times New Roman"/>
      <w:i/>
      <w:iCs/>
      <w:lang w:val="en-US" w:eastAsia="en-US"/>
    </w:rPr>
  </w:style>
  <w:style w:type="character" w:customStyle="1" w:styleId="80">
    <w:name w:val="Заголовок 8 Знак"/>
    <w:link w:val="8"/>
    <w:uiPriority w:val="9"/>
    <w:rsid w:val="00C87762"/>
    <w:rPr>
      <w:rFonts w:eastAsia="Times New Roman"/>
      <w:lang w:val="en-US" w:eastAsia="en-US"/>
    </w:rPr>
  </w:style>
  <w:style w:type="character" w:customStyle="1" w:styleId="90">
    <w:name w:val="Заголовок 9 Знак"/>
    <w:link w:val="9"/>
    <w:uiPriority w:val="9"/>
    <w:rsid w:val="00C87762"/>
    <w:rPr>
      <w:rFonts w:eastAsia="Times New Roman"/>
      <w:i/>
      <w:iCs/>
      <w:spacing w:val="5"/>
      <w:lang w:val="en-US" w:eastAsia="en-US"/>
    </w:rPr>
  </w:style>
  <w:style w:type="paragraph" w:customStyle="1" w:styleId="11">
    <w:name w:val="Выделенная цитата1"/>
    <w:basedOn w:val="a"/>
    <w:next w:val="a"/>
    <w:link w:val="IntenseQuoteChar"/>
    <w:uiPriority w:val="30"/>
    <w:qFormat/>
    <w:rsid w:val="00C87762"/>
    <w:pPr>
      <w:pBdr>
        <w:bottom w:val="single" w:sz="4" w:space="1" w:color="auto"/>
      </w:pBdr>
      <w:spacing w:before="200" w:after="280"/>
      <w:ind w:left="1008" w:right="1152"/>
      <w:jc w:val="both"/>
    </w:pPr>
    <w:rPr>
      <w:b/>
      <w:i/>
      <w:iCs/>
      <w:szCs w:val="20"/>
      <w:lang w:bidi="ar-SA"/>
    </w:rPr>
  </w:style>
  <w:style w:type="character" w:customStyle="1" w:styleId="IntenseQuoteChar">
    <w:name w:val="Intense Quote Char"/>
    <w:link w:val="11"/>
    <w:uiPriority w:val="30"/>
    <w:rsid w:val="00C87762"/>
    <w:rPr>
      <w:b/>
      <w:bCs/>
      <w:i/>
      <w:iCs/>
    </w:rPr>
  </w:style>
  <w:style w:type="character" w:customStyle="1" w:styleId="12">
    <w:name w:val="Сильная ссылка1"/>
    <w:uiPriority w:val="32"/>
    <w:qFormat/>
    <w:rsid w:val="00C87762"/>
    <w:rPr>
      <w:smallCaps/>
      <w:spacing w:val="5"/>
      <w:u w:val="single"/>
    </w:rPr>
  </w:style>
  <w:style w:type="paragraph" w:styleId="a3">
    <w:name w:val="Title"/>
    <w:basedOn w:val="a"/>
    <w:next w:val="a"/>
    <w:link w:val="a4"/>
    <w:uiPriority w:val="10"/>
    <w:qFormat/>
    <w:rsid w:val="00C87762"/>
    <w:pPr>
      <w:pBdr>
        <w:bottom w:val="single" w:sz="4" w:space="1" w:color="auto"/>
      </w:pBdr>
      <w:spacing w:line="240" w:lineRule="auto"/>
      <w:contextualSpacing/>
    </w:pPr>
    <w:rPr>
      <w:rFonts w:eastAsia="Times New Roman"/>
      <w:bCs w:val="0"/>
      <w:spacing w:val="5"/>
      <w:sz w:val="52"/>
      <w:szCs w:val="52"/>
      <w:lang w:bidi="ar-SA"/>
    </w:rPr>
  </w:style>
  <w:style w:type="character" w:customStyle="1" w:styleId="a4">
    <w:name w:val="Название Знак"/>
    <w:link w:val="a3"/>
    <w:uiPriority w:val="10"/>
    <w:rsid w:val="00C87762"/>
    <w:rPr>
      <w:rFonts w:ascii="Verdana" w:eastAsia="Times New Roman" w:hAnsi="Verdana" w:cs="Times New Roman"/>
      <w:spacing w:val="5"/>
      <w:sz w:val="52"/>
      <w:szCs w:val="52"/>
    </w:rPr>
  </w:style>
  <w:style w:type="paragraph" w:styleId="a5">
    <w:name w:val="Subtitle"/>
    <w:basedOn w:val="a"/>
    <w:next w:val="a"/>
    <w:link w:val="a6"/>
    <w:uiPriority w:val="11"/>
    <w:qFormat/>
    <w:rsid w:val="00C87762"/>
    <w:pPr>
      <w:spacing w:after="600"/>
    </w:pPr>
    <w:rPr>
      <w:rFonts w:eastAsia="Times New Roman"/>
      <w:bCs w:val="0"/>
      <w:i/>
      <w:iCs/>
      <w:spacing w:val="13"/>
      <w:sz w:val="24"/>
      <w:szCs w:val="24"/>
      <w:lang w:bidi="ar-SA"/>
    </w:rPr>
  </w:style>
  <w:style w:type="character" w:customStyle="1" w:styleId="a6">
    <w:name w:val="Подзаголовок Знак"/>
    <w:link w:val="a5"/>
    <w:uiPriority w:val="11"/>
    <w:rsid w:val="00C87762"/>
    <w:rPr>
      <w:rFonts w:ascii="Verdana" w:eastAsia="Times New Roman" w:hAnsi="Verdana" w:cs="Times New Roman"/>
      <w:i/>
      <w:iCs/>
      <w:spacing w:val="13"/>
      <w:sz w:val="24"/>
      <w:szCs w:val="24"/>
    </w:rPr>
  </w:style>
  <w:style w:type="character" w:styleId="a7">
    <w:name w:val="Strong"/>
    <w:uiPriority w:val="22"/>
    <w:qFormat/>
    <w:rsid w:val="00C87762"/>
    <w:rPr>
      <w:b/>
      <w:bCs/>
    </w:rPr>
  </w:style>
  <w:style w:type="character" w:styleId="a8">
    <w:name w:val="Emphasis"/>
    <w:uiPriority w:val="20"/>
    <w:qFormat/>
    <w:rsid w:val="00C87762"/>
    <w:rPr>
      <w:b/>
      <w:bCs/>
      <w:i/>
      <w:iCs/>
      <w:spacing w:val="10"/>
      <w:bdr w:val="none" w:sz="0" w:space="0" w:color="auto"/>
      <w:shd w:val="clear" w:color="auto" w:fill="auto"/>
    </w:rPr>
  </w:style>
  <w:style w:type="paragraph" w:customStyle="1" w:styleId="13">
    <w:name w:val="Без интервала1"/>
    <w:basedOn w:val="a"/>
    <w:qFormat/>
    <w:rsid w:val="00C87762"/>
    <w:pPr>
      <w:spacing w:after="0" w:line="240" w:lineRule="auto"/>
    </w:pPr>
  </w:style>
  <w:style w:type="paragraph" w:customStyle="1" w:styleId="14">
    <w:name w:val="Абзац списка1"/>
    <w:basedOn w:val="a"/>
    <w:qFormat/>
    <w:rsid w:val="00C87762"/>
    <w:pPr>
      <w:ind w:left="720"/>
      <w:contextualSpacing/>
    </w:pPr>
  </w:style>
  <w:style w:type="paragraph" w:customStyle="1" w:styleId="210">
    <w:name w:val="Цитата 21"/>
    <w:basedOn w:val="a"/>
    <w:next w:val="a"/>
    <w:link w:val="QuoteChar"/>
    <w:uiPriority w:val="29"/>
    <w:qFormat/>
    <w:rsid w:val="00C87762"/>
    <w:pPr>
      <w:spacing w:before="200" w:after="0"/>
      <w:ind w:left="360" w:right="360"/>
    </w:pPr>
    <w:rPr>
      <w:bCs w:val="0"/>
      <w:i/>
      <w:iCs/>
      <w:szCs w:val="20"/>
      <w:lang w:bidi="ar-SA"/>
    </w:rPr>
  </w:style>
  <w:style w:type="character" w:customStyle="1" w:styleId="QuoteChar">
    <w:name w:val="Quote Char"/>
    <w:link w:val="210"/>
    <w:uiPriority w:val="29"/>
    <w:rsid w:val="00C87762"/>
    <w:rPr>
      <w:i/>
      <w:iCs/>
    </w:rPr>
  </w:style>
  <w:style w:type="character" w:customStyle="1" w:styleId="15">
    <w:name w:val="Слабое выделение1"/>
    <w:uiPriority w:val="19"/>
    <w:qFormat/>
    <w:rsid w:val="00C87762"/>
    <w:rPr>
      <w:i/>
      <w:iCs/>
    </w:rPr>
  </w:style>
  <w:style w:type="character" w:customStyle="1" w:styleId="16">
    <w:name w:val="Сильное выделение1"/>
    <w:uiPriority w:val="21"/>
    <w:qFormat/>
    <w:rsid w:val="00C87762"/>
    <w:rPr>
      <w:b/>
      <w:bCs/>
    </w:rPr>
  </w:style>
  <w:style w:type="character" w:customStyle="1" w:styleId="17">
    <w:name w:val="Слабая ссылка1"/>
    <w:uiPriority w:val="31"/>
    <w:qFormat/>
    <w:rsid w:val="00C87762"/>
    <w:rPr>
      <w:smallCaps/>
    </w:rPr>
  </w:style>
  <w:style w:type="character" w:customStyle="1" w:styleId="18">
    <w:name w:val="Название книги1"/>
    <w:uiPriority w:val="33"/>
    <w:qFormat/>
    <w:rsid w:val="00C87762"/>
    <w:rPr>
      <w:i/>
      <w:iCs/>
      <w:smallCaps/>
      <w:spacing w:val="5"/>
    </w:rPr>
  </w:style>
  <w:style w:type="paragraph" w:customStyle="1" w:styleId="19">
    <w:name w:val="Заголовок оглавления1"/>
    <w:basedOn w:val="1"/>
    <w:next w:val="a"/>
    <w:uiPriority w:val="39"/>
    <w:semiHidden/>
    <w:unhideWhenUsed/>
    <w:qFormat/>
    <w:rsid w:val="00C87762"/>
    <w:pPr>
      <w:outlineLvl w:val="9"/>
    </w:pPr>
  </w:style>
  <w:style w:type="character" w:customStyle="1" w:styleId="apple-converted-space">
    <w:name w:val="apple-converted-space"/>
    <w:basedOn w:val="a0"/>
    <w:rsid w:val="001130B6"/>
  </w:style>
  <w:style w:type="character" w:styleId="a9">
    <w:name w:val="Hyperlink"/>
    <w:unhideWhenUsed/>
    <w:rsid w:val="001130B6"/>
    <w:rPr>
      <w:color w:val="0000FF"/>
      <w:u w:val="single"/>
    </w:rPr>
  </w:style>
  <w:style w:type="paragraph" w:styleId="aa">
    <w:name w:val="Balloon Text"/>
    <w:basedOn w:val="a"/>
    <w:link w:val="ab"/>
    <w:uiPriority w:val="99"/>
    <w:unhideWhenUsed/>
    <w:rsid w:val="001130B6"/>
    <w:pPr>
      <w:spacing w:after="0" w:line="240" w:lineRule="auto"/>
    </w:pPr>
    <w:rPr>
      <w:rFonts w:ascii="Tahoma" w:hAnsi="Tahoma"/>
      <w:bCs w:val="0"/>
      <w:sz w:val="16"/>
      <w:szCs w:val="16"/>
      <w:lang w:bidi="ar-SA"/>
    </w:rPr>
  </w:style>
  <w:style w:type="character" w:customStyle="1" w:styleId="ab">
    <w:name w:val="Текст выноски Знак"/>
    <w:link w:val="aa"/>
    <w:uiPriority w:val="99"/>
    <w:rsid w:val="001130B6"/>
    <w:rPr>
      <w:rFonts w:ascii="Tahoma" w:hAnsi="Tahoma" w:cs="Tahoma"/>
      <w:sz w:val="16"/>
      <w:szCs w:val="16"/>
    </w:rPr>
  </w:style>
  <w:style w:type="paragraph" w:customStyle="1" w:styleId="Body1">
    <w:name w:val="Body 1"/>
    <w:rsid w:val="008A4875"/>
    <w:pPr>
      <w:outlineLvl w:val="0"/>
    </w:pPr>
    <w:rPr>
      <w:rFonts w:ascii="Times New Roman" w:eastAsia="Arial Unicode MS" w:hAnsi="Times New Roman"/>
      <w:color w:val="000000"/>
      <w:u w:color="000000"/>
    </w:rPr>
  </w:style>
  <w:style w:type="paragraph" w:customStyle="1" w:styleId="FORMATTEXT">
    <w:name w:val=".FORMATTEXT"/>
    <w:uiPriority w:val="99"/>
    <w:rsid w:val="008C6013"/>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link w:val="ConsPlusNormal0"/>
    <w:rsid w:val="00F03073"/>
    <w:pPr>
      <w:autoSpaceDE w:val="0"/>
      <w:autoSpaceDN w:val="0"/>
      <w:adjustRightInd w:val="0"/>
    </w:pPr>
    <w:rPr>
      <w:rFonts w:ascii="Arial" w:hAnsi="Arial" w:cs="Arial"/>
    </w:rPr>
  </w:style>
  <w:style w:type="paragraph" w:customStyle="1" w:styleId="ConsPlusTitle">
    <w:name w:val="ConsPlusTitle"/>
    <w:rsid w:val="0076147D"/>
    <w:pPr>
      <w:widowControl w:val="0"/>
      <w:autoSpaceDE w:val="0"/>
      <w:autoSpaceDN w:val="0"/>
      <w:adjustRightInd w:val="0"/>
    </w:pPr>
    <w:rPr>
      <w:rFonts w:ascii="Times New Roman" w:eastAsia="Times New Roman" w:hAnsi="Times New Roman"/>
      <w:b/>
      <w:bCs/>
      <w:sz w:val="24"/>
      <w:szCs w:val="24"/>
    </w:rPr>
  </w:style>
  <w:style w:type="paragraph" w:styleId="ac">
    <w:name w:val="List Paragraph"/>
    <w:basedOn w:val="a"/>
    <w:qFormat/>
    <w:rsid w:val="00975CFE"/>
    <w:pPr>
      <w:ind w:left="720"/>
      <w:contextualSpacing/>
    </w:pPr>
    <w:rPr>
      <w:rFonts w:ascii="Calibri" w:eastAsia="Calibri" w:hAnsi="Calibri"/>
      <w:bCs w:val="0"/>
      <w:sz w:val="22"/>
      <w:lang w:val="ru-RU" w:bidi="ar-SA"/>
    </w:rPr>
  </w:style>
  <w:style w:type="paragraph" w:customStyle="1" w:styleId="1a">
    <w:name w:val="Маркированный список1"/>
    <w:basedOn w:val="a"/>
    <w:rsid w:val="003C4EB9"/>
    <w:pPr>
      <w:suppressAutoHyphens/>
      <w:spacing w:after="0" w:line="240" w:lineRule="auto"/>
    </w:pPr>
    <w:rPr>
      <w:rFonts w:ascii="Times New Roman" w:eastAsia="Times New Roman" w:hAnsi="Times New Roman"/>
      <w:bCs w:val="0"/>
      <w:szCs w:val="20"/>
      <w:lang w:val="ru-RU" w:eastAsia="ar-SA" w:bidi="ar-SA"/>
    </w:rPr>
  </w:style>
  <w:style w:type="paragraph" w:styleId="ad">
    <w:name w:val="Normal (Web)"/>
    <w:basedOn w:val="a"/>
    <w:uiPriority w:val="99"/>
    <w:unhideWhenUsed/>
    <w:rsid w:val="00F163FA"/>
    <w:pPr>
      <w:spacing w:before="100" w:beforeAutospacing="1" w:after="100" w:afterAutospacing="1" w:line="240" w:lineRule="auto"/>
    </w:pPr>
    <w:rPr>
      <w:rFonts w:ascii="Times New Roman" w:eastAsia="Times New Roman" w:hAnsi="Times New Roman"/>
      <w:bCs w:val="0"/>
      <w:sz w:val="24"/>
      <w:szCs w:val="24"/>
      <w:lang w:val="ru-RU" w:eastAsia="ru-RU" w:bidi="ar-SA"/>
    </w:rPr>
  </w:style>
  <w:style w:type="character" w:customStyle="1" w:styleId="num">
    <w:name w:val="num"/>
    <w:basedOn w:val="a0"/>
    <w:rsid w:val="000F3DC3"/>
  </w:style>
  <w:style w:type="table" w:styleId="ae">
    <w:name w:val="Table Grid"/>
    <w:basedOn w:val="a1"/>
    <w:uiPriority w:val="59"/>
    <w:rsid w:val="000C2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basedOn w:val="a"/>
    <w:rsid w:val="00BA19DF"/>
    <w:pPr>
      <w:spacing w:before="100" w:beforeAutospacing="1" w:after="100" w:afterAutospacing="1" w:line="240" w:lineRule="auto"/>
    </w:pPr>
    <w:rPr>
      <w:rFonts w:ascii="Times New Roman" w:eastAsia="Times New Roman" w:hAnsi="Times New Roman"/>
      <w:bCs w:val="0"/>
      <w:sz w:val="24"/>
      <w:szCs w:val="24"/>
      <w:lang w:val="ru-RU" w:eastAsia="ru-RU" w:bidi="ar-SA"/>
    </w:rPr>
  </w:style>
  <w:style w:type="paragraph" w:customStyle="1" w:styleId="22">
    <w:name w:val="Абзац списка2"/>
    <w:basedOn w:val="a"/>
    <w:rsid w:val="005036CF"/>
    <w:pPr>
      <w:ind w:left="720"/>
      <w:contextualSpacing/>
    </w:pPr>
    <w:rPr>
      <w:rFonts w:ascii="Calibri" w:eastAsia="Calibri" w:hAnsi="Calibri"/>
      <w:bCs w:val="0"/>
      <w:sz w:val="22"/>
      <w:lang w:val="ru-RU" w:eastAsia="ru-RU" w:bidi="ar-SA"/>
    </w:rPr>
  </w:style>
  <w:style w:type="paragraph" w:customStyle="1" w:styleId="ConsPlusNonformat">
    <w:name w:val="ConsPlusNonformat"/>
    <w:basedOn w:val="a"/>
    <w:next w:val="ConsPlusNormal"/>
    <w:rsid w:val="00857E0B"/>
    <w:pPr>
      <w:suppressAutoHyphens/>
      <w:autoSpaceDE w:val="0"/>
      <w:spacing w:after="0" w:line="240" w:lineRule="auto"/>
    </w:pPr>
    <w:rPr>
      <w:rFonts w:ascii="Courier New" w:eastAsia="Courier New" w:hAnsi="Courier New"/>
      <w:bCs w:val="0"/>
      <w:szCs w:val="20"/>
      <w:lang w:val="ru-RU" w:eastAsia="ar-SA" w:bidi="ar-SA"/>
    </w:rPr>
  </w:style>
  <w:style w:type="paragraph" w:customStyle="1" w:styleId="211">
    <w:name w:val="Основной текст 21"/>
    <w:basedOn w:val="a"/>
    <w:rsid w:val="00857E0B"/>
    <w:pPr>
      <w:suppressAutoHyphens/>
      <w:spacing w:after="0" w:line="240" w:lineRule="auto"/>
      <w:ind w:right="5810"/>
      <w:jc w:val="both"/>
    </w:pPr>
    <w:rPr>
      <w:rFonts w:ascii="Times New Roman" w:eastAsia="Times New Roman" w:hAnsi="Times New Roman"/>
      <w:bCs w:val="0"/>
      <w:szCs w:val="20"/>
      <w:lang w:val="ru-RU" w:eastAsia="ar-SA" w:bidi="ar-SA"/>
    </w:rPr>
  </w:style>
  <w:style w:type="paragraph" w:styleId="af">
    <w:name w:val="Body Text"/>
    <w:basedOn w:val="a"/>
    <w:link w:val="af0"/>
    <w:rsid w:val="00857E0B"/>
    <w:pPr>
      <w:widowControl w:val="0"/>
      <w:spacing w:after="0" w:line="240" w:lineRule="auto"/>
      <w:ind w:left="113"/>
    </w:pPr>
    <w:rPr>
      <w:rFonts w:ascii="Times New Roman" w:eastAsia="Calibri" w:hAnsi="Times New Roman"/>
      <w:bCs w:val="0"/>
      <w:sz w:val="28"/>
      <w:szCs w:val="28"/>
      <w:lang w:bidi="ar-SA"/>
    </w:rPr>
  </w:style>
  <w:style w:type="character" w:customStyle="1" w:styleId="af0">
    <w:name w:val="Основной текст Знак"/>
    <w:basedOn w:val="a0"/>
    <w:link w:val="af"/>
    <w:rsid w:val="00857E0B"/>
    <w:rPr>
      <w:rFonts w:ascii="Times New Roman" w:eastAsia="Calibri" w:hAnsi="Times New Roman"/>
      <w:sz w:val="28"/>
      <w:szCs w:val="28"/>
    </w:rPr>
  </w:style>
  <w:style w:type="paragraph" w:customStyle="1" w:styleId="TableParagraph">
    <w:name w:val="Table Paragraph"/>
    <w:basedOn w:val="a"/>
    <w:rsid w:val="00857E0B"/>
    <w:pPr>
      <w:widowControl w:val="0"/>
      <w:spacing w:after="0" w:line="240" w:lineRule="auto"/>
    </w:pPr>
    <w:rPr>
      <w:rFonts w:ascii="Calibri" w:eastAsia="Times New Roman" w:hAnsi="Calibri"/>
      <w:bCs w:val="0"/>
      <w:sz w:val="22"/>
      <w:lang w:bidi="ar-SA"/>
    </w:rPr>
  </w:style>
  <w:style w:type="paragraph" w:styleId="af1">
    <w:name w:val="header"/>
    <w:basedOn w:val="a"/>
    <w:link w:val="af2"/>
    <w:uiPriority w:val="99"/>
    <w:rsid w:val="00857E0B"/>
    <w:pPr>
      <w:widowControl w:val="0"/>
      <w:tabs>
        <w:tab w:val="center" w:pos="4677"/>
        <w:tab w:val="right" w:pos="9355"/>
      </w:tabs>
      <w:spacing w:after="0" w:line="240" w:lineRule="auto"/>
    </w:pPr>
    <w:rPr>
      <w:rFonts w:ascii="Calibri" w:eastAsia="Calibri" w:hAnsi="Calibri"/>
      <w:bCs w:val="0"/>
      <w:szCs w:val="20"/>
      <w:lang w:bidi="ar-SA"/>
    </w:rPr>
  </w:style>
  <w:style w:type="character" w:customStyle="1" w:styleId="af2">
    <w:name w:val="Верхний колонтитул Знак"/>
    <w:basedOn w:val="a0"/>
    <w:link w:val="af1"/>
    <w:uiPriority w:val="99"/>
    <w:rsid w:val="00857E0B"/>
    <w:rPr>
      <w:rFonts w:ascii="Calibri" w:eastAsia="Calibri" w:hAnsi="Calibri"/>
    </w:rPr>
  </w:style>
  <w:style w:type="paragraph" w:styleId="af3">
    <w:name w:val="footer"/>
    <w:basedOn w:val="a"/>
    <w:link w:val="af4"/>
    <w:rsid w:val="00857E0B"/>
    <w:pPr>
      <w:widowControl w:val="0"/>
      <w:tabs>
        <w:tab w:val="center" w:pos="4677"/>
        <w:tab w:val="right" w:pos="9355"/>
      </w:tabs>
      <w:spacing w:after="0" w:line="240" w:lineRule="auto"/>
    </w:pPr>
    <w:rPr>
      <w:rFonts w:ascii="Calibri" w:eastAsia="Calibri" w:hAnsi="Calibri"/>
      <w:bCs w:val="0"/>
      <w:szCs w:val="20"/>
      <w:lang w:bidi="ar-SA"/>
    </w:rPr>
  </w:style>
  <w:style w:type="character" w:customStyle="1" w:styleId="af4">
    <w:name w:val="Нижний колонтитул Знак"/>
    <w:basedOn w:val="a0"/>
    <w:link w:val="af3"/>
    <w:rsid w:val="00857E0B"/>
    <w:rPr>
      <w:rFonts w:ascii="Calibri" w:eastAsia="Calibri" w:hAnsi="Calibri"/>
    </w:rPr>
  </w:style>
  <w:style w:type="paragraph" w:styleId="2">
    <w:name w:val="List Bullet 2"/>
    <w:basedOn w:val="a"/>
    <w:link w:val="23"/>
    <w:rsid w:val="00857E0B"/>
    <w:pPr>
      <w:numPr>
        <w:numId w:val="5"/>
      </w:numPr>
      <w:spacing w:after="0" w:line="240" w:lineRule="auto"/>
    </w:pPr>
    <w:rPr>
      <w:rFonts w:ascii="Calibri" w:eastAsia="Calibri" w:hAnsi="Calibri"/>
      <w:bCs w:val="0"/>
      <w:sz w:val="24"/>
      <w:szCs w:val="24"/>
      <w:lang w:val="ru-RU" w:eastAsia="ru-RU" w:bidi="ar-SA"/>
    </w:rPr>
  </w:style>
  <w:style w:type="character" w:customStyle="1" w:styleId="23">
    <w:name w:val="Маркированный список 2 Знак"/>
    <w:link w:val="2"/>
    <w:locked/>
    <w:rsid w:val="00857E0B"/>
    <w:rPr>
      <w:rFonts w:ascii="Calibri" w:eastAsia="Calibri" w:hAnsi="Calibri"/>
      <w:sz w:val="24"/>
      <w:szCs w:val="24"/>
    </w:rPr>
  </w:style>
  <w:style w:type="character" w:customStyle="1" w:styleId="f">
    <w:name w:val="f"/>
    <w:rsid w:val="00857E0B"/>
    <w:rPr>
      <w:rFonts w:cs="Times New Roman"/>
    </w:rPr>
  </w:style>
  <w:style w:type="character" w:customStyle="1" w:styleId="r">
    <w:name w:val="r"/>
    <w:rsid w:val="00857E0B"/>
    <w:rPr>
      <w:rFonts w:cs="Times New Roman"/>
    </w:rPr>
  </w:style>
  <w:style w:type="character" w:styleId="af5">
    <w:name w:val="annotation reference"/>
    <w:rsid w:val="00857E0B"/>
    <w:rPr>
      <w:sz w:val="16"/>
      <w:szCs w:val="16"/>
    </w:rPr>
  </w:style>
  <w:style w:type="paragraph" w:styleId="af6">
    <w:name w:val="annotation text"/>
    <w:basedOn w:val="a"/>
    <w:link w:val="af7"/>
    <w:rsid w:val="00857E0B"/>
    <w:pPr>
      <w:widowControl w:val="0"/>
      <w:spacing w:after="0" w:line="240" w:lineRule="auto"/>
    </w:pPr>
    <w:rPr>
      <w:rFonts w:ascii="Calibri" w:eastAsia="Times New Roman" w:hAnsi="Calibri"/>
      <w:bCs w:val="0"/>
      <w:szCs w:val="20"/>
      <w:lang w:bidi="ar-SA"/>
    </w:rPr>
  </w:style>
  <w:style w:type="character" w:customStyle="1" w:styleId="af7">
    <w:name w:val="Текст примечания Знак"/>
    <w:basedOn w:val="a0"/>
    <w:link w:val="af6"/>
    <w:rsid w:val="00857E0B"/>
    <w:rPr>
      <w:rFonts w:ascii="Calibri" w:eastAsia="Times New Roman" w:hAnsi="Calibri"/>
      <w:lang w:val="en-US" w:eastAsia="en-US"/>
    </w:rPr>
  </w:style>
  <w:style w:type="paragraph" w:styleId="af8">
    <w:name w:val="annotation subject"/>
    <w:basedOn w:val="af6"/>
    <w:next w:val="af6"/>
    <w:link w:val="af9"/>
    <w:rsid w:val="00857E0B"/>
    <w:rPr>
      <w:b/>
      <w:bCs/>
    </w:rPr>
  </w:style>
  <w:style w:type="character" w:customStyle="1" w:styleId="af9">
    <w:name w:val="Тема примечания Знак"/>
    <w:basedOn w:val="af7"/>
    <w:link w:val="af8"/>
    <w:rsid w:val="00857E0B"/>
    <w:rPr>
      <w:rFonts w:ascii="Calibri" w:eastAsia="Times New Roman" w:hAnsi="Calibri"/>
      <w:b/>
      <w:bCs/>
      <w:lang w:val="en-US" w:eastAsia="en-US"/>
    </w:rPr>
  </w:style>
  <w:style w:type="paragraph" w:styleId="afa">
    <w:name w:val="footnote text"/>
    <w:basedOn w:val="a"/>
    <w:link w:val="afb"/>
    <w:uiPriority w:val="99"/>
    <w:rsid w:val="00857E0B"/>
    <w:pPr>
      <w:widowControl w:val="0"/>
      <w:spacing w:after="0" w:line="240" w:lineRule="auto"/>
    </w:pPr>
    <w:rPr>
      <w:rFonts w:ascii="Calibri" w:eastAsia="Times New Roman" w:hAnsi="Calibri"/>
      <w:bCs w:val="0"/>
      <w:szCs w:val="20"/>
      <w:lang w:bidi="ar-SA"/>
    </w:rPr>
  </w:style>
  <w:style w:type="character" w:customStyle="1" w:styleId="afb">
    <w:name w:val="Текст сноски Знак"/>
    <w:basedOn w:val="a0"/>
    <w:link w:val="afa"/>
    <w:uiPriority w:val="99"/>
    <w:rsid w:val="00857E0B"/>
    <w:rPr>
      <w:rFonts w:ascii="Calibri" w:eastAsia="Times New Roman" w:hAnsi="Calibri"/>
      <w:lang w:val="en-US" w:eastAsia="en-US"/>
    </w:rPr>
  </w:style>
  <w:style w:type="character" w:styleId="afc">
    <w:name w:val="footnote reference"/>
    <w:aliases w:val="Знак сноски-FN,Ciae niinee-FN,Знак сноски 1,Referencia nota al pie"/>
    <w:uiPriority w:val="99"/>
    <w:rsid w:val="00857E0B"/>
    <w:rPr>
      <w:vertAlign w:val="superscript"/>
    </w:rPr>
  </w:style>
  <w:style w:type="paragraph" w:styleId="afd">
    <w:name w:val="endnote text"/>
    <w:basedOn w:val="a"/>
    <w:link w:val="afe"/>
    <w:uiPriority w:val="99"/>
    <w:unhideWhenUsed/>
    <w:rsid w:val="00857E0B"/>
    <w:pPr>
      <w:suppressAutoHyphens/>
    </w:pPr>
    <w:rPr>
      <w:rFonts w:ascii="Calibri" w:eastAsia="Calibri" w:hAnsi="Calibri" w:cs="Calibri"/>
      <w:bCs w:val="0"/>
      <w:szCs w:val="20"/>
      <w:lang w:val="ru-RU" w:eastAsia="ar-SA" w:bidi="ar-SA"/>
    </w:rPr>
  </w:style>
  <w:style w:type="character" w:customStyle="1" w:styleId="afe">
    <w:name w:val="Текст концевой сноски Знак"/>
    <w:basedOn w:val="a0"/>
    <w:link w:val="afd"/>
    <w:uiPriority w:val="99"/>
    <w:rsid w:val="00857E0B"/>
    <w:rPr>
      <w:rFonts w:ascii="Calibri" w:eastAsia="Calibri" w:hAnsi="Calibri" w:cs="Calibri"/>
      <w:lang w:eastAsia="ar-SA"/>
    </w:rPr>
  </w:style>
  <w:style w:type="character" w:styleId="aff">
    <w:name w:val="endnote reference"/>
    <w:uiPriority w:val="99"/>
    <w:unhideWhenUsed/>
    <w:rsid w:val="00857E0B"/>
    <w:rPr>
      <w:vertAlign w:val="superscript"/>
    </w:rPr>
  </w:style>
  <w:style w:type="paragraph" w:customStyle="1" w:styleId="aff0">
    <w:name w:val="Пункт"/>
    <w:basedOn w:val="a"/>
    <w:rsid w:val="00857E0B"/>
    <w:pPr>
      <w:tabs>
        <w:tab w:val="num" w:pos="2160"/>
      </w:tabs>
      <w:spacing w:after="0" w:line="240" w:lineRule="auto"/>
      <w:ind w:left="1584" w:hanging="504"/>
      <w:jc w:val="both"/>
    </w:pPr>
    <w:rPr>
      <w:rFonts w:ascii="Times New Roman" w:eastAsia="Times New Roman" w:hAnsi="Times New Roman"/>
      <w:bCs w:val="0"/>
      <w:sz w:val="24"/>
      <w:szCs w:val="28"/>
      <w:lang w:val="ru-RU" w:eastAsia="ru-RU" w:bidi="ar-SA"/>
    </w:rPr>
  </w:style>
  <w:style w:type="paragraph" w:customStyle="1" w:styleId="ConsPlusCell">
    <w:name w:val="ConsPlusCell"/>
    <w:rsid w:val="00857E0B"/>
    <w:pPr>
      <w:autoSpaceDE w:val="0"/>
      <w:autoSpaceDN w:val="0"/>
      <w:adjustRightInd w:val="0"/>
    </w:pPr>
    <w:rPr>
      <w:rFonts w:ascii="Arial" w:eastAsia="Times New Roman" w:hAnsi="Arial" w:cs="Arial"/>
    </w:rPr>
  </w:style>
  <w:style w:type="paragraph" w:customStyle="1" w:styleId="Default">
    <w:name w:val="Default"/>
    <w:rsid w:val="00200806"/>
    <w:pPr>
      <w:autoSpaceDE w:val="0"/>
      <w:autoSpaceDN w:val="0"/>
      <w:adjustRightInd w:val="0"/>
    </w:pPr>
    <w:rPr>
      <w:rFonts w:ascii="Times New Roman" w:hAnsi="Times New Roman"/>
      <w:color w:val="000000"/>
      <w:sz w:val="24"/>
      <w:szCs w:val="24"/>
    </w:rPr>
  </w:style>
  <w:style w:type="paragraph" w:styleId="aff1">
    <w:name w:val="Body Text Indent"/>
    <w:basedOn w:val="a"/>
    <w:link w:val="aff2"/>
    <w:uiPriority w:val="99"/>
    <w:semiHidden/>
    <w:unhideWhenUsed/>
    <w:rsid w:val="00FF60FF"/>
    <w:pPr>
      <w:spacing w:after="120"/>
      <w:ind w:left="283"/>
    </w:pPr>
  </w:style>
  <w:style w:type="character" w:customStyle="1" w:styleId="aff2">
    <w:name w:val="Основной текст с отступом Знак"/>
    <w:basedOn w:val="a0"/>
    <w:link w:val="aff1"/>
    <w:uiPriority w:val="99"/>
    <w:semiHidden/>
    <w:rsid w:val="00FF60FF"/>
    <w:rPr>
      <w:bCs/>
      <w:szCs w:val="22"/>
      <w:lang w:val="en-US" w:eastAsia="en-US" w:bidi="en-US"/>
    </w:rPr>
  </w:style>
  <w:style w:type="paragraph" w:styleId="24">
    <w:name w:val="Body Text Indent 2"/>
    <w:basedOn w:val="a"/>
    <w:link w:val="25"/>
    <w:uiPriority w:val="99"/>
    <w:semiHidden/>
    <w:unhideWhenUsed/>
    <w:rsid w:val="00FF60FF"/>
    <w:pPr>
      <w:spacing w:after="120" w:line="480" w:lineRule="auto"/>
      <w:ind w:left="283"/>
    </w:pPr>
  </w:style>
  <w:style w:type="character" w:customStyle="1" w:styleId="25">
    <w:name w:val="Основной текст с отступом 2 Знак"/>
    <w:basedOn w:val="a0"/>
    <w:link w:val="24"/>
    <w:uiPriority w:val="99"/>
    <w:semiHidden/>
    <w:rsid w:val="00FF60FF"/>
    <w:rPr>
      <w:bCs/>
      <w:szCs w:val="22"/>
      <w:lang w:val="en-US" w:eastAsia="en-US" w:bidi="en-US"/>
    </w:rPr>
  </w:style>
  <w:style w:type="paragraph" w:customStyle="1" w:styleId="1b">
    <w:name w:val="Основной текст с отступом1"/>
    <w:basedOn w:val="a"/>
    <w:rsid w:val="00FF60FF"/>
    <w:pPr>
      <w:spacing w:after="0" w:line="360" w:lineRule="auto"/>
      <w:ind w:firstLine="708"/>
      <w:jc w:val="both"/>
    </w:pPr>
    <w:rPr>
      <w:rFonts w:ascii="Times New Roman" w:eastAsia="Times New Roman" w:hAnsi="Times New Roman"/>
      <w:bCs w:val="0"/>
      <w:sz w:val="28"/>
      <w:szCs w:val="24"/>
      <w:lang w:val="ru-RU" w:eastAsia="ru-RU" w:bidi="ar-SA"/>
    </w:rPr>
  </w:style>
  <w:style w:type="paragraph" w:customStyle="1" w:styleId="bold">
    <w:name w:val="bold"/>
    <w:basedOn w:val="a"/>
    <w:rsid w:val="00773968"/>
    <w:pPr>
      <w:spacing w:after="0" w:line="240" w:lineRule="auto"/>
    </w:pPr>
    <w:rPr>
      <w:rFonts w:ascii="Times New Roman" w:eastAsia="Times New Roman" w:hAnsi="Times New Roman"/>
      <w:b/>
      <w:color w:val="000000"/>
      <w:sz w:val="15"/>
      <w:szCs w:val="15"/>
      <w:lang w:val="ru-RU" w:eastAsia="ru-RU" w:bidi="ar-SA"/>
    </w:rPr>
  </w:style>
  <w:style w:type="paragraph" w:customStyle="1" w:styleId="Standard">
    <w:name w:val="Standard"/>
    <w:rsid w:val="003B73B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locked/>
    <w:rsid w:val="007F451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73448">
      <w:bodyDiv w:val="1"/>
      <w:marLeft w:val="0"/>
      <w:marRight w:val="0"/>
      <w:marTop w:val="0"/>
      <w:marBottom w:val="0"/>
      <w:divBdr>
        <w:top w:val="none" w:sz="0" w:space="0" w:color="auto"/>
        <w:left w:val="none" w:sz="0" w:space="0" w:color="auto"/>
        <w:bottom w:val="none" w:sz="0" w:space="0" w:color="auto"/>
        <w:right w:val="none" w:sz="0" w:space="0" w:color="auto"/>
      </w:divBdr>
    </w:div>
    <w:div w:id="461266073">
      <w:bodyDiv w:val="1"/>
      <w:marLeft w:val="0"/>
      <w:marRight w:val="0"/>
      <w:marTop w:val="0"/>
      <w:marBottom w:val="0"/>
      <w:divBdr>
        <w:top w:val="none" w:sz="0" w:space="0" w:color="auto"/>
        <w:left w:val="none" w:sz="0" w:space="0" w:color="auto"/>
        <w:bottom w:val="none" w:sz="0" w:space="0" w:color="auto"/>
        <w:right w:val="none" w:sz="0" w:space="0" w:color="auto"/>
      </w:divBdr>
      <w:divsChild>
        <w:div w:id="450441977">
          <w:marLeft w:val="0"/>
          <w:marRight w:val="0"/>
          <w:marTop w:val="0"/>
          <w:marBottom w:val="0"/>
          <w:divBdr>
            <w:top w:val="none" w:sz="0" w:space="0" w:color="auto"/>
            <w:left w:val="none" w:sz="0" w:space="0" w:color="auto"/>
            <w:bottom w:val="none" w:sz="0" w:space="0" w:color="auto"/>
            <w:right w:val="none" w:sz="0" w:space="0" w:color="auto"/>
          </w:divBdr>
          <w:divsChild>
            <w:div w:id="982546324">
              <w:marLeft w:val="0"/>
              <w:marRight w:val="0"/>
              <w:marTop w:val="0"/>
              <w:marBottom w:val="0"/>
              <w:divBdr>
                <w:top w:val="none" w:sz="0" w:space="0" w:color="auto"/>
                <w:left w:val="none" w:sz="0" w:space="0" w:color="auto"/>
                <w:bottom w:val="none" w:sz="0" w:space="0" w:color="auto"/>
                <w:right w:val="none" w:sz="0" w:space="0" w:color="auto"/>
              </w:divBdr>
              <w:divsChild>
                <w:div w:id="111942272">
                  <w:marLeft w:val="0"/>
                  <w:marRight w:val="0"/>
                  <w:marTop w:val="0"/>
                  <w:marBottom w:val="0"/>
                  <w:divBdr>
                    <w:top w:val="none" w:sz="0" w:space="0" w:color="auto"/>
                    <w:left w:val="none" w:sz="0" w:space="0" w:color="auto"/>
                    <w:bottom w:val="none" w:sz="0" w:space="0" w:color="auto"/>
                    <w:right w:val="none" w:sz="0" w:space="0" w:color="auto"/>
                  </w:divBdr>
                </w:div>
                <w:div w:id="21278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4492">
          <w:marLeft w:val="0"/>
          <w:marRight w:val="0"/>
          <w:marTop w:val="0"/>
          <w:marBottom w:val="0"/>
          <w:divBdr>
            <w:top w:val="none" w:sz="0" w:space="0" w:color="auto"/>
            <w:left w:val="none" w:sz="0" w:space="0" w:color="auto"/>
            <w:bottom w:val="none" w:sz="0" w:space="0" w:color="auto"/>
            <w:right w:val="none" w:sz="0" w:space="0" w:color="auto"/>
          </w:divBdr>
          <w:divsChild>
            <w:div w:id="373964756">
              <w:marLeft w:val="0"/>
              <w:marRight w:val="0"/>
              <w:marTop w:val="0"/>
              <w:marBottom w:val="0"/>
              <w:divBdr>
                <w:top w:val="none" w:sz="0" w:space="0" w:color="auto"/>
                <w:left w:val="none" w:sz="0" w:space="0" w:color="auto"/>
                <w:bottom w:val="none" w:sz="0" w:space="0" w:color="auto"/>
                <w:right w:val="none" w:sz="0" w:space="0" w:color="auto"/>
              </w:divBdr>
            </w:div>
            <w:div w:id="1102653894">
              <w:marLeft w:val="0"/>
              <w:marRight w:val="0"/>
              <w:marTop w:val="0"/>
              <w:marBottom w:val="0"/>
              <w:divBdr>
                <w:top w:val="none" w:sz="0" w:space="0" w:color="auto"/>
                <w:left w:val="none" w:sz="0" w:space="0" w:color="auto"/>
                <w:bottom w:val="none" w:sz="0" w:space="0" w:color="auto"/>
                <w:right w:val="none" w:sz="0" w:space="0" w:color="auto"/>
              </w:divBdr>
            </w:div>
            <w:div w:id="1780296166">
              <w:marLeft w:val="0"/>
              <w:marRight w:val="0"/>
              <w:marTop w:val="0"/>
              <w:marBottom w:val="0"/>
              <w:divBdr>
                <w:top w:val="none" w:sz="0" w:space="0" w:color="auto"/>
                <w:left w:val="none" w:sz="0" w:space="0" w:color="auto"/>
                <w:bottom w:val="none" w:sz="0" w:space="0" w:color="auto"/>
                <w:right w:val="none" w:sz="0" w:space="0" w:color="auto"/>
              </w:divBdr>
              <w:divsChild>
                <w:div w:id="313797287">
                  <w:marLeft w:val="0"/>
                  <w:marRight w:val="0"/>
                  <w:marTop w:val="0"/>
                  <w:marBottom w:val="0"/>
                  <w:divBdr>
                    <w:top w:val="none" w:sz="0" w:space="0" w:color="auto"/>
                    <w:left w:val="none" w:sz="0" w:space="0" w:color="auto"/>
                    <w:bottom w:val="none" w:sz="0" w:space="0" w:color="auto"/>
                    <w:right w:val="none" w:sz="0" w:space="0" w:color="auto"/>
                  </w:divBdr>
                  <w:divsChild>
                    <w:div w:id="1211839946">
                      <w:marLeft w:val="0"/>
                      <w:marRight w:val="0"/>
                      <w:marTop w:val="0"/>
                      <w:marBottom w:val="0"/>
                      <w:divBdr>
                        <w:top w:val="none" w:sz="0" w:space="0" w:color="auto"/>
                        <w:left w:val="none" w:sz="0" w:space="0" w:color="auto"/>
                        <w:bottom w:val="none" w:sz="0" w:space="0" w:color="auto"/>
                        <w:right w:val="none" w:sz="0" w:space="0" w:color="auto"/>
                      </w:divBdr>
                      <w:divsChild>
                        <w:div w:id="1603151039">
                          <w:marLeft w:val="0"/>
                          <w:marRight w:val="0"/>
                          <w:marTop w:val="0"/>
                          <w:marBottom w:val="0"/>
                          <w:divBdr>
                            <w:top w:val="none" w:sz="0" w:space="0" w:color="auto"/>
                            <w:left w:val="none" w:sz="0" w:space="0" w:color="auto"/>
                            <w:bottom w:val="none" w:sz="0" w:space="0" w:color="auto"/>
                            <w:right w:val="none" w:sz="0" w:space="0" w:color="auto"/>
                          </w:divBdr>
                          <w:divsChild>
                            <w:div w:id="460348909">
                              <w:marLeft w:val="0"/>
                              <w:marRight w:val="0"/>
                              <w:marTop w:val="0"/>
                              <w:marBottom w:val="0"/>
                              <w:divBdr>
                                <w:top w:val="none" w:sz="0" w:space="0" w:color="auto"/>
                                <w:left w:val="none" w:sz="0" w:space="0" w:color="auto"/>
                                <w:bottom w:val="none" w:sz="0" w:space="0" w:color="auto"/>
                                <w:right w:val="none" w:sz="0" w:space="0" w:color="auto"/>
                              </w:divBdr>
                              <w:divsChild>
                                <w:div w:id="23986381">
                                  <w:marLeft w:val="0"/>
                                  <w:marRight w:val="0"/>
                                  <w:marTop w:val="0"/>
                                  <w:marBottom w:val="0"/>
                                  <w:divBdr>
                                    <w:top w:val="none" w:sz="0" w:space="0" w:color="auto"/>
                                    <w:left w:val="none" w:sz="0" w:space="0" w:color="auto"/>
                                    <w:bottom w:val="none" w:sz="0" w:space="0" w:color="auto"/>
                                    <w:right w:val="none" w:sz="0" w:space="0" w:color="auto"/>
                                  </w:divBdr>
                                  <w:divsChild>
                                    <w:div w:id="8069619">
                                      <w:marLeft w:val="0"/>
                                      <w:marRight w:val="0"/>
                                      <w:marTop w:val="0"/>
                                      <w:marBottom w:val="0"/>
                                      <w:divBdr>
                                        <w:top w:val="none" w:sz="0" w:space="0" w:color="auto"/>
                                        <w:left w:val="none" w:sz="0" w:space="0" w:color="auto"/>
                                        <w:bottom w:val="none" w:sz="0" w:space="0" w:color="auto"/>
                                        <w:right w:val="none" w:sz="0" w:space="0" w:color="auto"/>
                                      </w:divBdr>
                                      <w:divsChild>
                                        <w:div w:id="1140539430">
                                          <w:marLeft w:val="0"/>
                                          <w:marRight w:val="0"/>
                                          <w:marTop w:val="0"/>
                                          <w:marBottom w:val="0"/>
                                          <w:divBdr>
                                            <w:top w:val="none" w:sz="0" w:space="0" w:color="auto"/>
                                            <w:left w:val="none" w:sz="0" w:space="0" w:color="auto"/>
                                            <w:bottom w:val="none" w:sz="0" w:space="0" w:color="auto"/>
                                            <w:right w:val="none" w:sz="0" w:space="0" w:color="auto"/>
                                          </w:divBdr>
                                          <w:divsChild>
                                            <w:div w:id="41371525">
                                              <w:marLeft w:val="0"/>
                                              <w:marRight w:val="0"/>
                                              <w:marTop w:val="0"/>
                                              <w:marBottom w:val="0"/>
                                              <w:divBdr>
                                                <w:top w:val="none" w:sz="0" w:space="0" w:color="auto"/>
                                                <w:left w:val="none" w:sz="0" w:space="0" w:color="auto"/>
                                                <w:bottom w:val="none" w:sz="0" w:space="0" w:color="auto"/>
                                                <w:right w:val="none" w:sz="0" w:space="0" w:color="auto"/>
                                              </w:divBdr>
                                              <w:divsChild>
                                                <w:div w:id="1486971537">
                                                  <w:marLeft w:val="0"/>
                                                  <w:marRight w:val="0"/>
                                                  <w:marTop w:val="0"/>
                                                  <w:marBottom w:val="0"/>
                                                  <w:divBdr>
                                                    <w:top w:val="none" w:sz="0" w:space="0" w:color="auto"/>
                                                    <w:left w:val="none" w:sz="0" w:space="0" w:color="auto"/>
                                                    <w:bottom w:val="none" w:sz="0" w:space="0" w:color="auto"/>
                                                    <w:right w:val="none" w:sz="0" w:space="0" w:color="auto"/>
                                                  </w:divBdr>
                                                  <w:divsChild>
                                                    <w:div w:id="1435979046">
                                                      <w:marLeft w:val="0"/>
                                                      <w:marRight w:val="0"/>
                                                      <w:marTop w:val="0"/>
                                                      <w:marBottom w:val="0"/>
                                                      <w:divBdr>
                                                        <w:top w:val="none" w:sz="0" w:space="0" w:color="auto"/>
                                                        <w:left w:val="none" w:sz="0" w:space="0" w:color="auto"/>
                                                        <w:bottom w:val="none" w:sz="0" w:space="0" w:color="auto"/>
                                                        <w:right w:val="none" w:sz="0" w:space="0" w:color="auto"/>
                                                      </w:divBdr>
                                                      <w:divsChild>
                                                        <w:div w:id="1436972936">
                                                          <w:marLeft w:val="0"/>
                                                          <w:marRight w:val="0"/>
                                                          <w:marTop w:val="0"/>
                                                          <w:marBottom w:val="0"/>
                                                          <w:divBdr>
                                                            <w:top w:val="none" w:sz="0" w:space="0" w:color="auto"/>
                                                            <w:left w:val="none" w:sz="0" w:space="0" w:color="auto"/>
                                                            <w:bottom w:val="none" w:sz="0" w:space="0" w:color="auto"/>
                                                            <w:right w:val="none" w:sz="0" w:space="0" w:color="auto"/>
                                                          </w:divBdr>
                                                          <w:divsChild>
                                                            <w:div w:id="670257670">
                                                              <w:marLeft w:val="0"/>
                                                              <w:marRight w:val="0"/>
                                                              <w:marTop w:val="0"/>
                                                              <w:marBottom w:val="0"/>
                                                              <w:divBdr>
                                                                <w:top w:val="none" w:sz="0" w:space="0" w:color="auto"/>
                                                                <w:left w:val="none" w:sz="0" w:space="0" w:color="auto"/>
                                                                <w:bottom w:val="none" w:sz="0" w:space="0" w:color="auto"/>
                                                                <w:right w:val="none" w:sz="0" w:space="0" w:color="auto"/>
                                                              </w:divBdr>
                                                              <w:divsChild>
                                                                <w:div w:id="147017898">
                                                                  <w:marLeft w:val="0"/>
                                                                  <w:marRight w:val="0"/>
                                                                  <w:marTop w:val="0"/>
                                                                  <w:marBottom w:val="0"/>
                                                                  <w:divBdr>
                                                                    <w:top w:val="none" w:sz="0" w:space="0" w:color="auto"/>
                                                                    <w:left w:val="none" w:sz="0" w:space="0" w:color="auto"/>
                                                                    <w:bottom w:val="none" w:sz="0" w:space="0" w:color="auto"/>
                                                                    <w:right w:val="none" w:sz="0" w:space="0" w:color="auto"/>
                                                                  </w:divBdr>
                                                                  <w:divsChild>
                                                                    <w:div w:id="531110093">
                                                                      <w:marLeft w:val="0"/>
                                                                      <w:marRight w:val="0"/>
                                                                      <w:marTop w:val="0"/>
                                                                      <w:marBottom w:val="0"/>
                                                                      <w:divBdr>
                                                                        <w:top w:val="none" w:sz="0" w:space="0" w:color="auto"/>
                                                                        <w:left w:val="none" w:sz="0" w:space="0" w:color="auto"/>
                                                                        <w:bottom w:val="none" w:sz="0" w:space="0" w:color="auto"/>
                                                                        <w:right w:val="none" w:sz="0" w:space="0" w:color="auto"/>
                                                                      </w:divBdr>
                                                                      <w:divsChild>
                                                                        <w:div w:id="817262941">
                                                                          <w:marLeft w:val="0"/>
                                                                          <w:marRight w:val="0"/>
                                                                          <w:marTop w:val="0"/>
                                                                          <w:marBottom w:val="0"/>
                                                                          <w:divBdr>
                                                                            <w:top w:val="none" w:sz="0" w:space="0" w:color="auto"/>
                                                                            <w:left w:val="none" w:sz="0" w:space="0" w:color="auto"/>
                                                                            <w:bottom w:val="none" w:sz="0" w:space="0" w:color="auto"/>
                                                                            <w:right w:val="none" w:sz="0" w:space="0" w:color="auto"/>
                                                                          </w:divBdr>
                                                                          <w:divsChild>
                                                                            <w:div w:id="1372723753">
                                                                              <w:marLeft w:val="0"/>
                                                                              <w:marRight w:val="0"/>
                                                                              <w:marTop w:val="0"/>
                                                                              <w:marBottom w:val="0"/>
                                                                              <w:divBdr>
                                                                                <w:top w:val="none" w:sz="0" w:space="0" w:color="auto"/>
                                                                                <w:left w:val="none" w:sz="0" w:space="0" w:color="auto"/>
                                                                                <w:bottom w:val="none" w:sz="0" w:space="0" w:color="auto"/>
                                                                                <w:right w:val="none" w:sz="0" w:space="0" w:color="auto"/>
                                                                              </w:divBdr>
                                                                              <w:divsChild>
                                                                                <w:div w:id="215898881">
                                                                                  <w:marLeft w:val="0"/>
                                                                                  <w:marRight w:val="0"/>
                                                                                  <w:marTop w:val="0"/>
                                                                                  <w:marBottom w:val="0"/>
                                                                                  <w:divBdr>
                                                                                    <w:top w:val="none" w:sz="0" w:space="0" w:color="auto"/>
                                                                                    <w:left w:val="none" w:sz="0" w:space="0" w:color="auto"/>
                                                                                    <w:bottom w:val="none" w:sz="0" w:space="0" w:color="auto"/>
                                                                                    <w:right w:val="none" w:sz="0" w:space="0" w:color="auto"/>
                                                                                  </w:divBdr>
                                                                                  <w:divsChild>
                                                                                    <w:div w:id="823854017">
                                                                                      <w:marLeft w:val="0"/>
                                                                                      <w:marRight w:val="0"/>
                                                                                      <w:marTop w:val="0"/>
                                                                                      <w:marBottom w:val="0"/>
                                                                                      <w:divBdr>
                                                                                        <w:top w:val="none" w:sz="0" w:space="0" w:color="auto"/>
                                                                                        <w:left w:val="none" w:sz="0" w:space="0" w:color="auto"/>
                                                                                        <w:bottom w:val="none" w:sz="0" w:space="0" w:color="auto"/>
                                                                                        <w:right w:val="none" w:sz="0" w:space="0" w:color="auto"/>
                                                                                      </w:divBdr>
                                                                                      <w:divsChild>
                                                                                        <w:div w:id="272245864">
                                                                                          <w:marLeft w:val="0"/>
                                                                                          <w:marRight w:val="0"/>
                                                                                          <w:marTop w:val="0"/>
                                                                                          <w:marBottom w:val="0"/>
                                                                                          <w:divBdr>
                                                                                            <w:top w:val="none" w:sz="0" w:space="0" w:color="auto"/>
                                                                                            <w:left w:val="none" w:sz="0" w:space="0" w:color="auto"/>
                                                                                            <w:bottom w:val="none" w:sz="0" w:space="0" w:color="auto"/>
                                                                                            <w:right w:val="none" w:sz="0" w:space="0" w:color="auto"/>
                                                                                          </w:divBdr>
                                                                                        </w:div>
                                                                                        <w:div w:id="569274726">
                                                                                          <w:marLeft w:val="0"/>
                                                                                          <w:marRight w:val="0"/>
                                                                                          <w:marTop w:val="0"/>
                                                                                          <w:marBottom w:val="0"/>
                                                                                          <w:divBdr>
                                                                                            <w:top w:val="none" w:sz="0" w:space="0" w:color="auto"/>
                                                                                            <w:left w:val="none" w:sz="0" w:space="0" w:color="auto"/>
                                                                                            <w:bottom w:val="none" w:sz="0" w:space="0" w:color="auto"/>
                                                                                            <w:right w:val="none" w:sz="0" w:space="0" w:color="auto"/>
                                                                                          </w:divBdr>
                                                                                        </w:div>
                                                                                        <w:div w:id="6172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508733">
                                  <w:marLeft w:val="0"/>
                                  <w:marRight w:val="0"/>
                                  <w:marTop w:val="0"/>
                                  <w:marBottom w:val="0"/>
                                  <w:divBdr>
                                    <w:top w:val="none" w:sz="0" w:space="0" w:color="auto"/>
                                    <w:left w:val="none" w:sz="0" w:space="0" w:color="auto"/>
                                    <w:bottom w:val="none" w:sz="0" w:space="0" w:color="auto"/>
                                    <w:right w:val="none" w:sz="0" w:space="0" w:color="auto"/>
                                  </w:divBdr>
                                  <w:divsChild>
                                    <w:div w:id="685402570">
                                      <w:marLeft w:val="0"/>
                                      <w:marRight w:val="0"/>
                                      <w:marTop w:val="0"/>
                                      <w:marBottom w:val="0"/>
                                      <w:divBdr>
                                        <w:top w:val="none" w:sz="0" w:space="0" w:color="auto"/>
                                        <w:left w:val="none" w:sz="0" w:space="0" w:color="auto"/>
                                        <w:bottom w:val="none" w:sz="0" w:space="0" w:color="auto"/>
                                        <w:right w:val="none" w:sz="0" w:space="0" w:color="auto"/>
                                      </w:divBdr>
                                      <w:divsChild>
                                        <w:div w:id="1018699352">
                                          <w:marLeft w:val="0"/>
                                          <w:marRight w:val="0"/>
                                          <w:marTop w:val="0"/>
                                          <w:marBottom w:val="0"/>
                                          <w:divBdr>
                                            <w:top w:val="none" w:sz="0" w:space="0" w:color="auto"/>
                                            <w:left w:val="none" w:sz="0" w:space="0" w:color="auto"/>
                                            <w:bottom w:val="none" w:sz="0" w:space="0" w:color="auto"/>
                                            <w:right w:val="none" w:sz="0" w:space="0" w:color="auto"/>
                                          </w:divBdr>
                                          <w:divsChild>
                                            <w:div w:id="606817060">
                                              <w:marLeft w:val="0"/>
                                              <w:marRight w:val="0"/>
                                              <w:marTop w:val="0"/>
                                              <w:marBottom w:val="0"/>
                                              <w:divBdr>
                                                <w:top w:val="none" w:sz="0" w:space="0" w:color="auto"/>
                                                <w:left w:val="none" w:sz="0" w:space="0" w:color="auto"/>
                                                <w:bottom w:val="none" w:sz="0" w:space="0" w:color="auto"/>
                                                <w:right w:val="none" w:sz="0" w:space="0" w:color="auto"/>
                                              </w:divBdr>
                                              <w:divsChild>
                                                <w:div w:id="338195872">
                                                  <w:marLeft w:val="0"/>
                                                  <w:marRight w:val="0"/>
                                                  <w:marTop w:val="0"/>
                                                  <w:marBottom w:val="0"/>
                                                  <w:divBdr>
                                                    <w:top w:val="none" w:sz="0" w:space="0" w:color="auto"/>
                                                    <w:left w:val="none" w:sz="0" w:space="0" w:color="auto"/>
                                                    <w:bottom w:val="none" w:sz="0" w:space="0" w:color="auto"/>
                                                    <w:right w:val="none" w:sz="0" w:space="0" w:color="auto"/>
                                                  </w:divBdr>
                                                  <w:divsChild>
                                                    <w:div w:id="16542191">
                                                      <w:marLeft w:val="0"/>
                                                      <w:marRight w:val="0"/>
                                                      <w:marTop w:val="0"/>
                                                      <w:marBottom w:val="0"/>
                                                      <w:divBdr>
                                                        <w:top w:val="none" w:sz="0" w:space="0" w:color="auto"/>
                                                        <w:left w:val="none" w:sz="0" w:space="0" w:color="auto"/>
                                                        <w:bottom w:val="none" w:sz="0" w:space="0" w:color="auto"/>
                                                        <w:right w:val="none" w:sz="0" w:space="0" w:color="auto"/>
                                                      </w:divBdr>
                                                      <w:divsChild>
                                                        <w:div w:id="761143068">
                                                          <w:marLeft w:val="0"/>
                                                          <w:marRight w:val="0"/>
                                                          <w:marTop w:val="0"/>
                                                          <w:marBottom w:val="0"/>
                                                          <w:divBdr>
                                                            <w:top w:val="none" w:sz="0" w:space="0" w:color="auto"/>
                                                            <w:left w:val="none" w:sz="0" w:space="0" w:color="auto"/>
                                                            <w:bottom w:val="none" w:sz="0" w:space="0" w:color="auto"/>
                                                            <w:right w:val="none" w:sz="0" w:space="0" w:color="auto"/>
                                                          </w:divBdr>
                                                          <w:divsChild>
                                                            <w:div w:id="984159031">
                                                              <w:marLeft w:val="0"/>
                                                              <w:marRight w:val="0"/>
                                                              <w:marTop w:val="0"/>
                                                              <w:marBottom w:val="0"/>
                                                              <w:divBdr>
                                                                <w:top w:val="none" w:sz="0" w:space="0" w:color="auto"/>
                                                                <w:left w:val="none" w:sz="0" w:space="0" w:color="auto"/>
                                                                <w:bottom w:val="none" w:sz="0" w:space="0" w:color="auto"/>
                                                                <w:right w:val="none" w:sz="0" w:space="0" w:color="auto"/>
                                                              </w:divBdr>
                                                              <w:divsChild>
                                                                <w:div w:id="582570938">
                                                                  <w:marLeft w:val="0"/>
                                                                  <w:marRight w:val="0"/>
                                                                  <w:marTop w:val="0"/>
                                                                  <w:marBottom w:val="0"/>
                                                                  <w:divBdr>
                                                                    <w:top w:val="none" w:sz="0" w:space="0" w:color="auto"/>
                                                                    <w:left w:val="none" w:sz="0" w:space="0" w:color="auto"/>
                                                                    <w:bottom w:val="none" w:sz="0" w:space="0" w:color="auto"/>
                                                                    <w:right w:val="none" w:sz="0" w:space="0" w:color="auto"/>
                                                                  </w:divBdr>
                                                                  <w:divsChild>
                                                                    <w:div w:id="188956797">
                                                                      <w:marLeft w:val="0"/>
                                                                      <w:marRight w:val="0"/>
                                                                      <w:marTop w:val="0"/>
                                                                      <w:marBottom w:val="0"/>
                                                                      <w:divBdr>
                                                                        <w:top w:val="none" w:sz="0" w:space="0" w:color="auto"/>
                                                                        <w:left w:val="none" w:sz="0" w:space="0" w:color="auto"/>
                                                                        <w:bottom w:val="none" w:sz="0" w:space="0" w:color="auto"/>
                                                                        <w:right w:val="none" w:sz="0" w:space="0" w:color="auto"/>
                                                                      </w:divBdr>
                                                                      <w:divsChild>
                                                                        <w:div w:id="919751842">
                                                                          <w:marLeft w:val="0"/>
                                                                          <w:marRight w:val="0"/>
                                                                          <w:marTop w:val="0"/>
                                                                          <w:marBottom w:val="0"/>
                                                                          <w:divBdr>
                                                                            <w:top w:val="none" w:sz="0" w:space="0" w:color="auto"/>
                                                                            <w:left w:val="none" w:sz="0" w:space="0" w:color="auto"/>
                                                                            <w:bottom w:val="none" w:sz="0" w:space="0" w:color="auto"/>
                                                                            <w:right w:val="none" w:sz="0" w:space="0" w:color="auto"/>
                                                                          </w:divBdr>
                                                                          <w:divsChild>
                                                                            <w:div w:id="870847714">
                                                                              <w:marLeft w:val="0"/>
                                                                              <w:marRight w:val="0"/>
                                                                              <w:marTop w:val="0"/>
                                                                              <w:marBottom w:val="0"/>
                                                                              <w:divBdr>
                                                                                <w:top w:val="none" w:sz="0" w:space="0" w:color="auto"/>
                                                                                <w:left w:val="none" w:sz="0" w:space="0" w:color="auto"/>
                                                                                <w:bottom w:val="none" w:sz="0" w:space="0" w:color="auto"/>
                                                                                <w:right w:val="none" w:sz="0" w:space="0" w:color="auto"/>
                                                                              </w:divBdr>
                                                                              <w:divsChild>
                                                                                <w:div w:id="552275802">
                                                                                  <w:marLeft w:val="0"/>
                                                                                  <w:marRight w:val="0"/>
                                                                                  <w:marTop w:val="0"/>
                                                                                  <w:marBottom w:val="0"/>
                                                                                  <w:divBdr>
                                                                                    <w:top w:val="none" w:sz="0" w:space="0" w:color="auto"/>
                                                                                    <w:left w:val="none" w:sz="0" w:space="0" w:color="auto"/>
                                                                                    <w:bottom w:val="none" w:sz="0" w:space="0" w:color="auto"/>
                                                                                    <w:right w:val="none" w:sz="0" w:space="0" w:color="auto"/>
                                                                                  </w:divBdr>
                                                                                </w:div>
                                                                                <w:div w:id="738405821">
                                                                                  <w:marLeft w:val="0"/>
                                                                                  <w:marRight w:val="0"/>
                                                                                  <w:marTop w:val="0"/>
                                                                                  <w:marBottom w:val="0"/>
                                                                                  <w:divBdr>
                                                                                    <w:top w:val="none" w:sz="0" w:space="0" w:color="auto"/>
                                                                                    <w:left w:val="none" w:sz="0" w:space="0" w:color="auto"/>
                                                                                    <w:bottom w:val="none" w:sz="0" w:space="0" w:color="auto"/>
                                                                                    <w:right w:val="none" w:sz="0" w:space="0" w:color="auto"/>
                                                                                  </w:divBdr>
                                                                                </w:div>
                                                                                <w:div w:id="1589998328">
                                                                                  <w:marLeft w:val="0"/>
                                                                                  <w:marRight w:val="0"/>
                                                                                  <w:marTop w:val="0"/>
                                                                                  <w:marBottom w:val="0"/>
                                                                                  <w:divBdr>
                                                                                    <w:top w:val="none" w:sz="0" w:space="0" w:color="auto"/>
                                                                                    <w:left w:val="none" w:sz="0" w:space="0" w:color="auto"/>
                                                                                    <w:bottom w:val="none" w:sz="0" w:space="0" w:color="auto"/>
                                                                                    <w:right w:val="none" w:sz="0" w:space="0" w:color="auto"/>
                                                                                  </w:divBdr>
                                                                                </w:div>
                                                                                <w:div w:id="17775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76226">
                                                  <w:marLeft w:val="0"/>
                                                  <w:marRight w:val="0"/>
                                                  <w:marTop w:val="0"/>
                                                  <w:marBottom w:val="0"/>
                                                  <w:divBdr>
                                                    <w:top w:val="none" w:sz="0" w:space="0" w:color="auto"/>
                                                    <w:left w:val="none" w:sz="0" w:space="0" w:color="auto"/>
                                                    <w:bottom w:val="none" w:sz="0" w:space="0" w:color="auto"/>
                                                    <w:right w:val="none" w:sz="0" w:space="0" w:color="auto"/>
                                                  </w:divBdr>
                                                </w:div>
                                                <w:div w:id="19517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373306">
      <w:bodyDiv w:val="1"/>
      <w:marLeft w:val="0"/>
      <w:marRight w:val="0"/>
      <w:marTop w:val="0"/>
      <w:marBottom w:val="0"/>
      <w:divBdr>
        <w:top w:val="none" w:sz="0" w:space="0" w:color="auto"/>
        <w:left w:val="none" w:sz="0" w:space="0" w:color="auto"/>
        <w:bottom w:val="none" w:sz="0" w:space="0" w:color="auto"/>
        <w:right w:val="none" w:sz="0" w:space="0" w:color="auto"/>
      </w:divBdr>
    </w:div>
    <w:div w:id="884294818">
      <w:bodyDiv w:val="1"/>
      <w:marLeft w:val="0"/>
      <w:marRight w:val="0"/>
      <w:marTop w:val="0"/>
      <w:marBottom w:val="0"/>
      <w:divBdr>
        <w:top w:val="none" w:sz="0" w:space="0" w:color="auto"/>
        <w:left w:val="none" w:sz="0" w:space="0" w:color="auto"/>
        <w:bottom w:val="none" w:sz="0" w:space="0" w:color="auto"/>
        <w:right w:val="none" w:sz="0" w:space="0" w:color="auto"/>
      </w:divBdr>
    </w:div>
    <w:div w:id="1022587104">
      <w:bodyDiv w:val="1"/>
      <w:marLeft w:val="0"/>
      <w:marRight w:val="0"/>
      <w:marTop w:val="0"/>
      <w:marBottom w:val="0"/>
      <w:divBdr>
        <w:top w:val="none" w:sz="0" w:space="0" w:color="auto"/>
        <w:left w:val="none" w:sz="0" w:space="0" w:color="auto"/>
        <w:bottom w:val="none" w:sz="0" w:space="0" w:color="auto"/>
        <w:right w:val="none" w:sz="0" w:space="0" w:color="auto"/>
      </w:divBdr>
    </w:div>
    <w:div w:id="1126654143">
      <w:bodyDiv w:val="1"/>
      <w:marLeft w:val="0"/>
      <w:marRight w:val="0"/>
      <w:marTop w:val="0"/>
      <w:marBottom w:val="0"/>
      <w:divBdr>
        <w:top w:val="none" w:sz="0" w:space="0" w:color="auto"/>
        <w:left w:val="none" w:sz="0" w:space="0" w:color="auto"/>
        <w:bottom w:val="none" w:sz="0" w:space="0" w:color="auto"/>
        <w:right w:val="none" w:sz="0" w:space="0" w:color="auto"/>
      </w:divBdr>
    </w:div>
    <w:div w:id="1616713343">
      <w:bodyDiv w:val="1"/>
      <w:marLeft w:val="0"/>
      <w:marRight w:val="0"/>
      <w:marTop w:val="0"/>
      <w:marBottom w:val="0"/>
      <w:divBdr>
        <w:top w:val="none" w:sz="0" w:space="0" w:color="auto"/>
        <w:left w:val="none" w:sz="0" w:space="0" w:color="auto"/>
        <w:bottom w:val="none" w:sz="0" w:space="0" w:color="auto"/>
        <w:right w:val="none" w:sz="0" w:space="0" w:color="auto"/>
      </w:divBdr>
      <w:divsChild>
        <w:div w:id="1021054535">
          <w:marLeft w:val="0"/>
          <w:marRight w:val="0"/>
          <w:marTop w:val="0"/>
          <w:marBottom w:val="900"/>
          <w:divBdr>
            <w:top w:val="none" w:sz="0" w:space="0" w:color="auto"/>
            <w:left w:val="none" w:sz="0" w:space="0" w:color="auto"/>
            <w:bottom w:val="none" w:sz="0" w:space="0" w:color="auto"/>
            <w:right w:val="none" w:sz="0" w:space="0" w:color="auto"/>
          </w:divBdr>
        </w:div>
        <w:div w:id="1778329238">
          <w:marLeft w:val="0"/>
          <w:marRight w:val="0"/>
          <w:marTop w:val="0"/>
          <w:marBottom w:val="900"/>
          <w:divBdr>
            <w:top w:val="none" w:sz="0" w:space="0" w:color="auto"/>
            <w:left w:val="none" w:sz="0" w:space="0" w:color="auto"/>
            <w:bottom w:val="none" w:sz="0" w:space="0" w:color="auto"/>
            <w:right w:val="none" w:sz="0" w:space="0" w:color="auto"/>
          </w:divBdr>
        </w:div>
      </w:divsChild>
    </w:div>
    <w:div w:id="1623074286">
      <w:bodyDiv w:val="1"/>
      <w:marLeft w:val="0"/>
      <w:marRight w:val="0"/>
      <w:marTop w:val="0"/>
      <w:marBottom w:val="0"/>
      <w:divBdr>
        <w:top w:val="none" w:sz="0" w:space="0" w:color="auto"/>
        <w:left w:val="none" w:sz="0" w:space="0" w:color="auto"/>
        <w:bottom w:val="none" w:sz="0" w:space="0" w:color="auto"/>
        <w:right w:val="none" w:sz="0" w:space="0" w:color="auto"/>
      </w:divBdr>
    </w:div>
    <w:div w:id="1631739471">
      <w:bodyDiv w:val="1"/>
      <w:marLeft w:val="0"/>
      <w:marRight w:val="0"/>
      <w:marTop w:val="0"/>
      <w:marBottom w:val="0"/>
      <w:divBdr>
        <w:top w:val="none" w:sz="0" w:space="0" w:color="auto"/>
        <w:left w:val="none" w:sz="0" w:space="0" w:color="auto"/>
        <w:bottom w:val="none" w:sz="0" w:space="0" w:color="auto"/>
        <w:right w:val="none" w:sz="0" w:space="0" w:color="auto"/>
      </w:divBdr>
    </w:div>
    <w:div w:id="1729068700">
      <w:bodyDiv w:val="1"/>
      <w:marLeft w:val="0"/>
      <w:marRight w:val="0"/>
      <w:marTop w:val="0"/>
      <w:marBottom w:val="0"/>
      <w:divBdr>
        <w:top w:val="none" w:sz="0" w:space="0" w:color="auto"/>
        <w:left w:val="none" w:sz="0" w:space="0" w:color="auto"/>
        <w:bottom w:val="none" w:sz="0" w:space="0" w:color="auto"/>
        <w:right w:val="none" w:sz="0" w:space="0" w:color="auto"/>
      </w:divBdr>
      <w:divsChild>
        <w:div w:id="115805446">
          <w:marLeft w:val="0"/>
          <w:marRight w:val="0"/>
          <w:marTop w:val="0"/>
          <w:marBottom w:val="0"/>
          <w:divBdr>
            <w:top w:val="none" w:sz="0" w:space="0" w:color="auto"/>
            <w:left w:val="none" w:sz="0" w:space="0" w:color="auto"/>
            <w:bottom w:val="none" w:sz="0" w:space="0" w:color="auto"/>
            <w:right w:val="none" w:sz="0" w:space="0" w:color="auto"/>
          </w:divBdr>
        </w:div>
        <w:div w:id="759640040">
          <w:marLeft w:val="0"/>
          <w:marRight w:val="0"/>
          <w:marTop w:val="0"/>
          <w:marBottom w:val="0"/>
          <w:divBdr>
            <w:top w:val="none" w:sz="0" w:space="0" w:color="auto"/>
            <w:left w:val="none" w:sz="0" w:space="0" w:color="auto"/>
            <w:bottom w:val="none" w:sz="0" w:space="0" w:color="auto"/>
            <w:right w:val="none" w:sz="0" w:space="0" w:color="auto"/>
          </w:divBdr>
          <w:divsChild>
            <w:div w:id="676998348">
              <w:marLeft w:val="0"/>
              <w:marRight w:val="0"/>
              <w:marTop w:val="0"/>
              <w:marBottom w:val="0"/>
              <w:divBdr>
                <w:top w:val="none" w:sz="0" w:space="0" w:color="auto"/>
                <w:left w:val="none" w:sz="0" w:space="0" w:color="auto"/>
                <w:bottom w:val="none" w:sz="0" w:space="0" w:color="auto"/>
                <w:right w:val="none" w:sz="0" w:space="0" w:color="auto"/>
              </w:divBdr>
              <w:divsChild>
                <w:div w:id="1373767102">
                  <w:marLeft w:val="0"/>
                  <w:marRight w:val="0"/>
                  <w:marTop w:val="0"/>
                  <w:marBottom w:val="0"/>
                  <w:divBdr>
                    <w:top w:val="none" w:sz="0" w:space="0" w:color="auto"/>
                    <w:left w:val="none" w:sz="0" w:space="0" w:color="auto"/>
                    <w:bottom w:val="none" w:sz="0" w:space="0" w:color="auto"/>
                    <w:right w:val="none" w:sz="0" w:space="0" w:color="auto"/>
                  </w:divBdr>
                  <w:divsChild>
                    <w:div w:id="1823232912">
                      <w:marLeft w:val="0"/>
                      <w:marRight w:val="0"/>
                      <w:marTop w:val="0"/>
                      <w:marBottom w:val="0"/>
                      <w:divBdr>
                        <w:top w:val="none" w:sz="0" w:space="0" w:color="auto"/>
                        <w:left w:val="none" w:sz="0" w:space="0" w:color="auto"/>
                        <w:bottom w:val="none" w:sz="0" w:space="0" w:color="auto"/>
                        <w:right w:val="none" w:sz="0" w:space="0" w:color="auto"/>
                      </w:divBdr>
                      <w:divsChild>
                        <w:div w:id="1181894874">
                          <w:marLeft w:val="0"/>
                          <w:marRight w:val="0"/>
                          <w:marTop w:val="0"/>
                          <w:marBottom w:val="0"/>
                          <w:divBdr>
                            <w:top w:val="none" w:sz="0" w:space="0" w:color="auto"/>
                            <w:left w:val="none" w:sz="0" w:space="0" w:color="auto"/>
                            <w:bottom w:val="none" w:sz="0" w:space="0" w:color="auto"/>
                            <w:right w:val="none" w:sz="0" w:space="0" w:color="auto"/>
                          </w:divBdr>
                          <w:divsChild>
                            <w:div w:id="62334260">
                              <w:marLeft w:val="0"/>
                              <w:marRight w:val="0"/>
                              <w:marTop w:val="0"/>
                              <w:marBottom w:val="0"/>
                              <w:divBdr>
                                <w:top w:val="none" w:sz="0" w:space="0" w:color="auto"/>
                                <w:left w:val="none" w:sz="0" w:space="0" w:color="auto"/>
                                <w:bottom w:val="none" w:sz="0" w:space="0" w:color="auto"/>
                                <w:right w:val="none" w:sz="0" w:space="0" w:color="auto"/>
                              </w:divBdr>
                              <w:divsChild>
                                <w:div w:id="80034406">
                                  <w:marLeft w:val="0"/>
                                  <w:marRight w:val="0"/>
                                  <w:marTop w:val="0"/>
                                  <w:marBottom w:val="0"/>
                                  <w:divBdr>
                                    <w:top w:val="none" w:sz="0" w:space="0" w:color="auto"/>
                                    <w:left w:val="none" w:sz="0" w:space="0" w:color="auto"/>
                                    <w:bottom w:val="none" w:sz="0" w:space="0" w:color="auto"/>
                                    <w:right w:val="none" w:sz="0" w:space="0" w:color="auto"/>
                                  </w:divBdr>
                                  <w:divsChild>
                                    <w:div w:id="706419003">
                                      <w:marLeft w:val="0"/>
                                      <w:marRight w:val="0"/>
                                      <w:marTop w:val="0"/>
                                      <w:marBottom w:val="0"/>
                                      <w:divBdr>
                                        <w:top w:val="none" w:sz="0" w:space="0" w:color="auto"/>
                                        <w:left w:val="none" w:sz="0" w:space="0" w:color="auto"/>
                                        <w:bottom w:val="none" w:sz="0" w:space="0" w:color="auto"/>
                                        <w:right w:val="none" w:sz="0" w:space="0" w:color="auto"/>
                                      </w:divBdr>
                                      <w:divsChild>
                                        <w:div w:id="81613334">
                                          <w:marLeft w:val="0"/>
                                          <w:marRight w:val="0"/>
                                          <w:marTop w:val="0"/>
                                          <w:marBottom w:val="0"/>
                                          <w:divBdr>
                                            <w:top w:val="none" w:sz="0" w:space="0" w:color="auto"/>
                                            <w:left w:val="none" w:sz="0" w:space="0" w:color="auto"/>
                                            <w:bottom w:val="none" w:sz="0" w:space="0" w:color="auto"/>
                                            <w:right w:val="none" w:sz="0" w:space="0" w:color="auto"/>
                                          </w:divBdr>
                                          <w:divsChild>
                                            <w:div w:id="92172883">
                                              <w:marLeft w:val="0"/>
                                              <w:marRight w:val="0"/>
                                              <w:marTop w:val="0"/>
                                              <w:marBottom w:val="0"/>
                                              <w:divBdr>
                                                <w:top w:val="none" w:sz="0" w:space="0" w:color="auto"/>
                                                <w:left w:val="none" w:sz="0" w:space="0" w:color="auto"/>
                                                <w:bottom w:val="none" w:sz="0" w:space="0" w:color="auto"/>
                                                <w:right w:val="none" w:sz="0" w:space="0" w:color="auto"/>
                                              </w:divBdr>
                                              <w:divsChild>
                                                <w:div w:id="861095187">
                                                  <w:marLeft w:val="0"/>
                                                  <w:marRight w:val="0"/>
                                                  <w:marTop w:val="0"/>
                                                  <w:marBottom w:val="0"/>
                                                  <w:divBdr>
                                                    <w:top w:val="none" w:sz="0" w:space="0" w:color="auto"/>
                                                    <w:left w:val="none" w:sz="0" w:space="0" w:color="auto"/>
                                                    <w:bottom w:val="none" w:sz="0" w:space="0" w:color="auto"/>
                                                    <w:right w:val="none" w:sz="0" w:space="0" w:color="auto"/>
                                                  </w:divBdr>
                                                  <w:divsChild>
                                                    <w:div w:id="146631722">
                                                      <w:marLeft w:val="0"/>
                                                      <w:marRight w:val="0"/>
                                                      <w:marTop w:val="0"/>
                                                      <w:marBottom w:val="0"/>
                                                      <w:divBdr>
                                                        <w:top w:val="none" w:sz="0" w:space="0" w:color="auto"/>
                                                        <w:left w:val="none" w:sz="0" w:space="0" w:color="auto"/>
                                                        <w:bottom w:val="none" w:sz="0" w:space="0" w:color="auto"/>
                                                        <w:right w:val="none" w:sz="0" w:space="0" w:color="auto"/>
                                                      </w:divBdr>
                                                      <w:divsChild>
                                                        <w:div w:id="528184088">
                                                          <w:marLeft w:val="0"/>
                                                          <w:marRight w:val="0"/>
                                                          <w:marTop w:val="0"/>
                                                          <w:marBottom w:val="0"/>
                                                          <w:divBdr>
                                                            <w:top w:val="none" w:sz="0" w:space="0" w:color="auto"/>
                                                            <w:left w:val="none" w:sz="0" w:space="0" w:color="auto"/>
                                                            <w:bottom w:val="none" w:sz="0" w:space="0" w:color="auto"/>
                                                            <w:right w:val="none" w:sz="0" w:space="0" w:color="auto"/>
                                                          </w:divBdr>
                                                          <w:divsChild>
                                                            <w:div w:id="1911427778">
                                                              <w:marLeft w:val="0"/>
                                                              <w:marRight w:val="0"/>
                                                              <w:marTop w:val="0"/>
                                                              <w:marBottom w:val="0"/>
                                                              <w:divBdr>
                                                                <w:top w:val="none" w:sz="0" w:space="0" w:color="auto"/>
                                                                <w:left w:val="none" w:sz="0" w:space="0" w:color="auto"/>
                                                                <w:bottom w:val="none" w:sz="0" w:space="0" w:color="auto"/>
                                                                <w:right w:val="none" w:sz="0" w:space="0" w:color="auto"/>
                                                              </w:divBdr>
                                                              <w:divsChild>
                                                                <w:div w:id="1522359532">
                                                                  <w:marLeft w:val="0"/>
                                                                  <w:marRight w:val="0"/>
                                                                  <w:marTop w:val="0"/>
                                                                  <w:marBottom w:val="0"/>
                                                                  <w:divBdr>
                                                                    <w:top w:val="none" w:sz="0" w:space="0" w:color="auto"/>
                                                                    <w:left w:val="none" w:sz="0" w:space="0" w:color="auto"/>
                                                                    <w:bottom w:val="none" w:sz="0" w:space="0" w:color="auto"/>
                                                                    <w:right w:val="none" w:sz="0" w:space="0" w:color="auto"/>
                                                                  </w:divBdr>
                                                                  <w:divsChild>
                                                                    <w:div w:id="818569358">
                                                                      <w:marLeft w:val="0"/>
                                                                      <w:marRight w:val="0"/>
                                                                      <w:marTop w:val="0"/>
                                                                      <w:marBottom w:val="0"/>
                                                                      <w:divBdr>
                                                                        <w:top w:val="none" w:sz="0" w:space="0" w:color="auto"/>
                                                                        <w:left w:val="none" w:sz="0" w:space="0" w:color="auto"/>
                                                                        <w:bottom w:val="none" w:sz="0" w:space="0" w:color="auto"/>
                                                                        <w:right w:val="none" w:sz="0" w:space="0" w:color="auto"/>
                                                                      </w:divBdr>
                                                                      <w:divsChild>
                                                                        <w:div w:id="1288783231">
                                                                          <w:marLeft w:val="0"/>
                                                                          <w:marRight w:val="0"/>
                                                                          <w:marTop w:val="0"/>
                                                                          <w:marBottom w:val="0"/>
                                                                          <w:divBdr>
                                                                            <w:top w:val="none" w:sz="0" w:space="0" w:color="auto"/>
                                                                            <w:left w:val="none" w:sz="0" w:space="0" w:color="auto"/>
                                                                            <w:bottom w:val="none" w:sz="0" w:space="0" w:color="auto"/>
                                                                            <w:right w:val="none" w:sz="0" w:space="0" w:color="auto"/>
                                                                          </w:divBdr>
                                                                          <w:divsChild>
                                                                            <w:div w:id="357320604">
                                                                              <w:marLeft w:val="0"/>
                                                                              <w:marRight w:val="0"/>
                                                                              <w:marTop w:val="0"/>
                                                                              <w:marBottom w:val="0"/>
                                                                              <w:divBdr>
                                                                                <w:top w:val="none" w:sz="0" w:space="0" w:color="auto"/>
                                                                                <w:left w:val="none" w:sz="0" w:space="0" w:color="auto"/>
                                                                                <w:bottom w:val="none" w:sz="0" w:space="0" w:color="auto"/>
                                                                                <w:right w:val="none" w:sz="0" w:space="0" w:color="auto"/>
                                                                              </w:divBdr>
                                                                              <w:divsChild>
                                                                                <w:div w:id="177697023">
                                                                                  <w:marLeft w:val="0"/>
                                                                                  <w:marRight w:val="0"/>
                                                                                  <w:marTop w:val="0"/>
                                                                                  <w:marBottom w:val="0"/>
                                                                                  <w:divBdr>
                                                                                    <w:top w:val="none" w:sz="0" w:space="0" w:color="auto"/>
                                                                                    <w:left w:val="none" w:sz="0" w:space="0" w:color="auto"/>
                                                                                    <w:bottom w:val="none" w:sz="0" w:space="0" w:color="auto"/>
                                                                                    <w:right w:val="none" w:sz="0" w:space="0" w:color="auto"/>
                                                                                  </w:divBdr>
                                                                                  <w:divsChild>
                                                                                    <w:div w:id="1143347332">
                                                                                      <w:marLeft w:val="0"/>
                                                                                      <w:marRight w:val="0"/>
                                                                                      <w:marTop w:val="0"/>
                                                                                      <w:marBottom w:val="0"/>
                                                                                      <w:divBdr>
                                                                                        <w:top w:val="none" w:sz="0" w:space="0" w:color="auto"/>
                                                                                        <w:left w:val="none" w:sz="0" w:space="0" w:color="auto"/>
                                                                                        <w:bottom w:val="none" w:sz="0" w:space="0" w:color="auto"/>
                                                                                        <w:right w:val="none" w:sz="0" w:space="0" w:color="auto"/>
                                                                                      </w:divBdr>
                                                                                      <w:divsChild>
                                                                                        <w:div w:id="1500266969">
                                                                                          <w:marLeft w:val="0"/>
                                                                                          <w:marRight w:val="0"/>
                                                                                          <w:marTop w:val="0"/>
                                                                                          <w:marBottom w:val="0"/>
                                                                                          <w:divBdr>
                                                                                            <w:top w:val="none" w:sz="0" w:space="0" w:color="auto"/>
                                                                                            <w:left w:val="none" w:sz="0" w:space="0" w:color="auto"/>
                                                                                            <w:bottom w:val="none" w:sz="0" w:space="0" w:color="auto"/>
                                                                                            <w:right w:val="none" w:sz="0" w:space="0" w:color="auto"/>
                                                                                          </w:divBdr>
                                                                                          <w:divsChild>
                                                                                            <w:div w:id="23988542">
                                                                                              <w:marLeft w:val="0"/>
                                                                                              <w:marRight w:val="0"/>
                                                                                              <w:marTop w:val="0"/>
                                                                                              <w:marBottom w:val="0"/>
                                                                                              <w:divBdr>
                                                                                                <w:top w:val="none" w:sz="0" w:space="0" w:color="auto"/>
                                                                                                <w:left w:val="none" w:sz="0" w:space="0" w:color="auto"/>
                                                                                                <w:bottom w:val="none" w:sz="0" w:space="0" w:color="auto"/>
                                                                                                <w:right w:val="none" w:sz="0" w:space="0" w:color="auto"/>
                                                                                              </w:divBdr>
                                                                                              <w:divsChild>
                                                                                                <w:div w:id="76096245">
                                                                                                  <w:marLeft w:val="0"/>
                                                                                                  <w:marRight w:val="0"/>
                                                                                                  <w:marTop w:val="0"/>
                                                                                                  <w:marBottom w:val="0"/>
                                                                                                  <w:divBdr>
                                                                                                    <w:top w:val="none" w:sz="0" w:space="0" w:color="auto"/>
                                                                                                    <w:left w:val="none" w:sz="0" w:space="0" w:color="auto"/>
                                                                                                    <w:bottom w:val="none" w:sz="0" w:space="0" w:color="auto"/>
                                                                                                    <w:right w:val="none" w:sz="0" w:space="0" w:color="auto"/>
                                                                                                  </w:divBdr>
                                                                                                </w:div>
                                                                                                <w:div w:id="189268220">
                                                                                                  <w:marLeft w:val="0"/>
                                                                                                  <w:marRight w:val="0"/>
                                                                                                  <w:marTop w:val="0"/>
                                                                                                  <w:marBottom w:val="0"/>
                                                                                                  <w:divBdr>
                                                                                                    <w:top w:val="none" w:sz="0" w:space="0" w:color="auto"/>
                                                                                                    <w:left w:val="none" w:sz="0" w:space="0" w:color="auto"/>
                                                                                                    <w:bottom w:val="none" w:sz="0" w:space="0" w:color="auto"/>
                                                                                                    <w:right w:val="none" w:sz="0" w:space="0" w:color="auto"/>
                                                                                                  </w:divBdr>
                                                                                                </w:div>
                                                                                                <w:div w:id="311519546">
                                                                                                  <w:marLeft w:val="0"/>
                                                                                                  <w:marRight w:val="0"/>
                                                                                                  <w:marTop w:val="0"/>
                                                                                                  <w:marBottom w:val="0"/>
                                                                                                  <w:divBdr>
                                                                                                    <w:top w:val="none" w:sz="0" w:space="0" w:color="auto"/>
                                                                                                    <w:left w:val="none" w:sz="0" w:space="0" w:color="auto"/>
                                                                                                    <w:bottom w:val="none" w:sz="0" w:space="0" w:color="auto"/>
                                                                                                    <w:right w:val="none" w:sz="0" w:space="0" w:color="auto"/>
                                                                                                  </w:divBdr>
                                                                                                </w:div>
                                                                                                <w:div w:id="402141613">
                                                                                                  <w:marLeft w:val="0"/>
                                                                                                  <w:marRight w:val="0"/>
                                                                                                  <w:marTop w:val="0"/>
                                                                                                  <w:marBottom w:val="0"/>
                                                                                                  <w:divBdr>
                                                                                                    <w:top w:val="none" w:sz="0" w:space="0" w:color="auto"/>
                                                                                                    <w:left w:val="none" w:sz="0" w:space="0" w:color="auto"/>
                                                                                                    <w:bottom w:val="none" w:sz="0" w:space="0" w:color="auto"/>
                                                                                                    <w:right w:val="none" w:sz="0" w:space="0" w:color="auto"/>
                                                                                                  </w:divBdr>
                                                                                                </w:div>
                                                                                                <w:div w:id="466168997">
                                                                                                  <w:marLeft w:val="0"/>
                                                                                                  <w:marRight w:val="0"/>
                                                                                                  <w:marTop w:val="0"/>
                                                                                                  <w:marBottom w:val="0"/>
                                                                                                  <w:divBdr>
                                                                                                    <w:top w:val="none" w:sz="0" w:space="0" w:color="auto"/>
                                                                                                    <w:left w:val="none" w:sz="0" w:space="0" w:color="auto"/>
                                                                                                    <w:bottom w:val="none" w:sz="0" w:space="0" w:color="auto"/>
                                                                                                    <w:right w:val="none" w:sz="0" w:space="0" w:color="auto"/>
                                                                                                  </w:divBdr>
                                                                                                </w:div>
                                                                                                <w:div w:id="536281352">
                                                                                                  <w:marLeft w:val="0"/>
                                                                                                  <w:marRight w:val="0"/>
                                                                                                  <w:marTop w:val="0"/>
                                                                                                  <w:marBottom w:val="0"/>
                                                                                                  <w:divBdr>
                                                                                                    <w:top w:val="none" w:sz="0" w:space="0" w:color="auto"/>
                                                                                                    <w:left w:val="none" w:sz="0" w:space="0" w:color="auto"/>
                                                                                                    <w:bottom w:val="none" w:sz="0" w:space="0" w:color="auto"/>
                                                                                                    <w:right w:val="none" w:sz="0" w:space="0" w:color="auto"/>
                                                                                                  </w:divBdr>
                                                                                                </w:div>
                                                                                                <w:div w:id="885723050">
                                                                                                  <w:marLeft w:val="0"/>
                                                                                                  <w:marRight w:val="0"/>
                                                                                                  <w:marTop w:val="0"/>
                                                                                                  <w:marBottom w:val="0"/>
                                                                                                  <w:divBdr>
                                                                                                    <w:top w:val="none" w:sz="0" w:space="0" w:color="auto"/>
                                                                                                    <w:left w:val="none" w:sz="0" w:space="0" w:color="auto"/>
                                                                                                    <w:bottom w:val="none" w:sz="0" w:space="0" w:color="auto"/>
                                                                                                    <w:right w:val="none" w:sz="0" w:space="0" w:color="auto"/>
                                                                                                  </w:divBdr>
                                                                                                </w:div>
                                                                                                <w:div w:id="1138642006">
                                                                                                  <w:marLeft w:val="0"/>
                                                                                                  <w:marRight w:val="0"/>
                                                                                                  <w:marTop w:val="0"/>
                                                                                                  <w:marBottom w:val="0"/>
                                                                                                  <w:divBdr>
                                                                                                    <w:top w:val="none" w:sz="0" w:space="0" w:color="auto"/>
                                                                                                    <w:left w:val="none" w:sz="0" w:space="0" w:color="auto"/>
                                                                                                    <w:bottom w:val="none" w:sz="0" w:space="0" w:color="auto"/>
                                                                                                    <w:right w:val="none" w:sz="0" w:space="0" w:color="auto"/>
                                                                                                  </w:divBdr>
                                                                                                </w:div>
                                                                                                <w:div w:id="1347708187">
                                                                                                  <w:marLeft w:val="0"/>
                                                                                                  <w:marRight w:val="0"/>
                                                                                                  <w:marTop w:val="0"/>
                                                                                                  <w:marBottom w:val="0"/>
                                                                                                  <w:divBdr>
                                                                                                    <w:top w:val="none" w:sz="0" w:space="0" w:color="auto"/>
                                                                                                    <w:left w:val="none" w:sz="0" w:space="0" w:color="auto"/>
                                                                                                    <w:bottom w:val="none" w:sz="0" w:space="0" w:color="auto"/>
                                                                                                    <w:right w:val="none" w:sz="0" w:space="0" w:color="auto"/>
                                                                                                  </w:divBdr>
                                                                                                </w:div>
                                                                                                <w:div w:id="1389572884">
                                                                                                  <w:marLeft w:val="0"/>
                                                                                                  <w:marRight w:val="0"/>
                                                                                                  <w:marTop w:val="0"/>
                                                                                                  <w:marBottom w:val="0"/>
                                                                                                  <w:divBdr>
                                                                                                    <w:top w:val="none" w:sz="0" w:space="0" w:color="auto"/>
                                                                                                    <w:left w:val="none" w:sz="0" w:space="0" w:color="auto"/>
                                                                                                    <w:bottom w:val="none" w:sz="0" w:space="0" w:color="auto"/>
                                                                                                    <w:right w:val="none" w:sz="0" w:space="0" w:color="auto"/>
                                                                                                  </w:divBdr>
                                                                                                </w:div>
                                                                                                <w:div w:id="1427992982">
                                                                                                  <w:marLeft w:val="0"/>
                                                                                                  <w:marRight w:val="0"/>
                                                                                                  <w:marTop w:val="0"/>
                                                                                                  <w:marBottom w:val="0"/>
                                                                                                  <w:divBdr>
                                                                                                    <w:top w:val="none" w:sz="0" w:space="0" w:color="auto"/>
                                                                                                    <w:left w:val="none" w:sz="0" w:space="0" w:color="auto"/>
                                                                                                    <w:bottom w:val="none" w:sz="0" w:space="0" w:color="auto"/>
                                                                                                    <w:right w:val="none" w:sz="0" w:space="0" w:color="auto"/>
                                                                                                  </w:divBdr>
                                                                                                </w:div>
                                                                                              </w:divsChild>
                                                                                            </w:div>
                                                                                            <w:div w:id="5949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3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0378688">
                  <w:marLeft w:val="0"/>
                  <w:marRight w:val="0"/>
                  <w:marTop w:val="0"/>
                  <w:marBottom w:val="0"/>
                  <w:divBdr>
                    <w:top w:val="none" w:sz="0" w:space="0" w:color="auto"/>
                    <w:left w:val="none" w:sz="0" w:space="0" w:color="auto"/>
                    <w:bottom w:val="none" w:sz="0" w:space="0" w:color="auto"/>
                    <w:right w:val="none" w:sz="0" w:space="0" w:color="auto"/>
                  </w:divBdr>
                  <w:divsChild>
                    <w:div w:id="775558158">
                      <w:marLeft w:val="0"/>
                      <w:marRight w:val="0"/>
                      <w:marTop w:val="0"/>
                      <w:marBottom w:val="0"/>
                      <w:divBdr>
                        <w:top w:val="none" w:sz="0" w:space="0" w:color="auto"/>
                        <w:left w:val="none" w:sz="0" w:space="0" w:color="auto"/>
                        <w:bottom w:val="none" w:sz="0" w:space="0" w:color="auto"/>
                        <w:right w:val="none" w:sz="0" w:space="0" w:color="auto"/>
                      </w:divBdr>
                      <w:divsChild>
                        <w:div w:id="1177502936">
                          <w:marLeft w:val="0"/>
                          <w:marRight w:val="0"/>
                          <w:marTop w:val="0"/>
                          <w:marBottom w:val="0"/>
                          <w:divBdr>
                            <w:top w:val="none" w:sz="0" w:space="0" w:color="auto"/>
                            <w:left w:val="none" w:sz="0" w:space="0" w:color="auto"/>
                            <w:bottom w:val="none" w:sz="0" w:space="0" w:color="auto"/>
                            <w:right w:val="none" w:sz="0" w:space="0" w:color="auto"/>
                          </w:divBdr>
                          <w:divsChild>
                            <w:div w:id="905183701">
                              <w:marLeft w:val="0"/>
                              <w:marRight w:val="0"/>
                              <w:marTop w:val="0"/>
                              <w:marBottom w:val="0"/>
                              <w:divBdr>
                                <w:top w:val="none" w:sz="0" w:space="0" w:color="auto"/>
                                <w:left w:val="none" w:sz="0" w:space="0" w:color="auto"/>
                                <w:bottom w:val="none" w:sz="0" w:space="0" w:color="auto"/>
                                <w:right w:val="none" w:sz="0" w:space="0" w:color="auto"/>
                              </w:divBdr>
                            </w:div>
                            <w:div w:id="1044675307">
                              <w:marLeft w:val="0"/>
                              <w:marRight w:val="0"/>
                              <w:marTop w:val="0"/>
                              <w:marBottom w:val="0"/>
                              <w:divBdr>
                                <w:top w:val="none" w:sz="0" w:space="0" w:color="auto"/>
                                <w:left w:val="none" w:sz="0" w:space="0" w:color="auto"/>
                                <w:bottom w:val="none" w:sz="0" w:space="0" w:color="auto"/>
                                <w:right w:val="none" w:sz="0" w:space="0" w:color="auto"/>
                              </w:divBdr>
                            </w:div>
                            <w:div w:id="14757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18738">
          <w:marLeft w:val="0"/>
          <w:marRight w:val="0"/>
          <w:marTop w:val="0"/>
          <w:marBottom w:val="0"/>
          <w:divBdr>
            <w:top w:val="none" w:sz="0" w:space="0" w:color="auto"/>
            <w:left w:val="none" w:sz="0" w:space="0" w:color="auto"/>
            <w:bottom w:val="none" w:sz="0" w:space="0" w:color="auto"/>
            <w:right w:val="none" w:sz="0" w:space="0" w:color="auto"/>
          </w:divBdr>
          <w:divsChild>
            <w:div w:id="1802991225">
              <w:marLeft w:val="0"/>
              <w:marRight w:val="0"/>
              <w:marTop w:val="0"/>
              <w:marBottom w:val="0"/>
              <w:divBdr>
                <w:top w:val="none" w:sz="0" w:space="0" w:color="auto"/>
                <w:left w:val="none" w:sz="0" w:space="0" w:color="auto"/>
                <w:bottom w:val="none" w:sz="0" w:space="0" w:color="auto"/>
                <w:right w:val="none" w:sz="0" w:space="0" w:color="auto"/>
              </w:divBdr>
              <w:divsChild>
                <w:div w:id="1297104653">
                  <w:marLeft w:val="0"/>
                  <w:marRight w:val="0"/>
                  <w:marTop w:val="0"/>
                  <w:marBottom w:val="0"/>
                  <w:divBdr>
                    <w:top w:val="none" w:sz="0" w:space="0" w:color="auto"/>
                    <w:left w:val="none" w:sz="0" w:space="0" w:color="auto"/>
                    <w:bottom w:val="none" w:sz="0" w:space="0" w:color="auto"/>
                    <w:right w:val="none" w:sz="0" w:space="0" w:color="auto"/>
                  </w:divBdr>
                  <w:divsChild>
                    <w:div w:id="1433549667">
                      <w:marLeft w:val="0"/>
                      <w:marRight w:val="0"/>
                      <w:marTop w:val="0"/>
                      <w:marBottom w:val="0"/>
                      <w:divBdr>
                        <w:top w:val="none" w:sz="0" w:space="0" w:color="auto"/>
                        <w:left w:val="none" w:sz="0" w:space="0" w:color="auto"/>
                        <w:bottom w:val="none" w:sz="0" w:space="0" w:color="auto"/>
                        <w:right w:val="none" w:sz="0" w:space="0" w:color="auto"/>
                      </w:divBdr>
                      <w:divsChild>
                        <w:div w:id="1865172212">
                          <w:marLeft w:val="0"/>
                          <w:marRight w:val="0"/>
                          <w:marTop w:val="0"/>
                          <w:marBottom w:val="0"/>
                          <w:divBdr>
                            <w:top w:val="none" w:sz="0" w:space="0" w:color="auto"/>
                            <w:left w:val="none" w:sz="0" w:space="0" w:color="auto"/>
                            <w:bottom w:val="none" w:sz="0" w:space="0" w:color="auto"/>
                            <w:right w:val="none" w:sz="0" w:space="0" w:color="auto"/>
                          </w:divBdr>
                          <w:divsChild>
                            <w:div w:id="1859657843">
                              <w:marLeft w:val="0"/>
                              <w:marRight w:val="0"/>
                              <w:marTop w:val="0"/>
                              <w:marBottom w:val="0"/>
                              <w:divBdr>
                                <w:top w:val="none" w:sz="0" w:space="0" w:color="auto"/>
                                <w:left w:val="none" w:sz="0" w:space="0" w:color="auto"/>
                                <w:bottom w:val="none" w:sz="0" w:space="0" w:color="auto"/>
                                <w:right w:val="none" w:sz="0" w:space="0" w:color="auto"/>
                              </w:divBdr>
                              <w:divsChild>
                                <w:div w:id="497382374">
                                  <w:marLeft w:val="0"/>
                                  <w:marRight w:val="0"/>
                                  <w:marTop w:val="0"/>
                                  <w:marBottom w:val="0"/>
                                  <w:divBdr>
                                    <w:top w:val="none" w:sz="0" w:space="0" w:color="auto"/>
                                    <w:left w:val="none" w:sz="0" w:space="0" w:color="auto"/>
                                    <w:bottom w:val="none" w:sz="0" w:space="0" w:color="auto"/>
                                    <w:right w:val="none" w:sz="0" w:space="0" w:color="auto"/>
                                  </w:divBdr>
                                  <w:divsChild>
                                    <w:div w:id="1382485204">
                                      <w:marLeft w:val="0"/>
                                      <w:marRight w:val="0"/>
                                      <w:marTop w:val="0"/>
                                      <w:marBottom w:val="0"/>
                                      <w:divBdr>
                                        <w:top w:val="none" w:sz="0" w:space="0" w:color="auto"/>
                                        <w:left w:val="none" w:sz="0" w:space="0" w:color="auto"/>
                                        <w:bottom w:val="none" w:sz="0" w:space="0" w:color="auto"/>
                                        <w:right w:val="none" w:sz="0" w:space="0" w:color="auto"/>
                                      </w:divBdr>
                                      <w:divsChild>
                                        <w:div w:id="1785347165">
                                          <w:marLeft w:val="0"/>
                                          <w:marRight w:val="0"/>
                                          <w:marTop w:val="0"/>
                                          <w:marBottom w:val="0"/>
                                          <w:divBdr>
                                            <w:top w:val="none" w:sz="0" w:space="0" w:color="auto"/>
                                            <w:left w:val="none" w:sz="0" w:space="0" w:color="auto"/>
                                            <w:bottom w:val="none" w:sz="0" w:space="0" w:color="auto"/>
                                            <w:right w:val="none" w:sz="0" w:space="0" w:color="auto"/>
                                          </w:divBdr>
                                          <w:divsChild>
                                            <w:div w:id="1381859219">
                                              <w:marLeft w:val="0"/>
                                              <w:marRight w:val="0"/>
                                              <w:marTop w:val="0"/>
                                              <w:marBottom w:val="0"/>
                                              <w:divBdr>
                                                <w:top w:val="none" w:sz="0" w:space="0" w:color="auto"/>
                                                <w:left w:val="none" w:sz="0" w:space="0" w:color="auto"/>
                                                <w:bottom w:val="none" w:sz="0" w:space="0" w:color="auto"/>
                                                <w:right w:val="none" w:sz="0" w:space="0" w:color="auto"/>
                                              </w:divBdr>
                                              <w:divsChild>
                                                <w:div w:id="548958584">
                                                  <w:marLeft w:val="0"/>
                                                  <w:marRight w:val="0"/>
                                                  <w:marTop w:val="0"/>
                                                  <w:marBottom w:val="0"/>
                                                  <w:divBdr>
                                                    <w:top w:val="none" w:sz="0" w:space="0" w:color="auto"/>
                                                    <w:left w:val="none" w:sz="0" w:space="0" w:color="auto"/>
                                                    <w:bottom w:val="none" w:sz="0" w:space="0" w:color="auto"/>
                                                    <w:right w:val="none" w:sz="0" w:space="0" w:color="auto"/>
                                                  </w:divBdr>
                                                </w:div>
                                                <w:div w:id="1038437277">
                                                  <w:marLeft w:val="0"/>
                                                  <w:marRight w:val="0"/>
                                                  <w:marTop w:val="0"/>
                                                  <w:marBottom w:val="0"/>
                                                  <w:divBdr>
                                                    <w:top w:val="none" w:sz="0" w:space="0" w:color="auto"/>
                                                    <w:left w:val="none" w:sz="0" w:space="0" w:color="auto"/>
                                                    <w:bottom w:val="none" w:sz="0" w:space="0" w:color="auto"/>
                                                    <w:right w:val="none" w:sz="0" w:space="0" w:color="auto"/>
                                                  </w:divBdr>
                                                </w:div>
                                                <w:div w:id="1775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612607">
          <w:marLeft w:val="0"/>
          <w:marRight w:val="0"/>
          <w:marTop w:val="0"/>
          <w:marBottom w:val="0"/>
          <w:divBdr>
            <w:top w:val="none" w:sz="0" w:space="0" w:color="auto"/>
            <w:left w:val="none" w:sz="0" w:space="0" w:color="auto"/>
            <w:bottom w:val="none" w:sz="0" w:space="0" w:color="auto"/>
            <w:right w:val="none" w:sz="0" w:space="0" w:color="auto"/>
          </w:divBdr>
          <w:divsChild>
            <w:div w:id="7042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5842">
      <w:bodyDiv w:val="1"/>
      <w:marLeft w:val="0"/>
      <w:marRight w:val="0"/>
      <w:marTop w:val="0"/>
      <w:marBottom w:val="0"/>
      <w:divBdr>
        <w:top w:val="none" w:sz="0" w:space="0" w:color="auto"/>
        <w:left w:val="none" w:sz="0" w:space="0" w:color="auto"/>
        <w:bottom w:val="none" w:sz="0" w:space="0" w:color="auto"/>
        <w:right w:val="none" w:sz="0" w:space="0" w:color="auto"/>
      </w:divBdr>
    </w:div>
    <w:div w:id="1929078402">
      <w:bodyDiv w:val="1"/>
      <w:marLeft w:val="0"/>
      <w:marRight w:val="0"/>
      <w:marTop w:val="0"/>
      <w:marBottom w:val="0"/>
      <w:divBdr>
        <w:top w:val="none" w:sz="0" w:space="0" w:color="auto"/>
        <w:left w:val="none" w:sz="0" w:space="0" w:color="auto"/>
        <w:bottom w:val="none" w:sz="0" w:space="0" w:color="auto"/>
        <w:right w:val="none" w:sz="0" w:space="0" w:color="auto"/>
      </w:divBdr>
      <w:divsChild>
        <w:div w:id="642656462">
          <w:marLeft w:val="58"/>
          <w:marRight w:val="0"/>
          <w:marTop w:val="0"/>
          <w:marBottom w:val="0"/>
          <w:divBdr>
            <w:top w:val="none" w:sz="0" w:space="0" w:color="auto"/>
            <w:left w:val="none" w:sz="0" w:space="0" w:color="auto"/>
            <w:bottom w:val="none" w:sz="0" w:space="0" w:color="auto"/>
            <w:right w:val="none" w:sz="0" w:space="0" w:color="auto"/>
          </w:divBdr>
        </w:div>
        <w:div w:id="1046678166">
          <w:marLeft w:val="5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8E77DF3270BDC2BDF11962B7FF8C4290C4A61B0C2F0881BBFD7978C64438A89AB653774D2CA414FB0BC8L9W4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75FFB7B82CE446986D4566517910D1CE9DE2F29277BED6DC7C424B40A421EEAB5835C00k3E9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8E77DF3270BDC2BDF11962B7FF8C4290C4A61B0C2F0881BBFD7978C64438A89AB653774D2CA414FB0BC8L9W4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voronezh-city" TargetMode="External"/><Relationship Id="rId4" Type="http://schemas.microsoft.com/office/2007/relationships/stylesWithEffects" Target="stylesWithEffects.xml"/><Relationship Id="rId9" Type="http://schemas.openxmlformats.org/officeDocument/2006/relationships/hyperlink" Target="consultantplus://offline/ref%3DC4E38586CB69C541727E00B414B48C75E3201591558B2AD7C9870F52W048G" TargetMode="External"/><Relationship Id="rId14" Type="http://schemas.openxmlformats.org/officeDocument/2006/relationships/hyperlink" Target="consultantplus://offline/ref=93940ACABF7A7585CC569E25A79E3DA1A9C77B91B1CB3AE0EC656DE6CADC190281ECF44544C567A3iE6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6A040-09DB-4C1C-B816-1A9B731D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14904</Words>
  <Characters>84953</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IKEA IT AB</Company>
  <LinksUpToDate>false</LinksUpToDate>
  <CharactersWithSpaces>99658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evgz</dc:creator>
  <cp:lastModifiedBy>Козлов Д.Н.</cp:lastModifiedBy>
  <cp:revision>2</cp:revision>
  <cp:lastPrinted>2017-02-20T12:26:00Z</cp:lastPrinted>
  <dcterms:created xsi:type="dcterms:W3CDTF">2017-02-28T07:50:00Z</dcterms:created>
  <dcterms:modified xsi:type="dcterms:W3CDTF">2017-02-28T07:50:00Z</dcterms:modified>
</cp:coreProperties>
</file>