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84" w:rsidRPr="0026615A" w:rsidRDefault="00A95E84" w:rsidP="001F6C25">
      <w:pPr>
        <w:spacing w:after="0" w:line="240" w:lineRule="auto"/>
        <w:ind w:left="3402"/>
        <w:jc w:val="center"/>
        <w:rPr>
          <w:rFonts w:ascii="Times New Roman" w:hAnsi="Times New Roman"/>
          <w:sz w:val="28"/>
          <w:szCs w:val="28"/>
          <w:lang w:val="ru-RU"/>
        </w:rPr>
      </w:pPr>
      <w:r w:rsidRPr="0026615A">
        <w:rPr>
          <w:rFonts w:ascii="Times New Roman" w:hAnsi="Times New Roman"/>
          <w:spacing w:val="-2"/>
          <w:sz w:val="28"/>
          <w:szCs w:val="28"/>
          <w:lang w:val="ru-RU"/>
        </w:rPr>
        <w:t>Приложение № 2</w:t>
      </w:r>
    </w:p>
    <w:p w:rsidR="00A95E84" w:rsidRPr="0026615A" w:rsidRDefault="00A95E84" w:rsidP="001F6C25">
      <w:pPr>
        <w:pStyle w:val="1"/>
        <w:numPr>
          <w:ilvl w:val="0"/>
          <w:numId w:val="0"/>
        </w:numPr>
        <w:spacing w:before="0" w:line="240" w:lineRule="auto"/>
        <w:ind w:left="3402"/>
        <w:jc w:val="center"/>
        <w:rPr>
          <w:rFonts w:ascii="Times New Roman" w:hAnsi="Times New Roman"/>
          <w:b w:val="0"/>
          <w:spacing w:val="-2"/>
          <w:lang w:val="ru-RU"/>
        </w:rPr>
      </w:pPr>
      <w:r w:rsidRPr="0026615A">
        <w:rPr>
          <w:rFonts w:ascii="Times New Roman" w:hAnsi="Times New Roman"/>
          <w:b w:val="0"/>
          <w:spacing w:val="-2"/>
          <w:lang w:val="ru-RU"/>
        </w:rPr>
        <w:t xml:space="preserve">к конкурсной документации </w:t>
      </w:r>
      <w:r w:rsidR="000F320B" w:rsidRPr="0026615A">
        <w:rPr>
          <w:rFonts w:ascii="Times New Roman" w:hAnsi="Times New Roman"/>
          <w:b w:val="0"/>
          <w:spacing w:val="-2"/>
          <w:lang w:val="ru-RU"/>
        </w:rPr>
        <w:t>о</w:t>
      </w:r>
      <w:r w:rsidRPr="0026615A">
        <w:rPr>
          <w:rFonts w:ascii="Times New Roman" w:hAnsi="Times New Roman"/>
          <w:b w:val="0"/>
          <w:spacing w:val="-2"/>
          <w:lang w:val="ru-RU"/>
        </w:rPr>
        <w:t>ткрыто</w:t>
      </w:r>
      <w:r w:rsidR="000F320B" w:rsidRPr="0026615A">
        <w:rPr>
          <w:rFonts w:ascii="Times New Roman" w:hAnsi="Times New Roman"/>
          <w:b w:val="0"/>
          <w:spacing w:val="-2"/>
          <w:lang w:val="ru-RU"/>
        </w:rPr>
        <w:t>го</w:t>
      </w:r>
      <w:r w:rsidRPr="0026615A">
        <w:rPr>
          <w:rFonts w:ascii="Times New Roman" w:hAnsi="Times New Roman"/>
          <w:b w:val="0"/>
          <w:spacing w:val="-2"/>
          <w:lang w:val="ru-RU"/>
        </w:rPr>
        <w:t xml:space="preserve"> </w:t>
      </w:r>
      <w:r w:rsidR="000F320B" w:rsidRPr="0026615A">
        <w:rPr>
          <w:rFonts w:ascii="Times New Roman" w:hAnsi="Times New Roman"/>
          <w:b w:val="0"/>
          <w:spacing w:val="-2"/>
          <w:lang w:val="ru-RU"/>
        </w:rPr>
        <w:t>к</w:t>
      </w:r>
      <w:r w:rsidRPr="0026615A">
        <w:rPr>
          <w:rFonts w:ascii="Times New Roman" w:hAnsi="Times New Roman"/>
          <w:b w:val="0"/>
          <w:spacing w:val="-2"/>
          <w:lang w:val="ru-RU"/>
        </w:rPr>
        <w:t>онкурс</w:t>
      </w:r>
      <w:r w:rsidR="000F320B" w:rsidRPr="0026615A">
        <w:rPr>
          <w:rFonts w:ascii="Times New Roman" w:hAnsi="Times New Roman"/>
          <w:b w:val="0"/>
          <w:spacing w:val="-2"/>
          <w:lang w:val="ru-RU"/>
        </w:rPr>
        <w:t>а</w:t>
      </w:r>
      <w:r w:rsidRPr="0026615A">
        <w:rPr>
          <w:rFonts w:ascii="Times New Roman" w:hAnsi="Times New Roman"/>
          <w:b w:val="0"/>
          <w:spacing w:val="-2"/>
          <w:lang w:val="ru-RU"/>
        </w:rPr>
        <w:t xml:space="preserve"> на право заключения концессионного соглашения </w:t>
      </w:r>
      <w:r w:rsidR="00D42E7F" w:rsidRPr="0026615A">
        <w:rPr>
          <w:rFonts w:ascii="Times New Roman" w:hAnsi="Times New Roman"/>
          <w:b w:val="0"/>
          <w:spacing w:val="-3"/>
          <w:lang w:val="ru-RU"/>
        </w:rPr>
        <w:t>п</w:t>
      </w:r>
      <w:r w:rsidR="00D42E7F" w:rsidRPr="0026615A">
        <w:rPr>
          <w:rFonts w:ascii="Times New Roman" w:hAnsi="Times New Roman"/>
          <w:b w:val="0"/>
          <w:lang w:val="ru-RU"/>
        </w:rPr>
        <w:t>о созданию и эксплуатации системы управления платными городскими парковками</w:t>
      </w:r>
    </w:p>
    <w:p w:rsidR="00A95E84" w:rsidRPr="00DB7C56" w:rsidRDefault="00A95E84" w:rsidP="00A95E84">
      <w:pPr>
        <w:jc w:val="center"/>
        <w:rPr>
          <w:rFonts w:ascii="Times New Roman" w:hAnsi="Times New Roman"/>
          <w:b/>
          <w:szCs w:val="20"/>
          <w:lang w:val="ru-RU"/>
        </w:rPr>
      </w:pPr>
    </w:p>
    <w:p w:rsidR="004A1FB6" w:rsidRDefault="00A95E84" w:rsidP="004A1FB6">
      <w:pPr>
        <w:pStyle w:val="aff0"/>
        <w:tabs>
          <w:tab w:val="clear" w:pos="2160"/>
          <w:tab w:val="num" w:pos="709"/>
        </w:tabs>
        <w:ind w:left="0" w:firstLine="0"/>
        <w:jc w:val="center"/>
        <w:rPr>
          <w:b/>
          <w:sz w:val="28"/>
        </w:rPr>
      </w:pPr>
      <w:proofErr w:type="gramStart"/>
      <w:r w:rsidRPr="008337FE">
        <w:rPr>
          <w:b/>
          <w:sz w:val="28"/>
        </w:rPr>
        <w:t>К</w:t>
      </w:r>
      <w:hyperlink w:anchor="Par718" w:history="1">
        <w:r w:rsidRPr="008337FE">
          <w:rPr>
            <w:b/>
            <w:sz w:val="28"/>
          </w:rPr>
          <w:t>РИТЕРИИ</w:t>
        </w:r>
        <w:proofErr w:type="gramEnd"/>
      </w:hyperlink>
      <w:r w:rsidRPr="008337FE">
        <w:rPr>
          <w:b/>
          <w:sz w:val="28"/>
        </w:rPr>
        <w:t xml:space="preserve"> И ПАРАМЕТРЫ</w:t>
      </w:r>
      <w:hyperlink w:anchor="Par718" w:history="1"/>
      <w:r w:rsidRPr="008337FE">
        <w:rPr>
          <w:b/>
          <w:sz w:val="28"/>
        </w:rPr>
        <w:t xml:space="preserve"> КРИТЕРИЕВ</w:t>
      </w:r>
    </w:p>
    <w:p w:rsidR="00A95E84" w:rsidRPr="008337FE" w:rsidRDefault="00A95E84" w:rsidP="004A1FB6">
      <w:pPr>
        <w:pStyle w:val="aff0"/>
        <w:tabs>
          <w:tab w:val="clear" w:pos="2160"/>
          <w:tab w:val="num" w:pos="709"/>
        </w:tabs>
        <w:ind w:left="0" w:firstLine="0"/>
        <w:jc w:val="center"/>
        <w:rPr>
          <w:b/>
          <w:sz w:val="28"/>
        </w:rPr>
      </w:pPr>
      <w:r w:rsidRPr="008337FE">
        <w:rPr>
          <w:b/>
          <w:sz w:val="28"/>
        </w:rPr>
        <w:t>ОТКРЫТОГО КОНКУРСА</w:t>
      </w:r>
      <w:r w:rsidR="004A1FB6">
        <w:rPr>
          <w:b/>
          <w:sz w:val="28"/>
        </w:rPr>
        <w:t xml:space="preserve"> </w:t>
      </w:r>
      <w:r w:rsidRPr="008337FE">
        <w:rPr>
          <w:b/>
          <w:sz w:val="28"/>
        </w:rPr>
        <w:t>НА ПРАВО ЗАКЛЮЧЕНИЯ КОНЦЕССИОННОГО СОГЛАШЕНИЯ</w:t>
      </w:r>
    </w:p>
    <w:p w:rsidR="00A5182C" w:rsidRPr="00857E0B" w:rsidRDefault="00A5182C" w:rsidP="00A5182C">
      <w:pPr>
        <w:pStyle w:val="aff0"/>
        <w:tabs>
          <w:tab w:val="clear" w:pos="2160"/>
          <w:tab w:val="num" w:pos="709"/>
        </w:tabs>
        <w:spacing w:line="360" w:lineRule="auto"/>
        <w:ind w:left="0" w:firstLine="709"/>
        <w:rPr>
          <w:sz w:val="28"/>
          <w:szCs w:val="24"/>
        </w:rPr>
      </w:pPr>
      <w:r w:rsidRPr="00DB7C56">
        <w:rPr>
          <w:sz w:val="28"/>
          <w:szCs w:val="24"/>
        </w:rPr>
        <w:t>Для заявок, признанных полностью соответствующими требованиям конкурсной документации, используются следующие критерии:</w:t>
      </w:r>
    </w:p>
    <w:tbl>
      <w:tblPr>
        <w:tblW w:w="98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2781"/>
        <w:gridCol w:w="1825"/>
        <w:gridCol w:w="1707"/>
        <w:gridCol w:w="1512"/>
        <w:gridCol w:w="1565"/>
      </w:tblGrid>
      <w:tr w:rsidR="00A5182C" w:rsidRPr="00FF26B3" w:rsidTr="00D47316">
        <w:trPr>
          <w:trHeight w:val="135"/>
          <w:tblHeader/>
          <w:jc w:val="center"/>
        </w:trPr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8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конкурса</w:t>
            </w:r>
          </w:p>
        </w:tc>
        <w:tc>
          <w:tcPr>
            <w:tcW w:w="660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критериев конкурса</w:t>
            </w:r>
          </w:p>
        </w:tc>
      </w:tr>
      <w:tr w:rsidR="00A5182C" w:rsidRPr="00AA4B0C" w:rsidTr="00D47316">
        <w:trPr>
          <w:trHeight w:val="1300"/>
          <w:tblHeader/>
          <w:jc w:val="center"/>
        </w:trPr>
        <w:tc>
          <w:tcPr>
            <w:tcW w:w="42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Начальное значение критерия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значение критерия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или увеличение начального значения критерия конкурса в конкурсном предложении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Коэффициент, учитывающий значимость критерия конкурса</w:t>
            </w:r>
          </w:p>
        </w:tc>
      </w:tr>
    </w:tbl>
    <w:p w:rsidR="00A5182C" w:rsidRPr="006554E7" w:rsidRDefault="00A5182C" w:rsidP="00A5182C">
      <w:pPr>
        <w:pStyle w:val="aff0"/>
        <w:tabs>
          <w:tab w:val="clear" w:pos="2160"/>
          <w:tab w:val="num" w:pos="709"/>
        </w:tabs>
        <w:spacing w:line="14" w:lineRule="auto"/>
        <w:ind w:left="0" w:firstLine="0"/>
        <w:rPr>
          <w:sz w:val="2"/>
          <w:szCs w:val="2"/>
        </w:rPr>
      </w:pPr>
    </w:p>
    <w:tbl>
      <w:tblPr>
        <w:tblW w:w="98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2781"/>
        <w:gridCol w:w="1825"/>
        <w:gridCol w:w="1707"/>
        <w:gridCol w:w="1512"/>
        <w:gridCol w:w="1565"/>
      </w:tblGrid>
      <w:tr w:rsidR="00A5182C" w:rsidRPr="00FF26B3" w:rsidTr="00D47316">
        <w:trPr>
          <w:cantSplit/>
          <w:trHeight w:val="460"/>
          <w:tblHeader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5182C" w:rsidRPr="00FF26B3" w:rsidTr="00D47316">
        <w:trPr>
          <w:cantSplit/>
          <w:trHeight w:val="46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1F6C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 w:val="0"/>
                <w:spacing w:val="-2"/>
                <w:sz w:val="24"/>
                <w:szCs w:val="24"/>
                <w:lang w:val="ru-RU" w:eastAsia="ar-SA"/>
              </w:rPr>
            </w:pPr>
            <w:r w:rsidRPr="00DE4E5B"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  <w:t>Предельный срок создания движимого и реконструкции недвижимого имущества, входящих состав Объекта концессионного соглашения, (</w:t>
            </w:r>
            <w:r w:rsidRPr="00DE4E5B">
              <w:rPr>
                <w:rFonts w:ascii="Times New Roman" w:hAnsi="Times New Roman"/>
                <w:sz w:val="24"/>
                <w:szCs w:val="24"/>
                <w:lang w:val="ru-RU"/>
              </w:rPr>
              <w:t>ввод в эксплуатацию 1 этапа)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82C" w:rsidRPr="00DE4E5B" w:rsidRDefault="00A5182C" w:rsidP="001F6C2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месяца со дня </w:t>
            </w:r>
            <w:r w:rsidRPr="00DE4E5B">
              <w:rPr>
                <w:rFonts w:ascii="Times New Roman" w:hAnsi="Times New Roman"/>
                <w:sz w:val="24"/>
                <w:szCs w:val="24"/>
              </w:rPr>
              <w:t xml:space="preserve">со дня исполнения обязательств </w:t>
            </w:r>
            <w:proofErr w:type="spellStart"/>
            <w:r w:rsidRPr="00DE4E5B">
              <w:rPr>
                <w:rFonts w:ascii="Times New Roman" w:hAnsi="Times New Roman"/>
                <w:sz w:val="24"/>
                <w:szCs w:val="24"/>
              </w:rPr>
              <w:t>Концедента</w:t>
            </w:r>
            <w:proofErr w:type="spellEnd"/>
            <w:r w:rsidRPr="00DE4E5B">
              <w:rPr>
                <w:rFonts w:ascii="Times New Roman" w:hAnsi="Times New Roman"/>
                <w:sz w:val="24"/>
                <w:szCs w:val="24"/>
              </w:rPr>
              <w:t xml:space="preserve"> по предоставлению недвижимого имущества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82C" w:rsidRPr="00DE4E5B" w:rsidRDefault="00A5182C" w:rsidP="001F6C2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месяцев со дня </w:t>
            </w:r>
            <w:r w:rsidRPr="00DE4E5B">
              <w:rPr>
                <w:rFonts w:ascii="Times New Roman" w:hAnsi="Times New Roman"/>
                <w:sz w:val="24"/>
                <w:szCs w:val="24"/>
              </w:rPr>
              <w:t xml:space="preserve">со дня исполнения обязательств </w:t>
            </w:r>
            <w:proofErr w:type="spellStart"/>
            <w:r w:rsidRPr="00DE4E5B">
              <w:rPr>
                <w:rFonts w:ascii="Times New Roman" w:hAnsi="Times New Roman"/>
                <w:sz w:val="24"/>
                <w:szCs w:val="24"/>
              </w:rPr>
              <w:t>Концедента</w:t>
            </w:r>
            <w:proofErr w:type="spellEnd"/>
            <w:r w:rsidRPr="00DE4E5B">
              <w:rPr>
                <w:rFonts w:ascii="Times New Roman" w:hAnsi="Times New Roman"/>
                <w:sz w:val="24"/>
                <w:szCs w:val="24"/>
              </w:rPr>
              <w:t xml:space="preserve"> по предоставлению недвижимого имущества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A5182C" w:rsidRPr="00FF26B3" w:rsidTr="00D47316">
        <w:trPr>
          <w:cantSplit/>
          <w:trHeight w:val="46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FF26B3" w:rsidRDefault="00A5182C" w:rsidP="001F6C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 w:val="0"/>
                <w:spacing w:val="-2"/>
                <w:sz w:val="24"/>
                <w:szCs w:val="24"/>
                <w:lang w:val="ru-RU" w:eastAsia="ar-SA"/>
              </w:rPr>
            </w:pPr>
            <w:r w:rsidRPr="00FF26B3">
              <w:rPr>
                <w:rFonts w:ascii="Times New Roman" w:hAnsi="Times New Roman"/>
                <w:sz w:val="24"/>
                <w:szCs w:val="24"/>
                <w:lang w:val="ru-RU"/>
              </w:rPr>
              <w:t>Размер концессионной платы в форме доли доходов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(выручки)</w:t>
            </w:r>
            <w:r w:rsidRPr="00FF26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полученных </w:t>
            </w:r>
            <w:r w:rsidR="00852FA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F26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онцессионером в результате осуществления деятельности, предусмотренной </w:t>
            </w:r>
            <w:r w:rsidR="00852FA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F26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онцессионным соглашением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7318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до возврата Концессионером инвестиционных вложений в Объект концессионного соглашения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82C" w:rsidRPr="00FF26B3" w:rsidRDefault="00A5182C" w:rsidP="001F6C2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Pr="00FF26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1F6C2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FF26B3" w:rsidRDefault="00A5182C" w:rsidP="00D4731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Pr="00FF26B3">
              <w:rPr>
                <w:rFonts w:ascii="Times New Roman" w:hAnsi="Times New Roman"/>
                <w:sz w:val="24"/>
                <w:szCs w:val="24"/>
              </w:rPr>
              <w:t>величение</w:t>
            </w:r>
            <w:proofErr w:type="spell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98371A" w:rsidRDefault="00A5182C" w:rsidP="00D4731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26B3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5182C" w:rsidRPr="00FF26B3" w:rsidTr="00D47316">
        <w:trPr>
          <w:cantSplit/>
          <w:trHeight w:val="46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FF26B3" w:rsidRDefault="00A5182C" w:rsidP="001F6C2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 w:val="0"/>
                <w:spacing w:val="-2"/>
                <w:sz w:val="24"/>
                <w:szCs w:val="24"/>
                <w:lang w:val="ru-RU" w:eastAsia="ar-SA"/>
              </w:rPr>
            </w:pPr>
            <w:r w:rsidRPr="00FF26B3">
              <w:rPr>
                <w:rFonts w:ascii="Times New Roman" w:hAnsi="Times New Roman"/>
                <w:sz w:val="24"/>
                <w:szCs w:val="24"/>
                <w:lang w:val="ru-RU"/>
              </w:rPr>
              <w:t>Размер концессионной платы в форме доли доходов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(выручки)</w:t>
            </w:r>
            <w:r w:rsidRPr="00FF26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полученных </w:t>
            </w:r>
            <w:r w:rsidR="00852FA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FF26B3">
              <w:rPr>
                <w:rFonts w:ascii="Times New Roman" w:hAnsi="Times New Roman"/>
                <w:sz w:val="24"/>
                <w:szCs w:val="24"/>
                <w:lang w:val="ru-RU"/>
              </w:rPr>
              <w:t>онцессионером в результате осуществления деятельности, предусмотр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енной </w:t>
            </w:r>
            <w:r w:rsidR="00852FA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онцессионным соглашением (</w:t>
            </w:r>
            <w:r w:rsidRPr="007318B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после возврата Концессионером инвестиционных вложений в Объект концессионного соглашения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82C" w:rsidRPr="00FF26B3" w:rsidRDefault="00A5182C" w:rsidP="001F6C2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FF26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82C" w:rsidRPr="00FF26B3" w:rsidRDefault="00A5182C" w:rsidP="001F6C25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FF26B3" w:rsidRDefault="00A5182C" w:rsidP="00D4731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Pr="00FF26B3">
              <w:rPr>
                <w:rFonts w:ascii="Times New Roman" w:hAnsi="Times New Roman"/>
                <w:sz w:val="24"/>
                <w:szCs w:val="24"/>
              </w:rPr>
              <w:t>величение</w:t>
            </w:r>
            <w:proofErr w:type="spell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98371A" w:rsidRDefault="00A5182C" w:rsidP="00D4731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26B3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A5182C" w:rsidRPr="00DE4E5B" w:rsidTr="00D47316">
        <w:trPr>
          <w:cantSplit/>
          <w:trHeight w:val="46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182C" w:rsidRPr="00DE4E5B" w:rsidRDefault="00A5182C" w:rsidP="001F6C25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E5B">
              <w:rPr>
                <w:rFonts w:ascii="Times New Roman" w:hAnsi="Times New Roman"/>
                <w:sz w:val="24"/>
                <w:szCs w:val="24"/>
                <w:lang w:val="ru-RU"/>
              </w:rPr>
              <w:t>Качественная характеристика функционально-технологического, конструктивного или инженерно-технического решения Объекта концессионного соглашения:</w:t>
            </w:r>
          </w:p>
          <w:p w:rsidR="00A5182C" w:rsidRPr="00DE4E5B" w:rsidRDefault="00A5182C" w:rsidP="001F6C25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E5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мобильных комплексов фиксации административных правонарушений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82C" w:rsidRPr="00DE4E5B" w:rsidRDefault="00A5182C" w:rsidP="001F6C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82C" w:rsidRPr="00DE4E5B" w:rsidRDefault="00A5182C" w:rsidP="001F6C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A5182C" w:rsidRPr="00FF26B3" w:rsidTr="00D47316">
        <w:trPr>
          <w:cantSplit/>
          <w:trHeight w:val="460"/>
          <w:jc w:val="center"/>
        </w:trPr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182C" w:rsidRPr="00DE4E5B" w:rsidRDefault="00A5182C" w:rsidP="001F6C25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E5B">
              <w:rPr>
                <w:rFonts w:ascii="Times New Roman" w:hAnsi="Times New Roman"/>
                <w:sz w:val="24"/>
                <w:szCs w:val="24"/>
                <w:lang w:val="ru-RU"/>
              </w:rPr>
              <w:t>Качественная характеристика функционально-технологического, конструктивного или инженерно-технического решения Объекта концессионного соглашения:</w:t>
            </w:r>
          </w:p>
          <w:p w:rsidR="00A5182C" w:rsidRPr="00DE4E5B" w:rsidRDefault="00A5182C" w:rsidP="001F6C25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E5B">
              <w:rPr>
                <w:rFonts w:ascii="Times New Roman" w:hAnsi="Times New Roman"/>
                <w:sz w:val="24"/>
                <w:szCs w:val="24"/>
                <w:lang w:val="ru-RU"/>
              </w:rPr>
              <w:t>Срок подготовки паспортов на автомобильные дороги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182C" w:rsidRPr="00DE4E5B" w:rsidRDefault="00A5182C" w:rsidP="001F6C2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месяца со дня подписания </w:t>
            </w:r>
            <w:r w:rsidR="00852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онцессионного соглашения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82C" w:rsidRPr="00DE4E5B" w:rsidRDefault="00A5182C" w:rsidP="001F6C2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месяца со дня подписания </w:t>
            </w:r>
            <w:r w:rsidR="00852F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онцессионного соглашения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DE4E5B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82C" w:rsidRPr="00FF26B3" w:rsidRDefault="00A5182C" w:rsidP="00D4731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E5B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</w:tbl>
    <w:p w:rsidR="00A5182C" w:rsidRDefault="00A5182C" w:rsidP="001F6C25">
      <w:pPr>
        <w:pStyle w:val="aff0"/>
        <w:tabs>
          <w:tab w:val="clear" w:pos="2160"/>
          <w:tab w:val="num" w:pos="709"/>
        </w:tabs>
        <w:ind w:left="0" w:firstLine="0"/>
        <w:rPr>
          <w:sz w:val="28"/>
          <w:szCs w:val="24"/>
        </w:rPr>
      </w:pPr>
    </w:p>
    <w:p w:rsidR="00A95E84" w:rsidRDefault="00A95E84" w:rsidP="001F6C25">
      <w:pPr>
        <w:pStyle w:val="14"/>
        <w:spacing w:after="0" w:line="240" w:lineRule="auto"/>
        <w:ind w:left="0"/>
        <w:rPr>
          <w:rFonts w:ascii="Times New Roman" w:hAnsi="Times New Roman"/>
          <w:b/>
          <w:bCs w:val="0"/>
          <w:color w:val="000000"/>
          <w:sz w:val="28"/>
          <w:szCs w:val="28"/>
          <w:lang w:val="ru-RU"/>
        </w:rPr>
      </w:pPr>
    </w:p>
    <w:p w:rsidR="00A95E84" w:rsidRDefault="00A95E84" w:rsidP="00A95E84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  <w:bookmarkStart w:id="0" w:name="_Toc135893285"/>
      <w:bookmarkStart w:id="1" w:name="_Toc136061433"/>
      <w:bookmarkStart w:id="2" w:name="_Toc135800495"/>
      <w:bookmarkStart w:id="3" w:name="_Toc135800781"/>
      <w:bookmarkStart w:id="4" w:name="_Toc135893287"/>
      <w:bookmarkStart w:id="5" w:name="_Toc136061435"/>
      <w:bookmarkStart w:id="6" w:name="_Toc135800499"/>
      <w:bookmarkStart w:id="7" w:name="_Toc135800785"/>
      <w:bookmarkStart w:id="8" w:name="_Toc135893291"/>
      <w:bookmarkStart w:id="9" w:name="_Toc136061439"/>
      <w:bookmarkStart w:id="10" w:name="_Toc135800504"/>
      <w:bookmarkStart w:id="11" w:name="_Toc135800790"/>
      <w:bookmarkStart w:id="12" w:name="_Toc135893296"/>
      <w:bookmarkStart w:id="13" w:name="_Toc136061444"/>
      <w:bookmarkStart w:id="14" w:name="_Toc135800509"/>
      <w:bookmarkStart w:id="15" w:name="_Toc135800795"/>
      <w:bookmarkStart w:id="16" w:name="_Toc135893301"/>
      <w:bookmarkStart w:id="17" w:name="_Toc136061449"/>
      <w:bookmarkStart w:id="18" w:name="_Toc135800510"/>
      <w:bookmarkStart w:id="19" w:name="_Toc135800796"/>
      <w:bookmarkStart w:id="20" w:name="_Toc135893302"/>
      <w:bookmarkStart w:id="21" w:name="_Toc136061450"/>
      <w:bookmarkStart w:id="22" w:name="_Toc135800519"/>
      <w:bookmarkStart w:id="23" w:name="_Toc135800805"/>
      <w:bookmarkStart w:id="24" w:name="_Toc135893311"/>
      <w:bookmarkStart w:id="25" w:name="_Toc136061459"/>
      <w:bookmarkStart w:id="26" w:name="_Toc135800522"/>
      <w:bookmarkStart w:id="27" w:name="_Toc135800808"/>
      <w:bookmarkStart w:id="28" w:name="_Toc135893314"/>
      <w:bookmarkStart w:id="29" w:name="_Toc136061462"/>
      <w:bookmarkStart w:id="30" w:name="_Toc135800524"/>
      <w:bookmarkStart w:id="31" w:name="_Toc135800810"/>
      <w:bookmarkStart w:id="32" w:name="_Toc13589331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ascii="Times New Roman" w:hAnsi="Times New Roman"/>
          <w:sz w:val="28"/>
          <w:szCs w:val="28"/>
          <w:lang w:val="ru-RU" w:bidi="ar-SA"/>
        </w:rPr>
        <w:t>Руководитель управления</w:t>
      </w:r>
    </w:p>
    <w:p w:rsidR="00A95E84" w:rsidRDefault="00A95E84" w:rsidP="00A95E84">
      <w:pPr>
        <w:spacing w:after="0" w:line="240" w:lineRule="auto"/>
        <w:rPr>
          <w:rFonts w:ascii="Times New Roman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 w:bidi="ar-SA"/>
        </w:rPr>
        <w:t>т</w:t>
      </w:r>
      <w:r w:rsidRPr="00C03FA2">
        <w:rPr>
          <w:rFonts w:ascii="Times New Roman" w:hAnsi="Times New Roman"/>
          <w:sz w:val="28"/>
          <w:szCs w:val="28"/>
          <w:lang w:val="ru-RU" w:bidi="ar-SA"/>
        </w:rPr>
        <w:t>ранспорта</w:t>
      </w:r>
      <w:r>
        <w:rPr>
          <w:rFonts w:ascii="Times New Roman" w:hAnsi="Times New Roman"/>
          <w:sz w:val="28"/>
          <w:szCs w:val="28"/>
          <w:lang w:val="ru-RU" w:bidi="ar-SA"/>
        </w:rPr>
        <w:t xml:space="preserve"> администрации </w:t>
      </w:r>
    </w:p>
    <w:p w:rsidR="00E476FF" w:rsidRPr="001415E9" w:rsidRDefault="00A95E84" w:rsidP="00E1217B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 w:bidi="ar-SA"/>
        </w:rPr>
        <w:t xml:space="preserve">городского округа город Воронеж              </w:t>
      </w:r>
      <w:r>
        <w:rPr>
          <w:rFonts w:ascii="Times New Roman" w:hAnsi="Times New Roman"/>
          <w:sz w:val="28"/>
          <w:szCs w:val="28"/>
          <w:lang w:val="ru-RU" w:bidi="ar-SA"/>
        </w:rPr>
        <w:tab/>
      </w:r>
      <w:r>
        <w:rPr>
          <w:rFonts w:ascii="Times New Roman" w:hAnsi="Times New Roman"/>
          <w:sz w:val="28"/>
          <w:szCs w:val="28"/>
          <w:lang w:val="ru-RU" w:bidi="ar-SA"/>
        </w:rPr>
        <w:tab/>
      </w:r>
      <w:r>
        <w:rPr>
          <w:rFonts w:ascii="Times New Roman" w:hAnsi="Times New Roman"/>
          <w:sz w:val="28"/>
          <w:szCs w:val="28"/>
          <w:lang w:val="ru-RU" w:bidi="ar-SA"/>
        </w:rPr>
        <w:tab/>
        <w:t xml:space="preserve">  </w:t>
      </w:r>
      <w:r w:rsidRPr="00C03FA2">
        <w:rPr>
          <w:rFonts w:ascii="Times New Roman" w:hAnsi="Times New Roman"/>
          <w:sz w:val="28"/>
          <w:szCs w:val="28"/>
          <w:lang w:val="ru-RU" w:bidi="ar-SA"/>
        </w:rPr>
        <w:t>В.А. Анисимов</w:t>
      </w:r>
      <w:bookmarkStart w:id="33" w:name="_GoBack"/>
      <w:bookmarkEnd w:id="33"/>
    </w:p>
    <w:sectPr w:rsidR="00E476FF" w:rsidRPr="001415E9" w:rsidSect="00E1217B">
      <w:headerReference w:type="default" r:id="rId9"/>
      <w:footerReference w:type="default" r:id="rId10"/>
      <w:pgSz w:w="11907" w:h="16860"/>
      <w:pgMar w:top="1060" w:right="567" w:bottom="1240" w:left="1985" w:header="0" w:footer="104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5F" w:rsidRDefault="0074225F" w:rsidP="004F2EEA">
      <w:pPr>
        <w:spacing w:after="0" w:line="240" w:lineRule="auto"/>
      </w:pPr>
      <w:r>
        <w:separator/>
      </w:r>
    </w:p>
  </w:endnote>
  <w:endnote w:type="continuationSeparator" w:id="0">
    <w:p w:rsidR="0074225F" w:rsidRDefault="0074225F" w:rsidP="004F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9A" w:rsidRDefault="00D82F19">
    <w:pPr>
      <w:spacing w:line="200" w:lineRule="exact"/>
      <w:rPr>
        <w:szCs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5ACD27" wp14:editId="4C7D1C2C">
              <wp:simplePos x="0" y="0"/>
              <wp:positionH relativeFrom="page">
                <wp:posOffset>6843395</wp:posOffset>
              </wp:positionH>
              <wp:positionV relativeFrom="page">
                <wp:posOffset>9889490</wp:posOffset>
              </wp:positionV>
              <wp:extent cx="203200" cy="177800"/>
              <wp:effectExtent l="0" t="0" r="6350" b="12700"/>
              <wp:wrapNone/>
              <wp:docPr id="49" name="Поле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39A" w:rsidRDefault="0069139A">
                          <w:pPr>
                            <w:spacing w:line="265" w:lineRule="exact"/>
                            <w:ind w:left="4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9" o:spid="_x0000_s1026" type="#_x0000_t202" style="position:absolute;margin-left:538.85pt;margin-top:778.7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rHugIAAKo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" filled="f" stroked="f">
              <v:textbox inset="0,0,0,0">
                <w:txbxContent>
                  <w:p w:rsidR="0069139A" w:rsidRDefault="0069139A">
                    <w:pPr>
                      <w:spacing w:line="265" w:lineRule="exact"/>
                      <w:ind w:left="4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5F" w:rsidRDefault="0074225F" w:rsidP="004F2EEA">
      <w:pPr>
        <w:spacing w:after="0" w:line="240" w:lineRule="auto"/>
      </w:pPr>
      <w:r>
        <w:separator/>
      </w:r>
    </w:p>
  </w:footnote>
  <w:footnote w:type="continuationSeparator" w:id="0">
    <w:p w:rsidR="0074225F" w:rsidRDefault="0074225F" w:rsidP="004F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065306"/>
      <w:docPartObj>
        <w:docPartGallery w:val="Page Numbers (Top of Page)"/>
        <w:docPartUnique/>
      </w:docPartObj>
    </w:sdtPr>
    <w:sdtEndPr/>
    <w:sdtContent>
      <w:p w:rsidR="00C51B9F" w:rsidRDefault="00C51B9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17B" w:rsidRPr="00E1217B">
          <w:rPr>
            <w:noProof/>
            <w:lang w:val="ru-RU"/>
          </w:rPr>
          <w:t>2</w:t>
        </w:r>
        <w:r>
          <w:fldChar w:fldCharType="end"/>
        </w:r>
      </w:p>
    </w:sdtContent>
  </w:sdt>
  <w:p w:rsidR="0069139A" w:rsidRDefault="0069139A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372354A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3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28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7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</w:rPr>
    </w:lvl>
  </w:abstractNum>
  <w:abstractNum w:abstractNumId="5">
    <w:nsid w:val="01FE2850"/>
    <w:multiLevelType w:val="hybridMultilevel"/>
    <w:tmpl w:val="72B05A5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FA3E10"/>
    <w:multiLevelType w:val="hybridMultilevel"/>
    <w:tmpl w:val="70782420"/>
    <w:lvl w:ilvl="0" w:tplc="37F297E8">
      <w:start w:val="1"/>
      <w:numFmt w:val="decimal"/>
      <w:lvlText w:val="20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E1E3B"/>
    <w:multiLevelType w:val="hybridMultilevel"/>
    <w:tmpl w:val="3E6297B2"/>
    <w:lvl w:ilvl="0" w:tplc="19AE8B9C">
      <w:start w:val="1"/>
      <w:numFmt w:val="decimal"/>
      <w:lvlText w:val="24.%1.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E00F6"/>
    <w:multiLevelType w:val="hybridMultilevel"/>
    <w:tmpl w:val="179AF6A4"/>
    <w:lvl w:ilvl="0" w:tplc="7F067A90">
      <w:start w:val="1"/>
      <w:numFmt w:val="decimal"/>
      <w:lvlText w:val="%1)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8CC4A988">
      <w:start w:val="1"/>
      <w:numFmt w:val="bullet"/>
      <w:lvlText w:val="•"/>
      <w:lvlJc w:val="left"/>
      <w:rPr>
        <w:rFonts w:hint="default"/>
      </w:rPr>
    </w:lvl>
    <w:lvl w:ilvl="2" w:tplc="442E2FA4">
      <w:start w:val="1"/>
      <w:numFmt w:val="bullet"/>
      <w:lvlText w:val="•"/>
      <w:lvlJc w:val="left"/>
      <w:rPr>
        <w:rFonts w:hint="default"/>
      </w:rPr>
    </w:lvl>
    <w:lvl w:ilvl="3" w:tplc="2B9690F0">
      <w:start w:val="1"/>
      <w:numFmt w:val="bullet"/>
      <w:lvlText w:val="•"/>
      <w:lvlJc w:val="left"/>
      <w:rPr>
        <w:rFonts w:hint="default"/>
      </w:rPr>
    </w:lvl>
    <w:lvl w:ilvl="4" w:tplc="DA823330">
      <w:start w:val="1"/>
      <w:numFmt w:val="bullet"/>
      <w:lvlText w:val="•"/>
      <w:lvlJc w:val="left"/>
      <w:rPr>
        <w:rFonts w:hint="default"/>
      </w:rPr>
    </w:lvl>
    <w:lvl w:ilvl="5" w:tplc="1DBC328A">
      <w:start w:val="1"/>
      <w:numFmt w:val="bullet"/>
      <w:lvlText w:val="•"/>
      <w:lvlJc w:val="left"/>
      <w:rPr>
        <w:rFonts w:hint="default"/>
      </w:rPr>
    </w:lvl>
    <w:lvl w:ilvl="6" w:tplc="23502B64">
      <w:start w:val="1"/>
      <w:numFmt w:val="bullet"/>
      <w:lvlText w:val="•"/>
      <w:lvlJc w:val="left"/>
      <w:rPr>
        <w:rFonts w:hint="default"/>
      </w:rPr>
    </w:lvl>
    <w:lvl w:ilvl="7" w:tplc="2A6E25FE">
      <w:start w:val="1"/>
      <w:numFmt w:val="bullet"/>
      <w:lvlText w:val="•"/>
      <w:lvlJc w:val="left"/>
      <w:rPr>
        <w:rFonts w:hint="default"/>
      </w:rPr>
    </w:lvl>
    <w:lvl w:ilvl="8" w:tplc="D9F88B6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2F5681F"/>
    <w:multiLevelType w:val="hybridMultilevel"/>
    <w:tmpl w:val="7B1207E6"/>
    <w:lvl w:ilvl="0" w:tplc="78804764">
      <w:start w:val="1"/>
      <w:numFmt w:val="decimal"/>
      <w:lvlText w:val="23.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24282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1">
    <w:nsid w:val="1B6C44BE"/>
    <w:multiLevelType w:val="hybridMultilevel"/>
    <w:tmpl w:val="FB9C52B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646A80"/>
    <w:multiLevelType w:val="hybridMultilevel"/>
    <w:tmpl w:val="48703D72"/>
    <w:lvl w:ilvl="0" w:tplc="B394D8C6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8145BB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14">
    <w:nsid w:val="1CD602CD"/>
    <w:multiLevelType w:val="hybridMultilevel"/>
    <w:tmpl w:val="D7F6BA0C"/>
    <w:lvl w:ilvl="0" w:tplc="D6AC2CFE">
      <w:start w:val="1"/>
      <w:numFmt w:val="decimal"/>
      <w:lvlText w:val="18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74394"/>
    <w:multiLevelType w:val="hybridMultilevel"/>
    <w:tmpl w:val="BF2C91B2"/>
    <w:lvl w:ilvl="0" w:tplc="7C1EF3BA">
      <w:start w:val="1"/>
      <w:numFmt w:val="decimal"/>
      <w:lvlText w:val="%1."/>
      <w:lvlJc w:val="center"/>
      <w:pPr>
        <w:ind w:left="2149" w:hanging="19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4114A"/>
    <w:multiLevelType w:val="hybridMultilevel"/>
    <w:tmpl w:val="A116792C"/>
    <w:lvl w:ilvl="0" w:tplc="2E143292">
      <w:start w:val="1"/>
      <w:numFmt w:val="decimal"/>
      <w:lvlText w:val="19.%1."/>
      <w:lvlJc w:val="left"/>
      <w:pPr>
        <w:ind w:left="2136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0A7BFA"/>
    <w:multiLevelType w:val="hybridMultilevel"/>
    <w:tmpl w:val="07905CFC"/>
    <w:lvl w:ilvl="0" w:tplc="9522D39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1" w:tplc="3BA6DE5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</w:rPr>
    </w:lvl>
    <w:lvl w:ilvl="2" w:tplc="AEE29494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</w:rPr>
    </w:lvl>
    <w:lvl w:ilvl="3" w:tplc="A07C320A">
      <w:start w:val="1"/>
      <w:numFmt w:val="bullet"/>
      <w:lvlText w:val="•"/>
      <w:lvlJc w:val="left"/>
      <w:rPr>
        <w:rFonts w:hint="default"/>
      </w:rPr>
    </w:lvl>
    <w:lvl w:ilvl="4" w:tplc="0634473A">
      <w:start w:val="1"/>
      <w:numFmt w:val="bullet"/>
      <w:lvlText w:val="•"/>
      <w:lvlJc w:val="left"/>
      <w:rPr>
        <w:rFonts w:hint="default"/>
      </w:rPr>
    </w:lvl>
    <w:lvl w:ilvl="5" w:tplc="09C2BBFE">
      <w:start w:val="1"/>
      <w:numFmt w:val="bullet"/>
      <w:lvlText w:val="•"/>
      <w:lvlJc w:val="left"/>
      <w:rPr>
        <w:rFonts w:hint="default"/>
      </w:rPr>
    </w:lvl>
    <w:lvl w:ilvl="6" w:tplc="8D9AC566">
      <w:start w:val="1"/>
      <w:numFmt w:val="bullet"/>
      <w:lvlText w:val="•"/>
      <w:lvlJc w:val="left"/>
      <w:rPr>
        <w:rFonts w:hint="default"/>
      </w:rPr>
    </w:lvl>
    <w:lvl w:ilvl="7" w:tplc="596C1746">
      <w:start w:val="1"/>
      <w:numFmt w:val="bullet"/>
      <w:lvlText w:val="•"/>
      <w:lvlJc w:val="left"/>
      <w:rPr>
        <w:rFonts w:hint="default"/>
      </w:rPr>
    </w:lvl>
    <w:lvl w:ilvl="8" w:tplc="2C4EFF6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3A81FAF"/>
    <w:multiLevelType w:val="multilevel"/>
    <w:tmpl w:val="675EF60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3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0" w:hanging="1800"/>
      </w:pPr>
      <w:rPr>
        <w:rFonts w:hint="default"/>
      </w:rPr>
    </w:lvl>
  </w:abstractNum>
  <w:abstractNum w:abstractNumId="19">
    <w:nsid w:val="26CF1D8E"/>
    <w:multiLevelType w:val="hybridMultilevel"/>
    <w:tmpl w:val="DF0A28C0"/>
    <w:lvl w:ilvl="0" w:tplc="5618610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0F10F5"/>
    <w:multiLevelType w:val="multilevel"/>
    <w:tmpl w:val="6D20E1E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75"/>
        </w:tabs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45"/>
        </w:tabs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00"/>
        </w:tabs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715"/>
        </w:tabs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30"/>
        </w:tabs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85"/>
        </w:tabs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800"/>
        </w:tabs>
        <w:ind w:left="13800" w:hanging="2160"/>
      </w:pPr>
      <w:rPr>
        <w:rFonts w:hint="default"/>
      </w:rPr>
    </w:lvl>
  </w:abstractNum>
  <w:abstractNum w:abstractNumId="21">
    <w:nsid w:val="32C57F2A"/>
    <w:multiLevelType w:val="multilevel"/>
    <w:tmpl w:val="B316F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2">
    <w:nsid w:val="333076C3"/>
    <w:multiLevelType w:val="hybridMultilevel"/>
    <w:tmpl w:val="AEBCFC0A"/>
    <w:lvl w:ilvl="0" w:tplc="EF38F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FF4968"/>
    <w:multiLevelType w:val="hybridMultilevel"/>
    <w:tmpl w:val="FC665914"/>
    <w:lvl w:ilvl="0" w:tplc="70CE2000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4D21130">
      <w:start w:val="1"/>
      <w:numFmt w:val="decimal"/>
      <w:lvlText w:val="22.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543011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E23F3"/>
    <w:multiLevelType w:val="multilevel"/>
    <w:tmpl w:val="978C85F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0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1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2160"/>
      </w:pPr>
      <w:rPr>
        <w:rFonts w:hint="default"/>
      </w:rPr>
    </w:lvl>
  </w:abstractNum>
  <w:abstractNum w:abstractNumId="25">
    <w:nsid w:val="37917C13"/>
    <w:multiLevelType w:val="hybridMultilevel"/>
    <w:tmpl w:val="9404E306"/>
    <w:lvl w:ilvl="0" w:tplc="9F2E2BEC">
      <w:start w:val="1"/>
      <w:numFmt w:val="decimal"/>
      <w:lvlText w:val="%1."/>
      <w:lvlJc w:val="left"/>
      <w:pPr>
        <w:ind w:left="9" w:hanging="31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643AA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27">
    <w:nsid w:val="3D965637"/>
    <w:multiLevelType w:val="multilevel"/>
    <w:tmpl w:val="AE3018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41DE2A3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9">
    <w:nsid w:val="45AC2B7C"/>
    <w:multiLevelType w:val="multilevel"/>
    <w:tmpl w:val="463CFB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71F381D"/>
    <w:multiLevelType w:val="hybridMultilevel"/>
    <w:tmpl w:val="AEBC0A32"/>
    <w:lvl w:ilvl="0" w:tplc="7D6648CC">
      <w:start w:val="1"/>
      <w:numFmt w:val="decimal"/>
      <w:lvlText w:val="2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C50F0"/>
    <w:multiLevelType w:val="multilevel"/>
    <w:tmpl w:val="77208C7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3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2">
    <w:nsid w:val="502D1E5F"/>
    <w:multiLevelType w:val="hybridMultilevel"/>
    <w:tmpl w:val="0D304F9C"/>
    <w:lvl w:ilvl="0" w:tplc="6E18F884">
      <w:start w:val="1"/>
      <w:numFmt w:val="decimal"/>
      <w:lvlText w:val="17.%1."/>
      <w:lvlJc w:val="left"/>
      <w:pPr>
        <w:ind w:left="1427" w:hanging="31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71B95"/>
    <w:multiLevelType w:val="multilevel"/>
    <w:tmpl w:val="E4BEE074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34">
    <w:nsid w:val="51D4778D"/>
    <w:multiLevelType w:val="hybridMultilevel"/>
    <w:tmpl w:val="995A899A"/>
    <w:lvl w:ilvl="0" w:tplc="4B6A82F6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5">
    <w:nsid w:val="577D2604"/>
    <w:multiLevelType w:val="multilevel"/>
    <w:tmpl w:val="2134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36">
    <w:nsid w:val="590C7475"/>
    <w:multiLevelType w:val="hybridMultilevel"/>
    <w:tmpl w:val="10026692"/>
    <w:lvl w:ilvl="0" w:tplc="04190013">
      <w:start w:val="1"/>
      <w:numFmt w:val="upperRoman"/>
      <w:lvlText w:val="%1."/>
      <w:lvlJc w:val="right"/>
      <w:pPr>
        <w:ind w:left="2426" w:hanging="360"/>
      </w:pPr>
    </w:lvl>
    <w:lvl w:ilvl="1" w:tplc="04190019" w:tentative="1">
      <w:start w:val="1"/>
      <w:numFmt w:val="lowerLetter"/>
      <w:lvlText w:val="%2."/>
      <w:lvlJc w:val="left"/>
      <w:pPr>
        <w:ind w:left="3146" w:hanging="360"/>
      </w:pPr>
    </w:lvl>
    <w:lvl w:ilvl="2" w:tplc="0419001B" w:tentative="1">
      <w:start w:val="1"/>
      <w:numFmt w:val="lowerRoman"/>
      <w:lvlText w:val="%3."/>
      <w:lvlJc w:val="right"/>
      <w:pPr>
        <w:ind w:left="3866" w:hanging="180"/>
      </w:pPr>
    </w:lvl>
    <w:lvl w:ilvl="3" w:tplc="0419000F" w:tentative="1">
      <w:start w:val="1"/>
      <w:numFmt w:val="decimal"/>
      <w:lvlText w:val="%4."/>
      <w:lvlJc w:val="left"/>
      <w:pPr>
        <w:ind w:left="4586" w:hanging="360"/>
      </w:pPr>
    </w:lvl>
    <w:lvl w:ilvl="4" w:tplc="04190019" w:tentative="1">
      <w:start w:val="1"/>
      <w:numFmt w:val="lowerLetter"/>
      <w:lvlText w:val="%5."/>
      <w:lvlJc w:val="left"/>
      <w:pPr>
        <w:ind w:left="5306" w:hanging="360"/>
      </w:pPr>
    </w:lvl>
    <w:lvl w:ilvl="5" w:tplc="0419001B" w:tentative="1">
      <w:start w:val="1"/>
      <w:numFmt w:val="lowerRoman"/>
      <w:lvlText w:val="%6."/>
      <w:lvlJc w:val="right"/>
      <w:pPr>
        <w:ind w:left="6026" w:hanging="180"/>
      </w:pPr>
    </w:lvl>
    <w:lvl w:ilvl="6" w:tplc="0419000F" w:tentative="1">
      <w:start w:val="1"/>
      <w:numFmt w:val="decimal"/>
      <w:lvlText w:val="%7."/>
      <w:lvlJc w:val="left"/>
      <w:pPr>
        <w:ind w:left="6746" w:hanging="360"/>
      </w:pPr>
    </w:lvl>
    <w:lvl w:ilvl="7" w:tplc="04190019" w:tentative="1">
      <w:start w:val="1"/>
      <w:numFmt w:val="lowerLetter"/>
      <w:lvlText w:val="%8."/>
      <w:lvlJc w:val="left"/>
      <w:pPr>
        <w:ind w:left="7466" w:hanging="360"/>
      </w:pPr>
    </w:lvl>
    <w:lvl w:ilvl="8" w:tplc="0419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37">
    <w:nsid w:val="606546F7"/>
    <w:multiLevelType w:val="multilevel"/>
    <w:tmpl w:val="4B8211C2"/>
    <w:lvl w:ilvl="0">
      <w:start w:val="3"/>
      <w:numFmt w:val="decimal"/>
      <w:lvlText w:val="%1."/>
      <w:lvlJc w:val="left"/>
      <w:pPr>
        <w:ind w:left="3569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4747034"/>
    <w:multiLevelType w:val="hybridMultilevel"/>
    <w:tmpl w:val="A9885B36"/>
    <w:lvl w:ilvl="0" w:tplc="86EA3A08">
      <w:start w:val="1"/>
      <w:numFmt w:val="decimal"/>
      <w:lvlText w:val="%1."/>
      <w:lvlJc w:val="left"/>
      <w:pPr>
        <w:ind w:hanging="281"/>
      </w:pPr>
      <w:rPr>
        <w:rFonts w:ascii="Times New Roman" w:eastAsia="Times New Roman" w:hAnsi="Times New Roman" w:cs="Times New Roman" w:hint="default"/>
        <w:i/>
        <w:sz w:val="28"/>
        <w:szCs w:val="28"/>
      </w:rPr>
    </w:lvl>
    <w:lvl w:ilvl="1" w:tplc="94D6494C">
      <w:start w:val="1"/>
      <w:numFmt w:val="bullet"/>
      <w:lvlText w:val="•"/>
      <w:lvlJc w:val="left"/>
      <w:rPr>
        <w:rFonts w:hint="default"/>
      </w:rPr>
    </w:lvl>
    <w:lvl w:ilvl="2" w:tplc="7BE8FCC8">
      <w:start w:val="1"/>
      <w:numFmt w:val="bullet"/>
      <w:lvlText w:val="•"/>
      <w:lvlJc w:val="left"/>
      <w:rPr>
        <w:rFonts w:hint="default"/>
      </w:rPr>
    </w:lvl>
    <w:lvl w:ilvl="3" w:tplc="17DCB0CA">
      <w:start w:val="1"/>
      <w:numFmt w:val="bullet"/>
      <w:lvlText w:val="•"/>
      <w:lvlJc w:val="left"/>
      <w:rPr>
        <w:rFonts w:hint="default"/>
      </w:rPr>
    </w:lvl>
    <w:lvl w:ilvl="4" w:tplc="EAA66036">
      <w:start w:val="1"/>
      <w:numFmt w:val="bullet"/>
      <w:lvlText w:val="•"/>
      <w:lvlJc w:val="left"/>
      <w:rPr>
        <w:rFonts w:hint="default"/>
      </w:rPr>
    </w:lvl>
    <w:lvl w:ilvl="5" w:tplc="81DA25AC">
      <w:start w:val="1"/>
      <w:numFmt w:val="bullet"/>
      <w:lvlText w:val="•"/>
      <w:lvlJc w:val="left"/>
      <w:rPr>
        <w:rFonts w:hint="default"/>
      </w:rPr>
    </w:lvl>
    <w:lvl w:ilvl="6" w:tplc="AA7AA028">
      <w:start w:val="1"/>
      <w:numFmt w:val="bullet"/>
      <w:lvlText w:val="•"/>
      <w:lvlJc w:val="left"/>
      <w:rPr>
        <w:rFonts w:hint="default"/>
      </w:rPr>
    </w:lvl>
    <w:lvl w:ilvl="7" w:tplc="CBAAF24E">
      <w:start w:val="1"/>
      <w:numFmt w:val="bullet"/>
      <w:lvlText w:val="•"/>
      <w:lvlJc w:val="left"/>
      <w:rPr>
        <w:rFonts w:hint="default"/>
      </w:rPr>
    </w:lvl>
    <w:lvl w:ilvl="8" w:tplc="4E58F83C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64F3FB5"/>
    <w:multiLevelType w:val="hybridMultilevel"/>
    <w:tmpl w:val="A0AEE56C"/>
    <w:lvl w:ilvl="0" w:tplc="F5CE66C4">
      <w:start w:val="1"/>
      <w:numFmt w:val="decimal"/>
      <w:lvlText w:val="%1)"/>
      <w:lvlJc w:val="left"/>
      <w:pPr>
        <w:ind w:hanging="32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CA2ED082">
      <w:start w:val="1"/>
      <w:numFmt w:val="bullet"/>
      <w:lvlText w:val="•"/>
      <w:lvlJc w:val="left"/>
      <w:rPr>
        <w:rFonts w:hint="default"/>
      </w:rPr>
    </w:lvl>
    <w:lvl w:ilvl="2" w:tplc="9BA694D4">
      <w:start w:val="1"/>
      <w:numFmt w:val="bullet"/>
      <w:lvlText w:val="•"/>
      <w:lvlJc w:val="left"/>
      <w:rPr>
        <w:rFonts w:hint="default"/>
      </w:rPr>
    </w:lvl>
    <w:lvl w:ilvl="3" w:tplc="10C2342C">
      <w:start w:val="1"/>
      <w:numFmt w:val="bullet"/>
      <w:lvlText w:val="•"/>
      <w:lvlJc w:val="left"/>
      <w:rPr>
        <w:rFonts w:hint="default"/>
      </w:rPr>
    </w:lvl>
    <w:lvl w:ilvl="4" w:tplc="F29A8636">
      <w:start w:val="1"/>
      <w:numFmt w:val="bullet"/>
      <w:lvlText w:val="•"/>
      <w:lvlJc w:val="left"/>
      <w:rPr>
        <w:rFonts w:hint="default"/>
      </w:rPr>
    </w:lvl>
    <w:lvl w:ilvl="5" w:tplc="34E23DF2">
      <w:start w:val="1"/>
      <w:numFmt w:val="bullet"/>
      <w:lvlText w:val="•"/>
      <w:lvlJc w:val="left"/>
      <w:rPr>
        <w:rFonts w:hint="default"/>
      </w:rPr>
    </w:lvl>
    <w:lvl w:ilvl="6" w:tplc="EAD47CA0">
      <w:start w:val="1"/>
      <w:numFmt w:val="bullet"/>
      <w:lvlText w:val="•"/>
      <w:lvlJc w:val="left"/>
      <w:rPr>
        <w:rFonts w:hint="default"/>
      </w:rPr>
    </w:lvl>
    <w:lvl w:ilvl="7" w:tplc="941A2F72">
      <w:start w:val="1"/>
      <w:numFmt w:val="bullet"/>
      <w:lvlText w:val="•"/>
      <w:lvlJc w:val="left"/>
      <w:rPr>
        <w:rFonts w:hint="default"/>
      </w:rPr>
    </w:lvl>
    <w:lvl w:ilvl="8" w:tplc="77129172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95816F0"/>
    <w:multiLevelType w:val="hybridMultilevel"/>
    <w:tmpl w:val="406A8CA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>
    <w:nsid w:val="6A017DB1"/>
    <w:multiLevelType w:val="hybridMultilevel"/>
    <w:tmpl w:val="96D60DAC"/>
    <w:lvl w:ilvl="0" w:tplc="E318CEFE">
      <w:start w:val="1"/>
      <w:numFmt w:val="decimal"/>
      <w:lvlText w:val="%1."/>
      <w:lvlJc w:val="left"/>
      <w:pPr>
        <w:ind w:hanging="336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AAEF896">
      <w:start w:val="1"/>
      <w:numFmt w:val="bullet"/>
      <w:lvlText w:val="•"/>
      <w:lvlJc w:val="left"/>
      <w:rPr>
        <w:rFonts w:hint="default"/>
      </w:rPr>
    </w:lvl>
    <w:lvl w:ilvl="2" w:tplc="2A6A8AE0">
      <w:start w:val="1"/>
      <w:numFmt w:val="bullet"/>
      <w:lvlText w:val="•"/>
      <w:lvlJc w:val="left"/>
      <w:rPr>
        <w:rFonts w:hint="default"/>
      </w:rPr>
    </w:lvl>
    <w:lvl w:ilvl="3" w:tplc="5046F1A8">
      <w:start w:val="1"/>
      <w:numFmt w:val="bullet"/>
      <w:lvlText w:val="•"/>
      <w:lvlJc w:val="left"/>
      <w:rPr>
        <w:rFonts w:hint="default"/>
      </w:rPr>
    </w:lvl>
    <w:lvl w:ilvl="4" w:tplc="40FA27D4">
      <w:start w:val="1"/>
      <w:numFmt w:val="bullet"/>
      <w:lvlText w:val="•"/>
      <w:lvlJc w:val="left"/>
      <w:rPr>
        <w:rFonts w:hint="default"/>
      </w:rPr>
    </w:lvl>
    <w:lvl w:ilvl="5" w:tplc="51521DB4">
      <w:start w:val="1"/>
      <w:numFmt w:val="bullet"/>
      <w:lvlText w:val="•"/>
      <w:lvlJc w:val="left"/>
      <w:rPr>
        <w:rFonts w:hint="default"/>
      </w:rPr>
    </w:lvl>
    <w:lvl w:ilvl="6" w:tplc="D612276C">
      <w:start w:val="1"/>
      <w:numFmt w:val="bullet"/>
      <w:lvlText w:val="•"/>
      <w:lvlJc w:val="left"/>
      <w:rPr>
        <w:rFonts w:hint="default"/>
      </w:rPr>
    </w:lvl>
    <w:lvl w:ilvl="7" w:tplc="B496609A">
      <w:start w:val="1"/>
      <w:numFmt w:val="bullet"/>
      <w:lvlText w:val="•"/>
      <w:lvlJc w:val="left"/>
      <w:rPr>
        <w:rFonts w:hint="default"/>
      </w:rPr>
    </w:lvl>
    <w:lvl w:ilvl="8" w:tplc="8C9A645E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6B8C2073"/>
    <w:multiLevelType w:val="hybridMultilevel"/>
    <w:tmpl w:val="1DF6C9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D885C65"/>
    <w:multiLevelType w:val="hybridMultilevel"/>
    <w:tmpl w:val="9F1EDE8C"/>
    <w:lvl w:ilvl="0" w:tplc="1F7C1CDE">
      <w:start w:val="1"/>
      <w:numFmt w:val="decimal"/>
      <w:lvlText w:val="%1)"/>
      <w:lvlJc w:val="left"/>
      <w:pPr>
        <w:ind w:hanging="461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61EC168">
      <w:start w:val="1"/>
      <w:numFmt w:val="bullet"/>
      <w:lvlText w:val="•"/>
      <w:lvlJc w:val="left"/>
      <w:rPr>
        <w:rFonts w:hint="default"/>
      </w:rPr>
    </w:lvl>
    <w:lvl w:ilvl="2" w:tplc="36B408D6">
      <w:start w:val="1"/>
      <w:numFmt w:val="bullet"/>
      <w:lvlText w:val="•"/>
      <w:lvlJc w:val="left"/>
      <w:rPr>
        <w:rFonts w:hint="default"/>
      </w:rPr>
    </w:lvl>
    <w:lvl w:ilvl="3" w:tplc="3A788402">
      <w:start w:val="1"/>
      <w:numFmt w:val="bullet"/>
      <w:lvlText w:val="•"/>
      <w:lvlJc w:val="left"/>
      <w:rPr>
        <w:rFonts w:hint="default"/>
      </w:rPr>
    </w:lvl>
    <w:lvl w:ilvl="4" w:tplc="C854D55A">
      <w:start w:val="1"/>
      <w:numFmt w:val="bullet"/>
      <w:lvlText w:val="•"/>
      <w:lvlJc w:val="left"/>
      <w:rPr>
        <w:rFonts w:hint="default"/>
      </w:rPr>
    </w:lvl>
    <w:lvl w:ilvl="5" w:tplc="554806E8">
      <w:start w:val="1"/>
      <w:numFmt w:val="bullet"/>
      <w:lvlText w:val="•"/>
      <w:lvlJc w:val="left"/>
      <w:rPr>
        <w:rFonts w:hint="default"/>
      </w:rPr>
    </w:lvl>
    <w:lvl w:ilvl="6" w:tplc="398068B8">
      <w:start w:val="1"/>
      <w:numFmt w:val="bullet"/>
      <w:lvlText w:val="•"/>
      <w:lvlJc w:val="left"/>
      <w:rPr>
        <w:rFonts w:hint="default"/>
      </w:rPr>
    </w:lvl>
    <w:lvl w:ilvl="7" w:tplc="C4E64E2C">
      <w:start w:val="1"/>
      <w:numFmt w:val="bullet"/>
      <w:lvlText w:val="•"/>
      <w:lvlJc w:val="left"/>
      <w:rPr>
        <w:rFonts w:hint="default"/>
      </w:rPr>
    </w:lvl>
    <w:lvl w:ilvl="8" w:tplc="4E80DDC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6D954AC8"/>
    <w:multiLevelType w:val="multilevel"/>
    <w:tmpl w:val="4796C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01E7FD8"/>
    <w:multiLevelType w:val="multilevel"/>
    <w:tmpl w:val="8938BD1E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6">
    <w:nsid w:val="70861690"/>
    <w:multiLevelType w:val="hybridMultilevel"/>
    <w:tmpl w:val="756AF25C"/>
    <w:lvl w:ilvl="0" w:tplc="580C1C94">
      <w:start w:val="1"/>
      <w:numFmt w:val="decimal"/>
      <w:lvlText w:val="16.%1."/>
      <w:lvlJc w:val="left"/>
      <w:pPr>
        <w:ind w:left="718" w:hanging="31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6"/>
        </w:tabs>
        <w:ind w:left="1566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4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7B042E14"/>
    <w:multiLevelType w:val="multilevel"/>
    <w:tmpl w:val="D32E4804"/>
    <w:lvl w:ilvl="0">
      <w:start w:val="1"/>
      <w:numFmt w:val="decimal"/>
      <w:lvlText w:val="%1."/>
      <w:lvlJc w:val="left"/>
      <w:pPr>
        <w:ind w:left="3906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7CA93C09"/>
    <w:multiLevelType w:val="hybridMultilevel"/>
    <w:tmpl w:val="620855C6"/>
    <w:lvl w:ilvl="0" w:tplc="0CC0A85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7FA9440F"/>
    <w:multiLevelType w:val="hybridMultilevel"/>
    <w:tmpl w:val="70F24E40"/>
    <w:lvl w:ilvl="0" w:tplc="818EB6E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3DE5DA0">
      <w:start w:val="1"/>
      <w:numFmt w:val="bullet"/>
      <w:lvlText w:val="•"/>
      <w:lvlJc w:val="left"/>
      <w:rPr>
        <w:rFonts w:hint="default"/>
      </w:rPr>
    </w:lvl>
    <w:lvl w:ilvl="2" w:tplc="32A0811C">
      <w:start w:val="1"/>
      <w:numFmt w:val="bullet"/>
      <w:lvlText w:val="•"/>
      <w:lvlJc w:val="left"/>
      <w:rPr>
        <w:rFonts w:hint="default"/>
      </w:rPr>
    </w:lvl>
    <w:lvl w:ilvl="3" w:tplc="ACE09A0C">
      <w:start w:val="1"/>
      <w:numFmt w:val="bullet"/>
      <w:lvlText w:val="•"/>
      <w:lvlJc w:val="left"/>
      <w:rPr>
        <w:rFonts w:hint="default"/>
      </w:rPr>
    </w:lvl>
    <w:lvl w:ilvl="4" w:tplc="66E02E76">
      <w:start w:val="1"/>
      <w:numFmt w:val="bullet"/>
      <w:lvlText w:val="•"/>
      <w:lvlJc w:val="left"/>
      <w:rPr>
        <w:rFonts w:hint="default"/>
      </w:rPr>
    </w:lvl>
    <w:lvl w:ilvl="5" w:tplc="BA64333A">
      <w:start w:val="1"/>
      <w:numFmt w:val="bullet"/>
      <w:lvlText w:val="•"/>
      <w:lvlJc w:val="left"/>
      <w:rPr>
        <w:rFonts w:hint="default"/>
      </w:rPr>
    </w:lvl>
    <w:lvl w:ilvl="6" w:tplc="B4886244">
      <w:start w:val="1"/>
      <w:numFmt w:val="bullet"/>
      <w:lvlText w:val="•"/>
      <w:lvlJc w:val="left"/>
      <w:rPr>
        <w:rFonts w:hint="default"/>
      </w:rPr>
    </w:lvl>
    <w:lvl w:ilvl="7" w:tplc="2632C5CA">
      <w:start w:val="1"/>
      <w:numFmt w:val="bullet"/>
      <w:lvlText w:val="•"/>
      <w:lvlJc w:val="left"/>
      <w:rPr>
        <w:rFonts w:hint="default"/>
      </w:rPr>
    </w:lvl>
    <w:lvl w:ilvl="8" w:tplc="91387F04">
      <w:start w:val="1"/>
      <w:numFmt w:val="bullet"/>
      <w:lvlText w:val="•"/>
      <w:lvlJc w:val="left"/>
      <w:rPr>
        <w:rFonts w:hint="default"/>
      </w:rPr>
    </w:lvl>
  </w:abstractNum>
  <w:num w:numId="1">
    <w:abstractNumId w:val="50"/>
  </w:num>
  <w:num w:numId="2">
    <w:abstractNumId w:val="43"/>
  </w:num>
  <w:num w:numId="3">
    <w:abstractNumId w:val="39"/>
  </w:num>
  <w:num w:numId="4">
    <w:abstractNumId w:val="8"/>
  </w:num>
  <w:num w:numId="5">
    <w:abstractNumId w:val="0"/>
  </w:num>
  <w:num w:numId="6">
    <w:abstractNumId w:val="20"/>
  </w:num>
  <w:num w:numId="7">
    <w:abstractNumId w:val="41"/>
  </w:num>
  <w:num w:numId="8">
    <w:abstractNumId w:val="38"/>
  </w:num>
  <w:num w:numId="9">
    <w:abstractNumId w:val="17"/>
  </w:num>
  <w:num w:numId="10">
    <w:abstractNumId w:val="48"/>
  </w:num>
  <w:num w:numId="11">
    <w:abstractNumId w:val="28"/>
  </w:num>
  <w:num w:numId="12">
    <w:abstractNumId w:val="29"/>
  </w:num>
  <w:num w:numId="13">
    <w:abstractNumId w:val="31"/>
  </w:num>
  <w:num w:numId="14">
    <w:abstractNumId w:val="21"/>
  </w:num>
  <w:num w:numId="15">
    <w:abstractNumId w:val="18"/>
  </w:num>
  <w:num w:numId="16">
    <w:abstractNumId w:val="24"/>
  </w:num>
  <w:num w:numId="17">
    <w:abstractNumId w:val="25"/>
  </w:num>
  <w:num w:numId="18">
    <w:abstractNumId w:val="46"/>
  </w:num>
  <w:num w:numId="19">
    <w:abstractNumId w:val="32"/>
  </w:num>
  <w:num w:numId="20">
    <w:abstractNumId w:val="14"/>
  </w:num>
  <w:num w:numId="21">
    <w:abstractNumId w:val="16"/>
  </w:num>
  <w:num w:numId="22">
    <w:abstractNumId w:val="6"/>
  </w:num>
  <w:num w:numId="23">
    <w:abstractNumId w:val="23"/>
  </w:num>
  <w:num w:numId="24">
    <w:abstractNumId w:val="9"/>
  </w:num>
  <w:num w:numId="25">
    <w:abstractNumId w:val="7"/>
  </w:num>
  <w:num w:numId="26">
    <w:abstractNumId w:val="30"/>
  </w:num>
  <w:num w:numId="27">
    <w:abstractNumId w:val="45"/>
  </w:num>
  <w:num w:numId="28">
    <w:abstractNumId w:val="47"/>
  </w:num>
  <w:num w:numId="29">
    <w:abstractNumId w:val="40"/>
  </w:num>
  <w:num w:numId="30">
    <w:abstractNumId w:val="27"/>
  </w:num>
  <w:num w:numId="31">
    <w:abstractNumId w:val="10"/>
  </w:num>
  <w:num w:numId="32">
    <w:abstractNumId w:val="33"/>
  </w:num>
  <w:num w:numId="33">
    <w:abstractNumId w:val="13"/>
  </w:num>
  <w:num w:numId="34">
    <w:abstractNumId w:val="26"/>
  </w:num>
  <w:num w:numId="35">
    <w:abstractNumId w:val="42"/>
  </w:num>
  <w:num w:numId="36">
    <w:abstractNumId w:val="5"/>
  </w:num>
  <w:num w:numId="37">
    <w:abstractNumId w:val="36"/>
  </w:num>
  <w:num w:numId="38">
    <w:abstractNumId w:val="11"/>
  </w:num>
  <w:num w:numId="39">
    <w:abstractNumId w:val="35"/>
  </w:num>
  <w:num w:numId="40">
    <w:abstractNumId w:val="44"/>
  </w:num>
  <w:num w:numId="41">
    <w:abstractNumId w:val="34"/>
  </w:num>
  <w:num w:numId="42">
    <w:abstractNumId w:val="22"/>
  </w:num>
  <w:num w:numId="43">
    <w:abstractNumId w:val="37"/>
  </w:num>
  <w:num w:numId="44">
    <w:abstractNumId w:val="15"/>
  </w:num>
  <w:num w:numId="45">
    <w:abstractNumId w:val="12"/>
  </w:num>
  <w:num w:numId="46">
    <w:abstractNumId w:val="28"/>
  </w:num>
  <w:num w:numId="47">
    <w:abstractNumId w:val="19"/>
  </w:num>
  <w:num w:numId="48">
    <w:abstractNumId w:val="49"/>
  </w:num>
  <w:num w:numId="49">
    <w:abstractNumId w:val="28"/>
  </w:num>
  <w:num w:numId="50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B6"/>
    <w:rsid w:val="000007A8"/>
    <w:rsid w:val="000009AB"/>
    <w:rsid w:val="00000BF5"/>
    <w:rsid w:val="000045D2"/>
    <w:rsid w:val="00004783"/>
    <w:rsid w:val="0000542B"/>
    <w:rsid w:val="00005984"/>
    <w:rsid w:val="00006142"/>
    <w:rsid w:val="00006DD5"/>
    <w:rsid w:val="0000720A"/>
    <w:rsid w:val="00007D22"/>
    <w:rsid w:val="00007DF0"/>
    <w:rsid w:val="00010062"/>
    <w:rsid w:val="00010119"/>
    <w:rsid w:val="00010423"/>
    <w:rsid w:val="00010559"/>
    <w:rsid w:val="00010ED8"/>
    <w:rsid w:val="00011C8D"/>
    <w:rsid w:val="00015F6A"/>
    <w:rsid w:val="00017328"/>
    <w:rsid w:val="00020C09"/>
    <w:rsid w:val="0002186B"/>
    <w:rsid w:val="000256A0"/>
    <w:rsid w:val="000264EE"/>
    <w:rsid w:val="00026F01"/>
    <w:rsid w:val="000273E4"/>
    <w:rsid w:val="0003072A"/>
    <w:rsid w:val="000315FB"/>
    <w:rsid w:val="00032CDE"/>
    <w:rsid w:val="00032E3E"/>
    <w:rsid w:val="00032F0E"/>
    <w:rsid w:val="00033375"/>
    <w:rsid w:val="000338A9"/>
    <w:rsid w:val="0003409E"/>
    <w:rsid w:val="00035284"/>
    <w:rsid w:val="000355D3"/>
    <w:rsid w:val="00035BFF"/>
    <w:rsid w:val="000368EB"/>
    <w:rsid w:val="00037332"/>
    <w:rsid w:val="00037EBF"/>
    <w:rsid w:val="00040480"/>
    <w:rsid w:val="000405D9"/>
    <w:rsid w:val="00040729"/>
    <w:rsid w:val="00040F7C"/>
    <w:rsid w:val="000412E2"/>
    <w:rsid w:val="00042571"/>
    <w:rsid w:val="000425B3"/>
    <w:rsid w:val="00043B7C"/>
    <w:rsid w:val="00043BB9"/>
    <w:rsid w:val="00043CA8"/>
    <w:rsid w:val="00044B9B"/>
    <w:rsid w:val="00045DEE"/>
    <w:rsid w:val="00046116"/>
    <w:rsid w:val="000465A8"/>
    <w:rsid w:val="00051EE2"/>
    <w:rsid w:val="00053DC6"/>
    <w:rsid w:val="000547E6"/>
    <w:rsid w:val="000558C9"/>
    <w:rsid w:val="00055C7F"/>
    <w:rsid w:val="00060C62"/>
    <w:rsid w:val="00061E9D"/>
    <w:rsid w:val="000640AD"/>
    <w:rsid w:val="00064F66"/>
    <w:rsid w:val="000652B4"/>
    <w:rsid w:val="00066966"/>
    <w:rsid w:val="000712FF"/>
    <w:rsid w:val="00071D19"/>
    <w:rsid w:val="000734B1"/>
    <w:rsid w:val="00073BEE"/>
    <w:rsid w:val="000757A6"/>
    <w:rsid w:val="000760A0"/>
    <w:rsid w:val="000764F7"/>
    <w:rsid w:val="00076809"/>
    <w:rsid w:val="00080A8F"/>
    <w:rsid w:val="00081332"/>
    <w:rsid w:val="00081EF9"/>
    <w:rsid w:val="00084EA9"/>
    <w:rsid w:val="00085860"/>
    <w:rsid w:val="0008714C"/>
    <w:rsid w:val="00091202"/>
    <w:rsid w:val="000918D0"/>
    <w:rsid w:val="000942AC"/>
    <w:rsid w:val="000947A6"/>
    <w:rsid w:val="00094A0D"/>
    <w:rsid w:val="0009536F"/>
    <w:rsid w:val="000963BF"/>
    <w:rsid w:val="00096C70"/>
    <w:rsid w:val="00096C98"/>
    <w:rsid w:val="00096CE5"/>
    <w:rsid w:val="0009746F"/>
    <w:rsid w:val="000974DA"/>
    <w:rsid w:val="00097CD7"/>
    <w:rsid w:val="000A04AA"/>
    <w:rsid w:val="000A04C3"/>
    <w:rsid w:val="000A31EE"/>
    <w:rsid w:val="000A3F16"/>
    <w:rsid w:val="000A459B"/>
    <w:rsid w:val="000A4948"/>
    <w:rsid w:val="000A512B"/>
    <w:rsid w:val="000A5C3A"/>
    <w:rsid w:val="000A6021"/>
    <w:rsid w:val="000B2CC7"/>
    <w:rsid w:val="000B3AE1"/>
    <w:rsid w:val="000B4475"/>
    <w:rsid w:val="000B59A3"/>
    <w:rsid w:val="000B676A"/>
    <w:rsid w:val="000B67C5"/>
    <w:rsid w:val="000C05CB"/>
    <w:rsid w:val="000C1F70"/>
    <w:rsid w:val="000C2D52"/>
    <w:rsid w:val="000C3490"/>
    <w:rsid w:val="000C4C82"/>
    <w:rsid w:val="000C58F5"/>
    <w:rsid w:val="000C60E6"/>
    <w:rsid w:val="000C6401"/>
    <w:rsid w:val="000C6B93"/>
    <w:rsid w:val="000C6C4B"/>
    <w:rsid w:val="000C6D43"/>
    <w:rsid w:val="000D09BE"/>
    <w:rsid w:val="000D17FB"/>
    <w:rsid w:val="000D18D4"/>
    <w:rsid w:val="000D1EF1"/>
    <w:rsid w:val="000D2CB3"/>
    <w:rsid w:val="000D7C81"/>
    <w:rsid w:val="000D7F12"/>
    <w:rsid w:val="000E0294"/>
    <w:rsid w:val="000E0FC9"/>
    <w:rsid w:val="000E1035"/>
    <w:rsid w:val="000E18B4"/>
    <w:rsid w:val="000E259D"/>
    <w:rsid w:val="000E25F4"/>
    <w:rsid w:val="000E3E1A"/>
    <w:rsid w:val="000E4808"/>
    <w:rsid w:val="000E56EC"/>
    <w:rsid w:val="000E5752"/>
    <w:rsid w:val="000E64EC"/>
    <w:rsid w:val="000E7707"/>
    <w:rsid w:val="000F0369"/>
    <w:rsid w:val="000F06C9"/>
    <w:rsid w:val="000F1032"/>
    <w:rsid w:val="000F15C0"/>
    <w:rsid w:val="000F320B"/>
    <w:rsid w:val="000F3DC3"/>
    <w:rsid w:val="000F4F9D"/>
    <w:rsid w:val="000F5318"/>
    <w:rsid w:val="000F714A"/>
    <w:rsid w:val="00102F14"/>
    <w:rsid w:val="00106251"/>
    <w:rsid w:val="0010681A"/>
    <w:rsid w:val="0010766A"/>
    <w:rsid w:val="00110040"/>
    <w:rsid w:val="001113DB"/>
    <w:rsid w:val="001130B6"/>
    <w:rsid w:val="00113F4E"/>
    <w:rsid w:val="00114940"/>
    <w:rsid w:val="001207BD"/>
    <w:rsid w:val="001218F2"/>
    <w:rsid w:val="00121F72"/>
    <w:rsid w:val="00123E3B"/>
    <w:rsid w:val="00126C42"/>
    <w:rsid w:val="00127032"/>
    <w:rsid w:val="0013220D"/>
    <w:rsid w:val="00132A8F"/>
    <w:rsid w:val="0013301A"/>
    <w:rsid w:val="00133510"/>
    <w:rsid w:val="00133E55"/>
    <w:rsid w:val="00134B71"/>
    <w:rsid w:val="00135251"/>
    <w:rsid w:val="001370DE"/>
    <w:rsid w:val="00141763"/>
    <w:rsid w:val="0014275C"/>
    <w:rsid w:val="0014288B"/>
    <w:rsid w:val="001433AB"/>
    <w:rsid w:val="00143B67"/>
    <w:rsid w:val="00143DBA"/>
    <w:rsid w:val="00145D2F"/>
    <w:rsid w:val="00145EE8"/>
    <w:rsid w:val="00146A78"/>
    <w:rsid w:val="001476D8"/>
    <w:rsid w:val="001509C2"/>
    <w:rsid w:val="00151D40"/>
    <w:rsid w:val="001545D6"/>
    <w:rsid w:val="001570B8"/>
    <w:rsid w:val="00157126"/>
    <w:rsid w:val="00157483"/>
    <w:rsid w:val="0016094F"/>
    <w:rsid w:val="00160FE3"/>
    <w:rsid w:val="001617E2"/>
    <w:rsid w:val="0016200D"/>
    <w:rsid w:val="001621A0"/>
    <w:rsid w:val="00162693"/>
    <w:rsid w:val="001634DC"/>
    <w:rsid w:val="00163B4D"/>
    <w:rsid w:val="00166E29"/>
    <w:rsid w:val="001679C6"/>
    <w:rsid w:val="00167DEA"/>
    <w:rsid w:val="00167E3A"/>
    <w:rsid w:val="001706F5"/>
    <w:rsid w:val="0017091E"/>
    <w:rsid w:val="00170D9A"/>
    <w:rsid w:val="00171A10"/>
    <w:rsid w:val="00171F54"/>
    <w:rsid w:val="0017225B"/>
    <w:rsid w:val="001722B6"/>
    <w:rsid w:val="00172AD2"/>
    <w:rsid w:val="0017428D"/>
    <w:rsid w:val="0017451F"/>
    <w:rsid w:val="001745C8"/>
    <w:rsid w:val="00174780"/>
    <w:rsid w:val="001747D4"/>
    <w:rsid w:val="0017608A"/>
    <w:rsid w:val="0017713F"/>
    <w:rsid w:val="001775C0"/>
    <w:rsid w:val="00180DF2"/>
    <w:rsid w:val="00181121"/>
    <w:rsid w:val="001829B8"/>
    <w:rsid w:val="00182BA5"/>
    <w:rsid w:val="00182D99"/>
    <w:rsid w:val="00185257"/>
    <w:rsid w:val="00185A0E"/>
    <w:rsid w:val="00185B85"/>
    <w:rsid w:val="001878D1"/>
    <w:rsid w:val="00187B12"/>
    <w:rsid w:val="00190C4E"/>
    <w:rsid w:val="00193C33"/>
    <w:rsid w:val="0019411C"/>
    <w:rsid w:val="001944CA"/>
    <w:rsid w:val="00195563"/>
    <w:rsid w:val="00197BAF"/>
    <w:rsid w:val="001A0726"/>
    <w:rsid w:val="001A11FC"/>
    <w:rsid w:val="001A4558"/>
    <w:rsid w:val="001A5B75"/>
    <w:rsid w:val="001A66CF"/>
    <w:rsid w:val="001A7809"/>
    <w:rsid w:val="001B116A"/>
    <w:rsid w:val="001B1251"/>
    <w:rsid w:val="001B15D7"/>
    <w:rsid w:val="001B2233"/>
    <w:rsid w:val="001B257D"/>
    <w:rsid w:val="001B372C"/>
    <w:rsid w:val="001B54C9"/>
    <w:rsid w:val="001B5966"/>
    <w:rsid w:val="001B7764"/>
    <w:rsid w:val="001B7C1C"/>
    <w:rsid w:val="001C04EF"/>
    <w:rsid w:val="001C1A81"/>
    <w:rsid w:val="001C1CA6"/>
    <w:rsid w:val="001C2126"/>
    <w:rsid w:val="001C28BB"/>
    <w:rsid w:val="001C3B7A"/>
    <w:rsid w:val="001C47BE"/>
    <w:rsid w:val="001C6433"/>
    <w:rsid w:val="001C7980"/>
    <w:rsid w:val="001C7F4A"/>
    <w:rsid w:val="001D0EB1"/>
    <w:rsid w:val="001D1622"/>
    <w:rsid w:val="001D2498"/>
    <w:rsid w:val="001D5F80"/>
    <w:rsid w:val="001D6E9C"/>
    <w:rsid w:val="001D70DC"/>
    <w:rsid w:val="001D7BB4"/>
    <w:rsid w:val="001E0FC1"/>
    <w:rsid w:val="001E1B2A"/>
    <w:rsid w:val="001E244A"/>
    <w:rsid w:val="001E26E3"/>
    <w:rsid w:val="001E2E6E"/>
    <w:rsid w:val="001E35E3"/>
    <w:rsid w:val="001E3E32"/>
    <w:rsid w:val="001E5D0A"/>
    <w:rsid w:val="001E6417"/>
    <w:rsid w:val="001E6757"/>
    <w:rsid w:val="001E69CF"/>
    <w:rsid w:val="001F0007"/>
    <w:rsid w:val="001F0B69"/>
    <w:rsid w:val="001F109E"/>
    <w:rsid w:val="001F2491"/>
    <w:rsid w:val="001F3784"/>
    <w:rsid w:val="001F4983"/>
    <w:rsid w:val="001F56E7"/>
    <w:rsid w:val="001F5A99"/>
    <w:rsid w:val="001F5CD5"/>
    <w:rsid w:val="001F6C25"/>
    <w:rsid w:val="001F750A"/>
    <w:rsid w:val="00200280"/>
    <w:rsid w:val="00200806"/>
    <w:rsid w:val="00201124"/>
    <w:rsid w:val="00202C6F"/>
    <w:rsid w:val="00203B22"/>
    <w:rsid w:val="002047F0"/>
    <w:rsid w:val="00204F42"/>
    <w:rsid w:val="00205318"/>
    <w:rsid w:val="002055CE"/>
    <w:rsid w:val="002065D2"/>
    <w:rsid w:val="002068B8"/>
    <w:rsid w:val="002100A8"/>
    <w:rsid w:val="00210AD5"/>
    <w:rsid w:val="00210DA8"/>
    <w:rsid w:val="00210DDA"/>
    <w:rsid w:val="00211F9F"/>
    <w:rsid w:val="00213DDF"/>
    <w:rsid w:val="00215F24"/>
    <w:rsid w:val="002170B9"/>
    <w:rsid w:val="00217153"/>
    <w:rsid w:val="00217B4E"/>
    <w:rsid w:val="0022009F"/>
    <w:rsid w:val="002206F3"/>
    <w:rsid w:val="002220DF"/>
    <w:rsid w:val="002227A8"/>
    <w:rsid w:val="002235C6"/>
    <w:rsid w:val="002239BC"/>
    <w:rsid w:val="00224B15"/>
    <w:rsid w:val="00225BD5"/>
    <w:rsid w:val="0022651D"/>
    <w:rsid w:val="0022682B"/>
    <w:rsid w:val="0023065A"/>
    <w:rsid w:val="002308E8"/>
    <w:rsid w:val="002319D6"/>
    <w:rsid w:val="00232E30"/>
    <w:rsid w:val="00232F7E"/>
    <w:rsid w:val="002336E2"/>
    <w:rsid w:val="002347B6"/>
    <w:rsid w:val="002356A1"/>
    <w:rsid w:val="002364CE"/>
    <w:rsid w:val="00236AC1"/>
    <w:rsid w:val="00236FAA"/>
    <w:rsid w:val="002435E1"/>
    <w:rsid w:val="00244826"/>
    <w:rsid w:val="002450A1"/>
    <w:rsid w:val="002460FB"/>
    <w:rsid w:val="00247D4A"/>
    <w:rsid w:val="00250381"/>
    <w:rsid w:val="0025113E"/>
    <w:rsid w:val="00252028"/>
    <w:rsid w:val="002536D6"/>
    <w:rsid w:val="0025430D"/>
    <w:rsid w:val="00254C11"/>
    <w:rsid w:val="00254FEB"/>
    <w:rsid w:val="00261AD3"/>
    <w:rsid w:val="002626E0"/>
    <w:rsid w:val="00262830"/>
    <w:rsid w:val="00264D32"/>
    <w:rsid w:val="002658F5"/>
    <w:rsid w:val="00265A68"/>
    <w:rsid w:val="002660AB"/>
    <w:rsid w:val="0026615A"/>
    <w:rsid w:val="00267F91"/>
    <w:rsid w:val="00271263"/>
    <w:rsid w:val="0027136A"/>
    <w:rsid w:val="00272F31"/>
    <w:rsid w:val="00273947"/>
    <w:rsid w:val="00275C8A"/>
    <w:rsid w:val="0028146A"/>
    <w:rsid w:val="0028176A"/>
    <w:rsid w:val="00283528"/>
    <w:rsid w:val="00283562"/>
    <w:rsid w:val="00283C2E"/>
    <w:rsid w:val="00284DC2"/>
    <w:rsid w:val="00285CCA"/>
    <w:rsid w:val="00286CD5"/>
    <w:rsid w:val="002905C9"/>
    <w:rsid w:val="00290A46"/>
    <w:rsid w:val="00290B85"/>
    <w:rsid w:val="00290CBD"/>
    <w:rsid w:val="00292F06"/>
    <w:rsid w:val="002942B5"/>
    <w:rsid w:val="00294D28"/>
    <w:rsid w:val="002975EE"/>
    <w:rsid w:val="002A0685"/>
    <w:rsid w:val="002A0FF5"/>
    <w:rsid w:val="002A2552"/>
    <w:rsid w:val="002A3F42"/>
    <w:rsid w:val="002A6088"/>
    <w:rsid w:val="002A60E7"/>
    <w:rsid w:val="002A644E"/>
    <w:rsid w:val="002A6E59"/>
    <w:rsid w:val="002A70EF"/>
    <w:rsid w:val="002A77EA"/>
    <w:rsid w:val="002B02BC"/>
    <w:rsid w:val="002B0D1C"/>
    <w:rsid w:val="002B214A"/>
    <w:rsid w:val="002B258B"/>
    <w:rsid w:val="002B352D"/>
    <w:rsid w:val="002B3C26"/>
    <w:rsid w:val="002B598C"/>
    <w:rsid w:val="002B6267"/>
    <w:rsid w:val="002B726C"/>
    <w:rsid w:val="002B7331"/>
    <w:rsid w:val="002C12B9"/>
    <w:rsid w:val="002C20C9"/>
    <w:rsid w:val="002C26F6"/>
    <w:rsid w:val="002C2ABD"/>
    <w:rsid w:val="002C3032"/>
    <w:rsid w:val="002C49FD"/>
    <w:rsid w:val="002D0C4A"/>
    <w:rsid w:val="002D16C8"/>
    <w:rsid w:val="002D1BD1"/>
    <w:rsid w:val="002D2C7A"/>
    <w:rsid w:val="002D2DA8"/>
    <w:rsid w:val="002E27AE"/>
    <w:rsid w:val="002E3A69"/>
    <w:rsid w:val="002E45E2"/>
    <w:rsid w:val="002E497F"/>
    <w:rsid w:val="002E5D24"/>
    <w:rsid w:val="002E7107"/>
    <w:rsid w:val="002E71E0"/>
    <w:rsid w:val="002F10B2"/>
    <w:rsid w:val="002F14EA"/>
    <w:rsid w:val="002F22D2"/>
    <w:rsid w:val="002F38DC"/>
    <w:rsid w:val="002F3EE9"/>
    <w:rsid w:val="002F695D"/>
    <w:rsid w:val="002F71D1"/>
    <w:rsid w:val="002F74DC"/>
    <w:rsid w:val="00300235"/>
    <w:rsid w:val="0030095B"/>
    <w:rsid w:val="0030145F"/>
    <w:rsid w:val="003016BB"/>
    <w:rsid w:val="0030197E"/>
    <w:rsid w:val="00303D91"/>
    <w:rsid w:val="00303EB5"/>
    <w:rsid w:val="00304955"/>
    <w:rsid w:val="00304A5F"/>
    <w:rsid w:val="00305C08"/>
    <w:rsid w:val="00307A48"/>
    <w:rsid w:val="00307BBA"/>
    <w:rsid w:val="00310346"/>
    <w:rsid w:val="00310BF1"/>
    <w:rsid w:val="0031158E"/>
    <w:rsid w:val="00311AD0"/>
    <w:rsid w:val="00311C4C"/>
    <w:rsid w:val="00311D54"/>
    <w:rsid w:val="00311DC1"/>
    <w:rsid w:val="00313045"/>
    <w:rsid w:val="0031386B"/>
    <w:rsid w:val="00317D01"/>
    <w:rsid w:val="00320DE9"/>
    <w:rsid w:val="00321263"/>
    <w:rsid w:val="003221F1"/>
    <w:rsid w:val="00322637"/>
    <w:rsid w:val="0032477C"/>
    <w:rsid w:val="00324F3E"/>
    <w:rsid w:val="003267C8"/>
    <w:rsid w:val="00326984"/>
    <w:rsid w:val="00327391"/>
    <w:rsid w:val="0033098A"/>
    <w:rsid w:val="00332408"/>
    <w:rsid w:val="003344EC"/>
    <w:rsid w:val="00334591"/>
    <w:rsid w:val="00335797"/>
    <w:rsid w:val="00337638"/>
    <w:rsid w:val="00337ECC"/>
    <w:rsid w:val="00337F5B"/>
    <w:rsid w:val="00340035"/>
    <w:rsid w:val="00341CD3"/>
    <w:rsid w:val="0034209D"/>
    <w:rsid w:val="0034388B"/>
    <w:rsid w:val="00344DFA"/>
    <w:rsid w:val="00345553"/>
    <w:rsid w:val="00350390"/>
    <w:rsid w:val="00350679"/>
    <w:rsid w:val="00350A70"/>
    <w:rsid w:val="00354466"/>
    <w:rsid w:val="00356552"/>
    <w:rsid w:val="00357843"/>
    <w:rsid w:val="00357A5A"/>
    <w:rsid w:val="003605F9"/>
    <w:rsid w:val="0036071A"/>
    <w:rsid w:val="00361DCA"/>
    <w:rsid w:val="0036210B"/>
    <w:rsid w:val="003628C5"/>
    <w:rsid w:val="00362DAE"/>
    <w:rsid w:val="003636E6"/>
    <w:rsid w:val="00363A88"/>
    <w:rsid w:val="00364913"/>
    <w:rsid w:val="003706BF"/>
    <w:rsid w:val="00371AC7"/>
    <w:rsid w:val="00371D31"/>
    <w:rsid w:val="00372183"/>
    <w:rsid w:val="00373289"/>
    <w:rsid w:val="00373A6B"/>
    <w:rsid w:val="00374003"/>
    <w:rsid w:val="00375A2E"/>
    <w:rsid w:val="00376E3D"/>
    <w:rsid w:val="00377992"/>
    <w:rsid w:val="00377B56"/>
    <w:rsid w:val="00377C5F"/>
    <w:rsid w:val="00380075"/>
    <w:rsid w:val="003800B4"/>
    <w:rsid w:val="003801A1"/>
    <w:rsid w:val="003817D9"/>
    <w:rsid w:val="0038218A"/>
    <w:rsid w:val="003825E5"/>
    <w:rsid w:val="003832B8"/>
    <w:rsid w:val="00384D26"/>
    <w:rsid w:val="00385C85"/>
    <w:rsid w:val="00386784"/>
    <w:rsid w:val="00387BB7"/>
    <w:rsid w:val="00394B85"/>
    <w:rsid w:val="003951FE"/>
    <w:rsid w:val="0039561C"/>
    <w:rsid w:val="00397F3F"/>
    <w:rsid w:val="003A2BAB"/>
    <w:rsid w:val="003A4639"/>
    <w:rsid w:val="003A4985"/>
    <w:rsid w:val="003A4F60"/>
    <w:rsid w:val="003A4F69"/>
    <w:rsid w:val="003A5163"/>
    <w:rsid w:val="003A5CAE"/>
    <w:rsid w:val="003A6DB9"/>
    <w:rsid w:val="003B110D"/>
    <w:rsid w:val="003B1DCB"/>
    <w:rsid w:val="003B30CE"/>
    <w:rsid w:val="003B3F3B"/>
    <w:rsid w:val="003B42FC"/>
    <w:rsid w:val="003B4A40"/>
    <w:rsid w:val="003B6CFC"/>
    <w:rsid w:val="003B7084"/>
    <w:rsid w:val="003B72C0"/>
    <w:rsid w:val="003B73B8"/>
    <w:rsid w:val="003C1976"/>
    <w:rsid w:val="003C31D0"/>
    <w:rsid w:val="003C342B"/>
    <w:rsid w:val="003C4EB9"/>
    <w:rsid w:val="003C4F8A"/>
    <w:rsid w:val="003C535F"/>
    <w:rsid w:val="003C5959"/>
    <w:rsid w:val="003C65CA"/>
    <w:rsid w:val="003C6946"/>
    <w:rsid w:val="003C7BB9"/>
    <w:rsid w:val="003C7D14"/>
    <w:rsid w:val="003D0D1A"/>
    <w:rsid w:val="003D1FA5"/>
    <w:rsid w:val="003D2B6D"/>
    <w:rsid w:val="003D2D88"/>
    <w:rsid w:val="003D32DF"/>
    <w:rsid w:val="003D466B"/>
    <w:rsid w:val="003D4814"/>
    <w:rsid w:val="003D5337"/>
    <w:rsid w:val="003D54E3"/>
    <w:rsid w:val="003D6068"/>
    <w:rsid w:val="003D66D5"/>
    <w:rsid w:val="003D6827"/>
    <w:rsid w:val="003D7C01"/>
    <w:rsid w:val="003D7E11"/>
    <w:rsid w:val="003E2431"/>
    <w:rsid w:val="003E2CD2"/>
    <w:rsid w:val="003E2CEC"/>
    <w:rsid w:val="003E2E61"/>
    <w:rsid w:val="003E3025"/>
    <w:rsid w:val="003E5426"/>
    <w:rsid w:val="003E5A3E"/>
    <w:rsid w:val="003E5A85"/>
    <w:rsid w:val="003E62EB"/>
    <w:rsid w:val="003E640F"/>
    <w:rsid w:val="003F03B6"/>
    <w:rsid w:val="003F1D7D"/>
    <w:rsid w:val="003F2F18"/>
    <w:rsid w:val="003F3F67"/>
    <w:rsid w:val="003F4A4F"/>
    <w:rsid w:val="003F571B"/>
    <w:rsid w:val="003F7BB9"/>
    <w:rsid w:val="003F7CF7"/>
    <w:rsid w:val="00402812"/>
    <w:rsid w:val="00403518"/>
    <w:rsid w:val="00404080"/>
    <w:rsid w:val="00404E1D"/>
    <w:rsid w:val="00404F19"/>
    <w:rsid w:val="0040520E"/>
    <w:rsid w:val="00405C87"/>
    <w:rsid w:val="00405E16"/>
    <w:rsid w:val="0040604C"/>
    <w:rsid w:val="00406828"/>
    <w:rsid w:val="004074E1"/>
    <w:rsid w:val="0040794B"/>
    <w:rsid w:val="00407BC3"/>
    <w:rsid w:val="004100A7"/>
    <w:rsid w:val="004105CC"/>
    <w:rsid w:val="00411AE1"/>
    <w:rsid w:val="004121A9"/>
    <w:rsid w:val="00413CAF"/>
    <w:rsid w:val="00414571"/>
    <w:rsid w:val="00415BA9"/>
    <w:rsid w:val="00416C01"/>
    <w:rsid w:val="00416EC8"/>
    <w:rsid w:val="0041739B"/>
    <w:rsid w:val="00417DE6"/>
    <w:rsid w:val="004204C1"/>
    <w:rsid w:val="00420828"/>
    <w:rsid w:val="00421414"/>
    <w:rsid w:val="00421FE9"/>
    <w:rsid w:val="00422AF4"/>
    <w:rsid w:val="00423402"/>
    <w:rsid w:val="00423890"/>
    <w:rsid w:val="0042488A"/>
    <w:rsid w:val="00424BAF"/>
    <w:rsid w:val="0042520B"/>
    <w:rsid w:val="00425B2D"/>
    <w:rsid w:val="004264AF"/>
    <w:rsid w:val="004268D6"/>
    <w:rsid w:val="00426E0A"/>
    <w:rsid w:val="004301B1"/>
    <w:rsid w:val="0043067F"/>
    <w:rsid w:val="0043075C"/>
    <w:rsid w:val="00430EAE"/>
    <w:rsid w:val="0043124A"/>
    <w:rsid w:val="00432488"/>
    <w:rsid w:val="004328DF"/>
    <w:rsid w:val="00432E2F"/>
    <w:rsid w:val="00433B7B"/>
    <w:rsid w:val="00434CE8"/>
    <w:rsid w:val="00434FC9"/>
    <w:rsid w:val="004352E7"/>
    <w:rsid w:val="00435F2A"/>
    <w:rsid w:val="00440980"/>
    <w:rsid w:val="00440B6D"/>
    <w:rsid w:val="00441000"/>
    <w:rsid w:val="00441D95"/>
    <w:rsid w:val="00442B20"/>
    <w:rsid w:val="00444C0C"/>
    <w:rsid w:val="00444D50"/>
    <w:rsid w:val="00444FDD"/>
    <w:rsid w:val="004464FD"/>
    <w:rsid w:val="00447296"/>
    <w:rsid w:val="004476E4"/>
    <w:rsid w:val="004506E2"/>
    <w:rsid w:val="0045172C"/>
    <w:rsid w:val="00451743"/>
    <w:rsid w:val="00451DF1"/>
    <w:rsid w:val="00452357"/>
    <w:rsid w:val="00453912"/>
    <w:rsid w:val="004563AB"/>
    <w:rsid w:val="00456FB6"/>
    <w:rsid w:val="00457418"/>
    <w:rsid w:val="00457511"/>
    <w:rsid w:val="00457A2F"/>
    <w:rsid w:val="00461D84"/>
    <w:rsid w:val="00462DC6"/>
    <w:rsid w:val="0046412B"/>
    <w:rsid w:val="00467073"/>
    <w:rsid w:val="00472B5B"/>
    <w:rsid w:val="00472E95"/>
    <w:rsid w:val="00472FE2"/>
    <w:rsid w:val="00473B59"/>
    <w:rsid w:val="0047579B"/>
    <w:rsid w:val="004815A0"/>
    <w:rsid w:val="0048199F"/>
    <w:rsid w:val="00481CBB"/>
    <w:rsid w:val="0048242A"/>
    <w:rsid w:val="00482B1C"/>
    <w:rsid w:val="00483774"/>
    <w:rsid w:val="00484029"/>
    <w:rsid w:val="00484E98"/>
    <w:rsid w:val="00485443"/>
    <w:rsid w:val="00485734"/>
    <w:rsid w:val="00486915"/>
    <w:rsid w:val="0048712A"/>
    <w:rsid w:val="00487132"/>
    <w:rsid w:val="0048720A"/>
    <w:rsid w:val="00487523"/>
    <w:rsid w:val="00487ED3"/>
    <w:rsid w:val="004914DA"/>
    <w:rsid w:val="00491D53"/>
    <w:rsid w:val="00492755"/>
    <w:rsid w:val="00493479"/>
    <w:rsid w:val="00493AD9"/>
    <w:rsid w:val="00493B8E"/>
    <w:rsid w:val="00495101"/>
    <w:rsid w:val="004A0708"/>
    <w:rsid w:val="004A14D9"/>
    <w:rsid w:val="004A1E91"/>
    <w:rsid w:val="004A1FB6"/>
    <w:rsid w:val="004A3081"/>
    <w:rsid w:val="004A36C2"/>
    <w:rsid w:val="004A3DC4"/>
    <w:rsid w:val="004A432D"/>
    <w:rsid w:val="004A54C2"/>
    <w:rsid w:val="004B0ADB"/>
    <w:rsid w:val="004B1020"/>
    <w:rsid w:val="004B22CB"/>
    <w:rsid w:val="004B3DD8"/>
    <w:rsid w:val="004C0FD9"/>
    <w:rsid w:val="004C2675"/>
    <w:rsid w:val="004C3F38"/>
    <w:rsid w:val="004C4DB5"/>
    <w:rsid w:val="004C6CB2"/>
    <w:rsid w:val="004D0161"/>
    <w:rsid w:val="004D030A"/>
    <w:rsid w:val="004D0C08"/>
    <w:rsid w:val="004D1C06"/>
    <w:rsid w:val="004D418A"/>
    <w:rsid w:val="004D6A7E"/>
    <w:rsid w:val="004D6CF1"/>
    <w:rsid w:val="004E02E2"/>
    <w:rsid w:val="004E04FB"/>
    <w:rsid w:val="004E0F13"/>
    <w:rsid w:val="004E173D"/>
    <w:rsid w:val="004E2465"/>
    <w:rsid w:val="004E3996"/>
    <w:rsid w:val="004E48D2"/>
    <w:rsid w:val="004E6B02"/>
    <w:rsid w:val="004E6C4B"/>
    <w:rsid w:val="004E7AFC"/>
    <w:rsid w:val="004F06A2"/>
    <w:rsid w:val="004F1580"/>
    <w:rsid w:val="004F17EF"/>
    <w:rsid w:val="004F2512"/>
    <w:rsid w:val="004F2EEA"/>
    <w:rsid w:val="004F2FDA"/>
    <w:rsid w:val="004F3DA0"/>
    <w:rsid w:val="004F4853"/>
    <w:rsid w:val="004F4A03"/>
    <w:rsid w:val="004F4D1C"/>
    <w:rsid w:val="004F57B4"/>
    <w:rsid w:val="004F7022"/>
    <w:rsid w:val="00501B3F"/>
    <w:rsid w:val="00502A23"/>
    <w:rsid w:val="005036CF"/>
    <w:rsid w:val="00507780"/>
    <w:rsid w:val="00507D2C"/>
    <w:rsid w:val="00510E2C"/>
    <w:rsid w:val="005118F4"/>
    <w:rsid w:val="00512829"/>
    <w:rsid w:val="00513A58"/>
    <w:rsid w:val="00514F1D"/>
    <w:rsid w:val="005157FA"/>
    <w:rsid w:val="005179A0"/>
    <w:rsid w:val="00517C35"/>
    <w:rsid w:val="0052062F"/>
    <w:rsid w:val="00520CB4"/>
    <w:rsid w:val="00520EF8"/>
    <w:rsid w:val="005210D1"/>
    <w:rsid w:val="00522C55"/>
    <w:rsid w:val="005240B0"/>
    <w:rsid w:val="00524F2D"/>
    <w:rsid w:val="005259C7"/>
    <w:rsid w:val="00526C95"/>
    <w:rsid w:val="00531247"/>
    <w:rsid w:val="00533069"/>
    <w:rsid w:val="005334C4"/>
    <w:rsid w:val="00534686"/>
    <w:rsid w:val="00535685"/>
    <w:rsid w:val="005360A9"/>
    <w:rsid w:val="0053703C"/>
    <w:rsid w:val="0053774D"/>
    <w:rsid w:val="005405A8"/>
    <w:rsid w:val="00540867"/>
    <w:rsid w:val="005413B0"/>
    <w:rsid w:val="005438AA"/>
    <w:rsid w:val="00543D5A"/>
    <w:rsid w:val="005448B7"/>
    <w:rsid w:val="0054529C"/>
    <w:rsid w:val="00545329"/>
    <w:rsid w:val="00545D1B"/>
    <w:rsid w:val="00545DB9"/>
    <w:rsid w:val="00546331"/>
    <w:rsid w:val="005467E0"/>
    <w:rsid w:val="005475FD"/>
    <w:rsid w:val="00547F21"/>
    <w:rsid w:val="00551FD4"/>
    <w:rsid w:val="005526CB"/>
    <w:rsid w:val="005533B9"/>
    <w:rsid w:val="00553A26"/>
    <w:rsid w:val="00555482"/>
    <w:rsid w:val="0055590D"/>
    <w:rsid w:val="00555FBA"/>
    <w:rsid w:val="0055636F"/>
    <w:rsid w:val="00560EDF"/>
    <w:rsid w:val="00561B15"/>
    <w:rsid w:val="00562FB3"/>
    <w:rsid w:val="005630EF"/>
    <w:rsid w:val="00563598"/>
    <w:rsid w:val="00564124"/>
    <w:rsid w:val="0056412B"/>
    <w:rsid w:val="00564265"/>
    <w:rsid w:val="005643B1"/>
    <w:rsid w:val="00564CC9"/>
    <w:rsid w:val="00564DB2"/>
    <w:rsid w:val="0056533B"/>
    <w:rsid w:val="00565AD3"/>
    <w:rsid w:val="00565BCE"/>
    <w:rsid w:val="00567D1B"/>
    <w:rsid w:val="00570908"/>
    <w:rsid w:val="00570CB2"/>
    <w:rsid w:val="005721CC"/>
    <w:rsid w:val="005726A5"/>
    <w:rsid w:val="00572824"/>
    <w:rsid w:val="0057746B"/>
    <w:rsid w:val="005776E5"/>
    <w:rsid w:val="00577881"/>
    <w:rsid w:val="005810A4"/>
    <w:rsid w:val="0058172C"/>
    <w:rsid w:val="00582699"/>
    <w:rsid w:val="00582BE9"/>
    <w:rsid w:val="005834DA"/>
    <w:rsid w:val="00584085"/>
    <w:rsid w:val="0058476F"/>
    <w:rsid w:val="00584942"/>
    <w:rsid w:val="00584C2D"/>
    <w:rsid w:val="00586CA9"/>
    <w:rsid w:val="00587628"/>
    <w:rsid w:val="00590CDB"/>
    <w:rsid w:val="005928C6"/>
    <w:rsid w:val="00592D77"/>
    <w:rsid w:val="00592E58"/>
    <w:rsid w:val="00594922"/>
    <w:rsid w:val="00594F97"/>
    <w:rsid w:val="00594F9D"/>
    <w:rsid w:val="00596DB7"/>
    <w:rsid w:val="00597FA6"/>
    <w:rsid w:val="005A1DC0"/>
    <w:rsid w:val="005A21D9"/>
    <w:rsid w:val="005A301F"/>
    <w:rsid w:val="005A309D"/>
    <w:rsid w:val="005A3126"/>
    <w:rsid w:val="005A46F0"/>
    <w:rsid w:val="005A54AF"/>
    <w:rsid w:val="005A573E"/>
    <w:rsid w:val="005A578D"/>
    <w:rsid w:val="005A601D"/>
    <w:rsid w:val="005A66B5"/>
    <w:rsid w:val="005A6B94"/>
    <w:rsid w:val="005B0F23"/>
    <w:rsid w:val="005B2D88"/>
    <w:rsid w:val="005B3659"/>
    <w:rsid w:val="005B3764"/>
    <w:rsid w:val="005B3F07"/>
    <w:rsid w:val="005B576D"/>
    <w:rsid w:val="005B599C"/>
    <w:rsid w:val="005B5E5D"/>
    <w:rsid w:val="005B758A"/>
    <w:rsid w:val="005C01A4"/>
    <w:rsid w:val="005C036E"/>
    <w:rsid w:val="005C0BE2"/>
    <w:rsid w:val="005C0FB8"/>
    <w:rsid w:val="005C2BA1"/>
    <w:rsid w:val="005C33EB"/>
    <w:rsid w:val="005C4E59"/>
    <w:rsid w:val="005C52B7"/>
    <w:rsid w:val="005C616D"/>
    <w:rsid w:val="005C6D67"/>
    <w:rsid w:val="005C79F7"/>
    <w:rsid w:val="005D07A8"/>
    <w:rsid w:val="005D1F46"/>
    <w:rsid w:val="005D2721"/>
    <w:rsid w:val="005D3072"/>
    <w:rsid w:val="005D4EA9"/>
    <w:rsid w:val="005D4F69"/>
    <w:rsid w:val="005D6397"/>
    <w:rsid w:val="005D6EC4"/>
    <w:rsid w:val="005D79DA"/>
    <w:rsid w:val="005D7E1C"/>
    <w:rsid w:val="005E0632"/>
    <w:rsid w:val="005E0D4B"/>
    <w:rsid w:val="005E2C42"/>
    <w:rsid w:val="005E32E2"/>
    <w:rsid w:val="005E38F6"/>
    <w:rsid w:val="005E4A94"/>
    <w:rsid w:val="005E5224"/>
    <w:rsid w:val="005E566C"/>
    <w:rsid w:val="005E6313"/>
    <w:rsid w:val="005E662D"/>
    <w:rsid w:val="005E7FDB"/>
    <w:rsid w:val="005F00FD"/>
    <w:rsid w:val="005F0371"/>
    <w:rsid w:val="005F07C3"/>
    <w:rsid w:val="005F145A"/>
    <w:rsid w:val="005F2EA9"/>
    <w:rsid w:val="005F58D0"/>
    <w:rsid w:val="005F6110"/>
    <w:rsid w:val="005F66FB"/>
    <w:rsid w:val="005F6CF5"/>
    <w:rsid w:val="005F7201"/>
    <w:rsid w:val="005F759C"/>
    <w:rsid w:val="006003AE"/>
    <w:rsid w:val="00600B48"/>
    <w:rsid w:val="0060138B"/>
    <w:rsid w:val="00602448"/>
    <w:rsid w:val="006031F3"/>
    <w:rsid w:val="006036BA"/>
    <w:rsid w:val="00603E47"/>
    <w:rsid w:val="0060499B"/>
    <w:rsid w:val="00604C9F"/>
    <w:rsid w:val="00605FBF"/>
    <w:rsid w:val="006073B4"/>
    <w:rsid w:val="006100CD"/>
    <w:rsid w:val="00610AB0"/>
    <w:rsid w:val="006125E0"/>
    <w:rsid w:val="00612C52"/>
    <w:rsid w:val="006133BF"/>
    <w:rsid w:val="00613747"/>
    <w:rsid w:val="00613C29"/>
    <w:rsid w:val="00614097"/>
    <w:rsid w:val="00614920"/>
    <w:rsid w:val="00614E49"/>
    <w:rsid w:val="00615617"/>
    <w:rsid w:val="00616955"/>
    <w:rsid w:val="006176D0"/>
    <w:rsid w:val="0061770C"/>
    <w:rsid w:val="00621694"/>
    <w:rsid w:val="00622BDE"/>
    <w:rsid w:val="00623635"/>
    <w:rsid w:val="006263A6"/>
    <w:rsid w:val="00626C71"/>
    <w:rsid w:val="00630200"/>
    <w:rsid w:val="00630B02"/>
    <w:rsid w:val="00630D3A"/>
    <w:rsid w:val="00632789"/>
    <w:rsid w:val="006331EE"/>
    <w:rsid w:val="00634E49"/>
    <w:rsid w:val="00640461"/>
    <w:rsid w:val="006438DD"/>
    <w:rsid w:val="00644C41"/>
    <w:rsid w:val="0064798B"/>
    <w:rsid w:val="0065187B"/>
    <w:rsid w:val="00652A2B"/>
    <w:rsid w:val="00652E69"/>
    <w:rsid w:val="00653722"/>
    <w:rsid w:val="00653C69"/>
    <w:rsid w:val="00653D8A"/>
    <w:rsid w:val="00654A3D"/>
    <w:rsid w:val="00654D3B"/>
    <w:rsid w:val="00654E31"/>
    <w:rsid w:val="006574DC"/>
    <w:rsid w:val="00657BE2"/>
    <w:rsid w:val="00660399"/>
    <w:rsid w:val="00660776"/>
    <w:rsid w:val="006610F7"/>
    <w:rsid w:val="0066174F"/>
    <w:rsid w:val="00662292"/>
    <w:rsid w:val="00662D7D"/>
    <w:rsid w:val="00663919"/>
    <w:rsid w:val="00663A12"/>
    <w:rsid w:val="00664207"/>
    <w:rsid w:val="00666C7C"/>
    <w:rsid w:val="00670933"/>
    <w:rsid w:val="006750EB"/>
    <w:rsid w:val="006758CE"/>
    <w:rsid w:val="00675ABA"/>
    <w:rsid w:val="00675CD5"/>
    <w:rsid w:val="00677CF3"/>
    <w:rsid w:val="00680DF5"/>
    <w:rsid w:val="00681350"/>
    <w:rsid w:val="00683146"/>
    <w:rsid w:val="00683C5D"/>
    <w:rsid w:val="00683E56"/>
    <w:rsid w:val="00684E79"/>
    <w:rsid w:val="00685F21"/>
    <w:rsid w:val="0068685F"/>
    <w:rsid w:val="00687BE7"/>
    <w:rsid w:val="0069139A"/>
    <w:rsid w:val="006913F1"/>
    <w:rsid w:val="00691974"/>
    <w:rsid w:val="0069276B"/>
    <w:rsid w:val="00694571"/>
    <w:rsid w:val="00694C87"/>
    <w:rsid w:val="00695C66"/>
    <w:rsid w:val="00695EDE"/>
    <w:rsid w:val="00696388"/>
    <w:rsid w:val="006A0CFC"/>
    <w:rsid w:val="006A0EFB"/>
    <w:rsid w:val="006A0FEF"/>
    <w:rsid w:val="006A192B"/>
    <w:rsid w:val="006A1CAB"/>
    <w:rsid w:val="006A2D75"/>
    <w:rsid w:val="006A2ED3"/>
    <w:rsid w:val="006A3385"/>
    <w:rsid w:val="006A38AD"/>
    <w:rsid w:val="006A3B5E"/>
    <w:rsid w:val="006A41C8"/>
    <w:rsid w:val="006B05F7"/>
    <w:rsid w:val="006B0AA6"/>
    <w:rsid w:val="006B1044"/>
    <w:rsid w:val="006B2CB2"/>
    <w:rsid w:val="006B3600"/>
    <w:rsid w:val="006B3D5D"/>
    <w:rsid w:val="006B45D9"/>
    <w:rsid w:val="006B5773"/>
    <w:rsid w:val="006B57B2"/>
    <w:rsid w:val="006B5EEB"/>
    <w:rsid w:val="006B5F0A"/>
    <w:rsid w:val="006B6164"/>
    <w:rsid w:val="006B6E73"/>
    <w:rsid w:val="006B7C23"/>
    <w:rsid w:val="006B7FDC"/>
    <w:rsid w:val="006C24AA"/>
    <w:rsid w:val="006C2922"/>
    <w:rsid w:val="006C447A"/>
    <w:rsid w:val="006C4550"/>
    <w:rsid w:val="006C5721"/>
    <w:rsid w:val="006D038D"/>
    <w:rsid w:val="006D03A0"/>
    <w:rsid w:val="006D083A"/>
    <w:rsid w:val="006D0B3C"/>
    <w:rsid w:val="006D1622"/>
    <w:rsid w:val="006D4703"/>
    <w:rsid w:val="006D51BD"/>
    <w:rsid w:val="006D568D"/>
    <w:rsid w:val="006D6213"/>
    <w:rsid w:val="006E2D98"/>
    <w:rsid w:val="006E3A74"/>
    <w:rsid w:val="006E3E27"/>
    <w:rsid w:val="006E46D3"/>
    <w:rsid w:val="006E612B"/>
    <w:rsid w:val="006E615E"/>
    <w:rsid w:val="006E684C"/>
    <w:rsid w:val="006E6EC4"/>
    <w:rsid w:val="006E7AF2"/>
    <w:rsid w:val="006F02A3"/>
    <w:rsid w:val="006F2C0B"/>
    <w:rsid w:val="006F2E23"/>
    <w:rsid w:val="006F3657"/>
    <w:rsid w:val="006F3788"/>
    <w:rsid w:val="006F397A"/>
    <w:rsid w:val="006F4E81"/>
    <w:rsid w:val="006F575E"/>
    <w:rsid w:val="006F5B1C"/>
    <w:rsid w:val="006F6895"/>
    <w:rsid w:val="006F6BAF"/>
    <w:rsid w:val="006F745E"/>
    <w:rsid w:val="006F7A08"/>
    <w:rsid w:val="007014BC"/>
    <w:rsid w:val="00702BA5"/>
    <w:rsid w:val="0070532D"/>
    <w:rsid w:val="00705895"/>
    <w:rsid w:val="00706B98"/>
    <w:rsid w:val="00706CFB"/>
    <w:rsid w:val="0070726E"/>
    <w:rsid w:val="00707F29"/>
    <w:rsid w:val="007102FD"/>
    <w:rsid w:val="00710EB3"/>
    <w:rsid w:val="00711040"/>
    <w:rsid w:val="007118FE"/>
    <w:rsid w:val="0071326E"/>
    <w:rsid w:val="007169E7"/>
    <w:rsid w:val="00720817"/>
    <w:rsid w:val="007218AC"/>
    <w:rsid w:val="0072286F"/>
    <w:rsid w:val="0072290E"/>
    <w:rsid w:val="00722AD7"/>
    <w:rsid w:val="007243ED"/>
    <w:rsid w:val="0072459C"/>
    <w:rsid w:val="007248D9"/>
    <w:rsid w:val="0072556E"/>
    <w:rsid w:val="007278B8"/>
    <w:rsid w:val="00730D25"/>
    <w:rsid w:val="007315DA"/>
    <w:rsid w:val="007318BC"/>
    <w:rsid w:val="00735169"/>
    <w:rsid w:val="00735EAA"/>
    <w:rsid w:val="0073715C"/>
    <w:rsid w:val="007402C7"/>
    <w:rsid w:val="00741866"/>
    <w:rsid w:val="00741E18"/>
    <w:rsid w:val="0074225F"/>
    <w:rsid w:val="00742E18"/>
    <w:rsid w:val="00743AB5"/>
    <w:rsid w:val="0074416A"/>
    <w:rsid w:val="00745E65"/>
    <w:rsid w:val="0075018B"/>
    <w:rsid w:val="00750B5F"/>
    <w:rsid w:val="00750F98"/>
    <w:rsid w:val="007514D3"/>
    <w:rsid w:val="007525B0"/>
    <w:rsid w:val="00752EC4"/>
    <w:rsid w:val="00752ECA"/>
    <w:rsid w:val="00755469"/>
    <w:rsid w:val="0075674B"/>
    <w:rsid w:val="00760240"/>
    <w:rsid w:val="00760261"/>
    <w:rsid w:val="00760578"/>
    <w:rsid w:val="00760C78"/>
    <w:rsid w:val="00761479"/>
    <w:rsid w:val="0076147D"/>
    <w:rsid w:val="00761560"/>
    <w:rsid w:val="00761591"/>
    <w:rsid w:val="00761B49"/>
    <w:rsid w:val="00762556"/>
    <w:rsid w:val="00764E05"/>
    <w:rsid w:val="00765DE4"/>
    <w:rsid w:val="00765E4C"/>
    <w:rsid w:val="007665BC"/>
    <w:rsid w:val="0076725D"/>
    <w:rsid w:val="00767F4B"/>
    <w:rsid w:val="00770167"/>
    <w:rsid w:val="00770F2F"/>
    <w:rsid w:val="00773102"/>
    <w:rsid w:val="00773968"/>
    <w:rsid w:val="00774E69"/>
    <w:rsid w:val="00776C91"/>
    <w:rsid w:val="00776FF7"/>
    <w:rsid w:val="0077773E"/>
    <w:rsid w:val="00777A99"/>
    <w:rsid w:val="007824C5"/>
    <w:rsid w:val="007842DA"/>
    <w:rsid w:val="00785C3C"/>
    <w:rsid w:val="0078621B"/>
    <w:rsid w:val="007936C4"/>
    <w:rsid w:val="0079387C"/>
    <w:rsid w:val="0079417C"/>
    <w:rsid w:val="007965F4"/>
    <w:rsid w:val="00796CAF"/>
    <w:rsid w:val="00796EA5"/>
    <w:rsid w:val="007A0996"/>
    <w:rsid w:val="007A1E3E"/>
    <w:rsid w:val="007A23CE"/>
    <w:rsid w:val="007A2DB3"/>
    <w:rsid w:val="007A315D"/>
    <w:rsid w:val="007A3478"/>
    <w:rsid w:val="007A453B"/>
    <w:rsid w:val="007A5D4F"/>
    <w:rsid w:val="007A627C"/>
    <w:rsid w:val="007A689F"/>
    <w:rsid w:val="007A6E9C"/>
    <w:rsid w:val="007A7966"/>
    <w:rsid w:val="007B0599"/>
    <w:rsid w:val="007B0610"/>
    <w:rsid w:val="007B1428"/>
    <w:rsid w:val="007B1B30"/>
    <w:rsid w:val="007B1F36"/>
    <w:rsid w:val="007B1FCA"/>
    <w:rsid w:val="007B336E"/>
    <w:rsid w:val="007B5137"/>
    <w:rsid w:val="007B5460"/>
    <w:rsid w:val="007B5D90"/>
    <w:rsid w:val="007B721C"/>
    <w:rsid w:val="007B7936"/>
    <w:rsid w:val="007C1FEA"/>
    <w:rsid w:val="007C2107"/>
    <w:rsid w:val="007C25E2"/>
    <w:rsid w:val="007C2F74"/>
    <w:rsid w:val="007C4048"/>
    <w:rsid w:val="007C4A7C"/>
    <w:rsid w:val="007C4EFF"/>
    <w:rsid w:val="007C64C2"/>
    <w:rsid w:val="007C7038"/>
    <w:rsid w:val="007C7AF0"/>
    <w:rsid w:val="007D04D1"/>
    <w:rsid w:val="007D0585"/>
    <w:rsid w:val="007D1080"/>
    <w:rsid w:val="007D171D"/>
    <w:rsid w:val="007D43C6"/>
    <w:rsid w:val="007D454F"/>
    <w:rsid w:val="007D48FE"/>
    <w:rsid w:val="007D68A6"/>
    <w:rsid w:val="007E0AC8"/>
    <w:rsid w:val="007E0BF9"/>
    <w:rsid w:val="007E1655"/>
    <w:rsid w:val="007E1905"/>
    <w:rsid w:val="007E1DC4"/>
    <w:rsid w:val="007E35D3"/>
    <w:rsid w:val="007E3D6A"/>
    <w:rsid w:val="007E43E0"/>
    <w:rsid w:val="007E4CE5"/>
    <w:rsid w:val="007E5040"/>
    <w:rsid w:val="007E55DB"/>
    <w:rsid w:val="007E5CEC"/>
    <w:rsid w:val="007E6840"/>
    <w:rsid w:val="007E724C"/>
    <w:rsid w:val="007E7402"/>
    <w:rsid w:val="007E753D"/>
    <w:rsid w:val="007E7AAF"/>
    <w:rsid w:val="007E7E44"/>
    <w:rsid w:val="007F2096"/>
    <w:rsid w:val="007F2EAC"/>
    <w:rsid w:val="007F2FF8"/>
    <w:rsid w:val="007F451A"/>
    <w:rsid w:val="007F7CC2"/>
    <w:rsid w:val="007F7D81"/>
    <w:rsid w:val="0080067D"/>
    <w:rsid w:val="00800999"/>
    <w:rsid w:val="00802F48"/>
    <w:rsid w:val="00803479"/>
    <w:rsid w:val="008035E1"/>
    <w:rsid w:val="008039BC"/>
    <w:rsid w:val="00803EE4"/>
    <w:rsid w:val="00805680"/>
    <w:rsid w:val="00805766"/>
    <w:rsid w:val="008064AB"/>
    <w:rsid w:val="00806719"/>
    <w:rsid w:val="00806791"/>
    <w:rsid w:val="00810E0A"/>
    <w:rsid w:val="00811375"/>
    <w:rsid w:val="00811C97"/>
    <w:rsid w:val="008120B5"/>
    <w:rsid w:val="00812B2C"/>
    <w:rsid w:val="00812F1E"/>
    <w:rsid w:val="008157BF"/>
    <w:rsid w:val="008163CF"/>
    <w:rsid w:val="008178A4"/>
    <w:rsid w:val="0082099D"/>
    <w:rsid w:val="00820A90"/>
    <w:rsid w:val="00821A54"/>
    <w:rsid w:val="00822582"/>
    <w:rsid w:val="00822D1A"/>
    <w:rsid w:val="00823D9B"/>
    <w:rsid w:val="00825E32"/>
    <w:rsid w:val="00826B40"/>
    <w:rsid w:val="00832EE0"/>
    <w:rsid w:val="008337FE"/>
    <w:rsid w:val="00833A68"/>
    <w:rsid w:val="0083434E"/>
    <w:rsid w:val="00834AE9"/>
    <w:rsid w:val="00834E71"/>
    <w:rsid w:val="008368A7"/>
    <w:rsid w:val="00837154"/>
    <w:rsid w:val="008373D3"/>
    <w:rsid w:val="00841756"/>
    <w:rsid w:val="00841912"/>
    <w:rsid w:val="0084253B"/>
    <w:rsid w:val="00842F0A"/>
    <w:rsid w:val="00843AEB"/>
    <w:rsid w:val="00843B9F"/>
    <w:rsid w:val="00844F17"/>
    <w:rsid w:val="008466EA"/>
    <w:rsid w:val="00847A58"/>
    <w:rsid w:val="00852077"/>
    <w:rsid w:val="00852FAD"/>
    <w:rsid w:val="0085319C"/>
    <w:rsid w:val="0085378D"/>
    <w:rsid w:val="008551C8"/>
    <w:rsid w:val="00856B34"/>
    <w:rsid w:val="00856D9E"/>
    <w:rsid w:val="008570ED"/>
    <w:rsid w:val="00857567"/>
    <w:rsid w:val="00857E0B"/>
    <w:rsid w:val="00857FBE"/>
    <w:rsid w:val="008603D9"/>
    <w:rsid w:val="00860B2A"/>
    <w:rsid w:val="00860C26"/>
    <w:rsid w:val="008622F1"/>
    <w:rsid w:val="00862E56"/>
    <w:rsid w:val="00862FC4"/>
    <w:rsid w:val="0086305D"/>
    <w:rsid w:val="008636C4"/>
    <w:rsid w:val="00863F4C"/>
    <w:rsid w:val="0086511D"/>
    <w:rsid w:val="00865D3B"/>
    <w:rsid w:val="00870DF9"/>
    <w:rsid w:val="008713F2"/>
    <w:rsid w:val="00871622"/>
    <w:rsid w:val="00871B45"/>
    <w:rsid w:val="00875320"/>
    <w:rsid w:val="008769E2"/>
    <w:rsid w:val="00876F37"/>
    <w:rsid w:val="008775D7"/>
    <w:rsid w:val="0087791D"/>
    <w:rsid w:val="008803F5"/>
    <w:rsid w:val="008805FD"/>
    <w:rsid w:val="008812C2"/>
    <w:rsid w:val="00881E60"/>
    <w:rsid w:val="0088375A"/>
    <w:rsid w:val="0088572B"/>
    <w:rsid w:val="0088643F"/>
    <w:rsid w:val="008870E5"/>
    <w:rsid w:val="00890141"/>
    <w:rsid w:val="00891199"/>
    <w:rsid w:val="00895E57"/>
    <w:rsid w:val="00896147"/>
    <w:rsid w:val="008972FA"/>
    <w:rsid w:val="0089730F"/>
    <w:rsid w:val="00897D37"/>
    <w:rsid w:val="008A1BF7"/>
    <w:rsid w:val="008A3D57"/>
    <w:rsid w:val="008A4875"/>
    <w:rsid w:val="008A5807"/>
    <w:rsid w:val="008A678A"/>
    <w:rsid w:val="008B2886"/>
    <w:rsid w:val="008B3B77"/>
    <w:rsid w:val="008B3BFD"/>
    <w:rsid w:val="008B453B"/>
    <w:rsid w:val="008B45BD"/>
    <w:rsid w:val="008B48F8"/>
    <w:rsid w:val="008B64EC"/>
    <w:rsid w:val="008B68AB"/>
    <w:rsid w:val="008B713F"/>
    <w:rsid w:val="008B74CF"/>
    <w:rsid w:val="008C3233"/>
    <w:rsid w:val="008C4528"/>
    <w:rsid w:val="008C51ED"/>
    <w:rsid w:val="008C5A98"/>
    <w:rsid w:val="008C6013"/>
    <w:rsid w:val="008C61B7"/>
    <w:rsid w:val="008C7649"/>
    <w:rsid w:val="008D0934"/>
    <w:rsid w:val="008D13AA"/>
    <w:rsid w:val="008D1935"/>
    <w:rsid w:val="008D21E2"/>
    <w:rsid w:val="008D3F7A"/>
    <w:rsid w:val="008D48A9"/>
    <w:rsid w:val="008D7662"/>
    <w:rsid w:val="008E06D9"/>
    <w:rsid w:val="008E08E6"/>
    <w:rsid w:val="008E0D67"/>
    <w:rsid w:val="008E0F72"/>
    <w:rsid w:val="008E1088"/>
    <w:rsid w:val="008E2457"/>
    <w:rsid w:val="008E2FC8"/>
    <w:rsid w:val="008E3675"/>
    <w:rsid w:val="008E3A4C"/>
    <w:rsid w:val="008E3C01"/>
    <w:rsid w:val="008E4CD0"/>
    <w:rsid w:val="008E4F66"/>
    <w:rsid w:val="008E60E9"/>
    <w:rsid w:val="008E6315"/>
    <w:rsid w:val="008E7323"/>
    <w:rsid w:val="008F093A"/>
    <w:rsid w:val="008F1460"/>
    <w:rsid w:val="008F1782"/>
    <w:rsid w:val="008F2371"/>
    <w:rsid w:val="008F2F55"/>
    <w:rsid w:val="008F3200"/>
    <w:rsid w:val="008F3F4A"/>
    <w:rsid w:val="008F44EA"/>
    <w:rsid w:val="008F4A04"/>
    <w:rsid w:val="008F4D33"/>
    <w:rsid w:val="008F5002"/>
    <w:rsid w:val="008F5298"/>
    <w:rsid w:val="008F6087"/>
    <w:rsid w:val="008F609C"/>
    <w:rsid w:val="008F6EB7"/>
    <w:rsid w:val="008F794E"/>
    <w:rsid w:val="0090010B"/>
    <w:rsid w:val="00900C85"/>
    <w:rsid w:val="009015A5"/>
    <w:rsid w:val="00902CA7"/>
    <w:rsid w:val="009050A4"/>
    <w:rsid w:val="009059D0"/>
    <w:rsid w:val="00906B05"/>
    <w:rsid w:val="0090723F"/>
    <w:rsid w:val="00907A3E"/>
    <w:rsid w:val="00910721"/>
    <w:rsid w:val="009109E1"/>
    <w:rsid w:val="00911092"/>
    <w:rsid w:val="00912641"/>
    <w:rsid w:val="00914807"/>
    <w:rsid w:val="00915510"/>
    <w:rsid w:val="00915DEF"/>
    <w:rsid w:val="00917436"/>
    <w:rsid w:val="00917AEA"/>
    <w:rsid w:val="0092003F"/>
    <w:rsid w:val="009210C3"/>
    <w:rsid w:val="00921C9D"/>
    <w:rsid w:val="009236A5"/>
    <w:rsid w:val="00923E4C"/>
    <w:rsid w:val="00924A01"/>
    <w:rsid w:val="00924AB1"/>
    <w:rsid w:val="009254DB"/>
    <w:rsid w:val="009263F6"/>
    <w:rsid w:val="009271B0"/>
    <w:rsid w:val="009278EF"/>
    <w:rsid w:val="00931427"/>
    <w:rsid w:val="0093215F"/>
    <w:rsid w:val="00933104"/>
    <w:rsid w:val="00933529"/>
    <w:rsid w:val="009339B3"/>
    <w:rsid w:val="00933FA3"/>
    <w:rsid w:val="0093450F"/>
    <w:rsid w:val="0093564B"/>
    <w:rsid w:val="009372F1"/>
    <w:rsid w:val="00937421"/>
    <w:rsid w:val="00937757"/>
    <w:rsid w:val="00940581"/>
    <w:rsid w:val="009406AA"/>
    <w:rsid w:val="00940A0B"/>
    <w:rsid w:val="00941248"/>
    <w:rsid w:val="00941A06"/>
    <w:rsid w:val="00942826"/>
    <w:rsid w:val="00942AE4"/>
    <w:rsid w:val="00943700"/>
    <w:rsid w:val="00943F1F"/>
    <w:rsid w:val="00945BFF"/>
    <w:rsid w:val="00946771"/>
    <w:rsid w:val="00946C1F"/>
    <w:rsid w:val="0095032D"/>
    <w:rsid w:val="009515BA"/>
    <w:rsid w:val="009520FD"/>
    <w:rsid w:val="00952839"/>
    <w:rsid w:val="00952F56"/>
    <w:rsid w:val="00953607"/>
    <w:rsid w:val="00953836"/>
    <w:rsid w:val="00953A83"/>
    <w:rsid w:val="009542E7"/>
    <w:rsid w:val="00954866"/>
    <w:rsid w:val="00955450"/>
    <w:rsid w:val="00955583"/>
    <w:rsid w:val="009564F2"/>
    <w:rsid w:val="00956AE3"/>
    <w:rsid w:val="00956C91"/>
    <w:rsid w:val="009574F1"/>
    <w:rsid w:val="009615F6"/>
    <w:rsid w:val="00961890"/>
    <w:rsid w:val="0096212F"/>
    <w:rsid w:val="009650D7"/>
    <w:rsid w:val="00966A89"/>
    <w:rsid w:val="00966B16"/>
    <w:rsid w:val="00967910"/>
    <w:rsid w:val="009701D4"/>
    <w:rsid w:val="00971366"/>
    <w:rsid w:val="00971C35"/>
    <w:rsid w:val="00972227"/>
    <w:rsid w:val="00972D08"/>
    <w:rsid w:val="0097381C"/>
    <w:rsid w:val="00973BAC"/>
    <w:rsid w:val="00974EB5"/>
    <w:rsid w:val="00975CFE"/>
    <w:rsid w:val="00976142"/>
    <w:rsid w:val="00980D08"/>
    <w:rsid w:val="00981040"/>
    <w:rsid w:val="009810D1"/>
    <w:rsid w:val="00981D1F"/>
    <w:rsid w:val="0098371A"/>
    <w:rsid w:val="0098426A"/>
    <w:rsid w:val="00984CE5"/>
    <w:rsid w:val="00986435"/>
    <w:rsid w:val="00987CB7"/>
    <w:rsid w:val="00991066"/>
    <w:rsid w:val="00991949"/>
    <w:rsid w:val="00992936"/>
    <w:rsid w:val="00992C37"/>
    <w:rsid w:val="009930D4"/>
    <w:rsid w:val="00993C9F"/>
    <w:rsid w:val="00994761"/>
    <w:rsid w:val="00994881"/>
    <w:rsid w:val="00994F67"/>
    <w:rsid w:val="0099560C"/>
    <w:rsid w:val="00995A06"/>
    <w:rsid w:val="009A0908"/>
    <w:rsid w:val="009A0B3B"/>
    <w:rsid w:val="009A0C3B"/>
    <w:rsid w:val="009A1CA9"/>
    <w:rsid w:val="009A1FA6"/>
    <w:rsid w:val="009A23FB"/>
    <w:rsid w:val="009A2D4C"/>
    <w:rsid w:val="009A3E7F"/>
    <w:rsid w:val="009A67C1"/>
    <w:rsid w:val="009B0D67"/>
    <w:rsid w:val="009B2D69"/>
    <w:rsid w:val="009B378E"/>
    <w:rsid w:val="009B3880"/>
    <w:rsid w:val="009B48F4"/>
    <w:rsid w:val="009B4BB6"/>
    <w:rsid w:val="009B5AA8"/>
    <w:rsid w:val="009B704A"/>
    <w:rsid w:val="009C01ED"/>
    <w:rsid w:val="009C08FD"/>
    <w:rsid w:val="009C11C5"/>
    <w:rsid w:val="009D1779"/>
    <w:rsid w:val="009D2C3F"/>
    <w:rsid w:val="009D31D9"/>
    <w:rsid w:val="009D4396"/>
    <w:rsid w:val="009D6AF6"/>
    <w:rsid w:val="009D7450"/>
    <w:rsid w:val="009D7630"/>
    <w:rsid w:val="009D7C1E"/>
    <w:rsid w:val="009E01C6"/>
    <w:rsid w:val="009E01F4"/>
    <w:rsid w:val="009E208C"/>
    <w:rsid w:val="009E233C"/>
    <w:rsid w:val="009E2344"/>
    <w:rsid w:val="009E3039"/>
    <w:rsid w:val="009E37E4"/>
    <w:rsid w:val="009E4F74"/>
    <w:rsid w:val="009E5534"/>
    <w:rsid w:val="009E5973"/>
    <w:rsid w:val="009E6D41"/>
    <w:rsid w:val="009E777A"/>
    <w:rsid w:val="009E7BE9"/>
    <w:rsid w:val="009F05DE"/>
    <w:rsid w:val="009F4D25"/>
    <w:rsid w:val="009F5816"/>
    <w:rsid w:val="009F585B"/>
    <w:rsid w:val="009F75B0"/>
    <w:rsid w:val="009F79AE"/>
    <w:rsid w:val="00A0069A"/>
    <w:rsid w:val="00A00765"/>
    <w:rsid w:val="00A00BA9"/>
    <w:rsid w:val="00A031D3"/>
    <w:rsid w:val="00A0351E"/>
    <w:rsid w:val="00A036B4"/>
    <w:rsid w:val="00A0497C"/>
    <w:rsid w:val="00A05A24"/>
    <w:rsid w:val="00A12BED"/>
    <w:rsid w:val="00A1358C"/>
    <w:rsid w:val="00A1529C"/>
    <w:rsid w:val="00A15436"/>
    <w:rsid w:val="00A15F78"/>
    <w:rsid w:val="00A17746"/>
    <w:rsid w:val="00A177E3"/>
    <w:rsid w:val="00A2031B"/>
    <w:rsid w:val="00A20665"/>
    <w:rsid w:val="00A2224D"/>
    <w:rsid w:val="00A2280E"/>
    <w:rsid w:val="00A22CBA"/>
    <w:rsid w:val="00A2346B"/>
    <w:rsid w:val="00A2408F"/>
    <w:rsid w:val="00A250B1"/>
    <w:rsid w:val="00A251D6"/>
    <w:rsid w:val="00A259AA"/>
    <w:rsid w:val="00A259E4"/>
    <w:rsid w:val="00A260EC"/>
    <w:rsid w:val="00A262D3"/>
    <w:rsid w:val="00A26E25"/>
    <w:rsid w:val="00A273EE"/>
    <w:rsid w:val="00A31917"/>
    <w:rsid w:val="00A32A06"/>
    <w:rsid w:val="00A33A9E"/>
    <w:rsid w:val="00A34917"/>
    <w:rsid w:val="00A3560D"/>
    <w:rsid w:val="00A35ADA"/>
    <w:rsid w:val="00A35BD3"/>
    <w:rsid w:val="00A35D6F"/>
    <w:rsid w:val="00A37F8E"/>
    <w:rsid w:val="00A4031B"/>
    <w:rsid w:val="00A40AB6"/>
    <w:rsid w:val="00A42733"/>
    <w:rsid w:val="00A42764"/>
    <w:rsid w:val="00A44B91"/>
    <w:rsid w:val="00A46778"/>
    <w:rsid w:val="00A469CA"/>
    <w:rsid w:val="00A46CAB"/>
    <w:rsid w:val="00A47811"/>
    <w:rsid w:val="00A513B3"/>
    <w:rsid w:val="00A5151F"/>
    <w:rsid w:val="00A515C8"/>
    <w:rsid w:val="00A5182C"/>
    <w:rsid w:val="00A51AE4"/>
    <w:rsid w:val="00A54B26"/>
    <w:rsid w:val="00A54C0C"/>
    <w:rsid w:val="00A55502"/>
    <w:rsid w:val="00A56E23"/>
    <w:rsid w:val="00A573C9"/>
    <w:rsid w:val="00A604BE"/>
    <w:rsid w:val="00A619DA"/>
    <w:rsid w:val="00A61AC5"/>
    <w:rsid w:val="00A637A7"/>
    <w:rsid w:val="00A650B9"/>
    <w:rsid w:val="00A6528F"/>
    <w:rsid w:val="00A653EF"/>
    <w:rsid w:val="00A65799"/>
    <w:rsid w:val="00A66CDC"/>
    <w:rsid w:val="00A71094"/>
    <w:rsid w:val="00A711E2"/>
    <w:rsid w:val="00A71717"/>
    <w:rsid w:val="00A731FC"/>
    <w:rsid w:val="00A736D0"/>
    <w:rsid w:val="00A7475E"/>
    <w:rsid w:val="00A76424"/>
    <w:rsid w:val="00A806FA"/>
    <w:rsid w:val="00A81E4E"/>
    <w:rsid w:val="00A824E6"/>
    <w:rsid w:val="00A82BFC"/>
    <w:rsid w:val="00A830F2"/>
    <w:rsid w:val="00A83786"/>
    <w:rsid w:val="00A83D42"/>
    <w:rsid w:val="00A85E44"/>
    <w:rsid w:val="00A8678B"/>
    <w:rsid w:val="00A87C16"/>
    <w:rsid w:val="00A9089E"/>
    <w:rsid w:val="00A91AEB"/>
    <w:rsid w:val="00A95B70"/>
    <w:rsid w:val="00A95E84"/>
    <w:rsid w:val="00A96685"/>
    <w:rsid w:val="00A97141"/>
    <w:rsid w:val="00A97B4D"/>
    <w:rsid w:val="00AA0F77"/>
    <w:rsid w:val="00AA40B9"/>
    <w:rsid w:val="00AA4B0C"/>
    <w:rsid w:val="00AA4F06"/>
    <w:rsid w:val="00AA5527"/>
    <w:rsid w:val="00AA7109"/>
    <w:rsid w:val="00AA7A81"/>
    <w:rsid w:val="00AB392D"/>
    <w:rsid w:val="00AB667F"/>
    <w:rsid w:val="00AB698A"/>
    <w:rsid w:val="00AB6B21"/>
    <w:rsid w:val="00AB73EF"/>
    <w:rsid w:val="00AC08CA"/>
    <w:rsid w:val="00AC0D74"/>
    <w:rsid w:val="00AC15FE"/>
    <w:rsid w:val="00AC2545"/>
    <w:rsid w:val="00AC304D"/>
    <w:rsid w:val="00AC3C8C"/>
    <w:rsid w:val="00AC4693"/>
    <w:rsid w:val="00AC6EE2"/>
    <w:rsid w:val="00AD18BF"/>
    <w:rsid w:val="00AD1B7D"/>
    <w:rsid w:val="00AD308D"/>
    <w:rsid w:val="00AD32BA"/>
    <w:rsid w:val="00AD36DD"/>
    <w:rsid w:val="00AD5E0E"/>
    <w:rsid w:val="00AD5E74"/>
    <w:rsid w:val="00AD63BF"/>
    <w:rsid w:val="00AD692D"/>
    <w:rsid w:val="00AD6DFA"/>
    <w:rsid w:val="00AE22EE"/>
    <w:rsid w:val="00AE25A6"/>
    <w:rsid w:val="00AE33AC"/>
    <w:rsid w:val="00AE7577"/>
    <w:rsid w:val="00AE7670"/>
    <w:rsid w:val="00AE7DE9"/>
    <w:rsid w:val="00AF121F"/>
    <w:rsid w:val="00AF20F9"/>
    <w:rsid w:val="00AF220D"/>
    <w:rsid w:val="00AF2A13"/>
    <w:rsid w:val="00AF3038"/>
    <w:rsid w:val="00AF4423"/>
    <w:rsid w:val="00AF4733"/>
    <w:rsid w:val="00AF5372"/>
    <w:rsid w:val="00AF6028"/>
    <w:rsid w:val="00AF62E3"/>
    <w:rsid w:val="00B00E07"/>
    <w:rsid w:val="00B03F47"/>
    <w:rsid w:val="00B05017"/>
    <w:rsid w:val="00B050EA"/>
    <w:rsid w:val="00B06498"/>
    <w:rsid w:val="00B0761F"/>
    <w:rsid w:val="00B1016C"/>
    <w:rsid w:val="00B1125B"/>
    <w:rsid w:val="00B11C52"/>
    <w:rsid w:val="00B137CA"/>
    <w:rsid w:val="00B137F3"/>
    <w:rsid w:val="00B13C04"/>
    <w:rsid w:val="00B1565C"/>
    <w:rsid w:val="00B17246"/>
    <w:rsid w:val="00B177C2"/>
    <w:rsid w:val="00B210AA"/>
    <w:rsid w:val="00B2139B"/>
    <w:rsid w:val="00B22128"/>
    <w:rsid w:val="00B234E9"/>
    <w:rsid w:val="00B2436F"/>
    <w:rsid w:val="00B247AA"/>
    <w:rsid w:val="00B24975"/>
    <w:rsid w:val="00B25103"/>
    <w:rsid w:val="00B2523F"/>
    <w:rsid w:val="00B25660"/>
    <w:rsid w:val="00B25E04"/>
    <w:rsid w:val="00B26447"/>
    <w:rsid w:val="00B26F98"/>
    <w:rsid w:val="00B27955"/>
    <w:rsid w:val="00B304C5"/>
    <w:rsid w:val="00B30801"/>
    <w:rsid w:val="00B31D74"/>
    <w:rsid w:val="00B32C65"/>
    <w:rsid w:val="00B3654D"/>
    <w:rsid w:val="00B37012"/>
    <w:rsid w:val="00B42B84"/>
    <w:rsid w:val="00B45013"/>
    <w:rsid w:val="00B451AD"/>
    <w:rsid w:val="00B45C54"/>
    <w:rsid w:val="00B461F0"/>
    <w:rsid w:val="00B50558"/>
    <w:rsid w:val="00B50679"/>
    <w:rsid w:val="00B50F0E"/>
    <w:rsid w:val="00B532B5"/>
    <w:rsid w:val="00B53379"/>
    <w:rsid w:val="00B53DBC"/>
    <w:rsid w:val="00B53E38"/>
    <w:rsid w:val="00B54EC4"/>
    <w:rsid w:val="00B556C7"/>
    <w:rsid w:val="00B55AD3"/>
    <w:rsid w:val="00B57A9E"/>
    <w:rsid w:val="00B60977"/>
    <w:rsid w:val="00B60F2D"/>
    <w:rsid w:val="00B61BEC"/>
    <w:rsid w:val="00B61DD8"/>
    <w:rsid w:val="00B62069"/>
    <w:rsid w:val="00B620D6"/>
    <w:rsid w:val="00B6233D"/>
    <w:rsid w:val="00B637D4"/>
    <w:rsid w:val="00B63FB4"/>
    <w:rsid w:val="00B6657D"/>
    <w:rsid w:val="00B66E6D"/>
    <w:rsid w:val="00B70559"/>
    <w:rsid w:val="00B71D82"/>
    <w:rsid w:val="00B71EBA"/>
    <w:rsid w:val="00B72CA0"/>
    <w:rsid w:val="00B73836"/>
    <w:rsid w:val="00B73E0F"/>
    <w:rsid w:val="00B74271"/>
    <w:rsid w:val="00B74719"/>
    <w:rsid w:val="00B74AD8"/>
    <w:rsid w:val="00B74B69"/>
    <w:rsid w:val="00B7615B"/>
    <w:rsid w:val="00B76424"/>
    <w:rsid w:val="00B77080"/>
    <w:rsid w:val="00B7792C"/>
    <w:rsid w:val="00B77F92"/>
    <w:rsid w:val="00B85D8C"/>
    <w:rsid w:val="00B865F1"/>
    <w:rsid w:val="00B901D5"/>
    <w:rsid w:val="00B90913"/>
    <w:rsid w:val="00B90A0A"/>
    <w:rsid w:val="00B92FF1"/>
    <w:rsid w:val="00B93569"/>
    <w:rsid w:val="00B9455B"/>
    <w:rsid w:val="00B94827"/>
    <w:rsid w:val="00B948D0"/>
    <w:rsid w:val="00B95BDE"/>
    <w:rsid w:val="00B96734"/>
    <w:rsid w:val="00B972D0"/>
    <w:rsid w:val="00BA0371"/>
    <w:rsid w:val="00BA0A6B"/>
    <w:rsid w:val="00BA19DF"/>
    <w:rsid w:val="00BA2DA1"/>
    <w:rsid w:val="00BA4EA9"/>
    <w:rsid w:val="00BA549C"/>
    <w:rsid w:val="00BA54E0"/>
    <w:rsid w:val="00BA60F3"/>
    <w:rsid w:val="00BA760C"/>
    <w:rsid w:val="00BB067B"/>
    <w:rsid w:val="00BB3412"/>
    <w:rsid w:val="00BB3D83"/>
    <w:rsid w:val="00BB56BC"/>
    <w:rsid w:val="00BB59E1"/>
    <w:rsid w:val="00BB6BE9"/>
    <w:rsid w:val="00BB6D61"/>
    <w:rsid w:val="00BB7DB2"/>
    <w:rsid w:val="00BC0591"/>
    <w:rsid w:val="00BC14E2"/>
    <w:rsid w:val="00BC2B68"/>
    <w:rsid w:val="00BC2D63"/>
    <w:rsid w:val="00BC30E8"/>
    <w:rsid w:val="00BC374D"/>
    <w:rsid w:val="00BC3B79"/>
    <w:rsid w:val="00BC3CBA"/>
    <w:rsid w:val="00BC4A48"/>
    <w:rsid w:val="00BC52F9"/>
    <w:rsid w:val="00BC5944"/>
    <w:rsid w:val="00BC639C"/>
    <w:rsid w:val="00BD0742"/>
    <w:rsid w:val="00BD1433"/>
    <w:rsid w:val="00BD265C"/>
    <w:rsid w:val="00BD2C3B"/>
    <w:rsid w:val="00BD41C4"/>
    <w:rsid w:val="00BD473D"/>
    <w:rsid w:val="00BD51A2"/>
    <w:rsid w:val="00BD5870"/>
    <w:rsid w:val="00BD737B"/>
    <w:rsid w:val="00BE3611"/>
    <w:rsid w:val="00BE4C64"/>
    <w:rsid w:val="00BE70EE"/>
    <w:rsid w:val="00BF0A1E"/>
    <w:rsid w:val="00BF20BE"/>
    <w:rsid w:val="00BF2213"/>
    <w:rsid w:val="00BF2446"/>
    <w:rsid w:val="00BF2B9F"/>
    <w:rsid w:val="00BF3110"/>
    <w:rsid w:val="00BF4CD7"/>
    <w:rsid w:val="00BF5A11"/>
    <w:rsid w:val="00BF665D"/>
    <w:rsid w:val="00C00011"/>
    <w:rsid w:val="00C0009A"/>
    <w:rsid w:val="00C002B0"/>
    <w:rsid w:val="00C01240"/>
    <w:rsid w:val="00C01641"/>
    <w:rsid w:val="00C02A59"/>
    <w:rsid w:val="00C02CBF"/>
    <w:rsid w:val="00C03FA2"/>
    <w:rsid w:val="00C04E43"/>
    <w:rsid w:val="00C062BC"/>
    <w:rsid w:val="00C067F2"/>
    <w:rsid w:val="00C06C1E"/>
    <w:rsid w:val="00C073FC"/>
    <w:rsid w:val="00C07901"/>
    <w:rsid w:val="00C07E84"/>
    <w:rsid w:val="00C10BD7"/>
    <w:rsid w:val="00C11358"/>
    <w:rsid w:val="00C11B02"/>
    <w:rsid w:val="00C13A06"/>
    <w:rsid w:val="00C1415C"/>
    <w:rsid w:val="00C1510A"/>
    <w:rsid w:val="00C15F68"/>
    <w:rsid w:val="00C17E4B"/>
    <w:rsid w:val="00C208FE"/>
    <w:rsid w:val="00C22829"/>
    <w:rsid w:val="00C232E2"/>
    <w:rsid w:val="00C25897"/>
    <w:rsid w:val="00C26517"/>
    <w:rsid w:val="00C26E62"/>
    <w:rsid w:val="00C277DC"/>
    <w:rsid w:val="00C30BEA"/>
    <w:rsid w:val="00C30E78"/>
    <w:rsid w:val="00C3126D"/>
    <w:rsid w:val="00C312A5"/>
    <w:rsid w:val="00C352A8"/>
    <w:rsid w:val="00C35F4D"/>
    <w:rsid w:val="00C36FAB"/>
    <w:rsid w:val="00C3703B"/>
    <w:rsid w:val="00C37D01"/>
    <w:rsid w:val="00C37EA5"/>
    <w:rsid w:val="00C37FBF"/>
    <w:rsid w:val="00C4009B"/>
    <w:rsid w:val="00C417D1"/>
    <w:rsid w:val="00C41964"/>
    <w:rsid w:val="00C4222F"/>
    <w:rsid w:val="00C42ED1"/>
    <w:rsid w:val="00C43AC9"/>
    <w:rsid w:val="00C44661"/>
    <w:rsid w:val="00C44CB3"/>
    <w:rsid w:val="00C455CC"/>
    <w:rsid w:val="00C50934"/>
    <w:rsid w:val="00C509DB"/>
    <w:rsid w:val="00C51B9F"/>
    <w:rsid w:val="00C526D6"/>
    <w:rsid w:val="00C52F34"/>
    <w:rsid w:val="00C5376F"/>
    <w:rsid w:val="00C53ABF"/>
    <w:rsid w:val="00C56BDF"/>
    <w:rsid w:val="00C5761B"/>
    <w:rsid w:val="00C57BF8"/>
    <w:rsid w:val="00C60097"/>
    <w:rsid w:val="00C61EA7"/>
    <w:rsid w:val="00C62674"/>
    <w:rsid w:val="00C64B31"/>
    <w:rsid w:val="00C64C8C"/>
    <w:rsid w:val="00C64D93"/>
    <w:rsid w:val="00C655A3"/>
    <w:rsid w:val="00C65EE6"/>
    <w:rsid w:val="00C67B48"/>
    <w:rsid w:val="00C67FB6"/>
    <w:rsid w:val="00C70B31"/>
    <w:rsid w:val="00C73339"/>
    <w:rsid w:val="00C75009"/>
    <w:rsid w:val="00C75140"/>
    <w:rsid w:val="00C7523B"/>
    <w:rsid w:val="00C776C6"/>
    <w:rsid w:val="00C77DEE"/>
    <w:rsid w:val="00C80020"/>
    <w:rsid w:val="00C80369"/>
    <w:rsid w:val="00C81C77"/>
    <w:rsid w:val="00C825B2"/>
    <w:rsid w:val="00C82608"/>
    <w:rsid w:val="00C844FA"/>
    <w:rsid w:val="00C86D1D"/>
    <w:rsid w:val="00C871EF"/>
    <w:rsid w:val="00C87762"/>
    <w:rsid w:val="00C91238"/>
    <w:rsid w:val="00C9149C"/>
    <w:rsid w:val="00C93C12"/>
    <w:rsid w:val="00C97F87"/>
    <w:rsid w:val="00CA022B"/>
    <w:rsid w:val="00CA04D8"/>
    <w:rsid w:val="00CA0851"/>
    <w:rsid w:val="00CA10E1"/>
    <w:rsid w:val="00CA280E"/>
    <w:rsid w:val="00CA29BD"/>
    <w:rsid w:val="00CA3C0A"/>
    <w:rsid w:val="00CA5795"/>
    <w:rsid w:val="00CA5A50"/>
    <w:rsid w:val="00CA60C2"/>
    <w:rsid w:val="00CA6932"/>
    <w:rsid w:val="00CA7D43"/>
    <w:rsid w:val="00CA7E7A"/>
    <w:rsid w:val="00CB09C0"/>
    <w:rsid w:val="00CB0E60"/>
    <w:rsid w:val="00CB15C4"/>
    <w:rsid w:val="00CB2AE4"/>
    <w:rsid w:val="00CB3131"/>
    <w:rsid w:val="00CB605D"/>
    <w:rsid w:val="00CB6403"/>
    <w:rsid w:val="00CB771C"/>
    <w:rsid w:val="00CC031A"/>
    <w:rsid w:val="00CC2956"/>
    <w:rsid w:val="00CC34F1"/>
    <w:rsid w:val="00CC3A92"/>
    <w:rsid w:val="00CC3EF6"/>
    <w:rsid w:val="00CC5197"/>
    <w:rsid w:val="00CC5497"/>
    <w:rsid w:val="00CC7508"/>
    <w:rsid w:val="00CD0533"/>
    <w:rsid w:val="00CD0DB9"/>
    <w:rsid w:val="00CD22D3"/>
    <w:rsid w:val="00CD2B96"/>
    <w:rsid w:val="00CD410F"/>
    <w:rsid w:val="00CD4431"/>
    <w:rsid w:val="00CD517D"/>
    <w:rsid w:val="00CD542D"/>
    <w:rsid w:val="00CD5C27"/>
    <w:rsid w:val="00CD6FC0"/>
    <w:rsid w:val="00CD7D68"/>
    <w:rsid w:val="00CD7D71"/>
    <w:rsid w:val="00CE136F"/>
    <w:rsid w:val="00CE2102"/>
    <w:rsid w:val="00CE2FAE"/>
    <w:rsid w:val="00CE3BF2"/>
    <w:rsid w:val="00CE4400"/>
    <w:rsid w:val="00CE4FBB"/>
    <w:rsid w:val="00CE5824"/>
    <w:rsid w:val="00CE679C"/>
    <w:rsid w:val="00CE67CB"/>
    <w:rsid w:val="00CE6BBA"/>
    <w:rsid w:val="00CE6DEA"/>
    <w:rsid w:val="00CF13DB"/>
    <w:rsid w:val="00CF15DA"/>
    <w:rsid w:val="00CF1B63"/>
    <w:rsid w:val="00CF1F15"/>
    <w:rsid w:val="00CF3F2A"/>
    <w:rsid w:val="00CF4422"/>
    <w:rsid w:val="00CF4D10"/>
    <w:rsid w:val="00CF6526"/>
    <w:rsid w:val="00CF66C2"/>
    <w:rsid w:val="00CF733C"/>
    <w:rsid w:val="00CF739B"/>
    <w:rsid w:val="00CF7AC8"/>
    <w:rsid w:val="00D008B6"/>
    <w:rsid w:val="00D01C5C"/>
    <w:rsid w:val="00D01EF8"/>
    <w:rsid w:val="00D028D4"/>
    <w:rsid w:val="00D04386"/>
    <w:rsid w:val="00D1023F"/>
    <w:rsid w:val="00D104CD"/>
    <w:rsid w:val="00D12740"/>
    <w:rsid w:val="00D12FBA"/>
    <w:rsid w:val="00D1365A"/>
    <w:rsid w:val="00D138B7"/>
    <w:rsid w:val="00D13F09"/>
    <w:rsid w:val="00D1405B"/>
    <w:rsid w:val="00D1781F"/>
    <w:rsid w:val="00D17DE5"/>
    <w:rsid w:val="00D203B5"/>
    <w:rsid w:val="00D20DD4"/>
    <w:rsid w:val="00D20F1E"/>
    <w:rsid w:val="00D215F4"/>
    <w:rsid w:val="00D24796"/>
    <w:rsid w:val="00D24B29"/>
    <w:rsid w:val="00D25DE2"/>
    <w:rsid w:val="00D2625A"/>
    <w:rsid w:val="00D26C0F"/>
    <w:rsid w:val="00D3119A"/>
    <w:rsid w:val="00D311E6"/>
    <w:rsid w:val="00D34354"/>
    <w:rsid w:val="00D35120"/>
    <w:rsid w:val="00D3537D"/>
    <w:rsid w:val="00D36127"/>
    <w:rsid w:val="00D36DA0"/>
    <w:rsid w:val="00D36EB9"/>
    <w:rsid w:val="00D37828"/>
    <w:rsid w:val="00D4188D"/>
    <w:rsid w:val="00D42DCB"/>
    <w:rsid w:val="00D42E08"/>
    <w:rsid w:val="00D42E7F"/>
    <w:rsid w:val="00D4458E"/>
    <w:rsid w:val="00D449C3"/>
    <w:rsid w:val="00D4539A"/>
    <w:rsid w:val="00D45990"/>
    <w:rsid w:val="00D459E8"/>
    <w:rsid w:val="00D466E7"/>
    <w:rsid w:val="00D47316"/>
    <w:rsid w:val="00D51E3B"/>
    <w:rsid w:val="00D537EE"/>
    <w:rsid w:val="00D53965"/>
    <w:rsid w:val="00D53FB7"/>
    <w:rsid w:val="00D55CE0"/>
    <w:rsid w:val="00D571AA"/>
    <w:rsid w:val="00D61726"/>
    <w:rsid w:val="00D6242A"/>
    <w:rsid w:val="00D62AA0"/>
    <w:rsid w:val="00D6344A"/>
    <w:rsid w:val="00D6508C"/>
    <w:rsid w:val="00D65361"/>
    <w:rsid w:val="00D664FD"/>
    <w:rsid w:val="00D669FF"/>
    <w:rsid w:val="00D6788E"/>
    <w:rsid w:val="00D67EDB"/>
    <w:rsid w:val="00D701F8"/>
    <w:rsid w:val="00D726C5"/>
    <w:rsid w:val="00D7383D"/>
    <w:rsid w:val="00D742A8"/>
    <w:rsid w:val="00D745E8"/>
    <w:rsid w:val="00D74A40"/>
    <w:rsid w:val="00D75CF7"/>
    <w:rsid w:val="00D76256"/>
    <w:rsid w:val="00D7710C"/>
    <w:rsid w:val="00D77FE2"/>
    <w:rsid w:val="00D8093F"/>
    <w:rsid w:val="00D80FC6"/>
    <w:rsid w:val="00D81093"/>
    <w:rsid w:val="00D81547"/>
    <w:rsid w:val="00D81615"/>
    <w:rsid w:val="00D82F19"/>
    <w:rsid w:val="00D841FF"/>
    <w:rsid w:val="00D846DD"/>
    <w:rsid w:val="00D85D28"/>
    <w:rsid w:val="00D87E0B"/>
    <w:rsid w:val="00D87F68"/>
    <w:rsid w:val="00D9007A"/>
    <w:rsid w:val="00D90E5D"/>
    <w:rsid w:val="00D91543"/>
    <w:rsid w:val="00D9270D"/>
    <w:rsid w:val="00D929B5"/>
    <w:rsid w:val="00D92F60"/>
    <w:rsid w:val="00D947BC"/>
    <w:rsid w:val="00D95251"/>
    <w:rsid w:val="00D95A00"/>
    <w:rsid w:val="00D9605E"/>
    <w:rsid w:val="00D963DE"/>
    <w:rsid w:val="00D96945"/>
    <w:rsid w:val="00D97831"/>
    <w:rsid w:val="00D97E7D"/>
    <w:rsid w:val="00DA040A"/>
    <w:rsid w:val="00DA07BB"/>
    <w:rsid w:val="00DA1275"/>
    <w:rsid w:val="00DA18BE"/>
    <w:rsid w:val="00DA3310"/>
    <w:rsid w:val="00DA4FC3"/>
    <w:rsid w:val="00DA4FC8"/>
    <w:rsid w:val="00DB1AE5"/>
    <w:rsid w:val="00DB2F86"/>
    <w:rsid w:val="00DB5DBA"/>
    <w:rsid w:val="00DB615C"/>
    <w:rsid w:val="00DC0554"/>
    <w:rsid w:val="00DC10EC"/>
    <w:rsid w:val="00DC1106"/>
    <w:rsid w:val="00DC1BD3"/>
    <w:rsid w:val="00DC1E26"/>
    <w:rsid w:val="00DC22D0"/>
    <w:rsid w:val="00DC2477"/>
    <w:rsid w:val="00DC3447"/>
    <w:rsid w:val="00DC5791"/>
    <w:rsid w:val="00DC6594"/>
    <w:rsid w:val="00DC67C0"/>
    <w:rsid w:val="00DD1E48"/>
    <w:rsid w:val="00DD213D"/>
    <w:rsid w:val="00DD2681"/>
    <w:rsid w:val="00DD289F"/>
    <w:rsid w:val="00DD2F87"/>
    <w:rsid w:val="00DD32C1"/>
    <w:rsid w:val="00DD3959"/>
    <w:rsid w:val="00DD3B6A"/>
    <w:rsid w:val="00DD60A3"/>
    <w:rsid w:val="00DD6B16"/>
    <w:rsid w:val="00DD6ED0"/>
    <w:rsid w:val="00DD7A2D"/>
    <w:rsid w:val="00DE14E8"/>
    <w:rsid w:val="00DE188D"/>
    <w:rsid w:val="00DE2408"/>
    <w:rsid w:val="00DE3127"/>
    <w:rsid w:val="00DE325B"/>
    <w:rsid w:val="00DE3464"/>
    <w:rsid w:val="00DE36DD"/>
    <w:rsid w:val="00DE38BF"/>
    <w:rsid w:val="00DE4248"/>
    <w:rsid w:val="00DE57D5"/>
    <w:rsid w:val="00DE6C8C"/>
    <w:rsid w:val="00DF0540"/>
    <w:rsid w:val="00DF08A3"/>
    <w:rsid w:val="00DF31A1"/>
    <w:rsid w:val="00DF349B"/>
    <w:rsid w:val="00DF4049"/>
    <w:rsid w:val="00DF471F"/>
    <w:rsid w:val="00DF79DE"/>
    <w:rsid w:val="00DF7AC1"/>
    <w:rsid w:val="00E00824"/>
    <w:rsid w:val="00E00C68"/>
    <w:rsid w:val="00E01789"/>
    <w:rsid w:val="00E03977"/>
    <w:rsid w:val="00E03AD7"/>
    <w:rsid w:val="00E05142"/>
    <w:rsid w:val="00E0583F"/>
    <w:rsid w:val="00E0615C"/>
    <w:rsid w:val="00E06169"/>
    <w:rsid w:val="00E06324"/>
    <w:rsid w:val="00E06F2A"/>
    <w:rsid w:val="00E078D7"/>
    <w:rsid w:val="00E104D2"/>
    <w:rsid w:val="00E1114B"/>
    <w:rsid w:val="00E1217B"/>
    <w:rsid w:val="00E12836"/>
    <w:rsid w:val="00E133E5"/>
    <w:rsid w:val="00E143F5"/>
    <w:rsid w:val="00E15B3A"/>
    <w:rsid w:val="00E16823"/>
    <w:rsid w:val="00E2091E"/>
    <w:rsid w:val="00E24365"/>
    <w:rsid w:val="00E24E57"/>
    <w:rsid w:val="00E25311"/>
    <w:rsid w:val="00E26765"/>
    <w:rsid w:val="00E31667"/>
    <w:rsid w:val="00E330EB"/>
    <w:rsid w:val="00E345B8"/>
    <w:rsid w:val="00E36E27"/>
    <w:rsid w:val="00E3784E"/>
    <w:rsid w:val="00E40243"/>
    <w:rsid w:val="00E40BDA"/>
    <w:rsid w:val="00E41709"/>
    <w:rsid w:val="00E417D9"/>
    <w:rsid w:val="00E4251D"/>
    <w:rsid w:val="00E4277F"/>
    <w:rsid w:val="00E433E1"/>
    <w:rsid w:val="00E44876"/>
    <w:rsid w:val="00E44D3F"/>
    <w:rsid w:val="00E44D9E"/>
    <w:rsid w:val="00E45D32"/>
    <w:rsid w:val="00E476FF"/>
    <w:rsid w:val="00E47BD8"/>
    <w:rsid w:val="00E510D4"/>
    <w:rsid w:val="00E51EDE"/>
    <w:rsid w:val="00E52CFC"/>
    <w:rsid w:val="00E54260"/>
    <w:rsid w:val="00E54CF5"/>
    <w:rsid w:val="00E54DB4"/>
    <w:rsid w:val="00E5572A"/>
    <w:rsid w:val="00E55B32"/>
    <w:rsid w:val="00E56B7D"/>
    <w:rsid w:val="00E56F93"/>
    <w:rsid w:val="00E637C3"/>
    <w:rsid w:val="00E655DC"/>
    <w:rsid w:val="00E66650"/>
    <w:rsid w:val="00E70758"/>
    <w:rsid w:val="00E71214"/>
    <w:rsid w:val="00E71B9F"/>
    <w:rsid w:val="00E72178"/>
    <w:rsid w:val="00E72A7E"/>
    <w:rsid w:val="00E75334"/>
    <w:rsid w:val="00E75764"/>
    <w:rsid w:val="00E76827"/>
    <w:rsid w:val="00E77388"/>
    <w:rsid w:val="00E809DD"/>
    <w:rsid w:val="00E81928"/>
    <w:rsid w:val="00E82564"/>
    <w:rsid w:val="00E831B5"/>
    <w:rsid w:val="00E83F87"/>
    <w:rsid w:val="00E84DDB"/>
    <w:rsid w:val="00E8754C"/>
    <w:rsid w:val="00E901A4"/>
    <w:rsid w:val="00E90ED9"/>
    <w:rsid w:val="00E92954"/>
    <w:rsid w:val="00E92DBE"/>
    <w:rsid w:val="00E931FE"/>
    <w:rsid w:val="00E93758"/>
    <w:rsid w:val="00E93764"/>
    <w:rsid w:val="00E93C0B"/>
    <w:rsid w:val="00E93F4A"/>
    <w:rsid w:val="00E94070"/>
    <w:rsid w:val="00E95FE2"/>
    <w:rsid w:val="00E96010"/>
    <w:rsid w:val="00E96901"/>
    <w:rsid w:val="00E96EFB"/>
    <w:rsid w:val="00E979F0"/>
    <w:rsid w:val="00EA00DA"/>
    <w:rsid w:val="00EA3A8F"/>
    <w:rsid w:val="00EA3B46"/>
    <w:rsid w:val="00EA516F"/>
    <w:rsid w:val="00EA5947"/>
    <w:rsid w:val="00EA6E12"/>
    <w:rsid w:val="00EB023F"/>
    <w:rsid w:val="00EB2154"/>
    <w:rsid w:val="00EB2E0D"/>
    <w:rsid w:val="00EB38BC"/>
    <w:rsid w:val="00EB3EC8"/>
    <w:rsid w:val="00EB40FF"/>
    <w:rsid w:val="00EB6131"/>
    <w:rsid w:val="00EC139B"/>
    <w:rsid w:val="00EC23F3"/>
    <w:rsid w:val="00EC36FA"/>
    <w:rsid w:val="00EC3BEA"/>
    <w:rsid w:val="00EC3F90"/>
    <w:rsid w:val="00EC4600"/>
    <w:rsid w:val="00EC4A07"/>
    <w:rsid w:val="00EC514D"/>
    <w:rsid w:val="00EC54E7"/>
    <w:rsid w:val="00EC5C4D"/>
    <w:rsid w:val="00EC5F3D"/>
    <w:rsid w:val="00ED16FC"/>
    <w:rsid w:val="00ED1E70"/>
    <w:rsid w:val="00ED3982"/>
    <w:rsid w:val="00ED3A43"/>
    <w:rsid w:val="00ED4AD9"/>
    <w:rsid w:val="00ED6AA0"/>
    <w:rsid w:val="00ED6F97"/>
    <w:rsid w:val="00ED7841"/>
    <w:rsid w:val="00EE01E3"/>
    <w:rsid w:val="00EE0649"/>
    <w:rsid w:val="00EE0741"/>
    <w:rsid w:val="00EE0D01"/>
    <w:rsid w:val="00EE157D"/>
    <w:rsid w:val="00EE2352"/>
    <w:rsid w:val="00EE2EF9"/>
    <w:rsid w:val="00EE3910"/>
    <w:rsid w:val="00EE3C85"/>
    <w:rsid w:val="00EE4CF0"/>
    <w:rsid w:val="00EE5556"/>
    <w:rsid w:val="00EE599C"/>
    <w:rsid w:val="00EE5E86"/>
    <w:rsid w:val="00EE5ED7"/>
    <w:rsid w:val="00EE5FB0"/>
    <w:rsid w:val="00EE7F77"/>
    <w:rsid w:val="00EF285D"/>
    <w:rsid w:val="00EF33A4"/>
    <w:rsid w:val="00EF449E"/>
    <w:rsid w:val="00EF4EF4"/>
    <w:rsid w:val="00EF56D4"/>
    <w:rsid w:val="00EF5F2C"/>
    <w:rsid w:val="00EF6894"/>
    <w:rsid w:val="00EF7ED5"/>
    <w:rsid w:val="00F000C2"/>
    <w:rsid w:val="00F0032E"/>
    <w:rsid w:val="00F00692"/>
    <w:rsid w:val="00F008A6"/>
    <w:rsid w:val="00F00A4D"/>
    <w:rsid w:val="00F00E36"/>
    <w:rsid w:val="00F01B0C"/>
    <w:rsid w:val="00F01D61"/>
    <w:rsid w:val="00F03073"/>
    <w:rsid w:val="00F03BD4"/>
    <w:rsid w:val="00F04587"/>
    <w:rsid w:val="00F04A46"/>
    <w:rsid w:val="00F04D47"/>
    <w:rsid w:val="00F052AE"/>
    <w:rsid w:val="00F0540A"/>
    <w:rsid w:val="00F05604"/>
    <w:rsid w:val="00F05605"/>
    <w:rsid w:val="00F06525"/>
    <w:rsid w:val="00F07319"/>
    <w:rsid w:val="00F07E9F"/>
    <w:rsid w:val="00F11533"/>
    <w:rsid w:val="00F12FD0"/>
    <w:rsid w:val="00F13DCA"/>
    <w:rsid w:val="00F163FA"/>
    <w:rsid w:val="00F219C0"/>
    <w:rsid w:val="00F226EE"/>
    <w:rsid w:val="00F23525"/>
    <w:rsid w:val="00F2467C"/>
    <w:rsid w:val="00F2488E"/>
    <w:rsid w:val="00F24EBC"/>
    <w:rsid w:val="00F2550F"/>
    <w:rsid w:val="00F25793"/>
    <w:rsid w:val="00F26A2A"/>
    <w:rsid w:val="00F303BA"/>
    <w:rsid w:val="00F31A00"/>
    <w:rsid w:val="00F32923"/>
    <w:rsid w:val="00F332BE"/>
    <w:rsid w:val="00F33757"/>
    <w:rsid w:val="00F34252"/>
    <w:rsid w:val="00F351D2"/>
    <w:rsid w:val="00F35411"/>
    <w:rsid w:val="00F3688C"/>
    <w:rsid w:val="00F36D57"/>
    <w:rsid w:val="00F3776E"/>
    <w:rsid w:val="00F42B09"/>
    <w:rsid w:val="00F430C3"/>
    <w:rsid w:val="00F436AD"/>
    <w:rsid w:val="00F44EAE"/>
    <w:rsid w:val="00F468A5"/>
    <w:rsid w:val="00F474DA"/>
    <w:rsid w:val="00F47AC8"/>
    <w:rsid w:val="00F51775"/>
    <w:rsid w:val="00F53EE0"/>
    <w:rsid w:val="00F56FE5"/>
    <w:rsid w:val="00F622BF"/>
    <w:rsid w:val="00F62680"/>
    <w:rsid w:val="00F64319"/>
    <w:rsid w:val="00F65F8F"/>
    <w:rsid w:val="00F71352"/>
    <w:rsid w:val="00F72A2E"/>
    <w:rsid w:val="00F73D75"/>
    <w:rsid w:val="00F74DB5"/>
    <w:rsid w:val="00F77FAD"/>
    <w:rsid w:val="00F8021E"/>
    <w:rsid w:val="00F80874"/>
    <w:rsid w:val="00F810EB"/>
    <w:rsid w:val="00F825DE"/>
    <w:rsid w:val="00F82F95"/>
    <w:rsid w:val="00F8327B"/>
    <w:rsid w:val="00F84E79"/>
    <w:rsid w:val="00F8672C"/>
    <w:rsid w:val="00F8760C"/>
    <w:rsid w:val="00F901EA"/>
    <w:rsid w:val="00F902C7"/>
    <w:rsid w:val="00F90307"/>
    <w:rsid w:val="00F90713"/>
    <w:rsid w:val="00F909E4"/>
    <w:rsid w:val="00F90FB9"/>
    <w:rsid w:val="00F91039"/>
    <w:rsid w:val="00F9190D"/>
    <w:rsid w:val="00F91E2E"/>
    <w:rsid w:val="00F9489C"/>
    <w:rsid w:val="00F9543F"/>
    <w:rsid w:val="00F962AF"/>
    <w:rsid w:val="00F9670A"/>
    <w:rsid w:val="00F9767F"/>
    <w:rsid w:val="00FA01A6"/>
    <w:rsid w:val="00FA10C8"/>
    <w:rsid w:val="00FA2AD1"/>
    <w:rsid w:val="00FA3742"/>
    <w:rsid w:val="00FA40A9"/>
    <w:rsid w:val="00FA47E9"/>
    <w:rsid w:val="00FA5ACB"/>
    <w:rsid w:val="00FA5D8B"/>
    <w:rsid w:val="00FA6AA7"/>
    <w:rsid w:val="00FA71EB"/>
    <w:rsid w:val="00FB1078"/>
    <w:rsid w:val="00FB1501"/>
    <w:rsid w:val="00FB4232"/>
    <w:rsid w:val="00FB5079"/>
    <w:rsid w:val="00FB58EE"/>
    <w:rsid w:val="00FB64C8"/>
    <w:rsid w:val="00FB7C06"/>
    <w:rsid w:val="00FC0D8A"/>
    <w:rsid w:val="00FC255C"/>
    <w:rsid w:val="00FC28D9"/>
    <w:rsid w:val="00FC4388"/>
    <w:rsid w:val="00FC6A3A"/>
    <w:rsid w:val="00FC6A76"/>
    <w:rsid w:val="00FD0A1A"/>
    <w:rsid w:val="00FD153C"/>
    <w:rsid w:val="00FD2F59"/>
    <w:rsid w:val="00FD317D"/>
    <w:rsid w:val="00FD3189"/>
    <w:rsid w:val="00FD41E8"/>
    <w:rsid w:val="00FD433A"/>
    <w:rsid w:val="00FD64CF"/>
    <w:rsid w:val="00FD694C"/>
    <w:rsid w:val="00FE0288"/>
    <w:rsid w:val="00FE195F"/>
    <w:rsid w:val="00FE2C76"/>
    <w:rsid w:val="00FE3395"/>
    <w:rsid w:val="00FE5FEE"/>
    <w:rsid w:val="00FE625E"/>
    <w:rsid w:val="00FE6E60"/>
    <w:rsid w:val="00FE78FA"/>
    <w:rsid w:val="00FF1A6A"/>
    <w:rsid w:val="00FF23E1"/>
    <w:rsid w:val="00FF26B3"/>
    <w:rsid w:val="00FF3072"/>
    <w:rsid w:val="00FF30C4"/>
    <w:rsid w:val="00FF3286"/>
    <w:rsid w:val="00FF393A"/>
    <w:rsid w:val="00FF3DF5"/>
    <w:rsid w:val="00FF4D4A"/>
    <w:rsid w:val="00FF5683"/>
    <w:rsid w:val="00FF60FF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62"/>
    <w:pPr>
      <w:spacing w:after="200" w:line="276" w:lineRule="auto"/>
    </w:pPr>
    <w:rPr>
      <w:bCs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C87762"/>
    <w:pPr>
      <w:numPr>
        <w:numId w:val="11"/>
      </w:numPr>
      <w:spacing w:before="480" w:after="0"/>
      <w:contextualSpacing/>
      <w:outlineLvl w:val="0"/>
    </w:pPr>
    <w:rPr>
      <w:rFonts w:eastAsia="Times New Roman"/>
      <w:b/>
      <w:sz w:val="28"/>
      <w:szCs w:val="28"/>
      <w:lang w:bidi="ar-SA"/>
    </w:rPr>
  </w:style>
  <w:style w:type="paragraph" w:styleId="20">
    <w:name w:val="heading 2"/>
    <w:basedOn w:val="a"/>
    <w:next w:val="a"/>
    <w:link w:val="21"/>
    <w:uiPriority w:val="9"/>
    <w:qFormat/>
    <w:rsid w:val="00C87762"/>
    <w:pPr>
      <w:numPr>
        <w:ilvl w:val="1"/>
        <w:numId w:val="11"/>
      </w:numPr>
      <w:spacing w:before="200" w:after="0"/>
      <w:outlineLvl w:val="1"/>
    </w:pPr>
    <w:rPr>
      <w:rFonts w:eastAsia="Times New Roman"/>
      <w:b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C87762"/>
    <w:pPr>
      <w:numPr>
        <w:ilvl w:val="2"/>
        <w:numId w:val="11"/>
      </w:numPr>
      <w:spacing w:before="200" w:after="0" w:line="271" w:lineRule="auto"/>
      <w:outlineLvl w:val="2"/>
    </w:pPr>
    <w:rPr>
      <w:rFonts w:eastAsia="Times New Roman"/>
      <w:b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C87762"/>
    <w:pPr>
      <w:numPr>
        <w:ilvl w:val="3"/>
        <w:numId w:val="11"/>
      </w:numPr>
      <w:spacing w:before="200" w:after="0"/>
      <w:outlineLvl w:val="3"/>
    </w:pPr>
    <w:rPr>
      <w:rFonts w:eastAsia="Times New Roman"/>
      <w:b/>
      <w:i/>
      <w:iCs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C87762"/>
    <w:pPr>
      <w:numPr>
        <w:ilvl w:val="4"/>
        <w:numId w:val="11"/>
      </w:numPr>
      <w:spacing w:before="200" w:after="0"/>
      <w:outlineLvl w:val="4"/>
    </w:pPr>
    <w:rPr>
      <w:rFonts w:eastAsia="Times New Roman"/>
      <w:b/>
      <w:color w:val="7F7F7F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C87762"/>
    <w:pPr>
      <w:numPr>
        <w:ilvl w:val="5"/>
        <w:numId w:val="11"/>
      </w:numPr>
      <w:spacing w:after="0" w:line="271" w:lineRule="auto"/>
      <w:outlineLvl w:val="5"/>
    </w:pPr>
    <w:rPr>
      <w:rFonts w:eastAsia="Times New Roman"/>
      <w:b/>
      <w:i/>
      <w:iCs/>
      <w:color w:val="7F7F7F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C87762"/>
    <w:pPr>
      <w:numPr>
        <w:ilvl w:val="6"/>
        <w:numId w:val="11"/>
      </w:numPr>
      <w:spacing w:after="0"/>
      <w:outlineLvl w:val="6"/>
    </w:pPr>
    <w:rPr>
      <w:rFonts w:eastAsia="Times New Roman"/>
      <w:bCs w:val="0"/>
      <w:i/>
      <w:iCs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C87762"/>
    <w:pPr>
      <w:numPr>
        <w:ilvl w:val="7"/>
        <w:numId w:val="11"/>
      </w:numPr>
      <w:spacing w:after="0"/>
      <w:outlineLvl w:val="7"/>
    </w:pPr>
    <w:rPr>
      <w:rFonts w:eastAsia="Times New Roman"/>
      <w:bCs w:val="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C87762"/>
    <w:pPr>
      <w:numPr>
        <w:ilvl w:val="8"/>
        <w:numId w:val="11"/>
      </w:numPr>
      <w:spacing w:after="0"/>
      <w:outlineLvl w:val="8"/>
    </w:pPr>
    <w:rPr>
      <w:rFonts w:eastAsia="Times New Roman"/>
      <w:bCs w:val="0"/>
      <w:i/>
      <w:iCs/>
      <w:spacing w:val="5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7762"/>
    <w:rPr>
      <w:rFonts w:eastAsia="Times New Roman"/>
      <w:b/>
      <w:bCs/>
      <w:sz w:val="28"/>
      <w:szCs w:val="28"/>
      <w:lang w:val="en-US" w:eastAsia="en-US"/>
    </w:rPr>
  </w:style>
  <w:style w:type="character" w:customStyle="1" w:styleId="21">
    <w:name w:val="Заголовок 2 Знак"/>
    <w:link w:val="20"/>
    <w:uiPriority w:val="9"/>
    <w:rsid w:val="00C87762"/>
    <w:rPr>
      <w:rFonts w:eastAsia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C87762"/>
    <w:rPr>
      <w:rFonts w:eastAsia="Times New Roman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C87762"/>
    <w:rPr>
      <w:rFonts w:eastAsia="Times New Roman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C87762"/>
    <w:rPr>
      <w:rFonts w:eastAsia="Times New Roman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C87762"/>
    <w:rPr>
      <w:rFonts w:eastAsia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C87762"/>
    <w:rPr>
      <w:rFonts w:eastAsia="Times New Roman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C87762"/>
    <w:rPr>
      <w:rFonts w:eastAsia="Times New Roman"/>
      <w:lang w:val="en-US" w:eastAsia="en-US"/>
    </w:rPr>
  </w:style>
  <w:style w:type="character" w:customStyle="1" w:styleId="90">
    <w:name w:val="Заголовок 9 Знак"/>
    <w:link w:val="9"/>
    <w:uiPriority w:val="9"/>
    <w:rsid w:val="00C87762"/>
    <w:rPr>
      <w:rFonts w:eastAsia="Times New Roman"/>
      <w:i/>
      <w:iCs/>
      <w:spacing w:val="5"/>
      <w:lang w:val="en-US" w:eastAsia="en-US"/>
    </w:rPr>
  </w:style>
  <w:style w:type="paragraph" w:customStyle="1" w:styleId="11">
    <w:name w:val="Выделенная цитата1"/>
    <w:basedOn w:val="a"/>
    <w:next w:val="a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  <w:szCs w:val="20"/>
      <w:lang w:bidi="ar-SA"/>
    </w:rPr>
  </w:style>
  <w:style w:type="character" w:customStyle="1" w:styleId="IntenseQuoteChar">
    <w:name w:val="Intense Quote Char"/>
    <w:link w:val="11"/>
    <w:uiPriority w:val="30"/>
    <w:rsid w:val="00C87762"/>
    <w:rPr>
      <w:b/>
      <w:bCs/>
      <w:i/>
      <w:iCs/>
    </w:rPr>
  </w:style>
  <w:style w:type="character" w:customStyle="1" w:styleId="12">
    <w:name w:val="Сильная ссылка1"/>
    <w:uiPriority w:val="32"/>
    <w:qFormat/>
    <w:rsid w:val="00C87762"/>
    <w:rPr>
      <w:smallCaps/>
      <w:spacing w:val="5"/>
      <w:u w:val="single"/>
    </w:rPr>
  </w:style>
  <w:style w:type="paragraph" w:styleId="a3">
    <w:name w:val="Title"/>
    <w:basedOn w:val="a"/>
    <w:next w:val="a"/>
    <w:link w:val="a4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eastAsia="Times New Roman"/>
      <w:bCs w:val="0"/>
      <w:spacing w:val="5"/>
      <w:sz w:val="52"/>
      <w:szCs w:val="52"/>
      <w:lang w:bidi="ar-SA"/>
    </w:rPr>
  </w:style>
  <w:style w:type="character" w:customStyle="1" w:styleId="a4">
    <w:name w:val="Название Знак"/>
    <w:link w:val="a3"/>
    <w:uiPriority w:val="10"/>
    <w:rsid w:val="00C87762"/>
    <w:rPr>
      <w:rFonts w:ascii="Verdana" w:eastAsia="Times New Roman" w:hAnsi="Verdan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7762"/>
    <w:pPr>
      <w:spacing w:after="600"/>
    </w:pPr>
    <w:rPr>
      <w:rFonts w:eastAsia="Times New Roman"/>
      <w:bCs w:val="0"/>
      <w:i/>
      <w:iCs/>
      <w:spacing w:val="13"/>
      <w:sz w:val="24"/>
      <w:szCs w:val="24"/>
      <w:lang w:bidi="ar-SA"/>
    </w:rPr>
  </w:style>
  <w:style w:type="character" w:customStyle="1" w:styleId="a6">
    <w:name w:val="Подзаголовок Знак"/>
    <w:link w:val="a5"/>
    <w:uiPriority w:val="11"/>
    <w:rsid w:val="00C87762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87762"/>
    <w:rPr>
      <w:b/>
      <w:bCs/>
    </w:rPr>
  </w:style>
  <w:style w:type="character" w:styleId="a8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3">
    <w:name w:val="Без интервала1"/>
    <w:basedOn w:val="a"/>
    <w:qFormat/>
    <w:rsid w:val="00C87762"/>
    <w:pPr>
      <w:spacing w:after="0" w:line="240" w:lineRule="auto"/>
    </w:pPr>
  </w:style>
  <w:style w:type="paragraph" w:customStyle="1" w:styleId="14">
    <w:name w:val="Абзац списка1"/>
    <w:basedOn w:val="a"/>
    <w:qFormat/>
    <w:rsid w:val="00C87762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29"/>
    <w:qFormat/>
    <w:rsid w:val="00C87762"/>
    <w:pPr>
      <w:spacing w:before="200" w:after="0"/>
      <w:ind w:left="360" w:right="360"/>
    </w:pPr>
    <w:rPr>
      <w:bCs w:val="0"/>
      <w:i/>
      <w:iCs/>
      <w:szCs w:val="20"/>
      <w:lang w:bidi="ar-SA"/>
    </w:rPr>
  </w:style>
  <w:style w:type="character" w:customStyle="1" w:styleId="QuoteChar">
    <w:name w:val="Quote Char"/>
    <w:link w:val="210"/>
    <w:uiPriority w:val="29"/>
    <w:rsid w:val="00C87762"/>
    <w:rPr>
      <w:i/>
      <w:iCs/>
    </w:rPr>
  </w:style>
  <w:style w:type="character" w:customStyle="1" w:styleId="15">
    <w:name w:val="Слабое выделение1"/>
    <w:uiPriority w:val="19"/>
    <w:qFormat/>
    <w:rsid w:val="00C87762"/>
    <w:rPr>
      <w:i/>
      <w:iCs/>
    </w:rPr>
  </w:style>
  <w:style w:type="character" w:customStyle="1" w:styleId="16">
    <w:name w:val="Сильное выделение1"/>
    <w:uiPriority w:val="21"/>
    <w:qFormat/>
    <w:rsid w:val="00C87762"/>
    <w:rPr>
      <w:b/>
      <w:bCs/>
    </w:rPr>
  </w:style>
  <w:style w:type="character" w:customStyle="1" w:styleId="17">
    <w:name w:val="Слабая ссылка1"/>
    <w:uiPriority w:val="31"/>
    <w:qFormat/>
    <w:rsid w:val="00C87762"/>
    <w:rPr>
      <w:smallCaps/>
    </w:rPr>
  </w:style>
  <w:style w:type="character" w:customStyle="1" w:styleId="18">
    <w:name w:val="Название книги1"/>
    <w:uiPriority w:val="33"/>
    <w:qFormat/>
    <w:rsid w:val="00C87762"/>
    <w:rPr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C87762"/>
    <w:pPr>
      <w:outlineLvl w:val="9"/>
    </w:pPr>
  </w:style>
  <w:style w:type="character" w:customStyle="1" w:styleId="apple-converted-space">
    <w:name w:val="apple-converted-space"/>
    <w:basedOn w:val="a0"/>
    <w:rsid w:val="001130B6"/>
  </w:style>
  <w:style w:type="character" w:styleId="a9">
    <w:name w:val="Hyperlink"/>
    <w:unhideWhenUsed/>
    <w:rsid w:val="001130B6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1130B6"/>
    <w:pPr>
      <w:spacing w:after="0" w:line="240" w:lineRule="auto"/>
    </w:pPr>
    <w:rPr>
      <w:rFonts w:ascii="Tahoma" w:hAnsi="Tahoma"/>
      <w:bCs w:val="0"/>
      <w:sz w:val="16"/>
      <w:szCs w:val="16"/>
      <w:lang w:bidi="ar-SA"/>
    </w:rPr>
  </w:style>
  <w:style w:type="character" w:customStyle="1" w:styleId="ab">
    <w:name w:val="Текст выноски Знак"/>
    <w:link w:val="aa"/>
    <w:uiPriority w:val="99"/>
    <w:rsid w:val="001130B6"/>
    <w:rPr>
      <w:rFonts w:ascii="Tahoma" w:hAnsi="Tahoma" w:cs="Tahoma"/>
      <w:sz w:val="16"/>
      <w:szCs w:val="16"/>
    </w:rPr>
  </w:style>
  <w:style w:type="paragraph" w:customStyle="1" w:styleId="Body1">
    <w:name w:val="Body 1"/>
    <w:rsid w:val="008A4875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customStyle="1" w:styleId="FORMATTEXT">
    <w:name w:val=".FORMATTEXT"/>
    <w:uiPriority w:val="99"/>
    <w:rsid w:val="008C60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F030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61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qFormat/>
    <w:rsid w:val="00975CFE"/>
    <w:pPr>
      <w:ind w:left="720"/>
      <w:contextualSpacing/>
    </w:pPr>
    <w:rPr>
      <w:rFonts w:ascii="Calibri" w:eastAsia="Calibri" w:hAnsi="Calibri"/>
      <w:bCs w:val="0"/>
      <w:sz w:val="22"/>
      <w:lang w:val="ru-RU" w:bidi="ar-SA"/>
    </w:rPr>
  </w:style>
  <w:style w:type="paragraph" w:customStyle="1" w:styleId="1a">
    <w:name w:val="Маркированный список1"/>
    <w:basedOn w:val="a"/>
    <w:rsid w:val="003C4EB9"/>
    <w:pPr>
      <w:suppressAutoHyphens/>
      <w:spacing w:after="0" w:line="240" w:lineRule="auto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d">
    <w:name w:val="Normal (Web)"/>
    <w:basedOn w:val="a"/>
    <w:uiPriority w:val="99"/>
    <w:unhideWhenUsed/>
    <w:rsid w:val="00F163FA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character" w:customStyle="1" w:styleId="num">
    <w:name w:val="num"/>
    <w:basedOn w:val="a0"/>
    <w:rsid w:val="000F3DC3"/>
  </w:style>
  <w:style w:type="table" w:styleId="ae">
    <w:name w:val="Table Grid"/>
    <w:basedOn w:val="a1"/>
    <w:uiPriority w:val="59"/>
    <w:rsid w:val="000C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formattext"/>
    <w:basedOn w:val="a"/>
    <w:rsid w:val="00BA19D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paragraph" w:customStyle="1" w:styleId="22">
    <w:name w:val="Абзац списка2"/>
    <w:basedOn w:val="a"/>
    <w:rsid w:val="005036CF"/>
    <w:pPr>
      <w:ind w:left="720"/>
      <w:contextualSpacing/>
    </w:pPr>
    <w:rPr>
      <w:rFonts w:ascii="Calibri" w:eastAsia="Calibri" w:hAnsi="Calibri"/>
      <w:bCs w:val="0"/>
      <w:sz w:val="22"/>
      <w:lang w:val="ru-RU" w:eastAsia="ru-RU" w:bidi="ar-SA"/>
    </w:rPr>
  </w:style>
  <w:style w:type="paragraph" w:customStyle="1" w:styleId="ConsPlusNonformat">
    <w:name w:val="ConsPlusNonformat"/>
    <w:basedOn w:val="a"/>
    <w:next w:val="ConsPlusNormal"/>
    <w:rsid w:val="00857E0B"/>
    <w:pPr>
      <w:suppressAutoHyphens/>
      <w:autoSpaceDE w:val="0"/>
      <w:spacing w:after="0" w:line="240" w:lineRule="auto"/>
    </w:pPr>
    <w:rPr>
      <w:rFonts w:ascii="Courier New" w:eastAsia="Courier New" w:hAnsi="Courier New"/>
      <w:bCs w:val="0"/>
      <w:szCs w:val="20"/>
      <w:lang w:val="ru-RU" w:eastAsia="ar-SA" w:bidi="ar-SA"/>
    </w:rPr>
  </w:style>
  <w:style w:type="paragraph" w:customStyle="1" w:styleId="211">
    <w:name w:val="Основной текст 21"/>
    <w:basedOn w:val="a"/>
    <w:rsid w:val="00857E0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f">
    <w:name w:val="Body Text"/>
    <w:basedOn w:val="a"/>
    <w:link w:val="af0"/>
    <w:rsid w:val="00857E0B"/>
    <w:pPr>
      <w:widowControl w:val="0"/>
      <w:spacing w:after="0" w:line="240" w:lineRule="auto"/>
      <w:ind w:left="113"/>
    </w:pPr>
    <w:rPr>
      <w:rFonts w:ascii="Times New Roman" w:eastAsia="Calibri" w:hAnsi="Times New Roman"/>
      <w:bCs w:val="0"/>
      <w:sz w:val="28"/>
      <w:szCs w:val="28"/>
      <w:lang w:bidi="ar-SA"/>
    </w:rPr>
  </w:style>
  <w:style w:type="character" w:customStyle="1" w:styleId="af0">
    <w:name w:val="Основной текст Знак"/>
    <w:basedOn w:val="a0"/>
    <w:link w:val="af"/>
    <w:rsid w:val="00857E0B"/>
    <w:rPr>
      <w:rFonts w:ascii="Times New Roman" w:eastAsia="Calibri" w:hAnsi="Times New Roman"/>
      <w:sz w:val="28"/>
      <w:szCs w:val="28"/>
    </w:rPr>
  </w:style>
  <w:style w:type="paragraph" w:customStyle="1" w:styleId="TableParagraph">
    <w:name w:val="Table Paragraph"/>
    <w:basedOn w:val="a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 w:val="22"/>
      <w:lang w:bidi="ar-SA"/>
    </w:rPr>
  </w:style>
  <w:style w:type="paragraph" w:styleId="af1">
    <w:name w:val="header"/>
    <w:basedOn w:val="a"/>
    <w:link w:val="af2"/>
    <w:uiPriority w:val="99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857E0B"/>
    <w:rPr>
      <w:rFonts w:ascii="Calibri" w:eastAsia="Calibri" w:hAnsi="Calibri"/>
    </w:rPr>
  </w:style>
  <w:style w:type="paragraph" w:styleId="af3">
    <w:name w:val="footer"/>
    <w:basedOn w:val="a"/>
    <w:link w:val="af4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857E0B"/>
    <w:rPr>
      <w:rFonts w:ascii="Calibri" w:eastAsia="Calibri" w:hAnsi="Calibri"/>
    </w:rPr>
  </w:style>
  <w:style w:type="paragraph" w:styleId="2">
    <w:name w:val="List Bullet 2"/>
    <w:basedOn w:val="a"/>
    <w:link w:val="23"/>
    <w:rsid w:val="00857E0B"/>
    <w:pPr>
      <w:numPr>
        <w:numId w:val="5"/>
      </w:numPr>
      <w:spacing w:after="0" w:line="240" w:lineRule="auto"/>
    </w:pPr>
    <w:rPr>
      <w:rFonts w:ascii="Calibri" w:eastAsia="Calibri" w:hAnsi="Calibri"/>
      <w:bCs w:val="0"/>
      <w:sz w:val="24"/>
      <w:szCs w:val="24"/>
      <w:lang w:val="ru-RU" w:eastAsia="ru-RU" w:bidi="ar-SA"/>
    </w:rPr>
  </w:style>
  <w:style w:type="character" w:customStyle="1" w:styleId="23">
    <w:name w:val="Маркированный список 2 Знак"/>
    <w:link w:val="2"/>
    <w:locked/>
    <w:rsid w:val="00857E0B"/>
    <w:rPr>
      <w:rFonts w:ascii="Calibri" w:eastAsia="Calibri" w:hAnsi="Calibri"/>
      <w:sz w:val="24"/>
      <w:szCs w:val="24"/>
    </w:rPr>
  </w:style>
  <w:style w:type="character" w:customStyle="1" w:styleId="f">
    <w:name w:val="f"/>
    <w:rsid w:val="00857E0B"/>
    <w:rPr>
      <w:rFonts w:cs="Times New Roman"/>
    </w:rPr>
  </w:style>
  <w:style w:type="character" w:customStyle="1" w:styleId="r">
    <w:name w:val="r"/>
    <w:rsid w:val="00857E0B"/>
    <w:rPr>
      <w:rFonts w:cs="Times New Roman"/>
    </w:rPr>
  </w:style>
  <w:style w:type="character" w:styleId="af5">
    <w:name w:val="annotation reference"/>
    <w:rsid w:val="00857E0B"/>
    <w:rPr>
      <w:sz w:val="16"/>
      <w:szCs w:val="16"/>
    </w:rPr>
  </w:style>
  <w:style w:type="paragraph" w:styleId="af6">
    <w:name w:val="annotation text"/>
    <w:basedOn w:val="a"/>
    <w:link w:val="af7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857E0B"/>
    <w:rPr>
      <w:rFonts w:ascii="Calibri" w:eastAsia="Times New Roman" w:hAnsi="Calibri"/>
      <w:lang w:val="en-US" w:eastAsia="en-US"/>
    </w:rPr>
  </w:style>
  <w:style w:type="paragraph" w:styleId="af8">
    <w:name w:val="annotation subject"/>
    <w:basedOn w:val="af6"/>
    <w:next w:val="af6"/>
    <w:link w:val="af9"/>
    <w:rsid w:val="00857E0B"/>
    <w:rPr>
      <w:b/>
      <w:bCs/>
    </w:rPr>
  </w:style>
  <w:style w:type="character" w:customStyle="1" w:styleId="af9">
    <w:name w:val="Тема примечания Знак"/>
    <w:basedOn w:val="af7"/>
    <w:link w:val="af8"/>
    <w:rsid w:val="00857E0B"/>
    <w:rPr>
      <w:rFonts w:ascii="Calibri" w:eastAsia="Times New Roman" w:hAnsi="Calibri"/>
      <w:b/>
      <w:bCs/>
      <w:lang w:val="en-US" w:eastAsia="en-US"/>
    </w:rPr>
  </w:style>
  <w:style w:type="paragraph" w:styleId="afa">
    <w:name w:val="footnote text"/>
    <w:basedOn w:val="a"/>
    <w:link w:val="afb"/>
    <w:uiPriority w:val="99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b">
    <w:name w:val="Текст сноски Знак"/>
    <w:basedOn w:val="a0"/>
    <w:link w:val="afa"/>
    <w:uiPriority w:val="99"/>
    <w:rsid w:val="00857E0B"/>
    <w:rPr>
      <w:rFonts w:ascii="Calibri" w:eastAsia="Times New Roman" w:hAnsi="Calibri"/>
      <w:lang w:val="en-US" w:eastAsia="en-US"/>
    </w:rPr>
  </w:style>
  <w:style w:type="character" w:styleId="afc">
    <w:name w:val="footnote reference"/>
    <w:aliases w:val="Знак сноски-FN,Ciae niinee-FN,Знак сноски 1,Referencia nota al pie"/>
    <w:uiPriority w:val="99"/>
    <w:rsid w:val="00857E0B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857E0B"/>
    <w:pPr>
      <w:suppressAutoHyphens/>
    </w:pPr>
    <w:rPr>
      <w:rFonts w:ascii="Calibri" w:eastAsia="Calibri" w:hAnsi="Calibri" w:cs="Calibri"/>
      <w:bCs w:val="0"/>
      <w:szCs w:val="20"/>
      <w:lang w:val="ru-RU" w:eastAsia="ar-SA" w:bidi="ar-SA"/>
    </w:rPr>
  </w:style>
  <w:style w:type="character" w:customStyle="1" w:styleId="afe">
    <w:name w:val="Текст концевой сноски Знак"/>
    <w:basedOn w:val="a0"/>
    <w:link w:val="afd"/>
    <w:uiPriority w:val="99"/>
    <w:rsid w:val="00857E0B"/>
    <w:rPr>
      <w:rFonts w:ascii="Calibri" w:eastAsia="Calibri" w:hAnsi="Calibri" w:cs="Calibri"/>
      <w:lang w:eastAsia="ar-SA"/>
    </w:rPr>
  </w:style>
  <w:style w:type="character" w:styleId="aff">
    <w:name w:val="endnote reference"/>
    <w:uiPriority w:val="99"/>
    <w:unhideWhenUsed/>
    <w:rsid w:val="00857E0B"/>
    <w:rPr>
      <w:vertAlign w:val="superscript"/>
    </w:rPr>
  </w:style>
  <w:style w:type="paragraph" w:customStyle="1" w:styleId="aff0">
    <w:name w:val="Пункт"/>
    <w:basedOn w:val="a"/>
    <w:rsid w:val="00857E0B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eastAsia="Times New Roman" w:hAnsi="Times New Roman"/>
      <w:bCs w:val="0"/>
      <w:sz w:val="24"/>
      <w:szCs w:val="28"/>
      <w:lang w:val="ru-RU" w:eastAsia="ru-RU" w:bidi="ar-SA"/>
    </w:rPr>
  </w:style>
  <w:style w:type="paragraph" w:customStyle="1" w:styleId="ConsPlusCell">
    <w:name w:val="ConsPlusCell"/>
    <w:rsid w:val="00857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200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FF60F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FF60FF"/>
    <w:rPr>
      <w:bCs/>
      <w:szCs w:val="22"/>
      <w:lang w:val="en-US" w:eastAsia="en-US" w:bidi="en-US"/>
    </w:rPr>
  </w:style>
  <w:style w:type="paragraph" w:styleId="24">
    <w:name w:val="Body Text Indent 2"/>
    <w:basedOn w:val="a"/>
    <w:link w:val="25"/>
    <w:uiPriority w:val="99"/>
    <w:semiHidden/>
    <w:unhideWhenUsed/>
    <w:rsid w:val="00FF6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F60FF"/>
    <w:rPr>
      <w:bCs/>
      <w:szCs w:val="22"/>
      <w:lang w:val="en-US" w:eastAsia="en-US" w:bidi="en-US"/>
    </w:rPr>
  </w:style>
  <w:style w:type="paragraph" w:customStyle="1" w:styleId="1b">
    <w:name w:val="Основной текст с отступом1"/>
    <w:basedOn w:val="a"/>
    <w:rsid w:val="00FF60FF"/>
    <w:pPr>
      <w:spacing w:after="0" w:line="360" w:lineRule="auto"/>
      <w:ind w:firstLine="708"/>
      <w:jc w:val="both"/>
    </w:pPr>
    <w:rPr>
      <w:rFonts w:ascii="Times New Roman" w:eastAsia="Times New Roman" w:hAnsi="Times New Roman"/>
      <w:bCs w:val="0"/>
      <w:sz w:val="28"/>
      <w:szCs w:val="24"/>
      <w:lang w:val="ru-RU" w:eastAsia="ru-RU" w:bidi="ar-SA"/>
    </w:rPr>
  </w:style>
  <w:style w:type="paragraph" w:customStyle="1" w:styleId="bold">
    <w:name w:val="bold"/>
    <w:basedOn w:val="a"/>
    <w:rsid w:val="00773968"/>
    <w:pPr>
      <w:spacing w:after="0" w:line="240" w:lineRule="auto"/>
    </w:pPr>
    <w:rPr>
      <w:rFonts w:ascii="Times New Roman" w:eastAsia="Times New Roman" w:hAnsi="Times New Roman"/>
      <w:b/>
      <w:color w:val="000000"/>
      <w:sz w:val="15"/>
      <w:szCs w:val="15"/>
      <w:lang w:val="ru-RU" w:eastAsia="ru-RU" w:bidi="ar-SA"/>
    </w:rPr>
  </w:style>
  <w:style w:type="paragraph" w:customStyle="1" w:styleId="Standard">
    <w:name w:val="Standard"/>
    <w:rsid w:val="003B73B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0">
    <w:name w:val="ConsPlusNormal Знак"/>
    <w:link w:val="ConsPlusNormal"/>
    <w:locked/>
    <w:rsid w:val="007F451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62"/>
    <w:pPr>
      <w:spacing w:after="200" w:line="276" w:lineRule="auto"/>
    </w:pPr>
    <w:rPr>
      <w:bCs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C87762"/>
    <w:pPr>
      <w:numPr>
        <w:numId w:val="11"/>
      </w:numPr>
      <w:spacing w:before="480" w:after="0"/>
      <w:contextualSpacing/>
      <w:outlineLvl w:val="0"/>
    </w:pPr>
    <w:rPr>
      <w:rFonts w:eastAsia="Times New Roman"/>
      <w:b/>
      <w:sz w:val="28"/>
      <w:szCs w:val="28"/>
      <w:lang w:bidi="ar-SA"/>
    </w:rPr>
  </w:style>
  <w:style w:type="paragraph" w:styleId="20">
    <w:name w:val="heading 2"/>
    <w:basedOn w:val="a"/>
    <w:next w:val="a"/>
    <w:link w:val="21"/>
    <w:uiPriority w:val="9"/>
    <w:qFormat/>
    <w:rsid w:val="00C87762"/>
    <w:pPr>
      <w:numPr>
        <w:ilvl w:val="1"/>
        <w:numId w:val="11"/>
      </w:numPr>
      <w:spacing w:before="200" w:after="0"/>
      <w:outlineLvl w:val="1"/>
    </w:pPr>
    <w:rPr>
      <w:rFonts w:eastAsia="Times New Roman"/>
      <w:b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C87762"/>
    <w:pPr>
      <w:numPr>
        <w:ilvl w:val="2"/>
        <w:numId w:val="11"/>
      </w:numPr>
      <w:spacing w:before="200" w:after="0" w:line="271" w:lineRule="auto"/>
      <w:outlineLvl w:val="2"/>
    </w:pPr>
    <w:rPr>
      <w:rFonts w:eastAsia="Times New Roman"/>
      <w:b/>
      <w:szCs w:val="20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C87762"/>
    <w:pPr>
      <w:numPr>
        <w:ilvl w:val="3"/>
        <w:numId w:val="11"/>
      </w:numPr>
      <w:spacing w:before="200" w:after="0"/>
      <w:outlineLvl w:val="3"/>
    </w:pPr>
    <w:rPr>
      <w:rFonts w:eastAsia="Times New Roman"/>
      <w:b/>
      <w:i/>
      <w:iCs/>
      <w:szCs w:val="20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C87762"/>
    <w:pPr>
      <w:numPr>
        <w:ilvl w:val="4"/>
        <w:numId w:val="11"/>
      </w:numPr>
      <w:spacing w:before="200" w:after="0"/>
      <w:outlineLvl w:val="4"/>
    </w:pPr>
    <w:rPr>
      <w:rFonts w:eastAsia="Times New Roman"/>
      <w:b/>
      <w:color w:val="7F7F7F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C87762"/>
    <w:pPr>
      <w:numPr>
        <w:ilvl w:val="5"/>
        <w:numId w:val="11"/>
      </w:numPr>
      <w:spacing w:after="0" w:line="271" w:lineRule="auto"/>
      <w:outlineLvl w:val="5"/>
    </w:pPr>
    <w:rPr>
      <w:rFonts w:eastAsia="Times New Roman"/>
      <w:b/>
      <w:i/>
      <w:iCs/>
      <w:color w:val="7F7F7F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C87762"/>
    <w:pPr>
      <w:numPr>
        <w:ilvl w:val="6"/>
        <w:numId w:val="11"/>
      </w:numPr>
      <w:spacing w:after="0"/>
      <w:outlineLvl w:val="6"/>
    </w:pPr>
    <w:rPr>
      <w:rFonts w:eastAsia="Times New Roman"/>
      <w:bCs w:val="0"/>
      <w:i/>
      <w:iCs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C87762"/>
    <w:pPr>
      <w:numPr>
        <w:ilvl w:val="7"/>
        <w:numId w:val="11"/>
      </w:numPr>
      <w:spacing w:after="0"/>
      <w:outlineLvl w:val="7"/>
    </w:pPr>
    <w:rPr>
      <w:rFonts w:eastAsia="Times New Roman"/>
      <w:bCs w:val="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C87762"/>
    <w:pPr>
      <w:numPr>
        <w:ilvl w:val="8"/>
        <w:numId w:val="11"/>
      </w:numPr>
      <w:spacing w:after="0"/>
      <w:outlineLvl w:val="8"/>
    </w:pPr>
    <w:rPr>
      <w:rFonts w:eastAsia="Times New Roman"/>
      <w:bCs w:val="0"/>
      <w:i/>
      <w:iCs/>
      <w:spacing w:val="5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87762"/>
    <w:rPr>
      <w:rFonts w:eastAsia="Times New Roman"/>
      <w:b/>
      <w:bCs/>
      <w:sz w:val="28"/>
      <w:szCs w:val="28"/>
      <w:lang w:val="en-US" w:eastAsia="en-US"/>
    </w:rPr>
  </w:style>
  <w:style w:type="character" w:customStyle="1" w:styleId="21">
    <w:name w:val="Заголовок 2 Знак"/>
    <w:link w:val="20"/>
    <w:uiPriority w:val="9"/>
    <w:rsid w:val="00C87762"/>
    <w:rPr>
      <w:rFonts w:eastAsia="Times New Roman"/>
      <w:b/>
      <w:bCs/>
      <w:sz w:val="26"/>
      <w:szCs w:val="26"/>
      <w:lang w:val="en-US" w:eastAsia="en-US"/>
    </w:rPr>
  </w:style>
  <w:style w:type="character" w:customStyle="1" w:styleId="30">
    <w:name w:val="Заголовок 3 Знак"/>
    <w:link w:val="3"/>
    <w:uiPriority w:val="9"/>
    <w:rsid w:val="00C87762"/>
    <w:rPr>
      <w:rFonts w:eastAsia="Times New Roman"/>
      <w:b/>
      <w:bCs/>
      <w:lang w:val="en-US" w:eastAsia="en-US"/>
    </w:rPr>
  </w:style>
  <w:style w:type="character" w:customStyle="1" w:styleId="40">
    <w:name w:val="Заголовок 4 Знак"/>
    <w:link w:val="4"/>
    <w:uiPriority w:val="9"/>
    <w:rsid w:val="00C87762"/>
    <w:rPr>
      <w:rFonts w:eastAsia="Times New Roman"/>
      <w:b/>
      <w:bCs/>
      <w:i/>
      <w:iCs/>
      <w:lang w:val="en-US" w:eastAsia="en-US"/>
    </w:rPr>
  </w:style>
  <w:style w:type="character" w:customStyle="1" w:styleId="50">
    <w:name w:val="Заголовок 5 Знак"/>
    <w:link w:val="5"/>
    <w:uiPriority w:val="9"/>
    <w:rsid w:val="00C87762"/>
    <w:rPr>
      <w:rFonts w:eastAsia="Times New Roman"/>
      <w:b/>
      <w:bCs/>
      <w:color w:val="7F7F7F"/>
      <w:lang w:val="en-US" w:eastAsia="en-US"/>
    </w:rPr>
  </w:style>
  <w:style w:type="character" w:customStyle="1" w:styleId="60">
    <w:name w:val="Заголовок 6 Знак"/>
    <w:link w:val="6"/>
    <w:uiPriority w:val="9"/>
    <w:rsid w:val="00C87762"/>
    <w:rPr>
      <w:rFonts w:eastAsia="Times New Roman"/>
      <w:b/>
      <w:bCs/>
      <w:i/>
      <w:iCs/>
      <w:color w:val="7F7F7F"/>
      <w:lang w:val="en-US" w:eastAsia="en-US"/>
    </w:rPr>
  </w:style>
  <w:style w:type="character" w:customStyle="1" w:styleId="70">
    <w:name w:val="Заголовок 7 Знак"/>
    <w:link w:val="7"/>
    <w:uiPriority w:val="9"/>
    <w:rsid w:val="00C87762"/>
    <w:rPr>
      <w:rFonts w:eastAsia="Times New Roman"/>
      <w:i/>
      <w:iCs/>
      <w:lang w:val="en-US" w:eastAsia="en-US"/>
    </w:rPr>
  </w:style>
  <w:style w:type="character" w:customStyle="1" w:styleId="80">
    <w:name w:val="Заголовок 8 Знак"/>
    <w:link w:val="8"/>
    <w:uiPriority w:val="9"/>
    <w:rsid w:val="00C87762"/>
    <w:rPr>
      <w:rFonts w:eastAsia="Times New Roman"/>
      <w:lang w:val="en-US" w:eastAsia="en-US"/>
    </w:rPr>
  </w:style>
  <w:style w:type="character" w:customStyle="1" w:styleId="90">
    <w:name w:val="Заголовок 9 Знак"/>
    <w:link w:val="9"/>
    <w:uiPriority w:val="9"/>
    <w:rsid w:val="00C87762"/>
    <w:rPr>
      <w:rFonts w:eastAsia="Times New Roman"/>
      <w:i/>
      <w:iCs/>
      <w:spacing w:val="5"/>
      <w:lang w:val="en-US" w:eastAsia="en-US"/>
    </w:rPr>
  </w:style>
  <w:style w:type="paragraph" w:customStyle="1" w:styleId="11">
    <w:name w:val="Выделенная цитата1"/>
    <w:basedOn w:val="a"/>
    <w:next w:val="a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  <w:szCs w:val="20"/>
      <w:lang w:bidi="ar-SA"/>
    </w:rPr>
  </w:style>
  <w:style w:type="character" w:customStyle="1" w:styleId="IntenseQuoteChar">
    <w:name w:val="Intense Quote Char"/>
    <w:link w:val="11"/>
    <w:uiPriority w:val="30"/>
    <w:rsid w:val="00C87762"/>
    <w:rPr>
      <w:b/>
      <w:bCs/>
      <w:i/>
      <w:iCs/>
    </w:rPr>
  </w:style>
  <w:style w:type="character" w:customStyle="1" w:styleId="12">
    <w:name w:val="Сильная ссылка1"/>
    <w:uiPriority w:val="32"/>
    <w:qFormat/>
    <w:rsid w:val="00C87762"/>
    <w:rPr>
      <w:smallCaps/>
      <w:spacing w:val="5"/>
      <w:u w:val="single"/>
    </w:rPr>
  </w:style>
  <w:style w:type="paragraph" w:styleId="a3">
    <w:name w:val="Title"/>
    <w:basedOn w:val="a"/>
    <w:next w:val="a"/>
    <w:link w:val="a4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eastAsia="Times New Roman"/>
      <w:bCs w:val="0"/>
      <w:spacing w:val="5"/>
      <w:sz w:val="52"/>
      <w:szCs w:val="52"/>
      <w:lang w:bidi="ar-SA"/>
    </w:rPr>
  </w:style>
  <w:style w:type="character" w:customStyle="1" w:styleId="a4">
    <w:name w:val="Название Знак"/>
    <w:link w:val="a3"/>
    <w:uiPriority w:val="10"/>
    <w:rsid w:val="00C87762"/>
    <w:rPr>
      <w:rFonts w:ascii="Verdana" w:eastAsia="Times New Roman" w:hAnsi="Verdan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7762"/>
    <w:pPr>
      <w:spacing w:after="600"/>
    </w:pPr>
    <w:rPr>
      <w:rFonts w:eastAsia="Times New Roman"/>
      <w:bCs w:val="0"/>
      <w:i/>
      <w:iCs/>
      <w:spacing w:val="13"/>
      <w:sz w:val="24"/>
      <w:szCs w:val="24"/>
      <w:lang w:bidi="ar-SA"/>
    </w:rPr>
  </w:style>
  <w:style w:type="character" w:customStyle="1" w:styleId="a6">
    <w:name w:val="Подзаголовок Знак"/>
    <w:link w:val="a5"/>
    <w:uiPriority w:val="11"/>
    <w:rsid w:val="00C87762"/>
    <w:rPr>
      <w:rFonts w:ascii="Verdana" w:eastAsia="Times New Roman" w:hAnsi="Verdan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87762"/>
    <w:rPr>
      <w:b/>
      <w:bCs/>
    </w:rPr>
  </w:style>
  <w:style w:type="character" w:styleId="a8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13">
    <w:name w:val="Без интервала1"/>
    <w:basedOn w:val="a"/>
    <w:qFormat/>
    <w:rsid w:val="00C87762"/>
    <w:pPr>
      <w:spacing w:after="0" w:line="240" w:lineRule="auto"/>
    </w:pPr>
  </w:style>
  <w:style w:type="paragraph" w:customStyle="1" w:styleId="14">
    <w:name w:val="Абзац списка1"/>
    <w:basedOn w:val="a"/>
    <w:qFormat/>
    <w:rsid w:val="00C87762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29"/>
    <w:qFormat/>
    <w:rsid w:val="00C87762"/>
    <w:pPr>
      <w:spacing w:before="200" w:after="0"/>
      <w:ind w:left="360" w:right="360"/>
    </w:pPr>
    <w:rPr>
      <w:bCs w:val="0"/>
      <w:i/>
      <w:iCs/>
      <w:szCs w:val="20"/>
      <w:lang w:bidi="ar-SA"/>
    </w:rPr>
  </w:style>
  <w:style w:type="character" w:customStyle="1" w:styleId="QuoteChar">
    <w:name w:val="Quote Char"/>
    <w:link w:val="210"/>
    <w:uiPriority w:val="29"/>
    <w:rsid w:val="00C87762"/>
    <w:rPr>
      <w:i/>
      <w:iCs/>
    </w:rPr>
  </w:style>
  <w:style w:type="character" w:customStyle="1" w:styleId="15">
    <w:name w:val="Слабое выделение1"/>
    <w:uiPriority w:val="19"/>
    <w:qFormat/>
    <w:rsid w:val="00C87762"/>
    <w:rPr>
      <w:i/>
      <w:iCs/>
    </w:rPr>
  </w:style>
  <w:style w:type="character" w:customStyle="1" w:styleId="16">
    <w:name w:val="Сильное выделение1"/>
    <w:uiPriority w:val="21"/>
    <w:qFormat/>
    <w:rsid w:val="00C87762"/>
    <w:rPr>
      <w:b/>
      <w:bCs/>
    </w:rPr>
  </w:style>
  <w:style w:type="character" w:customStyle="1" w:styleId="17">
    <w:name w:val="Слабая ссылка1"/>
    <w:uiPriority w:val="31"/>
    <w:qFormat/>
    <w:rsid w:val="00C87762"/>
    <w:rPr>
      <w:smallCaps/>
    </w:rPr>
  </w:style>
  <w:style w:type="character" w:customStyle="1" w:styleId="18">
    <w:name w:val="Название книги1"/>
    <w:uiPriority w:val="33"/>
    <w:qFormat/>
    <w:rsid w:val="00C87762"/>
    <w:rPr>
      <w:i/>
      <w:i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C87762"/>
    <w:pPr>
      <w:outlineLvl w:val="9"/>
    </w:pPr>
  </w:style>
  <w:style w:type="character" w:customStyle="1" w:styleId="apple-converted-space">
    <w:name w:val="apple-converted-space"/>
    <w:basedOn w:val="a0"/>
    <w:rsid w:val="001130B6"/>
  </w:style>
  <w:style w:type="character" w:styleId="a9">
    <w:name w:val="Hyperlink"/>
    <w:unhideWhenUsed/>
    <w:rsid w:val="001130B6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1130B6"/>
    <w:pPr>
      <w:spacing w:after="0" w:line="240" w:lineRule="auto"/>
    </w:pPr>
    <w:rPr>
      <w:rFonts w:ascii="Tahoma" w:hAnsi="Tahoma"/>
      <w:bCs w:val="0"/>
      <w:sz w:val="16"/>
      <w:szCs w:val="16"/>
      <w:lang w:bidi="ar-SA"/>
    </w:rPr>
  </w:style>
  <w:style w:type="character" w:customStyle="1" w:styleId="ab">
    <w:name w:val="Текст выноски Знак"/>
    <w:link w:val="aa"/>
    <w:uiPriority w:val="99"/>
    <w:rsid w:val="001130B6"/>
    <w:rPr>
      <w:rFonts w:ascii="Tahoma" w:hAnsi="Tahoma" w:cs="Tahoma"/>
      <w:sz w:val="16"/>
      <w:szCs w:val="16"/>
    </w:rPr>
  </w:style>
  <w:style w:type="paragraph" w:customStyle="1" w:styleId="Body1">
    <w:name w:val="Body 1"/>
    <w:rsid w:val="008A4875"/>
    <w:pPr>
      <w:outlineLvl w:val="0"/>
    </w:pPr>
    <w:rPr>
      <w:rFonts w:ascii="Times New Roman" w:eastAsia="Arial Unicode MS" w:hAnsi="Times New Roman"/>
      <w:color w:val="000000"/>
      <w:u w:color="000000"/>
    </w:rPr>
  </w:style>
  <w:style w:type="paragraph" w:customStyle="1" w:styleId="FORMATTEXT">
    <w:name w:val=".FORMATTEXT"/>
    <w:uiPriority w:val="99"/>
    <w:rsid w:val="008C60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F030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614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c">
    <w:name w:val="List Paragraph"/>
    <w:basedOn w:val="a"/>
    <w:qFormat/>
    <w:rsid w:val="00975CFE"/>
    <w:pPr>
      <w:ind w:left="720"/>
      <w:contextualSpacing/>
    </w:pPr>
    <w:rPr>
      <w:rFonts w:ascii="Calibri" w:eastAsia="Calibri" w:hAnsi="Calibri"/>
      <w:bCs w:val="0"/>
      <w:sz w:val="22"/>
      <w:lang w:val="ru-RU" w:bidi="ar-SA"/>
    </w:rPr>
  </w:style>
  <w:style w:type="paragraph" w:customStyle="1" w:styleId="1a">
    <w:name w:val="Маркированный список1"/>
    <w:basedOn w:val="a"/>
    <w:rsid w:val="003C4EB9"/>
    <w:pPr>
      <w:suppressAutoHyphens/>
      <w:spacing w:after="0" w:line="240" w:lineRule="auto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d">
    <w:name w:val="Normal (Web)"/>
    <w:basedOn w:val="a"/>
    <w:uiPriority w:val="99"/>
    <w:unhideWhenUsed/>
    <w:rsid w:val="00F163FA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character" w:customStyle="1" w:styleId="num">
    <w:name w:val="num"/>
    <w:basedOn w:val="a0"/>
    <w:rsid w:val="000F3DC3"/>
  </w:style>
  <w:style w:type="table" w:styleId="ae">
    <w:name w:val="Table Grid"/>
    <w:basedOn w:val="a1"/>
    <w:uiPriority w:val="59"/>
    <w:rsid w:val="000C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formattext"/>
    <w:basedOn w:val="a"/>
    <w:rsid w:val="00BA19DF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sz w:val="24"/>
      <w:szCs w:val="24"/>
      <w:lang w:val="ru-RU" w:eastAsia="ru-RU" w:bidi="ar-SA"/>
    </w:rPr>
  </w:style>
  <w:style w:type="paragraph" w:customStyle="1" w:styleId="22">
    <w:name w:val="Абзац списка2"/>
    <w:basedOn w:val="a"/>
    <w:rsid w:val="005036CF"/>
    <w:pPr>
      <w:ind w:left="720"/>
      <w:contextualSpacing/>
    </w:pPr>
    <w:rPr>
      <w:rFonts w:ascii="Calibri" w:eastAsia="Calibri" w:hAnsi="Calibri"/>
      <w:bCs w:val="0"/>
      <w:sz w:val="22"/>
      <w:lang w:val="ru-RU" w:eastAsia="ru-RU" w:bidi="ar-SA"/>
    </w:rPr>
  </w:style>
  <w:style w:type="paragraph" w:customStyle="1" w:styleId="ConsPlusNonformat">
    <w:name w:val="ConsPlusNonformat"/>
    <w:basedOn w:val="a"/>
    <w:next w:val="ConsPlusNormal"/>
    <w:rsid w:val="00857E0B"/>
    <w:pPr>
      <w:suppressAutoHyphens/>
      <w:autoSpaceDE w:val="0"/>
      <w:spacing w:after="0" w:line="240" w:lineRule="auto"/>
    </w:pPr>
    <w:rPr>
      <w:rFonts w:ascii="Courier New" w:eastAsia="Courier New" w:hAnsi="Courier New"/>
      <w:bCs w:val="0"/>
      <w:szCs w:val="20"/>
      <w:lang w:val="ru-RU" w:eastAsia="ar-SA" w:bidi="ar-SA"/>
    </w:rPr>
  </w:style>
  <w:style w:type="paragraph" w:customStyle="1" w:styleId="211">
    <w:name w:val="Основной текст 21"/>
    <w:basedOn w:val="a"/>
    <w:rsid w:val="00857E0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/>
      <w:bCs w:val="0"/>
      <w:szCs w:val="20"/>
      <w:lang w:val="ru-RU" w:eastAsia="ar-SA" w:bidi="ar-SA"/>
    </w:rPr>
  </w:style>
  <w:style w:type="paragraph" w:styleId="af">
    <w:name w:val="Body Text"/>
    <w:basedOn w:val="a"/>
    <w:link w:val="af0"/>
    <w:rsid w:val="00857E0B"/>
    <w:pPr>
      <w:widowControl w:val="0"/>
      <w:spacing w:after="0" w:line="240" w:lineRule="auto"/>
      <w:ind w:left="113"/>
    </w:pPr>
    <w:rPr>
      <w:rFonts w:ascii="Times New Roman" w:eastAsia="Calibri" w:hAnsi="Times New Roman"/>
      <w:bCs w:val="0"/>
      <w:sz w:val="28"/>
      <w:szCs w:val="28"/>
      <w:lang w:bidi="ar-SA"/>
    </w:rPr>
  </w:style>
  <w:style w:type="character" w:customStyle="1" w:styleId="af0">
    <w:name w:val="Основной текст Знак"/>
    <w:basedOn w:val="a0"/>
    <w:link w:val="af"/>
    <w:rsid w:val="00857E0B"/>
    <w:rPr>
      <w:rFonts w:ascii="Times New Roman" w:eastAsia="Calibri" w:hAnsi="Times New Roman"/>
      <w:sz w:val="28"/>
      <w:szCs w:val="28"/>
    </w:rPr>
  </w:style>
  <w:style w:type="paragraph" w:customStyle="1" w:styleId="TableParagraph">
    <w:name w:val="Table Paragraph"/>
    <w:basedOn w:val="a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 w:val="22"/>
      <w:lang w:bidi="ar-SA"/>
    </w:rPr>
  </w:style>
  <w:style w:type="paragraph" w:styleId="af1">
    <w:name w:val="header"/>
    <w:basedOn w:val="a"/>
    <w:link w:val="af2"/>
    <w:uiPriority w:val="99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857E0B"/>
    <w:rPr>
      <w:rFonts w:ascii="Calibri" w:eastAsia="Calibri" w:hAnsi="Calibri"/>
    </w:rPr>
  </w:style>
  <w:style w:type="paragraph" w:styleId="af3">
    <w:name w:val="footer"/>
    <w:basedOn w:val="a"/>
    <w:link w:val="af4"/>
    <w:rsid w:val="00857E0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bCs w:val="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857E0B"/>
    <w:rPr>
      <w:rFonts w:ascii="Calibri" w:eastAsia="Calibri" w:hAnsi="Calibri"/>
    </w:rPr>
  </w:style>
  <w:style w:type="paragraph" w:styleId="2">
    <w:name w:val="List Bullet 2"/>
    <w:basedOn w:val="a"/>
    <w:link w:val="23"/>
    <w:rsid w:val="00857E0B"/>
    <w:pPr>
      <w:numPr>
        <w:numId w:val="5"/>
      </w:numPr>
      <w:spacing w:after="0" w:line="240" w:lineRule="auto"/>
    </w:pPr>
    <w:rPr>
      <w:rFonts w:ascii="Calibri" w:eastAsia="Calibri" w:hAnsi="Calibri"/>
      <w:bCs w:val="0"/>
      <w:sz w:val="24"/>
      <w:szCs w:val="24"/>
      <w:lang w:val="ru-RU" w:eastAsia="ru-RU" w:bidi="ar-SA"/>
    </w:rPr>
  </w:style>
  <w:style w:type="character" w:customStyle="1" w:styleId="23">
    <w:name w:val="Маркированный список 2 Знак"/>
    <w:link w:val="2"/>
    <w:locked/>
    <w:rsid w:val="00857E0B"/>
    <w:rPr>
      <w:rFonts w:ascii="Calibri" w:eastAsia="Calibri" w:hAnsi="Calibri"/>
      <w:sz w:val="24"/>
      <w:szCs w:val="24"/>
    </w:rPr>
  </w:style>
  <w:style w:type="character" w:customStyle="1" w:styleId="f">
    <w:name w:val="f"/>
    <w:rsid w:val="00857E0B"/>
    <w:rPr>
      <w:rFonts w:cs="Times New Roman"/>
    </w:rPr>
  </w:style>
  <w:style w:type="character" w:customStyle="1" w:styleId="r">
    <w:name w:val="r"/>
    <w:rsid w:val="00857E0B"/>
    <w:rPr>
      <w:rFonts w:cs="Times New Roman"/>
    </w:rPr>
  </w:style>
  <w:style w:type="character" w:styleId="af5">
    <w:name w:val="annotation reference"/>
    <w:rsid w:val="00857E0B"/>
    <w:rPr>
      <w:sz w:val="16"/>
      <w:szCs w:val="16"/>
    </w:rPr>
  </w:style>
  <w:style w:type="paragraph" w:styleId="af6">
    <w:name w:val="annotation text"/>
    <w:basedOn w:val="a"/>
    <w:link w:val="af7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7">
    <w:name w:val="Текст примечания Знак"/>
    <w:basedOn w:val="a0"/>
    <w:link w:val="af6"/>
    <w:rsid w:val="00857E0B"/>
    <w:rPr>
      <w:rFonts w:ascii="Calibri" w:eastAsia="Times New Roman" w:hAnsi="Calibri"/>
      <w:lang w:val="en-US" w:eastAsia="en-US"/>
    </w:rPr>
  </w:style>
  <w:style w:type="paragraph" w:styleId="af8">
    <w:name w:val="annotation subject"/>
    <w:basedOn w:val="af6"/>
    <w:next w:val="af6"/>
    <w:link w:val="af9"/>
    <w:rsid w:val="00857E0B"/>
    <w:rPr>
      <w:b/>
      <w:bCs/>
    </w:rPr>
  </w:style>
  <w:style w:type="character" w:customStyle="1" w:styleId="af9">
    <w:name w:val="Тема примечания Знак"/>
    <w:basedOn w:val="af7"/>
    <w:link w:val="af8"/>
    <w:rsid w:val="00857E0B"/>
    <w:rPr>
      <w:rFonts w:ascii="Calibri" w:eastAsia="Times New Roman" w:hAnsi="Calibri"/>
      <w:b/>
      <w:bCs/>
      <w:lang w:val="en-US" w:eastAsia="en-US"/>
    </w:rPr>
  </w:style>
  <w:style w:type="paragraph" w:styleId="afa">
    <w:name w:val="footnote text"/>
    <w:basedOn w:val="a"/>
    <w:link w:val="afb"/>
    <w:uiPriority w:val="99"/>
    <w:rsid w:val="00857E0B"/>
    <w:pPr>
      <w:widowControl w:val="0"/>
      <w:spacing w:after="0" w:line="240" w:lineRule="auto"/>
    </w:pPr>
    <w:rPr>
      <w:rFonts w:ascii="Calibri" w:eastAsia="Times New Roman" w:hAnsi="Calibri"/>
      <w:bCs w:val="0"/>
      <w:szCs w:val="20"/>
      <w:lang w:bidi="ar-SA"/>
    </w:rPr>
  </w:style>
  <w:style w:type="character" w:customStyle="1" w:styleId="afb">
    <w:name w:val="Текст сноски Знак"/>
    <w:basedOn w:val="a0"/>
    <w:link w:val="afa"/>
    <w:uiPriority w:val="99"/>
    <w:rsid w:val="00857E0B"/>
    <w:rPr>
      <w:rFonts w:ascii="Calibri" w:eastAsia="Times New Roman" w:hAnsi="Calibri"/>
      <w:lang w:val="en-US" w:eastAsia="en-US"/>
    </w:rPr>
  </w:style>
  <w:style w:type="character" w:styleId="afc">
    <w:name w:val="footnote reference"/>
    <w:aliases w:val="Знак сноски-FN,Ciae niinee-FN,Знак сноски 1,Referencia nota al pie"/>
    <w:uiPriority w:val="99"/>
    <w:rsid w:val="00857E0B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857E0B"/>
    <w:pPr>
      <w:suppressAutoHyphens/>
    </w:pPr>
    <w:rPr>
      <w:rFonts w:ascii="Calibri" w:eastAsia="Calibri" w:hAnsi="Calibri" w:cs="Calibri"/>
      <w:bCs w:val="0"/>
      <w:szCs w:val="20"/>
      <w:lang w:val="ru-RU" w:eastAsia="ar-SA" w:bidi="ar-SA"/>
    </w:rPr>
  </w:style>
  <w:style w:type="character" w:customStyle="1" w:styleId="afe">
    <w:name w:val="Текст концевой сноски Знак"/>
    <w:basedOn w:val="a0"/>
    <w:link w:val="afd"/>
    <w:uiPriority w:val="99"/>
    <w:rsid w:val="00857E0B"/>
    <w:rPr>
      <w:rFonts w:ascii="Calibri" w:eastAsia="Calibri" w:hAnsi="Calibri" w:cs="Calibri"/>
      <w:lang w:eastAsia="ar-SA"/>
    </w:rPr>
  </w:style>
  <w:style w:type="character" w:styleId="aff">
    <w:name w:val="endnote reference"/>
    <w:uiPriority w:val="99"/>
    <w:unhideWhenUsed/>
    <w:rsid w:val="00857E0B"/>
    <w:rPr>
      <w:vertAlign w:val="superscript"/>
    </w:rPr>
  </w:style>
  <w:style w:type="paragraph" w:customStyle="1" w:styleId="aff0">
    <w:name w:val="Пункт"/>
    <w:basedOn w:val="a"/>
    <w:rsid w:val="00857E0B"/>
    <w:pPr>
      <w:tabs>
        <w:tab w:val="num" w:pos="2160"/>
      </w:tabs>
      <w:spacing w:after="0" w:line="240" w:lineRule="auto"/>
      <w:ind w:left="1584" w:hanging="504"/>
      <w:jc w:val="both"/>
    </w:pPr>
    <w:rPr>
      <w:rFonts w:ascii="Times New Roman" w:eastAsia="Times New Roman" w:hAnsi="Times New Roman"/>
      <w:bCs w:val="0"/>
      <w:sz w:val="24"/>
      <w:szCs w:val="28"/>
      <w:lang w:val="ru-RU" w:eastAsia="ru-RU" w:bidi="ar-SA"/>
    </w:rPr>
  </w:style>
  <w:style w:type="paragraph" w:customStyle="1" w:styleId="ConsPlusCell">
    <w:name w:val="ConsPlusCell"/>
    <w:rsid w:val="00857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200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rsid w:val="00FF60FF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FF60FF"/>
    <w:rPr>
      <w:bCs/>
      <w:szCs w:val="22"/>
      <w:lang w:val="en-US" w:eastAsia="en-US" w:bidi="en-US"/>
    </w:rPr>
  </w:style>
  <w:style w:type="paragraph" w:styleId="24">
    <w:name w:val="Body Text Indent 2"/>
    <w:basedOn w:val="a"/>
    <w:link w:val="25"/>
    <w:uiPriority w:val="99"/>
    <w:semiHidden/>
    <w:unhideWhenUsed/>
    <w:rsid w:val="00FF60F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F60FF"/>
    <w:rPr>
      <w:bCs/>
      <w:szCs w:val="22"/>
      <w:lang w:val="en-US" w:eastAsia="en-US" w:bidi="en-US"/>
    </w:rPr>
  </w:style>
  <w:style w:type="paragraph" w:customStyle="1" w:styleId="1b">
    <w:name w:val="Основной текст с отступом1"/>
    <w:basedOn w:val="a"/>
    <w:rsid w:val="00FF60FF"/>
    <w:pPr>
      <w:spacing w:after="0" w:line="360" w:lineRule="auto"/>
      <w:ind w:firstLine="708"/>
      <w:jc w:val="both"/>
    </w:pPr>
    <w:rPr>
      <w:rFonts w:ascii="Times New Roman" w:eastAsia="Times New Roman" w:hAnsi="Times New Roman"/>
      <w:bCs w:val="0"/>
      <w:sz w:val="28"/>
      <w:szCs w:val="24"/>
      <w:lang w:val="ru-RU" w:eastAsia="ru-RU" w:bidi="ar-SA"/>
    </w:rPr>
  </w:style>
  <w:style w:type="paragraph" w:customStyle="1" w:styleId="bold">
    <w:name w:val="bold"/>
    <w:basedOn w:val="a"/>
    <w:rsid w:val="00773968"/>
    <w:pPr>
      <w:spacing w:after="0" w:line="240" w:lineRule="auto"/>
    </w:pPr>
    <w:rPr>
      <w:rFonts w:ascii="Times New Roman" w:eastAsia="Times New Roman" w:hAnsi="Times New Roman"/>
      <w:b/>
      <w:color w:val="000000"/>
      <w:sz w:val="15"/>
      <w:szCs w:val="15"/>
      <w:lang w:val="ru-RU" w:eastAsia="ru-RU" w:bidi="ar-SA"/>
    </w:rPr>
  </w:style>
  <w:style w:type="paragraph" w:customStyle="1" w:styleId="Standard">
    <w:name w:val="Standard"/>
    <w:rsid w:val="003B73B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0">
    <w:name w:val="ConsPlusNormal Знак"/>
    <w:link w:val="ConsPlusNormal"/>
    <w:locked/>
    <w:rsid w:val="007F451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97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7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7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25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1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26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72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89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854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45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9274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7223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0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40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9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1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14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5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570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1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84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275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998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55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4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74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0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5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18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42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35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56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78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320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347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26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8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96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268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151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2141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6168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6281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572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8642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7708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9572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799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4943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330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3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67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7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2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8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3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5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43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78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6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9E0C8-4123-4ED1-9A0F-AE6AD844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IKEA IT AB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evgz</dc:creator>
  <cp:lastModifiedBy>Чупандина</cp:lastModifiedBy>
  <cp:revision>3</cp:revision>
  <cp:lastPrinted>2017-02-20T12:26:00Z</cp:lastPrinted>
  <dcterms:created xsi:type="dcterms:W3CDTF">2017-02-22T07:27:00Z</dcterms:created>
  <dcterms:modified xsi:type="dcterms:W3CDTF">2017-02-22T07:27:00Z</dcterms:modified>
</cp:coreProperties>
</file>