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84" w:rsidRDefault="00AD5E0E" w:rsidP="00AD5E0E">
      <w:pPr>
        <w:pStyle w:val="1"/>
        <w:numPr>
          <w:ilvl w:val="0"/>
          <w:numId w:val="0"/>
        </w:numPr>
        <w:spacing w:before="0" w:line="240" w:lineRule="auto"/>
        <w:ind w:left="3402"/>
        <w:jc w:val="center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 xml:space="preserve">Приложение </w:t>
      </w:r>
      <w:r w:rsidR="00E92DBE">
        <w:rPr>
          <w:rFonts w:ascii="Times New Roman" w:hAnsi="Times New Roman"/>
          <w:b w:val="0"/>
          <w:lang w:val="ru-RU"/>
        </w:rPr>
        <w:t xml:space="preserve">№ </w:t>
      </w:r>
      <w:r w:rsidR="00A95E84">
        <w:rPr>
          <w:rFonts w:ascii="Times New Roman" w:hAnsi="Times New Roman"/>
          <w:b w:val="0"/>
          <w:lang w:val="ru-RU"/>
        </w:rPr>
        <w:t>1</w:t>
      </w:r>
    </w:p>
    <w:p w:rsidR="000F320B" w:rsidRPr="00C26517" w:rsidRDefault="000F320B" w:rsidP="00AD5E0E">
      <w:pPr>
        <w:pStyle w:val="1"/>
        <w:numPr>
          <w:ilvl w:val="0"/>
          <w:numId w:val="0"/>
        </w:numPr>
        <w:spacing w:before="0" w:line="240" w:lineRule="auto"/>
        <w:ind w:left="3402"/>
        <w:jc w:val="center"/>
        <w:rPr>
          <w:rFonts w:ascii="Times New Roman" w:hAnsi="Times New Roman"/>
          <w:b w:val="0"/>
          <w:spacing w:val="-2"/>
          <w:lang w:val="ru-RU"/>
        </w:rPr>
      </w:pPr>
      <w:r w:rsidRPr="009A1CA9">
        <w:rPr>
          <w:rFonts w:ascii="Times New Roman" w:hAnsi="Times New Roman"/>
          <w:b w:val="0"/>
          <w:spacing w:val="-2"/>
          <w:lang w:val="ru-RU"/>
        </w:rPr>
        <w:t xml:space="preserve">к конкурсной документации </w:t>
      </w:r>
      <w:r>
        <w:rPr>
          <w:rFonts w:ascii="Times New Roman" w:hAnsi="Times New Roman"/>
          <w:b w:val="0"/>
          <w:spacing w:val="-2"/>
          <w:lang w:val="ru-RU"/>
        </w:rPr>
        <w:t>о</w:t>
      </w:r>
      <w:r w:rsidRPr="009A1CA9">
        <w:rPr>
          <w:rFonts w:ascii="Times New Roman" w:hAnsi="Times New Roman"/>
          <w:b w:val="0"/>
          <w:spacing w:val="-2"/>
          <w:lang w:val="ru-RU"/>
        </w:rPr>
        <w:t>ткрыто</w:t>
      </w:r>
      <w:r>
        <w:rPr>
          <w:rFonts w:ascii="Times New Roman" w:hAnsi="Times New Roman"/>
          <w:b w:val="0"/>
          <w:spacing w:val="-2"/>
          <w:lang w:val="ru-RU"/>
        </w:rPr>
        <w:t>го</w:t>
      </w:r>
      <w:r w:rsidRPr="009A1CA9">
        <w:rPr>
          <w:rFonts w:ascii="Times New Roman" w:hAnsi="Times New Roman"/>
          <w:b w:val="0"/>
          <w:spacing w:val="-2"/>
          <w:lang w:val="ru-RU"/>
        </w:rPr>
        <w:t xml:space="preserve"> </w:t>
      </w:r>
      <w:r>
        <w:rPr>
          <w:rFonts w:ascii="Times New Roman" w:hAnsi="Times New Roman"/>
          <w:b w:val="0"/>
          <w:spacing w:val="-2"/>
          <w:lang w:val="ru-RU"/>
        </w:rPr>
        <w:t>к</w:t>
      </w:r>
      <w:r w:rsidRPr="009A1CA9">
        <w:rPr>
          <w:rFonts w:ascii="Times New Roman" w:hAnsi="Times New Roman"/>
          <w:b w:val="0"/>
          <w:spacing w:val="-2"/>
          <w:lang w:val="ru-RU"/>
        </w:rPr>
        <w:t>онкурс</w:t>
      </w:r>
      <w:r>
        <w:rPr>
          <w:rFonts w:ascii="Times New Roman" w:hAnsi="Times New Roman"/>
          <w:b w:val="0"/>
          <w:spacing w:val="-2"/>
          <w:lang w:val="ru-RU"/>
        </w:rPr>
        <w:t>а</w:t>
      </w:r>
      <w:r w:rsidRPr="009A1CA9">
        <w:rPr>
          <w:rFonts w:ascii="Times New Roman" w:hAnsi="Times New Roman"/>
          <w:b w:val="0"/>
          <w:spacing w:val="-2"/>
          <w:lang w:val="ru-RU"/>
        </w:rPr>
        <w:t xml:space="preserve"> на право заключения концессионного соглашения </w:t>
      </w:r>
      <w:r w:rsidRPr="00D42E7F">
        <w:rPr>
          <w:rFonts w:ascii="Times New Roman" w:hAnsi="Times New Roman"/>
          <w:b w:val="0"/>
          <w:spacing w:val="-3"/>
          <w:lang w:val="ru-RU"/>
        </w:rPr>
        <w:t>п</w:t>
      </w:r>
      <w:r w:rsidRPr="00D42E7F">
        <w:rPr>
          <w:rFonts w:ascii="Times New Roman" w:hAnsi="Times New Roman"/>
          <w:b w:val="0"/>
          <w:lang w:val="ru-RU"/>
        </w:rPr>
        <w:t>о созданию и эксплуатации системы управления платными городскими парковками</w:t>
      </w:r>
    </w:p>
    <w:p w:rsidR="00A95E84" w:rsidRPr="00896147" w:rsidRDefault="00A95E84" w:rsidP="00AD5E0E">
      <w:pPr>
        <w:pStyle w:val="1"/>
        <w:numPr>
          <w:ilvl w:val="0"/>
          <w:numId w:val="0"/>
        </w:numPr>
        <w:ind w:left="3969"/>
        <w:jc w:val="center"/>
        <w:rPr>
          <w:rFonts w:ascii="Times New Roman" w:hAnsi="Times New Roman"/>
          <w:b w:val="0"/>
          <w:lang w:val="ru-RU"/>
        </w:rPr>
      </w:pPr>
    </w:p>
    <w:p w:rsidR="00A95E84" w:rsidRPr="00896147" w:rsidRDefault="00A95E84" w:rsidP="00AD5E0E">
      <w:pPr>
        <w:pStyle w:val="1"/>
        <w:numPr>
          <w:ilvl w:val="0"/>
          <w:numId w:val="0"/>
        </w:numPr>
        <w:jc w:val="center"/>
        <w:rPr>
          <w:rFonts w:ascii="Times New Roman" w:hAnsi="Times New Roman"/>
          <w:b w:val="0"/>
          <w:lang w:val="ru-RU"/>
        </w:rPr>
      </w:pPr>
    </w:p>
    <w:p w:rsidR="0093215F" w:rsidRDefault="0093215F" w:rsidP="00AD5E0E">
      <w:pPr>
        <w:pStyle w:val="1"/>
        <w:numPr>
          <w:ilvl w:val="0"/>
          <w:numId w:val="0"/>
        </w:numPr>
        <w:jc w:val="center"/>
        <w:rPr>
          <w:rFonts w:ascii="Times New Roman" w:hAnsi="Times New Roman"/>
          <w:bCs w:val="0"/>
          <w:lang w:val="ru-RU"/>
        </w:rPr>
      </w:pPr>
      <w:r w:rsidRPr="0093215F">
        <w:rPr>
          <w:rFonts w:ascii="Times New Roman" w:hAnsi="Times New Roman"/>
          <w:bCs w:val="0"/>
          <w:lang w:val="ru-RU"/>
        </w:rPr>
        <w:t xml:space="preserve">График проведения </w:t>
      </w:r>
      <w:r w:rsidR="00311D54">
        <w:rPr>
          <w:rFonts w:ascii="Times New Roman" w:hAnsi="Times New Roman"/>
          <w:bCs w:val="0"/>
          <w:lang w:val="ru-RU"/>
        </w:rPr>
        <w:t>к</w:t>
      </w:r>
      <w:r w:rsidRPr="0093215F">
        <w:rPr>
          <w:rFonts w:ascii="Times New Roman" w:hAnsi="Times New Roman"/>
          <w:bCs w:val="0"/>
          <w:lang w:val="ru-RU"/>
        </w:rPr>
        <w:t>онкурса</w:t>
      </w:r>
    </w:p>
    <w:tbl>
      <w:tblPr>
        <w:tblStyle w:val="ae"/>
        <w:tblW w:w="9631" w:type="dxa"/>
        <w:tblInd w:w="8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4373"/>
        <w:gridCol w:w="2827"/>
        <w:gridCol w:w="1694"/>
      </w:tblGrid>
      <w:tr w:rsidR="00AD5E0E" w:rsidRPr="00AD5E0E" w:rsidTr="00AD5E0E">
        <w:tc>
          <w:tcPr>
            <w:tcW w:w="737" w:type="dxa"/>
          </w:tcPr>
          <w:p w:rsidR="00AD5E0E" w:rsidRPr="00AD5E0E" w:rsidRDefault="00AD5E0E" w:rsidP="00AD5E0E">
            <w:pPr>
              <w:pStyle w:val="TableParagraph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№ п/п</w:t>
            </w:r>
          </w:p>
        </w:tc>
        <w:tc>
          <w:tcPr>
            <w:tcW w:w="4373" w:type="dxa"/>
          </w:tcPr>
          <w:p w:rsidR="00AD5E0E" w:rsidRPr="00103F50" w:rsidRDefault="00AD5E0E" w:rsidP="00AD5E0E">
            <w:pPr>
              <w:pStyle w:val="TableParagraph"/>
              <w:tabs>
                <w:tab w:val="left" w:pos="2417"/>
              </w:tabs>
              <w:ind w:left="102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03F50">
              <w:rPr>
                <w:rFonts w:ascii="Times New Roman" w:hAnsi="Times New Roman"/>
                <w:sz w:val="25"/>
                <w:szCs w:val="25"/>
              </w:rPr>
              <w:t>Наименование</w:t>
            </w:r>
            <w:r w:rsidRPr="00103F50">
              <w:rPr>
                <w:rFonts w:ascii="Times New Roman" w:hAnsi="Times New Roman"/>
                <w:sz w:val="25"/>
                <w:szCs w:val="25"/>
                <w:lang w:val="ru-RU"/>
              </w:rPr>
              <w:t xml:space="preserve"> </w:t>
            </w:r>
            <w:r w:rsidRPr="00103F50">
              <w:rPr>
                <w:rFonts w:ascii="Times New Roman" w:hAnsi="Times New Roman"/>
                <w:sz w:val="25"/>
                <w:szCs w:val="25"/>
              </w:rPr>
              <w:t>процедур,</w:t>
            </w:r>
          </w:p>
          <w:p w:rsidR="00AD5E0E" w:rsidRPr="00AD5E0E" w:rsidRDefault="00AD5E0E" w:rsidP="00AD5E0E">
            <w:pPr>
              <w:pStyle w:val="TableParagraph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03F50">
              <w:rPr>
                <w:rFonts w:ascii="Times New Roman" w:hAnsi="Times New Roman"/>
                <w:sz w:val="25"/>
                <w:szCs w:val="25"/>
              </w:rPr>
              <w:t>этапов</w:t>
            </w:r>
          </w:p>
        </w:tc>
        <w:tc>
          <w:tcPr>
            <w:tcW w:w="2827" w:type="dxa"/>
          </w:tcPr>
          <w:p w:rsidR="00AD5E0E" w:rsidRPr="00AD5E0E" w:rsidRDefault="00AD5E0E" w:rsidP="00AD5E0E">
            <w:pPr>
              <w:pStyle w:val="TableParagraph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03F50">
              <w:rPr>
                <w:rFonts w:ascii="Times New Roman" w:hAnsi="Times New Roman"/>
                <w:sz w:val="25"/>
                <w:szCs w:val="25"/>
              </w:rPr>
              <w:t>Срок выполнения</w:t>
            </w:r>
          </w:p>
        </w:tc>
        <w:tc>
          <w:tcPr>
            <w:tcW w:w="1694" w:type="dxa"/>
          </w:tcPr>
          <w:p w:rsidR="00AD5E0E" w:rsidRPr="00AD5E0E" w:rsidRDefault="00AD5E0E" w:rsidP="00AD5E0E">
            <w:pPr>
              <w:pStyle w:val="TableParagraph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03F50">
              <w:rPr>
                <w:rFonts w:ascii="Times New Roman" w:hAnsi="Times New Roman"/>
                <w:sz w:val="25"/>
                <w:szCs w:val="25"/>
              </w:rPr>
              <w:t>Исполнитель</w:t>
            </w:r>
          </w:p>
        </w:tc>
      </w:tr>
    </w:tbl>
    <w:p w:rsidR="00AD5E0E" w:rsidRPr="00AD5E0E" w:rsidRDefault="00AD5E0E" w:rsidP="00AD5E0E">
      <w:pPr>
        <w:spacing w:after="0" w:line="14" w:lineRule="auto"/>
        <w:jc w:val="center"/>
        <w:rPr>
          <w:sz w:val="2"/>
          <w:szCs w:val="2"/>
          <w:lang w:val="ru-RU" w:bidi="ar-SA"/>
        </w:rPr>
      </w:pPr>
    </w:p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4372"/>
        <w:gridCol w:w="2835"/>
        <w:gridCol w:w="1701"/>
      </w:tblGrid>
      <w:tr w:rsidR="006B7FDC" w:rsidRPr="00AD5E0E" w:rsidTr="00AD5E0E">
        <w:trPr>
          <w:trHeight w:hRule="exact" w:val="334"/>
          <w:tblHeader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E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E0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E0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E0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6B7FDC" w:rsidRPr="00AD5E0E" w:rsidTr="003C7BB9">
        <w:trPr>
          <w:trHeight w:hRule="exact" w:val="119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FA01A6" w:rsidRDefault="006B7FDC" w:rsidP="00FA01A6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FA01A6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01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Опубликование сообщения о проведении открытого Конкурса в официальном печатном издании и размещение сообщения на официальном сайте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FA01A6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01A6">
              <w:rPr>
                <w:rFonts w:ascii="Times New Roman" w:hAnsi="Times New Roman"/>
                <w:sz w:val="24"/>
                <w:szCs w:val="24"/>
                <w:lang w:val="ru-RU"/>
              </w:rPr>
              <w:t>28 февраля 2017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FA01A6">
              <w:rPr>
                <w:rFonts w:ascii="Times New Roman" w:hAnsi="Times New Roman"/>
                <w:sz w:val="24"/>
                <w:szCs w:val="24"/>
              </w:rPr>
              <w:t>Конкурсная комиссия</w:t>
            </w:r>
          </w:p>
        </w:tc>
      </w:tr>
      <w:tr w:rsidR="006B7FDC" w:rsidRPr="00AD5E0E" w:rsidTr="003C7BB9">
        <w:trPr>
          <w:trHeight w:val="116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FA01A6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E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Ознакомление заинтересованных лиц с Конкурсной документацией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FA01A6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6B7FDC"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течение 30 рабочих дней с даты опубликования сообщения о проведении Конкурса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D5E0E">
              <w:rPr>
                <w:rFonts w:ascii="Times New Roman" w:hAnsi="Times New Roman"/>
                <w:sz w:val="24"/>
                <w:szCs w:val="24"/>
              </w:rPr>
              <w:t>Контактное лицо</w:t>
            </w:r>
          </w:p>
        </w:tc>
      </w:tr>
      <w:tr w:rsidR="006B7FDC" w:rsidRPr="00FA01A6" w:rsidTr="00AD5E0E">
        <w:trPr>
          <w:trHeight w:hRule="exact" w:val="43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FA01A6" w:rsidRDefault="006B7FDC" w:rsidP="00FA01A6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FA01A6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FA01A6">
              <w:rPr>
                <w:rFonts w:ascii="Times New Roman" w:hAnsi="Times New Roman"/>
                <w:sz w:val="24"/>
                <w:szCs w:val="24"/>
              </w:rPr>
              <w:t>Разъяснени</w:t>
            </w:r>
            <w:r w:rsidRPr="00FA01A6">
              <w:rPr>
                <w:rFonts w:ascii="Times New Roman" w:hAnsi="Times New Roman"/>
                <w:sz w:val="24"/>
                <w:szCs w:val="24"/>
                <w:lang w:val="ru-RU"/>
              </w:rPr>
              <w:t>е положений</w:t>
            </w:r>
            <w:r w:rsidRPr="00FA01A6">
              <w:rPr>
                <w:rFonts w:ascii="Times New Roman" w:hAnsi="Times New Roman"/>
                <w:sz w:val="24"/>
                <w:szCs w:val="24"/>
              </w:rPr>
              <w:t xml:space="preserve"> Конкурсной документации</w:t>
            </w:r>
          </w:p>
        </w:tc>
      </w:tr>
      <w:tr w:rsidR="006B7FDC" w:rsidRPr="00AD5E0E" w:rsidTr="00C43AC9">
        <w:trPr>
          <w:trHeight w:hRule="exact" w:val="122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FA01A6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E0E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запросов о разъяснении Конкурсной документации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7BB9" w:rsidRPr="00AD5E0E" w:rsidRDefault="00FA01A6" w:rsidP="003C7BB9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6B7FDC"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течение 20 рабочих дней с даты опубликования сообщения о проведении Конкурса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Заявитель</w:t>
            </w:r>
          </w:p>
        </w:tc>
      </w:tr>
      <w:tr w:rsidR="006B7FDC" w:rsidRPr="00AD5E0E" w:rsidTr="00C43AC9">
        <w:trPr>
          <w:trHeight w:val="55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FA01A6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E0E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разъяснений положений Конкурсной документации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FA01A6" w:rsidP="00FA01A6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6B7FDC"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течение 7 рабочих дней со дня поступления указанного запроса от Заявителя, но не позднее, чем за 5 рабочих дней до дня истечения срока представления заявок на участие в конкурсе при условии, что запрос поступил в </w:t>
            </w:r>
            <w:r w:rsidR="005E2C42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6B7FDC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онкурсную комиссию не позднее, чем 10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B7FDC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рабочих дней до дня истечения срока предоставления заявок на участие в конкурсе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Концедент (через Конкурсную комиссию)</w:t>
            </w:r>
          </w:p>
        </w:tc>
      </w:tr>
      <w:tr w:rsidR="006B7FDC" w:rsidRPr="00AD5E0E" w:rsidTr="00C43AC9">
        <w:trPr>
          <w:trHeight w:val="255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3C7BB9" w:rsidRDefault="003C7BB9" w:rsidP="00AD5E0E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Размещение на официальном сайте разъяснений положений Конкурсной документации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3C7BB9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6B7FDC"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течение 1 рабочего дня с даты направления разъяснений положений </w:t>
            </w:r>
            <w:r w:rsidR="00F32923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6B7FDC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онкурсной документации по запросу претендента</w:t>
            </w:r>
          </w:p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но не позднее, чем за пять</w:t>
            </w:r>
          </w:p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рабочих дней до дня истечения срока предоставления заявок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Конкурсная комиссия </w:t>
            </w:r>
          </w:p>
        </w:tc>
      </w:tr>
      <w:tr w:rsidR="006B7FDC" w:rsidRPr="000C51C7" w:rsidTr="00AD5E0E">
        <w:trPr>
          <w:trHeight w:hRule="exact" w:val="37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3C7BB9" w:rsidRDefault="003C7BB9" w:rsidP="00AD5E0E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C7BB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3C7BB9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C7BB9">
              <w:rPr>
                <w:rFonts w:ascii="Times New Roman" w:hAnsi="Times New Roman"/>
                <w:sz w:val="24"/>
                <w:szCs w:val="24"/>
                <w:lang w:val="ru-RU"/>
              </w:rPr>
              <w:t>Подача Заявок на участие в Конкурсе</w:t>
            </w:r>
          </w:p>
        </w:tc>
      </w:tr>
      <w:tr w:rsidR="006B7FDC" w:rsidRPr="00AD5E0E" w:rsidTr="00FD41E8">
        <w:trPr>
          <w:trHeight w:val="111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3C7BB9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E0E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Срок представления Заявок на участие в Конкурсе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рабочим дням </w:t>
            </w:r>
          </w:p>
          <w:p w:rsidR="006B7FDC" w:rsidRPr="00AD5E0E" w:rsidRDefault="006B7FDC" w:rsidP="00FD41E8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с 9</w:t>
            </w:r>
            <w:r w:rsidR="003C7BB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00 до 12</w:t>
            </w:r>
            <w:r w:rsidR="003C7BB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00 (время московское)</w:t>
            </w:r>
            <w:r w:rsidR="003C7B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с 01.03.</w:t>
            </w:r>
            <w:r w:rsidR="003C7B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2017 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по 12.04.2017</w:t>
            </w:r>
            <w:r w:rsidR="00FD41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(до 12</w:t>
            </w:r>
            <w:r w:rsidR="003C7BB9">
              <w:rPr>
                <w:rFonts w:ascii="Times New Roman" w:hAnsi="Times New Roman"/>
                <w:sz w:val="24"/>
                <w:szCs w:val="24"/>
                <w:lang w:val="ru-RU"/>
              </w:rPr>
              <w:t>.00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Заявитель</w:t>
            </w:r>
          </w:p>
        </w:tc>
      </w:tr>
      <w:tr w:rsidR="006B7FDC" w:rsidRPr="00AD5E0E" w:rsidTr="003C7BB9">
        <w:trPr>
          <w:trHeight w:val="5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4.2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Отзыв или изменение поданной Заявки на участие в Конкурсе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FD41E8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6B7FDC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 12.04.2017</w:t>
            </w:r>
          </w:p>
          <w:p w:rsidR="006B7FDC" w:rsidRPr="00AD5E0E" w:rsidRDefault="006B7FDC" w:rsidP="00FD41E8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(до 12</w:t>
            </w:r>
            <w:r w:rsidR="00FD41E8">
              <w:rPr>
                <w:rFonts w:ascii="Times New Roman" w:hAnsi="Times New Roman"/>
                <w:sz w:val="24"/>
                <w:szCs w:val="24"/>
                <w:lang w:val="ru-RU"/>
              </w:rPr>
              <w:t>.00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Заявитель</w:t>
            </w:r>
          </w:p>
        </w:tc>
      </w:tr>
      <w:tr w:rsidR="006B7FDC" w:rsidRPr="00AD5E0E" w:rsidTr="003C7BB9">
        <w:trPr>
          <w:trHeight w:val="85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3C7BB9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Внесение задатка в обеспечение исполнения обязательств по заключению </w:t>
            </w:r>
            <w:r w:rsidR="006125E0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онцессионного соглашения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FD41E8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6B7FDC"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01.03.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2017</w:t>
            </w:r>
          </w:p>
          <w:p w:rsidR="006B7FDC" w:rsidRPr="00AD5E0E" w:rsidRDefault="006B7FDC" w:rsidP="00FD41E8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по 12.04.2017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Заявитель</w:t>
            </w:r>
          </w:p>
        </w:tc>
      </w:tr>
      <w:tr w:rsidR="006B7FDC" w:rsidRPr="00AD5E0E" w:rsidTr="003C7BB9">
        <w:trPr>
          <w:trHeight w:val="8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3C7BB9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4.4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Вскрытие Конкурсной комиссией представленных конвертов с </w:t>
            </w:r>
            <w:r w:rsidR="00F32923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аявками на участие в Конкурсе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1F6C25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13.04.2017</w:t>
            </w:r>
          </w:p>
          <w:p w:rsidR="006B7FDC" w:rsidRPr="00AD5E0E" w:rsidRDefault="006B7FDC" w:rsidP="001F6C25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(в 11</w:t>
            </w:r>
            <w:r w:rsidR="001F6C25">
              <w:rPr>
                <w:rFonts w:ascii="Times New Roman" w:hAnsi="Times New Roman"/>
                <w:sz w:val="24"/>
                <w:szCs w:val="24"/>
                <w:lang w:val="ru-RU"/>
              </w:rPr>
              <w:t>.00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tabs>
                <w:tab w:val="left" w:pos="183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Конкурсная комиссия</w:t>
            </w:r>
          </w:p>
        </w:tc>
      </w:tr>
      <w:tr w:rsidR="006B7FDC" w:rsidRPr="00AD5E0E" w:rsidTr="003C7BB9">
        <w:trPr>
          <w:trHeight w:val="88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3C7BB9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4.5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Размещение протокола  вскрытия конвертов с </w:t>
            </w:r>
            <w:r w:rsidR="00F32923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аявками на участие в Конкурсе на официальном  сайте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1F6C25" w:rsidP="003C7BB9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6B7FDC"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течение 3 рабочих дней с даты подписания протокола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tabs>
                <w:tab w:val="left" w:pos="183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</w:rPr>
              <w:t>Конкурсная комиссия</w:t>
            </w:r>
          </w:p>
        </w:tc>
      </w:tr>
      <w:tr w:rsidR="00DD3B6A" w:rsidRPr="000C51C7" w:rsidTr="00AD5E0E">
        <w:trPr>
          <w:trHeight w:hRule="exact" w:val="46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D3B6A" w:rsidRPr="003C7BB9" w:rsidRDefault="00DD3B6A" w:rsidP="003C7BB9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C7BB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D3B6A" w:rsidRPr="003C7BB9" w:rsidRDefault="00DD3B6A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C7B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Процедуры предварительного отбора </w:t>
            </w:r>
            <w:r w:rsidR="00A2408F" w:rsidRPr="003C7BB9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3C7B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частников </w:t>
            </w:r>
            <w:r w:rsidR="00A2408F" w:rsidRPr="003C7BB9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3C7BB9">
              <w:rPr>
                <w:rFonts w:ascii="Times New Roman" w:hAnsi="Times New Roman"/>
                <w:sz w:val="24"/>
                <w:szCs w:val="24"/>
                <w:lang w:val="ru-RU"/>
              </w:rPr>
              <w:t>онкурса</w:t>
            </w:r>
          </w:p>
        </w:tc>
      </w:tr>
      <w:tr w:rsidR="006B7FDC" w:rsidRPr="00AD5E0E" w:rsidTr="003C7BB9">
        <w:trPr>
          <w:trHeight w:hRule="exact" w:val="250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3C7BB9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E0E">
              <w:rPr>
                <w:rFonts w:ascii="Times New Roman" w:hAnsi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предварительного отбора </w:t>
            </w:r>
            <w:r w:rsidR="00A2408F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частников и подписание протокола проведения предварительного отбора Участников </w:t>
            </w:r>
            <w:r w:rsidR="00A2408F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онкурса, которым оформляется принятое решение:</w:t>
            </w:r>
          </w:p>
          <w:p w:rsidR="006B7FDC" w:rsidRPr="00AD5E0E" w:rsidRDefault="006B7FDC" w:rsidP="00AD5E0E">
            <w:pPr>
              <w:pStyle w:val="TableParagraph"/>
              <w:numPr>
                <w:ilvl w:val="0"/>
                <w:numId w:val="41"/>
              </w:numPr>
              <w:tabs>
                <w:tab w:val="left" w:pos="305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 допуске Заявителя к участию в Конкурсе;</w:t>
            </w:r>
          </w:p>
          <w:p w:rsidR="006B7FDC" w:rsidRPr="00AD5E0E" w:rsidRDefault="006B7FDC" w:rsidP="003C7BB9">
            <w:pPr>
              <w:pStyle w:val="TableParagraph"/>
              <w:numPr>
                <w:ilvl w:val="0"/>
                <w:numId w:val="41"/>
              </w:numPr>
              <w:tabs>
                <w:tab w:val="left" w:pos="305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об отказе в допуске Заявителя к участию в конкурсе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1F6C25" w:rsidP="001F6C25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14.04.</w:t>
            </w:r>
            <w:r w:rsidR="006B7FDC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2017 по 17.04.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2017 </w:t>
            </w:r>
            <w:r w:rsidR="006B7FDC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(подписание протокола предварительного отбора 17.04.2017)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tabs>
                <w:tab w:val="left" w:pos="1836"/>
                <w:tab w:val="left" w:pos="1978"/>
                <w:tab w:val="left" w:pos="211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Конкурсная комиссия</w:t>
            </w:r>
          </w:p>
        </w:tc>
      </w:tr>
      <w:tr w:rsidR="006B7FDC" w:rsidRPr="00AD5E0E" w:rsidTr="003C7BB9">
        <w:trPr>
          <w:trHeight w:val="86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FD41E8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5.2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Размещение протокола проведения  предварительного отбора Участников </w:t>
            </w:r>
            <w:r w:rsidR="00A2408F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онкурса на официальном сайте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1F6C25" w:rsidP="001F6C25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6B7FDC"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течение 3 рабочих дней с даты подписания протокола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tabs>
                <w:tab w:val="left" w:pos="1836"/>
                <w:tab w:val="left" w:pos="1978"/>
                <w:tab w:val="left" w:pos="211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</w:rPr>
              <w:t>Конкурсная комиссия</w:t>
            </w:r>
          </w:p>
        </w:tc>
      </w:tr>
      <w:tr w:rsidR="006B7FDC" w:rsidRPr="00AD5E0E" w:rsidTr="003C7BB9">
        <w:trPr>
          <w:trHeight w:val="281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FD41E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E0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</w:t>
            </w:r>
            <w:r w:rsidRPr="00AD5E0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Направление Участникам конкурса уведомления с предложением представить конкурсные предложения. Направление Заявителям, не допущенным к участию в </w:t>
            </w:r>
            <w:r w:rsidR="00A515C8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онкурсе, уведомления об отказе в допуске к участию в конкурсе с приложением копии протокола проведения предварительного отбора Участников </w:t>
            </w:r>
            <w:r w:rsidR="00A2408F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онкурса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1F6C25" w:rsidP="001F6C25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6B7FDC"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18.04.2017 по 20.04.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Конкурсная    комиссия</w:t>
            </w:r>
          </w:p>
        </w:tc>
      </w:tr>
      <w:tr w:rsidR="006B7FDC" w:rsidRPr="000C51C7" w:rsidTr="003C7BB9">
        <w:trPr>
          <w:trHeight w:val="167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FD41E8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5.4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В случае если по истечении срока представления заявок на участие в конкурсе представлено менее двух заявок на участие в конкурсе, конкурс по решению Концедента, объявляется несостоявшимся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На следующий день после истечения срока представления заявок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Управление имущественных и земельных отношений</w:t>
            </w:r>
          </w:p>
        </w:tc>
      </w:tr>
      <w:tr w:rsidR="00DD3B6A" w:rsidRPr="000C51C7" w:rsidTr="003C7BB9">
        <w:trPr>
          <w:trHeight w:val="5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D3B6A" w:rsidRPr="00FD41E8" w:rsidRDefault="00DD3B6A" w:rsidP="00FD41E8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D41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D3B6A" w:rsidRPr="00FD41E8" w:rsidRDefault="00DD3B6A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41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Процедуры при объявлении конкурса несостоявшимся в случае представления на участие в Конкурсе менее двух заявок </w:t>
            </w:r>
          </w:p>
        </w:tc>
      </w:tr>
      <w:tr w:rsidR="006B7FDC" w:rsidRPr="00AD5E0E" w:rsidTr="003C7BB9">
        <w:trPr>
          <w:trHeight w:val="195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FD41E8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6.1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случае если конкурс объявлен несостоявшимся вскрытие </w:t>
            </w:r>
            <w:r w:rsidR="005E2C42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онкурсной комиссией конверта с единственной представленной заявкой на участие в конкурсе и рассмотрение этой заявки в порядке, установленном </w:t>
            </w:r>
            <w:r w:rsidR="00F32923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онкурсной документацией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1F6C25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В течение 3 рабочих дней со дня принятия решения о признании конкурса несостоявшимся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Конкурсная комиссия</w:t>
            </w:r>
          </w:p>
        </w:tc>
      </w:tr>
      <w:tr w:rsidR="006B7FDC" w:rsidRPr="00AD5E0E" w:rsidTr="003C7BB9">
        <w:trPr>
          <w:trHeight w:val="279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FD41E8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6.2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случае если </w:t>
            </w:r>
            <w:r w:rsidR="00A515C8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аявитель и представленная им заявка на участие в </w:t>
            </w:r>
            <w:r w:rsidR="00F32923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онкурсе соответствует требованиям, установленным </w:t>
            </w:r>
            <w:r w:rsidR="00F32923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онкурсной документацией, Концедент вправе предложить такому </w:t>
            </w:r>
            <w:r w:rsidR="00A515C8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аявителю представить предложение о заключении </w:t>
            </w:r>
            <w:r w:rsidR="006125E0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онцессионного соглашения на условиях, соответствующих </w:t>
            </w:r>
            <w:r w:rsidR="00F32923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онкурсной документации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В течение 10 рабочих дней со дня принятия решения о признании конкурса несостоявшимся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Концедент</w:t>
            </w:r>
          </w:p>
        </w:tc>
      </w:tr>
      <w:tr w:rsidR="006B7FDC" w:rsidRPr="00AD5E0E" w:rsidTr="003C7BB9">
        <w:trPr>
          <w:trHeight w:val="142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FD41E8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6.3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Представление Заявителем предложения о заключении </w:t>
            </w:r>
            <w:r w:rsidR="006125E0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онцессионного соглашения  на условиях, соответствующих Конкурсной документации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60 рабочих дней со дня получения Заявителем предложения Концедента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Заявитель</w:t>
            </w:r>
          </w:p>
        </w:tc>
      </w:tr>
      <w:tr w:rsidR="006B7FDC" w:rsidRPr="00AD5E0E" w:rsidTr="003C7BB9">
        <w:trPr>
          <w:trHeight w:val="166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FD41E8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6.4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Рассмотрение представленного Завяителем предложения о заключении </w:t>
            </w:r>
            <w:r w:rsidR="006125E0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онцессионного соглашения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15 рабочих дней со дня представления Заявителем предложения о заключении </w:t>
            </w:r>
            <w:r w:rsidR="006125E0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онцессионного соглашения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Концедент</w:t>
            </w:r>
          </w:p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B7FDC" w:rsidRPr="00AD5E0E" w:rsidTr="003C7BB9">
        <w:trPr>
          <w:trHeight w:val="221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FD41E8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6.5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Принятие решения о заключении </w:t>
            </w:r>
            <w:r w:rsidR="006125E0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онцессионного соглашения с Заявителем, единственным представившим Заявку на участие в Конкурсе, если предложение Заявителя соответствует требованиям Конкурсной документации, в том числе критериям Конкурса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15 рабочих дней со дня представления Заявителем предложения о заключении </w:t>
            </w:r>
            <w:r w:rsidR="006125E0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онцессионного соглашения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Концедент</w:t>
            </w:r>
          </w:p>
        </w:tc>
      </w:tr>
      <w:tr w:rsidR="006B7FDC" w:rsidRPr="00AD5E0E" w:rsidTr="003C7BB9">
        <w:trPr>
          <w:trHeight w:val="222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FD41E8">
            <w:pPr>
              <w:pStyle w:val="TableParagraph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6.6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Направление Заявителю проекта </w:t>
            </w:r>
            <w:r w:rsidR="006125E0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онцессионного соглашения, включающего в себя условия этого соглашения,  определенные решением о заключении </w:t>
            </w:r>
            <w:r w:rsidR="006125E0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онцессионного соглашения, Конкурсной документацией, а также иные условия, предусмотренные федеральными законами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 рабочих дней со дня принятия Концедентом решения о заключении </w:t>
            </w:r>
            <w:r w:rsidR="006125E0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онцессионного соглашения с Заявителем, представившем единственную заявку на участие в Конкурсе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Концедент</w:t>
            </w:r>
          </w:p>
        </w:tc>
      </w:tr>
      <w:tr w:rsidR="006B7FDC" w:rsidRPr="00FD41E8" w:rsidTr="003C7BB9">
        <w:trPr>
          <w:trHeight w:val="26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FD41E8" w:rsidRDefault="006B7FDC" w:rsidP="00AD5E0E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41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8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FD41E8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41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Подача </w:t>
            </w:r>
            <w:r w:rsidR="002942B5" w:rsidRPr="00FD41E8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FD41E8">
              <w:rPr>
                <w:rFonts w:ascii="Times New Roman" w:hAnsi="Times New Roman"/>
                <w:sz w:val="24"/>
                <w:szCs w:val="24"/>
                <w:lang w:val="ru-RU"/>
              </w:rPr>
              <w:t>онкурсных предложений</w:t>
            </w:r>
          </w:p>
        </w:tc>
      </w:tr>
      <w:tr w:rsidR="006B7FDC" w:rsidRPr="00AD5E0E" w:rsidTr="003C7BB9">
        <w:trPr>
          <w:trHeight w:val="170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FD41E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7.1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Подготовка и подача Участниками </w:t>
            </w:r>
            <w:r w:rsidR="00A2408F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онкурса </w:t>
            </w:r>
            <w:r w:rsidR="00A2408F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онкурсных предложений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рабочим дням </w:t>
            </w:r>
          </w:p>
          <w:p w:rsidR="006B7FDC" w:rsidRPr="00AD5E0E" w:rsidRDefault="006B7FDC" w:rsidP="001F6C25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с 9</w:t>
            </w:r>
            <w:r w:rsidR="001F6C2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00 до 12</w:t>
            </w:r>
            <w:r w:rsidR="001F6C2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00 (время московское)</w:t>
            </w:r>
            <w:r w:rsidR="001F6C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с 21.04.2017 по 19.07.2017 (до 11</w:t>
            </w:r>
            <w:r w:rsidR="001F6C25">
              <w:rPr>
                <w:rFonts w:ascii="Times New Roman" w:hAnsi="Times New Roman"/>
                <w:sz w:val="24"/>
                <w:szCs w:val="24"/>
                <w:lang w:val="ru-RU"/>
              </w:rPr>
              <w:t>.00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Участники </w:t>
            </w:r>
            <w:r w:rsidR="00A2408F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онкурса</w:t>
            </w:r>
          </w:p>
        </w:tc>
      </w:tr>
      <w:tr w:rsidR="006B7FDC" w:rsidRPr="00AD5E0E" w:rsidTr="003C7BB9">
        <w:trPr>
          <w:trHeight w:val="57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FD41E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7.2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Отзыв или изменение поданного </w:t>
            </w:r>
            <w:r w:rsidR="002942B5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онкурсного предложения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1F6C25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19.07.2017</w:t>
            </w:r>
          </w:p>
          <w:p w:rsidR="006B7FDC" w:rsidRPr="00AD5E0E" w:rsidRDefault="006B7FDC" w:rsidP="001F6C25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(до 11</w:t>
            </w:r>
            <w:r w:rsidR="001F6C25">
              <w:rPr>
                <w:rFonts w:ascii="Times New Roman" w:hAnsi="Times New Roman"/>
                <w:sz w:val="24"/>
                <w:szCs w:val="24"/>
                <w:lang w:val="ru-RU"/>
              </w:rPr>
              <w:t>.00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Участники </w:t>
            </w:r>
            <w:r w:rsidR="00A2408F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онкурса</w:t>
            </w:r>
          </w:p>
        </w:tc>
      </w:tr>
      <w:tr w:rsidR="006B7FDC" w:rsidRPr="000C51C7" w:rsidTr="003C7BB9">
        <w:trPr>
          <w:trHeight w:val="33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FD41E8" w:rsidRDefault="006B7FDC" w:rsidP="00AD5E0E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41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FD41E8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41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Вскрытие конвертов с </w:t>
            </w:r>
            <w:r w:rsidR="002942B5" w:rsidRPr="00FD41E8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FD41E8">
              <w:rPr>
                <w:rFonts w:ascii="Times New Roman" w:hAnsi="Times New Roman"/>
                <w:sz w:val="24"/>
                <w:szCs w:val="24"/>
                <w:lang w:val="ru-RU"/>
              </w:rPr>
              <w:t>онкурсными предложениями</w:t>
            </w:r>
          </w:p>
        </w:tc>
      </w:tr>
      <w:tr w:rsidR="006B7FDC" w:rsidRPr="00AD5E0E" w:rsidTr="003C7BB9">
        <w:trPr>
          <w:trHeight w:val="88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8.1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tabs>
                <w:tab w:val="left" w:pos="323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Вскрытие Конкурсной комиссией конвертов с </w:t>
            </w:r>
            <w:r w:rsidR="005E2C42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онкурсными предложениями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1F6C25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19.07.2017</w:t>
            </w:r>
          </w:p>
          <w:p w:rsidR="006B7FDC" w:rsidRPr="00AD5E0E" w:rsidRDefault="006B7FDC" w:rsidP="001F6C25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(в 11</w:t>
            </w:r>
            <w:r w:rsidR="001F6C25">
              <w:rPr>
                <w:rFonts w:ascii="Times New Roman" w:hAnsi="Times New Roman"/>
                <w:sz w:val="24"/>
                <w:szCs w:val="24"/>
                <w:lang w:val="ru-RU"/>
              </w:rPr>
              <w:t>.00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Конкурсная комиссия</w:t>
            </w:r>
          </w:p>
        </w:tc>
      </w:tr>
      <w:tr w:rsidR="006B7FDC" w:rsidRPr="00AD5E0E" w:rsidTr="003C7BB9">
        <w:trPr>
          <w:trHeight w:val="91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FD41E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8.2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tabs>
                <w:tab w:val="left" w:pos="323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Размещение протокола вскрытия конвертов с </w:t>
            </w:r>
            <w:r w:rsidR="002942B5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онкурсными предложениями на официальном сайте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1F6C25" w:rsidP="001F6C25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6B7FDC"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течение 3 рабочих дней с даты подписания протокола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</w:rPr>
              <w:t>Конкурсная комиссия</w:t>
            </w:r>
          </w:p>
        </w:tc>
      </w:tr>
      <w:tr w:rsidR="00DD3B6A" w:rsidRPr="000C51C7" w:rsidTr="003C7BB9">
        <w:trPr>
          <w:trHeight w:val="60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D3B6A" w:rsidRPr="00FD41E8" w:rsidRDefault="00FD41E8" w:rsidP="00AD5E0E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41E8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D3B6A" w:rsidRPr="00FD41E8" w:rsidRDefault="00DD3B6A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41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Процедуры при объявлении Конкурса несостоявшимся в случае, если в Конкурсную комиссию представлено менее двух </w:t>
            </w:r>
            <w:r w:rsidR="002942B5" w:rsidRPr="00FD41E8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FD41E8">
              <w:rPr>
                <w:rFonts w:ascii="Times New Roman" w:hAnsi="Times New Roman"/>
                <w:sz w:val="24"/>
                <w:szCs w:val="24"/>
                <w:lang w:val="ru-RU"/>
              </w:rPr>
              <w:t>онкурсных предложений</w:t>
            </w:r>
          </w:p>
        </w:tc>
      </w:tr>
      <w:tr w:rsidR="006B7FDC" w:rsidRPr="000C51C7" w:rsidTr="00AD5E0E">
        <w:trPr>
          <w:trHeight w:hRule="exact" w:val="197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FD41E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9.1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tabs>
                <w:tab w:val="left" w:pos="3372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Принятие решения о признании конкурса несостоявшимся по решению Концедента, принимаемому в случае, если в </w:t>
            </w:r>
            <w:r w:rsidR="00F32923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онкурсную комиссию представлено менее двух конкурсных предложений или конкурсной комиссией признано соответствующими критериям конкурса менее двух конкурсных предложений и объявление Конкурса несостоявшимся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В течение 5 рабочих дней после истечения срока представления конкурсных предложений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Управление имущественных и земельных отношений</w:t>
            </w:r>
          </w:p>
        </w:tc>
      </w:tr>
      <w:tr w:rsidR="006B7FDC" w:rsidRPr="00AD5E0E" w:rsidTr="003C7BB9">
        <w:trPr>
          <w:trHeight w:val="200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FD41E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9.2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3C7BB9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Опубликование решения об объявлении Конкурса несостоявшимся с обоснованием этого решения в официальном издании, в котором было опубликовано  сообщение о проведении Конкурса и размещение на официальном сайте в сети Интернет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В течение 15 рабочих дней с даты принятия решения об объявлении конкурса несостоявшимся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Конкурсная комиссия</w:t>
            </w:r>
          </w:p>
        </w:tc>
      </w:tr>
      <w:tr w:rsidR="006B7FDC" w:rsidRPr="00AD5E0E" w:rsidTr="003C7BB9">
        <w:trPr>
          <w:trHeight w:hRule="exact" w:val="120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FD41E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9.3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Рассмотрение </w:t>
            </w:r>
            <w:r w:rsidR="002942B5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онкурсного предложения, представленного только одним Участником </w:t>
            </w:r>
            <w:r w:rsidR="00A2408F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онкурса (если Концедент воспользуется своим правом)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В течение 30 дней со дня признания Конкурса несостоявшимся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Концедент</w:t>
            </w:r>
          </w:p>
        </w:tc>
      </w:tr>
      <w:tr w:rsidR="006B7FDC" w:rsidRPr="00AD5E0E" w:rsidTr="003C7BB9">
        <w:trPr>
          <w:trHeight w:hRule="exact" w:val="227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FD41E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9.4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Принятие решения о заключении </w:t>
            </w:r>
            <w:r w:rsidR="006125E0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онцессионного соглашения с Участником </w:t>
            </w:r>
            <w:r w:rsidR="00A2408F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онкурса, единственным представившим </w:t>
            </w:r>
            <w:r w:rsidR="002942B5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онкурсное предложение, если оно соответствует требованиям Конкурсной документации, в том числе критериям Конкурса (право Концедента)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В течение 30 дней со дня признания Конкурса несостоявшимся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Концедент</w:t>
            </w:r>
          </w:p>
        </w:tc>
      </w:tr>
      <w:tr w:rsidR="006B7FDC" w:rsidRPr="00FD41E8" w:rsidTr="003C7BB9">
        <w:trPr>
          <w:trHeight w:val="33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FD41E8" w:rsidRDefault="006B7FDC" w:rsidP="00FD41E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41E8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FD41E8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41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Определение Победителя </w:t>
            </w:r>
            <w:r w:rsidR="00311D54" w:rsidRPr="00FD41E8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FD41E8">
              <w:rPr>
                <w:rFonts w:ascii="Times New Roman" w:hAnsi="Times New Roman"/>
                <w:sz w:val="24"/>
                <w:szCs w:val="24"/>
                <w:lang w:val="ru-RU"/>
              </w:rPr>
              <w:t>онкурса</w:t>
            </w:r>
          </w:p>
        </w:tc>
      </w:tr>
      <w:tr w:rsidR="006B7FDC" w:rsidRPr="00AD5E0E" w:rsidTr="003C7BB9">
        <w:trPr>
          <w:trHeight w:val="85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FD41E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10.1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Рассмотрение и оценка Конкурсной комиссией </w:t>
            </w:r>
            <w:r w:rsidR="002942B5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онкурсных предложений, поданных Участниками </w:t>
            </w:r>
            <w:r w:rsidR="00A2408F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онкурса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1F6C25" w:rsidP="001F6C25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6B7FDC"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20.07.2017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B7FDC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по 25.07.2017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Конкурсная комиссия</w:t>
            </w:r>
          </w:p>
        </w:tc>
      </w:tr>
      <w:tr w:rsidR="006B7FDC" w:rsidRPr="00AD5E0E" w:rsidTr="003C7BB9">
        <w:trPr>
          <w:trHeight w:val="53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FD41E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10.2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Подписание протокола рассмотрения и оценки </w:t>
            </w:r>
            <w:r w:rsidR="002942B5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онкурсных предложений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1F6C25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25.07.2017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Конкурсная комиссия</w:t>
            </w:r>
          </w:p>
        </w:tc>
      </w:tr>
      <w:tr w:rsidR="006B7FDC" w:rsidRPr="00AD5E0E" w:rsidTr="003C7BB9">
        <w:trPr>
          <w:trHeight w:val="86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FD41E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10.3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Размещение протокола рассмотрения и оценки </w:t>
            </w:r>
            <w:r w:rsidR="002942B5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онкурсных предложений на официальном сайте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1F6C25" w:rsidP="001F6C25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6B7FDC"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течение 3 рабочих дней с даты подписания протокола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</w:rPr>
              <w:t>Конкурсная комиссия</w:t>
            </w:r>
          </w:p>
        </w:tc>
      </w:tr>
      <w:tr w:rsidR="006B7FDC" w:rsidRPr="00AD5E0E" w:rsidTr="003C7BB9">
        <w:trPr>
          <w:trHeight w:val="57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FD41E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Pr="00AD5E0E">
              <w:rPr>
                <w:rFonts w:ascii="Times New Roman" w:hAnsi="Times New Roman"/>
                <w:sz w:val="24"/>
                <w:szCs w:val="24"/>
              </w:rPr>
              <w:t>.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Подписание протокола о результатах проведения Конкурса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1F6C25" w:rsidP="001F6C25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="006B7FDC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 01.08.2017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Конкурсная комиссия</w:t>
            </w:r>
          </w:p>
        </w:tc>
      </w:tr>
      <w:tr w:rsidR="006B7FDC" w:rsidRPr="00AD5E0E" w:rsidTr="003C7BB9">
        <w:trPr>
          <w:trHeight w:val="85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FD41E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10.5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Размещение протокола о результатах проведения Конкурса на официальном сайте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1F6C25" w:rsidP="001F6C25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6B7FDC"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течение 3 рабочих дней с даты подписания протокола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</w:rPr>
              <w:t>Конкурсная комиссия</w:t>
            </w:r>
          </w:p>
        </w:tc>
      </w:tr>
      <w:tr w:rsidR="006B7FDC" w:rsidRPr="00AD5E0E" w:rsidTr="003C7BB9">
        <w:trPr>
          <w:trHeight w:hRule="exact" w:val="170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10.6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3C7BB9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Опубликование сообщения о результатах проведения Конкурса в официальном издании, в котором было опубликовано  сообщение о проведении Конкурса, и размещение такого сообщения на официальном сайте в сети Интернет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течение 15 рабочих дней с даты подписания протокола о результатах проведения конкурса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</w:rPr>
              <w:t>Конкурсная комиссия</w:t>
            </w:r>
          </w:p>
        </w:tc>
      </w:tr>
      <w:tr w:rsidR="006B7FDC" w:rsidRPr="00AD5E0E" w:rsidTr="003C7BB9">
        <w:trPr>
          <w:trHeight w:val="194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FD41E8" w:rsidP="00AD5E0E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10.7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Направление уведомления Участникам </w:t>
            </w:r>
            <w:r w:rsidR="00A2408F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онкурса о результатах проведения Конкурса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течение 15 рабочих дней с даты подписания протокола о результатах проведения конкурса или принятия </w:t>
            </w:r>
            <w:r w:rsidR="00852FAD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онцедентом решения об объявлении конкурса несостоявшимся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D5E0E">
              <w:rPr>
                <w:rFonts w:ascii="Times New Roman" w:hAnsi="Times New Roman"/>
                <w:sz w:val="24"/>
                <w:szCs w:val="24"/>
              </w:rPr>
              <w:t>Конкурсная комиссия</w:t>
            </w:r>
          </w:p>
        </w:tc>
      </w:tr>
      <w:tr w:rsidR="006B7FDC" w:rsidRPr="00FD41E8" w:rsidTr="00FD41E8">
        <w:trPr>
          <w:trHeight w:val="29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FD41E8" w:rsidRDefault="00FD41E8" w:rsidP="00AD5E0E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41E8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FD41E8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FD41E8">
              <w:rPr>
                <w:rFonts w:ascii="Times New Roman" w:hAnsi="Times New Roman"/>
                <w:bCs/>
                <w:sz w:val="24"/>
                <w:szCs w:val="24"/>
              </w:rPr>
              <w:t>Заключение Концессионного</w:t>
            </w:r>
            <w:r w:rsidRPr="00FD41E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FD41E8">
              <w:rPr>
                <w:rFonts w:ascii="Times New Roman" w:hAnsi="Times New Roman"/>
                <w:bCs/>
                <w:sz w:val="24"/>
                <w:szCs w:val="24"/>
              </w:rPr>
              <w:t>соглашения</w:t>
            </w:r>
          </w:p>
        </w:tc>
      </w:tr>
      <w:tr w:rsidR="006B7FDC" w:rsidRPr="00AD5E0E" w:rsidTr="003C7BB9">
        <w:trPr>
          <w:trHeight w:val="112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FD41E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11</w:t>
            </w:r>
            <w:r w:rsidRPr="00AD5E0E">
              <w:rPr>
                <w:rFonts w:ascii="Times New Roman" w:hAnsi="Times New Roman"/>
                <w:sz w:val="24"/>
                <w:szCs w:val="24"/>
              </w:rPr>
              <w:t>.</w:t>
            </w:r>
            <w:r w:rsidR="00FD41E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Направление Победителю </w:t>
            </w:r>
            <w:r w:rsidR="00852FAD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онкурса экземпляра протокола о результатах проведения Конкурса, а также проекта Концессионного соглашения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В течение 5 рабочих дней со дня подписания протокола о результатах проведения Конкурса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D5E0E">
              <w:rPr>
                <w:rFonts w:ascii="Times New Roman" w:hAnsi="Times New Roman"/>
                <w:sz w:val="24"/>
                <w:szCs w:val="24"/>
              </w:rPr>
              <w:t>Концедент</w:t>
            </w:r>
          </w:p>
        </w:tc>
      </w:tr>
      <w:tr w:rsidR="006B7FDC" w:rsidRPr="000C51C7" w:rsidTr="003C7BB9">
        <w:trPr>
          <w:trHeight w:val="276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FD41E8" w:rsidRDefault="006B7FDC" w:rsidP="00AD5E0E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Pr="00AD5E0E">
              <w:rPr>
                <w:rFonts w:ascii="Times New Roman" w:hAnsi="Times New Roman"/>
                <w:sz w:val="24"/>
                <w:szCs w:val="24"/>
              </w:rPr>
              <w:t>.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D5E0E">
              <w:rPr>
                <w:rFonts w:ascii="Times New Roman" w:hAnsi="Times New Roman"/>
                <w:sz w:val="24"/>
                <w:szCs w:val="24"/>
              </w:rPr>
              <w:t>Подписание Концессионного соглашения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1F6C25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6B7FDC"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течение 15 рабочих дней со дня направления проекта </w:t>
            </w:r>
            <w:r w:rsidR="006125E0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6B7FDC"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онцессионного соглашения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tabs>
                <w:tab w:val="left" w:pos="1842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Концедент, Победитель </w:t>
            </w:r>
            <w:r w:rsidR="00A2408F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онкурса, </w:t>
            </w:r>
            <w:r w:rsidR="00A2408F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частник </w:t>
            </w:r>
            <w:r w:rsidR="00A2408F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онкурса, которому направлено </w:t>
            </w:r>
            <w:r w:rsidR="00A2408F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онцессионное соглашение для подписания </w:t>
            </w:r>
          </w:p>
        </w:tc>
      </w:tr>
      <w:tr w:rsidR="006B7FDC" w:rsidRPr="00AD5E0E" w:rsidTr="003C7BB9">
        <w:trPr>
          <w:trHeight w:val="306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FD41E8" w:rsidP="00AD5E0E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11.3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случае отказа или уклонения </w:t>
            </w:r>
            <w:r w:rsidR="00852FAD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обедителя конкурса от подписания в установленный срок </w:t>
            </w:r>
            <w:r w:rsidR="006125E0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онцессионного соглашения направление </w:t>
            </w:r>
            <w:r w:rsidR="00A2408F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частнику конкурса,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</w:t>
            </w:r>
            <w:r w:rsidR="00852FAD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обедителем конкурса, проекта </w:t>
            </w:r>
            <w:r w:rsidR="006125E0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онцессионного соглашения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течение 10 рабочих дней со дня истечения срока подписания </w:t>
            </w:r>
            <w:r w:rsidR="006125E0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онцессионного соглашения с </w:t>
            </w:r>
            <w:r w:rsidR="00852FAD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обедителем конкурса, установленного п</w:t>
            </w:r>
            <w:r w:rsidR="00433B7B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ункте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11.2 настоящего Графика проведения конкурса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Концедент</w:t>
            </w:r>
          </w:p>
        </w:tc>
      </w:tr>
      <w:tr w:rsidR="006B7FDC" w:rsidRPr="00AD5E0E" w:rsidTr="003C7BB9">
        <w:trPr>
          <w:trHeight w:val="388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FD41E8" w:rsidP="00AD5E0E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11.4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случае принятия в отношении </w:t>
            </w:r>
            <w:r w:rsidR="00852FAD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обедителя конкурса решения об отказе в заключении с ним </w:t>
            </w:r>
            <w:r w:rsidR="006125E0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онцессионного соглашения, по основаниям, предусмотренным ч</w:t>
            </w:r>
            <w:r w:rsidR="002942B5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астью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3.1 ст</w:t>
            </w:r>
            <w:r w:rsidR="002942B5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атьи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36 Федерального закона «О концессионных соглашениях», предложение заключить </w:t>
            </w:r>
            <w:r w:rsidR="006125E0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онцессионное соглашение </w:t>
            </w:r>
            <w:r w:rsidR="00A2408F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частнику конкурса,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</w:t>
            </w:r>
            <w:r w:rsidR="00852FAD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обедителем конкурса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течение 10 рабочих дней со дня принятия решения об отказе в заключении </w:t>
            </w:r>
            <w:r w:rsidR="006125E0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онцессионного соглашения с </w:t>
            </w:r>
            <w:r w:rsidR="00495101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обедителем конкурса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Концедент</w:t>
            </w:r>
          </w:p>
        </w:tc>
      </w:tr>
      <w:tr w:rsidR="006B7FDC" w:rsidRPr="00AD5E0E" w:rsidTr="00C43AC9">
        <w:trPr>
          <w:trHeight w:val="58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FD41E8" w:rsidP="00AD5E0E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11.5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Опубликование сообщения о заключении </w:t>
            </w:r>
            <w:r w:rsidR="006125E0"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онцессионного соглашения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10 рабочих дней с даты заключения соглашения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B7FDC" w:rsidRPr="00AD5E0E" w:rsidRDefault="006B7FDC" w:rsidP="00AD5E0E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D5E0E">
              <w:rPr>
                <w:rFonts w:ascii="Times New Roman" w:hAnsi="Times New Roman"/>
                <w:sz w:val="24"/>
                <w:szCs w:val="24"/>
                <w:lang w:val="ru-RU"/>
              </w:rPr>
              <w:t>Концедент</w:t>
            </w:r>
          </w:p>
        </w:tc>
      </w:tr>
    </w:tbl>
    <w:p w:rsidR="006B7FDC" w:rsidRPr="001F6C25" w:rsidRDefault="006B7FDC" w:rsidP="001F6C25">
      <w:pPr>
        <w:spacing w:after="0" w:line="240" w:lineRule="auto"/>
        <w:rPr>
          <w:rFonts w:ascii="Times New Roman" w:hAnsi="Times New Roman"/>
          <w:sz w:val="28"/>
          <w:szCs w:val="28"/>
          <w:lang w:val="ru-RU" w:bidi="ar-SA"/>
        </w:rPr>
      </w:pPr>
    </w:p>
    <w:p w:rsidR="006B7FDC" w:rsidRPr="001F6C25" w:rsidRDefault="006B7FDC" w:rsidP="001F6C25">
      <w:pPr>
        <w:spacing w:after="0" w:line="240" w:lineRule="auto"/>
        <w:rPr>
          <w:rFonts w:ascii="Times New Roman" w:hAnsi="Times New Roman"/>
          <w:sz w:val="28"/>
          <w:szCs w:val="28"/>
          <w:lang w:val="ru-RU" w:bidi="ar-SA"/>
        </w:rPr>
      </w:pPr>
    </w:p>
    <w:p w:rsidR="00DD3B6A" w:rsidRPr="001F6C25" w:rsidRDefault="00DD3B6A" w:rsidP="001F6C25">
      <w:pPr>
        <w:spacing w:after="0" w:line="240" w:lineRule="auto"/>
        <w:rPr>
          <w:rFonts w:ascii="Times New Roman" w:hAnsi="Times New Roman"/>
          <w:sz w:val="28"/>
          <w:szCs w:val="28"/>
          <w:lang w:val="ru-RU" w:bidi="ar-SA"/>
        </w:rPr>
      </w:pPr>
    </w:p>
    <w:p w:rsidR="00A95E84" w:rsidRDefault="00A95E84" w:rsidP="00A95E84">
      <w:pPr>
        <w:spacing w:after="0" w:line="240" w:lineRule="auto"/>
        <w:rPr>
          <w:rFonts w:ascii="Times New Roman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 w:bidi="ar-SA"/>
        </w:rPr>
        <w:t>Руководитель управления</w:t>
      </w:r>
    </w:p>
    <w:p w:rsidR="00A95E84" w:rsidRDefault="00A95E84" w:rsidP="00A95E84">
      <w:pPr>
        <w:spacing w:after="0" w:line="240" w:lineRule="auto"/>
        <w:rPr>
          <w:rFonts w:ascii="Times New Roman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 w:bidi="ar-SA"/>
        </w:rPr>
        <w:t>т</w:t>
      </w:r>
      <w:r w:rsidRPr="00C03FA2">
        <w:rPr>
          <w:rFonts w:ascii="Times New Roman" w:hAnsi="Times New Roman"/>
          <w:sz w:val="28"/>
          <w:szCs w:val="28"/>
          <w:lang w:val="ru-RU" w:bidi="ar-SA"/>
        </w:rPr>
        <w:t>ранспорта</w:t>
      </w:r>
      <w:r>
        <w:rPr>
          <w:rFonts w:ascii="Times New Roman" w:hAnsi="Times New Roman"/>
          <w:sz w:val="28"/>
          <w:szCs w:val="28"/>
          <w:lang w:val="ru-RU" w:bidi="ar-SA"/>
        </w:rPr>
        <w:t xml:space="preserve"> администрации </w:t>
      </w:r>
    </w:p>
    <w:p w:rsidR="00E476FF" w:rsidRPr="001415E9" w:rsidRDefault="00A95E84" w:rsidP="000C51C7">
      <w:pPr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 w:bidi="ar-SA"/>
        </w:rPr>
        <w:t xml:space="preserve">городского округа город Воронеж              </w:t>
      </w:r>
      <w:r>
        <w:rPr>
          <w:rFonts w:ascii="Times New Roman" w:hAnsi="Times New Roman"/>
          <w:sz w:val="28"/>
          <w:szCs w:val="28"/>
          <w:lang w:val="ru-RU" w:bidi="ar-SA"/>
        </w:rPr>
        <w:tab/>
      </w:r>
      <w:r>
        <w:rPr>
          <w:rFonts w:ascii="Times New Roman" w:hAnsi="Times New Roman"/>
          <w:sz w:val="28"/>
          <w:szCs w:val="28"/>
          <w:lang w:val="ru-RU" w:bidi="ar-SA"/>
        </w:rPr>
        <w:tab/>
      </w:r>
      <w:r>
        <w:rPr>
          <w:rFonts w:ascii="Times New Roman" w:hAnsi="Times New Roman"/>
          <w:sz w:val="28"/>
          <w:szCs w:val="28"/>
          <w:lang w:val="ru-RU" w:bidi="ar-SA"/>
        </w:rPr>
        <w:tab/>
        <w:t xml:space="preserve">  </w:t>
      </w:r>
      <w:r w:rsidRPr="00C03FA2">
        <w:rPr>
          <w:rFonts w:ascii="Times New Roman" w:hAnsi="Times New Roman"/>
          <w:sz w:val="28"/>
          <w:szCs w:val="28"/>
          <w:lang w:val="ru-RU" w:bidi="ar-SA"/>
        </w:rPr>
        <w:t>В.А. Анисимов</w:t>
      </w:r>
      <w:bookmarkStart w:id="0" w:name="_GoBack"/>
      <w:bookmarkEnd w:id="0"/>
    </w:p>
    <w:sectPr w:rsidR="00E476FF" w:rsidRPr="001415E9" w:rsidSect="000C51C7">
      <w:headerReference w:type="default" r:id="rId9"/>
      <w:footerReference w:type="default" r:id="rId10"/>
      <w:pgSz w:w="11907" w:h="16860"/>
      <w:pgMar w:top="1134" w:right="567" w:bottom="1701" w:left="1985" w:header="0" w:footer="102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E2C" w:rsidRDefault="00863E2C" w:rsidP="004F2EEA">
      <w:pPr>
        <w:spacing w:after="0" w:line="240" w:lineRule="auto"/>
      </w:pPr>
      <w:r>
        <w:separator/>
      </w:r>
    </w:p>
  </w:endnote>
  <w:endnote w:type="continuationSeparator" w:id="0">
    <w:p w:rsidR="00863E2C" w:rsidRDefault="00863E2C" w:rsidP="004F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39A" w:rsidRDefault="000C51C7">
    <w:pPr>
      <w:spacing w:line="200" w:lineRule="exact"/>
      <w:rPr>
        <w:szCs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6843395</wp:posOffset>
              </wp:positionH>
              <wp:positionV relativeFrom="page">
                <wp:posOffset>9889490</wp:posOffset>
              </wp:positionV>
              <wp:extent cx="203200" cy="177800"/>
              <wp:effectExtent l="0" t="0" r="6350" b="12700"/>
              <wp:wrapNone/>
              <wp:docPr id="49" name="Поле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139A" w:rsidRDefault="0069139A">
                          <w:pPr>
                            <w:spacing w:line="265" w:lineRule="exact"/>
                            <w:ind w:left="4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9" o:spid="_x0000_s1026" type="#_x0000_t202" style="position:absolute;margin-left:538.85pt;margin-top:778.7pt;width:16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yrHugIAAKo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" filled="f" stroked="f">
              <v:textbox inset="0,0,0,0">
                <w:txbxContent>
                  <w:p w:rsidR="0069139A" w:rsidRDefault="0069139A">
                    <w:pPr>
                      <w:spacing w:line="265" w:lineRule="exact"/>
                      <w:ind w:left="40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E2C" w:rsidRDefault="00863E2C" w:rsidP="004F2EEA">
      <w:pPr>
        <w:spacing w:after="0" w:line="240" w:lineRule="auto"/>
      </w:pPr>
      <w:r>
        <w:separator/>
      </w:r>
    </w:p>
  </w:footnote>
  <w:footnote w:type="continuationSeparator" w:id="0">
    <w:p w:rsidR="00863E2C" w:rsidRDefault="00863E2C" w:rsidP="004F2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065306"/>
      <w:docPartObj>
        <w:docPartGallery w:val="Page Numbers (Top of Page)"/>
        <w:docPartUnique/>
      </w:docPartObj>
    </w:sdtPr>
    <w:sdtEndPr/>
    <w:sdtContent>
      <w:p w:rsidR="00C51B9F" w:rsidRDefault="00C51B9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1C7" w:rsidRPr="000C51C7">
          <w:rPr>
            <w:noProof/>
            <w:lang w:val="ru-RU"/>
          </w:rPr>
          <w:t>6</w:t>
        </w:r>
        <w:r>
          <w:fldChar w:fldCharType="end"/>
        </w:r>
      </w:p>
    </w:sdtContent>
  </w:sdt>
  <w:p w:rsidR="0069139A" w:rsidRDefault="0069139A">
    <w:pPr>
      <w:spacing w:line="24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372354A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3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28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7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color w:val="auto"/>
      </w:rPr>
    </w:lvl>
  </w:abstractNum>
  <w:abstractNum w:abstractNumId="5">
    <w:nsid w:val="01FE2850"/>
    <w:multiLevelType w:val="hybridMultilevel"/>
    <w:tmpl w:val="72B05A5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FA3E10"/>
    <w:multiLevelType w:val="hybridMultilevel"/>
    <w:tmpl w:val="70782420"/>
    <w:lvl w:ilvl="0" w:tplc="37F297E8">
      <w:start w:val="1"/>
      <w:numFmt w:val="decimal"/>
      <w:lvlText w:val="20.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CE1E3B"/>
    <w:multiLevelType w:val="hybridMultilevel"/>
    <w:tmpl w:val="3E6297B2"/>
    <w:lvl w:ilvl="0" w:tplc="19AE8B9C">
      <w:start w:val="1"/>
      <w:numFmt w:val="decimal"/>
      <w:lvlText w:val="24.%1."/>
      <w:lvlJc w:val="left"/>
      <w:pPr>
        <w:ind w:left="214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E00F6"/>
    <w:multiLevelType w:val="hybridMultilevel"/>
    <w:tmpl w:val="179AF6A4"/>
    <w:lvl w:ilvl="0" w:tplc="7F067A90">
      <w:start w:val="1"/>
      <w:numFmt w:val="decimal"/>
      <w:lvlText w:val="%1)"/>
      <w:lvlJc w:val="left"/>
      <w:pPr>
        <w:ind w:hanging="336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8CC4A988">
      <w:start w:val="1"/>
      <w:numFmt w:val="bullet"/>
      <w:lvlText w:val="•"/>
      <w:lvlJc w:val="left"/>
      <w:rPr>
        <w:rFonts w:hint="default"/>
      </w:rPr>
    </w:lvl>
    <w:lvl w:ilvl="2" w:tplc="442E2FA4">
      <w:start w:val="1"/>
      <w:numFmt w:val="bullet"/>
      <w:lvlText w:val="•"/>
      <w:lvlJc w:val="left"/>
      <w:rPr>
        <w:rFonts w:hint="default"/>
      </w:rPr>
    </w:lvl>
    <w:lvl w:ilvl="3" w:tplc="2B9690F0">
      <w:start w:val="1"/>
      <w:numFmt w:val="bullet"/>
      <w:lvlText w:val="•"/>
      <w:lvlJc w:val="left"/>
      <w:rPr>
        <w:rFonts w:hint="default"/>
      </w:rPr>
    </w:lvl>
    <w:lvl w:ilvl="4" w:tplc="DA823330">
      <w:start w:val="1"/>
      <w:numFmt w:val="bullet"/>
      <w:lvlText w:val="•"/>
      <w:lvlJc w:val="left"/>
      <w:rPr>
        <w:rFonts w:hint="default"/>
      </w:rPr>
    </w:lvl>
    <w:lvl w:ilvl="5" w:tplc="1DBC328A">
      <w:start w:val="1"/>
      <w:numFmt w:val="bullet"/>
      <w:lvlText w:val="•"/>
      <w:lvlJc w:val="left"/>
      <w:rPr>
        <w:rFonts w:hint="default"/>
      </w:rPr>
    </w:lvl>
    <w:lvl w:ilvl="6" w:tplc="23502B64">
      <w:start w:val="1"/>
      <w:numFmt w:val="bullet"/>
      <w:lvlText w:val="•"/>
      <w:lvlJc w:val="left"/>
      <w:rPr>
        <w:rFonts w:hint="default"/>
      </w:rPr>
    </w:lvl>
    <w:lvl w:ilvl="7" w:tplc="2A6E25FE">
      <w:start w:val="1"/>
      <w:numFmt w:val="bullet"/>
      <w:lvlText w:val="•"/>
      <w:lvlJc w:val="left"/>
      <w:rPr>
        <w:rFonts w:hint="default"/>
      </w:rPr>
    </w:lvl>
    <w:lvl w:ilvl="8" w:tplc="D9F88B62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2F5681F"/>
    <w:multiLevelType w:val="hybridMultilevel"/>
    <w:tmpl w:val="7B1207E6"/>
    <w:lvl w:ilvl="0" w:tplc="78804764">
      <w:start w:val="1"/>
      <w:numFmt w:val="decimal"/>
      <w:lvlText w:val="23.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924282"/>
    <w:multiLevelType w:val="multilevel"/>
    <w:tmpl w:val="E4BEE074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11">
    <w:nsid w:val="1B6C44BE"/>
    <w:multiLevelType w:val="hybridMultilevel"/>
    <w:tmpl w:val="FB9C52B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C646A80"/>
    <w:multiLevelType w:val="hybridMultilevel"/>
    <w:tmpl w:val="48703D72"/>
    <w:lvl w:ilvl="0" w:tplc="B394D8C6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C8145BB"/>
    <w:multiLevelType w:val="multilevel"/>
    <w:tmpl w:val="E4BEE074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14">
    <w:nsid w:val="1CD602CD"/>
    <w:multiLevelType w:val="hybridMultilevel"/>
    <w:tmpl w:val="D7F6BA0C"/>
    <w:lvl w:ilvl="0" w:tplc="D6AC2CFE">
      <w:start w:val="1"/>
      <w:numFmt w:val="decimal"/>
      <w:lvlText w:val="18.%1."/>
      <w:lvlJc w:val="left"/>
      <w:pPr>
        <w:ind w:left="2136" w:hanging="31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574394"/>
    <w:multiLevelType w:val="hybridMultilevel"/>
    <w:tmpl w:val="BF2C91B2"/>
    <w:lvl w:ilvl="0" w:tplc="7C1EF3BA">
      <w:start w:val="1"/>
      <w:numFmt w:val="decimal"/>
      <w:lvlText w:val="%1."/>
      <w:lvlJc w:val="center"/>
      <w:pPr>
        <w:ind w:left="2149" w:hanging="192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04114A"/>
    <w:multiLevelType w:val="hybridMultilevel"/>
    <w:tmpl w:val="A116792C"/>
    <w:lvl w:ilvl="0" w:tplc="2E143292">
      <w:start w:val="1"/>
      <w:numFmt w:val="decimal"/>
      <w:lvlText w:val="19.%1."/>
      <w:lvlJc w:val="left"/>
      <w:pPr>
        <w:ind w:left="2136" w:hanging="31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0A7BFA"/>
    <w:multiLevelType w:val="hybridMultilevel"/>
    <w:tmpl w:val="07905CFC"/>
    <w:lvl w:ilvl="0" w:tplc="9522D392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</w:rPr>
    </w:lvl>
    <w:lvl w:ilvl="1" w:tplc="3BA6DE5A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</w:rPr>
    </w:lvl>
    <w:lvl w:ilvl="2" w:tplc="AEE29494">
      <w:start w:val="1"/>
      <w:numFmt w:val="bullet"/>
      <w:lvlText w:val="–"/>
      <w:lvlJc w:val="left"/>
      <w:pPr>
        <w:ind w:hanging="360"/>
      </w:pPr>
      <w:rPr>
        <w:rFonts w:ascii="Times New Roman" w:eastAsia="Times New Roman" w:hAnsi="Times New Roman" w:hint="default"/>
        <w:sz w:val="24"/>
      </w:rPr>
    </w:lvl>
    <w:lvl w:ilvl="3" w:tplc="A07C320A">
      <w:start w:val="1"/>
      <w:numFmt w:val="bullet"/>
      <w:lvlText w:val="•"/>
      <w:lvlJc w:val="left"/>
      <w:rPr>
        <w:rFonts w:hint="default"/>
      </w:rPr>
    </w:lvl>
    <w:lvl w:ilvl="4" w:tplc="0634473A">
      <w:start w:val="1"/>
      <w:numFmt w:val="bullet"/>
      <w:lvlText w:val="•"/>
      <w:lvlJc w:val="left"/>
      <w:rPr>
        <w:rFonts w:hint="default"/>
      </w:rPr>
    </w:lvl>
    <w:lvl w:ilvl="5" w:tplc="09C2BBFE">
      <w:start w:val="1"/>
      <w:numFmt w:val="bullet"/>
      <w:lvlText w:val="•"/>
      <w:lvlJc w:val="left"/>
      <w:rPr>
        <w:rFonts w:hint="default"/>
      </w:rPr>
    </w:lvl>
    <w:lvl w:ilvl="6" w:tplc="8D9AC566">
      <w:start w:val="1"/>
      <w:numFmt w:val="bullet"/>
      <w:lvlText w:val="•"/>
      <w:lvlJc w:val="left"/>
      <w:rPr>
        <w:rFonts w:hint="default"/>
      </w:rPr>
    </w:lvl>
    <w:lvl w:ilvl="7" w:tplc="596C1746">
      <w:start w:val="1"/>
      <w:numFmt w:val="bullet"/>
      <w:lvlText w:val="•"/>
      <w:lvlJc w:val="left"/>
      <w:rPr>
        <w:rFonts w:hint="default"/>
      </w:rPr>
    </w:lvl>
    <w:lvl w:ilvl="8" w:tplc="2C4EFF6A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23A81FAF"/>
    <w:multiLevelType w:val="multilevel"/>
    <w:tmpl w:val="675EF60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3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24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0" w:hanging="1800"/>
      </w:pPr>
      <w:rPr>
        <w:rFonts w:hint="default"/>
      </w:rPr>
    </w:lvl>
  </w:abstractNum>
  <w:abstractNum w:abstractNumId="19">
    <w:nsid w:val="26CF1D8E"/>
    <w:multiLevelType w:val="hybridMultilevel"/>
    <w:tmpl w:val="DF0A28C0"/>
    <w:lvl w:ilvl="0" w:tplc="5618610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80F10F5"/>
    <w:multiLevelType w:val="multilevel"/>
    <w:tmpl w:val="6D20E1E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175"/>
        </w:tabs>
        <w:ind w:left="21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30"/>
        </w:tabs>
        <w:ind w:left="3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45"/>
        </w:tabs>
        <w:ind w:left="54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900"/>
        </w:tabs>
        <w:ind w:left="6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715"/>
        </w:tabs>
        <w:ind w:left="8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530"/>
        </w:tabs>
        <w:ind w:left="105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985"/>
        </w:tabs>
        <w:ind w:left="119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800"/>
        </w:tabs>
        <w:ind w:left="13800" w:hanging="2160"/>
      </w:pPr>
      <w:rPr>
        <w:rFonts w:hint="default"/>
      </w:rPr>
    </w:lvl>
  </w:abstractNum>
  <w:abstractNum w:abstractNumId="21">
    <w:nsid w:val="32C57F2A"/>
    <w:multiLevelType w:val="multilevel"/>
    <w:tmpl w:val="B316F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5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2">
    <w:nsid w:val="333076C3"/>
    <w:multiLevelType w:val="hybridMultilevel"/>
    <w:tmpl w:val="AEBCFC0A"/>
    <w:lvl w:ilvl="0" w:tplc="EF38F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FF4968"/>
    <w:multiLevelType w:val="hybridMultilevel"/>
    <w:tmpl w:val="FC665914"/>
    <w:lvl w:ilvl="0" w:tplc="70CE2000">
      <w:start w:val="1"/>
      <w:numFmt w:val="decimal"/>
      <w:lvlText w:val="21.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D4D21130">
      <w:start w:val="1"/>
      <w:numFmt w:val="decimal"/>
      <w:lvlText w:val="22.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543011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0E23F3"/>
    <w:multiLevelType w:val="multilevel"/>
    <w:tmpl w:val="978C85F0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0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1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34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2160"/>
      </w:pPr>
      <w:rPr>
        <w:rFonts w:hint="default"/>
      </w:rPr>
    </w:lvl>
  </w:abstractNum>
  <w:abstractNum w:abstractNumId="25">
    <w:nsid w:val="37917C13"/>
    <w:multiLevelType w:val="hybridMultilevel"/>
    <w:tmpl w:val="9404E306"/>
    <w:lvl w:ilvl="0" w:tplc="9F2E2BEC">
      <w:start w:val="1"/>
      <w:numFmt w:val="decimal"/>
      <w:lvlText w:val="%1."/>
      <w:lvlJc w:val="left"/>
      <w:pPr>
        <w:ind w:left="9" w:hanging="31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2643AA"/>
    <w:multiLevelType w:val="multilevel"/>
    <w:tmpl w:val="E4BEE074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27">
    <w:nsid w:val="3D965637"/>
    <w:multiLevelType w:val="multilevel"/>
    <w:tmpl w:val="AE3018F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8">
    <w:nsid w:val="41DE2A36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9">
    <w:nsid w:val="45AC2B7C"/>
    <w:multiLevelType w:val="multilevel"/>
    <w:tmpl w:val="463CFB98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471F381D"/>
    <w:multiLevelType w:val="hybridMultilevel"/>
    <w:tmpl w:val="AEBC0A32"/>
    <w:lvl w:ilvl="0" w:tplc="7D6648CC">
      <w:start w:val="1"/>
      <w:numFmt w:val="decimal"/>
      <w:lvlText w:val="21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AC50F0"/>
    <w:multiLevelType w:val="multilevel"/>
    <w:tmpl w:val="77208C7A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3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32">
    <w:nsid w:val="502D1E5F"/>
    <w:multiLevelType w:val="hybridMultilevel"/>
    <w:tmpl w:val="0D304F9C"/>
    <w:lvl w:ilvl="0" w:tplc="6E18F884">
      <w:start w:val="1"/>
      <w:numFmt w:val="decimal"/>
      <w:lvlText w:val="17.%1."/>
      <w:lvlJc w:val="left"/>
      <w:pPr>
        <w:ind w:left="1427" w:hanging="31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271B95"/>
    <w:multiLevelType w:val="multilevel"/>
    <w:tmpl w:val="E4BEE074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34">
    <w:nsid w:val="51D4778D"/>
    <w:multiLevelType w:val="hybridMultilevel"/>
    <w:tmpl w:val="995A899A"/>
    <w:lvl w:ilvl="0" w:tplc="4B6A82F6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5">
    <w:nsid w:val="577D2604"/>
    <w:multiLevelType w:val="multilevel"/>
    <w:tmpl w:val="21340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36">
    <w:nsid w:val="590C7475"/>
    <w:multiLevelType w:val="hybridMultilevel"/>
    <w:tmpl w:val="10026692"/>
    <w:lvl w:ilvl="0" w:tplc="04190013">
      <w:start w:val="1"/>
      <w:numFmt w:val="upperRoman"/>
      <w:lvlText w:val="%1."/>
      <w:lvlJc w:val="right"/>
      <w:pPr>
        <w:ind w:left="2426" w:hanging="360"/>
      </w:pPr>
    </w:lvl>
    <w:lvl w:ilvl="1" w:tplc="04190019" w:tentative="1">
      <w:start w:val="1"/>
      <w:numFmt w:val="lowerLetter"/>
      <w:lvlText w:val="%2."/>
      <w:lvlJc w:val="left"/>
      <w:pPr>
        <w:ind w:left="3146" w:hanging="360"/>
      </w:pPr>
    </w:lvl>
    <w:lvl w:ilvl="2" w:tplc="0419001B" w:tentative="1">
      <w:start w:val="1"/>
      <w:numFmt w:val="lowerRoman"/>
      <w:lvlText w:val="%3."/>
      <w:lvlJc w:val="right"/>
      <w:pPr>
        <w:ind w:left="3866" w:hanging="180"/>
      </w:pPr>
    </w:lvl>
    <w:lvl w:ilvl="3" w:tplc="0419000F" w:tentative="1">
      <w:start w:val="1"/>
      <w:numFmt w:val="decimal"/>
      <w:lvlText w:val="%4."/>
      <w:lvlJc w:val="left"/>
      <w:pPr>
        <w:ind w:left="4586" w:hanging="360"/>
      </w:pPr>
    </w:lvl>
    <w:lvl w:ilvl="4" w:tplc="04190019" w:tentative="1">
      <w:start w:val="1"/>
      <w:numFmt w:val="lowerLetter"/>
      <w:lvlText w:val="%5."/>
      <w:lvlJc w:val="left"/>
      <w:pPr>
        <w:ind w:left="5306" w:hanging="360"/>
      </w:pPr>
    </w:lvl>
    <w:lvl w:ilvl="5" w:tplc="0419001B" w:tentative="1">
      <w:start w:val="1"/>
      <w:numFmt w:val="lowerRoman"/>
      <w:lvlText w:val="%6."/>
      <w:lvlJc w:val="right"/>
      <w:pPr>
        <w:ind w:left="6026" w:hanging="180"/>
      </w:pPr>
    </w:lvl>
    <w:lvl w:ilvl="6" w:tplc="0419000F" w:tentative="1">
      <w:start w:val="1"/>
      <w:numFmt w:val="decimal"/>
      <w:lvlText w:val="%7."/>
      <w:lvlJc w:val="left"/>
      <w:pPr>
        <w:ind w:left="6746" w:hanging="360"/>
      </w:pPr>
    </w:lvl>
    <w:lvl w:ilvl="7" w:tplc="04190019" w:tentative="1">
      <w:start w:val="1"/>
      <w:numFmt w:val="lowerLetter"/>
      <w:lvlText w:val="%8."/>
      <w:lvlJc w:val="left"/>
      <w:pPr>
        <w:ind w:left="7466" w:hanging="360"/>
      </w:pPr>
    </w:lvl>
    <w:lvl w:ilvl="8" w:tplc="0419001B" w:tentative="1">
      <w:start w:val="1"/>
      <w:numFmt w:val="lowerRoman"/>
      <w:lvlText w:val="%9."/>
      <w:lvlJc w:val="right"/>
      <w:pPr>
        <w:ind w:left="8186" w:hanging="180"/>
      </w:pPr>
    </w:lvl>
  </w:abstractNum>
  <w:abstractNum w:abstractNumId="37">
    <w:nsid w:val="606546F7"/>
    <w:multiLevelType w:val="multilevel"/>
    <w:tmpl w:val="4B8211C2"/>
    <w:lvl w:ilvl="0">
      <w:start w:val="3"/>
      <w:numFmt w:val="decimal"/>
      <w:lvlText w:val="%1."/>
      <w:lvlJc w:val="left"/>
      <w:pPr>
        <w:ind w:left="3569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64747034"/>
    <w:multiLevelType w:val="hybridMultilevel"/>
    <w:tmpl w:val="A9885B36"/>
    <w:lvl w:ilvl="0" w:tplc="86EA3A08">
      <w:start w:val="1"/>
      <w:numFmt w:val="decimal"/>
      <w:lvlText w:val="%1."/>
      <w:lvlJc w:val="left"/>
      <w:pPr>
        <w:ind w:hanging="281"/>
      </w:pPr>
      <w:rPr>
        <w:rFonts w:ascii="Times New Roman" w:eastAsia="Times New Roman" w:hAnsi="Times New Roman" w:cs="Times New Roman" w:hint="default"/>
        <w:i/>
        <w:sz w:val="28"/>
        <w:szCs w:val="28"/>
      </w:rPr>
    </w:lvl>
    <w:lvl w:ilvl="1" w:tplc="94D6494C">
      <w:start w:val="1"/>
      <w:numFmt w:val="bullet"/>
      <w:lvlText w:val="•"/>
      <w:lvlJc w:val="left"/>
      <w:rPr>
        <w:rFonts w:hint="default"/>
      </w:rPr>
    </w:lvl>
    <w:lvl w:ilvl="2" w:tplc="7BE8FCC8">
      <w:start w:val="1"/>
      <w:numFmt w:val="bullet"/>
      <w:lvlText w:val="•"/>
      <w:lvlJc w:val="left"/>
      <w:rPr>
        <w:rFonts w:hint="default"/>
      </w:rPr>
    </w:lvl>
    <w:lvl w:ilvl="3" w:tplc="17DCB0CA">
      <w:start w:val="1"/>
      <w:numFmt w:val="bullet"/>
      <w:lvlText w:val="•"/>
      <w:lvlJc w:val="left"/>
      <w:rPr>
        <w:rFonts w:hint="default"/>
      </w:rPr>
    </w:lvl>
    <w:lvl w:ilvl="4" w:tplc="EAA66036">
      <w:start w:val="1"/>
      <w:numFmt w:val="bullet"/>
      <w:lvlText w:val="•"/>
      <w:lvlJc w:val="left"/>
      <w:rPr>
        <w:rFonts w:hint="default"/>
      </w:rPr>
    </w:lvl>
    <w:lvl w:ilvl="5" w:tplc="81DA25AC">
      <w:start w:val="1"/>
      <w:numFmt w:val="bullet"/>
      <w:lvlText w:val="•"/>
      <w:lvlJc w:val="left"/>
      <w:rPr>
        <w:rFonts w:hint="default"/>
      </w:rPr>
    </w:lvl>
    <w:lvl w:ilvl="6" w:tplc="AA7AA028">
      <w:start w:val="1"/>
      <w:numFmt w:val="bullet"/>
      <w:lvlText w:val="•"/>
      <w:lvlJc w:val="left"/>
      <w:rPr>
        <w:rFonts w:hint="default"/>
      </w:rPr>
    </w:lvl>
    <w:lvl w:ilvl="7" w:tplc="CBAAF24E">
      <w:start w:val="1"/>
      <w:numFmt w:val="bullet"/>
      <w:lvlText w:val="•"/>
      <w:lvlJc w:val="left"/>
      <w:rPr>
        <w:rFonts w:hint="default"/>
      </w:rPr>
    </w:lvl>
    <w:lvl w:ilvl="8" w:tplc="4E58F83C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664F3FB5"/>
    <w:multiLevelType w:val="hybridMultilevel"/>
    <w:tmpl w:val="A0AEE56C"/>
    <w:lvl w:ilvl="0" w:tplc="F5CE66C4">
      <w:start w:val="1"/>
      <w:numFmt w:val="decimal"/>
      <w:lvlText w:val="%1)"/>
      <w:lvlJc w:val="left"/>
      <w:pPr>
        <w:ind w:hanging="32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CA2ED082">
      <w:start w:val="1"/>
      <w:numFmt w:val="bullet"/>
      <w:lvlText w:val="•"/>
      <w:lvlJc w:val="left"/>
      <w:rPr>
        <w:rFonts w:hint="default"/>
      </w:rPr>
    </w:lvl>
    <w:lvl w:ilvl="2" w:tplc="9BA694D4">
      <w:start w:val="1"/>
      <w:numFmt w:val="bullet"/>
      <w:lvlText w:val="•"/>
      <w:lvlJc w:val="left"/>
      <w:rPr>
        <w:rFonts w:hint="default"/>
      </w:rPr>
    </w:lvl>
    <w:lvl w:ilvl="3" w:tplc="10C2342C">
      <w:start w:val="1"/>
      <w:numFmt w:val="bullet"/>
      <w:lvlText w:val="•"/>
      <w:lvlJc w:val="left"/>
      <w:rPr>
        <w:rFonts w:hint="default"/>
      </w:rPr>
    </w:lvl>
    <w:lvl w:ilvl="4" w:tplc="F29A8636">
      <w:start w:val="1"/>
      <w:numFmt w:val="bullet"/>
      <w:lvlText w:val="•"/>
      <w:lvlJc w:val="left"/>
      <w:rPr>
        <w:rFonts w:hint="default"/>
      </w:rPr>
    </w:lvl>
    <w:lvl w:ilvl="5" w:tplc="34E23DF2">
      <w:start w:val="1"/>
      <w:numFmt w:val="bullet"/>
      <w:lvlText w:val="•"/>
      <w:lvlJc w:val="left"/>
      <w:rPr>
        <w:rFonts w:hint="default"/>
      </w:rPr>
    </w:lvl>
    <w:lvl w:ilvl="6" w:tplc="EAD47CA0">
      <w:start w:val="1"/>
      <w:numFmt w:val="bullet"/>
      <w:lvlText w:val="•"/>
      <w:lvlJc w:val="left"/>
      <w:rPr>
        <w:rFonts w:hint="default"/>
      </w:rPr>
    </w:lvl>
    <w:lvl w:ilvl="7" w:tplc="941A2F72">
      <w:start w:val="1"/>
      <w:numFmt w:val="bullet"/>
      <w:lvlText w:val="•"/>
      <w:lvlJc w:val="left"/>
      <w:rPr>
        <w:rFonts w:hint="default"/>
      </w:rPr>
    </w:lvl>
    <w:lvl w:ilvl="8" w:tplc="77129172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695816F0"/>
    <w:multiLevelType w:val="hybridMultilevel"/>
    <w:tmpl w:val="406A8CA0"/>
    <w:lvl w:ilvl="0" w:tplc="04190017">
      <w:start w:val="1"/>
      <w:numFmt w:val="lowerLetter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1">
    <w:nsid w:val="6A017DB1"/>
    <w:multiLevelType w:val="hybridMultilevel"/>
    <w:tmpl w:val="96D60DAC"/>
    <w:lvl w:ilvl="0" w:tplc="E318CEFE">
      <w:start w:val="1"/>
      <w:numFmt w:val="decimal"/>
      <w:lvlText w:val="%1."/>
      <w:lvlJc w:val="left"/>
      <w:pPr>
        <w:ind w:hanging="336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7AAEF896">
      <w:start w:val="1"/>
      <w:numFmt w:val="bullet"/>
      <w:lvlText w:val="•"/>
      <w:lvlJc w:val="left"/>
      <w:rPr>
        <w:rFonts w:hint="default"/>
      </w:rPr>
    </w:lvl>
    <w:lvl w:ilvl="2" w:tplc="2A6A8AE0">
      <w:start w:val="1"/>
      <w:numFmt w:val="bullet"/>
      <w:lvlText w:val="•"/>
      <w:lvlJc w:val="left"/>
      <w:rPr>
        <w:rFonts w:hint="default"/>
      </w:rPr>
    </w:lvl>
    <w:lvl w:ilvl="3" w:tplc="5046F1A8">
      <w:start w:val="1"/>
      <w:numFmt w:val="bullet"/>
      <w:lvlText w:val="•"/>
      <w:lvlJc w:val="left"/>
      <w:rPr>
        <w:rFonts w:hint="default"/>
      </w:rPr>
    </w:lvl>
    <w:lvl w:ilvl="4" w:tplc="40FA27D4">
      <w:start w:val="1"/>
      <w:numFmt w:val="bullet"/>
      <w:lvlText w:val="•"/>
      <w:lvlJc w:val="left"/>
      <w:rPr>
        <w:rFonts w:hint="default"/>
      </w:rPr>
    </w:lvl>
    <w:lvl w:ilvl="5" w:tplc="51521DB4">
      <w:start w:val="1"/>
      <w:numFmt w:val="bullet"/>
      <w:lvlText w:val="•"/>
      <w:lvlJc w:val="left"/>
      <w:rPr>
        <w:rFonts w:hint="default"/>
      </w:rPr>
    </w:lvl>
    <w:lvl w:ilvl="6" w:tplc="D612276C">
      <w:start w:val="1"/>
      <w:numFmt w:val="bullet"/>
      <w:lvlText w:val="•"/>
      <w:lvlJc w:val="left"/>
      <w:rPr>
        <w:rFonts w:hint="default"/>
      </w:rPr>
    </w:lvl>
    <w:lvl w:ilvl="7" w:tplc="B496609A">
      <w:start w:val="1"/>
      <w:numFmt w:val="bullet"/>
      <w:lvlText w:val="•"/>
      <w:lvlJc w:val="left"/>
      <w:rPr>
        <w:rFonts w:hint="default"/>
      </w:rPr>
    </w:lvl>
    <w:lvl w:ilvl="8" w:tplc="8C9A645E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6B8C2073"/>
    <w:multiLevelType w:val="hybridMultilevel"/>
    <w:tmpl w:val="1DF6C92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D885C65"/>
    <w:multiLevelType w:val="hybridMultilevel"/>
    <w:tmpl w:val="9F1EDE8C"/>
    <w:lvl w:ilvl="0" w:tplc="1F7C1CDE">
      <w:start w:val="1"/>
      <w:numFmt w:val="decimal"/>
      <w:lvlText w:val="%1)"/>
      <w:lvlJc w:val="left"/>
      <w:pPr>
        <w:ind w:hanging="461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D61EC168">
      <w:start w:val="1"/>
      <w:numFmt w:val="bullet"/>
      <w:lvlText w:val="•"/>
      <w:lvlJc w:val="left"/>
      <w:rPr>
        <w:rFonts w:hint="default"/>
      </w:rPr>
    </w:lvl>
    <w:lvl w:ilvl="2" w:tplc="36B408D6">
      <w:start w:val="1"/>
      <w:numFmt w:val="bullet"/>
      <w:lvlText w:val="•"/>
      <w:lvlJc w:val="left"/>
      <w:rPr>
        <w:rFonts w:hint="default"/>
      </w:rPr>
    </w:lvl>
    <w:lvl w:ilvl="3" w:tplc="3A788402">
      <w:start w:val="1"/>
      <w:numFmt w:val="bullet"/>
      <w:lvlText w:val="•"/>
      <w:lvlJc w:val="left"/>
      <w:rPr>
        <w:rFonts w:hint="default"/>
      </w:rPr>
    </w:lvl>
    <w:lvl w:ilvl="4" w:tplc="C854D55A">
      <w:start w:val="1"/>
      <w:numFmt w:val="bullet"/>
      <w:lvlText w:val="•"/>
      <w:lvlJc w:val="left"/>
      <w:rPr>
        <w:rFonts w:hint="default"/>
      </w:rPr>
    </w:lvl>
    <w:lvl w:ilvl="5" w:tplc="554806E8">
      <w:start w:val="1"/>
      <w:numFmt w:val="bullet"/>
      <w:lvlText w:val="•"/>
      <w:lvlJc w:val="left"/>
      <w:rPr>
        <w:rFonts w:hint="default"/>
      </w:rPr>
    </w:lvl>
    <w:lvl w:ilvl="6" w:tplc="398068B8">
      <w:start w:val="1"/>
      <w:numFmt w:val="bullet"/>
      <w:lvlText w:val="•"/>
      <w:lvlJc w:val="left"/>
      <w:rPr>
        <w:rFonts w:hint="default"/>
      </w:rPr>
    </w:lvl>
    <w:lvl w:ilvl="7" w:tplc="C4E64E2C">
      <w:start w:val="1"/>
      <w:numFmt w:val="bullet"/>
      <w:lvlText w:val="•"/>
      <w:lvlJc w:val="left"/>
      <w:rPr>
        <w:rFonts w:hint="default"/>
      </w:rPr>
    </w:lvl>
    <w:lvl w:ilvl="8" w:tplc="4E80DDCA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6D954AC8"/>
    <w:multiLevelType w:val="multilevel"/>
    <w:tmpl w:val="4796CD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5">
    <w:nsid w:val="701E7FD8"/>
    <w:multiLevelType w:val="multilevel"/>
    <w:tmpl w:val="8938BD1E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6">
    <w:nsid w:val="70861690"/>
    <w:multiLevelType w:val="hybridMultilevel"/>
    <w:tmpl w:val="756AF25C"/>
    <w:lvl w:ilvl="0" w:tplc="580C1C94">
      <w:start w:val="1"/>
      <w:numFmt w:val="decimal"/>
      <w:lvlText w:val="16.%1."/>
      <w:lvlJc w:val="left"/>
      <w:pPr>
        <w:ind w:left="718" w:hanging="31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08179F"/>
    <w:multiLevelType w:val="multilevel"/>
    <w:tmpl w:val="6F3CD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6"/>
        </w:tabs>
        <w:ind w:left="1566" w:hanging="432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42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>
    <w:nsid w:val="7B042E14"/>
    <w:multiLevelType w:val="multilevel"/>
    <w:tmpl w:val="D32E4804"/>
    <w:lvl w:ilvl="0">
      <w:start w:val="1"/>
      <w:numFmt w:val="decimal"/>
      <w:lvlText w:val="%1."/>
      <w:lvlJc w:val="left"/>
      <w:pPr>
        <w:ind w:left="3906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7CA93C09"/>
    <w:multiLevelType w:val="hybridMultilevel"/>
    <w:tmpl w:val="620855C6"/>
    <w:lvl w:ilvl="0" w:tplc="0CC0A856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7FA9440F"/>
    <w:multiLevelType w:val="hybridMultilevel"/>
    <w:tmpl w:val="70F24E40"/>
    <w:lvl w:ilvl="0" w:tplc="818EB6EC">
      <w:start w:val="1"/>
      <w:numFmt w:val="decimal"/>
      <w:lvlText w:val="%1)"/>
      <w:lvlJc w:val="left"/>
      <w:pPr>
        <w:ind w:hanging="305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23DE5DA0">
      <w:start w:val="1"/>
      <w:numFmt w:val="bullet"/>
      <w:lvlText w:val="•"/>
      <w:lvlJc w:val="left"/>
      <w:rPr>
        <w:rFonts w:hint="default"/>
      </w:rPr>
    </w:lvl>
    <w:lvl w:ilvl="2" w:tplc="32A0811C">
      <w:start w:val="1"/>
      <w:numFmt w:val="bullet"/>
      <w:lvlText w:val="•"/>
      <w:lvlJc w:val="left"/>
      <w:rPr>
        <w:rFonts w:hint="default"/>
      </w:rPr>
    </w:lvl>
    <w:lvl w:ilvl="3" w:tplc="ACE09A0C">
      <w:start w:val="1"/>
      <w:numFmt w:val="bullet"/>
      <w:lvlText w:val="•"/>
      <w:lvlJc w:val="left"/>
      <w:rPr>
        <w:rFonts w:hint="default"/>
      </w:rPr>
    </w:lvl>
    <w:lvl w:ilvl="4" w:tplc="66E02E76">
      <w:start w:val="1"/>
      <w:numFmt w:val="bullet"/>
      <w:lvlText w:val="•"/>
      <w:lvlJc w:val="left"/>
      <w:rPr>
        <w:rFonts w:hint="default"/>
      </w:rPr>
    </w:lvl>
    <w:lvl w:ilvl="5" w:tplc="BA64333A">
      <w:start w:val="1"/>
      <w:numFmt w:val="bullet"/>
      <w:lvlText w:val="•"/>
      <w:lvlJc w:val="left"/>
      <w:rPr>
        <w:rFonts w:hint="default"/>
      </w:rPr>
    </w:lvl>
    <w:lvl w:ilvl="6" w:tplc="B4886244">
      <w:start w:val="1"/>
      <w:numFmt w:val="bullet"/>
      <w:lvlText w:val="•"/>
      <w:lvlJc w:val="left"/>
      <w:rPr>
        <w:rFonts w:hint="default"/>
      </w:rPr>
    </w:lvl>
    <w:lvl w:ilvl="7" w:tplc="2632C5CA">
      <w:start w:val="1"/>
      <w:numFmt w:val="bullet"/>
      <w:lvlText w:val="•"/>
      <w:lvlJc w:val="left"/>
      <w:rPr>
        <w:rFonts w:hint="default"/>
      </w:rPr>
    </w:lvl>
    <w:lvl w:ilvl="8" w:tplc="91387F04">
      <w:start w:val="1"/>
      <w:numFmt w:val="bullet"/>
      <w:lvlText w:val="•"/>
      <w:lvlJc w:val="left"/>
      <w:rPr>
        <w:rFonts w:hint="default"/>
      </w:rPr>
    </w:lvl>
  </w:abstractNum>
  <w:num w:numId="1">
    <w:abstractNumId w:val="50"/>
  </w:num>
  <w:num w:numId="2">
    <w:abstractNumId w:val="43"/>
  </w:num>
  <w:num w:numId="3">
    <w:abstractNumId w:val="39"/>
  </w:num>
  <w:num w:numId="4">
    <w:abstractNumId w:val="8"/>
  </w:num>
  <w:num w:numId="5">
    <w:abstractNumId w:val="0"/>
  </w:num>
  <w:num w:numId="6">
    <w:abstractNumId w:val="20"/>
  </w:num>
  <w:num w:numId="7">
    <w:abstractNumId w:val="41"/>
  </w:num>
  <w:num w:numId="8">
    <w:abstractNumId w:val="38"/>
  </w:num>
  <w:num w:numId="9">
    <w:abstractNumId w:val="17"/>
  </w:num>
  <w:num w:numId="10">
    <w:abstractNumId w:val="48"/>
  </w:num>
  <w:num w:numId="11">
    <w:abstractNumId w:val="28"/>
  </w:num>
  <w:num w:numId="12">
    <w:abstractNumId w:val="29"/>
  </w:num>
  <w:num w:numId="13">
    <w:abstractNumId w:val="31"/>
  </w:num>
  <w:num w:numId="14">
    <w:abstractNumId w:val="21"/>
  </w:num>
  <w:num w:numId="15">
    <w:abstractNumId w:val="18"/>
  </w:num>
  <w:num w:numId="16">
    <w:abstractNumId w:val="24"/>
  </w:num>
  <w:num w:numId="17">
    <w:abstractNumId w:val="25"/>
  </w:num>
  <w:num w:numId="18">
    <w:abstractNumId w:val="46"/>
  </w:num>
  <w:num w:numId="19">
    <w:abstractNumId w:val="32"/>
  </w:num>
  <w:num w:numId="20">
    <w:abstractNumId w:val="14"/>
  </w:num>
  <w:num w:numId="21">
    <w:abstractNumId w:val="16"/>
  </w:num>
  <w:num w:numId="22">
    <w:abstractNumId w:val="6"/>
  </w:num>
  <w:num w:numId="23">
    <w:abstractNumId w:val="23"/>
  </w:num>
  <w:num w:numId="24">
    <w:abstractNumId w:val="9"/>
  </w:num>
  <w:num w:numId="25">
    <w:abstractNumId w:val="7"/>
  </w:num>
  <w:num w:numId="26">
    <w:abstractNumId w:val="30"/>
  </w:num>
  <w:num w:numId="27">
    <w:abstractNumId w:val="45"/>
  </w:num>
  <w:num w:numId="28">
    <w:abstractNumId w:val="47"/>
  </w:num>
  <w:num w:numId="29">
    <w:abstractNumId w:val="40"/>
  </w:num>
  <w:num w:numId="30">
    <w:abstractNumId w:val="27"/>
  </w:num>
  <w:num w:numId="31">
    <w:abstractNumId w:val="10"/>
  </w:num>
  <w:num w:numId="32">
    <w:abstractNumId w:val="33"/>
  </w:num>
  <w:num w:numId="33">
    <w:abstractNumId w:val="13"/>
  </w:num>
  <w:num w:numId="34">
    <w:abstractNumId w:val="26"/>
  </w:num>
  <w:num w:numId="35">
    <w:abstractNumId w:val="42"/>
  </w:num>
  <w:num w:numId="36">
    <w:abstractNumId w:val="5"/>
  </w:num>
  <w:num w:numId="37">
    <w:abstractNumId w:val="36"/>
  </w:num>
  <w:num w:numId="38">
    <w:abstractNumId w:val="11"/>
  </w:num>
  <w:num w:numId="39">
    <w:abstractNumId w:val="35"/>
  </w:num>
  <w:num w:numId="40">
    <w:abstractNumId w:val="44"/>
  </w:num>
  <w:num w:numId="41">
    <w:abstractNumId w:val="34"/>
  </w:num>
  <w:num w:numId="42">
    <w:abstractNumId w:val="22"/>
  </w:num>
  <w:num w:numId="43">
    <w:abstractNumId w:val="37"/>
  </w:num>
  <w:num w:numId="44">
    <w:abstractNumId w:val="15"/>
  </w:num>
  <w:num w:numId="45">
    <w:abstractNumId w:val="12"/>
  </w:num>
  <w:num w:numId="46">
    <w:abstractNumId w:val="28"/>
  </w:num>
  <w:num w:numId="47">
    <w:abstractNumId w:val="19"/>
  </w:num>
  <w:num w:numId="48">
    <w:abstractNumId w:val="49"/>
  </w:num>
  <w:num w:numId="49">
    <w:abstractNumId w:val="28"/>
  </w:num>
  <w:num w:numId="50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B6"/>
    <w:rsid w:val="000007A8"/>
    <w:rsid w:val="000009AB"/>
    <w:rsid w:val="00000BF5"/>
    <w:rsid w:val="000045D2"/>
    <w:rsid w:val="00004783"/>
    <w:rsid w:val="0000542B"/>
    <w:rsid w:val="00005984"/>
    <w:rsid w:val="00006142"/>
    <w:rsid w:val="00006DD5"/>
    <w:rsid w:val="0000720A"/>
    <w:rsid w:val="00007D22"/>
    <w:rsid w:val="00007DF0"/>
    <w:rsid w:val="00010062"/>
    <w:rsid w:val="00010119"/>
    <w:rsid w:val="00010423"/>
    <w:rsid w:val="00010559"/>
    <w:rsid w:val="00010ED8"/>
    <w:rsid w:val="00011C8D"/>
    <w:rsid w:val="00015F6A"/>
    <w:rsid w:val="00017328"/>
    <w:rsid w:val="00020C09"/>
    <w:rsid w:val="0002186B"/>
    <w:rsid w:val="000256A0"/>
    <w:rsid w:val="000264EE"/>
    <w:rsid w:val="00026F01"/>
    <w:rsid w:val="000273E4"/>
    <w:rsid w:val="0003072A"/>
    <w:rsid w:val="000315FB"/>
    <w:rsid w:val="00032CDE"/>
    <w:rsid w:val="00032E3E"/>
    <w:rsid w:val="00032F0E"/>
    <w:rsid w:val="00033375"/>
    <w:rsid w:val="000338A9"/>
    <w:rsid w:val="0003409E"/>
    <w:rsid w:val="00035284"/>
    <w:rsid w:val="000355D3"/>
    <w:rsid w:val="00035BFF"/>
    <w:rsid w:val="000368EB"/>
    <w:rsid w:val="00037332"/>
    <w:rsid w:val="00037EBF"/>
    <w:rsid w:val="00040480"/>
    <w:rsid w:val="000405D9"/>
    <w:rsid w:val="00040729"/>
    <w:rsid w:val="00040F7C"/>
    <w:rsid w:val="000412E2"/>
    <w:rsid w:val="00042571"/>
    <w:rsid w:val="000425B3"/>
    <w:rsid w:val="00043B7C"/>
    <w:rsid w:val="00043BB9"/>
    <w:rsid w:val="00043CA8"/>
    <w:rsid w:val="00044B9B"/>
    <w:rsid w:val="00045DEE"/>
    <w:rsid w:val="00046116"/>
    <w:rsid w:val="000465A8"/>
    <w:rsid w:val="00051EE2"/>
    <w:rsid w:val="00053DC6"/>
    <w:rsid w:val="000547E6"/>
    <w:rsid w:val="000558C9"/>
    <w:rsid w:val="00055C7F"/>
    <w:rsid w:val="00060C62"/>
    <w:rsid w:val="00061E9D"/>
    <w:rsid w:val="000640AD"/>
    <w:rsid w:val="00064F66"/>
    <w:rsid w:val="000652B4"/>
    <w:rsid w:val="00066966"/>
    <w:rsid w:val="000712FF"/>
    <w:rsid w:val="00071D19"/>
    <w:rsid w:val="000734B1"/>
    <w:rsid w:val="00073BEE"/>
    <w:rsid w:val="000757A6"/>
    <w:rsid w:val="000760A0"/>
    <w:rsid w:val="000764F7"/>
    <w:rsid w:val="00076809"/>
    <w:rsid w:val="00080A8F"/>
    <w:rsid w:val="00081332"/>
    <w:rsid w:val="00081EF9"/>
    <w:rsid w:val="00084EA9"/>
    <w:rsid w:val="00085860"/>
    <w:rsid w:val="0008714C"/>
    <w:rsid w:val="00091202"/>
    <w:rsid w:val="000918D0"/>
    <w:rsid w:val="000942AC"/>
    <w:rsid w:val="000947A6"/>
    <w:rsid w:val="00094A0D"/>
    <w:rsid w:val="0009536F"/>
    <w:rsid w:val="000963BF"/>
    <w:rsid w:val="00096C70"/>
    <w:rsid w:val="00096C98"/>
    <w:rsid w:val="00096CE5"/>
    <w:rsid w:val="0009746F"/>
    <w:rsid w:val="000974DA"/>
    <w:rsid w:val="00097CD7"/>
    <w:rsid w:val="000A04AA"/>
    <w:rsid w:val="000A04C3"/>
    <w:rsid w:val="000A31EE"/>
    <w:rsid w:val="000A3F16"/>
    <w:rsid w:val="000A459B"/>
    <w:rsid w:val="000A4948"/>
    <w:rsid w:val="000A512B"/>
    <w:rsid w:val="000A5C3A"/>
    <w:rsid w:val="000A6021"/>
    <w:rsid w:val="000B2CC7"/>
    <w:rsid w:val="000B3AE1"/>
    <w:rsid w:val="000B4475"/>
    <w:rsid w:val="000B59A3"/>
    <w:rsid w:val="000B676A"/>
    <w:rsid w:val="000B67C5"/>
    <w:rsid w:val="000C05CB"/>
    <w:rsid w:val="000C1F70"/>
    <w:rsid w:val="000C2D52"/>
    <w:rsid w:val="000C3490"/>
    <w:rsid w:val="000C4C82"/>
    <w:rsid w:val="000C51C7"/>
    <w:rsid w:val="000C58F5"/>
    <w:rsid w:val="000C60E6"/>
    <w:rsid w:val="000C6401"/>
    <w:rsid w:val="000C6B93"/>
    <w:rsid w:val="000C6C4B"/>
    <w:rsid w:val="000C6D43"/>
    <w:rsid w:val="000D09BE"/>
    <w:rsid w:val="000D17FB"/>
    <w:rsid w:val="000D18D4"/>
    <w:rsid w:val="000D1EF1"/>
    <w:rsid w:val="000D2CB3"/>
    <w:rsid w:val="000D7C81"/>
    <w:rsid w:val="000D7F12"/>
    <w:rsid w:val="000E0294"/>
    <w:rsid w:val="000E0FC9"/>
    <w:rsid w:val="000E1035"/>
    <w:rsid w:val="000E18B4"/>
    <w:rsid w:val="000E259D"/>
    <w:rsid w:val="000E25F4"/>
    <w:rsid w:val="000E3E1A"/>
    <w:rsid w:val="000E4808"/>
    <w:rsid w:val="000E56EC"/>
    <w:rsid w:val="000E5752"/>
    <w:rsid w:val="000E64EC"/>
    <w:rsid w:val="000E7707"/>
    <w:rsid w:val="000F0369"/>
    <w:rsid w:val="000F06C9"/>
    <w:rsid w:val="000F1032"/>
    <w:rsid w:val="000F15C0"/>
    <w:rsid w:val="000F320B"/>
    <w:rsid w:val="000F3DC3"/>
    <w:rsid w:val="000F4F9D"/>
    <w:rsid w:val="000F5318"/>
    <w:rsid w:val="000F714A"/>
    <w:rsid w:val="00102F14"/>
    <w:rsid w:val="00106251"/>
    <w:rsid w:val="0010681A"/>
    <w:rsid w:val="0010766A"/>
    <w:rsid w:val="00110040"/>
    <w:rsid w:val="001113DB"/>
    <w:rsid w:val="001130B6"/>
    <w:rsid w:val="00113F4E"/>
    <w:rsid w:val="00114940"/>
    <w:rsid w:val="001207BD"/>
    <w:rsid w:val="001218F2"/>
    <w:rsid w:val="00121F72"/>
    <w:rsid w:val="00123E3B"/>
    <w:rsid w:val="00126C42"/>
    <w:rsid w:val="00127032"/>
    <w:rsid w:val="0013220D"/>
    <w:rsid w:val="00132A8F"/>
    <w:rsid w:val="0013301A"/>
    <w:rsid w:val="00133510"/>
    <w:rsid w:val="00133E55"/>
    <w:rsid w:val="00134B71"/>
    <w:rsid w:val="00135251"/>
    <w:rsid w:val="001370DE"/>
    <w:rsid w:val="00141763"/>
    <w:rsid w:val="0014275C"/>
    <w:rsid w:val="0014288B"/>
    <w:rsid w:val="001433AB"/>
    <w:rsid w:val="00143B67"/>
    <w:rsid w:val="00143DBA"/>
    <w:rsid w:val="00145D2F"/>
    <w:rsid w:val="00145EE8"/>
    <w:rsid w:val="00146A78"/>
    <w:rsid w:val="001476D8"/>
    <w:rsid w:val="001509C2"/>
    <w:rsid w:val="00151D40"/>
    <w:rsid w:val="001545D6"/>
    <w:rsid w:val="001570B8"/>
    <w:rsid w:val="00157126"/>
    <w:rsid w:val="00157483"/>
    <w:rsid w:val="0016094F"/>
    <w:rsid w:val="00160FE3"/>
    <w:rsid w:val="001617E2"/>
    <w:rsid w:val="0016200D"/>
    <w:rsid w:val="001621A0"/>
    <w:rsid w:val="00162693"/>
    <w:rsid w:val="001634DC"/>
    <w:rsid w:val="00163B4D"/>
    <w:rsid w:val="00166E29"/>
    <w:rsid w:val="001679C6"/>
    <w:rsid w:val="00167DEA"/>
    <w:rsid w:val="00167E3A"/>
    <w:rsid w:val="001706F5"/>
    <w:rsid w:val="0017091E"/>
    <w:rsid w:val="00170D9A"/>
    <w:rsid w:val="00171A10"/>
    <w:rsid w:val="00171F54"/>
    <w:rsid w:val="0017225B"/>
    <w:rsid w:val="001722B6"/>
    <w:rsid w:val="00172AD2"/>
    <w:rsid w:val="0017428D"/>
    <w:rsid w:val="0017451F"/>
    <w:rsid w:val="001745C8"/>
    <w:rsid w:val="00174780"/>
    <w:rsid w:val="001747D4"/>
    <w:rsid w:val="0017608A"/>
    <w:rsid w:val="0017713F"/>
    <w:rsid w:val="001775C0"/>
    <w:rsid w:val="00180DF2"/>
    <w:rsid w:val="00181121"/>
    <w:rsid w:val="001829B8"/>
    <w:rsid w:val="00182BA5"/>
    <w:rsid w:val="00182D99"/>
    <w:rsid w:val="00185257"/>
    <w:rsid w:val="00185A0E"/>
    <w:rsid w:val="00185B85"/>
    <w:rsid w:val="001878D1"/>
    <w:rsid w:val="00187B12"/>
    <w:rsid w:val="00190C4E"/>
    <w:rsid w:val="00193C33"/>
    <w:rsid w:val="0019411C"/>
    <w:rsid w:val="001944CA"/>
    <w:rsid w:val="00195563"/>
    <w:rsid w:val="00197BAF"/>
    <w:rsid w:val="001A0726"/>
    <w:rsid w:val="001A11FC"/>
    <w:rsid w:val="001A4558"/>
    <w:rsid w:val="001A5B75"/>
    <w:rsid w:val="001A66CF"/>
    <w:rsid w:val="001A7809"/>
    <w:rsid w:val="001B116A"/>
    <w:rsid w:val="001B1251"/>
    <w:rsid w:val="001B15D7"/>
    <w:rsid w:val="001B2233"/>
    <w:rsid w:val="001B257D"/>
    <w:rsid w:val="001B372C"/>
    <w:rsid w:val="001B54C9"/>
    <w:rsid w:val="001B5966"/>
    <w:rsid w:val="001B7764"/>
    <w:rsid w:val="001B7C1C"/>
    <w:rsid w:val="001C04EF"/>
    <w:rsid w:val="001C1A81"/>
    <w:rsid w:val="001C1CA6"/>
    <w:rsid w:val="001C2126"/>
    <w:rsid w:val="001C28BB"/>
    <w:rsid w:val="001C3B7A"/>
    <w:rsid w:val="001C47BE"/>
    <w:rsid w:val="001C6433"/>
    <w:rsid w:val="001C7980"/>
    <w:rsid w:val="001C7F4A"/>
    <w:rsid w:val="001D0EB1"/>
    <w:rsid w:val="001D1622"/>
    <w:rsid w:val="001D2498"/>
    <w:rsid w:val="001D5F80"/>
    <w:rsid w:val="001D6E9C"/>
    <w:rsid w:val="001D70DC"/>
    <w:rsid w:val="001D7BB4"/>
    <w:rsid w:val="001E0FC1"/>
    <w:rsid w:val="001E1B2A"/>
    <w:rsid w:val="001E244A"/>
    <w:rsid w:val="001E26E3"/>
    <w:rsid w:val="001E2E6E"/>
    <w:rsid w:val="001E35E3"/>
    <w:rsid w:val="001E3E32"/>
    <w:rsid w:val="001E5D0A"/>
    <w:rsid w:val="001E6417"/>
    <w:rsid w:val="001E6757"/>
    <w:rsid w:val="001E69CF"/>
    <w:rsid w:val="001F0007"/>
    <w:rsid w:val="001F0B69"/>
    <w:rsid w:val="001F109E"/>
    <w:rsid w:val="001F2491"/>
    <w:rsid w:val="001F3784"/>
    <w:rsid w:val="001F4983"/>
    <w:rsid w:val="001F56E7"/>
    <w:rsid w:val="001F5A99"/>
    <w:rsid w:val="001F5CD5"/>
    <w:rsid w:val="001F6C25"/>
    <w:rsid w:val="001F750A"/>
    <w:rsid w:val="00200280"/>
    <w:rsid w:val="00200806"/>
    <w:rsid w:val="00201124"/>
    <w:rsid w:val="00202C6F"/>
    <w:rsid w:val="00203B22"/>
    <w:rsid w:val="002047F0"/>
    <w:rsid w:val="00204F42"/>
    <w:rsid w:val="00205318"/>
    <w:rsid w:val="002055CE"/>
    <w:rsid w:val="002065D2"/>
    <w:rsid w:val="002068B8"/>
    <w:rsid w:val="002100A8"/>
    <w:rsid w:val="00210AD5"/>
    <w:rsid w:val="00210DA8"/>
    <w:rsid w:val="00210DDA"/>
    <w:rsid w:val="00211F9F"/>
    <w:rsid w:val="00213DDF"/>
    <w:rsid w:val="00215F24"/>
    <w:rsid w:val="002170B9"/>
    <w:rsid w:val="00217153"/>
    <w:rsid w:val="00217B4E"/>
    <w:rsid w:val="0022009F"/>
    <w:rsid w:val="002206F3"/>
    <w:rsid w:val="002220DF"/>
    <w:rsid w:val="002227A8"/>
    <w:rsid w:val="002235C6"/>
    <w:rsid w:val="002239BC"/>
    <w:rsid w:val="00224B15"/>
    <w:rsid w:val="00225BD5"/>
    <w:rsid w:val="0022651D"/>
    <w:rsid w:val="0022682B"/>
    <w:rsid w:val="0023065A"/>
    <w:rsid w:val="002308E8"/>
    <w:rsid w:val="002319D6"/>
    <w:rsid w:val="00232E30"/>
    <w:rsid w:val="00232F7E"/>
    <w:rsid w:val="002336E2"/>
    <w:rsid w:val="002347B6"/>
    <w:rsid w:val="002356A1"/>
    <w:rsid w:val="002364CE"/>
    <w:rsid w:val="00236AC1"/>
    <w:rsid w:val="00236FAA"/>
    <w:rsid w:val="002435E1"/>
    <w:rsid w:val="00244826"/>
    <w:rsid w:val="002450A1"/>
    <w:rsid w:val="002460FB"/>
    <w:rsid w:val="00247D4A"/>
    <w:rsid w:val="00250381"/>
    <w:rsid w:val="0025113E"/>
    <w:rsid w:val="00252028"/>
    <w:rsid w:val="002536D6"/>
    <w:rsid w:val="0025430D"/>
    <w:rsid w:val="00254C11"/>
    <w:rsid w:val="00254FEB"/>
    <w:rsid w:val="00261AD3"/>
    <w:rsid w:val="002626E0"/>
    <w:rsid w:val="00262830"/>
    <w:rsid w:val="00264D32"/>
    <w:rsid w:val="002658F5"/>
    <w:rsid w:val="00265A68"/>
    <w:rsid w:val="002660AB"/>
    <w:rsid w:val="0026615A"/>
    <w:rsid w:val="00267F91"/>
    <w:rsid w:val="00271263"/>
    <w:rsid w:val="0027136A"/>
    <w:rsid w:val="00272F31"/>
    <w:rsid w:val="00273947"/>
    <w:rsid w:val="00275C8A"/>
    <w:rsid w:val="0028146A"/>
    <w:rsid w:val="0028176A"/>
    <w:rsid w:val="00283528"/>
    <w:rsid w:val="00283562"/>
    <w:rsid w:val="00283C2E"/>
    <w:rsid w:val="00284DC2"/>
    <w:rsid w:val="00285CCA"/>
    <w:rsid w:val="00286CD5"/>
    <w:rsid w:val="002905C9"/>
    <w:rsid w:val="00290A46"/>
    <w:rsid w:val="00290B85"/>
    <w:rsid w:val="00290CBD"/>
    <w:rsid w:val="00292F06"/>
    <w:rsid w:val="002942B5"/>
    <w:rsid w:val="00294D28"/>
    <w:rsid w:val="002975EE"/>
    <w:rsid w:val="002A0685"/>
    <w:rsid w:val="002A0FF5"/>
    <w:rsid w:val="002A2552"/>
    <w:rsid w:val="002A3F42"/>
    <w:rsid w:val="002A6088"/>
    <w:rsid w:val="002A60E7"/>
    <w:rsid w:val="002A644E"/>
    <w:rsid w:val="002A6E59"/>
    <w:rsid w:val="002A70EF"/>
    <w:rsid w:val="002A77EA"/>
    <w:rsid w:val="002B02BC"/>
    <w:rsid w:val="002B0D1C"/>
    <w:rsid w:val="002B214A"/>
    <w:rsid w:val="002B258B"/>
    <w:rsid w:val="002B352D"/>
    <w:rsid w:val="002B3C26"/>
    <w:rsid w:val="002B598C"/>
    <w:rsid w:val="002B6267"/>
    <w:rsid w:val="002B726C"/>
    <w:rsid w:val="002B7331"/>
    <w:rsid w:val="002C12B9"/>
    <w:rsid w:val="002C20C9"/>
    <w:rsid w:val="002C26F6"/>
    <w:rsid w:val="002C2ABD"/>
    <w:rsid w:val="002C3032"/>
    <w:rsid w:val="002C49FD"/>
    <w:rsid w:val="002D0C4A"/>
    <w:rsid w:val="002D16C8"/>
    <w:rsid w:val="002D1BD1"/>
    <w:rsid w:val="002D2C7A"/>
    <w:rsid w:val="002D2DA8"/>
    <w:rsid w:val="002E27AE"/>
    <w:rsid w:val="002E3A69"/>
    <w:rsid w:val="002E45E2"/>
    <w:rsid w:val="002E497F"/>
    <w:rsid w:val="002E5D24"/>
    <w:rsid w:val="002E7107"/>
    <w:rsid w:val="002E71E0"/>
    <w:rsid w:val="002F10B2"/>
    <w:rsid w:val="002F14EA"/>
    <w:rsid w:val="002F22D2"/>
    <w:rsid w:val="002F38DC"/>
    <w:rsid w:val="002F3EE9"/>
    <w:rsid w:val="002F695D"/>
    <w:rsid w:val="002F71D1"/>
    <w:rsid w:val="002F74DC"/>
    <w:rsid w:val="00300235"/>
    <w:rsid w:val="0030095B"/>
    <w:rsid w:val="0030145F"/>
    <w:rsid w:val="003016BB"/>
    <w:rsid w:val="0030197E"/>
    <w:rsid w:val="00303D91"/>
    <w:rsid w:val="00303EB5"/>
    <w:rsid w:val="00304955"/>
    <w:rsid w:val="00304A5F"/>
    <w:rsid w:val="00305C08"/>
    <w:rsid w:val="00307A48"/>
    <w:rsid w:val="00307BBA"/>
    <w:rsid w:val="00310346"/>
    <w:rsid w:val="00310BF1"/>
    <w:rsid w:val="0031158E"/>
    <w:rsid w:val="00311AD0"/>
    <w:rsid w:val="00311C4C"/>
    <w:rsid w:val="00311D54"/>
    <w:rsid w:val="00311DC1"/>
    <w:rsid w:val="00313045"/>
    <w:rsid w:val="0031386B"/>
    <w:rsid w:val="00317D01"/>
    <w:rsid w:val="00320DE9"/>
    <w:rsid w:val="00321263"/>
    <w:rsid w:val="003221F1"/>
    <w:rsid w:val="00322637"/>
    <w:rsid w:val="0032477C"/>
    <w:rsid w:val="00324F3E"/>
    <w:rsid w:val="003267C8"/>
    <w:rsid w:val="00326984"/>
    <w:rsid w:val="00327391"/>
    <w:rsid w:val="0033098A"/>
    <w:rsid w:val="00332408"/>
    <w:rsid w:val="003344EC"/>
    <w:rsid w:val="00334591"/>
    <w:rsid w:val="00335797"/>
    <w:rsid w:val="00337638"/>
    <w:rsid w:val="00337ECC"/>
    <w:rsid w:val="00337F5B"/>
    <w:rsid w:val="00340035"/>
    <w:rsid w:val="00341CD3"/>
    <w:rsid w:val="0034209D"/>
    <w:rsid w:val="0034388B"/>
    <w:rsid w:val="00344DFA"/>
    <w:rsid w:val="00345553"/>
    <w:rsid w:val="00350390"/>
    <w:rsid w:val="00350679"/>
    <w:rsid w:val="00350A70"/>
    <w:rsid w:val="00354466"/>
    <w:rsid w:val="00356552"/>
    <w:rsid w:val="00357843"/>
    <w:rsid w:val="00357A5A"/>
    <w:rsid w:val="003605F9"/>
    <w:rsid w:val="0036071A"/>
    <w:rsid w:val="00361DCA"/>
    <w:rsid w:val="0036210B"/>
    <w:rsid w:val="003628C5"/>
    <w:rsid w:val="00362DAE"/>
    <w:rsid w:val="003636E6"/>
    <w:rsid w:val="00363A88"/>
    <w:rsid w:val="00364913"/>
    <w:rsid w:val="003706BF"/>
    <w:rsid w:val="00371AC7"/>
    <w:rsid w:val="00371D31"/>
    <w:rsid w:val="00372183"/>
    <w:rsid w:val="00373289"/>
    <w:rsid w:val="00373A6B"/>
    <w:rsid w:val="00374003"/>
    <w:rsid w:val="00375A2E"/>
    <w:rsid w:val="00376E3D"/>
    <w:rsid w:val="00377992"/>
    <w:rsid w:val="00377B56"/>
    <w:rsid w:val="00377C5F"/>
    <w:rsid w:val="00380075"/>
    <w:rsid w:val="003800B4"/>
    <w:rsid w:val="003801A1"/>
    <w:rsid w:val="003817D9"/>
    <w:rsid w:val="0038218A"/>
    <w:rsid w:val="003825E5"/>
    <w:rsid w:val="003832B8"/>
    <w:rsid w:val="00384D26"/>
    <w:rsid w:val="00385C85"/>
    <w:rsid w:val="00386784"/>
    <w:rsid w:val="00387BB7"/>
    <w:rsid w:val="00394B85"/>
    <w:rsid w:val="003951FE"/>
    <w:rsid w:val="0039561C"/>
    <w:rsid w:val="00397F3F"/>
    <w:rsid w:val="003A2BAB"/>
    <w:rsid w:val="003A4639"/>
    <w:rsid w:val="003A4985"/>
    <w:rsid w:val="003A4F60"/>
    <w:rsid w:val="003A4F69"/>
    <w:rsid w:val="003A5163"/>
    <w:rsid w:val="003A5CAE"/>
    <w:rsid w:val="003A6DB9"/>
    <w:rsid w:val="003B110D"/>
    <w:rsid w:val="003B1DCB"/>
    <w:rsid w:val="003B30CE"/>
    <w:rsid w:val="003B3F3B"/>
    <w:rsid w:val="003B42FC"/>
    <w:rsid w:val="003B4A40"/>
    <w:rsid w:val="003B6CFC"/>
    <w:rsid w:val="003B7084"/>
    <w:rsid w:val="003B72C0"/>
    <w:rsid w:val="003B73B8"/>
    <w:rsid w:val="003C1976"/>
    <w:rsid w:val="003C31D0"/>
    <w:rsid w:val="003C342B"/>
    <w:rsid w:val="003C4EB9"/>
    <w:rsid w:val="003C4F8A"/>
    <w:rsid w:val="003C535F"/>
    <w:rsid w:val="003C5959"/>
    <w:rsid w:val="003C65CA"/>
    <w:rsid w:val="003C6946"/>
    <w:rsid w:val="003C7BB9"/>
    <w:rsid w:val="003C7D14"/>
    <w:rsid w:val="003D0D1A"/>
    <w:rsid w:val="003D1FA5"/>
    <w:rsid w:val="003D2B6D"/>
    <w:rsid w:val="003D2D88"/>
    <w:rsid w:val="003D32DF"/>
    <w:rsid w:val="003D466B"/>
    <w:rsid w:val="003D4814"/>
    <w:rsid w:val="003D5337"/>
    <w:rsid w:val="003D54E3"/>
    <w:rsid w:val="003D6068"/>
    <w:rsid w:val="003D66D5"/>
    <w:rsid w:val="003D6827"/>
    <w:rsid w:val="003D7C01"/>
    <w:rsid w:val="003D7E11"/>
    <w:rsid w:val="003E2431"/>
    <w:rsid w:val="003E2CD2"/>
    <w:rsid w:val="003E2CEC"/>
    <w:rsid w:val="003E2E61"/>
    <w:rsid w:val="003E3025"/>
    <w:rsid w:val="003E5426"/>
    <w:rsid w:val="003E5A3E"/>
    <w:rsid w:val="003E5A85"/>
    <w:rsid w:val="003E62EB"/>
    <w:rsid w:val="003E640F"/>
    <w:rsid w:val="003F03B6"/>
    <w:rsid w:val="003F1D7D"/>
    <w:rsid w:val="003F2F18"/>
    <w:rsid w:val="003F3F67"/>
    <w:rsid w:val="003F4A4F"/>
    <w:rsid w:val="003F571B"/>
    <w:rsid w:val="003F7BB9"/>
    <w:rsid w:val="003F7CF7"/>
    <w:rsid w:val="00402812"/>
    <w:rsid w:val="00403518"/>
    <w:rsid w:val="00404080"/>
    <w:rsid w:val="00404E1D"/>
    <w:rsid w:val="00404F19"/>
    <w:rsid w:val="0040520E"/>
    <w:rsid w:val="00405C87"/>
    <w:rsid w:val="00405E16"/>
    <w:rsid w:val="0040604C"/>
    <w:rsid w:val="00406828"/>
    <w:rsid w:val="004074E1"/>
    <w:rsid w:val="0040794B"/>
    <w:rsid w:val="00407BC3"/>
    <w:rsid w:val="004100A7"/>
    <w:rsid w:val="004105CC"/>
    <w:rsid w:val="00411AE1"/>
    <w:rsid w:val="004121A9"/>
    <w:rsid w:val="00413CAF"/>
    <w:rsid w:val="00414571"/>
    <w:rsid w:val="00415BA9"/>
    <w:rsid w:val="00416C01"/>
    <w:rsid w:val="00416EC8"/>
    <w:rsid w:val="0041739B"/>
    <w:rsid w:val="00417DE6"/>
    <w:rsid w:val="004204C1"/>
    <w:rsid w:val="00420828"/>
    <w:rsid w:val="00421414"/>
    <w:rsid w:val="00421FE9"/>
    <w:rsid w:val="00422AF4"/>
    <w:rsid w:val="00423402"/>
    <w:rsid w:val="00423890"/>
    <w:rsid w:val="0042488A"/>
    <w:rsid w:val="00424BAF"/>
    <w:rsid w:val="0042520B"/>
    <w:rsid w:val="00425B2D"/>
    <w:rsid w:val="004264AF"/>
    <w:rsid w:val="004268D6"/>
    <w:rsid w:val="00426E0A"/>
    <w:rsid w:val="004301B1"/>
    <w:rsid w:val="0043067F"/>
    <w:rsid w:val="0043075C"/>
    <w:rsid w:val="00430EAE"/>
    <w:rsid w:val="0043124A"/>
    <w:rsid w:val="00432488"/>
    <w:rsid w:val="004328DF"/>
    <w:rsid w:val="00432E2F"/>
    <w:rsid w:val="00433B7B"/>
    <w:rsid w:val="00434CE8"/>
    <w:rsid w:val="00434FC9"/>
    <w:rsid w:val="004352E7"/>
    <w:rsid w:val="00435F2A"/>
    <w:rsid w:val="00440980"/>
    <w:rsid w:val="00440B6D"/>
    <w:rsid w:val="00441000"/>
    <w:rsid w:val="00441D95"/>
    <w:rsid w:val="00442B20"/>
    <w:rsid w:val="00444C0C"/>
    <w:rsid w:val="00444D50"/>
    <w:rsid w:val="00444FDD"/>
    <w:rsid w:val="004464FD"/>
    <w:rsid w:val="00447296"/>
    <w:rsid w:val="004476E4"/>
    <w:rsid w:val="004506E2"/>
    <w:rsid w:val="0045172C"/>
    <w:rsid w:val="00451743"/>
    <w:rsid w:val="00451DF1"/>
    <w:rsid w:val="00452357"/>
    <w:rsid w:val="00453912"/>
    <w:rsid w:val="004563AB"/>
    <w:rsid w:val="00456FB6"/>
    <w:rsid w:val="00457418"/>
    <w:rsid w:val="00457511"/>
    <w:rsid w:val="00457A2F"/>
    <w:rsid w:val="00461D84"/>
    <w:rsid w:val="00462DC6"/>
    <w:rsid w:val="0046412B"/>
    <w:rsid w:val="00467073"/>
    <w:rsid w:val="00472B5B"/>
    <w:rsid w:val="00472E95"/>
    <w:rsid w:val="00472FE2"/>
    <w:rsid w:val="00473B59"/>
    <w:rsid w:val="0047579B"/>
    <w:rsid w:val="004815A0"/>
    <w:rsid w:val="0048199F"/>
    <w:rsid w:val="00481CBB"/>
    <w:rsid w:val="0048242A"/>
    <w:rsid w:val="00482B1C"/>
    <w:rsid w:val="00483774"/>
    <w:rsid w:val="00484029"/>
    <w:rsid w:val="00484E98"/>
    <w:rsid w:val="00485443"/>
    <w:rsid w:val="00485734"/>
    <w:rsid w:val="00486915"/>
    <w:rsid w:val="0048712A"/>
    <w:rsid w:val="00487132"/>
    <w:rsid w:val="0048720A"/>
    <w:rsid w:val="00487523"/>
    <w:rsid w:val="00487ED3"/>
    <w:rsid w:val="004914DA"/>
    <w:rsid w:val="00491D53"/>
    <w:rsid w:val="00492755"/>
    <w:rsid w:val="00493479"/>
    <w:rsid w:val="00493AD9"/>
    <w:rsid w:val="00493B8E"/>
    <w:rsid w:val="00495101"/>
    <w:rsid w:val="004A0708"/>
    <w:rsid w:val="004A14D9"/>
    <w:rsid w:val="004A1E91"/>
    <w:rsid w:val="004A1FB6"/>
    <w:rsid w:val="004A3081"/>
    <w:rsid w:val="004A36C2"/>
    <w:rsid w:val="004A3DC4"/>
    <w:rsid w:val="004A432D"/>
    <w:rsid w:val="004A54C2"/>
    <w:rsid w:val="004B0ADB"/>
    <w:rsid w:val="004B1020"/>
    <w:rsid w:val="004B22CB"/>
    <w:rsid w:val="004B3DD8"/>
    <w:rsid w:val="004C0FD9"/>
    <w:rsid w:val="004C2675"/>
    <w:rsid w:val="004C3F38"/>
    <w:rsid w:val="004C4DB5"/>
    <w:rsid w:val="004C6CB2"/>
    <w:rsid w:val="004D0161"/>
    <w:rsid w:val="004D030A"/>
    <w:rsid w:val="004D0C08"/>
    <w:rsid w:val="004D1C06"/>
    <w:rsid w:val="004D418A"/>
    <w:rsid w:val="004D6A7E"/>
    <w:rsid w:val="004D6CF1"/>
    <w:rsid w:val="004E02E2"/>
    <w:rsid w:val="004E04FB"/>
    <w:rsid w:val="004E0F13"/>
    <w:rsid w:val="004E173D"/>
    <w:rsid w:val="004E2465"/>
    <w:rsid w:val="004E3996"/>
    <w:rsid w:val="004E48D2"/>
    <w:rsid w:val="004E6B02"/>
    <w:rsid w:val="004E6C4B"/>
    <w:rsid w:val="004E7AFC"/>
    <w:rsid w:val="004F06A2"/>
    <w:rsid w:val="004F1580"/>
    <w:rsid w:val="004F17EF"/>
    <w:rsid w:val="004F2512"/>
    <w:rsid w:val="004F2EEA"/>
    <w:rsid w:val="004F2FDA"/>
    <w:rsid w:val="004F3DA0"/>
    <w:rsid w:val="004F4853"/>
    <w:rsid w:val="004F4A03"/>
    <w:rsid w:val="004F4D1C"/>
    <w:rsid w:val="004F57B4"/>
    <w:rsid w:val="004F7022"/>
    <w:rsid w:val="00501B3F"/>
    <w:rsid w:val="00502A23"/>
    <w:rsid w:val="005036CF"/>
    <w:rsid w:val="00507780"/>
    <w:rsid w:val="00507D2C"/>
    <w:rsid w:val="00510E2C"/>
    <w:rsid w:val="005118F4"/>
    <w:rsid w:val="00512829"/>
    <w:rsid w:val="00513A58"/>
    <w:rsid w:val="00514F1D"/>
    <w:rsid w:val="005157FA"/>
    <w:rsid w:val="005179A0"/>
    <w:rsid w:val="00517C35"/>
    <w:rsid w:val="0052062F"/>
    <w:rsid w:val="00520CB4"/>
    <w:rsid w:val="00520EF8"/>
    <w:rsid w:val="005210D1"/>
    <w:rsid w:val="00522C55"/>
    <w:rsid w:val="005240B0"/>
    <w:rsid w:val="00524F2D"/>
    <w:rsid w:val="005259C7"/>
    <w:rsid w:val="00526C95"/>
    <w:rsid w:val="00531247"/>
    <w:rsid w:val="00533069"/>
    <w:rsid w:val="005334C4"/>
    <w:rsid w:val="00534686"/>
    <w:rsid w:val="00535685"/>
    <w:rsid w:val="005360A9"/>
    <w:rsid w:val="0053703C"/>
    <w:rsid w:val="0053774D"/>
    <w:rsid w:val="005405A8"/>
    <w:rsid w:val="00540867"/>
    <w:rsid w:val="005413B0"/>
    <w:rsid w:val="005438AA"/>
    <w:rsid w:val="00543D5A"/>
    <w:rsid w:val="005448B7"/>
    <w:rsid w:val="0054529C"/>
    <w:rsid w:val="00545329"/>
    <w:rsid w:val="00545D1B"/>
    <w:rsid w:val="00545DB9"/>
    <w:rsid w:val="00546331"/>
    <w:rsid w:val="005467E0"/>
    <w:rsid w:val="005475FD"/>
    <w:rsid w:val="00547F21"/>
    <w:rsid w:val="00551FD4"/>
    <w:rsid w:val="005526CB"/>
    <w:rsid w:val="005533B9"/>
    <w:rsid w:val="00553A26"/>
    <w:rsid w:val="00555482"/>
    <w:rsid w:val="0055590D"/>
    <w:rsid w:val="00555FBA"/>
    <w:rsid w:val="0055636F"/>
    <w:rsid w:val="00560EDF"/>
    <w:rsid w:val="00561B15"/>
    <w:rsid w:val="00562FB3"/>
    <w:rsid w:val="005630EF"/>
    <w:rsid w:val="00563598"/>
    <w:rsid w:val="00564124"/>
    <w:rsid w:val="0056412B"/>
    <w:rsid w:val="00564265"/>
    <w:rsid w:val="005643B1"/>
    <w:rsid w:val="00564CC9"/>
    <w:rsid w:val="00564DB2"/>
    <w:rsid w:val="0056533B"/>
    <w:rsid w:val="00565AD3"/>
    <w:rsid w:val="00565BCE"/>
    <w:rsid w:val="00567D1B"/>
    <w:rsid w:val="00570908"/>
    <w:rsid w:val="00570CB2"/>
    <w:rsid w:val="005721CC"/>
    <w:rsid w:val="005726A5"/>
    <w:rsid w:val="00572824"/>
    <w:rsid w:val="0057746B"/>
    <w:rsid w:val="005776E5"/>
    <w:rsid w:val="00577881"/>
    <w:rsid w:val="005810A4"/>
    <w:rsid w:val="0058172C"/>
    <w:rsid w:val="00582699"/>
    <w:rsid w:val="00582BE9"/>
    <w:rsid w:val="005834DA"/>
    <w:rsid w:val="00584085"/>
    <w:rsid w:val="0058476F"/>
    <w:rsid w:val="00584942"/>
    <w:rsid w:val="00584C2D"/>
    <w:rsid w:val="00586CA9"/>
    <w:rsid w:val="00587628"/>
    <w:rsid w:val="00590CDB"/>
    <w:rsid w:val="005928C6"/>
    <w:rsid w:val="00592D77"/>
    <w:rsid w:val="00592E58"/>
    <w:rsid w:val="00594922"/>
    <w:rsid w:val="00594F97"/>
    <w:rsid w:val="00594F9D"/>
    <w:rsid w:val="00596DB7"/>
    <w:rsid w:val="00597FA6"/>
    <w:rsid w:val="005A1DC0"/>
    <w:rsid w:val="005A21D9"/>
    <w:rsid w:val="005A301F"/>
    <w:rsid w:val="005A309D"/>
    <w:rsid w:val="005A3126"/>
    <w:rsid w:val="005A46F0"/>
    <w:rsid w:val="005A54AF"/>
    <w:rsid w:val="005A573E"/>
    <w:rsid w:val="005A578D"/>
    <w:rsid w:val="005A601D"/>
    <w:rsid w:val="005A66B5"/>
    <w:rsid w:val="005A6B94"/>
    <w:rsid w:val="005B0F23"/>
    <w:rsid w:val="005B2D88"/>
    <w:rsid w:val="005B3659"/>
    <w:rsid w:val="005B3764"/>
    <w:rsid w:val="005B3F07"/>
    <w:rsid w:val="005B576D"/>
    <w:rsid w:val="005B599C"/>
    <w:rsid w:val="005B5E5D"/>
    <w:rsid w:val="005B758A"/>
    <w:rsid w:val="005C01A4"/>
    <w:rsid w:val="005C036E"/>
    <w:rsid w:val="005C0BE2"/>
    <w:rsid w:val="005C0FB8"/>
    <w:rsid w:val="005C2BA1"/>
    <w:rsid w:val="005C33EB"/>
    <w:rsid w:val="005C4E59"/>
    <w:rsid w:val="005C52B7"/>
    <w:rsid w:val="005C616D"/>
    <w:rsid w:val="005C6D67"/>
    <w:rsid w:val="005C79F7"/>
    <w:rsid w:val="005D07A8"/>
    <w:rsid w:val="005D1F46"/>
    <w:rsid w:val="005D2721"/>
    <w:rsid w:val="005D3072"/>
    <w:rsid w:val="005D4EA9"/>
    <w:rsid w:val="005D4F69"/>
    <w:rsid w:val="005D6397"/>
    <w:rsid w:val="005D6EC4"/>
    <w:rsid w:val="005D79DA"/>
    <w:rsid w:val="005D7E1C"/>
    <w:rsid w:val="005E0632"/>
    <w:rsid w:val="005E0D4B"/>
    <w:rsid w:val="005E2C42"/>
    <w:rsid w:val="005E32E2"/>
    <w:rsid w:val="005E38F6"/>
    <w:rsid w:val="005E4A94"/>
    <w:rsid w:val="005E5224"/>
    <w:rsid w:val="005E566C"/>
    <w:rsid w:val="005E6313"/>
    <w:rsid w:val="005E662D"/>
    <w:rsid w:val="005E7FDB"/>
    <w:rsid w:val="005F00FD"/>
    <w:rsid w:val="005F0371"/>
    <w:rsid w:val="005F07C3"/>
    <w:rsid w:val="005F145A"/>
    <w:rsid w:val="005F2EA9"/>
    <w:rsid w:val="005F58D0"/>
    <w:rsid w:val="005F6110"/>
    <w:rsid w:val="005F66FB"/>
    <w:rsid w:val="005F6CF5"/>
    <w:rsid w:val="005F7201"/>
    <w:rsid w:val="005F759C"/>
    <w:rsid w:val="006003AE"/>
    <w:rsid w:val="00600B48"/>
    <w:rsid w:val="0060138B"/>
    <w:rsid w:val="00602448"/>
    <w:rsid w:val="006031F3"/>
    <w:rsid w:val="006036BA"/>
    <w:rsid w:val="00603E47"/>
    <w:rsid w:val="0060499B"/>
    <w:rsid w:val="00604C9F"/>
    <w:rsid w:val="00605FBF"/>
    <w:rsid w:val="006073B4"/>
    <w:rsid w:val="006100CD"/>
    <w:rsid w:val="00610AB0"/>
    <w:rsid w:val="006125E0"/>
    <w:rsid w:val="00612C52"/>
    <w:rsid w:val="006133BF"/>
    <w:rsid w:val="00613747"/>
    <w:rsid w:val="00613C29"/>
    <w:rsid w:val="00614097"/>
    <w:rsid w:val="00614920"/>
    <w:rsid w:val="00614E49"/>
    <w:rsid w:val="00615617"/>
    <w:rsid w:val="00616955"/>
    <w:rsid w:val="006176D0"/>
    <w:rsid w:val="0061770C"/>
    <w:rsid w:val="00621694"/>
    <w:rsid w:val="00622BDE"/>
    <w:rsid w:val="00623635"/>
    <w:rsid w:val="006263A6"/>
    <w:rsid w:val="00626C71"/>
    <w:rsid w:val="00630200"/>
    <w:rsid w:val="00630B02"/>
    <w:rsid w:val="00630D3A"/>
    <w:rsid w:val="00632789"/>
    <w:rsid w:val="006331EE"/>
    <w:rsid w:val="00634E49"/>
    <w:rsid w:val="00640461"/>
    <w:rsid w:val="006438DD"/>
    <w:rsid w:val="00644C41"/>
    <w:rsid w:val="0064798B"/>
    <w:rsid w:val="0065187B"/>
    <w:rsid w:val="00652A2B"/>
    <w:rsid w:val="00652E69"/>
    <w:rsid w:val="00653722"/>
    <w:rsid w:val="00653C69"/>
    <w:rsid w:val="00653D8A"/>
    <w:rsid w:val="00654A3D"/>
    <w:rsid w:val="00654D3B"/>
    <w:rsid w:val="00654E31"/>
    <w:rsid w:val="006574DC"/>
    <w:rsid w:val="00657BE2"/>
    <w:rsid w:val="00660399"/>
    <w:rsid w:val="00660776"/>
    <w:rsid w:val="006610F7"/>
    <w:rsid w:val="0066174F"/>
    <w:rsid w:val="00662292"/>
    <w:rsid w:val="00662D7D"/>
    <w:rsid w:val="00663919"/>
    <w:rsid w:val="00663A12"/>
    <w:rsid w:val="00664207"/>
    <w:rsid w:val="00666C7C"/>
    <w:rsid w:val="00670933"/>
    <w:rsid w:val="006750EB"/>
    <w:rsid w:val="006758CE"/>
    <w:rsid w:val="00675ABA"/>
    <w:rsid w:val="00675CD5"/>
    <w:rsid w:val="00677CF3"/>
    <w:rsid w:val="00680DF5"/>
    <w:rsid w:val="00681350"/>
    <w:rsid w:val="00683146"/>
    <w:rsid w:val="00683C5D"/>
    <w:rsid w:val="00683E56"/>
    <w:rsid w:val="00684E79"/>
    <w:rsid w:val="00685F21"/>
    <w:rsid w:val="0068685F"/>
    <w:rsid w:val="00687BE7"/>
    <w:rsid w:val="0069139A"/>
    <w:rsid w:val="006913F1"/>
    <w:rsid w:val="00691974"/>
    <w:rsid w:val="0069276B"/>
    <w:rsid w:val="00694571"/>
    <w:rsid w:val="00694C87"/>
    <w:rsid w:val="00695C66"/>
    <w:rsid w:val="00695EDE"/>
    <w:rsid w:val="00696388"/>
    <w:rsid w:val="006A0CFC"/>
    <w:rsid w:val="006A0EFB"/>
    <w:rsid w:val="006A0FEF"/>
    <w:rsid w:val="006A192B"/>
    <w:rsid w:val="006A1CAB"/>
    <w:rsid w:val="006A2D75"/>
    <w:rsid w:val="006A2ED3"/>
    <w:rsid w:val="006A3385"/>
    <w:rsid w:val="006A38AD"/>
    <w:rsid w:val="006A3B5E"/>
    <w:rsid w:val="006A41C8"/>
    <w:rsid w:val="006B05F7"/>
    <w:rsid w:val="006B0AA6"/>
    <w:rsid w:val="006B1044"/>
    <w:rsid w:val="006B2CB2"/>
    <w:rsid w:val="006B3600"/>
    <w:rsid w:val="006B3D5D"/>
    <w:rsid w:val="006B45D9"/>
    <w:rsid w:val="006B5773"/>
    <w:rsid w:val="006B57B2"/>
    <w:rsid w:val="006B5EEB"/>
    <w:rsid w:val="006B5F0A"/>
    <w:rsid w:val="006B6164"/>
    <w:rsid w:val="006B6E73"/>
    <w:rsid w:val="006B7C23"/>
    <w:rsid w:val="006B7FDC"/>
    <w:rsid w:val="006C24AA"/>
    <w:rsid w:val="006C2922"/>
    <w:rsid w:val="006C447A"/>
    <w:rsid w:val="006C4550"/>
    <w:rsid w:val="006C5721"/>
    <w:rsid w:val="006D038D"/>
    <w:rsid w:val="006D03A0"/>
    <w:rsid w:val="006D083A"/>
    <w:rsid w:val="006D0B3C"/>
    <w:rsid w:val="006D1622"/>
    <w:rsid w:val="006D4703"/>
    <w:rsid w:val="006D51BD"/>
    <w:rsid w:val="006D568D"/>
    <w:rsid w:val="006D6213"/>
    <w:rsid w:val="006E2D98"/>
    <w:rsid w:val="006E3A74"/>
    <w:rsid w:val="006E3E27"/>
    <w:rsid w:val="006E46D3"/>
    <w:rsid w:val="006E612B"/>
    <w:rsid w:val="006E615E"/>
    <w:rsid w:val="006E684C"/>
    <w:rsid w:val="006E6EC4"/>
    <w:rsid w:val="006E7AF2"/>
    <w:rsid w:val="006F02A3"/>
    <w:rsid w:val="006F2C0B"/>
    <w:rsid w:val="006F2E23"/>
    <w:rsid w:val="006F3657"/>
    <w:rsid w:val="006F3788"/>
    <w:rsid w:val="006F397A"/>
    <w:rsid w:val="006F4E81"/>
    <w:rsid w:val="006F575E"/>
    <w:rsid w:val="006F5B1C"/>
    <w:rsid w:val="006F6895"/>
    <w:rsid w:val="006F6BAF"/>
    <w:rsid w:val="006F745E"/>
    <w:rsid w:val="006F7A08"/>
    <w:rsid w:val="007014BC"/>
    <w:rsid w:val="00702BA5"/>
    <w:rsid w:val="0070532D"/>
    <w:rsid w:val="00705895"/>
    <w:rsid w:val="00706B98"/>
    <w:rsid w:val="00706CFB"/>
    <w:rsid w:val="0070726E"/>
    <w:rsid w:val="00707F29"/>
    <w:rsid w:val="007102FD"/>
    <w:rsid w:val="00710EB3"/>
    <w:rsid w:val="00711040"/>
    <w:rsid w:val="007118FE"/>
    <w:rsid w:val="0071326E"/>
    <w:rsid w:val="007169E7"/>
    <w:rsid w:val="00720817"/>
    <w:rsid w:val="007218AC"/>
    <w:rsid w:val="0072286F"/>
    <w:rsid w:val="0072290E"/>
    <w:rsid w:val="00722AD7"/>
    <w:rsid w:val="007243ED"/>
    <w:rsid w:val="0072459C"/>
    <w:rsid w:val="007248D9"/>
    <w:rsid w:val="0072556E"/>
    <w:rsid w:val="007278B8"/>
    <w:rsid w:val="00730D25"/>
    <w:rsid w:val="007315DA"/>
    <w:rsid w:val="007318BC"/>
    <w:rsid w:val="00735169"/>
    <w:rsid w:val="00735EAA"/>
    <w:rsid w:val="0073715C"/>
    <w:rsid w:val="007402C7"/>
    <w:rsid w:val="00741866"/>
    <w:rsid w:val="00741E18"/>
    <w:rsid w:val="00742E18"/>
    <w:rsid w:val="00743AB5"/>
    <w:rsid w:val="0074416A"/>
    <w:rsid w:val="00745E65"/>
    <w:rsid w:val="0075018B"/>
    <w:rsid w:val="00750B5F"/>
    <w:rsid w:val="00750F98"/>
    <w:rsid w:val="007514D3"/>
    <w:rsid w:val="007525B0"/>
    <w:rsid w:val="00752EC4"/>
    <w:rsid w:val="00752ECA"/>
    <w:rsid w:val="00755469"/>
    <w:rsid w:val="0075674B"/>
    <w:rsid w:val="00760240"/>
    <w:rsid w:val="00760261"/>
    <w:rsid w:val="00760578"/>
    <w:rsid w:val="00760C78"/>
    <w:rsid w:val="00761479"/>
    <w:rsid w:val="0076147D"/>
    <w:rsid w:val="00761560"/>
    <w:rsid w:val="00761591"/>
    <w:rsid w:val="00761B49"/>
    <w:rsid w:val="00762556"/>
    <w:rsid w:val="00764E05"/>
    <w:rsid w:val="00765DE4"/>
    <w:rsid w:val="00765E4C"/>
    <w:rsid w:val="007665BC"/>
    <w:rsid w:val="0076725D"/>
    <w:rsid w:val="00767F4B"/>
    <w:rsid w:val="00770167"/>
    <w:rsid w:val="00770F2F"/>
    <w:rsid w:val="00773102"/>
    <w:rsid w:val="00773968"/>
    <w:rsid w:val="00774E69"/>
    <w:rsid w:val="00776C91"/>
    <w:rsid w:val="00776FF7"/>
    <w:rsid w:val="0077773E"/>
    <w:rsid w:val="00777A99"/>
    <w:rsid w:val="007824C5"/>
    <w:rsid w:val="007842DA"/>
    <w:rsid w:val="00785C3C"/>
    <w:rsid w:val="0078621B"/>
    <w:rsid w:val="007936C4"/>
    <w:rsid w:val="0079387C"/>
    <w:rsid w:val="0079417C"/>
    <w:rsid w:val="007965F4"/>
    <w:rsid w:val="00796CAF"/>
    <w:rsid w:val="00796EA5"/>
    <w:rsid w:val="007A0996"/>
    <w:rsid w:val="007A1E3E"/>
    <w:rsid w:val="007A23CE"/>
    <w:rsid w:val="007A2DB3"/>
    <w:rsid w:val="007A315D"/>
    <w:rsid w:val="007A3478"/>
    <w:rsid w:val="007A453B"/>
    <w:rsid w:val="007A5D4F"/>
    <w:rsid w:val="007A627C"/>
    <w:rsid w:val="007A689F"/>
    <w:rsid w:val="007A6E9C"/>
    <w:rsid w:val="007A7966"/>
    <w:rsid w:val="007B0599"/>
    <w:rsid w:val="007B0610"/>
    <w:rsid w:val="007B1428"/>
    <w:rsid w:val="007B1B30"/>
    <w:rsid w:val="007B1F36"/>
    <w:rsid w:val="007B1FCA"/>
    <w:rsid w:val="007B336E"/>
    <w:rsid w:val="007B5137"/>
    <w:rsid w:val="007B5460"/>
    <w:rsid w:val="007B5D90"/>
    <w:rsid w:val="007B721C"/>
    <w:rsid w:val="007B7936"/>
    <w:rsid w:val="007C1FEA"/>
    <w:rsid w:val="007C2107"/>
    <w:rsid w:val="007C25E2"/>
    <w:rsid w:val="007C2F74"/>
    <w:rsid w:val="007C4048"/>
    <w:rsid w:val="007C4A7C"/>
    <w:rsid w:val="007C4EFF"/>
    <w:rsid w:val="007C64C2"/>
    <w:rsid w:val="007C7038"/>
    <w:rsid w:val="007C7AF0"/>
    <w:rsid w:val="007D04D1"/>
    <w:rsid w:val="007D0585"/>
    <w:rsid w:val="007D1080"/>
    <w:rsid w:val="007D171D"/>
    <w:rsid w:val="007D43C6"/>
    <w:rsid w:val="007D454F"/>
    <w:rsid w:val="007D48FE"/>
    <w:rsid w:val="007D68A6"/>
    <w:rsid w:val="007E0AC8"/>
    <w:rsid w:val="007E0BF9"/>
    <w:rsid w:val="007E1655"/>
    <w:rsid w:val="007E1905"/>
    <w:rsid w:val="007E1DC4"/>
    <w:rsid w:val="007E35D3"/>
    <w:rsid w:val="007E3D6A"/>
    <w:rsid w:val="007E43E0"/>
    <w:rsid w:val="007E4CE5"/>
    <w:rsid w:val="007E5040"/>
    <w:rsid w:val="007E55DB"/>
    <w:rsid w:val="007E5CEC"/>
    <w:rsid w:val="007E6840"/>
    <w:rsid w:val="007E724C"/>
    <w:rsid w:val="007E7402"/>
    <w:rsid w:val="007E753D"/>
    <w:rsid w:val="007E7AAF"/>
    <w:rsid w:val="007E7E44"/>
    <w:rsid w:val="007F2096"/>
    <w:rsid w:val="007F2EAC"/>
    <w:rsid w:val="007F2FF8"/>
    <w:rsid w:val="007F451A"/>
    <w:rsid w:val="007F7CC2"/>
    <w:rsid w:val="007F7D81"/>
    <w:rsid w:val="0080067D"/>
    <w:rsid w:val="00800999"/>
    <w:rsid w:val="00802F48"/>
    <w:rsid w:val="00803479"/>
    <w:rsid w:val="008035E1"/>
    <w:rsid w:val="008039BC"/>
    <w:rsid w:val="00803EE4"/>
    <w:rsid w:val="00805680"/>
    <w:rsid w:val="00805766"/>
    <w:rsid w:val="008064AB"/>
    <w:rsid w:val="00806719"/>
    <w:rsid w:val="00806791"/>
    <w:rsid w:val="00810E0A"/>
    <w:rsid w:val="00811375"/>
    <w:rsid w:val="00811C97"/>
    <w:rsid w:val="008120B5"/>
    <w:rsid w:val="00812B2C"/>
    <w:rsid w:val="00812F1E"/>
    <w:rsid w:val="008157BF"/>
    <w:rsid w:val="008163CF"/>
    <w:rsid w:val="008178A4"/>
    <w:rsid w:val="0082099D"/>
    <w:rsid w:val="00820A90"/>
    <w:rsid w:val="00821A54"/>
    <w:rsid w:val="00822582"/>
    <w:rsid w:val="00822D1A"/>
    <w:rsid w:val="00823D9B"/>
    <w:rsid w:val="00825E32"/>
    <w:rsid w:val="00826B40"/>
    <w:rsid w:val="00832EE0"/>
    <w:rsid w:val="008337FE"/>
    <w:rsid w:val="00833A68"/>
    <w:rsid w:val="0083434E"/>
    <w:rsid w:val="00834AE9"/>
    <w:rsid w:val="00834E71"/>
    <w:rsid w:val="008368A7"/>
    <w:rsid w:val="00837154"/>
    <w:rsid w:val="008373D3"/>
    <w:rsid w:val="00841756"/>
    <w:rsid w:val="00841912"/>
    <w:rsid w:val="0084253B"/>
    <w:rsid w:val="00842F0A"/>
    <w:rsid w:val="00843AEB"/>
    <w:rsid w:val="00843B9F"/>
    <w:rsid w:val="00844F17"/>
    <w:rsid w:val="008466EA"/>
    <w:rsid w:val="00847A58"/>
    <w:rsid w:val="00852077"/>
    <w:rsid w:val="00852FAD"/>
    <w:rsid w:val="0085319C"/>
    <w:rsid w:val="0085378D"/>
    <w:rsid w:val="008551C8"/>
    <w:rsid w:val="00856B34"/>
    <w:rsid w:val="00856D9E"/>
    <w:rsid w:val="008570ED"/>
    <w:rsid w:val="00857567"/>
    <w:rsid w:val="00857E0B"/>
    <w:rsid w:val="00857FBE"/>
    <w:rsid w:val="008603D9"/>
    <w:rsid w:val="00860B2A"/>
    <w:rsid w:val="00860C26"/>
    <w:rsid w:val="008622F1"/>
    <w:rsid w:val="00862E56"/>
    <w:rsid w:val="00862FC4"/>
    <w:rsid w:val="0086305D"/>
    <w:rsid w:val="008636C4"/>
    <w:rsid w:val="00863E2C"/>
    <w:rsid w:val="00863F4C"/>
    <w:rsid w:val="0086511D"/>
    <w:rsid w:val="00865D3B"/>
    <w:rsid w:val="00870DF9"/>
    <w:rsid w:val="008713F2"/>
    <w:rsid w:val="00871622"/>
    <w:rsid w:val="00871B45"/>
    <w:rsid w:val="00875320"/>
    <w:rsid w:val="008769E2"/>
    <w:rsid w:val="00876F37"/>
    <w:rsid w:val="008775D7"/>
    <w:rsid w:val="0087791D"/>
    <w:rsid w:val="008803F5"/>
    <w:rsid w:val="008805FD"/>
    <w:rsid w:val="008812C2"/>
    <w:rsid w:val="00881E60"/>
    <w:rsid w:val="0088375A"/>
    <w:rsid w:val="0088572B"/>
    <w:rsid w:val="0088643F"/>
    <w:rsid w:val="008870E5"/>
    <w:rsid w:val="00890141"/>
    <w:rsid w:val="00891199"/>
    <w:rsid w:val="00895E57"/>
    <w:rsid w:val="00896147"/>
    <w:rsid w:val="008972FA"/>
    <w:rsid w:val="0089730F"/>
    <w:rsid w:val="00897D37"/>
    <w:rsid w:val="008A1BF7"/>
    <w:rsid w:val="008A3D57"/>
    <w:rsid w:val="008A4875"/>
    <w:rsid w:val="008A5807"/>
    <w:rsid w:val="008A678A"/>
    <w:rsid w:val="008B2886"/>
    <w:rsid w:val="008B3B77"/>
    <w:rsid w:val="008B3BFD"/>
    <w:rsid w:val="008B453B"/>
    <w:rsid w:val="008B45BD"/>
    <w:rsid w:val="008B48F8"/>
    <w:rsid w:val="008B64EC"/>
    <w:rsid w:val="008B68AB"/>
    <w:rsid w:val="008B713F"/>
    <w:rsid w:val="008B74CF"/>
    <w:rsid w:val="008C3233"/>
    <w:rsid w:val="008C4528"/>
    <w:rsid w:val="008C51ED"/>
    <w:rsid w:val="008C5A98"/>
    <w:rsid w:val="008C6013"/>
    <w:rsid w:val="008C61B7"/>
    <w:rsid w:val="008C7649"/>
    <w:rsid w:val="008D0934"/>
    <w:rsid w:val="008D13AA"/>
    <w:rsid w:val="008D1935"/>
    <w:rsid w:val="008D21E2"/>
    <w:rsid w:val="008D3F7A"/>
    <w:rsid w:val="008D48A9"/>
    <w:rsid w:val="008D7662"/>
    <w:rsid w:val="008E06D9"/>
    <w:rsid w:val="008E08E6"/>
    <w:rsid w:val="008E0D67"/>
    <w:rsid w:val="008E0F72"/>
    <w:rsid w:val="008E1088"/>
    <w:rsid w:val="008E2457"/>
    <w:rsid w:val="008E2FC8"/>
    <w:rsid w:val="008E3675"/>
    <w:rsid w:val="008E3A4C"/>
    <w:rsid w:val="008E3C01"/>
    <w:rsid w:val="008E4CD0"/>
    <w:rsid w:val="008E4F66"/>
    <w:rsid w:val="008E60E9"/>
    <w:rsid w:val="008E6315"/>
    <w:rsid w:val="008E7323"/>
    <w:rsid w:val="008F093A"/>
    <w:rsid w:val="008F1460"/>
    <w:rsid w:val="008F1782"/>
    <w:rsid w:val="008F2371"/>
    <w:rsid w:val="008F2F55"/>
    <w:rsid w:val="008F3200"/>
    <w:rsid w:val="008F3F4A"/>
    <w:rsid w:val="008F44EA"/>
    <w:rsid w:val="008F4A04"/>
    <w:rsid w:val="008F4D33"/>
    <w:rsid w:val="008F5002"/>
    <w:rsid w:val="008F5298"/>
    <w:rsid w:val="008F6087"/>
    <w:rsid w:val="008F609C"/>
    <w:rsid w:val="008F6EB7"/>
    <w:rsid w:val="008F794E"/>
    <w:rsid w:val="0090010B"/>
    <w:rsid w:val="00900C85"/>
    <w:rsid w:val="009015A5"/>
    <w:rsid w:val="00902CA7"/>
    <w:rsid w:val="009050A4"/>
    <w:rsid w:val="009059D0"/>
    <w:rsid w:val="00906B05"/>
    <w:rsid w:val="0090723F"/>
    <w:rsid w:val="00907A3E"/>
    <w:rsid w:val="00910721"/>
    <w:rsid w:val="009109E1"/>
    <w:rsid w:val="00911092"/>
    <w:rsid w:val="00912641"/>
    <w:rsid w:val="00914807"/>
    <w:rsid w:val="00915510"/>
    <w:rsid w:val="00915DEF"/>
    <w:rsid w:val="00917436"/>
    <w:rsid w:val="00917AEA"/>
    <w:rsid w:val="0092003F"/>
    <w:rsid w:val="009210C3"/>
    <w:rsid w:val="00921C9D"/>
    <w:rsid w:val="009236A5"/>
    <w:rsid w:val="00923E4C"/>
    <w:rsid w:val="00924A01"/>
    <w:rsid w:val="00924AB1"/>
    <w:rsid w:val="009254DB"/>
    <w:rsid w:val="009263F6"/>
    <w:rsid w:val="009271B0"/>
    <w:rsid w:val="009278EF"/>
    <w:rsid w:val="00931427"/>
    <w:rsid w:val="0093215F"/>
    <w:rsid w:val="00933104"/>
    <w:rsid w:val="00933529"/>
    <w:rsid w:val="009339B3"/>
    <w:rsid w:val="00933FA3"/>
    <w:rsid w:val="0093450F"/>
    <w:rsid w:val="0093564B"/>
    <w:rsid w:val="009372F1"/>
    <w:rsid w:val="00937421"/>
    <w:rsid w:val="00937757"/>
    <w:rsid w:val="00940581"/>
    <w:rsid w:val="009406AA"/>
    <w:rsid w:val="00940A0B"/>
    <w:rsid w:val="00941248"/>
    <w:rsid w:val="00941A06"/>
    <w:rsid w:val="00942826"/>
    <w:rsid w:val="00942AE4"/>
    <w:rsid w:val="00943700"/>
    <w:rsid w:val="00943F1F"/>
    <w:rsid w:val="00945BFF"/>
    <w:rsid w:val="00946771"/>
    <w:rsid w:val="00946C1F"/>
    <w:rsid w:val="0095032D"/>
    <w:rsid w:val="009515BA"/>
    <w:rsid w:val="009520FD"/>
    <w:rsid w:val="00952839"/>
    <w:rsid w:val="00952F56"/>
    <w:rsid w:val="00953607"/>
    <w:rsid w:val="00953836"/>
    <w:rsid w:val="00953A83"/>
    <w:rsid w:val="009542E7"/>
    <w:rsid w:val="00954866"/>
    <w:rsid w:val="00955450"/>
    <w:rsid w:val="00955583"/>
    <w:rsid w:val="009564F2"/>
    <w:rsid w:val="00956AE3"/>
    <w:rsid w:val="00956C91"/>
    <w:rsid w:val="009574F1"/>
    <w:rsid w:val="009615F6"/>
    <w:rsid w:val="00961890"/>
    <w:rsid w:val="0096212F"/>
    <w:rsid w:val="009650D7"/>
    <w:rsid w:val="00966A89"/>
    <w:rsid w:val="00966B16"/>
    <w:rsid w:val="00967910"/>
    <w:rsid w:val="009701D4"/>
    <w:rsid w:val="00971366"/>
    <w:rsid w:val="00971C35"/>
    <w:rsid w:val="00972227"/>
    <w:rsid w:val="00972D08"/>
    <w:rsid w:val="0097381C"/>
    <w:rsid w:val="00973BAC"/>
    <w:rsid w:val="00974EB5"/>
    <w:rsid w:val="00975CFE"/>
    <w:rsid w:val="00976142"/>
    <w:rsid w:val="00980D08"/>
    <w:rsid w:val="00981040"/>
    <w:rsid w:val="009810D1"/>
    <w:rsid w:val="00981D1F"/>
    <w:rsid w:val="0098371A"/>
    <w:rsid w:val="0098426A"/>
    <w:rsid w:val="00984CE5"/>
    <w:rsid w:val="00986435"/>
    <w:rsid w:val="00987CB7"/>
    <w:rsid w:val="00991066"/>
    <w:rsid w:val="00991949"/>
    <w:rsid w:val="00992936"/>
    <w:rsid w:val="00992C37"/>
    <w:rsid w:val="009930D4"/>
    <w:rsid w:val="00993C9F"/>
    <w:rsid w:val="00994761"/>
    <w:rsid w:val="00994881"/>
    <w:rsid w:val="00994F67"/>
    <w:rsid w:val="0099560C"/>
    <w:rsid w:val="00995A06"/>
    <w:rsid w:val="009A0908"/>
    <w:rsid w:val="009A0B3B"/>
    <w:rsid w:val="009A0C3B"/>
    <w:rsid w:val="009A1CA9"/>
    <w:rsid w:val="009A1FA6"/>
    <w:rsid w:val="009A23FB"/>
    <w:rsid w:val="009A2D4C"/>
    <w:rsid w:val="009A3E7F"/>
    <w:rsid w:val="009A67C1"/>
    <w:rsid w:val="009B0D67"/>
    <w:rsid w:val="009B2D69"/>
    <w:rsid w:val="009B378E"/>
    <w:rsid w:val="009B3880"/>
    <w:rsid w:val="009B48F4"/>
    <w:rsid w:val="009B4BB6"/>
    <w:rsid w:val="009B5AA8"/>
    <w:rsid w:val="009B704A"/>
    <w:rsid w:val="009C01ED"/>
    <w:rsid w:val="009C08FD"/>
    <w:rsid w:val="009C11C5"/>
    <w:rsid w:val="009D1779"/>
    <w:rsid w:val="009D2C3F"/>
    <w:rsid w:val="009D31D9"/>
    <w:rsid w:val="009D4396"/>
    <w:rsid w:val="009D6AF6"/>
    <w:rsid w:val="009D7450"/>
    <w:rsid w:val="009D7630"/>
    <w:rsid w:val="009D7C1E"/>
    <w:rsid w:val="009E01C6"/>
    <w:rsid w:val="009E01F4"/>
    <w:rsid w:val="009E208C"/>
    <w:rsid w:val="009E233C"/>
    <w:rsid w:val="009E2344"/>
    <w:rsid w:val="009E3039"/>
    <w:rsid w:val="009E37E4"/>
    <w:rsid w:val="009E4F74"/>
    <w:rsid w:val="009E5534"/>
    <w:rsid w:val="009E5973"/>
    <w:rsid w:val="009E6D41"/>
    <w:rsid w:val="009E777A"/>
    <w:rsid w:val="009E7BE9"/>
    <w:rsid w:val="009F05DE"/>
    <w:rsid w:val="009F4D25"/>
    <w:rsid w:val="009F5816"/>
    <w:rsid w:val="009F585B"/>
    <w:rsid w:val="009F75B0"/>
    <w:rsid w:val="009F79AE"/>
    <w:rsid w:val="00A0069A"/>
    <w:rsid w:val="00A00765"/>
    <w:rsid w:val="00A00BA9"/>
    <w:rsid w:val="00A031D3"/>
    <w:rsid w:val="00A0351E"/>
    <w:rsid w:val="00A036B4"/>
    <w:rsid w:val="00A0497C"/>
    <w:rsid w:val="00A05A24"/>
    <w:rsid w:val="00A12BED"/>
    <w:rsid w:val="00A1358C"/>
    <w:rsid w:val="00A1529C"/>
    <w:rsid w:val="00A15436"/>
    <w:rsid w:val="00A15F78"/>
    <w:rsid w:val="00A17746"/>
    <w:rsid w:val="00A177E3"/>
    <w:rsid w:val="00A2031B"/>
    <w:rsid w:val="00A20665"/>
    <w:rsid w:val="00A2224D"/>
    <w:rsid w:val="00A2280E"/>
    <w:rsid w:val="00A22CBA"/>
    <w:rsid w:val="00A2346B"/>
    <w:rsid w:val="00A2408F"/>
    <w:rsid w:val="00A250B1"/>
    <w:rsid w:val="00A251D6"/>
    <w:rsid w:val="00A259AA"/>
    <w:rsid w:val="00A259E4"/>
    <w:rsid w:val="00A260EC"/>
    <w:rsid w:val="00A262D3"/>
    <w:rsid w:val="00A26E25"/>
    <w:rsid w:val="00A273EE"/>
    <w:rsid w:val="00A31917"/>
    <w:rsid w:val="00A32A06"/>
    <w:rsid w:val="00A33A9E"/>
    <w:rsid w:val="00A34917"/>
    <w:rsid w:val="00A3560D"/>
    <w:rsid w:val="00A35ADA"/>
    <w:rsid w:val="00A35BD3"/>
    <w:rsid w:val="00A35D6F"/>
    <w:rsid w:val="00A37F8E"/>
    <w:rsid w:val="00A4031B"/>
    <w:rsid w:val="00A40AB6"/>
    <w:rsid w:val="00A42733"/>
    <w:rsid w:val="00A42764"/>
    <w:rsid w:val="00A44B91"/>
    <w:rsid w:val="00A46778"/>
    <w:rsid w:val="00A469CA"/>
    <w:rsid w:val="00A46CAB"/>
    <w:rsid w:val="00A47811"/>
    <w:rsid w:val="00A513B3"/>
    <w:rsid w:val="00A5151F"/>
    <w:rsid w:val="00A515C8"/>
    <w:rsid w:val="00A5182C"/>
    <w:rsid w:val="00A51AE4"/>
    <w:rsid w:val="00A54B26"/>
    <w:rsid w:val="00A54C0C"/>
    <w:rsid w:val="00A55502"/>
    <w:rsid w:val="00A56E23"/>
    <w:rsid w:val="00A573C9"/>
    <w:rsid w:val="00A604BE"/>
    <w:rsid w:val="00A619DA"/>
    <w:rsid w:val="00A61AC5"/>
    <w:rsid w:val="00A637A7"/>
    <w:rsid w:val="00A650B9"/>
    <w:rsid w:val="00A6528F"/>
    <w:rsid w:val="00A653EF"/>
    <w:rsid w:val="00A65799"/>
    <w:rsid w:val="00A66CDC"/>
    <w:rsid w:val="00A71094"/>
    <w:rsid w:val="00A711E2"/>
    <w:rsid w:val="00A71717"/>
    <w:rsid w:val="00A731FC"/>
    <w:rsid w:val="00A736D0"/>
    <w:rsid w:val="00A7475E"/>
    <w:rsid w:val="00A76424"/>
    <w:rsid w:val="00A806FA"/>
    <w:rsid w:val="00A81E4E"/>
    <w:rsid w:val="00A824E6"/>
    <w:rsid w:val="00A82BFC"/>
    <w:rsid w:val="00A830F2"/>
    <w:rsid w:val="00A83786"/>
    <w:rsid w:val="00A83D42"/>
    <w:rsid w:val="00A85E44"/>
    <w:rsid w:val="00A8678B"/>
    <w:rsid w:val="00A87C16"/>
    <w:rsid w:val="00A9089E"/>
    <w:rsid w:val="00A91AEB"/>
    <w:rsid w:val="00A95B70"/>
    <w:rsid w:val="00A95E84"/>
    <w:rsid w:val="00A96685"/>
    <w:rsid w:val="00A97141"/>
    <w:rsid w:val="00A97B4D"/>
    <w:rsid w:val="00AA0F77"/>
    <w:rsid w:val="00AA40B9"/>
    <w:rsid w:val="00AA4F06"/>
    <w:rsid w:val="00AA5527"/>
    <w:rsid w:val="00AA7109"/>
    <w:rsid w:val="00AA7A81"/>
    <w:rsid w:val="00AB392D"/>
    <w:rsid w:val="00AB667F"/>
    <w:rsid w:val="00AB698A"/>
    <w:rsid w:val="00AB6B21"/>
    <w:rsid w:val="00AB73EF"/>
    <w:rsid w:val="00AC08CA"/>
    <w:rsid w:val="00AC0D74"/>
    <w:rsid w:val="00AC15FE"/>
    <w:rsid w:val="00AC2545"/>
    <w:rsid w:val="00AC304D"/>
    <w:rsid w:val="00AC3C8C"/>
    <w:rsid w:val="00AC4693"/>
    <w:rsid w:val="00AC6EE2"/>
    <w:rsid w:val="00AD18BF"/>
    <w:rsid w:val="00AD1B7D"/>
    <w:rsid w:val="00AD308D"/>
    <w:rsid w:val="00AD32BA"/>
    <w:rsid w:val="00AD36DD"/>
    <w:rsid w:val="00AD5E0E"/>
    <w:rsid w:val="00AD5E74"/>
    <w:rsid w:val="00AD63BF"/>
    <w:rsid w:val="00AD692D"/>
    <w:rsid w:val="00AD6DFA"/>
    <w:rsid w:val="00AE22EE"/>
    <w:rsid w:val="00AE25A6"/>
    <w:rsid w:val="00AE33AC"/>
    <w:rsid w:val="00AE7577"/>
    <w:rsid w:val="00AE7670"/>
    <w:rsid w:val="00AE7DE9"/>
    <w:rsid w:val="00AF121F"/>
    <w:rsid w:val="00AF20F9"/>
    <w:rsid w:val="00AF220D"/>
    <w:rsid w:val="00AF2A13"/>
    <w:rsid w:val="00AF3038"/>
    <w:rsid w:val="00AF4423"/>
    <w:rsid w:val="00AF4733"/>
    <w:rsid w:val="00AF5372"/>
    <w:rsid w:val="00AF6028"/>
    <w:rsid w:val="00AF62E3"/>
    <w:rsid w:val="00B00E07"/>
    <w:rsid w:val="00B03F47"/>
    <w:rsid w:val="00B05017"/>
    <w:rsid w:val="00B050EA"/>
    <w:rsid w:val="00B06498"/>
    <w:rsid w:val="00B0761F"/>
    <w:rsid w:val="00B1016C"/>
    <w:rsid w:val="00B1125B"/>
    <w:rsid w:val="00B11C52"/>
    <w:rsid w:val="00B137CA"/>
    <w:rsid w:val="00B137F3"/>
    <w:rsid w:val="00B13C04"/>
    <w:rsid w:val="00B1565C"/>
    <w:rsid w:val="00B17246"/>
    <w:rsid w:val="00B177C2"/>
    <w:rsid w:val="00B210AA"/>
    <w:rsid w:val="00B2139B"/>
    <w:rsid w:val="00B22128"/>
    <w:rsid w:val="00B234E9"/>
    <w:rsid w:val="00B2436F"/>
    <w:rsid w:val="00B247AA"/>
    <w:rsid w:val="00B24975"/>
    <w:rsid w:val="00B25103"/>
    <w:rsid w:val="00B2523F"/>
    <w:rsid w:val="00B25660"/>
    <w:rsid w:val="00B25E04"/>
    <w:rsid w:val="00B26447"/>
    <w:rsid w:val="00B26F98"/>
    <w:rsid w:val="00B27955"/>
    <w:rsid w:val="00B304C5"/>
    <w:rsid w:val="00B30801"/>
    <w:rsid w:val="00B31D74"/>
    <w:rsid w:val="00B32C65"/>
    <w:rsid w:val="00B3654D"/>
    <w:rsid w:val="00B37012"/>
    <w:rsid w:val="00B42B84"/>
    <w:rsid w:val="00B45013"/>
    <w:rsid w:val="00B451AD"/>
    <w:rsid w:val="00B45C54"/>
    <w:rsid w:val="00B461F0"/>
    <w:rsid w:val="00B50558"/>
    <w:rsid w:val="00B50679"/>
    <w:rsid w:val="00B50F0E"/>
    <w:rsid w:val="00B532B5"/>
    <w:rsid w:val="00B53379"/>
    <w:rsid w:val="00B53DBC"/>
    <w:rsid w:val="00B53E38"/>
    <w:rsid w:val="00B54EC4"/>
    <w:rsid w:val="00B556C7"/>
    <w:rsid w:val="00B55AD3"/>
    <w:rsid w:val="00B57A9E"/>
    <w:rsid w:val="00B60977"/>
    <w:rsid w:val="00B60F2D"/>
    <w:rsid w:val="00B61BEC"/>
    <w:rsid w:val="00B61DD8"/>
    <w:rsid w:val="00B62069"/>
    <w:rsid w:val="00B620D6"/>
    <w:rsid w:val="00B6233D"/>
    <w:rsid w:val="00B637D4"/>
    <w:rsid w:val="00B63FB4"/>
    <w:rsid w:val="00B6657D"/>
    <w:rsid w:val="00B66E6D"/>
    <w:rsid w:val="00B70559"/>
    <w:rsid w:val="00B71D82"/>
    <w:rsid w:val="00B71EBA"/>
    <w:rsid w:val="00B72CA0"/>
    <w:rsid w:val="00B73836"/>
    <w:rsid w:val="00B73E0F"/>
    <w:rsid w:val="00B74271"/>
    <w:rsid w:val="00B74719"/>
    <w:rsid w:val="00B74AD8"/>
    <w:rsid w:val="00B74B69"/>
    <w:rsid w:val="00B7615B"/>
    <w:rsid w:val="00B76424"/>
    <w:rsid w:val="00B77080"/>
    <w:rsid w:val="00B7792C"/>
    <w:rsid w:val="00B77F92"/>
    <w:rsid w:val="00B85D8C"/>
    <w:rsid w:val="00B865F1"/>
    <w:rsid w:val="00B901D5"/>
    <w:rsid w:val="00B90913"/>
    <w:rsid w:val="00B90A0A"/>
    <w:rsid w:val="00B92FF1"/>
    <w:rsid w:val="00B93569"/>
    <w:rsid w:val="00B9455B"/>
    <w:rsid w:val="00B94827"/>
    <w:rsid w:val="00B948D0"/>
    <w:rsid w:val="00B95BDE"/>
    <w:rsid w:val="00B96734"/>
    <w:rsid w:val="00B972D0"/>
    <w:rsid w:val="00BA0371"/>
    <w:rsid w:val="00BA0A6B"/>
    <w:rsid w:val="00BA19DF"/>
    <w:rsid w:val="00BA2DA1"/>
    <w:rsid w:val="00BA4EA9"/>
    <w:rsid w:val="00BA549C"/>
    <w:rsid w:val="00BA54E0"/>
    <w:rsid w:val="00BA60F3"/>
    <w:rsid w:val="00BA760C"/>
    <w:rsid w:val="00BB067B"/>
    <w:rsid w:val="00BB3412"/>
    <w:rsid w:val="00BB3D83"/>
    <w:rsid w:val="00BB56BC"/>
    <w:rsid w:val="00BB59E1"/>
    <w:rsid w:val="00BB6BE9"/>
    <w:rsid w:val="00BB6D61"/>
    <w:rsid w:val="00BB7DB2"/>
    <w:rsid w:val="00BC0591"/>
    <w:rsid w:val="00BC14E2"/>
    <w:rsid w:val="00BC2B68"/>
    <w:rsid w:val="00BC2D63"/>
    <w:rsid w:val="00BC30E8"/>
    <w:rsid w:val="00BC374D"/>
    <w:rsid w:val="00BC3B79"/>
    <w:rsid w:val="00BC3CBA"/>
    <w:rsid w:val="00BC4A48"/>
    <w:rsid w:val="00BC52F9"/>
    <w:rsid w:val="00BC5944"/>
    <w:rsid w:val="00BC639C"/>
    <w:rsid w:val="00BD0742"/>
    <w:rsid w:val="00BD1433"/>
    <w:rsid w:val="00BD265C"/>
    <w:rsid w:val="00BD2C3B"/>
    <w:rsid w:val="00BD41C4"/>
    <w:rsid w:val="00BD473D"/>
    <w:rsid w:val="00BD51A2"/>
    <w:rsid w:val="00BD5870"/>
    <w:rsid w:val="00BD737B"/>
    <w:rsid w:val="00BE3611"/>
    <w:rsid w:val="00BE4C64"/>
    <w:rsid w:val="00BE70EE"/>
    <w:rsid w:val="00BF0A1E"/>
    <w:rsid w:val="00BF20BE"/>
    <w:rsid w:val="00BF2213"/>
    <w:rsid w:val="00BF2446"/>
    <w:rsid w:val="00BF2B9F"/>
    <w:rsid w:val="00BF3110"/>
    <w:rsid w:val="00BF4CD7"/>
    <w:rsid w:val="00BF5A11"/>
    <w:rsid w:val="00BF665D"/>
    <w:rsid w:val="00C00011"/>
    <w:rsid w:val="00C0009A"/>
    <w:rsid w:val="00C002B0"/>
    <w:rsid w:val="00C01240"/>
    <w:rsid w:val="00C01641"/>
    <w:rsid w:val="00C02A59"/>
    <w:rsid w:val="00C02CBF"/>
    <w:rsid w:val="00C03FA2"/>
    <w:rsid w:val="00C04E43"/>
    <w:rsid w:val="00C062BC"/>
    <w:rsid w:val="00C067F2"/>
    <w:rsid w:val="00C06C1E"/>
    <w:rsid w:val="00C073FC"/>
    <w:rsid w:val="00C07901"/>
    <w:rsid w:val="00C07E84"/>
    <w:rsid w:val="00C10BD7"/>
    <w:rsid w:val="00C11358"/>
    <w:rsid w:val="00C11B02"/>
    <w:rsid w:val="00C13A06"/>
    <w:rsid w:val="00C1415C"/>
    <w:rsid w:val="00C1510A"/>
    <w:rsid w:val="00C15F68"/>
    <w:rsid w:val="00C17E4B"/>
    <w:rsid w:val="00C208FE"/>
    <w:rsid w:val="00C22829"/>
    <w:rsid w:val="00C232E2"/>
    <w:rsid w:val="00C25897"/>
    <w:rsid w:val="00C26517"/>
    <w:rsid w:val="00C26E62"/>
    <w:rsid w:val="00C277DC"/>
    <w:rsid w:val="00C30BEA"/>
    <w:rsid w:val="00C30E78"/>
    <w:rsid w:val="00C3126D"/>
    <w:rsid w:val="00C312A5"/>
    <w:rsid w:val="00C352A8"/>
    <w:rsid w:val="00C35F4D"/>
    <w:rsid w:val="00C36FAB"/>
    <w:rsid w:val="00C3703B"/>
    <w:rsid w:val="00C37D01"/>
    <w:rsid w:val="00C37EA5"/>
    <w:rsid w:val="00C37FBF"/>
    <w:rsid w:val="00C4009B"/>
    <w:rsid w:val="00C417D1"/>
    <w:rsid w:val="00C41964"/>
    <w:rsid w:val="00C4222F"/>
    <w:rsid w:val="00C42ED1"/>
    <w:rsid w:val="00C43AC9"/>
    <w:rsid w:val="00C44661"/>
    <w:rsid w:val="00C44CB3"/>
    <w:rsid w:val="00C455CC"/>
    <w:rsid w:val="00C50934"/>
    <w:rsid w:val="00C509DB"/>
    <w:rsid w:val="00C51B9F"/>
    <w:rsid w:val="00C526D6"/>
    <w:rsid w:val="00C52F34"/>
    <w:rsid w:val="00C5376F"/>
    <w:rsid w:val="00C53ABF"/>
    <w:rsid w:val="00C56BDF"/>
    <w:rsid w:val="00C5761B"/>
    <w:rsid w:val="00C57BF8"/>
    <w:rsid w:val="00C60097"/>
    <w:rsid w:val="00C61EA7"/>
    <w:rsid w:val="00C62674"/>
    <w:rsid w:val="00C64B31"/>
    <w:rsid w:val="00C64C8C"/>
    <w:rsid w:val="00C64D93"/>
    <w:rsid w:val="00C655A3"/>
    <w:rsid w:val="00C65EE6"/>
    <w:rsid w:val="00C67B48"/>
    <w:rsid w:val="00C67FB6"/>
    <w:rsid w:val="00C70B31"/>
    <w:rsid w:val="00C73339"/>
    <w:rsid w:val="00C75009"/>
    <w:rsid w:val="00C75140"/>
    <w:rsid w:val="00C7523B"/>
    <w:rsid w:val="00C776C6"/>
    <w:rsid w:val="00C77DEE"/>
    <w:rsid w:val="00C80020"/>
    <w:rsid w:val="00C80369"/>
    <w:rsid w:val="00C81C77"/>
    <w:rsid w:val="00C825B2"/>
    <w:rsid w:val="00C82608"/>
    <w:rsid w:val="00C844FA"/>
    <w:rsid w:val="00C86D1D"/>
    <w:rsid w:val="00C871EF"/>
    <w:rsid w:val="00C87762"/>
    <w:rsid w:val="00C91238"/>
    <w:rsid w:val="00C9149C"/>
    <w:rsid w:val="00C93C12"/>
    <w:rsid w:val="00C97F87"/>
    <w:rsid w:val="00CA022B"/>
    <w:rsid w:val="00CA04D8"/>
    <w:rsid w:val="00CA0851"/>
    <w:rsid w:val="00CA10E1"/>
    <w:rsid w:val="00CA280E"/>
    <w:rsid w:val="00CA29BD"/>
    <w:rsid w:val="00CA3C0A"/>
    <w:rsid w:val="00CA5795"/>
    <w:rsid w:val="00CA5A50"/>
    <w:rsid w:val="00CA60C2"/>
    <w:rsid w:val="00CA6932"/>
    <w:rsid w:val="00CA7D43"/>
    <w:rsid w:val="00CA7E7A"/>
    <w:rsid w:val="00CB09C0"/>
    <w:rsid w:val="00CB0E60"/>
    <w:rsid w:val="00CB15C4"/>
    <w:rsid w:val="00CB2AE4"/>
    <w:rsid w:val="00CB3131"/>
    <w:rsid w:val="00CB605D"/>
    <w:rsid w:val="00CB6403"/>
    <w:rsid w:val="00CB771C"/>
    <w:rsid w:val="00CC031A"/>
    <w:rsid w:val="00CC2956"/>
    <w:rsid w:val="00CC34F1"/>
    <w:rsid w:val="00CC3A92"/>
    <w:rsid w:val="00CC3EF6"/>
    <w:rsid w:val="00CC5197"/>
    <w:rsid w:val="00CC5497"/>
    <w:rsid w:val="00CC7508"/>
    <w:rsid w:val="00CD0533"/>
    <w:rsid w:val="00CD0DB9"/>
    <w:rsid w:val="00CD22D3"/>
    <w:rsid w:val="00CD2B96"/>
    <w:rsid w:val="00CD410F"/>
    <w:rsid w:val="00CD4431"/>
    <w:rsid w:val="00CD517D"/>
    <w:rsid w:val="00CD542D"/>
    <w:rsid w:val="00CD5C27"/>
    <w:rsid w:val="00CD6FC0"/>
    <w:rsid w:val="00CD7D68"/>
    <w:rsid w:val="00CD7D71"/>
    <w:rsid w:val="00CE136F"/>
    <w:rsid w:val="00CE2102"/>
    <w:rsid w:val="00CE2FAE"/>
    <w:rsid w:val="00CE3BF2"/>
    <w:rsid w:val="00CE4400"/>
    <w:rsid w:val="00CE4FBB"/>
    <w:rsid w:val="00CE5824"/>
    <w:rsid w:val="00CE679C"/>
    <w:rsid w:val="00CE67CB"/>
    <w:rsid w:val="00CE6BBA"/>
    <w:rsid w:val="00CE6DEA"/>
    <w:rsid w:val="00CF13DB"/>
    <w:rsid w:val="00CF15DA"/>
    <w:rsid w:val="00CF1B63"/>
    <w:rsid w:val="00CF1F15"/>
    <w:rsid w:val="00CF3F2A"/>
    <w:rsid w:val="00CF4422"/>
    <w:rsid w:val="00CF4D10"/>
    <w:rsid w:val="00CF6526"/>
    <w:rsid w:val="00CF66C2"/>
    <w:rsid w:val="00CF733C"/>
    <w:rsid w:val="00CF739B"/>
    <w:rsid w:val="00CF7AC8"/>
    <w:rsid w:val="00D008B6"/>
    <w:rsid w:val="00D01C5C"/>
    <w:rsid w:val="00D01EF8"/>
    <w:rsid w:val="00D028D4"/>
    <w:rsid w:val="00D04386"/>
    <w:rsid w:val="00D1023F"/>
    <w:rsid w:val="00D104CD"/>
    <w:rsid w:val="00D12740"/>
    <w:rsid w:val="00D12FBA"/>
    <w:rsid w:val="00D1365A"/>
    <w:rsid w:val="00D138B7"/>
    <w:rsid w:val="00D13F09"/>
    <w:rsid w:val="00D1405B"/>
    <w:rsid w:val="00D1781F"/>
    <w:rsid w:val="00D17DE5"/>
    <w:rsid w:val="00D203B5"/>
    <w:rsid w:val="00D20DD4"/>
    <w:rsid w:val="00D20F1E"/>
    <w:rsid w:val="00D215F4"/>
    <w:rsid w:val="00D24796"/>
    <w:rsid w:val="00D24B29"/>
    <w:rsid w:val="00D25DE2"/>
    <w:rsid w:val="00D2625A"/>
    <w:rsid w:val="00D26C0F"/>
    <w:rsid w:val="00D3119A"/>
    <w:rsid w:val="00D311E6"/>
    <w:rsid w:val="00D34354"/>
    <w:rsid w:val="00D35120"/>
    <w:rsid w:val="00D3537D"/>
    <w:rsid w:val="00D36127"/>
    <w:rsid w:val="00D36DA0"/>
    <w:rsid w:val="00D36EB9"/>
    <w:rsid w:val="00D37828"/>
    <w:rsid w:val="00D4188D"/>
    <w:rsid w:val="00D42DCB"/>
    <w:rsid w:val="00D42E08"/>
    <w:rsid w:val="00D42E7F"/>
    <w:rsid w:val="00D4458E"/>
    <w:rsid w:val="00D449C3"/>
    <w:rsid w:val="00D4539A"/>
    <w:rsid w:val="00D45990"/>
    <w:rsid w:val="00D459E8"/>
    <w:rsid w:val="00D466E7"/>
    <w:rsid w:val="00D47316"/>
    <w:rsid w:val="00D51E3B"/>
    <w:rsid w:val="00D537EE"/>
    <w:rsid w:val="00D53965"/>
    <w:rsid w:val="00D53FB7"/>
    <w:rsid w:val="00D55CE0"/>
    <w:rsid w:val="00D571AA"/>
    <w:rsid w:val="00D61726"/>
    <w:rsid w:val="00D6242A"/>
    <w:rsid w:val="00D62AA0"/>
    <w:rsid w:val="00D6344A"/>
    <w:rsid w:val="00D6508C"/>
    <w:rsid w:val="00D65361"/>
    <w:rsid w:val="00D664FD"/>
    <w:rsid w:val="00D669FF"/>
    <w:rsid w:val="00D6788E"/>
    <w:rsid w:val="00D67EDB"/>
    <w:rsid w:val="00D701F8"/>
    <w:rsid w:val="00D726C5"/>
    <w:rsid w:val="00D7383D"/>
    <w:rsid w:val="00D742A8"/>
    <w:rsid w:val="00D745E8"/>
    <w:rsid w:val="00D74A40"/>
    <w:rsid w:val="00D75CF7"/>
    <w:rsid w:val="00D76256"/>
    <w:rsid w:val="00D7710C"/>
    <w:rsid w:val="00D77FE2"/>
    <w:rsid w:val="00D8093F"/>
    <w:rsid w:val="00D80FC6"/>
    <w:rsid w:val="00D81093"/>
    <w:rsid w:val="00D81547"/>
    <w:rsid w:val="00D81615"/>
    <w:rsid w:val="00D841FF"/>
    <w:rsid w:val="00D846DD"/>
    <w:rsid w:val="00D85D28"/>
    <w:rsid w:val="00D87E0B"/>
    <w:rsid w:val="00D87F68"/>
    <w:rsid w:val="00D9007A"/>
    <w:rsid w:val="00D90E5D"/>
    <w:rsid w:val="00D91543"/>
    <w:rsid w:val="00D9270D"/>
    <w:rsid w:val="00D929B5"/>
    <w:rsid w:val="00D92F60"/>
    <w:rsid w:val="00D947BC"/>
    <w:rsid w:val="00D95251"/>
    <w:rsid w:val="00D95A00"/>
    <w:rsid w:val="00D9605E"/>
    <w:rsid w:val="00D963DE"/>
    <w:rsid w:val="00D96945"/>
    <w:rsid w:val="00D97831"/>
    <w:rsid w:val="00D97E7D"/>
    <w:rsid w:val="00DA040A"/>
    <w:rsid w:val="00DA07BB"/>
    <w:rsid w:val="00DA1275"/>
    <w:rsid w:val="00DA18BE"/>
    <w:rsid w:val="00DA3310"/>
    <w:rsid w:val="00DA4FC3"/>
    <w:rsid w:val="00DA4FC8"/>
    <w:rsid w:val="00DB1AE5"/>
    <w:rsid w:val="00DB2F86"/>
    <w:rsid w:val="00DB5DBA"/>
    <w:rsid w:val="00DB615C"/>
    <w:rsid w:val="00DC0554"/>
    <w:rsid w:val="00DC10EC"/>
    <w:rsid w:val="00DC1106"/>
    <w:rsid w:val="00DC1BD3"/>
    <w:rsid w:val="00DC1E26"/>
    <w:rsid w:val="00DC22D0"/>
    <w:rsid w:val="00DC2477"/>
    <w:rsid w:val="00DC3447"/>
    <w:rsid w:val="00DC5791"/>
    <w:rsid w:val="00DC6594"/>
    <w:rsid w:val="00DC67C0"/>
    <w:rsid w:val="00DD1E48"/>
    <w:rsid w:val="00DD213D"/>
    <w:rsid w:val="00DD2681"/>
    <w:rsid w:val="00DD289F"/>
    <w:rsid w:val="00DD2F87"/>
    <w:rsid w:val="00DD32C1"/>
    <w:rsid w:val="00DD3959"/>
    <w:rsid w:val="00DD3B6A"/>
    <w:rsid w:val="00DD60A3"/>
    <w:rsid w:val="00DD6B16"/>
    <w:rsid w:val="00DD6ED0"/>
    <w:rsid w:val="00DD7A2D"/>
    <w:rsid w:val="00DE14E8"/>
    <w:rsid w:val="00DE188D"/>
    <w:rsid w:val="00DE2408"/>
    <w:rsid w:val="00DE3127"/>
    <w:rsid w:val="00DE325B"/>
    <w:rsid w:val="00DE3464"/>
    <w:rsid w:val="00DE36DD"/>
    <w:rsid w:val="00DE38BF"/>
    <w:rsid w:val="00DE4248"/>
    <w:rsid w:val="00DE57D5"/>
    <w:rsid w:val="00DE6C8C"/>
    <w:rsid w:val="00DF0540"/>
    <w:rsid w:val="00DF08A3"/>
    <w:rsid w:val="00DF31A1"/>
    <w:rsid w:val="00DF349B"/>
    <w:rsid w:val="00DF4049"/>
    <w:rsid w:val="00DF471F"/>
    <w:rsid w:val="00DF79DE"/>
    <w:rsid w:val="00DF7AC1"/>
    <w:rsid w:val="00E00824"/>
    <w:rsid w:val="00E00C68"/>
    <w:rsid w:val="00E01789"/>
    <w:rsid w:val="00E03977"/>
    <w:rsid w:val="00E03AD7"/>
    <w:rsid w:val="00E05142"/>
    <w:rsid w:val="00E0583F"/>
    <w:rsid w:val="00E0615C"/>
    <w:rsid w:val="00E06169"/>
    <w:rsid w:val="00E06324"/>
    <w:rsid w:val="00E06F2A"/>
    <w:rsid w:val="00E078D7"/>
    <w:rsid w:val="00E104D2"/>
    <w:rsid w:val="00E1114B"/>
    <w:rsid w:val="00E12836"/>
    <w:rsid w:val="00E133E5"/>
    <w:rsid w:val="00E143F5"/>
    <w:rsid w:val="00E15B3A"/>
    <w:rsid w:val="00E16823"/>
    <w:rsid w:val="00E2091E"/>
    <w:rsid w:val="00E24365"/>
    <w:rsid w:val="00E24E57"/>
    <w:rsid w:val="00E25311"/>
    <w:rsid w:val="00E26765"/>
    <w:rsid w:val="00E31667"/>
    <w:rsid w:val="00E330EB"/>
    <w:rsid w:val="00E345B8"/>
    <w:rsid w:val="00E36E27"/>
    <w:rsid w:val="00E3784E"/>
    <w:rsid w:val="00E40243"/>
    <w:rsid w:val="00E40BDA"/>
    <w:rsid w:val="00E41709"/>
    <w:rsid w:val="00E417D9"/>
    <w:rsid w:val="00E4251D"/>
    <w:rsid w:val="00E4277F"/>
    <w:rsid w:val="00E433E1"/>
    <w:rsid w:val="00E44876"/>
    <w:rsid w:val="00E44D3F"/>
    <w:rsid w:val="00E44D9E"/>
    <w:rsid w:val="00E45D32"/>
    <w:rsid w:val="00E476FF"/>
    <w:rsid w:val="00E47BD8"/>
    <w:rsid w:val="00E510D4"/>
    <w:rsid w:val="00E51EDE"/>
    <w:rsid w:val="00E52CFC"/>
    <w:rsid w:val="00E54260"/>
    <w:rsid w:val="00E54CF5"/>
    <w:rsid w:val="00E54DB4"/>
    <w:rsid w:val="00E5572A"/>
    <w:rsid w:val="00E55B32"/>
    <w:rsid w:val="00E56B7D"/>
    <w:rsid w:val="00E56F93"/>
    <w:rsid w:val="00E637C3"/>
    <w:rsid w:val="00E655DC"/>
    <w:rsid w:val="00E66650"/>
    <w:rsid w:val="00E70758"/>
    <w:rsid w:val="00E71214"/>
    <w:rsid w:val="00E71B9F"/>
    <w:rsid w:val="00E72178"/>
    <w:rsid w:val="00E72A7E"/>
    <w:rsid w:val="00E75334"/>
    <w:rsid w:val="00E75764"/>
    <w:rsid w:val="00E76827"/>
    <w:rsid w:val="00E77388"/>
    <w:rsid w:val="00E809DD"/>
    <w:rsid w:val="00E81928"/>
    <w:rsid w:val="00E82564"/>
    <w:rsid w:val="00E831B5"/>
    <w:rsid w:val="00E83F87"/>
    <w:rsid w:val="00E84DDB"/>
    <w:rsid w:val="00E8754C"/>
    <w:rsid w:val="00E901A4"/>
    <w:rsid w:val="00E90ED9"/>
    <w:rsid w:val="00E92954"/>
    <w:rsid w:val="00E92DBE"/>
    <w:rsid w:val="00E931FE"/>
    <w:rsid w:val="00E93758"/>
    <w:rsid w:val="00E93764"/>
    <w:rsid w:val="00E93C0B"/>
    <w:rsid w:val="00E93F4A"/>
    <w:rsid w:val="00E94070"/>
    <w:rsid w:val="00E95FE2"/>
    <w:rsid w:val="00E96010"/>
    <w:rsid w:val="00E96901"/>
    <w:rsid w:val="00E96EFB"/>
    <w:rsid w:val="00E979F0"/>
    <w:rsid w:val="00EA00DA"/>
    <w:rsid w:val="00EA3A8F"/>
    <w:rsid w:val="00EA3B46"/>
    <w:rsid w:val="00EA516F"/>
    <w:rsid w:val="00EA5947"/>
    <w:rsid w:val="00EA6E12"/>
    <w:rsid w:val="00EB023F"/>
    <w:rsid w:val="00EB2154"/>
    <w:rsid w:val="00EB2E0D"/>
    <w:rsid w:val="00EB38BC"/>
    <w:rsid w:val="00EB3EC8"/>
    <w:rsid w:val="00EB40FF"/>
    <w:rsid w:val="00EB6131"/>
    <w:rsid w:val="00EC139B"/>
    <w:rsid w:val="00EC23F3"/>
    <w:rsid w:val="00EC36FA"/>
    <w:rsid w:val="00EC3BEA"/>
    <w:rsid w:val="00EC3F90"/>
    <w:rsid w:val="00EC4600"/>
    <w:rsid w:val="00EC4A07"/>
    <w:rsid w:val="00EC514D"/>
    <w:rsid w:val="00EC54E7"/>
    <w:rsid w:val="00EC5C4D"/>
    <w:rsid w:val="00EC5F3D"/>
    <w:rsid w:val="00ED16FC"/>
    <w:rsid w:val="00ED1E70"/>
    <w:rsid w:val="00ED3982"/>
    <w:rsid w:val="00ED3A43"/>
    <w:rsid w:val="00ED4AD9"/>
    <w:rsid w:val="00ED6AA0"/>
    <w:rsid w:val="00ED6F97"/>
    <w:rsid w:val="00ED7841"/>
    <w:rsid w:val="00EE01E3"/>
    <w:rsid w:val="00EE0649"/>
    <w:rsid w:val="00EE0741"/>
    <w:rsid w:val="00EE0D01"/>
    <w:rsid w:val="00EE157D"/>
    <w:rsid w:val="00EE2352"/>
    <w:rsid w:val="00EE2EF9"/>
    <w:rsid w:val="00EE3910"/>
    <w:rsid w:val="00EE3C85"/>
    <w:rsid w:val="00EE4CF0"/>
    <w:rsid w:val="00EE5556"/>
    <w:rsid w:val="00EE599C"/>
    <w:rsid w:val="00EE5E86"/>
    <w:rsid w:val="00EE5ED7"/>
    <w:rsid w:val="00EE5FB0"/>
    <w:rsid w:val="00EE7F77"/>
    <w:rsid w:val="00EF285D"/>
    <w:rsid w:val="00EF33A4"/>
    <w:rsid w:val="00EF449E"/>
    <w:rsid w:val="00EF4EF4"/>
    <w:rsid w:val="00EF56D4"/>
    <w:rsid w:val="00EF5F2C"/>
    <w:rsid w:val="00EF6894"/>
    <w:rsid w:val="00EF7ED5"/>
    <w:rsid w:val="00F000C2"/>
    <w:rsid w:val="00F0032E"/>
    <w:rsid w:val="00F00692"/>
    <w:rsid w:val="00F008A6"/>
    <w:rsid w:val="00F00A4D"/>
    <w:rsid w:val="00F00E36"/>
    <w:rsid w:val="00F01B0C"/>
    <w:rsid w:val="00F01D61"/>
    <w:rsid w:val="00F03073"/>
    <w:rsid w:val="00F03BD4"/>
    <w:rsid w:val="00F04587"/>
    <w:rsid w:val="00F04A46"/>
    <w:rsid w:val="00F04D47"/>
    <w:rsid w:val="00F052AE"/>
    <w:rsid w:val="00F0540A"/>
    <w:rsid w:val="00F05604"/>
    <w:rsid w:val="00F05605"/>
    <w:rsid w:val="00F06525"/>
    <w:rsid w:val="00F07319"/>
    <w:rsid w:val="00F07E9F"/>
    <w:rsid w:val="00F11533"/>
    <w:rsid w:val="00F12FD0"/>
    <w:rsid w:val="00F13DCA"/>
    <w:rsid w:val="00F163FA"/>
    <w:rsid w:val="00F219C0"/>
    <w:rsid w:val="00F226EE"/>
    <w:rsid w:val="00F23525"/>
    <w:rsid w:val="00F2467C"/>
    <w:rsid w:val="00F2488E"/>
    <w:rsid w:val="00F24EBC"/>
    <w:rsid w:val="00F2550F"/>
    <w:rsid w:val="00F25793"/>
    <w:rsid w:val="00F26A2A"/>
    <w:rsid w:val="00F303BA"/>
    <w:rsid w:val="00F31A00"/>
    <w:rsid w:val="00F32923"/>
    <w:rsid w:val="00F332BE"/>
    <w:rsid w:val="00F33757"/>
    <w:rsid w:val="00F34252"/>
    <w:rsid w:val="00F351D2"/>
    <w:rsid w:val="00F35411"/>
    <w:rsid w:val="00F3688C"/>
    <w:rsid w:val="00F36D57"/>
    <w:rsid w:val="00F3776E"/>
    <w:rsid w:val="00F42B09"/>
    <w:rsid w:val="00F430C3"/>
    <w:rsid w:val="00F436AD"/>
    <w:rsid w:val="00F44EAE"/>
    <w:rsid w:val="00F468A5"/>
    <w:rsid w:val="00F474DA"/>
    <w:rsid w:val="00F47AC8"/>
    <w:rsid w:val="00F51775"/>
    <w:rsid w:val="00F53EE0"/>
    <w:rsid w:val="00F56FE5"/>
    <w:rsid w:val="00F622BF"/>
    <w:rsid w:val="00F62680"/>
    <w:rsid w:val="00F64319"/>
    <w:rsid w:val="00F65F8F"/>
    <w:rsid w:val="00F71352"/>
    <w:rsid w:val="00F72A2E"/>
    <w:rsid w:val="00F73D75"/>
    <w:rsid w:val="00F74DB5"/>
    <w:rsid w:val="00F77FAD"/>
    <w:rsid w:val="00F8021E"/>
    <w:rsid w:val="00F80874"/>
    <w:rsid w:val="00F810EB"/>
    <w:rsid w:val="00F825DE"/>
    <w:rsid w:val="00F82F95"/>
    <w:rsid w:val="00F8327B"/>
    <w:rsid w:val="00F84E79"/>
    <w:rsid w:val="00F8672C"/>
    <w:rsid w:val="00F8760C"/>
    <w:rsid w:val="00F901EA"/>
    <w:rsid w:val="00F902C7"/>
    <w:rsid w:val="00F90307"/>
    <w:rsid w:val="00F90713"/>
    <w:rsid w:val="00F909E4"/>
    <w:rsid w:val="00F90FB9"/>
    <w:rsid w:val="00F91039"/>
    <w:rsid w:val="00F9190D"/>
    <w:rsid w:val="00F91E2E"/>
    <w:rsid w:val="00F9489C"/>
    <w:rsid w:val="00F9543F"/>
    <w:rsid w:val="00F962AF"/>
    <w:rsid w:val="00F9670A"/>
    <w:rsid w:val="00F9767F"/>
    <w:rsid w:val="00FA01A6"/>
    <w:rsid w:val="00FA10C8"/>
    <w:rsid w:val="00FA2AD1"/>
    <w:rsid w:val="00FA3742"/>
    <w:rsid w:val="00FA40A9"/>
    <w:rsid w:val="00FA47E9"/>
    <w:rsid w:val="00FA5ACB"/>
    <w:rsid w:val="00FA5D8B"/>
    <w:rsid w:val="00FA6AA7"/>
    <w:rsid w:val="00FA71EB"/>
    <w:rsid w:val="00FB1078"/>
    <w:rsid w:val="00FB1501"/>
    <w:rsid w:val="00FB4232"/>
    <w:rsid w:val="00FB5079"/>
    <w:rsid w:val="00FB58EE"/>
    <w:rsid w:val="00FB64C8"/>
    <w:rsid w:val="00FB7C06"/>
    <w:rsid w:val="00FC0D8A"/>
    <w:rsid w:val="00FC255C"/>
    <w:rsid w:val="00FC28D9"/>
    <w:rsid w:val="00FC4388"/>
    <w:rsid w:val="00FC6A3A"/>
    <w:rsid w:val="00FC6A76"/>
    <w:rsid w:val="00FD0A1A"/>
    <w:rsid w:val="00FD153C"/>
    <w:rsid w:val="00FD2F59"/>
    <w:rsid w:val="00FD317D"/>
    <w:rsid w:val="00FD3189"/>
    <w:rsid w:val="00FD41E8"/>
    <w:rsid w:val="00FD433A"/>
    <w:rsid w:val="00FD64CF"/>
    <w:rsid w:val="00FD694C"/>
    <w:rsid w:val="00FE0288"/>
    <w:rsid w:val="00FE195F"/>
    <w:rsid w:val="00FE2C76"/>
    <w:rsid w:val="00FE3395"/>
    <w:rsid w:val="00FE5FEE"/>
    <w:rsid w:val="00FE625E"/>
    <w:rsid w:val="00FE6E60"/>
    <w:rsid w:val="00FE78FA"/>
    <w:rsid w:val="00FF1A6A"/>
    <w:rsid w:val="00FF23E1"/>
    <w:rsid w:val="00FF26B3"/>
    <w:rsid w:val="00FF3072"/>
    <w:rsid w:val="00FF30C4"/>
    <w:rsid w:val="00FF3286"/>
    <w:rsid w:val="00FF393A"/>
    <w:rsid w:val="00FF3DF5"/>
    <w:rsid w:val="00FF4D4A"/>
    <w:rsid w:val="00FF5683"/>
    <w:rsid w:val="00FF60FF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62"/>
    <w:pPr>
      <w:spacing w:after="200" w:line="276" w:lineRule="auto"/>
    </w:pPr>
    <w:rPr>
      <w:bCs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C87762"/>
    <w:pPr>
      <w:numPr>
        <w:numId w:val="11"/>
      </w:numPr>
      <w:spacing w:before="480" w:after="0"/>
      <w:contextualSpacing/>
      <w:outlineLvl w:val="0"/>
    </w:pPr>
    <w:rPr>
      <w:rFonts w:eastAsia="Times New Roman"/>
      <w:b/>
      <w:sz w:val="28"/>
      <w:szCs w:val="28"/>
      <w:lang w:bidi="ar-SA"/>
    </w:rPr>
  </w:style>
  <w:style w:type="paragraph" w:styleId="20">
    <w:name w:val="heading 2"/>
    <w:basedOn w:val="a"/>
    <w:next w:val="a"/>
    <w:link w:val="21"/>
    <w:uiPriority w:val="9"/>
    <w:qFormat/>
    <w:rsid w:val="00C87762"/>
    <w:pPr>
      <w:numPr>
        <w:ilvl w:val="1"/>
        <w:numId w:val="11"/>
      </w:numPr>
      <w:spacing w:before="200" w:after="0"/>
      <w:outlineLvl w:val="1"/>
    </w:pPr>
    <w:rPr>
      <w:rFonts w:eastAsia="Times New Roman"/>
      <w:b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C87762"/>
    <w:pPr>
      <w:numPr>
        <w:ilvl w:val="2"/>
        <w:numId w:val="11"/>
      </w:numPr>
      <w:spacing w:before="200" w:after="0" w:line="271" w:lineRule="auto"/>
      <w:outlineLvl w:val="2"/>
    </w:pPr>
    <w:rPr>
      <w:rFonts w:eastAsia="Times New Roman"/>
      <w:b/>
      <w:szCs w:val="20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C87762"/>
    <w:pPr>
      <w:numPr>
        <w:ilvl w:val="3"/>
        <w:numId w:val="11"/>
      </w:numPr>
      <w:spacing w:before="200" w:after="0"/>
      <w:outlineLvl w:val="3"/>
    </w:pPr>
    <w:rPr>
      <w:rFonts w:eastAsia="Times New Roman"/>
      <w:b/>
      <w:i/>
      <w:iCs/>
      <w:szCs w:val="20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C87762"/>
    <w:pPr>
      <w:numPr>
        <w:ilvl w:val="4"/>
        <w:numId w:val="11"/>
      </w:numPr>
      <w:spacing w:before="200" w:after="0"/>
      <w:outlineLvl w:val="4"/>
    </w:pPr>
    <w:rPr>
      <w:rFonts w:eastAsia="Times New Roman"/>
      <w:b/>
      <w:color w:val="7F7F7F"/>
      <w:szCs w:val="20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C87762"/>
    <w:pPr>
      <w:numPr>
        <w:ilvl w:val="5"/>
        <w:numId w:val="11"/>
      </w:numPr>
      <w:spacing w:after="0" w:line="271" w:lineRule="auto"/>
      <w:outlineLvl w:val="5"/>
    </w:pPr>
    <w:rPr>
      <w:rFonts w:eastAsia="Times New Roman"/>
      <w:b/>
      <w:i/>
      <w:iCs/>
      <w:color w:val="7F7F7F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C87762"/>
    <w:pPr>
      <w:numPr>
        <w:ilvl w:val="6"/>
        <w:numId w:val="11"/>
      </w:numPr>
      <w:spacing w:after="0"/>
      <w:outlineLvl w:val="6"/>
    </w:pPr>
    <w:rPr>
      <w:rFonts w:eastAsia="Times New Roman"/>
      <w:bCs w:val="0"/>
      <w:i/>
      <w:iCs/>
      <w:szCs w:val="20"/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C87762"/>
    <w:pPr>
      <w:numPr>
        <w:ilvl w:val="7"/>
        <w:numId w:val="11"/>
      </w:numPr>
      <w:spacing w:after="0"/>
      <w:outlineLvl w:val="7"/>
    </w:pPr>
    <w:rPr>
      <w:rFonts w:eastAsia="Times New Roman"/>
      <w:bCs w:val="0"/>
      <w:szCs w:val="20"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C87762"/>
    <w:pPr>
      <w:numPr>
        <w:ilvl w:val="8"/>
        <w:numId w:val="11"/>
      </w:numPr>
      <w:spacing w:after="0"/>
      <w:outlineLvl w:val="8"/>
    </w:pPr>
    <w:rPr>
      <w:rFonts w:eastAsia="Times New Roman"/>
      <w:bCs w:val="0"/>
      <w:i/>
      <w:iCs/>
      <w:spacing w:val="5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87762"/>
    <w:rPr>
      <w:rFonts w:eastAsia="Times New Roman"/>
      <w:b/>
      <w:bCs/>
      <w:sz w:val="28"/>
      <w:szCs w:val="28"/>
      <w:lang w:val="en-US" w:eastAsia="en-US"/>
    </w:rPr>
  </w:style>
  <w:style w:type="character" w:customStyle="1" w:styleId="21">
    <w:name w:val="Заголовок 2 Знак"/>
    <w:link w:val="20"/>
    <w:uiPriority w:val="9"/>
    <w:rsid w:val="00C87762"/>
    <w:rPr>
      <w:rFonts w:eastAsia="Times New Roman"/>
      <w:b/>
      <w:bCs/>
      <w:sz w:val="26"/>
      <w:szCs w:val="26"/>
      <w:lang w:val="en-US" w:eastAsia="en-US"/>
    </w:rPr>
  </w:style>
  <w:style w:type="character" w:customStyle="1" w:styleId="30">
    <w:name w:val="Заголовок 3 Знак"/>
    <w:link w:val="3"/>
    <w:uiPriority w:val="9"/>
    <w:rsid w:val="00C87762"/>
    <w:rPr>
      <w:rFonts w:eastAsia="Times New Roman"/>
      <w:b/>
      <w:bCs/>
      <w:lang w:val="en-US" w:eastAsia="en-US"/>
    </w:rPr>
  </w:style>
  <w:style w:type="character" w:customStyle="1" w:styleId="40">
    <w:name w:val="Заголовок 4 Знак"/>
    <w:link w:val="4"/>
    <w:uiPriority w:val="9"/>
    <w:rsid w:val="00C87762"/>
    <w:rPr>
      <w:rFonts w:eastAsia="Times New Roman"/>
      <w:b/>
      <w:bCs/>
      <w:i/>
      <w:iCs/>
      <w:lang w:val="en-US" w:eastAsia="en-US"/>
    </w:rPr>
  </w:style>
  <w:style w:type="character" w:customStyle="1" w:styleId="50">
    <w:name w:val="Заголовок 5 Знак"/>
    <w:link w:val="5"/>
    <w:uiPriority w:val="9"/>
    <w:rsid w:val="00C87762"/>
    <w:rPr>
      <w:rFonts w:eastAsia="Times New Roman"/>
      <w:b/>
      <w:bCs/>
      <w:color w:val="7F7F7F"/>
      <w:lang w:val="en-US" w:eastAsia="en-US"/>
    </w:rPr>
  </w:style>
  <w:style w:type="character" w:customStyle="1" w:styleId="60">
    <w:name w:val="Заголовок 6 Знак"/>
    <w:link w:val="6"/>
    <w:uiPriority w:val="9"/>
    <w:rsid w:val="00C87762"/>
    <w:rPr>
      <w:rFonts w:eastAsia="Times New Roman"/>
      <w:b/>
      <w:bCs/>
      <w:i/>
      <w:iCs/>
      <w:color w:val="7F7F7F"/>
      <w:lang w:val="en-US" w:eastAsia="en-US"/>
    </w:rPr>
  </w:style>
  <w:style w:type="character" w:customStyle="1" w:styleId="70">
    <w:name w:val="Заголовок 7 Знак"/>
    <w:link w:val="7"/>
    <w:uiPriority w:val="9"/>
    <w:rsid w:val="00C87762"/>
    <w:rPr>
      <w:rFonts w:eastAsia="Times New Roman"/>
      <w:i/>
      <w:iCs/>
      <w:lang w:val="en-US" w:eastAsia="en-US"/>
    </w:rPr>
  </w:style>
  <w:style w:type="character" w:customStyle="1" w:styleId="80">
    <w:name w:val="Заголовок 8 Знак"/>
    <w:link w:val="8"/>
    <w:uiPriority w:val="9"/>
    <w:rsid w:val="00C87762"/>
    <w:rPr>
      <w:rFonts w:eastAsia="Times New Roman"/>
      <w:lang w:val="en-US" w:eastAsia="en-US"/>
    </w:rPr>
  </w:style>
  <w:style w:type="character" w:customStyle="1" w:styleId="90">
    <w:name w:val="Заголовок 9 Знак"/>
    <w:link w:val="9"/>
    <w:uiPriority w:val="9"/>
    <w:rsid w:val="00C87762"/>
    <w:rPr>
      <w:rFonts w:eastAsia="Times New Roman"/>
      <w:i/>
      <w:iCs/>
      <w:spacing w:val="5"/>
      <w:lang w:val="en-US" w:eastAsia="en-US"/>
    </w:rPr>
  </w:style>
  <w:style w:type="paragraph" w:customStyle="1" w:styleId="11">
    <w:name w:val="Выделенная цитата1"/>
    <w:basedOn w:val="a"/>
    <w:next w:val="a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  <w:szCs w:val="20"/>
      <w:lang w:bidi="ar-SA"/>
    </w:rPr>
  </w:style>
  <w:style w:type="character" w:customStyle="1" w:styleId="IntenseQuoteChar">
    <w:name w:val="Intense Quote Char"/>
    <w:link w:val="11"/>
    <w:uiPriority w:val="30"/>
    <w:rsid w:val="00C87762"/>
    <w:rPr>
      <w:b/>
      <w:bCs/>
      <w:i/>
      <w:iCs/>
    </w:rPr>
  </w:style>
  <w:style w:type="character" w:customStyle="1" w:styleId="12">
    <w:name w:val="Сильная ссылка1"/>
    <w:uiPriority w:val="32"/>
    <w:qFormat/>
    <w:rsid w:val="00C87762"/>
    <w:rPr>
      <w:smallCaps/>
      <w:spacing w:val="5"/>
      <w:u w:val="single"/>
    </w:rPr>
  </w:style>
  <w:style w:type="paragraph" w:styleId="a3">
    <w:name w:val="Title"/>
    <w:basedOn w:val="a"/>
    <w:next w:val="a"/>
    <w:link w:val="a4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eastAsia="Times New Roman"/>
      <w:bCs w:val="0"/>
      <w:spacing w:val="5"/>
      <w:sz w:val="52"/>
      <w:szCs w:val="52"/>
      <w:lang w:bidi="ar-SA"/>
    </w:rPr>
  </w:style>
  <w:style w:type="character" w:customStyle="1" w:styleId="a4">
    <w:name w:val="Название Знак"/>
    <w:link w:val="a3"/>
    <w:uiPriority w:val="10"/>
    <w:rsid w:val="00C87762"/>
    <w:rPr>
      <w:rFonts w:ascii="Verdana" w:eastAsia="Times New Roman" w:hAnsi="Verdan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87762"/>
    <w:pPr>
      <w:spacing w:after="600"/>
    </w:pPr>
    <w:rPr>
      <w:rFonts w:eastAsia="Times New Roman"/>
      <w:bCs w:val="0"/>
      <w:i/>
      <w:iCs/>
      <w:spacing w:val="13"/>
      <w:sz w:val="24"/>
      <w:szCs w:val="24"/>
      <w:lang w:bidi="ar-SA"/>
    </w:rPr>
  </w:style>
  <w:style w:type="character" w:customStyle="1" w:styleId="a6">
    <w:name w:val="Подзаголовок Знак"/>
    <w:link w:val="a5"/>
    <w:uiPriority w:val="11"/>
    <w:rsid w:val="00C87762"/>
    <w:rPr>
      <w:rFonts w:ascii="Verdana" w:eastAsia="Times New Roman" w:hAnsi="Verdan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C87762"/>
    <w:rPr>
      <w:b/>
      <w:bCs/>
    </w:rPr>
  </w:style>
  <w:style w:type="character" w:styleId="a8">
    <w:name w:val="Emphasis"/>
    <w:uiPriority w:val="20"/>
    <w:qFormat/>
    <w:rsid w:val="00C877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13">
    <w:name w:val="Без интервала1"/>
    <w:basedOn w:val="a"/>
    <w:qFormat/>
    <w:rsid w:val="00C87762"/>
    <w:pPr>
      <w:spacing w:after="0" w:line="240" w:lineRule="auto"/>
    </w:pPr>
  </w:style>
  <w:style w:type="paragraph" w:customStyle="1" w:styleId="14">
    <w:name w:val="Абзац списка1"/>
    <w:basedOn w:val="a"/>
    <w:qFormat/>
    <w:rsid w:val="00C87762"/>
    <w:pPr>
      <w:ind w:left="720"/>
      <w:contextualSpacing/>
    </w:pPr>
  </w:style>
  <w:style w:type="paragraph" w:customStyle="1" w:styleId="210">
    <w:name w:val="Цитата 21"/>
    <w:basedOn w:val="a"/>
    <w:next w:val="a"/>
    <w:link w:val="QuoteChar"/>
    <w:uiPriority w:val="29"/>
    <w:qFormat/>
    <w:rsid w:val="00C87762"/>
    <w:pPr>
      <w:spacing w:before="200" w:after="0"/>
      <w:ind w:left="360" w:right="360"/>
    </w:pPr>
    <w:rPr>
      <w:bCs w:val="0"/>
      <w:i/>
      <w:iCs/>
      <w:szCs w:val="20"/>
      <w:lang w:bidi="ar-SA"/>
    </w:rPr>
  </w:style>
  <w:style w:type="character" w:customStyle="1" w:styleId="QuoteChar">
    <w:name w:val="Quote Char"/>
    <w:link w:val="210"/>
    <w:uiPriority w:val="29"/>
    <w:rsid w:val="00C87762"/>
    <w:rPr>
      <w:i/>
      <w:iCs/>
    </w:rPr>
  </w:style>
  <w:style w:type="character" w:customStyle="1" w:styleId="15">
    <w:name w:val="Слабое выделение1"/>
    <w:uiPriority w:val="19"/>
    <w:qFormat/>
    <w:rsid w:val="00C87762"/>
    <w:rPr>
      <w:i/>
      <w:iCs/>
    </w:rPr>
  </w:style>
  <w:style w:type="character" w:customStyle="1" w:styleId="16">
    <w:name w:val="Сильное выделение1"/>
    <w:uiPriority w:val="21"/>
    <w:qFormat/>
    <w:rsid w:val="00C87762"/>
    <w:rPr>
      <w:b/>
      <w:bCs/>
    </w:rPr>
  </w:style>
  <w:style w:type="character" w:customStyle="1" w:styleId="17">
    <w:name w:val="Слабая ссылка1"/>
    <w:uiPriority w:val="31"/>
    <w:qFormat/>
    <w:rsid w:val="00C87762"/>
    <w:rPr>
      <w:smallCaps/>
    </w:rPr>
  </w:style>
  <w:style w:type="character" w:customStyle="1" w:styleId="18">
    <w:name w:val="Название книги1"/>
    <w:uiPriority w:val="33"/>
    <w:qFormat/>
    <w:rsid w:val="00C87762"/>
    <w:rPr>
      <w:i/>
      <w:iCs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C87762"/>
    <w:pPr>
      <w:outlineLvl w:val="9"/>
    </w:pPr>
  </w:style>
  <w:style w:type="character" w:customStyle="1" w:styleId="apple-converted-space">
    <w:name w:val="apple-converted-space"/>
    <w:basedOn w:val="a0"/>
    <w:rsid w:val="001130B6"/>
  </w:style>
  <w:style w:type="character" w:styleId="a9">
    <w:name w:val="Hyperlink"/>
    <w:unhideWhenUsed/>
    <w:rsid w:val="001130B6"/>
    <w:rPr>
      <w:color w:val="0000FF"/>
      <w:u w:val="single"/>
    </w:rPr>
  </w:style>
  <w:style w:type="paragraph" w:styleId="aa">
    <w:name w:val="Balloon Text"/>
    <w:basedOn w:val="a"/>
    <w:link w:val="ab"/>
    <w:uiPriority w:val="99"/>
    <w:unhideWhenUsed/>
    <w:rsid w:val="001130B6"/>
    <w:pPr>
      <w:spacing w:after="0" w:line="240" w:lineRule="auto"/>
    </w:pPr>
    <w:rPr>
      <w:rFonts w:ascii="Tahoma" w:hAnsi="Tahoma"/>
      <w:bCs w:val="0"/>
      <w:sz w:val="16"/>
      <w:szCs w:val="16"/>
      <w:lang w:bidi="ar-SA"/>
    </w:rPr>
  </w:style>
  <w:style w:type="character" w:customStyle="1" w:styleId="ab">
    <w:name w:val="Текст выноски Знак"/>
    <w:link w:val="aa"/>
    <w:uiPriority w:val="99"/>
    <w:rsid w:val="001130B6"/>
    <w:rPr>
      <w:rFonts w:ascii="Tahoma" w:hAnsi="Tahoma" w:cs="Tahoma"/>
      <w:sz w:val="16"/>
      <w:szCs w:val="16"/>
    </w:rPr>
  </w:style>
  <w:style w:type="paragraph" w:customStyle="1" w:styleId="Body1">
    <w:name w:val="Body 1"/>
    <w:rsid w:val="008A4875"/>
    <w:pPr>
      <w:outlineLvl w:val="0"/>
    </w:pPr>
    <w:rPr>
      <w:rFonts w:ascii="Times New Roman" w:eastAsia="Arial Unicode MS" w:hAnsi="Times New Roman"/>
      <w:color w:val="000000"/>
      <w:u w:color="000000"/>
    </w:rPr>
  </w:style>
  <w:style w:type="paragraph" w:customStyle="1" w:styleId="FORMATTEXT">
    <w:name w:val=".FORMATTEXT"/>
    <w:uiPriority w:val="99"/>
    <w:rsid w:val="008C601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F030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6147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c">
    <w:name w:val="List Paragraph"/>
    <w:basedOn w:val="a"/>
    <w:qFormat/>
    <w:rsid w:val="00975CFE"/>
    <w:pPr>
      <w:ind w:left="720"/>
      <w:contextualSpacing/>
    </w:pPr>
    <w:rPr>
      <w:rFonts w:ascii="Calibri" w:eastAsia="Calibri" w:hAnsi="Calibri"/>
      <w:bCs w:val="0"/>
      <w:sz w:val="22"/>
      <w:lang w:val="ru-RU" w:bidi="ar-SA"/>
    </w:rPr>
  </w:style>
  <w:style w:type="paragraph" w:customStyle="1" w:styleId="1a">
    <w:name w:val="Маркированный список1"/>
    <w:basedOn w:val="a"/>
    <w:rsid w:val="003C4EB9"/>
    <w:pPr>
      <w:suppressAutoHyphens/>
      <w:spacing w:after="0" w:line="240" w:lineRule="auto"/>
    </w:pPr>
    <w:rPr>
      <w:rFonts w:ascii="Times New Roman" w:eastAsia="Times New Roman" w:hAnsi="Times New Roman"/>
      <w:bCs w:val="0"/>
      <w:szCs w:val="20"/>
      <w:lang w:val="ru-RU" w:eastAsia="ar-SA" w:bidi="ar-SA"/>
    </w:rPr>
  </w:style>
  <w:style w:type="paragraph" w:styleId="ad">
    <w:name w:val="Normal (Web)"/>
    <w:basedOn w:val="a"/>
    <w:uiPriority w:val="99"/>
    <w:unhideWhenUsed/>
    <w:rsid w:val="00F163FA"/>
    <w:pPr>
      <w:spacing w:before="100" w:beforeAutospacing="1" w:after="100" w:afterAutospacing="1" w:line="240" w:lineRule="auto"/>
    </w:pPr>
    <w:rPr>
      <w:rFonts w:ascii="Times New Roman" w:eastAsia="Times New Roman" w:hAnsi="Times New Roman"/>
      <w:bCs w:val="0"/>
      <w:sz w:val="24"/>
      <w:szCs w:val="24"/>
      <w:lang w:val="ru-RU" w:eastAsia="ru-RU" w:bidi="ar-SA"/>
    </w:rPr>
  </w:style>
  <w:style w:type="character" w:customStyle="1" w:styleId="num">
    <w:name w:val="num"/>
    <w:basedOn w:val="a0"/>
    <w:rsid w:val="000F3DC3"/>
  </w:style>
  <w:style w:type="table" w:styleId="ae">
    <w:name w:val="Table Grid"/>
    <w:basedOn w:val="a1"/>
    <w:uiPriority w:val="59"/>
    <w:rsid w:val="000C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0">
    <w:name w:val="formattext"/>
    <w:basedOn w:val="a"/>
    <w:rsid w:val="00BA19DF"/>
    <w:pPr>
      <w:spacing w:before="100" w:beforeAutospacing="1" w:after="100" w:afterAutospacing="1" w:line="240" w:lineRule="auto"/>
    </w:pPr>
    <w:rPr>
      <w:rFonts w:ascii="Times New Roman" w:eastAsia="Times New Roman" w:hAnsi="Times New Roman"/>
      <w:bCs w:val="0"/>
      <w:sz w:val="24"/>
      <w:szCs w:val="24"/>
      <w:lang w:val="ru-RU" w:eastAsia="ru-RU" w:bidi="ar-SA"/>
    </w:rPr>
  </w:style>
  <w:style w:type="paragraph" w:customStyle="1" w:styleId="22">
    <w:name w:val="Абзац списка2"/>
    <w:basedOn w:val="a"/>
    <w:rsid w:val="005036CF"/>
    <w:pPr>
      <w:ind w:left="720"/>
      <w:contextualSpacing/>
    </w:pPr>
    <w:rPr>
      <w:rFonts w:ascii="Calibri" w:eastAsia="Calibri" w:hAnsi="Calibri"/>
      <w:bCs w:val="0"/>
      <w:sz w:val="22"/>
      <w:lang w:val="ru-RU" w:eastAsia="ru-RU" w:bidi="ar-SA"/>
    </w:rPr>
  </w:style>
  <w:style w:type="paragraph" w:customStyle="1" w:styleId="ConsPlusNonformat">
    <w:name w:val="ConsPlusNonformat"/>
    <w:basedOn w:val="a"/>
    <w:next w:val="ConsPlusNormal"/>
    <w:rsid w:val="00857E0B"/>
    <w:pPr>
      <w:suppressAutoHyphens/>
      <w:autoSpaceDE w:val="0"/>
      <w:spacing w:after="0" w:line="240" w:lineRule="auto"/>
    </w:pPr>
    <w:rPr>
      <w:rFonts w:ascii="Courier New" w:eastAsia="Courier New" w:hAnsi="Courier New"/>
      <w:bCs w:val="0"/>
      <w:szCs w:val="20"/>
      <w:lang w:val="ru-RU" w:eastAsia="ar-SA" w:bidi="ar-SA"/>
    </w:rPr>
  </w:style>
  <w:style w:type="paragraph" w:customStyle="1" w:styleId="211">
    <w:name w:val="Основной текст 21"/>
    <w:basedOn w:val="a"/>
    <w:rsid w:val="00857E0B"/>
    <w:pPr>
      <w:suppressAutoHyphens/>
      <w:spacing w:after="0" w:line="240" w:lineRule="auto"/>
      <w:ind w:right="5810"/>
      <w:jc w:val="both"/>
    </w:pPr>
    <w:rPr>
      <w:rFonts w:ascii="Times New Roman" w:eastAsia="Times New Roman" w:hAnsi="Times New Roman"/>
      <w:bCs w:val="0"/>
      <w:szCs w:val="20"/>
      <w:lang w:val="ru-RU" w:eastAsia="ar-SA" w:bidi="ar-SA"/>
    </w:rPr>
  </w:style>
  <w:style w:type="paragraph" w:styleId="af">
    <w:name w:val="Body Text"/>
    <w:basedOn w:val="a"/>
    <w:link w:val="af0"/>
    <w:rsid w:val="00857E0B"/>
    <w:pPr>
      <w:widowControl w:val="0"/>
      <w:spacing w:after="0" w:line="240" w:lineRule="auto"/>
      <w:ind w:left="113"/>
    </w:pPr>
    <w:rPr>
      <w:rFonts w:ascii="Times New Roman" w:eastAsia="Calibri" w:hAnsi="Times New Roman"/>
      <w:bCs w:val="0"/>
      <w:sz w:val="28"/>
      <w:szCs w:val="28"/>
      <w:lang w:bidi="ar-SA"/>
    </w:rPr>
  </w:style>
  <w:style w:type="character" w:customStyle="1" w:styleId="af0">
    <w:name w:val="Основной текст Знак"/>
    <w:basedOn w:val="a0"/>
    <w:link w:val="af"/>
    <w:rsid w:val="00857E0B"/>
    <w:rPr>
      <w:rFonts w:ascii="Times New Roman" w:eastAsia="Calibri" w:hAnsi="Times New Roman"/>
      <w:sz w:val="28"/>
      <w:szCs w:val="28"/>
    </w:rPr>
  </w:style>
  <w:style w:type="paragraph" w:customStyle="1" w:styleId="TableParagraph">
    <w:name w:val="Table Paragraph"/>
    <w:basedOn w:val="a"/>
    <w:rsid w:val="00857E0B"/>
    <w:pPr>
      <w:widowControl w:val="0"/>
      <w:spacing w:after="0" w:line="240" w:lineRule="auto"/>
    </w:pPr>
    <w:rPr>
      <w:rFonts w:ascii="Calibri" w:eastAsia="Times New Roman" w:hAnsi="Calibri"/>
      <w:bCs w:val="0"/>
      <w:sz w:val="22"/>
      <w:lang w:bidi="ar-SA"/>
    </w:rPr>
  </w:style>
  <w:style w:type="paragraph" w:styleId="af1">
    <w:name w:val="header"/>
    <w:basedOn w:val="a"/>
    <w:link w:val="af2"/>
    <w:uiPriority w:val="99"/>
    <w:rsid w:val="00857E0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bCs w:val="0"/>
      <w:szCs w:val="20"/>
      <w:lang w:bidi="ar-SA"/>
    </w:rPr>
  </w:style>
  <w:style w:type="character" w:customStyle="1" w:styleId="af2">
    <w:name w:val="Верхний колонтитул Знак"/>
    <w:basedOn w:val="a0"/>
    <w:link w:val="af1"/>
    <w:uiPriority w:val="99"/>
    <w:rsid w:val="00857E0B"/>
    <w:rPr>
      <w:rFonts w:ascii="Calibri" w:eastAsia="Calibri" w:hAnsi="Calibri"/>
    </w:rPr>
  </w:style>
  <w:style w:type="paragraph" w:styleId="af3">
    <w:name w:val="footer"/>
    <w:basedOn w:val="a"/>
    <w:link w:val="af4"/>
    <w:rsid w:val="00857E0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bCs w:val="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857E0B"/>
    <w:rPr>
      <w:rFonts w:ascii="Calibri" w:eastAsia="Calibri" w:hAnsi="Calibri"/>
    </w:rPr>
  </w:style>
  <w:style w:type="paragraph" w:styleId="2">
    <w:name w:val="List Bullet 2"/>
    <w:basedOn w:val="a"/>
    <w:link w:val="23"/>
    <w:rsid w:val="00857E0B"/>
    <w:pPr>
      <w:numPr>
        <w:numId w:val="5"/>
      </w:numPr>
      <w:spacing w:after="0" w:line="240" w:lineRule="auto"/>
    </w:pPr>
    <w:rPr>
      <w:rFonts w:ascii="Calibri" w:eastAsia="Calibri" w:hAnsi="Calibri"/>
      <w:bCs w:val="0"/>
      <w:sz w:val="24"/>
      <w:szCs w:val="24"/>
      <w:lang w:val="ru-RU" w:eastAsia="ru-RU" w:bidi="ar-SA"/>
    </w:rPr>
  </w:style>
  <w:style w:type="character" w:customStyle="1" w:styleId="23">
    <w:name w:val="Маркированный список 2 Знак"/>
    <w:link w:val="2"/>
    <w:locked/>
    <w:rsid w:val="00857E0B"/>
    <w:rPr>
      <w:rFonts w:ascii="Calibri" w:eastAsia="Calibri" w:hAnsi="Calibri"/>
      <w:sz w:val="24"/>
      <w:szCs w:val="24"/>
    </w:rPr>
  </w:style>
  <w:style w:type="character" w:customStyle="1" w:styleId="f">
    <w:name w:val="f"/>
    <w:rsid w:val="00857E0B"/>
    <w:rPr>
      <w:rFonts w:cs="Times New Roman"/>
    </w:rPr>
  </w:style>
  <w:style w:type="character" w:customStyle="1" w:styleId="r">
    <w:name w:val="r"/>
    <w:rsid w:val="00857E0B"/>
    <w:rPr>
      <w:rFonts w:cs="Times New Roman"/>
    </w:rPr>
  </w:style>
  <w:style w:type="character" w:styleId="af5">
    <w:name w:val="annotation reference"/>
    <w:rsid w:val="00857E0B"/>
    <w:rPr>
      <w:sz w:val="16"/>
      <w:szCs w:val="16"/>
    </w:rPr>
  </w:style>
  <w:style w:type="paragraph" w:styleId="af6">
    <w:name w:val="annotation text"/>
    <w:basedOn w:val="a"/>
    <w:link w:val="af7"/>
    <w:rsid w:val="00857E0B"/>
    <w:pPr>
      <w:widowControl w:val="0"/>
      <w:spacing w:after="0" w:line="240" w:lineRule="auto"/>
    </w:pPr>
    <w:rPr>
      <w:rFonts w:ascii="Calibri" w:eastAsia="Times New Roman" w:hAnsi="Calibri"/>
      <w:bCs w:val="0"/>
      <w:szCs w:val="20"/>
      <w:lang w:bidi="ar-SA"/>
    </w:rPr>
  </w:style>
  <w:style w:type="character" w:customStyle="1" w:styleId="af7">
    <w:name w:val="Текст примечания Знак"/>
    <w:basedOn w:val="a0"/>
    <w:link w:val="af6"/>
    <w:rsid w:val="00857E0B"/>
    <w:rPr>
      <w:rFonts w:ascii="Calibri" w:eastAsia="Times New Roman" w:hAnsi="Calibri"/>
      <w:lang w:val="en-US" w:eastAsia="en-US"/>
    </w:rPr>
  </w:style>
  <w:style w:type="paragraph" w:styleId="af8">
    <w:name w:val="annotation subject"/>
    <w:basedOn w:val="af6"/>
    <w:next w:val="af6"/>
    <w:link w:val="af9"/>
    <w:rsid w:val="00857E0B"/>
    <w:rPr>
      <w:b/>
      <w:bCs/>
    </w:rPr>
  </w:style>
  <w:style w:type="character" w:customStyle="1" w:styleId="af9">
    <w:name w:val="Тема примечания Знак"/>
    <w:basedOn w:val="af7"/>
    <w:link w:val="af8"/>
    <w:rsid w:val="00857E0B"/>
    <w:rPr>
      <w:rFonts w:ascii="Calibri" w:eastAsia="Times New Roman" w:hAnsi="Calibri"/>
      <w:b/>
      <w:bCs/>
      <w:lang w:val="en-US" w:eastAsia="en-US"/>
    </w:rPr>
  </w:style>
  <w:style w:type="paragraph" w:styleId="afa">
    <w:name w:val="footnote text"/>
    <w:basedOn w:val="a"/>
    <w:link w:val="afb"/>
    <w:uiPriority w:val="99"/>
    <w:rsid w:val="00857E0B"/>
    <w:pPr>
      <w:widowControl w:val="0"/>
      <w:spacing w:after="0" w:line="240" w:lineRule="auto"/>
    </w:pPr>
    <w:rPr>
      <w:rFonts w:ascii="Calibri" w:eastAsia="Times New Roman" w:hAnsi="Calibri"/>
      <w:bCs w:val="0"/>
      <w:szCs w:val="20"/>
      <w:lang w:bidi="ar-SA"/>
    </w:rPr>
  </w:style>
  <w:style w:type="character" w:customStyle="1" w:styleId="afb">
    <w:name w:val="Текст сноски Знак"/>
    <w:basedOn w:val="a0"/>
    <w:link w:val="afa"/>
    <w:uiPriority w:val="99"/>
    <w:rsid w:val="00857E0B"/>
    <w:rPr>
      <w:rFonts w:ascii="Calibri" w:eastAsia="Times New Roman" w:hAnsi="Calibri"/>
      <w:lang w:val="en-US" w:eastAsia="en-US"/>
    </w:rPr>
  </w:style>
  <w:style w:type="character" w:styleId="afc">
    <w:name w:val="footnote reference"/>
    <w:aliases w:val="Знак сноски-FN,Ciae niinee-FN,Знак сноски 1,Referencia nota al pie"/>
    <w:uiPriority w:val="99"/>
    <w:rsid w:val="00857E0B"/>
    <w:rPr>
      <w:vertAlign w:val="superscript"/>
    </w:rPr>
  </w:style>
  <w:style w:type="paragraph" w:styleId="afd">
    <w:name w:val="endnote text"/>
    <w:basedOn w:val="a"/>
    <w:link w:val="afe"/>
    <w:uiPriority w:val="99"/>
    <w:unhideWhenUsed/>
    <w:rsid w:val="00857E0B"/>
    <w:pPr>
      <w:suppressAutoHyphens/>
    </w:pPr>
    <w:rPr>
      <w:rFonts w:ascii="Calibri" w:eastAsia="Calibri" w:hAnsi="Calibri" w:cs="Calibri"/>
      <w:bCs w:val="0"/>
      <w:szCs w:val="20"/>
      <w:lang w:val="ru-RU" w:eastAsia="ar-SA" w:bidi="ar-SA"/>
    </w:rPr>
  </w:style>
  <w:style w:type="character" w:customStyle="1" w:styleId="afe">
    <w:name w:val="Текст концевой сноски Знак"/>
    <w:basedOn w:val="a0"/>
    <w:link w:val="afd"/>
    <w:uiPriority w:val="99"/>
    <w:rsid w:val="00857E0B"/>
    <w:rPr>
      <w:rFonts w:ascii="Calibri" w:eastAsia="Calibri" w:hAnsi="Calibri" w:cs="Calibri"/>
      <w:lang w:eastAsia="ar-SA"/>
    </w:rPr>
  </w:style>
  <w:style w:type="character" w:styleId="aff">
    <w:name w:val="endnote reference"/>
    <w:uiPriority w:val="99"/>
    <w:unhideWhenUsed/>
    <w:rsid w:val="00857E0B"/>
    <w:rPr>
      <w:vertAlign w:val="superscript"/>
    </w:rPr>
  </w:style>
  <w:style w:type="paragraph" w:customStyle="1" w:styleId="aff0">
    <w:name w:val="Пункт"/>
    <w:basedOn w:val="a"/>
    <w:rsid w:val="00857E0B"/>
    <w:pPr>
      <w:tabs>
        <w:tab w:val="num" w:pos="2160"/>
      </w:tabs>
      <w:spacing w:after="0" w:line="240" w:lineRule="auto"/>
      <w:ind w:left="1584" w:hanging="504"/>
      <w:jc w:val="both"/>
    </w:pPr>
    <w:rPr>
      <w:rFonts w:ascii="Times New Roman" w:eastAsia="Times New Roman" w:hAnsi="Times New Roman"/>
      <w:bCs w:val="0"/>
      <w:sz w:val="24"/>
      <w:szCs w:val="28"/>
      <w:lang w:val="ru-RU" w:eastAsia="ru-RU" w:bidi="ar-SA"/>
    </w:rPr>
  </w:style>
  <w:style w:type="paragraph" w:customStyle="1" w:styleId="ConsPlusCell">
    <w:name w:val="ConsPlusCell"/>
    <w:rsid w:val="00857E0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rsid w:val="00200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1">
    <w:name w:val="Body Text Indent"/>
    <w:basedOn w:val="a"/>
    <w:link w:val="aff2"/>
    <w:uiPriority w:val="99"/>
    <w:semiHidden/>
    <w:unhideWhenUsed/>
    <w:rsid w:val="00FF60FF"/>
    <w:pPr>
      <w:spacing w:after="120"/>
      <w:ind w:left="283"/>
    </w:p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FF60FF"/>
    <w:rPr>
      <w:bCs/>
      <w:szCs w:val="22"/>
      <w:lang w:val="en-US" w:eastAsia="en-US" w:bidi="en-US"/>
    </w:rPr>
  </w:style>
  <w:style w:type="paragraph" w:styleId="24">
    <w:name w:val="Body Text Indent 2"/>
    <w:basedOn w:val="a"/>
    <w:link w:val="25"/>
    <w:uiPriority w:val="99"/>
    <w:semiHidden/>
    <w:unhideWhenUsed/>
    <w:rsid w:val="00FF60F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FF60FF"/>
    <w:rPr>
      <w:bCs/>
      <w:szCs w:val="22"/>
      <w:lang w:val="en-US" w:eastAsia="en-US" w:bidi="en-US"/>
    </w:rPr>
  </w:style>
  <w:style w:type="paragraph" w:customStyle="1" w:styleId="1b">
    <w:name w:val="Основной текст с отступом1"/>
    <w:basedOn w:val="a"/>
    <w:rsid w:val="00FF60FF"/>
    <w:pPr>
      <w:spacing w:after="0" w:line="360" w:lineRule="auto"/>
      <w:ind w:firstLine="708"/>
      <w:jc w:val="both"/>
    </w:pPr>
    <w:rPr>
      <w:rFonts w:ascii="Times New Roman" w:eastAsia="Times New Roman" w:hAnsi="Times New Roman"/>
      <w:bCs w:val="0"/>
      <w:sz w:val="28"/>
      <w:szCs w:val="24"/>
      <w:lang w:val="ru-RU" w:eastAsia="ru-RU" w:bidi="ar-SA"/>
    </w:rPr>
  </w:style>
  <w:style w:type="paragraph" w:customStyle="1" w:styleId="bold">
    <w:name w:val="bold"/>
    <w:basedOn w:val="a"/>
    <w:rsid w:val="00773968"/>
    <w:pPr>
      <w:spacing w:after="0" w:line="240" w:lineRule="auto"/>
    </w:pPr>
    <w:rPr>
      <w:rFonts w:ascii="Times New Roman" w:eastAsia="Times New Roman" w:hAnsi="Times New Roman"/>
      <w:b/>
      <w:color w:val="000000"/>
      <w:sz w:val="15"/>
      <w:szCs w:val="15"/>
      <w:lang w:val="ru-RU" w:eastAsia="ru-RU" w:bidi="ar-SA"/>
    </w:rPr>
  </w:style>
  <w:style w:type="paragraph" w:customStyle="1" w:styleId="Standard">
    <w:name w:val="Standard"/>
    <w:rsid w:val="003B73B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Normal0">
    <w:name w:val="ConsPlusNormal Знак"/>
    <w:link w:val="ConsPlusNormal"/>
    <w:locked/>
    <w:rsid w:val="007F451A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62"/>
    <w:pPr>
      <w:spacing w:after="200" w:line="276" w:lineRule="auto"/>
    </w:pPr>
    <w:rPr>
      <w:bCs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C87762"/>
    <w:pPr>
      <w:numPr>
        <w:numId w:val="11"/>
      </w:numPr>
      <w:spacing w:before="480" w:after="0"/>
      <w:contextualSpacing/>
      <w:outlineLvl w:val="0"/>
    </w:pPr>
    <w:rPr>
      <w:rFonts w:eastAsia="Times New Roman"/>
      <w:b/>
      <w:sz w:val="28"/>
      <w:szCs w:val="28"/>
      <w:lang w:bidi="ar-SA"/>
    </w:rPr>
  </w:style>
  <w:style w:type="paragraph" w:styleId="20">
    <w:name w:val="heading 2"/>
    <w:basedOn w:val="a"/>
    <w:next w:val="a"/>
    <w:link w:val="21"/>
    <w:uiPriority w:val="9"/>
    <w:qFormat/>
    <w:rsid w:val="00C87762"/>
    <w:pPr>
      <w:numPr>
        <w:ilvl w:val="1"/>
        <w:numId w:val="11"/>
      </w:numPr>
      <w:spacing w:before="200" w:after="0"/>
      <w:outlineLvl w:val="1"/>
    </w:pPr>
    <w:rPr>
      <w:rFonts w:eastAsia="Times New Roman"/>
      <w:b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C87762"/>
    <w:pPr>
      <w:numPr>
        <w:ilvl w:val="2"/>
        <w:numId w:val="11"/>
      </w:numPr>
      <w:spacing w:before="200" w:after="0" w:line="271" w:lineRule="auto"/>
      <w:outlineLvl w:val="2"/>
    </w:pPr>
    <w:rPr>
      <w:rFonts w:eastAsia="Times New Roman"/>
      <w:b/>
      <w:szCs w:val="20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C87762"/>
    <w:pPr>
      <w:numPr>
        <w:ilvl w:val="3"/>
        <w:numId w:val="11"/>
      </w:numPr>
      <w:spacing w:before="200" w:after="0"/>
      <w:outlineLvl w:val="3"/>
    </w:pPr>
    <w:rPr>
      <w:rFonts w:eastAsia="Times New Roman"/>
      <w:b/>
      <w:i/>
      <w:iCs/>
      <w:szCs w:val="20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C87762"/>
    <w:pPr>
      <w:numPr>
        <w:ilvl w:val="4"/>
        <w:numId w:val="11"/>
      </w:numPr>
      <w:spacing w:before="200" w:after="0"/>
      <w:outlineLvl w:val="4"/>
    </w:pPr>
    <w:rPr>
      <w:rFonts w:eastAsia="Times New Roman"/>
      <w:b/>
      <w:color w:val="7F7F7F"/>
      <w:szCs w:val="20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C87762"/>
    <w:pPr>
      <w:numPr>
        <w:ilvl w:val="5"/>
        <w:numId w:val="11"/>
      </w:numPr>
      <w:spacing w:after="0" w:line="271" w:lineRule="auto"/>
      <w:outlineLvl w:val="5"/>
    </w:pPr>
    <w:rPr>
      <w:rFonts w:eastAsia="Times New Roman"/>
      <w:b/>
      <w:i/>
      <w:iCs/>
      <w:color w:val="7F7F7F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C87762"/>
    <w:pPr>
      <w:numPr>
        <w:ilvl w:val="6"/>
        <w:numId w:val="11"/>
      </w:numPr>
      <w:spacing w:after="0"/>
      <w:outlineLvl w:val="6"/>
    </w:pPr>
    <w:rPr>
      <w:rFonts w:eastAsia="Times New Roman"/>
      <w:bCs w:val="0"/>
      <w:i/>
      <w:iCs/>
      <w:szCs w:val="20"/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C87762"/>
    <w:pPr>
      <w:numPr>
        <w:ilvl w:val="7"/>
        <w:numId w:val="11"/>
      </w:numPr>
      <w:spacing w:after="0"/>
      <w:outlineLvl w:val="7"/>
    </w:pPr>
    <w:rPr>
      <w:rFonts w:eastAsia="Times New Roman"/>
      <w:bCs w:val="0"/>
      <w:szCs w:val="20"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C87762"/>
    <w:pPr>
      <w:numPr>
        <w:ilvl w:val="8"/>
        <w:numId w:val="11"/>
      </w:numPr>
      <w:spacing w:after="0"/>
      <w:outlineLvl w:val="8"/>
    </w:pPr>
    <w:rPr>
      <w:rFonts w:eastAsia="Times New Roman"/>
      <w:bCs w:val="0"/>
      <w:i/>
      <w:iCs/>
      <w:spacing w:val="5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87762"/>
    <w:rPr>
      <w:rFonts w:eastAsia="Times New Roman"/>
      <w:b/>
      <w:bCs/>
      <w:sz w:val="28"/>
      <w:szCs w:val="28"/>
      <w:lang w:val="en-US" w:eastAsia="en-US"/>
    </w:rPr>
  </w:style>
  <w:style w:type="character" w:customStyle="1" w:styleId="21">
    <w:name w:val="Заголовок 2 Знак"/>
    <w:link w:val="20"/>
    <w:uiPriority w:val="9"/>
    <w:rsid w:val="00C87762"/>
    <w:rPr>
      <w:rFonts w:eastAsia="Times New Roman"/>
      <w:b/>
      <w:bCs/>
      <w:sz w:val="26"/>
      <w:szCs w:val="26"/>
      <w:lang w:val="en-US" w:eastAsia="en-US"/>
    </w:rPr>
  </w:style>
  <w:style w:type="character" w:customStyle="1" w:styleId="30">
    <w:name w:val="Заголовок 3 Знак"/>
    <w:link w:val="3"/>
    <w:uiPriority w:val="9"/>
    <w:rsid w:val="00C87762"/>
    <w:rPr>
      <w:rFonts w:eastAsia="Times New Roman"/>
      <w:b/>
      <w:bCs/>
      <w:lang w:val="en-US" w:eastAsia="en-US"/>
    </w:rPr>
  </w:style>
  <w:style w:type="character" w:customStyle="1" w:styleId="40">
    <w:name w:val="Заголовок 4 Знак"/>
    <w:link w:val="4"/>
    <w:uiPriority w:val="9"/>
    <w:rsid w:val="00C87762"/>
    <w:rPr>
      <w:rFonts w:eastAsia="Times New Roman"/>
      <w:b/>
      <w:bCs/>
      <w:i/>
      <w:iCs/>
      <w:lang w:val="en-US" w:eastAsia="en-US"/>
    </w:rPr>
  </w:style>
  <w:style w:type="character" w:customStyle="1" w:styleId="50">
    <w:name w:val="Заголовок 5 Знак"/>
    <w:link w:val="5"/>
    <w:uiPriority w:val="9"/>
    <w:rsid w:val="00C87762"/>
    <w:rPr>
      <w:rFonts w:eastAsia="Times New Roman"/>
      <w:b/>
      <w:bCs/>
      <w:color w:val="7F7F7F"/>
      <w:lang w:val="en-US" w:eastAsia="en-US"/>
    </w:rPr>
  </w:style>
  <w:style w:type="character" w:customStyle="1" w:styleId="60">
    <w:name w:val="Заголовок 6 Знак"/>
    <w:link w:val="6"/>
    <w:uiPriority w:val="9"/>
    <w:rsid w:val="00C87762"/>
    <w:rPr>
      <w:rFonts w:eastAsia="Times New Roman"/>
      <w:b/>
      <w:bCs/>
      <w:i/>
      <w:iCs/>
      <w:color w:val="7F7F7F"/>
      <w:lang w:val="en-US" w:eastAsia="en-US"/>
    </w:rPr>
  </w:style>
  <w:style w:type="character" w:customStyle="1" w:styleId="70">
    <w:name w:val="Заголовок 7 Знак"/>
    <w:link w:val="7"/>
    <w:uiPriority w:val="9"/>
    <w:rsid w:val="00C87762"/>
    <w:rPr>
      <w:rFonts w:eastAsia="Times New Roman"/>
      <w:i/>
      <w:iCs/>
      <w:lang w:val="en-US" w:eastAsia="en-US"/>
    </w:rPr>
  </w:style>
  <w:style w:type="character" w:customStyle="1" w:styleId="80">
    <w:name w:val="Заголовок 8 Знак"/>
    <w:link w:val="8"/>
    <w:uiPriority w:val="9"/>
    <w:rsid w:val="00C87762"/>
    <w:rPr>
      <w:rFonts w:eastAsia="Times New Roman"/>
      <w:lang w:val="en-US" w:eastAsia="en-US"/>
    </w:rPr>
  </w:style>
  <w:style w:type="character" w:customStyle="1" w:styleId="90">
    <w:name w:val="Заголовок 9 Знак"/>
    <w:link w:val="9"/>
    <w:uiPriority w:val="9"/>
    <w:rsid w:val="00C87762"/>
    <w:rPr>
      <w:rFonts w:eastAsia="Times New Roman"/>
      <w:i/>
      <w:iCs/>
      <w:spacing w:val="5"/>
      <w:lang w:val="en-US" w:eastAsia="en-US"/>
    </w:rPr>
  </w:style>
  <w:style w:type="paragraph" w:customStyle="1" w:styleId="11">
    <w:name w:val="Выделенная цитата1"/>
    <w:basedOn w:val="a"/>
    <w:next w:val="a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  <w:szCs w:val="20"/>
      <w:lang w:bidi="ar-SA"/>
    </w:rPr>
  </w:style>
  <w:style w:type="character" w:customStyle="1" w:styleId="IntenseQuoteChar">
    <w:name w:val="Intense Quote Char"/>
    <w:link w:val="11"/>
    <w:uiPriority w:val="30"/>
    <w:rsid w:val="00C87762"/>
    <w:rPr>
      <w:b/>
      <w:bCs/>
      <w:i/>
      <w:iCs/>
    </w:rPr>
  </w:style>
  <w:style w:type="character" w:customStyle="1" w:styleId="12">
    <w:name w:val="Сильная ссылка1"/>
    <w:uiPriority w:val="32"/>
    <w:qFormat/>
    <w:rsid w:val="00C87762"/>
    <w:rPr>
      <w:smallCaps/>
      <w:spacing w:val="5"/>
      <w:u w:val="single"/>
    </w:rPr>
  </w:style>
  <w:style w:type="paragraph" w:styleId="a3">
    <w:name w:val="Title"/>
    <w:basedOn w:val="a"/>
    <w:next w:val="a"/>
    <w:link w:val="a4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eastAsia="Times New Roman"/>
      <w:bCs w:val="0"/>
      <w:spacing w:val="5"/>
      <w:sz w:val="52"/>
      <w:szCs w:val="52"/>
      <w:lang w:bidi="ar-SA"/>
    </w:rPr>
  </w:style>
  <w:style w:type="character" w:customStyle="1" w:styleId="a4">
    <w:name w:val="Название Знак"/>
    <w:link w:val="a3"/>
    <w:uiPriority w:val="10"/>
    <w:rsid w:val="00C87762"/>
    <w:rPr>
      <w:rFonts w:ascii="Verdana" w:eastAsia="Times New Roman" w:hAnsi="Verdan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87762"/>
    <w:pPr>
      <w:spacing w:after="600"/>
    </w:pPr>
    <w:rPr>
      <w:rFonts w:eastAsia="Times New Roman"/>
      <w:bCs w:val="0"/>
      <w:i/>
      <w:iCs/>
      <w:spacing w:val="13"/>
      <w:sz w:val="24"/>
      <w:szCs w:val="24"/>
      <w:lang w:bidi="ar-SA"/>
    </w:rPr>
  </w:style>
  <w:style w:type="character" w:customStyle="1" w:styleId="a6">
    <w:name w:val="Подзаголовок Знак"/>
    <w:link w:val="a5"/>
    <w:uiPriority w:val="11"/>
    <w:rsid w:val="00C87762"/>
    <w:rPr>
      <w:rFonts w:ascii="Verdana" w:eastAsia="Times New Roman" w:hAnsi="Verdan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C87762"/>
    <w:rPr>
      <w:b/>
      <w:bCs/>
    </w:rPr>
  </w:style>
  <w:style w:type="character" w:styleId="a8">
    <w:name w:val="Emphasis"/>
    <w:uiPriority w:val="20"/>
    <w:qFormat/>
    <w:rsid w:val="00C877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13">
    <w:name w:val="Без интервала1"/>
    <w:basedOn w:val="a"/>
    <w:qFormat/>
    <w:rsid w:val="00C87762"/>
    <w:pPr>
      <w:spacing w:after="0" w:line="240" w:lineRule="auto"/>
    </w:pPr>
  </w:style>
  <w:style w:type="paragraph" w:customStyle="1" w:styleId="14">
    <w:name w:val="Абзац списка1"/>
    <w:basedOn w:val="a"/>
    <w:qFormat/>
    <w:rsid w:val="00C87762"/>
    <w:pPr>
      <w:ind w:left="720"/>
      <w:contextualSpacing/>
    </w:pPr>
  </w:style>
  <w:style w:type="paragraph" w:customStyle="1" w:styleId="210">
    <w:name w:val="Цитата 21"/>
    <w:basedOn w:val="a"/>
    <w:next w:val="a"/>
    <w:link w:val="QuoteChar"/>
    <w:uiPriority w:val="29"/>
    <w:qFormat/>
    <w:rsid w:val="00C87762"/>
    <w:pPr>
      <w:spacing w:before="200" w:after="0"/>
      <w:ind w:left="360" w:right="360"/>
    </w:pPr>
    <w:rPr>
      <w:bCs w:val="0"/>
      <w:i/>
      <w:iCs/>
      <w:szCs w:val="20"/>
      <w:lang w:bidi="ar-SA"/>
    </w:rPr>
  </w:style>
  <w:style w:type="character" w:customStyle="1" w:styleId="QuoteChar">
    <w:name w:val="Quote Char"/>
    <w:link w:val="210"/>
    <w:uiPriority w:val="29"/>
    <w:rsid w:val="00C87762"/>
    <w:rPr>
      <w:i/>
      <w:iCs/>
    </w:rPr>
  </w:style>
  <w:style w:type="character" w:customStyle="1" w:styleId="15">
    <w:name w:val="Слабое выделение1"/>
    <w:uiPriority w:val="19"/>
    <w:qFormat/>
    <w:rsid w:val="00C87762"/>
    <w:rPr>
      <w:i/>
      <w:iCs/>
    </w:rPr>
  </w:style>
  <w:style w:type="character" w:customStyle="1" w:styleId="16">
    <w:name w:val="Сильное выделение1"/>
    <w:uiPriority w:val="21"/>
    <w:qFormat/>
    <w:rsid w:val="00C87762"/>
    <w:rPr>
      <w:b/>
      <w:bCs/>
    </w:rPr>
  </w:style>
  <w:style w:type="character" w:customStyle="1" w:styleId="17">
    <w:name w:val="Слабая ссылка1"/>
    <w:uiPriority w:val="31"/>
    <w:qFormat/>
    <w:rsid w:val="00C87762"/>
    <w:rPr>
      <w:smallCaps/>
    </w:rPr>
  </w:style>
  <w:style w:type="character" w:customStyle="1" w:styleId="18">
    <w:name w:val="Название книги1"/>
    <w:uiPriority w:val="33"/>
    <w:qFormat/>
    <w:rsid w:val="00C87762"/>
    <w:rPr>
      <w:i/>
      <w:iCs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C87762"/>
    <w:pPr>
      <w:outlineLvl w:val="9"/>
    </w:pPr>
  </w:style>
  <w:style w:type="character" w:customStyle="1" w:styleId="apple-converted-space">
    <w:name w:val="apple-converted-space"/>
    <w:basedOn w:val="a0"/>
    <w:rsid w:val="001130B6"/>
  </w:style>
  <w:style w:type="character" w:styleId="a9">
    <w:name w:val="Hyperlink"/>
    <w:unhideWhenUsed/>
    <w:rsid w:val="001130B6"/>
    <w:rPr>
      <w:color w:val="0000FF"/>
      <w:u w:val="single"/>
    </w:rPr>
  </w:style>
  <w:style w:type="paragraph" w:styleId="aa">
    <w:name w:val="Balloon Text"/>
    <w:basedOn w:val="a"/>
    <w:link w:val="ab"/>
    <w:uiPriority w:val="99"/>
    <w:unhideWhenUsed/>
    <w:rsid w:val="001130B6"/>
    <w:pPr>
      <w:spacing w:after="0" w:line="240" w:lineRule="auto"/>
    </w:pPr>
    <w:rPr>
      <w:rFonts w:ascii="Tahoma" w:hAnsi="Tahoma"/>
      <w:bCs w:val="0"/>
      <w:sz w:val="16"/>
      <w:szCs w:val="16"/>
      <w:lang w:bidi="ar-SA"/>
    </w:rPr>
  </w:style>
  <w:style w:type="character" w:customStyle="1" w:styleId="ab">
    <w:name w:val="Текст выноски Знак"/>
    <w:link w:val="aa"/>
    <w:uiPriority w:val="99"/>
    <w:rsid w:val="001130B6"/>
    <w:rPr>
      <w:rFonts w:ascii="Tahoma" w:hAnsi="Tahoma" w:cs="Tahoma"/>
      <w:sz w:val="16"/>
      <w:szCs w:val="16"/>
    </w:rPr>
  </w:style>
  <w:style w:type="paragraph" w:customStyle="1" w:styleId="Body1">
    <w:name w:val="Body 1"/>
    <w:rsid w:val="008A4875"/>
    <w:pPr>
      <w:outlineLvl w:val="0"/>
    </w:pPr>
    <w:rPr>
      <w:rFonts w:ascii="Times New Roman" w:eastAsia="Arial Unicode MS" w:hAnsi="Times New Roman"/>
      <w:color w:val="000000"/>
      <w:u w:color="000000"/>
    </w:rPr>
  </w:style>
  <w:style w:type="paragraph" w:customStyle="1" w:styleId="FORMATTEXT">
    <w:name w:val=".FORMATTEXT"/>
    <w:uiPriority w:val="99"/>
    <w:rsid w:val="008C601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F030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6147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c">
    <w:name w:val="List Paragraph"/>
    <w:basedOn w:val="a"/>
    <w:qFormat/>
    <w:rsid w:val="00975CFE"/>
    <w:pPr>
      <w:ind w:left="720"/>
      <w:contextualSpacing/>
    </w:pPr>
    <w:rPr>
      <w:rFonts w:ascii="Calibri" w:eastAsia="Calibri" w:hAnsi="Calibri"/>
      <w:bCs w:val="0"/>
      <w:sz w:val="22"/>
      <w:lang w:val="ru-RU" w:bidi="ar-SA"/>
    </w:rPr>
  </w:style>
  <w:style w:type="paragraph" w:customStyle="1" w:styleId="1a">
    <w:name w:val="Маркированный список1"/>
    <w:basedOn w:val="a"/>
    <w:rsid w:val="003C4EB9"/>
    <w:pPr>
      <w:suppressAutoHyphens/>
      <w:spacing w:after="0" w:line="240" w:lineRule="auto"/>
    </w:pPr>
    <w:rPr>
      <w:rFonts w:ascii="Times New Roman" w:eastAsia="Times New Roman" w:hAnsi="Times New Roman"/>
      <w:bCs w:val="0"/>
      <w:szCs w:val="20"/>
      <w:lang w:val="ru-RU" w:eastAsia="ar-SA" w:bidi="ar-SA"/>
    </w:rPr>
  </w:style>
  <w:style w:type="paragraph" w:styleId="ad">
    <w:name w:val="Normal (Web)"/>
    <w:basedOn w:val="a"/>
    <w:uiPriority w:val="99"/>
    <w:unhideWhenUsed/>
    <w:rsid w:val="00F163FA"/>
    <w:pPr>
      <w:spacing w:before="100" w:beforeAutospacing="1" w:after="100" w:afterAutospacing="1" w:line="240" w:lineRule="auto"/>
    </w:pPr>
    <w:rPr>
      <w:rFonts w:ascii="Times New Roman" w:eastAsia="Times New Roman" w:hAnsi="Times New Roman"/>
      <w:bCs w:val="0"/>
      <w:sz w:val="24"/>
      <w:szCs w:val="24"/>
      <w:lang w:val="ru-RU" w:eastAsia="ru-RU" w:bidi="ar-SA"/>
    </w:rPr>
  </w:style>
  <w:style w:type="character" w:customStyle="1" w:styleId="num">
    <w:name w:val="num"/>
    <w:basedOn w:val="a0"/>
    <w:rsid w:val="000F3DC3"/>
  </w:style>
  <w:style w:type="table" w:styleId="ae">
    <w:name w:val="Table Grid"/>
    <w:basedOn w:val="a1"/>
    <w:uiPriority w:val="59"/>
    <w:rsid w:val="000C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0">
    <w:name w:val="formattext"/>
    <w:basedOn w:val="a"/>
    <w:rsid w:val="00BA19DF"/>
    <w:pPr>
      <w:spacing w:before="100" w:beforeAutospacing="1" w:after="100" w:afterAutospacing="1" w:line="240" w:lineRule="auto"/>
    </w:pPr>
    <w:rPr>
      <w:rFonts w:ascii="Times New Roman" w:eastAsia="Times New Roman" w:hAnsi="Times New Roman"/>
      <w:bCs w:val="0"/>
      <w:sz w:val="24"/>
      <w:szCs w:val="24"/>
      <w:lang w:val="ru-RU" w:eastAsia="ru-RU" w:bidi="ar-SA"/>
    </w:rPr>
  </w:style>
  <w:style w:type="paragraph" w:customStyle="1" w:styleId="22">
    <w:name w:val="Абзац списка2"/>
    <w:basedOn w:val="a"/>
    <w:rsid w:val="005036CF"/>
    <w:pPr>
      <w:ind w:left="720"/>
      <w:contextualSpacing/>
    </w:pPr>
    <w:rPr>
      <w:rFonts w:ascii="Calibri" w:eastAsia="Calibri" w:hAnsi="Calibri"/>
      <w:bCs w:val="0"/>
      <w:sz w:val="22"/>
      <w:lang w:val="ru-RU" w:eastAsia="ru-RU" w:bidi="ar-SA"/>
    </w:rPr>
  </w:style>
  <w:style w:type="paragraph" w:customStyle="1" w:styleId="ConsPlusNonformat">
    <w:name w:val="ConsPlusNonformat"/>
    <w:basedOn w:val="a"/>
    <w:next w:val="ConsPlusNormal"/>
    <w:rsid w:val="00857E0B"/>
    <w:pPr>
      <w:suppressAutoHyphens/>
      <w:autoSpaceDE w:val="0"/>
      <w:spacing w:after="0" w:line="240" w:lineRule="auto"/>
    </w:pPr>
    <w:rPr>
      <w:rFonts w:ascii="Courier New" w:eastAsia="Courier New" w:hAnsi="Courier New"/>
      <w:bCs w:val="0"/>
      <w:szCs w:val="20"/>
      <w:lang w:val="ru-RU" w:eastAsia="ar-SA" w:bidi="ar-SA"/>
    </w:rPr>
  </w:style>
  <w:style w:type="paragraph" w:customStyle="1" w:styleId="211">
    <w:name w:val="Основной текст 21"/>
    <w:basedOn w:val="a"/>
    <w:rsid w:val="00857E0B"/>
    <w:pPr>
      <w:suppressAutoHyphens/>
      <w:spacing w:after="0" w:line="240" w:lineRule="auto"/>
      <w:ind w:right="5810"/>
      <w:jc w:val="both"/>
    </w:pPr>
    <w:rPr>
      <w:rFonts w:ascii="Times New Roman" w:eastAsia="Times New Roman" w:hAnsi="Times New Roman"/>
      <w:bCs w:val="0"/>
      <w:szCs w:val="20"/>
      <w:lang w:val="ru-RU" w:eastAsia="ar-SA" w:bidi="ar-SA"/>
    </w:rPr>
  </w:style>
  <w:style w:type="paragraph" w:styleId="af">
    <w:name w:val="Body Text"/>
    <w:basedOn w:val="a"/>
    <w:link w:val="af0"/>
    <w:rsid w:val="00857E0B"/>
    <w:pPr>
      <w:widowControl w:val="0"/>
      <w:spacing w:after="0" w:line="240" w:lineRule="auto"/>
      <w:ind w:left="113"/>
    </w:pPr>
    <w:rPr>
      <w:rFonts w:ascii="Times New Roman" w:eastAsia="Calibri" w:hAnsi="Times New Roman"/>
      <w:bCs w:val="0"/>
      <w:sz w:val="28"/>
      <w:szCs w:val="28"/>
      <w:lang w:bidi="ar-SA"/>
    </w:rPr>
  </w:style>
  <w:style w:type="character" w:customStyle="1" w:styleId="af0">
    <w:name w:val="Основной текст Знак"/>
    <w:basedOn w:val="a0"/>
    <w:link w:val="af"/>
    <w:rsid w:val="00857E0B"/>
    <w:rPr>
      <w:rFonts w:ascii="Times New Roman" w:eastAsia="Calibri" w:hAnsi="Times New Roman"/>
      <w:sz w:val="28"/>
      <w:szCs w:val="28"/>
    </w:rPr>
  </w:style>
  <w:style w:type="paragraph" w:customStyle="1" w:styleId="TableParagraph">
    <w:name w:val="Table Paragraph"/>
    <w:basedOn w:val="a"/>
    <w:rsid w:val="00857E0B"/>
    <w:pPr>
      <w:widowControl w:val="0"/>
      <w:spacing w:after="0" w:line="240" w:lineRule="auto"/>
    </w:pPr>
    <w:rPr>
      <w:rFonts w:ascii="Calibri" w:eastAsia="Times New Roman" w:hAnsi="Calibri"/>
      <w:bCs w:val="0"/>
      <w:sz w:val="22"/>
      <w:lang w:bidi="ar-SA"/>
    </w:rPr>
  </w:style>
  <w:style w:type="paragraph" w:styleId="af1">
    <w:name w:val="header"/>
    <w:basedOn w:val="a"/>
    <w:link w:val="af2"/>
    <w:uiPriority w:val="99"/>
    <w:rsid w:val="00857E0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bCs w:val="0"/>
      <w:szCs w:val="20"/>
      <w:lang w:bidi="ar-SA"/>
    </w:rPr>
  </w:style>
  <w:style w:type="character" w:customStyle="1" w:styleId="af2">
    <w:name w:val="Верхний колонтитул Знак"/>
    <w:basedOn w:val="a0"/>
    <w:link w:val="af1"/>
    <w:uiPriority w:val="99"/>
    <w:rsid w:val="00857E0B"/>
    <w:rPr>
      <w:rFonts w:ascii="Calibri" w:eastAsia="Calibri" w:hAnsi="Calibri"/>
    </w:rPr>
  </w:style>
  <w:style w:type="paragraph" w:styleId="af3">
    <w:name w:val="footer"/>
    <w:basedOn w:val="a"/>
    <w:link w:val="af4"/>
    <w:rsid w:val="00857E0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bCs w:val="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857E0B"/>
    <w:rPr>
      <w:rFonts w:ascii="Calibri" w:eastAsia="Calibri" w:hAnsi="Calibri"/>
    </w:rPr>
  </w:style>
  <w:style w:type="paragraph" w:styleId="2">
    <w:name w:val="List Bullet 2"/>
    <w:basedOn w:val="a"/>
    <w:link w:val="23"/>
    <w:rsid w:val="00857E0B"/>
    <w:pPr>
      <w:numPr>
        <w:numId w:val="5"/>
      </w:numPr>
      <w:spacing w:after="0" w:line="240" w:lineRule="auto"/>
    </w:pPr>
    <w:rPr>
      <w:rFonts w:ascii="Calibri" w:eastAsia="Calibri" w:hAnsi="Calibri"/>
      <w:bCs w:val="0"/>
      <w:sz w:val="24"/>
      <w:szCs w:val="24"/>
      <w:lang w:val="ru-RU" w:eastAsia="ru-RU" w:bidi="ar-SA"/>
    </w:rPr>
  </w:style>
  <w:style w:type="character" w:customStyle="1" w:styleId="23">
    <w:name w:val="Маркированный список 2 Знак"/>
    <w:link w:val="2"/>
    <w:locked/>
    <w:rsid w:val="00857E0B"/>
    <w:rPr>
      <w:rFonts w:ascii="Calibri" w:eastAsia="Calibri" w:hAnsi="Calibri"/>
      <w:sz w:val="24"/>
      <w:szCs w:val="24"/>
    </w:rPr>
  </w:style>
  <w:style w:type="character" w:customStyle="1" w:styleId="f">
    <w:name w:val="f"/>
    <w:rsid w:val="00857E0B"/>
    <w:rPr>
      <w:rFonts w:cs="Times New Roman"/>
    </w:rPr>
  </w:style>
  <w:style w:type="character" w:customStyle="1" w:styleId="r">
    <w:name w:val="r"/>
    <w:rsid w:val="00857E0B"/>
    <w:rPr>
      <w:rFonts w:cs="Times New Roman"/>
    </w:rPr>
  </w:style>
  <w:style w:type="character" w:styleId="af5">
    <w:name w:val="annotation reference"/>
    <w:rsid w:val="00857E0B"/>
    <w:rPr>
      <w:sz w:val="16"/>
      <w:szCs w:val="16"/>
    </w:rPr>
  </w:style>
  <w:style w:type="paragraph" w:styleId="af6">
    <w:name w:val="annotation text"/>
    <w:basedOn w:val="a"/>
    <w:link w:val="af7"/>
    <w:rsid w:val="00857E0B"/>
    <w:pPr>
      <w:widowControl w:val="0"/>
      <w:spacing w:after="0" w:line="240" w:lineRule="auto"/>
    </w:pPr>
    <w:rPr>
      <w:rFonts w:ascii="Calibri" w:eastAsia="Times New Roman" w:hAnsi="Calibri"/>
      <w:bCs w:val="0"/>
      <w:szCs w:val="20"/>
      <w:lang w:bidi="ar-SA"/>
    </w:rPr>
  </w:style>
  <w:style w:type="character" w:customStyle="1" w:styleId="af7">
    <w:name w:val="Текст примечания Знак"/>
    <w:basedOn w:val="a0"/>
    <w:link w:val="af6"/>
    <w:rsid w:val="00857E0B"/>
    <w:rPr>
      <w:rFonts w:ascii="Calibri" w:eastAsia="Times New Roman" w:hAnsi="Calibri"/>
      <w:lang w:val="en-US" w:eastAsia="en-US"/>
    </w:rPr>
  </w:style>
  <w:style w:type="paragraph" w:styleId="af8">
    <w:name w:val="annotation subject"/>
    <w:basedOn w:val="af6"/>
    <w:next w:val="af6"/>
    <w:link w:val="af9"/>
    <w:rsid w:val="00857E0B"/>
    <w:rPr>
      <w:b/>
      <w:bCs/>
    </w:rPr>
  </w:style>
  <w:style w:type="character" w:customStyle="1" w:styleId="af9">
    <w:name w:val="Тема примечания Знак"/>
    <w:basedOn w:val="af7"/>
    <w:link w:val="af8"/>
    <w:rsid w:val="00857E0B"/>
    <w:rPr>
      <w:rFonts w:ascii="Calibri" w:eastAsia="Times New Roman" w:hAnsi="Calibri"/>
      <w:b/>
      <w:bCs/>
      <w:lang w:val="en-US" w:eastAsia="en-US"/>
    </w:rPr>
  </w:style>
  <w:style w:type="paragraph" w:styleId="afa">
    <w:name w:val="footnote text"/>
    <w:basedOn w:val="a"/>
    <w:link w:val="afb"/>
    <w:uiPriority w:val="99"/>
    <w:rsid w:val="00857E0B"/>
    <w:pPr>
      <w:widowControl w:val="0"/>
      <w:spacing w:after="0" w:line="240" w:lineRule="auto"/>
    </w:pPr>
    <w:rPr>
      <w:rFonts w:ascii="Calibri" w:eastAsia="Times New Roman" w:hAnsi="Calibri"/>
      <w:bCs w:val="0"/>
      <w:szCs w:val="20"/>
      <w:lang w:bidi="ar-SA"/>
    </w:rPr>
  </w:style>
  <w:style w:type="character" w:customStyle="1" w:styleId="afb">
    <w:name w:val="Текст сноски Знак"/>
    <w:basedOn w:val="a0"/>
    <w:link w:val="afa"/>
    <w:uiPriority w:val="99"/>
    <w:rsid w:val="00857E0B"/>
    <w:rPr>
      <w:rFonts w:ascii="Calibri" w:eastAsia="Times New Roman" w:hAnsi="Calibri"/>
      <w:lang w:val="en-US" w:eastAsia="en-US"/>
    </w:rPr>
  </w:style>
  <w:style w:type="character" w:styleId="afc">
    <w:name w:val="footnote reference"/>
    <w:aliases w:val="Знак сноски-FN,Ciae niinee-FN,Знак сноски 1,Referencia nota al pie"/>
    <w:uiPriority w:val="99"/>
    <w:rsid w:val="00857E0B"/>
    <w:rPr>
      <w:vertAlign w:val="superscript"/>
    </w:rPr>
  </w:style>
  <w:style w:type="paragraph" w:styleId="afd">
    <w:name w:val="endnote text"/>
    <w:basedOn w:val="a"/>
    <w:link w:val="afe"/>
    <w:uiPriority w:val="99"/>
    <w:unhideWhenUsed/>
    <w:rsid w:val="00857E0B"/>
    <w:pPr>
      <w:suppressAutoHyphens/>
    </w:pPr>
    <w:rPr>
      <w:rFonts w:ascii="Calibri" w:eastAsia="Calibri" w:hAnsi="Calibri" w:cs="Calibri"/>
      <w:bCs w:val="0"/>
      <w:szCs w:val="20"/>
      <w:lang w:val="ru-RU" w:eastAsia="ar-SA" w:bidi="ar-SA"/>
    </w:rPr>
  </w:style>
  <w:style w:type="character" w:customStyle="1" w:styleId="afe">
    <w:name w:val="Текст концевой сноски Знак"/>
    <w:basedOn w:val="a0"/>
    <w:link w:val="afd"/>
    <w:uiPriority w:val="99"/>
    <w:rsid w:val="00857E0B"/>
    <w:rPr>
      <w:rFonts w:ascii="Calibri" w:eastAsia="Calibri" w:hAnsi="Calibri" w:cs="Calibri"/>
      <w:lang w:eastAsia="ar-SA"/>
    </w:rPr>
  </w:style>
  <w:style w:type="character" w:styleId="aff">
    <w:name w:val="endnote reference"/>
    <w:uiPriority w:val="99"/>
    <w:unhideWhenUsed/>
    <w:rsid w:val="00857E0B"/>
    <w:rPr>
      <w:vertAlign w:val="superscript"/>
    </w:rPr>
  </w:style>
  <w:style w:type="paragraph" w:customStyle="1" w:styleId="aff0">
    <w:name w:val="Пункт"/>
    <w:basedOn w:val="a"/>
    <w:rsid w:val="00857E0B"/>
    <w:pPr>
      <w:tabs>
        <w:tab w:val="num" w:pos="2160"/>
      </w:tabs>
      <w:spacing w:after="0" w:line="240" w:lineRule="auto"/>
      <w:ind w:left="1584" w:hanging="504"/>
      <w:jc w:val="both"/>
    </w:pPr>
    <w:rPr>
      <w:rFonts w:ascii="Times New Roman" w:eastAsia="Times New Roman" w:hAnsi="Times New Roman"/>
      <w:bCs w:val="0"/>
      <w:sz w:val="24"/>
      <w:szCs w:val="28"/>
      <w:lang w:val="ru-RU" w:eastAsia="ru-RU" w:bidi="ar-SA"/>
    </w:rPr>
  </w:style>
  <w:style w:type="paragraph" w:customStyle="1" w:styleId="ConsPlusCell">
    <w:name w:val="ConsPlusCell"/>
    <w:rsid w:val="00857E0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rsid w:val="00200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1">
    <w:name w:val="Body Text Indent"/>
    <w:basedOn w:val="a"/>
    <w:link w:val="aff2"/>
    <w:uiPriority w:val="99"/>
    <w:semiHidden/>
    <w:unhideWhenUsed/>
    <w:rsid w:val="00FF60FF"/>
    <w:pPr>
      <w:spacing w:after="120"/>
      <w:ind w:left="283"/>
    </w:p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FF60FF"/>
    <w:rPr>
      <w:bCs/>
      <w:szCs w:val="22"/>
      <w:lang w:val="en-US" w:eastAsia="en-US" w:bidi="en-US"/>
    </w:rPr>
  </w:style>
  <w:style w:type="paragraph" w:styleId="24">
    <w:name w:val="Body Text Indent 2"/>
    <w:basedOn w:val="a"/>
    <w:link w:val="25"/>
    <w:uiPriority w:val="99"/>
    <w:semiHidden/>
    <w:unhideWhenUsed/>
    <w:rsid w:val="00FF60F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FF60FF"/>
    <w:rPr>
      <w:bCs/>
      <w:szCs w:val="22"/>
      <w:lang w:val="en-US" w:eastAsia="en-US" w:bidi="en-US"/>
    </w:rPr>
  </w:style>
  <w:style w:type="paragraph" w:customStyle="1" w:styleId="1b">
    <w:name w:val="Основной текст с отступом1"/>
    <w:basedOn w:val="a"/>
    <w:rsid w:val="00FF60FF"/>
    <w:pPr>
      <w:spacing w:after="0" w:line="360" w:lineRule="auto"/>
      <w:ind w:firstLine="708"/>
      <w:jc w:val="both"/>
    </w:pPr>
    <w:rPr>
      <w:rFonts w:ascii="Times New Roman" w:eastAsia="Times New Roman" w:hAnsi="Times New Roman"/>
      <w:bCs w:val="0"/>
      <w:sz w:val="28"/>
      <w:szCs w:val="24"/>
      <w:lang w:val="ru-RU" w:eastAsia="ru-RU" w:bidi="ar-SA"/>
    </w:rPr>
  </w:style>
  <w:style w:type="paragraph" w:customStyle="1" w:styleId="bold">
    <w:name w:val="bold"/>
    <w:basedOn w:val="a"/>
    <w:rsid w:val="00773968"/>
    <w:pPr>
      <w:spacing w:after="0" w:line="240" w:lineRule="auto"/>
    </w:pPr>
    <w:rPr>
      <w:rFonts w:ascii="Times New Roman" w:eastAsia="Times New Roman" w:hAnsi="Times New Roman"/>
      <w:b/>
      <w:color w:val="000000"/>
      <w:sz w:val="15"/>
      <w:szCs w:val="15"/>
      <w:lang w:val="ru-RU" w:eastAsia="ru-RU" w:bidi="ar-SA"/>
    </w:rPr>
  </w:style>
  <w:style w:type="paragraph" w:customStyle="1" w:styleId="Standard">
    <w:name w:val="Standard"/>
    <w:rsid w:val="003B73B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Normal0">
    <w:name w:val="ConsPlusNormal Знак"/>
    <w:link w:val="ConsPlusNormal"/>
    <w:locked/>
    <w:rsid w:val="007F451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4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3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5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53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7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971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97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972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257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17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110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262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723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898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854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45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9274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7223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0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40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69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1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195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14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159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570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56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751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84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2275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8405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9998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755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347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74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07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453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923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6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9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3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1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9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3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184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427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359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56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783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320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97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3347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0266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88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096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9268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11519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02141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66168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36281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85723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38642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7708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89572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27992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4943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1330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037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0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8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67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75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2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17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5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8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48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34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85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95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843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578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6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646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166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698D6-FB8C-4C83-ABDF-4F27B344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IKEA IT AB</Company>
  <LinksUpToDate>false</LinksUpToDate>
  <CharactersWithSpaces>10846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evgz</dc:creator>
  <cp:lastModifiedBy>Чупандина</cp:lastModifiedBy>
  <cp:revision>2</cp:revision>
  <cp:lastPrinted>2017-02-20T12:26:00Z</cp:lastPrinted>
  <dcterms:created xsi:type="dcterms:W3CDTF">2017-02-22T07:25:00Z</dcterms:created>
  <dcterms:modified xsi:type="dcterms:W3CDTF">2017-02-22T07:25:00Z</dcterms:modified>
</cp:coreProperties>
</file>