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84" w:rsidRDefault="00A95E84" w:rsidP="001F6C25">
      <w:pPr>
        <w:pStyle w:val="1"/>
        <w:numPr>
          <w:ilvl w:val="0"/>
          <w:numId w:val="0"/>
        </w:numPr>
        <w:tabs>
          <w:tab w:val="left" w:pos="4111"/>
        </w:tabs>
        <w:spacing w:line="240" w:lineRule="auto"/>
        <w:ind w:left="3402"/>
        <w:jc w:val="center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Приложение </w:t>
      </w:r>
      <w:r w:rsidR="00604C9F">
        <w:rPr>
          <w:rFonts w:ascii="Times New Roman" w:hAnsi="Times New Roman"/>
          <w:b w:val="0"/>
          <w:lang w:val="ru-RU"/>
        </w:rPr>
        <w:t xml:space="preserve">№ </w:t>
      </w:r>
      <w:r>
        <w:rPr>
          <w:rFonts w:ascii="Times New Roman" w:hAnsi="Times New Roman"/>
          <w:b w:val="0"/>
          <w:lang w:val="ru-RU"/>
        </w:rPr>
        <w:t>3</w:t>
      </w:r>
    </w:p>
    <w:p w:rsidR="000F320B" w:rsidRPr="00C26517" w:rsidRDefault="000F320B" w:rsidP="001F6C25">
      <w:pPr>
        <w:pStyle w:val="1"/>
        <w:numPr>
          <w:ilvl w:val="0"/>
          <w:numId w:val="0"/>
        </w:numPr>
        <w:spacing w:line="240" w:lineRule="auto"/>
        <w:ind w:left="3402"/>
        <w:jc w:val="center"/>
        <w:rPr>
          <w:rFonts w:ascii="Times New Roman" w:hAnsi="Times New Roman"/>
          <w:b w:val="0"/>
          <w:spacing w:val="-2"/>
          <w:lang w:val="ru-RU"/>
        </w:rPr>
      </w:pPr>
      <w:r w:rsidRPr="009A1CA9">
        <w:rPr>
          <w:rFonts w:ascii="Times New Roman" w:hAnsi="Times New Roman"/>
          <w:b w:val="0"/>
          <w:spacing w:val="-2"/>
          <w:lang w:val="ru-RU"/>
        </w:rPr>
        <w:t xml:space="preserve">к конкурсной документации </w:t>
      </w:r>
      <w:r>
        <w:rPr>
          <w:rFonts w:ascii="Times New Roman" w:hAnsi="Times New Roman"/>
          <w:b w:val="0"/>
          <w:spacing w:val="-2"/>
          <w:lang w:val="ru-RU"/>
        </w:rPr>
        <w:t>о</w:t>
      </w:r>
      <w:r w:rsidRPr="009A1CA9">
        <w:rPr>
          <w:rFonts w:ascii="Times New Roman" w:hAnsi="Times New Roman"/>
          <w:b w:val="0"/>
          <w:spacing w:val="-2"/>
          <w:lang w:val="ru-RU"/>
        </w:rPr>
        <w:t>ткрыто</w:t>
      </w:r>
      <w:r>
        <w:rPr>
          <w:rFonts w:ascii="Times New Roman" w:hAnsi="Times New Roman"/>
          <w:b w:val="0"/>
          <w:spacing w:val="-2"/>
          <w:lang w:val="ru-RU"/>
        </w:rPr>
        <w:t>го</w:t>
      </w:r>
      <w:r w:rsidRPr="009A1CA9">
        <w:rPr>
          <w:rFonts w:ascii="Times New Roman" w:hAnsi="Times New Roman"/>
          <w:b w:val="0"/>
          <w:spacing w:val="-2"/>
          <w:lang w:val="ru-RU"/>
        </w:rPr>
        <w:t xml:space="preserve"> </w:t>
      </w:r>
      <w:r>
        <w:rPr>
          <w:rFonts w:ascii="Times New Roman" w:hAnsi="Times New Roman"/>
          <w:b w:val="0"/>
          <w:spacing w:val="-2"/>
          <w:lang w:val="ru-RU"/>
        </w:rPr>
        <w:t>к</w:t>
      </w:r>
      <w:r w:rsidRPr="009A1CA9">
        <w:rPr>
          <w:rFonts w:ascii="Times New Roman" w:hAnsi="Times New Roman"/>
          <w:b w:val="0"/>
          <w:spacing w:val="-2"/>
          <w:lang w:val="ru-RU"/>
        </w:rPr>
        <w:t>онкурс</w:t>
      </w:r>
      <w:r>
        <w:rPr>
          <w:rFonts w:ascii="Times New Roman" w:hAnsi="Times New Roman"/>
          <w:b w:val="0"/>
          <w:spacing w:val="-2"/>
          <w:lang w:val="ru-RU"/>
        </w:rPr>
        <w:t>а</w:t>
      </w:r>
      <w:r w:rsidRPr="009A1CA9">
        <w:rPr>
          <w:rFonts w:ascii="Times New Roman" w:hAnsi="Times New Roman"/>
          <w:b w:val="0"/>
          <w:spacing w:val="-2"/>
          <w:lang w:val="ru-RU"/>
        </w:rPr>
        <w:t xml:space="preserve"> на право заключения концессионного соглашения </w:t>
      </w:r>
      <w:r w:rsidRPr="00D42E7F">
        <w:rPr>
          <w:rFonts w:ascii="Times New Roman" w:hAnsi="Times New Roman"/>
          <w:b w:val="0"/>
          <w:spacing w:val="-3"/>
          <w:lang w:val="ru-RU"/>
        </w:rPr>
        <w:t>п</w:t>
      </w:r>
      <w:r w:rsidRPr="00D42E7F">
        <w:rPr>
          <w:rFonts w:ascii="Times New Roman" w:hAnsi="Times New Roman"/>
          <w:b w:val="0"/>
          <w:lang w:val="ru-RU"/>
        </w:rPr>
        <w:t>о созданию и эксплуатации системы управления платными городскими парковками</w:t>
      </w:r>
    </w:p>
    <w:p w:rsidR="00A95E84" w:rsidRPr="00DB7C56" w:rsidRDefault="00A95E84" w:rsidP="00A95E84">
      <w:pPr>
        <w:pStyle w:val="1"/>
        <w:numPr>
          <w:ilvl w:val="0"/>
          <w:numId w:val="0"/>
        </w:numPr>
        <w:spacing w:line="241" w:lineRule="auto"/>
        <w:ind w:left="360" w:right="1712"/>
        <w:rPr>
          <w:lang w:val="ru-RU"/>
        </w:rPr>
      </w:pPr>
    </w:p>
    <w:p w:rsidR="00A95E84" w:rsidRPr="004506E2" w:rsidRDefault="00A95E84" w:rsidP="00A95E84">
      <w:pPr>
        <w:pStyle w:val="1"/>
        <w:numPr>
          <w:ilvl w:val="0"/>
          <w:numId w:val="0"/>
        </w:numPr>
        <w:tabs>
          <w:tab w:val="left" w:pos="10065"/>
        </w:tabs>
        <w:spacing w:line="241" w:lineRule="auto"/>
        <w:ind w:left="360" w:right="162"/>
        <w:jc w:val="center"/>
        <w:rPr>
          <w:rFonts w:ascii="Times New Roman" w:hAnsi="Times New Roman"/>
          <w:b w:val="0"/>
          <w:lang w:val="ru-RU"/>
        </w:rPr>
      </w:pPr>
    </w:p>
    <w:p w:rsidR="00A95E84" w:rsidRPr="004506E2" w:rsidRDefault="00A95E84" w:rsidP="00A95E84">
      <w:pPr>
        <w:pStyle w:val="1"/>
        <w:numPr>
          <w:ilvl w:val="0"/>
          <w:numId w:val="0"/>
        </w:numPr>
        <w:tabs>
          <w:tab w:val="left" w:pos="10065"/>
        </w:tabs>
        <w:spacing w:line="241" w:lineRule="auto"/>
        <w:ind w:left="360" w:right="162"/>
        <w:jc w:val="center"/>
        <w:rPr>
          <w:rFonts w:ascii="Times New Roman" w:hAnsi="Times New Roman"/>
          <w:b w:val="0"/>
          <w:bCs w:val="0"/>
          <w:lang w:val="ru-RU"/>
        </w:rPr>
      </w:pPr>
      <w:r w:rsidRPr="004506E2">
        <w:rPr>
          <w:rFonts w:ascii="Times New Roman" w:hAnsi="Times New Roman"/>
          <w:b w:val="0"/>
          <w:lang w:val="ru-RU"/>
        </w:rPr>
        <w:t>О</w:t>
      </w:r>
      <w:r w:rsidRPr="004506E2">
        <w:rPr>
          <w:rFonts w:ascii="Times New Roman" w:hAnsi="Times New Roman"/>
          <w:b w:val="0"/>
          <w:spacing w:val="-1"/>
          <w:lang w:val="ru-RU"/>
        </w:rPr>
        <w:t>Б</w:t>
      </w:r>
      <w:r w:rsidRPr="004506E2">
        <w:rPr>
          <w:rFonts w:ascii="Times New Roman" w:hAnsi="Times New Roman"/>
          <w:b w:val="0"/>
          <w:spacing w:val="-2"/>
          <w:lang w:val="ru-RU"/>
        </w:rPr>
        <w:t>РА</w:t>
      </w:r>
      <w:r w:rsidRPr="004506E2">
        <w:rPr>
          <w:rFonts w:ascii="Times New Roman" w:hAnsi="Times New Roman"/>
          <w:b w:val="0"/>
          <w:lang w:val="ru-RU"/>
        </w:rPr>
        <w:t xml:space="preserve">ЗЦЫ </w:t>
      </w:r>
      <w:r w:rsidRPr="004506E2">
        <w:rPr>
          <w:rFonts w:ascii="Times New Roman" w:hAnsi="Times New Roman"/>
          <w:b w:val="0"/>
          <w:spacing w:val="-2"/>
          <w:lang w:val="ru-RU"/>
        </w:rPr>
        <w:t>Ф</w:t>
      </w:r>
      <w:r w:rsidRPr="004506E2">
        <w:rPr>
          <w:rFonts w:ascii="Times New Roman" w:hAnsi="Times New Roman"/>
          <w:b w:val="0"/>
          <w:lang w:val="ru-RU"/>
        </w:rPr>
        <w:t>О</w:t>
      </w:r>
      <w:r w:rsidRPr="004506E2">
        <w:rPr>
          <w:rFonts w:ascii="Times New Roman" w:hAnsi="Times New Roman"/>
          <w:b w:val="0"/>
          <w:spacing w:val="-2"/>
          <w:lang w:val="ru-RU"/>
        </w:rPr>
        <w:t>Р</w:t>
      </w:r>
      <w:r w:rsidRPr="004506E2">
        <w:rPr>
          <w:rFonts w:ascii="Times New Roman" w:hAnsi="Times New Roman"/>
          <w:b w:val="0"/>
          <w:lang w:val="ru-RU"/>
        </w:rPr>
        <w:t>М</w:t>
      </w:r>
      <w:r>
        <w:rPr>
          <w:rFonts w:ascii="Times New Roman" w:hAnsi="Times New Roman"/>
          <w:b w:val="0"/>
          <w:lang w:val="ru-RU"/>
        </w:rPr>
        <w:t xml:space="preserve"> </w:t>
      </w:r>
      <w:r w:rsidRPr="004506E2">
        <w:rPr>
          <w:rFonts w:ascii="Times New Roman" w:hAnsi="Times New Roman"/>
          <w:b w:val="0"/>
          <w:spacing w:val="-2"/>
          <w:lang w:val="ru-RU"/>
        </w:rPr>
        <w:t>Д</w:t>
      </w:r>
      <w:r w:rsidRPr="004506E2">
        <w:rPr>
          <w:rFonts w:ascii="Times New Roman" w:hAnsi="Times New Roman"/>
          <w:b w:val="0"/>
          <w:lang w:val="ru-RU"/>
        </w:rPr>
        <w:t>ЛЯ</w:t>
      </w:r>
      <w:r w:rsidRPr="004506E2">
        <w:rPr>
          <w:rFonts w:ascii="Times New Roman" w:hAnsi="Times New Roman"/>
          <w:b w:val="0"/>
          <w:spacing w:val="-2"/>
          <w:lang w:val="ru-RU"/>
        </w:rPr>
        <w:t xml:space="preserve"> </w:t>
      </w:r>
      <w:r w:rsidRPr="004506E2">
        <w:rPr>
          <w:rFonts w:ascii="Times New Roman" w:hAnsi="Times New Roman"/>
          <w:b w:val="0"/>
          <w:lang w:val="ru-RU"/>
        </w:rPr>
        <w:t>З</w:t>
      </w:r>
      <w:r w:rsidRPr="004506E2">
        <w:rPr>
          <w:rFonts w:ascii="Times New Roman" w:hAnsi="Times New Roman"/>
          <w:b w:val="0"/>
          <w:spacing w:val="-2"/>
          <w:lang w:val="ru-RU"/>
        </w:rPr>
        <w:t>А</w:t>
      </w:r>
      <w:r w:rsidRPr="004506E2">
        <w:rPr>
          <w:rFonts w:ascii="Times New Roman" w:hAnsi="Times New Roman"/>
          <w:b w:val="0"/>
          <w:lang w:val="ru-RU"/>
        </w:rPr>
        <w:t>ПОЛНЕ</w:t>
      </w:r>
      <w:r w:rsidRPr="004506E2">
        <w:rPr>
          <w:rFonts w:ascii="Times New Roman" w:hAnsi="Times New Roman"/>
          <w:b w:val="0"/>
          <w:spacing w:val="-4"/>
          <w:lang w:val="ru-RU"/>
        </w:rPr>
        <w:t>Н</w:t>
      </w:r>
      <w:r w:rsidRPr="004506E2">
        <w:rPr>
          <w:rFonts w:ascii="Times New Roman" w:hAnsi="Times New Roman"/>
          <w:b w:val="0"/>
          <w:lang w:val="ru-RU"/>
        </w:rPr>
        <w:t>ИЯ</w:t>
      </w:r>
      <w:r w:rsidRPr="004506E2">
        <w:rPr>
          <w:rFonts w:ascii="Times New Roman" w:hAnsi="Times New Roman"/>
          <w:b w:val="0"/>
          <w:spacing w:val="-1"/>
          <w:lang w:val="ru-RU"/>
        </w:rPr>
        <w:t xml:space="preserve"> </w:t>
      </w:r>
      <w:r w:rsidRPr="004506E2">
        <w:rPr>
          <w:rFonts w:ascii="Times New Roman" w:hAnsi="Times New Roman"/>
          <w:b w:val="0"/>
          <w:lang w:val="ru-RU"/>
        </w:rPr>
        <w:t>УЧ</w:t>
      </w:r>
      <w:r w:rsidRPr="004506E2">
        <w:rPr>
          <w:rFonts w:ascii="Times New Roman" w:hAnsi="Times New Roman"/>
          <w:b w:val="0"/>
          <w:spacing w:val="-2"/>
          <w:lang w:val="ru-RU"/>
        </w:rPr>
        <w:t>АС</w:t>
      </w:r>
      <w:r w:rsidRPr="004506E2">
        <w:rPr>
          <w:rFonts w:ascii="Times New Roman" w:hAnsi="Times New Roman"/>
          <w:b w:val="0"/>
          <w:lang w:val="ru-RU"/>
        </w:rPr>
        <w:t>ТНИК</w:t>
      </w:r>
      <w:r w:rsidRPr="004506E2">
        <w:rPr>
          <w:rFonts w:ascii="Times New Roman" w:hAnsi="Times New Roman"/>
          <w:b w:val="0"/>
          <w:spacing w:val="-4"/>
          <w:lang w:val="ru-RU"/>
        </w:rPr>
        <w:t>А</w:t>
      </w:r>
      <w:r w:rsidRPr="004506E2">
        <w:rPr>
          <w:rFonts w:ascii="Times New Roman" w:hAnsi="Times New Roman"/>
          <w:b w:val="0"/>
          <w:spacing w:val="-2"/>
          <w:lang w:val="ru-RU"/>
        </w:rPr>
        <w:t>М</w:t>
      </w:r>
      <w:r w:rsidRPr="004506E2">
        <w:rPr>
          <w:rFonts w:ascii="Times New Roman" w:hAnsi="Times New Roman"/>
          <w:b w:val="0"/>
          <w:lang w:val="ru-RU"/>
        </w:rPr>
        <w:t>И КОН</w:t>
      </w:r>
      <w:r w:rsidRPr="004506E2">
        <w:rPr>
          <w:rFonts w:ascii="Times New Roman" w:hAnsi="Times New Roman"/>
          <w:b w:val="0"/>
          <w:spacing w:val="-3"/>
          <w:lang w:val="ru-RU"/>
        </w:rPr>
        <w:t>К</w:t>
      </w:r>
      <w:r w:rsidRPr="004506E2">
        <w:rPr>
          <w:rFonts w:ascii="Times New Roman" w:hAnsi="Times New Roman"/>
          <w:b w:val="0"/>
          <w:lang w:val="ru-RU"/>
        </w:rPr>
        <w:t>У</w:t>
      </w:r>
      <w:r w:rsidRPr="004506E2">
        <w:rPr>
          <w:rFonts w:ascii="Times New Roman" w:hAnsi="Times New Roman"/>
          <w:b w:val="0"/>
          <w:spacing w:val="-1"/>
          <w:lang w:val="ru-RU"/>
        </w:rPr>
        <w:t>Р</w:t>
      </w:r>
      <w:r w:rsidRPr="004506E2">
        <w:rPr>
          <w:rFonts w:ascii="Times New Roman" w:hAnsi="Times New Roman"/>
          <w:b w:val="0"/>
          <w:spacing w:val="-2"/>
          <w:lang w:val="ru-RU"/>
        </w:rPr>
        <w:t>С</w:t>
      </w:r>
      <w:r w:rsidRPr="004506E2">
        <w:rPr>
          <w:rFonts w:ascii="Times New Roman" w:hAnsi="Times New Roman"/>
          <w:b w:val="0"/>
          <w:lang w:val="ru-RU"/>
        </w:rPr>
        <w:t>А</w:t>
      </w:r>
    </w:p>
    <w:p w:rsidR="00A95E84" w:rsidRDefault="00A95E84" w:rsidP="00A95E84">
      <w:pPr>
        <w:tabs>
          <w:tab w:val="left" w:pos="10065"/>
        </w:tabs>
        <w:spacing w:line="200" w:lineRule="exact"/>
        <w:ind w:left="142" w:right="162"/>
        <w:jc w:val="center"/>
        <w:rPr>
          <w:rFonts w:ascii="Times New Roman" w:hAnsi="Times New Roman"/>
          <w:szCs w:val="20"/>
          <w:lang w:val="ru-RU"/>
        </w:rPr>
      </w:pPr>
    </w:p>
    <w:p w:rsidR="00A95E84" w:rsidRPr="004506E2" w:rsidRDefault="00A95E84" w:rsidP="00A95E84">
      <w:pPr>
        <w:tabs>
          <w:tab w:val="left" w:pos="10065"/>
        </w:tabs>
        <w:spacing w:line="200" w:lineRule="exact"/>
        <w:ind w:left="142" w:right="162"/>
        <w:jc w:val="center"/>
        <w:rPr>
          <w:rFonts w:ascii="Times New Roman" w:hAnsi="Times New Roman"/>
          <w:szCs w:val="20"/>
          <w:lang w:val="ru-RU"/>
        </w:rPr>
      </w:pPr>
    </w:p>
    <w:p w:rsidR="00A95E84" w:rsidRPr="0026615A" w:rsidRDefault="001F6C25" w:rsidP="00B66E6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 w:val="0"/>
          <w:spacing w:val="-2"/>
          <w:sz w:val="28"/>
          <w:szCs w:val="28"/>
          <w:lang w:val="ru-RU"/>
        </w:rPr>
        <w:t>Ф</w:t>
      </w:r>
      <w:r w:rsidR="0026615A" w:rsidRPr="0026615A">
        <w:rPr>
          <w:rFonts w:ascii="Times New Roman" w:hAnsi="Times New Roman"/>
          <w:bCs w:val="0"/>
          <w:sz w:val="28"/>
          <w:szCs w:val="28"/>
          <w:lang w:val="ru-RU"/>
        </w:rPr>
        <w:t>о</w:t>
      </w:r>
      <w:r w:rsidR="0026615A" w:rsidRPr="0026615A">
        <w:rPr>
          <w:rFonts w:ascii="Times New Roman" w:hAnsi="Times New Roman"/>
          <w:bCs w:val="0"/>
          <w:spacing w:val="-2"/>
          <w:sz w:val="28"/>
          <w:szCs w:val="28"/>
          <w:lang w:val="ru-RU"/>
        </w:rPr>
        <w:t>рм</w:t>
      </w:r>
      <w:r w:rsidR="0026615A" w:rsidRPr="0026615A">
        <w:rPr>
          <w:rFonts w:ascii="Times New Roman" w:hAnsi="Times New Roman"/>
          <w:bCs w:val="0"/>
          <w:sz w:val="28"/>
          <w:szCs w:val="28"/>
          <w:lang w:val="ru-RU"/>
        </w:rPr>
        <w:t>а</w:t>
      </w:r>
      <w:r w:rsidR="0026615A" w:rsidRPr="0026615A">
        <w:rPr>
          <w:rFonts w:ascii="Times New Roman" w:hAnsi="Times New Roman"/>
          <w:bCs w:val="0"/>
          <w:spacing w:val="-1"/>
          <w:sz w:val="28"/>
          <w:szCs w:val="28"/>
          <w:lang w:val="ru-RU"/>
        </w:rPr>
        <w:t xml:space="preserve"> </w:t>
      </w:r>
      <w:r w:rsidR="0026615A" w:rsidRPr="0026615A">
        <w:rPr>
          <w:rFonts w:ascii="Times New Roman" w:hAnsi="Times New Roman"/>
          <w:bCs w:val="0"/>
          <w:sz w:val="28"/>
          <w:szCs w:val="28"/>
          <w:lang w:val="ru-RU"/>
        </w:rPr>
        <w:t>1</w:t>
      </w:r>
    </w:p>
    <w:p w:rsidR="00A95E84" w:rsidRDefault="00A95E84" w:rsidP="00A95E84">
      <w:pPr>
        <w:tabs>
          <w:tab w:val="left" w:pos="10206"/>
        </w:tabs>
        <w:spacing w:line="239" w:lineRule="auto"/>
        <w:ind w:right="21"/>
        <w:jc w:val="center"/>
        <w:rPr>
          <w:rFonts w:ascii="Times New Roman" w:hAnsi="Times New Roman"/>
          <w:sz w:val="28"/>
          <w:szCs w:val="28"/>
          <w:lang w:val="ru-RU"/>
        </w:rPr>
      </w:pPr>
      <w:r w:rsidRPr="004D0C08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4D0C08">
        <w:rPr>
          <w:rFonts w:ascii="Times New Roman" w:hAnsi="Times New Roman"/>
          <w:sz w:val="28"/>
          <w:szCs w:val="28"/>
          <w:lang w:val="ru-RU"/>
        </w:rPr>
        <w:t>а бланке</w:t>
      </w:r>
      <w:r w:rsidRPr="004D0C0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4D0C08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4D0C08">
        <w:rPr>
          <w:rFonts w:ascii="Times New Roman" w:hAnsi="Times New Roman"/>
          <w:sz w:val="28"/>
          <w:szCs w:val="28"/>
          <w:lang w:val="ru-RU"/>
        </w:rPr>
        <w:t>рг</w:t>
      </w:r>
      <w:r w:rsidRPr="004D0C08">
        <w:rPr>
          <w:rFonts w:ascii="Times New Roman" w:hAnsi="Times New Roman"/>
          <w:spacing w:val="-3"/>
          <w:sz w:val="28"/>
          <w:szCs w:val="28"/>
          <w:lang w:val="ru-RU"/>
        </w:rPr>
        <w:t>а</w:t>
      </w:r>
      <w:r w:rsidRPr="004D0C08">
        <w:rPr>
          <w:rFonts w:ascii="Times New Roman" w:hAnsi="Times New Roman"/>
          <w:sz w:val="28"/>
          <w:szCs w:val="28"/>
          <w:lang w:val="ru-RU"/>
        </w:rPr>
        <w:t>низ</w:t>
      </w:r>
      <w:r w:rsidRPr="004D0C08">
        <w:rPr>
          <w:rFonts w:ascii="Times New Roman" w:hAnsi="Times New Roman"/>
          <w:spacing w:val="-3"/>
          <w:sz w:val="28"/>
          <w:szCs w:val="28"/>
          <w:lang w:val="ru-RU"/>
        </w:rPr>
        <w:t>а</w:t>
      </w:r>
      <w:r w:rsidRPr="004D0C08">
        <w:rPr>
          <w:rFonts w:ascii="Times New Roman" w:hAnsi="Times New Roman"/>
          <w:sz w:val="28"/>
          <w:szCs w:val="28"/>
          <w:lang w:val="ru-RU"/>
        </w:rPr>
        <w:t>ц</w:t>
      </w:r>
      <w:r w:rsidRPr="004D0C08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4D0C08">
        <w:rPr>
          <w:rFonts w:ascii="Times New Roman" w:hAnsi="Times New Roman"/>
          <w:sz w:val="28"/>
          <w:szCs w:val="28"/>
          <w:lang w:val="ru-RU"/>
        </w:rPr>
        <w:t>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6C25" w:rsidTr="001F6C25">
        <w:tc>
          <w:tcPr>
            <w:tcW w:w="4785" w:type="dxa"/>
          </w:tcPr>
          <w:p w:rsidR="001F6C25" w:rsidRPr="001F6C25" w:rsidRDefault="001F6C25" w:rsidP="0048199F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0C08">
              <w:rPr>
                <w:rFonts w:ascii="Times New Roman" w:hAnsi="Times New Roman"/>
                <w:sz w:val="28"/>
                <w:szCs w:val="28"/>
                <w:lang w:val="ru-RU"/>
              </w:rPr>
              <w:t>Дата, и</w:t>
            </w:r>
            <w:r w:rsidRPr="004D0C08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</w:t>
            </w:r>
            <w:r w:rsidRPr="004D0C08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="0048199F">
              <w:rPr>
                <w:rFonts w:ascii="Times New Roman" w:hAnsi="Times New Roman"/>
                <w:sz w:val="28"/>
                <w:szCs w:val="28"/>
                <w:lang w:val="ru-RU"/>
              </w:rPr>
              <w:t>одящий</w:t>
            </w:r>
            <w:r w:rsidRPr="004D0C08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D0C08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4D0C08">
              <w:rPr>
                <w:rFonts w:ascii="Times New Roman" w:hAnsi="Times New Roman"/>
                <w:sz w:val="28"/>
                <w:szCs w:val="28"/>
                <w:lang w:val="ru-RU"/>
              </w:rPr>
              <w:t>ом</w:t>
            </w:r>
            <w:r w:rsidRPr="004D0C08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4D0C08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</w:tc>
        <w:tc>
          <w:tcPr>
            <w:tcW w:w="4786" w:type="dxa"/>
          </w:tcPr>
          <w:p w:rsidR="001F6C25" w:rsidRPr="001F6C25" w:rsidRDefault="001F6C25" w:rsidP="001F6C2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 w:val="0"/>
                <w:sz w:val="28"/>
                <w:szCs w:val="28"/>
                <w:lang w:val="ru-RU"/>
              </w:rPr>
              <w:t>В конкурсную комиссию</w:t>
            </w:r>
          </w:p>
        </w:tc>
      </w:tr>
    </w:tbl>
    <w:p w:rsidR="00A95E84" w:rsidRPr="001F6C25" w:rsidRDefault="00A95E84" w:rsidP="00A95E84">
      <w:pPr>
        <w:spacing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95E84" w:rsidRPr="004D0C08" w:rsidRDefault="00A95E84" w:rsidP="00A95E84">
      <w:pPr>
        <w:pStyle w:val="1"/>
        <w:numPr>
          <w:ilvl w:val="0"/>
          <w:numId w:val="0"/>
        </w:numPr>
        <w:ind w:left="360"/>
        <w:jc w:val="center"/>
        <w:rPr>
          <w:rFonts w:ascii="Times New Roman" w:hAnsi="Times New Roman"/>
          <w:b w:val="0"/>
          <w:bCs w:val="0"/>
          <w:lang w:val="ru-RU"/>
        </w:rPr>
      </w:pPr>
      <w:r w:rsidRPr="004D0C08">
        <w:rPr>
          <w:rFonts w:ascii="Times New Roman" w:hAnsi="Times New Roman"/>
          <w:lang w:val="ru-RU"/>
        </w:rPr>
        <w:t>ЗА</w:t>
      </w:r>
      <w:r w:rsidRPr="004D0C08">
        <w:rPr>
          <w:rFonts w:ascii="Times New Roman" w:hAnsi="Times New Roman"/>
          <w:spacing w:val="-2"/>
          <w:lang w:val="ru-RU"/>
        </w:rPr>
        <w:t>Я</w:t>
      </w:r>
      <w:r w:rsidRPr="004D0C08">
        <w:rPr>
          <w:rFonts w:ascii="Times New Roman" w:hAnsi="Times New Roman"/>
          <w:lang w:val="ru-RU"/>
        </w:rPr>
        <w:t>ВКА</w:t>
      </w:r>
      <w:r w:rsidRPr="004D0C08">
        <w:rPr>
          <w:rFonts w:ascii="Times New Roman" w:hAnsi="Times New Roman"/>
          <w:spacing w:val="-2"/>
          <w:lang w:val="ru-RU"/>
        </w:rPr>
        <w:t xml:space="preserve"> </w:t>
      </w:r>
      <w:r w:rsidRPr="004D0C08">
        <w:rPr>
          <w:rFonts w:ascii="Times New Roman" w:hAnsi="Times New Roman"/>
          <w:lang w:val="ru-RU"/>
        </w:rPr>
        <w:t>НА</w:t>
      </w:r>
      <w:r w:rsidRPr="004D0C08">
        <w:rPr>
          <w:rFonts w:ascii="Times New Roman" w:hAnsi="Times New Roman"/>
          <w:spacing w:val="-1"/>
          <w:lang w:val="ru-RU"/>
        </w:rPr>
        <w:t xml:space="preserve"> </w:t>
      </w:r>
      <w:r w:rsidRPr="004D0C08">
        <w:rPr>
          <w:rFonts w:ascii="Times New Roman" w:hAnsi="Times New Roman"/>
          <w:lang w:val="ru-RU"/>
        </w:rPr>
        <w:t>УЧ</w:t>
      </w:r>
      <w:r w:rsidRPr="004D0C08">
        <w:rPr>
          <w:rFonts w:ascii="Times New Roman" w:hAnsi="Times New Roman"/>
          <w:spacing w:val="-2"/>
          <w:lang w:val="ru-RU"/>
        </w:rPr>
        <w:t>АС</w:t>
      </w:r>
      <w:r w:rsidRPr="004D0C08">
        <w:rPr>
          <w:rFonts w:ascii="Times New Roman" w:hAnsi="Times New Roman"/>
          <w:lang w:val="ru-RU"/>
        </w:rPr>
        <w:t>ТИЕ</w:t>
      </w:r>
      <w:r w:rsidRPr="004D0C08">
        <w:rPr>
          <w:rFonts w:ascii="Times New Roman" w:hAnsi="Times New Roman"/>
          <w:spacing w:val="-1"/>
          <w:lang w:val="ru-RU"/>
        </w:rPr>
        <w:t xml:space="preserve"> </w:t>
      </w:r>
      <w:r w:rsidRPr="004D0C08">
        <w:rPr>
          <w:rFonts w:ascii="Times New Roman" w:hAnsi="Times New Roman"/>
          <w:lang w:val="ru-RU"/>
        </w:rPr>
        <w:t>В КОН</w:t>
      </w:r>
      <w:r w:rsidRPr="004D0C08">
        <w:rPr>
          <w:rFonts w:ascii="Times New Roman" w:hAnsi="Times New Roman"/>
          <w:spacing w:val="-3"/>
          <w:lang w:val="ru-RU"/>
        </w:rPr>
        <w:t>К</w:t>
      </w:r>
      <w:r w:rsidRPr="004D0C08">
        <w:rPr>
          <w:rFonts w:ascii="Times New Roman" w:hAnsi="Times New Roman"/>
          <w:lang w:val="ru-RU"/>
        </w:rPr>
        <w:t>У</w:t>
      </w:r>
      <w:r w:rsidRPr="004D0C08">
        <w:rPr>
          <w:rFonts w:ascii="Times New Roman" w:hAnsi="Times New Roman"/>
          <w:spacing w:val="-4"/>
          <w:lang w:val="ru-RU"/>
        </w:rPr>
        <w:t>Р</w:t>
      </w:r>
      <w:r w:rsidRPr="004D0C08">
        <w:rPr>
          <w:rFonts w:ascii="Times New Roman" w:hAnsi="Times New Roman"/>
          <w:spacing w:val="-1"/>
          <w:lang w:val="ru-RU"/>
        </w:rPr>
        <w:t>С</w:t>
      </w:r>
      <w:r w:rsidRPr="004D0C08">
        <w:rPr>
          <w:rFonts w:ascii="Times New Roman" w:hAnsi="Times New Roman"/>
          <w:lang w:val="ru-RU"/>
        </w:rPr>
        <w:t>Е</w:t>
      </w:r>
    </w:p>
    <w:p w:rsidR="00A95E84" w:rsidRPr="00856D9E" w:rsidRDefault="00A95E84" w:rsidP="00A95E84">
      <w:pPr>
        <w:pStyle w:val="af"/>
        <w:spacing w:line="322" w:lineRule="exact"/>
        <w:ind w:left="0" w:right="149"/>
        <w:jc w:val="center"/>
        <w:rPr>
          <w:lang w:val="ru-RU"/>
        </w:rPr>
      </w:pPr>
      <w:r w:rsidRPr="004D0C08">
        <w:rPr>
          <w:lang w:val="ru-RU"/>
        </w:rPr>
        <w:t xml:space="preserve">на </w:t>
      </w:r>
      <w:r w:rsidRPr="004D0C08">
        <w:rPr>
          <w:spacing w:val="-2"/>
          <w:lang w:val="ru-RU"/>
        </w:rPr>
        <w:t>п</w:t>
      </w:r>
      <w:r w:rsidRPr="004D0C08">
        <w:rPr>
          <w:lang w:val="ru-RU"/>
        </w:rPr>
        <w:t>раво</w:t>
      </w:r>
      <w:r w:rsidRPr="004D0C08">
        <w:rPr>
          <w:spacing w:val="1"/>
          <w:lang w:val="ru-RU"/>
        </w:rPr>
        <w:t xml:space="preserve"> </w:t>
      </w:r>
      <w:r w:rsidRPr="004D0C08">
        <w:rPr>
          <w:lang w:val="ru-RU"/>
        </w:rPr>
        <w:t>зак</w:t>
      </w:r>
      <w:r w:rsidRPr="004D0C08">
        <w:rPr>
          <w:spacing w:val="-1"/>
          <w:lang w:val="ru-RU"/>
        </w:rPr>
        <w:t>лю</w:t>
      </w:r>
      <w:r w:rsidRPr="004D0C08">
        <w:rPr>
          <w:spacing w:val="-2"/>
          <w:lang w:val="ru-RU"/>
        </w:rPr>
        <w:t>ч</w:t>
      </w:r>
      <w:r w:rsidRPr="004D0C08">
        <w:rPr>
          <w:lang w:val="ru-RU"/>
        </w:rPr>
        <w:t>ен</w:t>
      </w:r>
      <w:r w:rsidRPr="004D0C08">
        <w:rPr>
          <w:spacing w:val="-2"/>
          <w:lang w:val="ru-RU"/>
        </w:rPr>
        <w:t>и</w:t>
      </w:r>
      <w:r w:rsidRPr="004D0C08">
        <w:rPr>
          <w:lang w:val="ru-RU"/>
        </w:rPr>
        <w:t>я</w:t>
      </w:r>
      <w:r w:rsidRPr="004D0C08">
        <w:rPr>
          <w:spacing w:val="1"/>
          <w:lang w:val="ru-RU"/>
        </w:rPr>
        <w:t xml:space="preserve"> </w:t>
      </w:r>
      <w:r w:rsidRPr="004D0C08">
        <w:rPr>
          <w:lang w:val="ru-RU"/>
        </w:rPr>
        <w:t>к</w:t>
      </w:r>
      <w:r w:rsidRPr="004D0C08">
        <w:rPr>
          <w:spacing w:val="-1"/>
          <w:lang w:val="ru-RU"/>
        </w:rPr>
        <w:t>о</w:t>
      </w:r>
      <w:r w:rsidRPr="004D0C08">
        <w:rPr>
          <w:lang w:val="ru-RU"/>
        </w:rPr>
        <w:t>н</w:t>
      </w:r>
      <w:r w:rsidRPr="004D0C08">
        <w:rPr>
          <w:spacing w:val="-2"/>
          <w:lang w:val="ru-RU"/>
        </w:rPr>
        <w:t>ц</w:t>
      </w:r>
      <w:r w:rsidRPr="004D0C08">
        <w:rPr>
          <w:lang w:val="ru-RU"/>
        </w:rPr>
        <w:t>ес</w:t>
      </w:r>
      <w:r w:rsidRPr="004D0C08">
        <w:rPr>
          <w:spacing w:val="-2"/>
          <w:lang w:val="ru-RU"/>
        </w:rPr>
        <w:t>с</w:t>
      </w:r>
      <w:r w:rsidRPr="004D0C08">
        <w:rPr>
          <w:lang w:val="ru-RU"/>
        </w:rPr>
        <w:t>и</w:t>
      </w:r>
      <w:r w:rsidRPr="004D0C08">
        <w:rPr>
          <w:spacing w:val="-2"/>
          <w:lang w:val="ru-RU"/>
        </w:rPr>
        <w:t>о</w:t>
      </w:r>
      <w:r w:rsidRPr="004D0C08">
        <w:rPr>
          <w:lang w:val="ru-RU"/>
        </w:rPr>
        <w:t>н</w:t>
      </w:r>
      <w:r w:rsidRPr="004D0C08">
        <w:rPr>
          <w:spacing w:val="-2"/>
          <w:lang w:val="ru-RU"/>
        </w:rPr>
        <w:t>н</w:t>
      </w:r>
      <w:r w:rsidRPr="004D0C08">
        <w:rPr>
          <w:lang w:val="ru-RU"/>
        </w:rPr>
        <w:t>ого</w:t>
      </w:r>
      <w:r w:rsidRPr="004D0C08">
        <w:rPr>
          <w:spacing w:val="1"/>
          <w:lang w:val="ru-RU"/>
        </w:rPr>
        <w:t xml:space="preserve"> </w:t>
      </w:r>
      <w:r w:rsidRPr="00856D9E">
        <w:rPr>
          <w:spacing w:val="-3"/>
          <w:lang w:val="ru-RU"/>
        </w:rPr>
        <w:t>с</w:t>
      </w:r>
      <w:r w:rsidRPr="00856D9E">
        <w:rPr>
          <w:lang w:val="ru-RU"/>
        </w:rPr>
        <w:t>ог</w:t>
      </w:r>
      <w:r w:rsidRPr="00856D9E">
        <w:rPr>
          <w:spacing w:val="-1"/>
          <w:lang w:val="ru-RU"/>
        </w:rPr>
        <w:t>л</w:t>
      </w:r>
      <w:r w:rsidRPr="00856D9E">
        <w:rPr>
          <w:lang w:val="ru-RU"/>
        </w:rPr>
        <w:t>аш</w:t>
      </w:r>
      <w:r w:rsidRPr="00856D9E">
        <w:rPr>
          <w:spacing w:val="-3"/>
          <w:lang w:val="ru-RU"/>
        </w:rPr>
        <w:t>е</w:t>
      </w:r>
      <w:r w:rsidRPr="00856D9E">
        <w:rPr>
          <w:spacing w:val="-2"/>
          <w:lang w:val="ru-RU"/>
        </w:rPr>
        <w:t>н</w:t>
      </w:r>
      <w:r w:rsidRPr="00856D9E">
        <w:rPr>
          <w:lang w:val="ru-RU"/>
        </w:rPr>
        <w:t>ия</w:t>
      </w:r>
      <w:r w:rsidRPr="00856D9E">
        <w:rPr>
          <w:spacing w:val="4"/>
          <w:lang w:val="ru-RU"/>
        </w:rPr>
        <w:t xml:space="preserve"> </w:t>
      </w:r>
      <w:r w:rsidR="00D42E7F" w:rsidRPr="00856D9E">
        <w:rPr>
          <w:spacing w:val="-3"/>
          <w:lang w:val="ru-RU"/>
        </w:rPr>
        <w:t>п</w:t>
      </w:r>
      <w:r w:rsidR="00D42E7F" w:rsidRPr="00856D9E">
        <w:rPr>
          <w:lang w:val="ru-RU"/>
        </w:rPr>
        <w:t>о созданию и эксплуатации системы управления платными городскими парковками</w:t>
      </w:r>
    </w:p>
    <w:p w:rsidR="00A95E84" w:rsidRDefault="00A95E84" w:rsidP="00A95E84">
      <w:pPr>
        <w:pStyle w:val="af"/>
        <w:spacing w:line="322" w:lineRule="exact"/>
        <w:ind w:left="0" w:right="149"/>
        <w:jc w:val="center"/>
        <w:rPr>
          <w:lang w:val="ru-RU"/>
        </w:rPr>
      </w:pPr>
    </w:p>
    <w:p w:rsidR="00A95E84" w:rsidRDefault="00A95E84" w:rsidP="00A95E84">
      <w:pPr>
        <w:pStyle w:val="af"/>
        <w:spacing w:line="322" w:lineRule="exact"/>
        <w:ind w:left="0" w:right="149"/>
        <w:jc w:val="center"/>
        <w:rPr>
          <w:lang w:val="ru-RU"/>
        </w:rPr>
      </w:pPr>
    </w:p>
    <w:p w:rsidR="00A95E84" w:rsidRPr="004D0C08" w:rsidRDefault="00A95E84" w:rsidP="00A95E84">
      <w:pPr>
        <w:pStyle w:val="af"/>
        <w:spacing w:line="360" w:lineRule="auto"/>
        <w:ind w:left="0" w:right="-1" w:firstLine="720"/>
        <w:jc w:val="both"/>
        <w:rPr>
          <w:lang w:val="ru-RU"/>
        </w:rPr>
      </w:pPr>
      <w:r w:rsidRPr="004D0C08">
        <w:rPr>
          <w:lang w:val="ru-RU"/>
        </w:rPr>
        <w:t>Изучив</w:t>
      </w:r>
      <w:r>
        <w:rPr>
          <w:lang w:val="ru-RU"/>
        </w:rPr>
        <w:t xml:space="preserve"> </w:t>
      </w:r>
      <w:r w:rsidRPr="004D0C08">
        <w:rPr>
          <w:lang w:val="ru-RU"/>
        </w:rPr>
        <w:t>конкурсную</w:t>
      </w:r>
      <w:r>
        <w:rPr>
          <w:lang w:val="ru-RU"/>
        </w:rPr>
        <w:t xml:space="preserve"> </w:t>
      </w:r>
      <w:r w:rsidRPr="004D0C08">
        <w:rPr>
          <w:lang w:val="ru-RU"/>
        </w:rPr>
        <w:t>документацию</w:t>
      </w:r>
      <w:r>
        <w:rPr>
          <w:lang w:val="ru-RU"/>
        </w:rPr>
        <w:t xml:space="preserve"> </w:t>
      </w:r>
      <w:r w:rsidRPr="004D0C08">
        <w:rPr>
          <w:lang w:val="ru-RU"/>
        </w:rPr>
        <w:t>на</w:t>
      </w:r>
      <w:r>
        <w:rPr>
          <w:lang w:val="ru-RU"/>
        </w:rPr>
        <w:t xml:space="preserve"> </w:t>
      </w:r>
      <w:r w:rsidRPr="004D0C08">
        <w:rPr>
          <w:lang w:val="ru-RU"/>
        </w:rPr>
        <w:t>право</w:t>
      </w:r>
      <w:r>
        <w:rPr>
          <w:lang w:val="ru-RU"/>
        </w:rPr>
        <w:t xml:space="preserve"> </w:t>
      </w:r>
      <w:r w:rsidRPr="004D0C08">
        <w:rPr>
          <w:lang w:val="ru-RU"/>
        </w:rPr>
        <w:t>заключения</w:t>
      </w:r>
      <w:r>
        <w:rPr>
          <w:lang w:val="ru-RU"/>
        </w:rPr>
        <w:t xml:space="preserve"> концессионного </w:t>
      </w:r>
      <w:r w:rsidRPr="004D0C08">
        <w:rPr>
          <w:lang w:val="ru-RU"/>
        </w:rPr>
        <w:t>соглашения,</w:t>
      </w:r>
      <w:r>
        <w:rPr>
          <w:lang w:val="ru-RU"/>
        </w:rPr>
        <w:t xml:space="preserve"> </w:t>
      </w:r>
      <w:r w:rsidRPr="004D0C08">
        <w:rPr>
          <w:lang w:val="ru-RU"/>
        </w:rPr>
        <w:t>а</w:t>
      </w:r>
      <w:r>
        <w:rPr>
          <w:lang w:val="ru-RU"/>
        </w:rPr>
        <w:t xml:space="preserve"> </w:t>
      </w:r>
      <w:r w:rsidRPr="004D0C08">
        <w:rPr>
          <w:lang w:val="ru-RU"/>
        </w:rPr>
        <w:t>также</w:t>
      </w:r>
      <w:r>
        <w:rPr>
          <w:lang w:val="ru-RU"/>
        </w:rPr>
        <w:t xml:space="preserve"> </w:t>
      </w:r>
      <w:r w:rsidRPr="004D0C08">
        <w:rPr>
          <w:lang w:val="ru-RU"/>
        </w:rPr>
        <w:t>применимые</w:t>
      </w:r>
      <w:r>
        <w:rPr>
          <w:lang w:val="ru-RU"/>
        </w:rPr>
        <w:t xml:space="preserve"> </w:t>
      </w:r>
      <w:r w:rsidRPr="004D0C08">
        <w:rPr>
          <w:lang w:val="ru-RU"/>
        </w:rPr>
        <w:t>к</w:t>
      </w:r>
      <w:r>
        <w:rPr>
          <w:lang w:val="ru-RU"/>
        </w:rPr>
        <w:t xml:space="preserve"> </w:t>
      </w:r>
      <w:r w:rsidRPr="004D0C08">
        <w:rPr>
          <w:lang w:val="ru-RU"/>
        </w:rPr>
        <w:t>данному</w:t>
      </w:r>
      <w:r>
        <w:rPr>
          <w:lang w:val="ru-RU"/>
        </w:rPr>
        <w:t xml:space="preserve"> </w:t>
      </w:r>
      <w:r w:rsidRPr="004D0C08">
        <w:rPr>
          <w:lang w:val="ru-RU"/>
        </w:rPr>
        <w:t>конкурсу</w:t>
      </w:r>
      <w:r>
        <w:rPr>
          <w:lang w:val="ru-RU"/>
        </w:rPr>
        <w:t xml:space="preserve"> </w:t>
      </w:r>
      <w:r w:rsidRPr="004D0C08">
        <w:rPr>
          <w:lang w:val="ru-RU"/>
        </w:rPr>
        <w:t>законодательство</w:t>
      </w:r>
      <w:r>
        <w:rPr>
          <w:lang w:val="ru-RU"/>
        </w:rPr>
        <w:t xml:space="preserve"> </w:t>
      </w:r>
      <w:r w:rsidRPr="004D0C08">
        <w:rPr>
          <w:lang w:val="ru-RU"/>
        </w:rPr>
        <w:t>и</w:t>
      </w:r>
      <w:r>
        <w:rPr>
          <w:lang w:val="ru-RU"/>
        </w:rPr>
        <w:t xml:space="preserve"> </w:t>
      </w:r>
      <w:r w:rsidRPr="004D0C08">
        <w:rPr>
          <w:lang w:val="ru-RU"/>
        </w:rPr>
        <w:t>нормативные</w:t>
      </w:r>
      <w:r>
        <w:rPr>
          <w:lang w:val="ru-RU"/>
        </w:rPr>
        <w:t xml:space="preserve"> </w:t>
      </w:r>
      <w:r w:rsidRPr="004D0C08">
        <w:rPr>
          <w:lang w:val="ru-RU"/>
        </w:rPr>
        <w:t>правовые</w:t>
      </w:r>
      <w:r>
        <w:rPr>
          <w:lang w:val="ru-RU"/>
        </w:rPr>
        <w:t xml:space="preserve"> </w:t>
      </w:r>
      <w:r w:rsidR="001F6C25">
        <w:rPr>
          <w:lang w:val="ru-RU"/>
        </w:rPr>
        <w:br/>
      </w:r>
      <w:r w:rsidRPr="004D0C08">
        <w:rPr>
          <w:lang w:val="ru-RU"/>
        </w:rPr>
        <w:t>акты</w:t>
      </w:r>
      <w:r w:rsidR="001F6C25">
        <w:rPr>
          <w:lang w:val="ru-RU"/>
        </w:rPr>
        <w:t xml:space="preserve"> </w:t>
      </w:r>
      <w:r>
        <w:rPr>
          <w:lang w:val="ru-RU"/>
        </w:rPr>
        <w:t>__________________________________________________________</w:t>
      </w:r>
    </w:p>
    <w:p w:rsidR="00A95E84" w:rsidRPr="001F6C25" w:rsidRDefault="00A95E84" w:rsidP="001F6C25">
      <w:pPr>
        <w:pStyle w:val="af"/>
        <w:ind w:left="0"/>
        <w:jc w:val="center"/>
        <w:rPr>
          <w:sz w:val="20"/>
          <w:szCs w:val="20"/>
          <w:lang w:val="ru-RU"/>
        </w:rPr>
      </w:pPr>
      <w:r w:rsidRPr="001F6C25">
        <w:rPr>
          <w:sz w:val="20"/>
          <w:szCs w:val="20"/>
          <w:lang w:val="ru-RU"/>
        </w:rPr>
        <w:t>(наиме</w:t>
      </w:r>
      <w:r w:rsidRPr="001F6C25">
        <w:rPr>
          <w:spacing w:val="-2"/>
          <w:sz w:val="20"/>
          <w:szCs w:val="20"/>
          <w:lang w:val="ru-RU"/>
        </w:rPr>
        <w:t>н</w:t>
      </w:r>
      <w:r w:rsidRPr="001F6C25">
        <w:rPr>
          <w:sz w:val="20"/>
          <w:szCs w:val="20"/>
          <w:lang w:val="ru-RU"/>
        </w:rPr>
        <w:t>ова</w:t>
      </w:r>
      <w:r w:rsidRPr="001F6C25">
        <w:rPr>
          <w:spacing w:val="-2"/>
          <w:sz w:val="20"/>
          <w:szCs w:val="20"/>
          <w:lang w:val="ru-RU"/>
        </w:rPr>
        <w:t>н</w:t>
      </w:r>
      <w:r w:rsidRPr="001F6C25">
        <w:rPr>
          <w:sz w:val="20"/>
          <w:szCs w:val="20"/>
          <w:lang w:val="ru-RU"/>
        </w:rPr>
        <w:t>ие юридического лица, Ф.И.О</w:t>
      </w:r>
      <w:r w:rsidR="001F6C25">
        <w:rPr>
          <w:sz w:val="20"/>
          <w:szCs w:val="20"/>
          <w:lang w:val="ru-RU"/>
        </w:rPr>
        <w:t xml:space="preserve">. </w:t>
      </w:r>
      <w:r w:rsidR="00640461">
        <w:rPr>
          <w:sz w:val="20"/>
          <w:szCs w:val="20"/>
          <w:lang w:val="ru-RU"/>
        </w:rPr>
        <w:t xml:space="preserve">(для </w:t>
      </w:r>
      <w:r w:rsidRPr="001F6C25">
        <w:rPr>
          <w:sz w:val="20"/>
          <w:szCs w:val="20"/>
          <w:lang w:val="ru-RU"/>
        </w:rPr>
        <w:t>индивидуального предпринимателя)</w:t>
      </w:r>
      <w:r w:rsidR="00640461">
        <w:rPr>
          <w:sz w:val="20"/>
          <w:szCs w:val="20"/>
          <w:lang w:val="ru-RU"/>
        </w:rPr>
        <w:t>)</w:t>
      </w:r>
    </w:p>
    <w:p w:rsidR="00A95E84" w:rsidRDefault="00A95E84" w:rsidP="00A95E84">
      <w:pPr>
        <w:pStyle w:val="af"/>
        <w:spacing w:line="360" w:lineRule="auto"/>
        <w:ind w:left="0" w:right="-1"/>
        <w:rPr>
          <w:lang w:val="ru-RU"/>
        </w:rPr>
      </w:pPr>
      <w:r w:rsidRPr="004D0C08">
        <w:rPr>
          <w:lang w:val="ru-RU"/>
        </w:rPr>
        <w:t>в</w:t>
      </w:r>
      <w:r w:rsidRPr="004D0C08">
        <w:rPr>
          <w:spacing w:val="-1"/>
          <w:lang w:val="ru-RU"/>
        </w:rPr>
        <w:t xml:space="preserve"> л</w:t>
      </w:r>
      <w:r w:rsidRPr="004D0C08">
        <w:rPr>
          <w:lang w:val="ru-RU"/>
        </w:rPr>
        <w:t>ице</w:t>
      </w:r>
      <w:r>
        <w:rPr>
          <w:lang w:val="ru-RU"/>
        </w:rPr>
        <w:t xml:space="preserve"> ___________________________________________________________</w:t>
      </w:r>
    </w:p>
    <w:p w:rsidR="00A95E84" w:rsidRPr="00640461" w:rsidRDefault="00A95E84" w:rsidP="00A95E84">
      <w:pPr>
        <w:pStyle w:val="af"/>
        <w:spacing w:line="360" w:lineRule="auto"/>
        <w:ind w:left="0" w:right="-1"/>
        <w:jc w:val="center"/>
        <w:rPr>
          <w:sz w:val="20"/>
          <w:szCs w:val="20"/>
          <w:lang w:val="ru-RU"/>
        </w:rPr>
      </w:pPr>
      <w:r w:rsidRPr="00640461">
        <w:rPr>
          <w:sz w:val="20"/>
          <w:szCs w:val="20"/>
          <w:lang w:val="ru-RU"/>
        </w:rPr>
        <w:t>(Ф.И.О. р</w:t>
      </w:r>
      <w:r w:rsidRPr="00640461">
        <w:rPr>
          <w:spacing w:val="-4"/>
          <w:sz w:val="20"/>
          <w:szCs w:val="20"/>
          <w:lang w:val="ru-RU"/>
        </w:rPr>
        <w:t>у</w:t>
      </w:r>
      <w:r w:rsidRPr="00640461">
        <w:rPr>
          <w:sz w:val="20"/>
          <w:szCs w:val="20"/>
          <w:lang w:val="ru-RU"/>
        </w:rPr>
        <w:t>к</w:t>
      </w:r>
      <w:r w:rsidRPr="00640461">
        <w:rPr>
          <w:spacing w:val="1"/>
          <w:sz w:val="20"/>
          <w:szCs w:val="20"/>
          <w:lang w:val="ru-RU"/>
        </w:rPr>
        <w:t>о</w:t>
      </w:r>
      <w:r w:rsidRPr="00640461">
        <w:rPr>
          <w:sz w:val="20"/>
          <w:szCs w:val="20"/>
          <w:lang w:val="ru-RU"/>
        </w:rPr>
        <w:t>в</w:t>
      </w:r>
      <w:r w:rsidRPr="00640461">
        <w:rPr>
          <w:spacing w:val="-2"/>
          <w:sz w:val="20"/>
          <w:szCs w:val="20"/>
          <w:lang w:val="ru-RU"/>
        </w:rPr>
        <w:t>о</w:t>
      </w:r>
      <w:r w:rsidRPr="00640461">
        <w:rPr>
          <w:sz w:val="20"/>
          <w:szCs w:val="20"/>
          <w:lang w:val="ru-RU"/>
        </w:rPr>
        <w:t>ди</w:t>
      </w:r>
      <w:r w:rsidRPr="00640461">
        <w:rPr>
          <w:spacing w:val="-3"/>
          <w:sz w:val="20"/>
          <w:szCs w:val="20"/>
          <w:lang w:val="ru-RU"/>
        </w:rPr>
        <w:t>те</w:t>
      </w:r>
      <w:r w:rsidRPr="00640461">
        <w:rPr>
          <w:spacing w:val="-1"/>
          <w:sz w:val="20"/>
          <w:szCs w:val="20"/>
          <w:lang w:val="ru-RU"/>
        </w:rPr>
        <w:t>л</w:t>
      </w:r>
      <w:r w:rsidRPr="00640461">
        <w:rPr>
          <w:sz w:val="20"/>
          <w:szCs w:val="20"/>
          <w:lang w:val="ru-RU"/>
        </w:rPr>
        <w:t>я, представителя</w:t>
      </w:r>
      <w:r w:rsidRPr="00640461">
        <w:rPr>
          <w:spacing w:val="1"/>
          <w:sz w:val="20"/>
          <w:szCs w:val="20"/>
          <w:lang w:val="ru-RU"/>
        </w:rPr>
        <w:t xml:space="preserve"> </w:t>
      </w:r>
      <w:r w:rsidRPr="00640461">
        <w:rPr>
          <w:spacing w:val="-2"/>
          <w:sz w:val="20"/>
          <w:szCs w:val="20"/>
          <w:lang w:val="ru-RU"/>
        </w:rPr>
        <w:t>(для юридических лиц</w:t>
      </w:r>
      <w:r w:rsidRPr="00640461">
        <w:rPr>
          <w:sz w:val="20"/>
          <w:szCs w:val="20"/>
          <w:lang w:val="ru-RU"/>
        </w:rPr>
        <w:t>)</w:t>
      </w:r>
    </w:p>
    <w:p w:rsidR="00A95E84" w:rsidRPr="00E979F0" w:rsidRDefault="00A95E84" w:rsidP="00640461">
      <w:pPr>
        <w:pStyle w:val="1"/>
        <w:numPr>
          <w:ilvl w:val="0"/>
          <w:numId w:val="0"/>
        </w:numPr>
        <w:spacing w:before="0" w:line="360" w:lineRule="auto"/>
        <w:ind w:right="-1"/>
        <w:jc w:val="both"/>
        <w:rPr>
          <w:rFonts w:ascii="Times New Roman" w:hAnsi="Times New Roman"/>
          <w:b w:val="0"/>
          <w:lang w:val="ru-RU"/>
        </w:rPr>
      </w:pPr>
      <w:r w:rsidRPr="00E979F0">
        <w:rPr>
          <w:rFonts w:ascii="Times New Roman" w:hAnsi="Times New Roman"/>
          <w:b w:val="0"/>
          <w:lang w:val="ru-RU"/>
        </w:rPr>
        <w:t>с</w:t>
      </w:r>
      <w:r w:rsidRPr="00E979F0">
        <w:rPr>
          <w:rFonts w:ascii="Times New Roman" w:hAnsi="Times New Roman"/>
          <w:b w:val="0"/>
          <w:spacing w:val="-2"/>
          <w:lang w:val="ru-RU"/>
        </w:rPr>
        <w:t>о</w:t>
      </w:r>
      <w:r w:rsidRPr="00E979F0">
        <w:rPr>
          <w:rFonts w:ascii="Times New Roman" w:hAnsi="Times New Roman"/>
          <w:b w:val="0"/>
          <w:lang w:val="ru-RU"/>
        </w:rPr>
        <w:t>об</w:t>
      </w:r>
      <w:r w:rsidRPr="00E979F0">
        <w:rPr>
          <w:rFonts w:ascii="Times New Roman" w:hAnsi="Times New Roman"/>
          <w:b w:val="0"/>
          <w:spacing w:val="-3"/>
          <w:lang w:val="ru-RU"/>
        </w:rPr>
        <w:t>щ</w:t>
      </w:r>
      <w:r w:rsidRPr="00E979F0">
        <w:rPr>
          <w:rFonts w:ascii="Times New Roman" w:hAnsi="Times New Roman"/>
          <w:b w:val="0"/>
          <w:lang w:val="ru-RU"/>
        </w:rPr>
        <w:t>ает</w:t>
      </w:r>
      <w:r w:rsidRPr="00E979F0">
        <w:rPr>
          <w:rFonts w:ascii="Times New Roman" w:hAnsi="Times New Roman"/>
          <w:b w:val="0"/>
          <w:spacing w:val="49"/>
          <w:lang w:val="ru-RU"/>
        </w:rPr>
        <w:t xml:space="preserve"> </w:t>
      </w:r>
      <w:r w:rsidRPr="00E979F0">
        <w:rPr>
          <w:rFonts w:ascii="Times New Roman" w:hAnsi="Times New Roman"/>
          <w:b w:val="0"/>
          <w:lang w:val="ru-RU"/>
        </w:rPr>
        <w:t>о</w:t>
      </w:r>
      <w:r w:rsidRPr="00E979F0">
        <w:rPr>
          <w:rFonts w:ascii="Times New Roman" w:hAnsi="Times New Roman"/>
          <w:b w:val="0"/>
          <w:spacing w:val="50"/>
          <w:lang w:val="ru-RU"/>
        </w:rPr>
        <w:t xml:space="preserve"> </w:t>
      </w:r>
      <w:r w:rsidRPr="00E979F0">
        <w:rPr>
          <w:rFonts w:ascii="Times New Roman" w:hAnsi="Times New Roman"/>
          <w:b w:val="0"/>
          <w:spacing w:val="-3"/>
          <w:lang w:val="ru-RU"/>
        </w:rPr>
        <w:t>с</w:t>
      </w:r>
      <w:r w:rsidRPr="00E979F0">
        <w:rPr>
          <w:rFonts w:ascii="Times New Roman" w:hAnsi="Times New Roman"/>
          <w:b w:val="0"/>
          <w:lang w:val="ru-RU"/>
        </w:rPr>
        <w:t>ог</w:t>
      </w:r>
      <w:r w:rsidRPr="00E979F0">
        <w:rPr>
          <w:rFonts w:ascii="Times New Roman" w:hAnsi="Times New Roman"/>
          <w:b w:val="0"/>
          <w:spacing w:val="-1"/>
          <w:lang w:val="ru-RU"/>
        </w:rPr>
        <w:t>л</w:t>
      </w:r>
      <w:r w:rsidRPr="00E979F0">
        <w:rPr>
          <w:rFonts w:ascii="Times New Roman" w:hAnsi="Times New Roman"/>
          <w:b w:val="0"/>
          <w:lang w:val="ru-RU"/>
        </w:rPr>
        <w:t>а</w:t>
      </w:r>
      <w:r w:rsidRPr="00E979F0">
        <w:rPr>
          <w:rFonts w:ascii="Times New Roman" w:hAnsi="Times New Roman"/>
          <w:b w:val="0"/>
          <w:spacing w:val="-3"/>
          <w:lang w:val="ru-RU"/>
        </w:rPr>
        <w:t>с</w:t>
      </w:r>
      <w:r w:rsidRPr="00E979F0">
        <w:rPr>
          <w:rFonts w:ascii="Times New Roman" w:hAnsi="Times New Roman"/>
          <w:b w:val="0"/>
          <w:spacing w:val="-2"/>
          <w:lang w:val="ru-RU"/>
        </w:rPr>
        <w:t>и</w:t>
      </w:r>
      <w:r w:rsidRPr="00E979F0">
        <w:rPr>
          <w:rFonts w:ascii="Times New Roman" w:hAnsi="Times New Roman"/>
          <w:b w:val="0"/>
          <w:lang w:val="ru-RU"/>
        </w:rPr>
        <w:t>и</w:t>
      </w:r>
      <w:r w:rsidRPr="00E979F0">
        <w:rPr>
          <w:rFonts w:ascii="Times New Roman" w:hAnsi="Times New Roman"/>
          <w:b w:val="0"/>
          <w:spacing w:val="50"/>
          <w:lang w:val="ru-RU"/>
        </w:rPr>
        <w:t xml:space="preserve"> </w:t>
      </w:r>
      <w:r w:rsidRPr="00E979F0">
        <w:rPr>
          <w:rFonts w:ascii="Times New Roman" w:hAnsi="Times New Roman"/>
          <w:b w:val="0"/>
          <w:spacing w:val="-4"/>
          <w:lang w:val="ru-RU"/>
        </w:rPr>
        <w:t>у</w:t>
      </w:r>
      <w:r w:rsidRPr="00E979F0">
        <w:rPr>
          <w:rFonts w:ascii="Times New Roman" w:hAnsi="Times New Roman"/>
          <w:b w:val="0"/>
          <w:lang w:val="ru-RU"/>
        </w:rPr>
        <w:t>частвовать</w:t>
      </w:r>
      <w:r w:rsidRPr="00E979F0">
        <w:rPr>
          <w:rFonts w:ascii="Times New Roman" w:hAnsi="Times New Roman"/>
          <w:b w:val="0"/>
          <w:spacing w:val="47"/>
          <w:lang w:val="ru-RU"/>
        </w:rPr>
        <w:t xml:space="preserve"> </w:t>
      </w:r>
      <w:r w:rsidRPr="00E979F0">
        <w:rPr>
          <w:rFonts w:ascii="Times New Roman" w:hAnsi="Times New Roman"/>
          <w:b w:val="0"/>
          <w:lang w:val="ru-RU"/>
        </w:rPr>
        <w:t>в</w:t>
      </w:r>
      <w:r w:rsidRPr="00E979F0">
        <w:rPr>
          <w:rFonts w:ascii="Times New Roman" w:hAnsi="Times New Roman"/>
          <w:b w:val="0"/>
          <w:spacing w:val="49"/>
          <w:lang w:val="ru-RU"/>
        </w:rPr>
        <w:t xml:space="preserve"> </w:t>
      </w:r>
      <w:r w:rsidRPr="00E979F0">
        <w:rPr>
          <w:rFonts w:ascii="Times New Roman" w:hAnsi="Times New Roman"/>
          <w:b w:val="0"/>
          <w:lang w:val="ru-RU"/>
        </w:rPr>
        <w:t xml:space="preserve">открытом конкурсе </w:t>
      </w:r>
      <w:r w:rsidRPr="00E979F0">
        <w:rPr>
          <w:rFonts w:ascii="Times New Roman" w:hAnsi="Times New Roman"/>
          <w:b w:val="0"/>
          <w:spacing w:val="-1"/>
          <w:lang w:val="ru-RU"/>
        </w:rPr>
        <w:t>н</w:t>
      </w:r>
      <w:r w:rsidRPr="00E979F0">
        <w:rPr>
          <w:rFonts w:ascii="Times New Roman" w:hAnsi="Times New Roman"/>
          <w:b w:val="0"/>
          <w:lang w:val="ru-RU"/>
        </w:rPr>
        <w:t>а</w:t>
      </w:r>
      <w:r w:rsidRPr="00E979F0">
        <w:rPr>
          <w:rFonts w:ascii="Times New Roman" w:hAnsi="Times New Roman"/>
          <w:b w:val="0"/>
          <w:spacing w:val="1"/>
          <w:lang w:val="ru-RU"/>
        </w:rPr>
        <w:t xml:space="preserve"> </w:t>
      </w:r>
      <w:r w:rsidRPr="00E979F0">
        <w:rPr>
          <w:rFonts w:ascii="Times New Roman" w:hAnsi="Times New Roman"/>
          <w:b w:val="0"/>
          <w:spacing w:val="-2"/>
          <w:lang w:val="ru-RU"/>
        </w:rPr>
        <w:t>п</w:t>
      </w:r>
      <w:r w:rsidRPr="00E979F0">
        <w:rPr>
          <w:rFonts w:ascii="Times New Roman" w:hAnsi="Times New Roman"/>
          <w:b w:val="0"/>
          <w:lang w:val="ru-RU"/>
        </w:rPr>
        <w:t xml:space="preserve">раво </w:t>
      </w:r>
      <w:r w:rsidRPr="00E979F0">
        <w:rPr>
          <w:rFonts w:ascii="Times New Roman" w:hAnsi="Times New Roman"/>
          <w:b w:val="0"/>
          <w:spacing w:val="-3"/>
          <w:lang w:val="ru-RU"/>
        </w:rPr>
        <w:t>з</w:t>
      </w:r>
      <w:r w:rsidRPr="00E979F0">
        <w:rPr>
          <w:rFonts w:ascii="Times New Roman" w:hAnsi="Times New Roman"/>
          <w:b w:val="0"/>
          <w:lang w:val="ru-RU"/>
        </w:rPr>
        <w:t>а</w:t>
      </w:r>
      <w:r w:rsidRPr="00E979F0">
        <w:rPr>
          <w:rFonts w:ascii="Times New Roman" w:hAnsi="Times New Roman"/>
          <w:b w:val="0"/>
          <w:spacing w:val="-1"/>
          <w:lang w:val="ru-RU"/>
        </w:rPr>
        <w:t>к</w:t>
      </w:r>
      <w:r w:rsidRPr="00E979F0">
        <w:rPr>
          <w:rFonts w:ascii="Times New Roman" w:hAnsi="Times New Roman"/>
          <w:b w:val="0"/>
          <w:lang w:val="ru-RU"/>
        </w:rPr>
        <w:t>л</w:t>
      </w:r>
      <w:r w:rsidRPr="00E979F0">
        <w:rPr>
          <w:rFonts w:ascii="Times New Roman" w:hAnsi="Times New Roman"/>
          <w:b w:val="0"/>
          <w:spacing w:val="-1"/>
          <w:lang w:val="ru-RU"/>
        </w:rPr>
        <w:t>ю</w:t>
      </w:r>
      <w:r w:rsidRPr="00E979F0">
        <w:rPr>
          <w:rFonts w:ascii="Times New Roman" w:hAnsi="Times New Roman"/>
          <w:b w:val="0"/>
          <w:spacing w:val="-3"/>
          <w:lang w:val="ru-RU"/>
        </w:rPr>
        <w:t>ч</w:t>
      </w:r>
      <w:r w:rsidRPr="00E979F0">
        <w:rPr>
          <w:rFonts w:ascii="Times New Roman" w:hAnsi="Times New Roman"/>
          <w:b w:val="0"/>
          <w:lang w:val="ru-RU"/>
        </w:rPr>
        <w:t>ен</w:t>
      </w:r>
      <w:r w:rsidRPr="00E979F0">
        <w:rPr>
          <w:rFonts w:ascii="Times New Roman" w:hAnsi="Times New Roman"/>
          <w:b w:val="0"/>
          <w:spacing w:val="-2"/>
          <w:lang w:val="ru-RU"/>
        </w:rPr>
        <w:t>и</w:t>
      </w:r>
      <w:r w:rsidRPr="00E979F0">
        <w:rPr>
          <w:rFonts w:ascii="Times New Roman" w:hAnsi="Times New Roman"/>
          <w:b w:val="0"/>
          <w:lang w:val="ru-RU"/>
        </w:rPr>
        <w:t>я</w:t>
      </w:r>
      <w:r w:rsidRPr="00E979F0">
        <w:rPr>
          <w:rFonts w:ascii="Times New Roman" w:hAnsi="Times New Roman"/>
          <w:b w:val="0"/>
          <w:spacing w:val="-2"/>
          <w:lang w:val="ru-RU"/>
        </w:rPr>
        <w:t xml:space="preserve"> </w:t>
      </w:r>
      <w:r w:rsidRPr="00E979F0">
        <w:rPr>
          <w:rFonts w:ascii="Times New Roman" w:hAnsi="Times New Roman"/>
          <w:b w:val="0"/>
          <w:spacing w:val="-1"/>
          <w:lang w:val="ru-RU"/>
        </w:rPr>
        <w:t>к</w:t>
      </w:r>
      <w:r w:rsidRPr="00E979F0">
        <w:rPr>
          <w:rFonts w:ascii="Times New Roman" w:hAnsi="Times New Roman"/>
          <w:b w:val="0"/>
          <w:lang w:val="ru-RU"/>
        </w:rPr>
        <w:t>о</w:t>
      </w:r>
      <w:r w:rsidRPr="00E979F0">
        <w:rPr>
          <w:rFonts w:ascii="Times New Roman" w:hAnsi="Times New Roman"/>
          <w:b w:val="0"/>
          <w:spacing w:val="-1"/>
          <w:lang w:val="ru-RU"/>
        </w:rPr>
        <w:t>нц</w:t>
      </w:r>
      <w:r w:rsidRPr="00E979F0">
        <w:rPr>
          <w:rFonts w:ascii="Times New Roman" w:hAnsi="Times New Roman"/>
          <w:b w:val="0"/>
          <w:lang w:val="ru-RU"/>
        </w:rPr>
        <w:t>ессион</w:t>
      </w:r>
      <w:r w:rsidRPr="00E979F0">
        <w:rPr>
          <w:rFonts w:ascii="Times New Roman" w:hAnsi="Times New Roman"/>
          <w:b w:val="0"/>
          <w:spacing w:val="-2"/>
          <w:lang w:val="ru-RU"/>
        </w:rPr>
        <w:t>н</w:t>
      </w:r>
      <w:r w:rsidRPr="00E979F0">
        <w:rPr>
          <w:rFonts w:ascii="Times New Roman" w:hAnsi="Times New Roman"/>
          <w:b w:val="0"/>
          <w:lang w:val="ru-RU"/>
        </w:rPr>
        <w:t>ого</w:t>
      </w:r>
      <w:r w:rsidRPr="00E979F0">
        <w:rPr>
          <w:rFonts w:ascii="Times New Roman" w:hAnsi="Times New Roman"/>
          <w:b w:val="0"/>
          <w:spacing w:val="-2"/>
          <w:lang w:val="ru-RU"/>
        </w:rPr>
        <w:t xml:space="preserve"> </w:t>
      </w:r>
      <w:r w:rsidRPr="00E979F0">
        <w:rPr>
          <w:rFonts w:ascii="Times New Roman" w:hAnsi="Times New Roman"/>
          <w:b w:val="0"/>
          <w:lang w:val="ru-RU"/>
        </w:rPr>
        <w:t>сог</w:t>
      </w:r>
      <w:r w:rsidRPr="00E979F0">
        <w:rPr>
          <w:rFonts w:ascii="Times New Roman" w:hAnsi="Times New Roman"/>
          <w:b w:val="0"/>
          <w:spacing w:val="-2"/>
          <w:lang w:val="ru-RU"/>
        </w:rPr>
        <w:t>л</w:t>
      </w:r>
      <w:r w:rsidRPr="00E979F0">
        <w:rPr>
          <w:rFonts w:ascii="Times New Roman" w:hAnsi="Times New Roman"/>
          <w:b w:val="0"/>
          <w:lang w:val="ru-RU"/>
        </w:rPr>
        <w:t>а</w:t>
      </w:r>
      <w:r w:rsidRPr="00E979F0">
        <w:rPr>
          <w:rFonts w:ascii="Times New Roman" w:hAnsi="Times New Roman"/>
          <w:b w:val="0"/>
          <w:spacing w:val="-2"/>
          <w:lang w:val="ru-RU"/>
        </w:rPr>
        <w:t>ш</w:t>
      </w:r>
      <w:r w:rsidRPr="00E979F0">
        <w:rPr>
          <w:rFonts w:ascii="Times New Roman" w:hAnsi="Times New Roman"/>
          <w:b w:val="0"/>
          <w:lang w:val="ru-RU"/>
        </w:rPr>
        <w:t>ен</w:t>
      </w:r>
      <w:r w:rsidRPr="00E979F0">
        <w:rPr>
          <w:rFonts w:ascii="Times New Roman" w:hAnsi="Times New Roman"/>
          <w:b w:val="0"/>
          <w:spacing w:val="-2"/>
          <w:lang w:val="ru-RU"/>
        </w:rPr>
        <w:t>и</w:t>
      </w:r>
      <w:r w:rsidRPr="00E979F0">
        <w:rPr>
          <w:rFonts w:ascii="Times New Roman" w:hAnsi="Times New Roman"/>
          <w:b w:val="0"/>
          <w:lang w:val="ru-RU"/>
        </w:rPr>
        <w:t xml:space="preserve">я </w:t>
      </w:r>
      <w:r w:rsidR="00D42E7F" w:rsidRPr="00856D9E">
        <w:rPr>
          <w:rFonts w:ascii="Times New Roman" w:hAnsi="Times New Roman"/>
          <w:b w:val="0"/>
          <w:spacing w:val="-3"/>
          <w:lang w:val="ru-RU"/>
        </w:rPr>
        <w:t>п</w:t>
      </w:r>
      <w:r w:rsidR="00D42E7F" w:rsidRPr="00856D9E">
        <w:rPr>
          <w:rFonts w:ascii="Times New Roman" w:hAnsi="Times New Roman"/>
          <w:b w:val="0"/>
          <w:lang w:val="ru-RU"/>
        </w:rPr>
        <w:t>о созданию и эксплуатации системы управления платными городскими парковками</w:t>
      </w:r>
      <w:r w:rsidRPr="00C26517">
        <w:rPr>
          <w:rFonts w:ascii="Times New Roman" w:hAnsi="Times New Roman"/>
          <w:b w:val="0"/>
          <w:lang w:val="ru-RU"/>
        </w:rPr>
        <w:t>,</w:t>
      </w:r>
      <w:r w:rsidRPr="00E979F0">
        <w:rPr>
          <w:rFonts w:ascii="Times New Roman" w:hAnsi="Times New Roman"/>
          <w:b w:val="0"/>
          <w:spacing w:val="44"/>
          <w:lang w:val="ru-RU"/>
        </w:rPr>
        <w:t xml:space="preserve"> </w:t>
      </w:r>
      <w:r w:rsidRPr="00E979F0">
        <w:rPr>
          <w:rFonts w:ascii="Times New Roman" w:hAnsi="Times New Roman"/>
          <w:b w:val="0"/>
          <w:lang w:val="ru-RU"/>
        </w:rPr>
        <w:t>и</w:t>
      </w:r>
      <w:r w:rsidRPr="00E979F0">
        <w:rPr>
          <w:rFonts w:ascii="Times New Roman" w:hAnsi="Times New Roman"/>
          <w:b w:val="0"/>
          <w:spacing w:val="45"/>
          <w:lang w:val="ru-RU"/>
        </w:rPr>
        <w:t xml:space="preserve"> </w:t>
      </w:r>
      <w:r w:rsidRPr="00E979F0">
        <w:rPr>
          <w:rFonts w:ascii="Times New Roman" w:hAnsi="Times New Roman"/>
          <w:b w:val="0"/>
          <w:lang w:val="ru-RU"/>
        </w:rPr>
        <w:t>в</w:t>
      </w:r>
      <w:r w:rsidRPr="00E979F0">
        <w:rPr>
          <w:rFonts w:ascii="Times New Roman" w:hAnsi="Times New Roman"/>
          <w:b w:val="0"/>
          <w:spacing w:val="50"/>
          <w:lang w:val="ru-RU"/>
        </w:rPr>
        <w:t xml:space="preserve"> </w:t>
      </w:r>
      <w:r w:rsidRPr="00E979F0">
        <w:rPr>
          <w:rFonts w:ascii="Times New Roman" w:hAnsi="Times New Roman"/>
          <w:b w:val="0"/>
          <w:lang w:val="ru-RU"/>
        </w:rPr>
        <w:t>сл</w:t>
      </w:r>
      <w:r w:rsidRPr="00E979F0">
        <w:rPr>
          <w:rFonts w:ascii="Times New Roman" w:hAnsi="Times New Roman"/>
          <w:b w:val="0"/>
          <w:spacing w:val="-5"/>
          <w:lang w:val="ru-RU"/>
        </w:rPr>
        <w:t>у</w:t>
      </w:r>
      <w:r w:rsidRPr="00E979F0">
        <w:rPr>
          <w:rFonts w:ascii="Times New Roman" w:hAnsi="Times New Roman"/>
          <w:b w:val="0"/>
          <w:lang w:val="ru-RU"/>
        </w:rPr>
        <w:t>чае</w:t>
      </w:r>
      <w:r w:rsidRPr="00E979F0">
        <w:rPr>
          <w:rFonts w:ascii="Times New Roman" w:hAnsi="Times New Roman"/>
          <w:b w:val="0"/>
          <w:spacing w:val="45"/>
          <w:lang w:val="ru-RU"/>
        </w:rPr>
        <w:t xml:space="preserve"> </w:t>
      </w:r>
      <w:r w:rsidRPr="00E979F0">
        <w:rPr>
          <w:rFonts w:ascii="Times New Roman" w:hAnsi="Times New Roman"/>
          <w:b w:val="0"/>
          <w:spacing w:val="-2"/>
          <w:lang w:val="ru-RU"/>
        </w:rPr>
        <w:t>д</w:t>
      </w:r>
      <w:r w:rsidRPr="00E979F0">
        <w:rPr>
          <w:rFonts w:ascii="Times New Roman" w:hAnsi="Times New Roman"/>
          <w:b w:val="0"/>
          <w:lang w:val="ru-RU"/>
        </w:rPr>
        <w:t>оп</w:t>
      </w:r>
      <w:r w:rsidRPr="00E979F0">
        <w:rPr>
          <w:rFonts w:ascii="Times New Roman" w:hAnsi="Times New Roman"/>
          <w:b w:val="0"/>
          <w:spacing w:val="-4"/>
          <w:lang w:val="ru-RU"/>
        </w:rPr>
        <w:t>у</w:t>
      </w:r>
      <w:r w:rsidRPr="00E979F0">
        <w:rPr>
          <w:rFonts w:ascii="Times New Roman" w:hAnsi="Times New Roman"/>
          <w:b w:val="0"/>
          <w:lang w:val="ru-RU"/>
        </w:rPr>
        <w:t>ска</w:t>
      </w:r>
      <w:r w:rsidRPr="00E979F0">
        <w:rPr>
          <w:rFonts w:ascii="Times New Roman" w:hAnsi="Times New Roman"/>
          <w:b w:val="0"/>
          <w:spacing w:val="45"/>
          <w:lang w:val="ru-RU"/>
        </w:rPr>
        <w:t xml:space="preserve"> </w:t>
      </w:r>
      <w:r w:rsidRPr="00E979F0">
        <w:rPr>
          <w:rFonts w:ascii="Times New Roman" w:hAnsi="Times New Roman"/>
          <w:b w:val="0"/>
          <w:lang w:val="ru-RU"/>
        </w:rPr>
        <w:t>к</w:t>
      </w:r>
      <w:r w:rsidRPr="00E979F0">
        <w:rPr>
          <w:rFonts w:ascii="Times New Roman" w:hAnsi="Times New Roman"/>
          <w:b w:val="0"/>
          <w:spacing w:val="45"/>
          <w:lang w:val="ru-RU"/>
        </w:rPr>
        <w:t xml:space="preserve"> </w:t>
      </w:r>
      <w:r w:rsidRPr="00E979F0">
        <w:rPr>
          <w:rFonts w:ascii="Times New Roman" w:hAnsi="Times New Roman"/>
          <w:b w:val="0"/>
          <w:spacing w:val="-4"/>
          <w:lang w:val="ru-RU"/>
        </w:rPr>
        <w:t>у</w:t>
      </w:r>
      <w:r w:rsidRPr="00E979F0">
        <w:rPr>
          <w:rFonts w:ascii="Times New Roman" w:hAnsi="Times New Roman"/>
          <w:b w:val="0"/>
          <w:lang w:val="ru-RU"/>
        </w:rPr>
        <w:t>част</w:t>
      </w:r>
      <w:r w:rsidRPr="00E979F0">
        <w:rPr>
          <w:rFonts w:ascii="Times New Roman" w:hAnsi="Times New Roman"/>
          <w:b w:val="0"/>
          <w:spacing w:val="-2"/>
          <w:lang w:val="ru-RU"/>
        </w:rPr>
        <w:t>и</w:t>
      </w:r>
      <w:r w:rsidRPr="00E979F0">
        <w:rPr>
          <w:rFonts w:ascii="Times New Roman" w:hAnsi="Times New Roman"/>
          <w:b w:val="0"/>
          <w:lang w:val="ru-RU"/>
        </w:rPr>
        <w:t>ю</w:t>
      </w:r>
      <w:r w:rsidRPr="00E979F0">
        <w:rPr>
          <w:rFonts w:ascii="Times New Roman" w:hAnsi="Times New Roman"/>
          <w:b w:val="0"/>
          <w:spacing w:val="44"/>
          <w:lang w:val="ru-RU"/>
        </w:rPr>
        <w:t xml:space="preserve"> </w:t>
      </w:r>
      <w:r w:rsidRPr="00E979F0">
        <w:rPr>
          <w:rFonts w:ascii="Times New Roman" w:hAnsi="Times New Roman"/>
          <w:b w:val="0"/>
          <w:lang w:val="ru-RU"/>
        </w:rPr>
        <w:t>в к</w:t>
      </w:r>
      <w:r w:rsidRPr="00E979F0">
        <w:rPr>
          <w:rFonts w:ascii="Times New Roman" w:hAnsi="Times New Roman"/>
          <w:b w:val="0"/>
          <w:spacing w:val="-1"/>
          <w:lang w:val="ru-RU"/>
        </w:rPr>
        <w:t>о</w:t>
      </w:r>
      <w:r w:rsidRPr="00E979F0">
        <w:rPr>
          <w:rFonts w:ascii="Times New Roman" w:hAnsi="Times New Roman"/>
          <w:b w:val="0"/>
          <w:lang w:val="ru-RU"/>
        </w:rPr>
        <w:t>нк</w:t>
      </w:r>
      <w:r w:rsidRPr="00E979F0">
        <w:rPr>
          <w:rFonts w:ascii="Times New Roman" w:hAnsi="Times New Roman"/>
          <w:b w:val="0"/>
          <w:spacing w:val="-4"/>
          <w:lang w:val="ru-RU"/>
        </w:rPr>
        <w:t>у</w:t>
      </w:r>
      <w:r w:rsidRPr="00E979F0">
        <w:rPr>
          <w:rFonts w:ascii="Times New Roman" w:hAnsi="Times New Roman"/>
          <w:b w:val="0"/>
          <w:lang w:val="ru-RU"/>
        </w:rPr>
        <w:t xml:space="preserve">рсе </w:t>
      </w:r>
      <w:r w:rsidRPr="00E979F0">
        <w:rPr>
          <w:rFonts w:ascii="Times New Roman" w:hAnsi="Times New Roman"/>
          <w:b w:val="0"/>
          <w:spacing w:val="-2"/>
          <w:lang w:val="ru-RU"/>
        </w:rPr>
        <w:t>п</w:t>
      </w:r>
      <w:r w:rsidRPr="00E979F0">
        <w:rPr>
          <w:rFonts w:ascii="Times New Roman" w:hAnsi="Times New Roman"/>
          <w:b w:val="0"/>
          <w:lang w:val="ru-RU"/>
        </w:rPr>
        <w:t>р</w:t>
      </w:r>
      <w:r w:rsidRPr="00E979F0">
        <w:rPr>
          <w:rFonts w:ascii="Times New Roman" w:hAnsi="Times New Roman"/>
          <w:b w:val="0"/>
          <w:spacing w:val="-3"/>
          <w:lang w:val="ru-RU"/>
        </w:rPr>
        <w:t>е</w:t>
      </w:r>
      <w:r w:rsidRPr="00E979F0">
        <w:rPr>
          <w:rFonts w:ascii="Times New Roman" w:hAnsi="Times New Roman"/>
          <w:b w:val="0"/>
          <w:lang w:val="ru-RU"/>
        </w:rPr>
        <w:t>дстав</w:t>
      </w:r>
      <w:r w:rsidRPr="00E979F0">
        <w:rPr>
          <w:rFonts w:ascii="Times New Roman" w:hAnsi="Times New Roman"/>
          <w:b w:val="0"/>
          <w:spacing w:val="-2"/>
          <w:lang w:val="ru-RU"/>
        </w:rPr>
        <w:t>и</w:t>
      </w:r>
      <w:r w:rsidRPr="00E979F0">
        <w:rPr>
          <w:rFonts w:ascii="Times New Roman" w:hAnsi="Times New Roman"/>
          <w:b w:val="0"/>
          <w:lang w:val="ru-RU"/>
        </w:rPr>
        <w:t>ть</w:t>
      </w:r>
      <w:r w:rsidRPr="00E979F0">
        <w:rPr>
          <w:rFonts w:ascii="Times New Roman" w:hAnsi="Times New Roman"/>
          <w:b w:val="0"/>
          <w:spacing w:val="-1"/>
          <w:lang w:val="ru-RU"/>
        </w:rPr>
        <w:t xml:space="preserve"> </w:t>
      </w:r>
      <w:r w:rsidRPr="00E979F0">
        <w:rPr>
          <w:rFonts w:ascii="Times New Roman" w:hAnsi="Times New Roman"/>
          <w:b w:val="0"/>
          <w:lang w:val="ru-RU"/>
        </w:rPr>
        <w:t>конк</w:t>
      </w:r>
      <w:r w:rsidRPr="00E979F0">
        <w:rPr>
          <w:rFonts w:ascii="Times New Roman" w:hAnsi="Times New Roman"/>
          <w:b w:val="0"/>
          <w:spacing w:val="-4"/>
          <w:lang w:val="ru-RU"/>
        </w:rPr>
        <w:t>у</w:t>
      </w:r>
      <w:r w:rsidRPr="00E979F0">
        <w:rPr>
          <w:rFonts w:ascii="Times New Roman" w:hAnsi="Times New Roman"/>
          <w:b w:val="0"/>
          <w:lang w:val="ru-RU"/>
        </w:rPr>
        <w:t>р</w:t>
      </w:r>
      <w:r w:rsidRPr="00E979F0">
        <w:rPr>
          <w:rFonts w:ascii="Times New Roman" w:hAnsi="Times New Roman"/>
          <w:b w:val="0"/>
          <w:spacing w:val="-3"/>
          <w:lang w:val="ru-RU"/>
        </w:rPr>
        <w:t>с</w:t>
      </w:r>
      <w:r w:rsidRPr="00E979F0">
        <w:rPr>
          <w:rFonts w:ascii="Times New Roman" w:hAnsi="Times New Roman"/>
          <w:b w:val="0"/>
          <w:lang w:val="ru-RU"/>
        </w:rPr>
        <w:t>ное</w:t>
      </w:r>
      <w:r w:rsidRPr="00E979F0">
        <w:rPr>
          <w:rFonts w:ascii="Times New Roman" w:hAnsi="Times New Roman"/>
          <w:b w:val="0"/>
          <w:spacing w:val="-3"/>
          <w:lang w:val="ru-RU"/>
        </w:rPr>
        <w:t xml:space="preserve"> </w:t>
      </w:r>
      <w:r w:rsidRPr="00E979F0">
        <w:rPr>
          <w:rFonts w:ascii="Times New Roman" w:hAnsi="Times New Roman"/>
          <w:b w:val="0"/>
          <w:spacing w:val="-2"/>
          <w:lang w:val="ru-RU"/>
        </w:rPr>
        <w:t>п</w:t>
      </w:r>
      <w:r w:rsidRPr="00E979F0">
        <w:rPr>
          <w:rFonts w:ascii="Times New Roman" w:hAnsi="Times New Roman"/>
          <w:b w:val="0"/>
          <w:lang w:val="ru-RU"/>
        </w:rPr>
        <w:t>ре</w:t>
      </w:r>
      <w:r w:rsidRPr="00E979F0">
        <w:rPr>
          <w:rFonts w:ascii="Times New Roman" w:hAnsi="Times New Roman"/>
          <w:b w:val="0"/>
          <w:spacing w:val="-2"/>
          <w:lang w:val="ru-RU"/>
        </w:rPr>
        <w:t>д</w:t>
      </w:r>
      <w:r w:rsidRPr="00E979F0">
        <w:rPr>
          <w:rFonts w:ascii="Times New Roman" w:hAnsi="Times New Roman"/>
          <w:b w:val="0"/>
          <w:spacing w:val="-1"/>
          <w:lang w:val="ru-RU"/>
        </w:rPr>
        <w:t>л</w:t>
      </w:r>
      <w:r w:rsidRPr="00E979F0">
        <w:rPr>
          <w:rFonts w:ascii="Times New Roman" w:hAnsi="Times New Roman"/>
          <w:b w:val="0"/>
          <w:lang w:val="ru-RU"/>
        </w:rPr>
        <w:t>ож</w:t>
      </w:r>
      <w:r w:rsidRPr="00E979F0">
        <w:rPr>
          <w:rFonts w:ascii="Times New Roman" w:hAnsi="Times New Roman"/>
          <w:b w:val="0"/>
          <w:spacing w:val="-2"/>
          <w:lang w:val="ru-RU"/>
        </w:rPr>
        <w:t>е</w:t>
      </w:r>
      <w:r w:rsidRPr="00E979F0">
        <w:rPr>
          <w:rFonts w:ascii="Times New Roman" w:hAnsi="Times New Roman"/>
          <w:b w:val="0"/>
          <w:lang w:val="ru-RU"/>
        </w:rPr>
        <w:t>ние.</w:t>
      </w:r>
    </w:p>
    <w:p w:rsidR="00A95E84" w:rsidRPr="004D0C08" w:rsidRDefault="00A95E84" w:rsidP="00A95E84">
      <w:pPr>
        <w:pStyle w:val="af"/>
        <w:numPr>
          <w:ilvl w:val="0"/>
          <w:numId w:val="17"/>
        </w:numPr>
        <w:tabs>
          <w:tab w:val="left" w:pos="1134"/>
        </w:tabs>
        <w:spacing w:line="360" w:lineRule="auto"/>
        <w:ind w:left="0" w:right="-1" w:firstLine="709"/>
        <w:rPr>
          <w:lang w:val="ru-RU"/>
        </w:rPr>
      </w:pPr>
      <w:r w:rsidRPr="004D0C08">
        <w:rPr>
          <w:spacing w:val="-2"/>
          <w:lang w:val="ru-RU"/>
        </w:rPr>
        <w:t>Н</w:t>
      </w:r>
      <w:r w:rsidRPr="004D0C08">
        <w:rPr>
          <w:lang w:val="ru-RU"/>
        </w:rPr>
        <w:t>аст</w:t>
      </w:r>
      <w:r w:rsidRPr="004D0C08">
        <w:rPr>
          <w:spacing w:val="-2"/>
          <w:lang w:val="ru-RU"/>
        </w:rPr>
        <w:t>о</w:t>
      </w:r>
      <w:r w:rsidRPr="004D0C08">
        <w:rPr>
          <w:lang w:val="ru-RU"/>
        </w:rPr>
        <w:t>ящей</w:t>
      </w:r>
      <w:r w:rsidRPr="004D0C08">
        <w:rPr>
          <w:spacing w:val="34"/>
          <w:lang w:val="ru-RU"/>
        </w:rPr>
        <w:t xml:space="preserve"> </w:t>
      </w:r>
      <w:r w:rsidRPr="004D0C08">
        <w:rPr>
          <w:lang w:val="ru-RU"/>
        </w:rPr>
        <w:t>з</w:t>
      </w:r>
      <w:r w:rsidRPr="004D0C08">
        <w:rPr>
          <w:spacing w:val="-3"/>
          <w:lang w:val="ru-RU"/>
        </w:rPr>
        <w:t>а</w:t>
      </w:r>
      <w:r w:rsidRPr="004D0C08">
        <w:rPr>
          <w:lang w:val="ru-RU"/>
        </w:rPr>
        <w:t>яв</w:t>
      </w:r>
      <w:r w:rsidRPr="004D0C08">
        <w:rPr>
          <w:spacing w:val="-3"/>
          <w:lang w:val="ru-RU"/>
        </w:rPr>
        <w:t>к</w:t>
      </w:r>
      <w:r w:rsidRPr="004D0C08">
        <w:rPr>
          <w:lang w:val="ru-RU"/>
        </w:rPr>
        <w:t>ой</w:t>
      </w:r>
      <w:r w:rsidRPr="004D0C08">
        <w:rPr>
          <w:spacing w:val="33"/>
          <w:lang w:val="ru-RU"/>
        </w:rPr>
        <w:t xml:space="preserve"> </w:t>
      </w:r>
      <w:r w:rsidRPr="004D0C08">
        <w:rPr>
          <w:lang w:val="ru-RU"/>
        </w:rPr>
        <w:t>г</w:t>
      </w:r>
      <w:r w:rsidRPr="004D0C08">
        <w:rPr>
          <w:spacing w:val="-3"/>
          <w:lang w:val="ru-RU"/>
        </w:rPr>
        <w:t>а</w:t>
      </w:r>
      <w:r w:rsidRPr="004D0C08">
        <w:rPr>
          <w:lang w:val="ru-RU"/>
        </w:rPr>
        <w:t>р</w:t>
      </w:r>
      <w:r w:rsidRPr="004D0C08">
        <w:rPr>
          <w:spacing w:val="-3"/>
          <w:lang w:val="ru-RU"/>
        </w:rPr>
        <w:t>а</w:t>
      </w:r>
      <w:r w:rsidRPr="004D0C08">
        <w:rPr>
          <w:lang w:val="ru-RU"/>
        </w:rPr>
        <w:t>нт</w:t>
      </w:r>
      <w:r w:rsidRPr="004D0C08">
        <w:rPr>
          <w:spacing w:val="-2"/>
          <w:lang w:val="ru-RU"/>
        </w:rPr>
        <w:t>и</w:t>
      </w:r>
      <w:r w:rsidRPr="004D0C08">
        <w:rPr>
          <w:lang w:val="ru-RU"/>
        </w:rPr>
        <w:t>р</w:t>
      </w:r>
      <w:r w:rsidRPr="004D0C08">
        <w:rPr>
          <w:spacing w:val="-4"/>
          <w:lang w:val="ru-RU"/>
        </w:rPr>
        <w:t>у</w:t>
      </w:r>
      <w:r w:rsidRPr="004D0C08">
        <w:rPr>
          <w:lang w:val="ru-RU"/>
        </w:rPr>
        <w:t>ем</w:t>
      </w:r>
      <w:r w:rsidRPr="004D0C08">
        <w:rPr>
          <w:spacing w:val="32"/>
          <w:lang w:val="ru-RU"/>
        </w:rPr>
        <w:t xml:space="preserve"> </w:t>
      </w:r>
      <w:r w:rsidRPr="004D0C08">
        <w:rPr>
          <w:lang w:val="ru-RU"/>
        </w:rPr>
        <w:t>д</w:t>
      </w:r>
      <w:r w:rsidRPr="004D0C08">
        <w:rPr>
          <w:spacing w:val="-2"/>
          <w:lang w:val="ru-RU"/>
        </w:rPr>
        <w:t>о</w:t>
      </w:r>
      <w:r w:rsidRPr="004D0C08">
        <w:rPr>
          <w:spacing w:val="-3"/>
          <w:lang w:val="ru-RU"/>
        </w:rPr>
        <w:t>с</w:t>
      </w:r>
      <w:r w:rsidRPr="004D0C08">
        <w:rPr>
          <w:lang w:val="ru-RU"/>
        </w:rPr>
        <w:t>тове</w:t>
      </w:r>
      <w:r w:rsidRPr="004D0C08">
        <w:rPr>
          <w:spacing w:val="-2"/>
          <w:lang w:val="ru-RU"/>
        </w:rPr>
        <w:t>рн</w:t>
      </w:r>
      <w:r w:rsidRPr="004D0C08">
        <w:rPr>
          <w:lang w:val="ru-RU"/>
        </w:rPr>
        <w:t>ость</w:t>
      </w:r>
      <w:r w:rsidRPr="004D0C08">
        <w:rPr>
          <w:spacing w:val="31"/>
          <w:lang w:val="ru-RU"/>
        </w:rPr>
        <w:t xml:space="preserve"> </w:t>
      </w:r>
      <w:r w:rsidRPr="004D0C08">
        <w:rPr>
          <w:spacing w:val="-2"/>
          <w:lang w:val="ru-RU"/>
        </w:rPr>
        <w:t>п</w:t>
      </w:r>
      <w:r w:rsidRPr="004D0C08">
        <w:rPr>
          <w:lang w:val="ru-RU"/>
        </w:rPr>
        <w:t>р</w:t>
      </w:r>
      <w:r w:rsidRPr="004D0C08">
        <w:rPr>
          <w:spacing w:val="-3"/>
          <w:lang w:val="ru-RU"/>
        </w:rPr>
        <w:t>е</w:t>
      </w:r>
      <w:r w:rsidRPr="004D0C08">
        <w:rPr>
          <w:lang w:val="ru-RU"/>
        </w:rPr>
        <w:t>дст</w:t>
      </w:r>
      <w:r w:rsidRPr="004D0C08">
        <w:rPr>
          <w:spacing w:val="-3"/>
          <w:lang w:val="ru-RU"/>
        </w:rPr>
        <w:t>а</w:t>
      </w:r>
      <w:r w:rsidRPr="004D0C08">
        <w:rPr>
          <w:lang w:val="ru-RU"/>
        </w:rPr>
        <w:t>в</w:t>
      </w:r>
      <w:r w:rsidRPr="004D0C08">
        <w:rPr>
          <w:spacing w:val="-2"/>
          <w:lang w:val="ru-RU"/>
        </w:rPr>
        <w:t>л</w:t>
      </w:r>
      <w:r w:rsidRPr="004D0C08">
        <w:rPr>
          <w:lang w:val="ru-RU"/>
        </w:rPr>
        <w:t>ен</w:t>
      </w:r>
      <w:r w:rsidRPr="004D0C08">
        <w:rPr>
          <w:spacing w:val="-2"/>
          <w:lang w:val="ru-RU"/>
        </w:rPr>
        <w:t>н</w:t>
      </w:r>
      <w:r w:rsidRPr="004D0C08">
        <w:rPr>
          <w:lang w:val="ru-RU"/>
        </w:rPr>
        <w:t>ой</w:t>
      </w:r>
      <w:r w:rsidRPr="004D0C08">
        <w:rPr>
          <w:spacing w:val="31"/>
          <w:lang w:val="ru-RU"/>
        </w:rPr>
        <w:t xml:space="preserve"> </w:t>
      </w:r>
      <w:r w:rsidRPr="004D0C08">
        <w:rPr>
          <w:lang w:val="ru-RU"/>
        </w:rPr>
        <w:t>на</w:t>
      </w:r>
      <w:r w:rsidRPr="004D0C08">
        <w:rPr>
          <w:spacing w:val="-3"/>
          <w:lang w:val="ru-RU"/>
        </w:rPr>
        <w:t>м</w:t>
      </w:r>
      <w:r w:rsidRPr="004D0C08">
        <w:rPr>
          <w:lang w:val="ru-RU"/>
        </w:rPr>
        <w:t>и</w:t>
      </w:r>
      <w:r w:rsidRPr="004D0C08">
        <w:rPr>
          <w:spacing w:val="33"/>
          <w:lang w:val="ru-RU"/>
        </w:rPr>
        <w:t xml:space="preserve"> </w:t>
      </w:r>
      <w:r w:rsidRPr="004D0C08">
        <w:rPr>
          <w:lang w:val="ru-RU"/>
        </w:rPr>
        <w:t xml:space="preserve">в заявке </w:t>
      </w:r>
      <w:r w:rsidRPr="004D0C08">
        <w:rPr>
          <w:spacing w:val="-2"/>
          <w:lang w:val="ru-RU"/>
        </w:rPr>
        <w:t>и</w:t>
      </w:r>
      <w:r w:rsidRPr="004D0C08">
        <w:rPr>
          <w:lang w:val="ru-RU"/>
        </w:rPr>
        <w:t>н</w:t>
      </w:r>
      <w:r w:rsidRPr="004D0C08">
        <w:rPr>
          <w:spacing w:val="-2"/>
          <w:lang w:val="ru-RU"/>
        </w:rPr>
        <w:t>фо</w:t>
      </w:r>
      <w:r w:rsidRPr="004D0C08">
        <w:rPr>
          <w:lang w:val="ru-RU"/>
        </w:rPr>
        <w:t>рм</w:t>
      </w:r>
      <w:r w:rsidRPr="004D0C08">
        <w:rPr>
          <w:spacing w:val="-3"/>
          <w:lang w:val="ru-RU"/>
        </w:rPr>
        <w:t>а</w:t>
      </w:r>
      <w:r w:rsidRPr="004D0C08">
        <w:rPr>
          <w:lang w:val="ru-RU"/>
        </w:rPr>
        <w:t>ц</w:t>
      </w:r>
      <w:r w:rsidRPr="004D0C08">
        <w:rPr>
          <w:spacing w:val="-2"/>
          <w:lang w:val="ru-RU"/>
        </w:rPr>
        <w:t>и</w:t>
      </w:r>
      <w:r w:rsidRPr="004D0C08">
        <w:rPr>
          <w:lang w:val="ru-RU"/>
        </w:rPr>
        <w:t>и.</w:t>
      </w:r>
    </w:p>
    <w:p w:rsidR="00A95E84" w:rsidRPr="004D0C08" w:rsidRDefault="00A95E84" w:rsidP="00A95E84">
      <w:pPr>
        <w:pStyle w:val="af"/>
        <w:numPr>
          <w:ilvl w:val="0"/>
          <w:numId w:val="17"/>
        </w:numPr>
        <w:tabs>
          <w:tab w:val="left" w:pos="1134"/>
          <w:tab w:val="left" w:pos="1549"/>
          <w:tab w:val="left" w:pos="3267"/>
          <w:tab w:val="left" w:pos="5313"/>
          <w:tab w:val="left" w:pos="6332"/>
          <w:tab w:val="left" w:pos="8306"/>
          <w:tab w:val="left" w:pos="9798"/>
        </w:tabs>
        <w:spacing w:line="360" w:lineRule="auto"/>
        <w:ind w:left="0" w:right="-1" w:firstLine="709"/>
        <w:rPr>
          <w:lang w:val="ru-RU"/>
        </w:rPr>
      </w:pPr>
      <w:r w:rsidRPr="004D0C08">
        <w:rPr>
          <w:spacing w:val="-2"/>
          <w:lang w:val="ru-RU"/>
        </w:rPr>
        <w:t>Н</w:t>
      </w:r>
      <w:r w:rsidRPr="004D0C08">
        <w:rPr>
          <w:lang w:val="ru-RU"/>
        </w:rPr>
        <w:t>аст</w:t>
      </w:r>
      <w:r w:rsidRPr="004D0C08">
        <w:rPr>
          <w:spacing w:val="-2"/>
          <w:lang w:val="ru-RU"/>
        </w:rPr>
        <w:t>о</w:t>
      </w:r>
      <w:r w:rsidRPr="004D0C08">
        <w:rPr>
          <w:lang w:val="ru-RU"/>
        </w:rPr>
        <w:t>ящ</w:t>
      </w:r>
      <w:r w:rsidRPr="004D0C08">
        <w:rPr>
          <w:spacing w:val="-2"/>
          <w:lang w:val="ru-RU"/>
        </w:rPr>
        <w:t>и</w:t>
      </w:r>
      <w:r w:rsidRPr="004D0C08">
        <w:rPr>
          <w:lang w:val="ru-RU"/>
        </w:rPr>
        <w:t xml:space="preserve">м </w:t>
      </w:r>
      <w:r w:rsidRPr="004D0C08">
        <w:rPr>
          <w:spacing w:val="-2"/>
          <w:lang w:val="ru-RU"/>
        </w:rPr>
        <w:t>п</w:t>
      </w:r>
      <w:r w:rsidRPr="004D0C08">
        <w:rPr>
          <w:lang w:val="ru-RU"/>
        </w:rPr>
        <w:t>одт</w:t>
      </w:r>
      <w:r w:rsidRPr="004D0C08">
        <w:rPr>
          <w:spacing w:val="-1"/>
          <w:lang w:val="ru-RU"/>
        </w:rPr>
        <w:t>в</w:t>
      </w:r>
      <w:r w:rsidRPr="004D0C08">
        <w:rPr>
          <w:spacing w:val="-3"/>
          <w:lang w:val="ru-RU"/>
        </w:rPr>
        <w:t>е</w:t>
      </w:r>
      <w:r w:rsidRPr="004D0C08">
        <w:rPr>
          <w:lang w:val="ru-RU"/>
        </w:rPr>
        <w:t>р</w:t>
      </w:r>
      <w:r w:rsidRPr="004D0C08">
        <w:rPr>
          <w:spacing w:val="-2"/>
          <w:lang w:val="ru-RU"/>
        </w:rPr>
        <w:t>ж</w:t>
      </w:r>
      <w:r w:rsidRPr="004D0C08">
        <w:rPr>
          <w:lang w:val="ru-RU"/>
        </w:rPr>
        <w:t>д</w:t>
      </w:r>
      <w:r w:rsidRPr="004D0C08">
        <w:rPr>
          <w:spacing w:val="-3"/>
          <w:lang w:val="ru-RU"/>
        </w:rPr>
        <w:t>а</w:t>
      </w:r>
      <w:r w:rsidRPr="004D0C08">
        <w:rPr>
          <w:lang w:val="ru-RU"/>
        </w:rPr>
        <w:t>ем:</w:t>
      </w:r>
    </w:p>
    <w:p w:rsidR="00A95E84" w:rsidRPr="004D0C08" w:rsidRDefault="00A95E84" w:rsidP="00A95E84">
      <w:pPr>
        <w:pStyle w:val="ConsPlusNonformat"/>
        <w:tabs>
          <w:tab w:val="left" w:pos="1134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D0C08">
        <w:rPr>
          <w:rFonts w:ascii="Times New Roman" w:hAnsi="Times New Roman"/>
          <w:sz w:val="28"/>
          <w:szCs w:val="28"/>
        </w:rPr>
        <w:t>- обязательное исполнение условий конкурсной документации;</w:t>
      </w:r>
    </w:p>
    <w:p w:rsidR="00A95E84" w:rsidRPr="004D0C08" w:rsidRDefault="00A95E84" w:rsidP="00A95E84">
      <w:pPr>
        <w:pStyle w:val="ConsPlusNonformat"/>
        <w:tabs>
          <w:tab w:val="left" w:pos="1134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D0C08">
        <w:rPr>
          <w:rFonts w:ascii="Times New Roman" w:hAnsi="Times New Roman"/>
          <w:sz w:val="28"/>
          <w:szCs w:val="28"/>
        </w:rPr>
        <w:lastRenderedPageBreak/>
        <w:t>- достоверность и полноту всей информации и документов, представленных в составе заявки, включая приложения;</w:t>
      </w:r>
    </w:p>
    <w:p w:rsidR="00A95E84" w:rsidRPr="004D0C08" w:rsidRDefault="00A95E84" w:rsidP="00A95E84">
      <w:pPr>
        <w:pStyle w:val="ConsPlusNonformat"/>
        <w:tabs>
          <w:tab w:val="left" w:pos="1134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D0C08">
        <w:rPr>
          <w:rFonts w:ascii="Times New Roman" w:hAnsi="Times New Roman"/>
          <w:sz w:val="28"/>
          <w:szCs w:val="28"/>
        </w:rPr>
        <w:t>- отсутствие процедур ликвидации или банкротства в отношении Заявителя;</w:t>
      </w:r>
    </w:p>
    <w:p w:rsidR="00A95E84" w:rsidRPr="004D0C08" w:rsidRDefault="00A95E84" w:rsidP="00A95E84">
      <w:pPr>
        <w:pStyle w:val="ConsPlusNonformat"/>
        <w:tabs>
          <w:tab w:val="left" w:pos="1134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D0C08">
        <w:rPr>
          <w:rFonts w:ascii="Times New Roman" w:hAnsi="Times New Roman"/>
          <w:sz w:val="28"/>
          <w:szCs w:val="28"/>
        </w:rPr>
        <w:t>- отсутствие у Заявителя з</w:t>
      </w:r>
      <w:r w:rsidR="0048199F">
        <w:rPr>
          <w:rFonts w:ascii="Times New Roman" w:hAnsi="Times New Roman"/>
          <w:sz w:val="28"/>
          <w:szCs w:val="28"/>
        </w:rPr>
        <w:t xml:space="preserve">адолженности по уплате налогов </w:t>
      </w:r>
      <w:r w:rsidRPr="004D0C08">
        <w:rPr>
          <w:rFonts w:ascii="Times New Roman" w:hAnsi="Times New Roman"/>
          <w:sz w:val="28"/>
          <w:szCs w:val="28"/>
        </w:rPr>
        <w:t xml:space="preserve">и сборов; </w:t>
      </w:r>
    </w:p>
    <w:p w:rsidR="00A95E84" w:rsidRPr="004D0C08" w:rsidRDefault="00A95E84" w:rsidP="00A95E84">
      <w:pPr>
        <w:pStyle w:val="ConsPlusNonformat"/>
        <w:tabs>
          <w:tab w:val="left" w:pos="1134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D0C08">
        <w:rPr>
          <w:rFonts w:ascii="Times New Roman" w:hAnsi="Times New Roman"/>
          <w:spacing w:val="-2"/>
          <w:sz w:val="28"/>
          <w:szCs w:val="28"/>
        </w:rPr>
        <w:t>- п</w:t>
      </w:r>
      <w:r w:rsidRPr="004D0C08">
        <w:rPr>
          <w:rFonts w:ascii="Times New Roman" w:hAnsi="Times New Roman"/>
          <w:sz w:val="28"/>
          <w:szCs w:val="28"/>
        </w:rPr>
        <w:t>ра</w:t>
      </w:r>
      <w:r w:rsidRPr="004D0C08">
        <w:rPr>
          <w:rFonts w:ascii="Times New Roman" w:hAnsi="Times New Roman"/>
          <w:spacing w:val="-3"/>
          <w:sz w:val="28"/>
          <w:szCs w:val="28"/>
        </w:rPr>
        <w:t>в</w:t>
      </w:r>
      <w:r w:rsidRPr="004D0C08">
        <w:rPr>
          <w:rFonts w:ascii="Times New Roman" w:hAnsi="Times New Roman"/>
          <w:sz w:val="28"/>
          <w:szCs w:val="28"/>
        </w:rPr>
        <w:t>о</w:t>
      </w:r>
      <w:r w:rsidR="00604C9F">
        <w:rPr>
          <w:rFonts w:ascii="Times New Roman" w:hAnsi="Times New Roman"/>
          <w:sz w:val="28"/>
          <w:szCs w:val="28"/>
        </w:rPr>
        <w:t xml:space="preserve"> Конкурсной комиссии</w:t>
      </w:r>
      <w:r w:rsidRPr="004D0C08">
        <w:rPr>
          <w:rFonts w:ascii="Times New Roman" w:hAnsi="Times New Roman"/>
          <w:sz w:val="28"/>
          <w:szCs w:val="28"/>
        </w:rPr>
        <w:t xml:space="preserve">, </w:t>
      </w:r>
      <w:r w:rsidRPr="004D0C08">
        <w:rPr>
          <w:rFonts w:ascii="Times New Roman" w:hAnsi="Times New Roman"/>
          <w:spacing w:val="-2"/>
          <w:sz w:val="28"/>
          <w:szCs w:val="28"/>
        </w:rPr>
        <w:t>н</w:t>
      </w:r>
      <w:r w:rsidRPr="004D0C08">
        <w:rPr>
          <w:rFonts w:ascii="Times New Roman" w:hAnsi="Times New Roman"/>
          <w:sz w:val="28"/>
          <w:szCs w:val="28"/>
        </w:rPr>
        <w:t>е п</w:t>
      </w:r>
      <w:r w:rsidRPr="004D0C08">
        <w:rPr>
          <w:rFonts w:ascii="Times New Roman" w:hAnsi="Times New Roman"/>
          <w:spacing w:val="-2"/>
          <w:sz w:val="28"/>
          <w:szCs w:val="28"/>
        </w:rPr>
        <w:t>р</w:t>
      </w:r>
      <w:r w:rsidRPr="004D0C08">
        <w:rPr>
          <w:rFonts w:ascii="Times New Roman" w:hAnsi="Times New Roman"/>
          <w:sz w:val="28"/>
          <w:szCs w:val="28"/>
        </w:rPr>
        <w:t>оти</w:t>
      </w:r>
      <w:r w:rsidRPr="004D0C08">
        <w:rPr>
          <w:rFonts w:ascii="Times New Roman" w:hAnsi="Times New Roman"/>
          <w:spacing w:val="-3"/>
          <w:sz w:val="28"/>
          <w:szCs w:val="28"/>
        </w:rPr>
        <w:t>в</w:t>
      </w:r>
      <w:r w:rsidRPr="004D0C08">
        <w:rPr>
          <w:rFonts w:ascii="Times New Roman" w:hAnsi="Times New Roman"/>
          <w:spacing w:val="-2"/>
          <w:sz w:val="28"/>
          <w:szCs w:val="28"/>
        </w:rPr>
        <w:t>о</w:t>
      </w:r>
      <w:r w:rsidRPr="004D0C08">
        <w:rPr>
          <w:rFonts w:ascii="Times New Roman" w:hAnsi="Times New Roman"/>
          <w:sz w:val="28"/>
          <w:szCs w:val="28"/>
        </w:rPr>
        <w:t>реч</w:t>
      </w:r>
      <w:r w:rsidRPr="004D0C08">
        <w:rPr>
          <w:rFonts w:ascii="Times New Roman" w:hAnsi="Times New Roman"/>
          <w:spacing w:val="-2"/>
          <w:sz w:val="28"/>
          <w:szCs w:val="28"/>
        </w:rPr>
        <w:t>а</w:t>
      </w:r>
      <w:r w:rsidRPr="004D0C08">
        <w:rPr>
          <w:rFonts w:ascii="Times New Roman" w:hAnsi="Times New Roman"/>
          <w:sz w:val="28"/>
          <w:szCs w:val="28"/>
        </w:rPr>
        <w:t>щее</w:t>
      </w:r>
      <w:r w:rsidRPr="004D0C0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4D0C08">
        <w:rPr>
          <w:rFonts w:ascii="Times New Roman" w:hAnsi="Times New Roman"/>
          <w:spacing w:val="-3"/>
          <w:sz w:val="28"/>
          <w:szCs w:val="28"/>
        </w:rPr>
        <w:t>т</w:t>
      </w:r>
      <w:r w:rsidRPr="004D0C08">
        <w:rPr>
          <w:rFonts w:ascii="Times New Roman" w:hAnsi="Times New Roman"/>
          <w:sz w:val="28"/>
          <w:szCs w:val="28"/>
        </w:rPr>
        <w:t>р</w:t>
      </w:r>
      <w:r w:rsidRPr="004D0C08">
        <w:rPr>
          <w:rFonts w:ascii="Times New Roman" w:hAnsi="Times New Roman"/>
          <w:spacing w:val="-3"/>
          <w:sz w:val="28"/>
          <w:szCs w:val="28"/>
        </w:rPr>
        <w:t>е</w:t>
      </w:r>
      <w:r w:rsidRPr="004D0C08">
        <w:rPr>
          <w:rFonts w:ascii="Times New Roman" w:hAnsi="Times New Roman"/>
          <w:sz w:val="28"/>
          <w:szCs w:val="28"/>
        </w:rPr>
        <w:t>бов</w:t>
      </w:r>
      <w:r w:rsidRPr="004D0C08">
        <w:rPr>
          <w:rFonts w:ascii="Times New Roman" w:hAnsi="Times New Roman"/>
          <w:spacing w:val="-3"/>
          <w:sz w:val="28"/>
          <w:szCs w:val="28"/>
        </w:rPr>
        <w:t>а</w:t>
      </w:r>
      <w:r w:rsidRPr="004D0C08">
        <w:rPr>
          <w:rFonts w:ascii="Times New Roman" w:hAnsi="Times New Roman"/>
          <w:sz w:val="28"/>
          <w:szCs w:val="28"/>
        </w:rPr>
        <w:t>нию</w:t>
      </w:r>
      <w:r w:rsidRPr="004D0C08">
        <w:rPr>
          <w:rFonts w:ascii="Times New Roman" w:hAnsi="Times New Roman"/>
          <w:spacing w:val="50"/>
          <w:sz w:val="28"/>
          <w:szCs w:val="28"/>
        </w:rPr>
        <w:t xml:space="preserve"> о </w:t>
      </w:r>
      <w:r w:rsidRPr="004D0C08">
        <w:rPr>
          <w:rFonts w:ascii="Times New Roman" w:hAnsi="Times New Roman"/>
          <w:spacing w:val="-2"/>
          <w:sz w:val="28"/>
          <w:szCs w:val="28"/>
        </w:rPr>
        <w:t>ф</w:t>
      </w:r>
      <w:r w:rsidRPr="004D0C08">
        <w:rPr>
          <w:rFonts w:ascii="Times New Roman" w:hAnsi="Times New Roman"/>
          <w:sz w:val="28"/>
          <w:szCs w:val="28"/>
        </w:rPr>
        <w:t>ор</w:t>
      </w:r>
      <w:r w:rsidRPr="004D0C08">
        <w:rPr>
          <w:rFonts w:ascii="Times New Roman" w:hAnsi="Times New Roman"/>
          <w:spacing w:val="-3"/>
          <w:sz w:val="28"/>
          <w:szCs w:val="28"/>
        </w:rPr>
        <w:t>м</w:t>
      </w:r>
      <w:r w:rsidRPr="004D0C08">
        <w:rPr>
          <w:rFonts w:ascii="Times New Roman" w:hAnsi="Times New Roman"/>
          <w:spacing w:val="-2"/>
          <w:sz w:val="28"/>
          <w:szCs w:val="28"/>
        </w:rPr>
        <w:t>и</w:t>
      </w:r>
      <w:r w:rsidRPr="004D0C08">
        <w:rPr>
          <w:rFonts w:ascii="Times New Roman" w:hAnsi="Times New Roman"/>
          <w:sz w:val="28"/>
          <w:szCs w:val="28"/>
        </w:rPr>
        <w:t>ров</w:t>
      </w:r>
      <w:r w:rsidRPr="004D0C08">
        <w:rPr>
          <w:rFonts w:ascii="Times New Roman" w:hAnsi="Times New Roman"/>
          <w:spacing w:val="-3"/>
          <w:sz w:val="28"/>
          <w:szCs w:val="28"/>
        </w:rPr>
        <w:t>а</w:t>
      </w:r>
      <w:r w:rsidRPr="004D0C08">
        <w:rPr>
          <w:rFonts w:ascii="Times New Roman" w:hAnsi="Times New Roman"/>
          <w:spacing w:val="-2"/>
          <w:sz w:val="28"/>
          <w:szCs w:val="28"/>
        </w:rPr>
        <w:t>н</w:t>
      </w:r>
      <w:r w:rsidRPr="004D0C08">
        <w:rPr>
          <w:rFonts w:ascii="Times New Roman" w:hAnsi="Times New Roman"/>
          <w:sz w:val="28"/>
          <w:szCs w:val="28"/>
        </w:rPr>
        <w:t>ии</w:t>
      </w:r>
      <w:r w:rsidRPr="004D0C0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ра</w:t>
      </w:r>
      <w:r w:rsidRPr="004D0C08">
        <w:rPr>
          <w:rFonts w:ascii="Times New Roman" w:hAnsi="Times New Roman"/>
          <w:spacing w:val="-3"/>
          <w:sz w:val="28"/>
          <w:szCs w:val="28"/>
        </w:rPr>
        <w:t>в</w:t>
      </w:r>
      <w:r w:rsidRPr="004D0C08">
        <w:rPr>
          <w:rFonts w:ascii="Times New Roman" w:hAnsi="Times New Roman"/>
          <w:sz w:val="28"/>
          <w:szCs w:val="28"/>
        </w:rPr>
        <w:t>н</w:t>
      </w:r>
      <w:r w:rsidRPr="004D0C08">
        <w:rPr>
          <w:rFonts w:ascii="Times New Roman" w:hAnsi="Times New Roman"/>
          <w:spacing w:val="-2"/>
          <w:sz w:val="28"/>
          <w:szCs w:val="28"/>
        </w:rPr>
        <w:t>ы</w:t>
      </w:r>
      <w:r w:rsidRPr="004D0C08">
        <w:rPr>
          <w:rFonts w:ascii="Times New Roman" w:hAnsi="Times New Roman"/>
          <w:sz w:val="28"/>
          <w:szCs w:val="28"/>
        </w:rPr>
        <w:t>х</w:t>
      </w:r>
      <w:r w:rsidRPr="004D0C0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д</w:t>
      </w:r>
      <w:r w:rsidRPr="004D0C08">
        <w:rPr>
          <w:rFonts w:ascii="Times New Roman" w:hAnsi="Times New Roman"/>
          <w:spacing w:val="-1"/>
          <w:sz w:val="28"/>
          <w:szCs w:val="28"/>
        </w:rPr>
        <w:t>л</w:t>
      </w:r>
      <w:r w:rsidRPr="004D0C08">
        <w:rPr>
          <w:rFonts w:ascii="Times New Roman" w:hAnsi="Times New Roman"/>
          <w:sz w:val="28"/>
          <w:szCs w:val="28"/>
        </w:rPr>
        <w:t>я</w:t>
      </w:r>
      <w:r w:rsidRPr="004D0C0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вс</w:t>
      </w:r>
      <w:r w:rsidRPr="004D0C08">
        <w:rPr>
          <w:rFonts w:ascii="Times New Roman" w:hAnsi="Times New Roman"/>
          <w:spacing w:val="-3"/>
          <w:sz w:val="28"/>
          <w:szCs w:val="28"/>
        </w:rPr>
        <w:t>е</w:t>
      </w:r>
      <w:r w:rsidRPr="004D0C08">
        <w:rPr>
          <w:rFonts w:ascii="Times New Roman" w:hAnsi="Times New Roman"/>
          <w:sz w:val="28"/>
          <w:szCs w:val="28"/>
        </w:rPr>
        <w:t>х</w:t>
      </w:r>
      <w:r w:rsidRPr="004D0C08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604C9F" w:rsidRPr="00604C9F">
        <w:rPr>
          <w:rFonts w:ascii="Times New Roman" w:hAnsi="Times New Roman"/>
          <w:sz w:val="28"/>
          <w:szCs w:val="28"/>
        </w:rPr>
        <w:t>Заявителей</w:t>
      </w:r>
      <w:r w:rsidR="00604C9F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4D0C08">
        <w:rPr>
          <w:rFonts w:ascii="Times New Roman" w:hAnsi="Times New Roman"/>
          <w:spacing w:val="-5"/>
          <w:sz w:val="28"/>
          <w:szCs w:val="28"/>
        </w:rPr>
        <w:t>у</w:t>
      </w:r>
      <w:r w:rsidRPr="004D0C08">
        <w:rPr>
          <w:rFonts w:ascii="Times New Roman" w:hAnsi="Times New Roman"/>
          <w:sz w:val="28"/>
          <w:szCs w:val="28"/>
        </w:rPr>
        <w:t>слови</w:t>
      </w:r>
      <w:r w:rsidRPr="004D0C08">
        <w:rPr>
          <w:rFonts w:ascii="Times New Roman" w:hAnsi="Times New Roman"/>
          <w:spacing w:val="1"/>
          <w:sz w:val="28"/>
          <w:szCs w:val="28"/>
        </w:rPr>
        <w:t>й</w:t>
      </w:r>
      <w:r w:rsidRPr="004D0C08">
        <w:rPr>
          <w:rFonts w:ascii="Times New Roman" w:hAnsi="Times New Roman"/>
          <w:sz w:val="28"/>
          <w:szCs w:val="28"/>
        </w:rPr>
        <w:t>,</w:t>
      </w:r>
      <w:r w:rsidRPr="004D0C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за</w:t>
      </w:r>
      <w:r w:rsidRPr="004D0C08">
        <w:rPr>
          <w:rFonts w:ascii="Times New Roman" w:hAnsi="Times New Roman"/>
          <w:spacing w:val="-2"/>
          <w:sz w:val="28"/>
          <w:szCs w:val="28"/>
        </w:rPr>
        <w:t>п</w:t>
      </w:r>
      <w:r w:rsidRPr="004D0C08">
        <w:rPr>
          <w:rFonts w:ascii="Times New Roman" w:hAnsi="Times New Roman"/>
          <w:sz w:val="28"/>
          <w:szCs w:val="28"/>
        </w:rPr>
        <w:t>ра</w:t>
      </w:r>
      <w:r w:rsidRPr="004D0C08">
        <w:rPr>
          <w:rFonts w:ascii="Times New Roman" w:hAnsi="Times New Roman"/>
          <w:spacing w:val="-3"/>
          <w:sz w:val="28"/>
          <w:szCs w:val="28"/>
        </w:rPr>
        <w:t>ш</w:t>
      </w:r>
      <w:r w:rsidRPr="004D0C08">
        <w:rPr>
          <w:rFonts w:ascii="Times New Roman" w:hAnsi="Times New Roman"/>
          <w:sz w:val="28"/>
          <w:szCs w:val="28"/>
        </w:rPr>
        <w:t>ив</w:t>
      </w:r>
      <w:r w:rsidRPr="004D0C08">
        <w:rPr>
          <w:rFonts w:ascii="Times New Roman" w:hAnsi="Times New Roman"/>
          <w:spacing w:val="-3"/>
          <w:sz w:val="28"/>
          <w:szCs w:val="28"/>
        </w:rPr>
        <w:t>а</w:t>
      </w:r>
      <w:r w:rsidRPr="004D0C08">
        <w:rPr>
          <w:rFonts w:ascii="Times New Roman" w:hAnsi="Times New Roman"/>
          <w:sz w:val="28"/>
          <w:szCs w:val="28"/>
        </w:rPr>
        <w:t>ть у</w:t>
      </w:r>
      <w:r w:rsidRPr="004D0C0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нас,</w:t>
      </w:r>
      <w:r w:rsidRPr="004D0C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в</w:t>
      </w:r>
      <w:r w:rsidRPr="004D0C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0C08">
        <w:rPr>
          <w:rFonts w:ascii="Times New Roman" w:hAnsi="Times New Roman"/>
          <w:spacing w:val="-4"/>
          <w:sz w:val="28"/>
          <w:szCs w:val="28"/>
        </w:rPr>
        <w:t>у</w:t>
      </w:r>
      <w:r w:rsidRPr="004D0C08">
        <w:rPr>
          <w:rFonts w:ascii="Times New Roman" w:hAnsi="Times New Roman"/>
          <w:sz w:val="28"/>
          <w:szCs w:val="28"/>
        </w:rPr>
        <w:t>по</w:t>
      </w:r>
      <w:r w:rsidRPr="004D0C08">
        <w:rPr>
          <w:rFonts w:ascii="Times New Roman" w:hAnsi="Times New Roman"/>
          <w:spacing w:val="-1"/>
          <w:sz w:val="28"/>
          <w:szCs w:val="28"/>
        </w:rPr>
        <w:t>л</w:t>
      </w:r>
      <w:r w:rsidRPr="004D0C08">
        <w:rPr>
          <w:rFonts w:ascii="Times New Roman" w:hAnsi="Times New Roman"/>
          <w:sz w:val="28"/>
          <w:szCs w:val="28"/>
        </w:rPr>
        <w:t>но</w:t>
      </w:r>
      <w:r w:rsidRPr="004D0C08">
        <w:rPr>
          <w:rFonts w:ascii="Times New Roman" w:hAnsi="Times New Roman"/>
          <w:spacing w:val="-3"/>
          <w:sz w:val="28"/>
          <w:szCs w:val="28"/>
        </w:rPr>
        <w:t>м</w:t>
      </w:r>
      <w:r w:rsidRPr="004D0C08">
        <w:rPr>
          <w:rFonts w:ascii="Times New Roman" w:hAnsi="Times New Roman"/>
          <w:spacing w:val="-2"/>
          <w:sz w:val="28"/>
          <w:szCs w:val="28"/>
        </w:rPr>
        <w:t>о</w:t>
      </w:r>
      <w:r w:rsidRPr="004D0C08">
        <w:rPr>
          <w:rFonts w:ascii="Times New Roman" w:hAnsi="Times New Roman"/>
          <w:sz w:val="28"/>
          <w:szCs w:val="28"/>
        </w:rPr>
        <w:t>че</w:t>
      </w:r>
      <w:r w:rsidRPr="004D0C08">
        <w:rPr>
          <w:rFonts w:ascii="Times New Roman" w:hAnsi="Times New Roman"/>
          <w:spacing w:val="-1"/>
          <w:sz w:val="28"/>
          <w:szCs w:val="28"/>
        </w:rPr>
        <w:t>н</w:t>
      </w:r>
      <w:r w:rsidRPr="004D0C08">
        <w:rPr>
          <w:rFonts w:ascii="Times New Roman" w:hAnsi="Times New Roman"/>
          <w:sz w:val="28"/>
          <w:szCs w:val="28"/>
        </w:rPr>
        <w:t>н</w:t>
      </w:r>
      <w:r w:rsidRPr="004D0C08">
        <w:rPr>
          <w:rFonts w:ascii="Times New Roman" w:hAnsi="Times New Roman"/>
          <w:spacing w:val="-2"/>
          <w:sz w:val="28"/>
          <w:szCs w:val="28"/>
        </w:rPr>
        <w:t>ы</w:t>
      </w:r>
      <w:r w:rsidRPr="004D0C08">
        <w:rPr>
          <w:rFonts w:ascii="Times New Roman" w:hAnsi="Times New Roman"/>
          <w:sz w:val="28"/>
          <w:szCs w:val="28"/>
        </w:rPr>
        <w:t>х</w:t>
      </w:r>
      <w:r w:rsidRPr="004D0C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орга</w:t>
      </w:r>
      <w:r w:rsidRPr="004D0C08">
        <w:rPr>
          <w:rFonts w:ascii="Times New Roman" w:hAnsi="Times New Roman"/>
          <w:spacing w:val="-2"/>
          <w:sz w:val="28"/>
          <w:szCs w:val="28"/>
        </w:rPr>
        <w:t>н</w:t>
      </w:r>
      <w:r w:rsidRPr="004D0C08">
        <w:rPr>
          <w:rFonts w:ascii="Times New Roman" w:hAnsi="Times New Roman"/>
          <w:sz w:val="28"/>
          <w:szCs w:val="28"/>
        </w:rPr>
        <w:t>ах</w:t>
      </w:r>
      <w:r w:rsidRPr="004D0C0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в</w:t>
      </w:r>
      <w:r w:rsidRPr="004D0C08">
        <w:rPr>
          <w:rFonts w:ascii="Times New Roman" w:hAnsi="Times New Roman"/>
          <w:spacing w:val="-2"/>
          <w:sz w:val="28"/>
          <w:szCs w:val="28"/>
        </w:rPr>
        <w:t>л</w:t>
      </w:r>
      <w:r w:rsidRPr="004D0C08">
        <w:rPr>
          <w:rFonts w:ascii="Times New Roman" w:hAnsi="Times New Roman"/>
          <w:spacing w:val="-3"/>
          <w:sz w:val="28"/>
          <w:szCs w:val="28"/>
        </w:rPr>
        <w:t>а</w:t>
      </w:r>
      <w:r w:rsidRPr="004D0C08">
        <w:rPr>
          <w:rFonts w:ascii="Times New Roman" w:hAnsi="Times New Roman"/>
          <w:sz w:val="28"/>
          <w:szCs w:val="28"/>
        </w:rPr>
        <w:t>сти и</w:t>
      </w:r>
      <w:r w:rsidRPr="004D0C0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у</w:t>
      </w:r>
      <w:r w:rsidRPr="004D0C0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4D0C08">
        <w:rPr>
          <w:rFonts w:ascii="Times New Roman" w:hAnsi="Times New Roman"/>
          <w:spacing w:val="-4"/>
          <w:sz w:val="28"/>
          <w:szCs w:val="28"/>
        </w:rPr>
        <w:t>у</w:t>
      </w:r>
      <w:r w:rsidRPr="004D0C08">
        <w:rPr>
          <w:rFonts w:ascii="Times New Roman" w:hAnsi="Times New Roman"/>
          <w:sz w:val="28"/>
          <w:szCs w:val="28"/>
        </w:rPr>
        <w:t>помян</w:t>
      </w:r>
      <w:r w:rsidRPr="004D0C08">
        <w:rPr>
          <w:rFonts w:ascii="Times New Roman" w:hAnsi="Times New Roman"/>
          <w:spacing w:val="-4"/>
          <w:sz w:val="28"/>
          <w:szCs w:val="28"/>
        </w:rPr>
        <w:t>у</w:t>
      </w:r>
      <w:r w:rsidRPr="004D0C08">
        <w:rPr>
          <w:rFonts w:ascii="Times New Roman" w:hAnsi="Times New Roman"/>
          <w:sz w:val="28"/>
          <w:szCs w:val="28"/>
        </w:rPr>
        <w:t>тых</w:t>
      </w:r>
      <w:r w:rsidRPr="004D0C0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в</w:t>
      </w:r>
      <w:r w:rsidRPr="004D0C0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наш</w:t>
      </w:r>
      <w:r w:rsidRPr="004D0C08">
        <w:rPr>
          <w:rFonts w:ascii="Times New Roman" w:hAnsi="Times New Roman"/>
          <w:spacing w:val="-3"/>
          <w:sz w:val="28"/>
          <w:szCs w:val="28"/>
        </w:rPr>
        <w:t>е</w:t>
      </w:r>
      <w:r w:rsidRPr="004D0C08">
        <w:rPr>
          <w:rFonts w:ascii="Times New Roman" w:hAnsi="Times New Roman"/>
          <w:sz w:val="28"/>
          <w:szCs w:val="28"/>
        </w:rPr>
        <w:t>й</w:t>
      </w:r>
      <w:r w:rsidRPr="004D0C0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заявке</w:t>
      </w:r>
      <w:r w:rsidRPr="004D0C0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4D0C08">
        <w:rPr>
          <w:rFonts w:ascii="Times New Roman" w:hAnsi="Times New Roman"/>
          <w:spacing w:val="-1"/>
          <w:sz w:val="28"/>
          <w:szCs w:val="28"/>
        </w:rPr>
        <w:t>ю</w:t>
      </w:r>
      <w:r w:rsidRPr="004D0C08">
        <w:rPr>
          <w:rFonts w:ascii="Times New Roman" w:hAnsi="Times New Roman"/>
          <w:spacing w:val="-2"/>
          <w:sz w:val="28"/>
          <w:szCs w:val="28"/>
        </w:rPr>
        <w:t>р</w:t>
      </w:r>
      <w:r w:rsidRPr="004D0C08">
        <w:rPr>
          <w:rFonts w:ascii="Times New Roman" w:hAnsi="Times New Roman"/>
          <w:sz w:val="28"/>
          <w:szCs w:val="28"/>
        </w:rPr>
        <w:t>и</w:t>
      </w:r>
      <w:r w:rsidRPr="004D0C08">
        <w:rPr>
          <w:rFonts w:ascii="Times New Roman" w:hAnsi="Times New Roman"/>
          <w:spacing w:val="-2"/>
          <w:sz w:val="28"/>
          <w:szCs w:val="28"/>
        </w:rPr>
        <w:t>д</w:t>
      </w:r>
      <w:r w:rsidRPr="004D0C08">
        <w:rPr>
          <w:rFonts w:ascii="Times New Roman" w:hAnsi="Times New Roman"/>
          <w:sz w:val="28"/>
          <w:szCs w:val="28"/>
        </w:rPr>
        <w:t>иче</w:t>
      </w:r>
      <w:r w:rsidRPr="004D0C08">
        <w:rPr>
          <w:rFonts w:ascii="Times New Roman" w:hAnsi="Times New Roman"/>
          <w:spacing w:val="-2"/>
          <w:sz w:val="28"/>
          <w:szCs w:val="28"/>
        </w:rPr>
        <w:t>с</w:t>
      </w:r>
      <w:r w:rsidRPr="004D0C08">
        <w:rPr>
          <w:rFonts w:ascii="Times New Roman" w:hAnsi="Times New Roman"/>
          <w:sz w:val="28"/>
          <w:szCs w:val="28"/>
        </w:rPr>
        <w:t>к</w:t>
      </w:r>
      <w:r w:rsidRPr="004D0C08">
        <w:rPr>
          <w:rFonts w:ascii="Times New Roman" w:hAnsi="Times New Roman"/>
          <w:spacing w:val="-2"/>
          <w:sz w:val="28"/>
          <w:szCs w:val="28"/>
        </w:rPr>
        <w:t>и</w:t>
      </w:r>
      <w:r w:rsidRPr="004D0C08">
        <w:rPr>
          <w:rFonts w:ascii="Times New Roman" w:hAnsi="Times New Roman"/>
          <w:sz w:val="28"/>
          <w:szCs w:val="28"/>
        </w:rPr>
        <w:t>х</w:t>
      </w:r>
      <w:r w:rsidRPr="004D0C0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и</w:t>
      </w:r>
      <w:r w:rsidRPr="004D0C0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ф</w:t>
      </w:r>
      <w:r w:rsidRPr="004D0C08">
        <w:rPr>
          <w:rFonts w:ascii="Times New Roman" w:hAnsi="Times New Roman"/>
          <w:spacing w:val="1"/>
          <w:sz w:val="28"/>
          <w:szCs w:val="28"/>
        </w:rPr>
        <w:t>и</w:t>
      </w:r>
      <w:r w:rsidRPr="004D0C08">
        <w:rPr>
          <w:rFonts w:ascii="Times New Roman" w:hAnsi="Times New Roman"/>
          <w:spacing w:val="-3"/>
          <w:sz w:val="28"/>
          <w:szCs w:val="28"/>
        </w:rPr>
        <w:t>з</w:t>
      </w:r>
      <w:r w:rsidRPr="004D0C08">
        <w:rPr>
          <w:rFonts w:ascii="Times New Roman" w:hAnsi="Times New Roman"/>
          <w:sz w:val="28"/>
          <w:szCs w:val="28"/>
        </w:rPr>
        <w:t>ич</w:t>
      </w:r>
      <w:r w:rsidRPr="004D0C08">
        <w:rPr>
          <w:rFonts w:ascii="Times New Roman" w:hAnsi="Times New Roman"/>
          <w:spacing w:val="-2"/>
          <w:sz w:val="28"/>
          <w:szCs w:val="28"/>
        </w:rPr>
        <w:t>е</w:t>
      </w:r>
      <w:r w:rsidRPr="004D0C08">
        <w:rPr>
          <w:rFonts w:ascii="Times New Roman" w:hAnsi="Times New Roman"/>
          <w:spacing w:val="-3"/>
          <w:sz w:val="28"/>
          <w:szCs w:val="28"/>
        </w:rPr>
        <w:t>с</w:t>
      </w:r>
      <w:r w:rsidRPr="004D0C08">
        <w:rPr>
          <w:rFonts w:ascii="Times New Roman" w:hAnsi="Times New Roman"/>
          <w:sz w:val="28"/>
          <w:szCs w:val="28"/>
        </w:rPr>
        <w:t>к</w:t>
      </w:r>
      <w:r w:rsidRPr="004D0C08">
        <w:rPr>
          <w:rFonts w:ascii="Times New Roman" w:hAnsi="Times New Roman"/>
          <w:spacing w:val="-2"/>
          <w:sz w:val="28"/>
          <w:szCs w:val="28"/>
        </w:rPr>
        <w:t>и</w:t>
      </w:r>
      <w:r w:rsidRPr="004D0C08">
        <w:rPr>
          <w:rFonts w:ascii="Times New Roman" w:hAnsi="Times New Roman"/>
          <w:sz w:val="28"/>
          <w:szCs w:val="28"/>
        </w:rPr>
        <w:t>х</w:t>
      </w:r>
      <w:r w:rsidRPr="004D0C0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4D0C08">
        <w:rPr>
          <w:rFonts w:ascii="Times New Roman" w:hAnsi="Times New Roman"/>
          <w:spacing w:val="-1"/>
          <w:sz w:val="28"/>
          <w:szCs w:val="28"/>
        </w:rPr>
        <w:t>л</w:t>
      </w:r>
      <w:r w:rsidRPr="004D0C08">
        <w:rPr>
          <w:rFonts w:ascii="Times New Roman" w:hAnsi="Times New Roman"/>
          <w:sz w:val="28"/>
          <w:szCs w:val="28"/>
        </w:rPr>
        <w:t>иц</w:t>
      </w:r>
      <w:r w:rsidRPr="004D0C0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4D0C08">
        <w:rPr>
          <w:rFonts w:ascii="Times New Roman" w:hAnsi="Times New Roman"/>
          <w:spacing w:val="-2"/>
          <w:sz w:val="28"/>
          <w:szCs w:val="28"/>
        </w:rPr>
        <w:t>и</w:t>
      </w:r>
      <w:r w:rsidRPr="004D0C08">
        <w:rPr>
          <w:rFonts w:ascii="Times New Roman" w:hAnsi="Times New Roman"/>
          <w:sz w:val="28"/>
          <w:szCs w:val="28"/>
        </w:rPr>
        <w:t>н</w:t>
      </w:r>
      <w:r w:rsidRPr="004D0C08">
        <w:rPr>
          <w:rFonts w:ascii="Times New Roman" w:hAnsi="Times New Roman"/>
          <w:spacing w:val="-2"/>
          <w:sz w:val="28"/>
          <w:szCs w:val="28"/>
        </w:rPr>
        <w:t>ф</w:t>
      </w:r>
      <w:r w:rsidRPr="004D0C08">
        <w:rPr>
          <w:rFonts w:ascii="Times New Roman" w:hAnsi="Times New Roman"/>
          <w:sz w:val="28"/>
          <w:szCs w:val="28"/>
        </w:rPr>
        <w:t>ор</w:t>
      </w:r>
      <w:r w:rsidRPr="004D0C08">
        <w:rPr>
          <w:rFonts w:ascii="Times New Roman" w:hAnsi="Times New Roman"/>
          <w:spacing w:val="-3"/>
          <w:sz w:val="28"/>
          <w:szCs w:val="28"/>
        </w:rPr>
        <w:t>м</w:t>
      </w:r>
      <w:r w:rsidRPr="004D0C08">
        <w:rPr>
          <w:rFonts w:ascii="Times New Roman" w:hAnsi="Times New Roman"/>
          <w:sz w:val="28"/>
          <w:szCs w:val="28"/>
        </w:rPr>
        <w:t>а</w:t>
      </w:r>
      <w:r w:rsidRPr="004D0C08">
        <w:rPr>
          <w:rFonts w:ascii="Times New Roman" w:hAnsi="Times New Roman"/>
          <w:spacing w:val="-2"/>
          <w:sz w:val="28"/>
          <w:szCs w:val="28"/>
        </w:rPr>
        <w:t>ц</w:t>
      </w:r>
      <w:r w:rsidRPr="004D0C08">
        <w:rPr>
          <w:rFonts w:ascii="Times New Roman" w:hAnsi="Times New Roman"/>
          <w:sz w:val="28"/>
          <w:szCs w:val="28"/>
        </w:rPr>
        <w:t>и</w:t>
      </w:r>
      <w:r w:rsidRPr="004D0C08">
        <w:rPr>
          <w:rFonts w:ascii="Times New Roman" w:hAnsi="Times New Roman"/>
          <w:spacing w:val="-1"/>
          <w:sz w:val="28"/>
          <w:szCs w:val="28"/>
        </w:rPr>
        <w:t>ю</w:t>
      </w:r>
      <w:r w:rsidRPr="004D0C08">
        <w:rPr>
          <w:rFonts w:ascii="Times New Roman" w:hAnsi="Times New Roman"/>
          <w:sz w:val="28"/>
          <w:szCs w:val="28"/>
        </w:rPr>
        <w:t xml:space="preserve">, </w:t>
      </w:r>
      <w:r w:rsidRPr="004D0C08">
        <w:rPr>
          <w:rFonts w:ascii="Times New Roman" w:hAnsi="Times New Roman"/>
          <w:spacing w:val="-4"/>
          <w:sz w:val="28"/>
          <w:szCs w:val="28"/>
        </w:rPr>
        <w:t>у</w:t>
      </w:r>
      <w:r w:rsidRPr="004D0C08">
        <w:rPr>
          <w:rFonts w:ascii="Times New Roman" w:hAnsi="Times New Roman"/>
          <w:sz w:val="28"/>
          <w:szCs w:val="28"/>
        </w:rPr>
        <w:t>точ</w:t>
      </w:r>
      <w:r w:rsidRPr="004D0C08">
        <w:rPr>
          <w:rFonts w:ascii="Times New Roman" w:hAnsi="Times New Roman"/>
          <w:spacing w:val="1"/>
          <w:sz w:val="28"/>
          <w:szCs w:val="28"/>
        </w:rPr>
        <w:t>н</w:t>
      </w:r>
      <w:r w:rsidRPr="004D0C08">
        <w:rPr>
          <w:rFonts w:ascii="Times New Roman" w:hAnsi="Times New Roman"/>
          <w:sz w:val="28"/>
          <w:szCs w:val="28"/>
        </w:rPr>
        <w:t>яющ</w:t>
      </w:r>
      <w:r w:rsidRPr="004D0C08">
        <w:rPr>
          <w:rFonts w:ascii="Times New Roman" w:hAnsi="Times New Roman"/>
          <w:spacing w:val="-5"/>
          <w:sz w:val="28"/>
          <w:szCs w:val="28"/>
        </w:rPr>
        <w:t>у</w:t>
      </w:r>
      <w:r w:rsidRPr="004D0C08">
        <w:rPr>
          <w:rFonts w:ascii="Times New Roman" w:hAnsi="Times New Roman"/>
          <w:sz w:val="28"/>
          <w:szCs w:val="28"/>
        </w:rPr>
        <w:t>ю</w:t>
      </w:r>
      <w:r w:rsidRPr="004D0C0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п</w:t>
      </w:r>
      <w:r w:rsidRPr="004D0C08">
        <w:rPr>
          <w:rFonts w:ascii="Times New Roman" w:hAnsi="Times New Roman"/>
          <w:spacing w:val="1"/>
          <w:sz w:val="28"/>
          <w:szCs w:val="28"/>
        </w:rPr>
        <w:t>р</w:t>
      </w:r>
      <w:r w:rsidRPr="004D0C08">
        <w:rPr>
          <w:rFonts w:ascii="Times New Roman" w:hAnsi="Times New Roman"/>
          <w:sz w:val="28"/>
          <w:szCs w:val="28"/>
        </w:rPr>
        <w:t>ед</w:t>
      </w:r>
      <w:r w:rsidRPr="004D0C08">
        <w:rPr>
          <w:rFonts w:ascii="Times New Roman" w:hAnsi="Times New Roman"/>
          <w:spacing w:val="-3"/>
          <w:sz w:val="28"/>
          <w:szCs w:val="28"/>
        </w:rPr>
        <w:t>с</w:t>
      </w:r>
      <w:r w:rsidRPr="004D0C08">
        <w:rPr>
          <w:rFonts w:ascii="Times New Roman" w:hAnsi="Times New Roman"/>
          <w:sz w:val="28"/>
          <w:szCs w:val="28"/>
        </w:rPr>
        <w:t>тав</w:t>
      </w:r>
      <w:r w:rsidRPr="004D0C08">
        <w:rPr>
          <w:rFonts w:ascii="Times New Roman" w:hAnsi="Times New Roman"/>
          <w:spacing w:val="-2"/>
          <w:sz w:val="28"/>
          <w:szCs w:val="28"/>
        </w:rPr>
        <w:t>л</w:t>
      </w:r>
      <w:r w:rsidRPr="004D0C08">
        <w:rPr>
          <w:rFonts w:ascii="Times New Roman" w:hAnsi="Times New Roman"/>
          <w:sz w:val="28"/>
          <w:szCs w:val="28"/>
        </w:rPr>
        <w:t>ен</w:t>
      </w:r>
      <w:r w:rsidRPr="004D0C08">
        <w:rPr>
          <w:rFonts w:ascii="Times New Roman" w:hAnsi="Times New Roman"/>
          <w:spacing w:val="-2"/>
          <w:sz w:val="28"/>
          <w:szCs w:val="28"/>
        </w:rPr>
        <w:t>н</w:t>
      </w:r>
      <w:r w:rsidRPr="004D0C08">
        <w:rPr>
          <w:rFonts w:ascii="Times New Roman" w:hAnsi="Times New Roman"/>
          <w:sz w:val="28"/>
          <w:szCs w:val="28"/>
        </w:rPr>
        <w:t xml:space="preserve">ые </w:t>
      </w:r>
      <w:r w:rsidRPr="004D0C08">
        <w:rPr>
          <w:rFonts w:ascii="Times New Roman" w:hAnsi="Times New Roman"/>
          <w:spacing w:val="-2"/>
          <w:sz w:val="28"/>
          <w:szCs w:val="28"/>
        </w:rPr>
        <w:t>н</w:t>
      </w:r>
      <w:r w:rsidRPr="004D0C08">
        <w:rPr>
          <w:rFonts w:ascii="Times New Roman" w:hAnsi="Times New Roman"/>
          <w:sz w:val="28"/>
          <w:szCs w:val="28"/>
        </w:rPr>
        <w:t>ами в</w:t>
      </w:r>
      <w:r w:rsidRPr="004D0C0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D0C08">
        <w:rPr>
          <w:rFonts w:ascii="Times New Roman" w:hAnsi="Times New Roman"/>
          <w:spacing w:val="-2"/>
          <w:sz w:val="28"/>
          <w:szCs w:val="28"/>
        </w:rPr>
        <w:t>н</w:t>
      </w:r>
      <w:r w:rsidRPr="004D0C08">
        <w:rPr>
          <w:rFonts w:ascii="Times New Roman" w:hAnsi="Times New Roman"/>
          <w:sz w:val="28"/>
          <w:szCs w:val="28"/>
        </w:rPr>
        <w:t>ей</w:t>
      </w:r>
      <w:r w:rsidRPr="004D0C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0C08">
        <w:rPr>
          <w:rFonts w:ascii="Times New Roman" w:hAnsi="Times New Roman"/>
          <w:sz w:val="28"/>
          <w:szCs w:val="28"/>
        </w:rPr>
        <w:t>с</w:t>
      </w:r>
      <w:r w:rsidRPr="004D0C08">
        <w:rPr>
          <w:rFonts w:ascii="Times New Roman" w:hAnsi="Times New Roman"/>
          <w:spacing w:val="-2"/>
          <w:sz w:val="28"/>
          <w:szCs w:val="28"/>
        </w:rPr>
        <w:t>в</w:t>
      </w:r>
      <w:r w:rsidRPr="004D0C08">
        <w:rPr>
          <w:rFonts w:ascii="Times New Roman" w:hAnsi="Times New Roman"/>
          <w:spacing w:val="-3"/>
          <w:sz w:val="28"/>
          <w:szCs w:val="28"/>
        </w:rPr>
        <w:t>е</w:t>
      </w:r>
      <w:r w:rsidRPr="004D0C08">
        <w:rPr>
          <w:rFonts w:ascii="Times New Roman" w:hAnsi="Times New Roman"/>
          <w:sz w:val="28"/>
          <w:szCs w:val="28"/>
        </w:rPr>
        <w:t>де</w:t>
      </w:r>
      <w:r w:rsidRPr="004D0C08">
        <w:rPr>
          <w:rFonts w:ascii="Times New Roman" w:hAnsi="Times New Roman"/>
          <w:spacing w:val="-2"/>
          <w:sz w:val="28"/>
          <w:szCs w:val="28"/>
        </w:rPr>
        <w:t>н</w:t>
      </w:r>
      <w:r w:rsidRPr="004D0C08">
        <w:rPr>
          <w:rFonts w:ascii="Times New Roman" w:hAnsi="Times New Roman"/>
          <w:sz w:val="28"/>
          <w:szCs w:val="28"/>
        </w:rPr>
        <w:t>ия.</w:t>
      </w:r>
    </w:p>
    <w:p w:rsidR="00A95E84" w:rsidRPr="004D0C08" w:rsidRDefault="00A95E84" w:rsidP="00A95E84">
      <w:pPr>
        <w:pStyle w:val="af"/>
        <w:numPr>
          <w:ilvl w:val="0"/>
          <w:numId w:val="17"/>
        </w:numPr>
        <w:tabs>
          <w:tab w:val="left" w:pos="1134"/>
          <w:tab w:val="left" w:pos="1431"/>
          <w:tab w:val="left" w:pos="2969"/>
          <w:tab w:val="left" w:pos="3585"/>
          <w:tab w:val="left" w:pos="4214"/>
          <w:tab w:val="left" w:pos="6062"/>
          <w:tab w:val="left" w:pos="7827"/>
          <w:tab w:val="left" w:pos="8441"/>
          <w:tab w:val="left" w:pos="8949"/>
          <w:tab w:val="left" w:pos="10206"/>
        </w:tabs>
        <w:spacing w:line="360" w:lineRule="auto"/>
        <w:ind w:left="0" w:right="-1" w:firstLine="709"/>
        <w:jc w:val="both"/>
        <w:rPr>
          <w:lang w:val="ru-RU"/>
        </w:rPr>
      </w:pPr>
      <w:r w:rsidRPr="004D0C08">
        <w:rPr>
          <w:lang w:val="ru-RU"/>
        </w:rPr>
        <w:t>С</w:t>
      </w:r>
      <w:r w:rsidRPr="004D0C08">
        <w:rPr>
          <w:spacing w:val="-2"/>
          <w:lang w:val="ru-RU"/>
        </w:rPr>
        <w:t>о</w:t>
      </w:r>
      <w:r w:rsidRPr="004D0C08">
        <w:rPr>
          <w:lang w:val="ru-RU"/>
        </w:rPr>
        <w:t>об</w:t>
      </w:r>
      <w:r w:rsidRPr="004D0C08">
        <w:rPr>
          <w:spacing w:val="-3"/>
          <w:lang w:val="ru-RU"/>
        </w:rPr>
        <w:t>щ</w:t>
      </w:r>
      <w:r w:rsidRPr="004D0C08">
        <w:rPr>
          <w:lang w:val="ru-RU"/>
        </w:rPr>
        <w:t>аем, ч</w:t>
      </w:r>
      <w:r w:rsidRPr="004D0C08">
        <w:rPr>
          <w:spacing w:val="-3"/>
          <w:lang w:val="ru-RU"/>
        </w:rPr>
        <w:t>т</w:t>
      </w:r>
      <w:r w:rsidRPr="004D0C08">
        <w:rPr>
          <w:lang w:val="ru-RU"/>
        </w:rPr>
        <w:t>о д</w:t>
      </w:r>
      <w:r w:rsidRPr="004D0C08">
        <w:rPr>
          <w:spacing w:val="-1"/>
          <w:lang w:val="ru-RU"/>
        </w:rPr>
        <w:t>л</w:t>
      </w:r>
      <w:r w:rsidRPr="004D0C08">
        <w:rPr>
          <w:lang w:val="ru-RU"/>
        </w:rPr>
        <w:t>я о</w:t>
      </w:r>
      <w:r w:rsidRPr="004D0C08">
        <w:rPr>
          <w:spacing w:val="-2"/>
          <w:lang w:val="ru-RU"/>
        </w:rPr>
        <w:t>п</w:t>
      </w:r>
      <w:r w:rsidRPr="004D0C08">
        <w:rPr>
          <w:lang w:val="ru-RU"/>
        </w:rPr>
        <w:t>е</w:t>
      </w:r>
      <w:r w:rsidRPr="004D0C08">
        <w:rPr>
          <w:spacing w:val="1"/>
          <w:lang w:val="ru-RU"/>
        </w:rPr>
        <w:t>р</w:t>
      </w:r>
      <w:r w:rsidRPr="004D0C08">
        <w:rPr>
          <w:lang w:val="ru-RU"/>
        </w:rPr>
        <w:t>а</w:t>
      </w:r>
      <w:r w:rsidRPr="004D0C08">
        <w:rPr>
          <w:spacing w:val="-3"/>
          <w:lang w:val="ru-RU"/>
        </w:rPr>
        <w:t>т</w:t>
      </w:r>
      <w:r w:rsidRPr="004D0C08">
        <w:rPr>
          <w:lang w:val="ru-RU"/>
        </w:rPr>
        <w:t>ив</w:t>
      </w:r>
      <w:r w:rsidRPr="004D0C08">
        <w:rPr>
          <w:spacing w:val="-2"/>
          <w:lang w:val="ru-RU"/>
        </w:rPr>
        <w:t>н</w:t>
      </w:r>
      <w:r w:rsidRPr="004D0C08">
        <w:rPr>
          <w:lang w:val="ru-RU"/>
        </w:rPr>
        <w:t>о</w:t>
      </w:r>
      <w:r w:rsidRPr="004D0C08">
        <w:rPr>
          <w:spacing w:val="2"/>
          <w:lang w:val="ru-RU"/>
        </w:rPr>
        <w:t>г</w:t>
      </w:r>
      <w:r w:rsidRPr="004D0C08">
        <w:rPr>
          <w:lang w:val="ru-RU"/>
        </w:rPr>
        <w:t xml:space="preserve">о </w:t>
      </w:r>
      <w:r w:rsidRPr="004D0C08">
        <w:rPr>
          <w:spacing w:val="-4"/>
          <w:lang w:val="ru-RU"/>
        </w:rPr>
        <w:t>у</w:t>
      </w:r>
      <w:r w:rsidRPr="004D0C08">
        <w:rPr>
          <w:lang w:val="ru-RU"/>
        </w:rPr>
        <w:t>вед</w:t>
      </w:r>
      <w:r w:rsidRPr="004D0C08">
        <w:rPr>
          <w:spacing w:val="1"/>
          <w:lang w:val="ru-RU"/>
        </w:rPr>
        <w:t>о</w:t>
      </w:r>
      <w:r w:rsidRPr="004D0C08">
        <w:rPr>
          <w:lang w:val="ru-RU"/>
        </w:rPr>
        <w:t>м</w:t>
      </w:r>
      <w:r w:rsidRPr="004D0C08">
        <w:rPr>
          <w:spacing w:val="-2"/>
          <w:lang w:val="ru-RU"/>
        </w:rPr>
        <w:t>л</w:t>
      </w:r>
      <w:r w:rsidRPr="004D0C08">
        <w:rPr>
          <w:lang w:val="ru-RU"/>
        </w:rPr>
        <w:t>е</w:t>
      </w:r>
      <w:r w:rsidRPr="004D0C08">
        <w:rPr>
          <w:spacing w:val="-2"/>
          <w:lang w:val="ru-RU"/>
        </w:rPr>
        <w:t>н</w:t>
      </w:r>
      <w:r w:rsidRPr="004D0C08">
        <w:rPr>
          <w:lang w:val="ru-RU"/>
        </w:rPr>
        <w:t>ия н</w:t>
      </w:r>
      <w:r w:rsidRPr="004D0C08">
        <w:rPr>
          <w:spacing w:val="-3"/>
          <w:lang w:val="ru-RU"/>
        </w:rPr>
        <w:t>а</w:t>
      </w:r>
      <w:r w:rsidRPr="004D0C08">
        <w:rPr>
          <w:lang w:val="ru-RU"/>
        </w:rPr>
        <w:t>с по в</w:t>
      </w:r>
      <w:r w:rsidRPr="004D0C08">
        <w:rPr>
          <w:spacing w:val="-2"/>
          <w:lang w:val="ru-RU"/>
        </w:rPr>
        <w:t>оп</w:t>
      </w:r>
      <w:r w:rsidRPr="004D0C08">
        <w:rPr>
          <w:lang w:val="ru-RU"/>
        </w:rPr>
        <w:t>ро</w:t>
      </w:r>
      <w:r w:rsidRPr="004D0C08">
        <w:rPr>
          <w:spacing w:val="-3"/>
          <w:lang w:val="ru-RU"/>
        </w:rPr>
        <w:t>са</w:t>
      </w:r>
      <w:r w:rsidRPr="004D0C08">
        <w:rPr>
          <w:lang w:val="ru-RU"/>
        </w:rPr>
        <w:t>м ор</w:t>
      </w:r>
      <w:r w:rsidRPr="004D0C08">
        <w:rPr>
          <w:spacing w:val="-3"/>
          <w:lang w:val="ru-RU"/>
        </w:rPr>
        <w:t>г</w:t>
      </w:r>
      <w:r w:rsidRPr="004D0C08">
        <w:rPr>
          <w:lang w:val="ru-RU"/>
        </w:rPr>
        <w:t>а</w:t>
      </w:r>
      <w:r w:rsidRPr="004D0C08">
        <w:rPr>
          <w:spacing w:val="-2"/>
          <w:lang w:val="ru-RU"/>
        </w:rPr>
        <w:t>н</w:t>
      </w:r>
      <w:r w:rsidRPr="004D0C08">
        <w:rPr>
          <w:lang w:val="ru-RU"/>
        </w:rPr>
        <w:t>иза</w:t>
      </w:r>
      <w:r w:rsidRPr="004D0C08">
        <w:rPr>
          <w:spacing w:val="-2"/>
          <w:lang w:val="ru-RU"/>
        </w:rPr>
        <w:t>ци</w:t>
      </w:r>
      <w:r w:rsidRPr="004D0C08">
        <w:rPr>
          <w:lang w:val="ru-RU"/>
        </w:rPr>
        <w:t>о</w:t>
      </w:r>
      <w:r w:rsidRPr="004D0C08">
        <w:rPr>
          <w:spacing w:val="-2"/>
          <w:lang w:val="ru-RU"/>
        </w:rPr>
        <w:t>н</w:t>
      </w:r>
      <w:r w:rsidRPr="004D0C08">
        <w:rPr>
          <w:lang w:val="ru-RU"/>
        </w:rPr>
        <w:t>н</w:t>
      </w:r>
      <w:r w:rsidRPr="004D0C08">
        <w:rPr>
          <w:spacing w:val="-2"/>
          <w:lang w:val="ru-RU"/>
        </w:rPr>
        <w:t>о</w:t>
      </w:r>
      <w:r w:rsidRPr="004D0C08">
        <w:rPr>
          <w:lang w:val="ru-RU"/>
        </w:rPr>
        <w:t>го</w:t>
      </w:r>
      <w:r w:rsidRPr="004D0C08">
        <w:rPr>
          <w:spacing w:val="51"/>
          <w:lang w:val="ru-RU"/>
        </w:rPr>
        <w:t xml:space="preserve"> </w:t>
      </w:r>
      <w:r w:rsidRPr="004D0C08">
        <w:rPr>
          <w:spacing w:val="-2"/>
          <w:lang w:val="ru-RU"/>
        </w:rPr>
        <w:t>х</w:t>
      </w:r>
      <w:r w:rsidRPr="004D0C08">
        <w:rPr>
          <w:lang w:val="ru-RU"/>
        </w:rPr>
        <w:t>а</w:t>
      </w:r>
      <w:r w:rsidRPr="004D0C08">
        <w:rPr>
          <w:spacing w:val="1"/>
          <w:lang w:val="ru-RU"/>
        </w:rPr>
        <w:t>р</w:t>
      </w:r>
      <w:r w:rsidRPr="004D0C08">
        <w:rPr>
          <w:lang w:val="ru-RU"/>
        </w:rPr>
        <w:t>ак</w:t>
      </w:r>
      <w:r w:rsidRPr="004D0C08">
        <w:rPr>
          <w:spacing w:val="-3"/>
          <w:lang w:val="ru-RU"/>
        </w:rPr>
        <w:t>т</w:t>
      </w:r>
      <w:r w:rsidRPr="004D0C08">
        <w:rPr>
          <w:lang w:val="ru-RU"/>
        </w:rPr>
        <w:t>е</w:t>
      </w:r>
      <w:r w:rsidRPr="004D0C08">
        <w:rPr>
          <w:spacing w:val="-2"/>
          <w:lang w:val="ru-RU"/>
        </w:rPr>
        <w:t>р</w:t>
      </w:r>
      <w:r w:rsidRPr="004D0C08">
        <w:rPr>
          <w:lang w:val="ru-RU"/>
        </w:rPr>
        <w:t>а</w:t>
      </w:r>
      <w:r w:rsidRPr="004D0C08">
        <w:rPr>
          <w:spacing w:val="49"/>
          <w:lang w:val="ru-RU"/>
        </w:rPr>
        <w:t xml:space="preserve"> </w:t>
      </w:r>
      <w:r w:rsidRPr="004D0C08">
        <w:rPr>
          <w:lang w:val="ru-RU"/>
        </w:rPr>
        <w:t>и</w:t>
      </w:r>
      <w:r w:rsidRPr="004D0C08">
        <w:rPr>
          <w:spacing w:val="52"/>
          <w:lang w:val="ru-RU"/>
        </w:rPr>
        <w:t xml:space="preserve"> </w:t>
      </w:r>
      <w:r w:rsidRPr="004D0C08">
        <w:rPr>
          <w:lang w:val="ru-RU"/>
        </w:rPr>
        <w:t>в</w:t>
      </w:r>
      <w:r w:rsidRPr="004D0C08">
        <w:rPr>
          <w:spacing w:val="-2"/>
          <w:lang w:val="ru-RU"/>
        </w:rPr>
        <w:t>з</w:t>
      </w:r>
      <w:r w:rsidRPr="004D0C08">
        <w:rPr>
          <w:spacing w:val="-3"/>
          <w:lang w:val="ru-RU"/>
        </w:rPr>
        <w:t>а</w:t>
      </w:r>
      <w:r w:rsidRPr="004D0C08">
        <w:rPr>
          <w:lang w:val="ru-RU"/>
        </w:rPr>
        <w:t>им</w:t>
      </w:r>
      <w:r w:rsidRPr="004D0C08">
        <w:rPr>
          <w:spacing w:val="-2"/>
          <w:lang w:val="ru-RU"/>
        </w:rPr>
        <w:t>од</w:t>
      </w:r>
      <w:r w:rsidRPr="004D0C08">
        <w:rPr>
          <w:lang w:val="ru-RU"/>
        </w:rPr>
        <w:t>ейств</w:t>
      </w:r>
      <w:r w:rsidRPr="004D0C08">
        <w:rPr>
          <w:spacing w:val="-3"/>
          <w:lang w:val="ru-RU"/>
        </w:rPr>
        <w:t>и</w:t>
      </w:r>
      <w:r w:rsidRPr="004D0C08">
        <w:rPr>
          <w:lang w:val="ru-RU"/>
        </w:rPr>
        <w:t>я</w:t>
      </w:r>
      <w:r w:rsidRPr="004D0C08">
        <w:rPr>
          <w:spacing w:val="52"/>
          <w:lang w:val="ru-RU"/>
        </w:rPr>
        <w:t xml:space="preserve"> </w:t>
      </w:r>
      <w:r w:rsidRPr="004D0C08">
        <w:rPr>
          <w:lang w:val="ru-RU"/>
        </w:rPr>
        <w:t>с</w:t>
      </w:r>
      <w:r w:rsidRPr="004D0C08">
        <w:rPr>
          <w:spacing w:val="49"/>
          <w:lang w:val="ru-RU"/>
        </w:rPr>
        <w:t xml:space="preserve"> </w:t>
      </w:r>
      <w:r w:rsidR="00604C9F" w:rsidRPr="00604C9F">
        <w:rPr>
          <w:lang w:val="ru-RU"/>
        </w:rPr>
        <w:t>Конкурсной комиссии</w:t>
      </w:r>
      <w:r w:rsidRPr="00604C9F">
        <w:rPr>
          <w:lang w:val="ru-RU"/>
        </w:rPr>
        <w:t xml:space="preserve"> </w:t>
      </w:r>
      <w:r w:rsidRPr="004D0C08">
        <w:rPr>
          <w:lang w:val="ru-RU"/>
        </w:rPr>
        <w:t>н</w:t>
      </w:r>
      <w:r w:rsidRPr="004D0C08">
        <w:rPr>
          <w:spacing w:val="-3"/>
          <w:lang w:val="ru-RU"/>
        </w:rPr>
        <w:t>ам</w:t>
      </w:r>
      <w:r w:rsidRPr="004D0C08">
        <w:rPr>
          <w:lang w:val="ru-RU"/>
        </w:rPr>
        <w:t>и</w:t>
      </w:r>
      <w:r>
        <w:rPr>
          <w:lang w:val="ru-RU"/>
        </w:rPr>
        <w:t xml:space="preserve"> </w:t>
      </w:r>
      <w:r w:rsidRPr="004D0C08">
        <w:rPr>
          <w:spacing w:val="-4"/>
          <w:lang w:val="ru-RU"/>
        </w:rPr>
        <w:t>у</w:t>
      </w:r>
      <w:r w:rsidRPr="004D0C08">
        <w:rPr>
          <w:lang w:val="ru-RU"/>
        </w:rPr>
        <w:t>по</w:t>
      </w:r>
      <w:r w:rsidRPr="004D0C08">
        <w:rPr>
          <w:spacing w:val="-1"/>
          <w:lang w:val="ru-RU"/>
        </w:rPr>
        <w:t>л</w:t>
      </w:r>
      <w:r w:rsidRPr="004D0C08">
        <w:rPr>
          <w:lang w:val="ru-RU"/>
        </w:rPr>
        <w:t>но</w:t>
      </w:r>
      <w:r w:rsidRPr="004D0C08">
        <w:rPr>
          <w:spacing w:val="-3"/>
          <w:lang w:val="ru-RU"/>
        </w:rPr>
        <w:t>м</w:t>
      </w:r>
      <w:r w:rsidRPr="004D0C08">
        <w:rPr>
          <w:lang w:val="ru-RU"/>
        </w:rPr>
        <w:t>оч</w:t>
      </w:r>
      <w:r w:rsidRPr="004D0C08">
        <w:rPr>
          <w:spacing w:val="-2"/>
          <w:lang w:val="ru-RU"/>
        </w:rPr>
        <w:t>е</w:t>
      </w:r>
      <w:r w:rsidRPr="004D0C08">
        <w:rPr>
          <w:lang w:val="ru-RU"/>
        </w:rPr>
        <w:t>н</w:t>
      </w:r>
      <w:r w:rsidR="00640461">
        <w:rPr>
          <w:lang w:val="ru-RU"/>
        </w:rPr>
        <w:t xml:space="preserve"> </w:t>
      </w:r>
      <w:r w:rsidRPr="004D0C08">
        <w:rPr>
          <w:lang w:val="ru-RU"/>
        </w:rPr>
        <w:t>_</w:t>
      </w:r>
      <w:r>
        <w:rPr>
          <w:lang w:val="ru-RU"/>
        </w:rPr>
        <w:t>_________________________________________________</w:t>
      </w:r>
    </w:p>
    <w:p w:rsidR="00A95E84" w:rsidRPr="00AA5527" w:rsidRDefault="00A95E84" w:rsidP="00A95E84">
      <w:pPr>
        <w:tabs>
          <w:tab w:val="left" w:pos="1134"/>
          <w:tab w:val="left" w:pos="1431"/>
        </w:tabs>
        <w:spacing w:after="0" w:line="360" w:lineRule="auto"/>
        <w:ind w:right="-1" w:firstLine="709"/>
        <w:jc w:val="center"/>
        <w:rPr>
          <w:rFonts w:ascii="Times New Roman" w:hAnsi="Times New Roman"/>
          <w:szCs w:val="20"/>
          <w:lang w:val="ru-RU"/>
        </w:rPr>
      </w:pPr>
      <w:r w:rsidRPr="00AA5527">
        <w:rPr>
          <w:rFonts w:ascii="Times New Roman" w:hAnsi="Times New Roman"/>
          <w:szCs w:val="20"/>
          <w:lang w:val="ru-RU"/>
        </w:rPr>
        <w:t>(Ф.И.О., телефон представителя)</w:t>
      </w:r>
    </w:p>
    <w:p w:rsidR="00A95E84" w:rsidRPr="004D0C08" w:rsidRDefault="00A95E84" w:rsidP="00A95E84">
      <w:pPr>
        <w:tabs>
          <w:tab w:val="left" w:pos="1134"/>
          <w:tab w:val="left" w:pos="1431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0C08">
        <w:rPr>
          <w:rFonts w:ascii="Times New Roman" w:hAnsi="Times New Roman"/>
          <w:sz w:val="28"/>
          <w:szCs w:val="28"/>
          <w:lang w:val="ru-RU"/>
        </w:rPr>
        <w:t>Все сведения о проведении конкурса просим сообщать уполномоченному лицу.</w:t>
      </w:r>
    </w:p>
    <w:p w:rsidR="00A95E84" w:rsidRDefault="00A95E84" w:rsidP="00A95E84">
      <w:pPr>
        <w:pStyle w:val="af"/>
        <w:numPr>
          <w:ilvl w:val="0"/>
          <w:numId w:val="17"/>
        </w:numPr>
        <w:tabs>
          <w:tab w:val="left" w:pos="394"/>
          <w:tab w:val="left" w:pos="1134"/>
          <w:tab w:val="left" w:pos="1431"/>
          <w:tab w:val="left" w:pos="8178"/>
        </w:tabs>
        <w:spacing w:line="360" w:lineRule="auto"/>
        <w:ind w:left="0" w:right="-1" w:firstLine="709"/>
        <w:jc w:val="both"/>
        <w:rPr>
          <w:lang w:val="ru-RU"/>
        </w:rPr>
      </w:pPr>
      <w:r w:rsidRPr="004D0C08">
        <w:rPr>
          <w:lang w:val="ru-RU"/>
        </w:rPr>
        <w:t>Наши юридический и фактический адреса</w:t>
      </w:r>
      <w:r w:rsidR="00640461">
        <w:rPr>
          <w:lang w:val="ru-RU"/>
        </w:rPr>
        <w:t xml:space="preserve"> </w:t>
      </w:r>
      <w:r w:rsidRPr="004D0C08">
        <w:rPr>
          <w:lang w:val="ru-RU"/>
        </w:rPr>
        <w:t>___________</w:t>
      </w:r>
      <w:r>
        <w:rPr>
          <w:lang w:val="ru-RU"/>
        </w:rPr>
        <w:t>_______</w:t>
      </w:r>
      <w:r w:rsidRPr="004D0C08">
        <w:rPr>
          <w:lang w:val="ru-RU"/>
        </w:rPr>
        <w:t>____</w:t>
      </w:r>
    </w:p>
    <w:p w:rsidR="00A95E84" w:rsidRPr="004D0C08" w:rsidRDefault="00A95E84" w:rsidP="00A95E84">
      <w:pPr>
        <w:pStyle w:val="af"/>
        <w:tabs>
          <w:tab w:val="left" w:pos="394"/>
          <w:tab w:val="left" w:pos="1134"/>
          <w:tab w:val="left" w:pos="1431"/>
          <w:tab w:val="left" w:pos="8178"/>
        </w:tabs>
        <w:spacing w:line="360" w:lineRule="auto"/>
        <w:ind w:left="0" w:right="-1"/>
        <w:jc w:val="both"/>
        <w:rPr>
          <w:lang w:val="ru-RU"/>
        </w:rPr>
      </w:pPr>
      <w:r>
        <w:rPr>
          <w:lang w:val="ru-RU"/>
        </w:rPr>
        <w:t>_________________________________________________________________</w:t>
      </w:r>
      <w:r w:rsidRPr="004D0C08">
        <w:rPr>
          <w:lang w:val="ru-RU"/>
        </w:rPr>
        <w:t>, телефон</w:t>
      </w:r>
      <w:r w:rsidR="00640461">
        <w:rPr>
          <w:lang w:val="ru-RU"/>
        </w:rPr>
        <w:t xml:space="preserve"> </w:t>
      </w:r>
      <w:r w:rsidRPr="004D0C08">
        <w:rPr>
          <w:lang w:val="ru-RU"/>
        </w:rPr>
        <w:t>_____</w:t>
      </w:r>
      <w:r>
        <w:rPr>
          <w:lang w:val="ru-RU"/>
        </w:rPr>
        <w:t>____________</w:t>
      </w:r>
      <w:r w:rsidRPr="004D0C08">
        <w:rPr>
          <w:lang w:val="ru-RU"/>
        </w:rPr>
        <w:t>_______, факс</w:t>
      </w:r>
      <w:r w:rsidR="00640461">
        <w:rPr>
          <w:lang w:val="ru-RU"/>
        </w:rPr>
        <w:t xml:space="preserve"> </w:t>
      </w:r>
      <w:r w:rsidRPr="004D0C08">
        <w:rPr>
          <w:lang w:val="ru-RU"/>
        </w:rPr>
        <w:t>_</w:t>
      </w:r>
      <w:r>
        <w:rPr>
          <w:lang w:val="ru-RU"/>
        </w:rPr>
        <w:t>________</w:t>
      </w:r>
      <w:r w:rsidRPr="004D0C08">
        <w:rPr>
          <w:lang w:val="ru-RU"/>
        </w:rPr>
        <w:t>__</w:t>
      </w:r>
      <w:r>
        <w:rPr>
          <w:lang w:val="ru-RU"/>
        </w:rPr>
        <w:t>__________</w:t>
      </w:r>
      <w:r w:rsidRPr="004D0C08">
        <w:rPr>
          <w:lang w:val="ru-RU"/>
        </w:rPr>
        <w:t>______, адрес электронной почты: _________</w:t>
      </w:r>
      <w:r>
        <w:rPr>
          <w:lang w:val="ru-RU"/>
        </w:rPr>
        <w:t>_____________________</w:t>
      </w:r>
      <w:r w:rsidRPr="004D0C08">
        <w:rPr>
          <w:lang w:val="ru-RU"/>
        </w:rPr>
        <w:t>_____</w:t>
      </w:r>
      <w:r>
        <w:rPr>
          <w:lang w:val="ru-RU"/>
        </w:rPr>
        <w:t xml:space="preserve"> </w:t>
      </w:r>
      <w:r w:rsidRPr="004D0C08">
        <w:rPr>
          <w:lang w:val="ru-RU"/>
        </w:rPr>
        <w:t xml:space="preserve">банковские реквизиты: </w:t>
      </w:r>
      <w:r>
        <w:rPr>
          <w:lang w:val="ru-RU"/>
        </w:rPr>
        <w:t>__</w:t>
      </w:r>
      <w:r w:rsidRPr="004D0C08">
        <w:rPr>
          <w:lang w:val="ru-RU"/>
        </w:rPr>
        <w:t>____________________________________________.</w:t>
      </w:r>
    </w:p>
    <w:p w:rsidR="00A95E84" w:rsidRPr="00615617" w:rsidRDefault="00A95E84" w:rsidP="00A95E84">
      <w:pPr>
        <w:pStyle w:val="ac"/>
        <w:numPr>
          <w:ilvl w:val="0"/>
          <w:numId w:val="17"/>
        </w:numPr>
        <w:tabs>
          <w:tab w:val="left" w:pos="1134"/>
          <w:tab w:val="left" w:pos="1431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15617">
        <w:rPr>
          <w:rFonts w:ascii="Times New Roman" w:hAnsi="Times New Roman"/>
          <w:sz w:val="28"/>
          <w:szCs w:val="28"/>
        </w:rPr>
        <w:t>Корреспонденцию в наш адрес просим направлять по адресу: __________________________________________________________________.</w:t>
      </w:r>
    </w:p>
    <w:p w:rsidR="00A95E84" w:rsidRPr="00615617" w:rsidRDefault="00A95E84" w:rsidP="00A95E84">
      <w:pPr>
        <w:pStyle w:val="ac"/>
        <w:numPr>
          <w:ilvl w:val="0"/>
          <w:numId w:val="17"/>
        </w:numPr>
        <w:tabs>
          <w:tab w:val="left" w:pos="1134"/>
          <w:tab w:val="left" w:pos="1431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15617">
        <w:rPr>
          <w:rFonts w:ascii="Times New Roman" w:hAnsi="Times New Roman"/>
          <w:sz w:val="28"/>
          <w:szCs w:val="28"/>
        </w:rPr>
        <w:t>К нас</w:t>
      </w:r>
      <w:r w:rsidRPr="00615617">
        <w:rPr>
          <w:rFonts w:ascii="Times New Roman" w:hAnsi="Times New Roman"/>
          <w:spacing w:val="-3"/>
          <w:sz w:val="28"/>
          <w:szCs w:val="28"/>
        </w:rPr>
        <w:t>т</w:t>
      </w:r>
      <w:r w:rsidRPr="00615617">
        <w:rPr>
          <w:rFonts w:ascii="Times New Roman" w:hAnsi="Times New Roman"/>
          <w:sz w:val="28"/>
          <w:szCs w:val="28"/>
        </w:rPr>
        <w:t>оя</w:t>
      </w:r>
      <w:r w:rsidRPr="00615617">
        <w:rPr>
          <w:rFonts w:ascii="Times New Roman" w:hAnsi="Times New Roman"/>
          <w:spacing w:val="-3"/>
          <w:sz w:val="28"/>
          <w:szCs w:val="28"/>
        </w:rPr>
        <w:t>щ</w:t>
      </w:r>
      <w:r w:rsidRPr="00615617">
        <w:rPr>
          <w:rFonts w:ascii="Times New Roman" w:hAnsi="Times New Roman"/>
          <w:sz w:val="28"/>
          <w:szCs w:val="28"/>
        </w:rPr>
        <w:t>ей</w:t>
      </w:r>
      <w:r w:rsidRPr="0061561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617">
        <w:rPr>
          <w:rFonts w:ascii="Times New Roman" w:hAnsi="Times New Roman"/>
          <w:spacing w:val="-2"/>
          <w:sz w:val="28"/>
          <w:szCs w:val="28"/>
        </w:rPr>
        <w:t>з</w:t>
      </w:r>
      <w:r w:rsidRPr="00615617">
        <w:rPr>
          <w:rFonts w:ascii="Times New Roman" w:hAnsi="Times New Roman"/>
          <w:spacing w:val="-3"/>
          <w:sz w:val="28"/>
          <w:szCs w:val="28"/>
        </w:rPr>
        <w:t>а</w:t>
      </w:r>
      <w:r w:rsidRPr="00615617">
        <w:rPr>
          <w:rFonts w:ascii="Times New Roman" w:hAnsi="Times New Roman"/>
          <w:sz w:val="28"/>
          <w:szCs w:val="28"/>
        </w:rPr>
        <w:t xml:space="preserve">явке </w:t>
      </w:r>
      <w:r w:rsidRPr="00615617">
        <w:rPr>
          <w:rFonts w:ascii="Times New Roman" w:hAnsi="Times New Roman"/>
          <w:spacing w:val="-2"/>
          <w:sz w:val="28"/>
          <w:szCs w:val="28"/>
        </w:rPr>
        <w:t>п</w:t>
      </w:r>
      <w:r w:rsidRPr="00615617">
        <w:rPr>
          <w:rFonts w:ascii="Times New Roman" w:hAnsi="Times New Roman"/>
          <w:sz w:val="28"/>
          <w:szCs w:val="28"/>
        </w:rPr>
        <w:t>ри</w:t>
      </w:r>
      <w:r w:rsidRPr="00615617">
        <w:rPr>
          <w:rFonts w:ascii="Times New Roman" w:hAnsi="Times New Roman"/>
          <w:spacing w:val="-1"/>
          <w:sz w:val="28"/>
          <w:szCs w:val="28"/>
        </w:rPr>
        <w:t>л</w:t>
      </w:r>
      <w:r w:rsidRPr="00615617">
        <w:rPr>
          <w:rFonts w:ascii="Times New Roman" w:hAnsi="Times New Roman"/>
          <w:sz w:val="28"/>
          <w:szCs w:val="28"/>
        </w:rPr>
        <w:t>агаю</w:t>
      </w:r>
      <w:r w:rsidRPr="00615617">
        <w:rPr>
          <w:rFonts w:ascii="Times New Roman" w:hAnsi="Times New Roman"/>
          <w:spacing w:val="-4"/>
          <w:sz w:val="28"/>
          <w:szCs w:val="28"/>
        </w:rPr>
        <w:t>т</w:t>
      </w:r>
      <w:r w:rsidRPr="00615617">
        <w:rPr>
          <w:rFonts w:ascii="Times New Roman" w:hAnsi="Times New Roman"/>
          <w:sz w:val="28"/>
          <w:szCs w:val="28"/>
        </w:rPr>
        <w:t xml:space="preserve">ся </w:t>
      </w:r>
      <w:r w:rsidRPr="00615617">
        <w:rPr>
          <w:rFonts w:ascii="Times New Roman" w:hAnsi="Times New Roman"/>
          <w:spacing w:val="-2"/>
          <w:sz w:val="28"/>
          <w:szCs w:val="28"/>
        </w:rPr>
        <w:t>д</w:t>
      </w:r>
      <w:r w:rsidRPr="00615617">
        <w:rPr>
          <w:rFonts w:ascii="Times New Roman" w:hAnsi="Times New Roman"/>
          <w:sz w:val="28"/>
          <w:szCs w:val="28"/>
        </w:rPr>
        <w:t>о</w:t>
      </w:r>
      <w:r w:rsidRPr="00615617">
        <w:rPr>
          <w:rFonts w:ascii="Times New Roman" w:hAnsi="Times New Roman"/>
          <w:spacing w:val="-2"/>
          <w:sz w:val="28"/>
          <w:szCs w:val="28"/>
        </w:rPr>
        <w:t>к</w:t>
      </w:r>
      <w:r w:rsidRPr="00615617">
        <w:rPr>
          <w:rFonts w:ascii="Times New Roman" w:hAnsi="Times New Roman"/>
          <w:spacing w:val="-4"/>
          <w:sz w:val="28"/>
          <w:szCs w:val="28"/>
        </w:rPr>
        <w:t>у</w:t>
      </w:r>
      <w:r w:rsidRPr="00615617">
        <w:rPr>
          <w:rFonts w:ascii="Times New Roman" w:hAnsi="Times New Roman"/>
          <w:sz w:val="28"/>
          <w:szCs w:val="28"/>
        </w:rPr>
        <w:t>менты с</w:t>
      </w:r>
      <w:r w:rsidRPr="00615617">
        <w:rPr>
          <w:rFonts w:ascii="Times New Roman" w:hAnsi="Times New Roman"/>
          <w:spacing w:val="1"/>
          <w:sz w:val="28"/>
          <w:szCs w:val="28"/>
        </w:rPr>
        <w:t>о</w:t>
      </w:r>
      <w:r w:rsidRPr="00615617">
        <w:rPr>
          <w:rFonts w:ascii="Times New Roman" w:hAnsi="Times New Roman"/>
          <w:sz w:val="28"/>
          <w:szCs w:val="28"/>
        </w:rPr>
        <w:t>г</w:t>
      </w:r>
      <w:r w:rsidRPr="00615617">
        <w:rPr>
          <w:rFonts w:ascii="Times New Roman" w:hAnsi="Times New Roman"/>
          <w:spacing w:val="-1"/>
          <w:sz w:val="28"/>
          <w:szCs w:val="28"/>
        </w:rPr>
        <w:t>л</w:t>
      </w:r>
      <w:r w:rsidRPr="00615617">
        <w:rPr>
          <w:rFonts w:ascii="Times New Roman" w:hAnsi="Times New Roman"/>
          <w:sz w:val="28"/>
          <w:szCs w:val="28"/>
        </w:rPr>
        <w:t>а</w:t>
      </w:r>
      <w:r w:rsidRPr="00615617">
        <w:rPr>
          <w:rFonts w:ascii="Times New Roman" w:hAnsi="Times New Roman"/>
          <w:spacing w:val="-3"/>
          <w:sz w:val="28"/>
          <w:szCs w:val="28"/>
        </w:rPr>
        <w:t>с</w:t>
      </w:r>
      <w:r w:rsidRPr="00615617">
        <w:rPr>
          <w:rFonts w:ascii="Times New Roman" w:hAnsi="Times New Roman"/>
          <w:sz w:val="28"/>
          <w:szCs w:val="28"/>
        </w:rPr>
        <w:t>но</w:t>
      </w:r>
      <w:r w:rsidRPr="006156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15617">
        <w:rPr>
          <w:rFonts w:ascii="Times New Roman" w:hAnsi="Times New Roman"/>
          <w:spacing w:val="-2"/>
          <w:sz w:val="28"/>
          <w:szCs w:val="28"/>
        </w:rPr>
        <w:t>оп</w:t>
      </w:r>
      <w:r w:rsidRPr="00615617">
        <w:rPr>
          <w:rFonts w:ascii="Times New Roman" w:hAnsi="Times New Roman"/>
          <w:sz w:val="28"/>
          <w:szCs w:val="28"/>
        </w:rPr>
        <w:t>иси</w:t>
      </w:r>
      <w:r w:rsidRPr="0061561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615617">
        <w:rPr>
          <w:rFonts w:ascii="Times New Roman" w:hAnsi="Times New Roman"/>
          <w:sz w:val="28"/>
          <w:szCs w:val="28"/>
        </w:rPr>
        <w:t>–</w:t>
      </w:r>
      <w:r w:rsidRPr="006156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15617">
        <w:rPr>
          <w:rFonts w:ascii="Times New Roman" w:hAnsi="Times New Roman"/>
          <w:sz w:val="28"/>
          <w:szCs w:val="28"/>
        </w:rPr>
        <w:t>на ___л.</w:t>
      </w:r>
    </w:p>
    <w:p w:rsidR="00A95E84" w:rsidRDefault="00A95E84" w:rsidP="00A95E84">
      <w:pPr>
        <w:pStyle w:val="ac"/>
        <w:numPr>
          <w:ilvl w:val="0"/>
          <w:numId w:val="17"/>
        </w:numPr>
        <w:tabs>
          <w:tab w:val="left" w:pos="1134"/>
          <w:tab w:val="left" w:pos="1431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5617">
        <w:rPr>
          <w:rFonts w:ascii="Times New Roman" w:hAnsi="Times New Roman"/>
          <w:sz w:val="28"/>
          <w:szCs w:val="28"/>
        </w:rPr>
        <w:t xml:space="preserve">Настоящим даем согласие уполномоченному органу на организацию проведения Конкурса, членам Конкурсной комиссии, лицам, участвующим в заседании Конкурсной комиссии, а также иным задействованным в процедуре заключения соглашения и/или рассмотрения заявки на обработку персональных данных, а именно: паспортных данных; </w:t>
      </w:r>
      <w:r w:rsidRPr="00615617">
        <w:rPr>
          <w:rFonts w:ascii="Times New Roman" w:hAnsi="Times New Roman"/>
          <w:sz w:val="28"/>
          <w:szCs w:val="28"/>
        </w:rPr>
        <w:lastRenderedPageBreak/>
        <w:t>идентификационного номера налогоплательщика; номера контактного телефона, а также иных сведений, включенных в заявку.</w:t>
      </w:r>
    </w:p>
    <w:p w:rsidR="00A95E84" w:rsidRDefault="00A95E84" w:rsidP="00A95E84">
      <w:pPr>
        <w:pStyle w:val="ac"/>
        <w:tabs>
          <w:tab w:val="left" w:pos="1134"/>
          <w:tab w:val="left" w:pos="1431"/>
        </w:tabs>
        <w:spacing w:after="0" w:line="36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A95E84" w:rsidRPr="004506E2" w:rsidRDefault="00A95E84" w:rsidP="00A95E84">
      <w:pPr>
        <w:keepLines/>
        <w:suppressAutoHyphens/>
        <w:snapToGrid w:val="0"/>
        <w:spacing w:after="0" w:line="288" w:lineRule="auto"/>
        <w:rPr>
          <w:rFonts w:ascii="Times New Roman" w:eastAsia="Arial" w:hAnsi="Times New Roman"/>
          <w:sz w:val="28"/>
          <w:szCs w:val="28"/>
          <w:lang w:val="ru-RU" w:eastAsia="ar-SA"/>
        </w:rPr>
      </w:pP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Должность_________________      __________         /_____________________/</w:t>
      </w:r>
    </w:p>
    <w:p w:rsidR="00A95E84" w:rsidRPr="00AA5527" w:rsidRDefault="00A95E84" w:rsidP="00A95E84">
      <w:pPr>
        <w:keepLines/>
        <w:suppressAutoHyphens/>
        <w:snapToGrid w:val="0"/>
        <w:spacing w:after="0" w:line="288" w:lineRule="auto"/>
        <w:ind w:left="3600" w:firstLine="720"/>
        <w:rPr>
          <w:rFonts w:ascii="Times New Roman" w:eastAsia="Arial" w:hAnsi="Times New Roman"/>
          <w:szCs w:val="20"/>
          <w:lang w:val="ru-RU" w:eastAsia="ar-SA"/>
        </w:rPr>
      </w:pPr>
      <w:r w:rsidRPr="00AA5527">
        <w:rPr>
          <w:rFonts w:ascii="Times New Roman" w:eastAsia="Arial" w:hAnsi="Times New Roman"/>
          <w:szCs w:val="20"/>
          <w:lang w:val="ru-RU" w:eastAsia="ar-SA"/>
        </w:rPr>
        <w:t>(подпись)</w:t>
      </w:r>
    </w:p>
    <w:p w:rsidR="00A95E84" w:rsidRPr="00C51B9F" w:rsidRDefault="00A95E84" w:rsidP="00AA5527">
      <w:pPr>
        <w:keepLines/>
        <w:suppressAutoHyphens/>
        <w:snapToGrid w:val="0"/>
        <w:spacing w:after="0" w:line="288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М.П.           «___» _________________ 20</w:t>
      </w:r>
      <w:r w:rsidR="00AA5527">
        <w:rPr>
          <w:rFonts w:ascii="Times New Roman" w:eastAsia="Arial" w:hAnsi="Times New Roman"/>
          <w:sz w:val="28"/>
          <w:szCs w:val="28"/>
          <w:lang w:val="ru-RU" w:eastAsia="ar-SA"/>
        </w:rPr>
        <w:t xml:space="preserve"> </w:t>
      </w: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__ года</w:t>
      </w:r>
    </w:p>
    <w:p w:rsidR="00A95E84" w:rsidRPr="00DB7C56" w:rsidRDefault="00A95E84" w:rsidP="00A95E84">
      <w:pPr>
        <w:rPr>
          <w:rFonts w:ascii="Times New Roman" w:hAnsi="Times New Roman"/>
          <w:sz w:val="28"/>
          <w:szCs w:val="28"/>
          <w:lang w:val="ru-RU"/>
        </w:rPr>
        <w:sectPr w:rsidR="00A95E84" w:rsidRPr="00DB7C56" w:rsidSect="00C51B9F">
          <w:headerReference w:type="default" r:id="rId9"/>
          <w:footerReference w:type="default" r:id="rId10"/>
          <w:pgSz w:w="11907" w:h="16860"/>
          <w:pgMar w:top="1060" w:right="567" w:bottom="1240" w:left="1985" w:header="0" w:footer="1047" w:gutter="0"/>
          <w:pgNumType w:start="1"/>
          <w:cols w:space="720"/>
          <w:titlePg/>
          <w:docGrid w:linePitch="272"/>
        </w:sectPr>
      </w:pPr>
    </w:p>
    <w:p w:rsidR="00A95E84" w:rsidRPr="0026615A" w:rsidRDefault="00C43AC9" w:rsidP="0026615A">
      <w:pPr>
        <w:pStyle w:val="1"/>
        <w:numPr>
          <w:ilvl w:val="0"/>
          <w:numId w:val="0"/>
        </w:numPr>
        <w:spacing w:before="69"/>
        <w:jc w:val="righ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spacing w:val="-2"/>
          <w:lang w:val="ru-RU"/>
        </w:rPr>
        <w:lastRenderedPageBreak/>
        <w:t>Ф</w:t>
      </w:r>
      <w:r w:rsidR="0026615A" w:rsidRPr="0026615A">
        <w:rPr>
          <w:rFonts w:ascii="Times New Roman" w:hAnsi="Times New Roman"/>
          <w:b w:val="0"/>
          <w:lang w:val="ru-RU"/>
        </w:rPr>
        <w:t>о</w:t>
      </w:r>
      <w:r w:rsidR="0026615A" w:rsidRPr="0026615A">
        <w:rPr>
          <w:rFonts w:ascii="Times New Roman" w:hAnsi="Times New Roman"/>
          <w:b w:val="0"/>
          <w:spacing w:val="-2"/>
          <w:lang w:val="ru-RU"/>
        </w:rPr>
        <w:t>рм</w:t>
      </w:r>
      <w:r w:rsidR="0026615A" w:rsidRPr="0026615A">
        <w:rPr>
          <w:rFonts w:ascii="Times New Roman" w:hAnsi="Times New Roman"/>
          <w:b w:val="0"/>
          <w:lang w:val="ru-RU"/>
        </w:rPr>
        <w:t>а</w:t>
      </w:r>
      <w:r w:rsidR="0026615A" w:rsidRPr="0026615A">
        <w:rPr>
          <w:rFonts w:ascii="Times New Roman" w:hAnsi="Times New Roman"/>
          <w:b w:val="0"/>
          <w:spacing w:val="-16"/>
          <w:lang w:val="ru-RU"/>
        </w:rPr>
        <w:t xml:space="preserve"> </w:t>
      </w:r>
      <w:r w:rsidR="0026615A" w:rsidRPr="0026615A">
        <w:rPr>
          <w:rFonts w:ascii="Times New Roman" w:hAnsi="Times New Roman"/>
          <w:b w:val="0"/>
          <w:spacing w:val="-2"/>
          <w:lang w:val="ru-RU"/>
        </w:rPr>
        <w:t>2</w:t>
      </w:r>
    </w:p>
    <w:p w:rsidR="00B66E6D" w:rsidRDefault="00B66E6D" w:rsidP="00A95E84">
      <w:pPr>
        <w:jc w:val="center"/>
        <w:rPr>
          <w:rFonts w:ascii="Times New Roman" w:hAnsi="Times New Roman"/>
          <w:b/>
          <w:bCs w:val="0"/>
          <w:spacing w:val="-2"/>
          <w:sz w:val="28"/>
          <w:szCs w:val="28"/>
          <w:lang w:val="ru-RU"/>
        </w:rPr>
      </w:pPr>
    </w:p>
    <w:p w:rsidR="00A95E84" w:rsidRPr="00300235" w:rsidRDefault="00A95E84" w:rsidP="00A95E84">
      <w:pPr>
        <w:jc w:val="center"/>
        <w:rPr>
          <w:rFonts w:ascii="Times New Roman" w:hAnsi="Times New Roman"/>
          <w:b/>
          <w:sz w:val="28"/>
          <w:szCs w:val="28"/>
        </w:rPr>
      </w:pPr>
      <w:r w:rsidRPr="00300235">
        <w:rPr>
          <w:rFonts w:ascii="Times New Roman" w:hAnsi="Times New Roman"/>
          <w:b/>
          <w:bCs w:val="0"/>
          <w:spacing w:val="-2"/>
          <w:sz w:val="28"/>
          <w:szCs w:val="28"/>
        </w:rPr>
        <w:t>А</w:t>
      </w:r>
      <w:r w:rsidRPr="00300235">
        <w:rPr>
          <w:rFonts w:ascii="Times New Roman" w:hAnsi="Times New Roman"/>
          <w:b/>
          <w:bCs w:val="0"/>
          <w:spacing w:val="-1"/>
          <w:sz w:val="28"/>
          <w:szCs w:val="28"/>
        </w:rPr>
        <w:t>НК</w:t>
      </w:r>
      <w:r w:rsidRPr="00300235">
        <w:rPr>
          <w:rFonts w:ascii="Times New Roman" w:hAnsi="Times New Roman"/>
          <w:b/>
          <w:bCs w:val="0"/>
          <w:sz w:val="28"/>
          <w:szCs w:val="28"/>
        </w:rPr>
        <w:t>Е</w:t>
      </w:r>
      <w:r w:rsidRPr="00300235">
        <w:rPr>
          <w:rFonts w:ascii="Times New Roman" w:hAnsi="Times New Roman"/>
          <w:b/>
          <w:bCs w:val="0"/>
          <w:spacing w:val="1"/>
          <w:sz w:val="28"/>
          <w:szCs w:val="28"/>
        </w:rPr>
        <w:t>Т</w:t>
      </w:r>
      <w:r w:rsidRPr="00300235">
        <w:rPr>
          <w:rFonts w:ascii="Times New Roman" w:hAnsi="Times New Roman"/>
          <w:b/>
          <w:bCs w:val="0"/>
          <w:sz w:val="28"/>
          <w:szCs w:val="28"/>
        </w:rPr>
        <w:t>А</w:t>
      </w:r>
      <w:r w:rsidRPr="00300235">
        <w:rPr>
          <w:rFonts w:ascii="Times New Roman" w:hAnsi="Times New Roman"/>
          <w:b/>
          <w:bCs w:val="0"/>
          <w:spacing w:val="1"/>
          <w:sz w:val="28"/>
          <w:szCs w:val="28"/>
        </w:rPr>
        <w:t xml:space="preserve"> </w:t>
      </w:r>
      <w:r w:rsidRPr="00300235">
        <w:rPr>
          <w:rFonts w:ascii="Times New Roman" w:hAnsi="Times New Roman"/>
          <w:b/>
          <w:bCs w:val="0"/>
          <w:spacing w:val="-3"/>
          <w:sz w:val="28"/>
          <w:szCs w:val="28"/>
        </w:rPr>
        <w:t>З</w:t>
      </w:r>
      <w:r w:rsidRPr="00300235">
        <w:rPr>
          <w:rFonts w:ascii="Times New Roman" w:hAnsi="Times New Roman"/>
          <w:b/>
          <w:bCs w:val="0"/>
          <w:sz w:val="28"/>
          <w:szCs w:val="28"/>
        </w:rPr>
        <w:t>АЯ</w:t>
      </w:r>
      <w:r w:rsidRPr="00300235">
        <w:rPr>
          <w:rFonts w:ascii="Times New Roman" w:hAnsi="Times New Roman"/>
          <w:b/>
          <w:bCs w:val="0"/>
          <w:spacing w:val="-2"/>
          <w:sz w:val="28"/>
          <w:szCs w:val="28"/>
        </w:rPr>
        <w:t>В</w:t>
      </w:r>
      <w:r w:rsidRPr="00300235">
        <w:rPr>
          <w:rFonts w:ascii="Times New Roman" w:hAnsi="Times New Roman"/>
          <w:b/>
          <w:bCs w:val="0"/>
          <w:spacing w:val="-1"/>
          <w:sz w:val="28"/>
          <w:szCs w:val="28"/>
        </w:rPr>
        <w:t>И</w:t>
      </w:r>
      <w:r w:rsidRPr="00300235">
        <w:rPr>
          <w:rFonts w:ascii="Times New Roman" w:hAnsi="Times New Roman"/>
          <w:b/>
          <w:bCs w:val="0"/>
          <w:spacing w:val="1"/>
          <w:sz w:val="28"/>
          <w:szCs w:val="28"/>
        </w:rPr>
        <w:t>Т</w:t>
      </w:r>
      <w:r w:rsidRPr="00300235">
        <w:rPr>
          <w:rFonts w:ascii="Times New Roman" w:hAnsi="Times New Roman"/>
          <w:b/>
          <w:bCs w:val="0"/>
          <w:spacing w:val="-3"/>
          <w:sz w:val="28"/>
          <w:szCs w:val="28"/>
        </w:rPr>
        <w:t>Е</w:t>
      </w:r>
      <w:r w:rsidRPr="00300235">
        <w:rPr>
          <w:rFonts w:ascii="Times New Roman" w:hAnsi="Times New Roman"/>
          <w:b/>
          <w:bCs w:val="0"/>
          <w:sz w:val="28"/>
          <w:szCs w:val="28"/>
        </w:rPr>
        <w:t>ЛЯ</w:t>
      </w:r>
    </w:p>
    <w:p w:rsidR="00A95E84" w:rsidRPr="00300235" w:rsidRDefault="00A95E84" w:rsidP="00A95E84">
      <w:pPr>
        <w:spacing w:before="2" w:line="12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7"/>
        <w:gridCol w:w="1984"/>
      </w:tblGrid>
      <w:tr w:rsidR="00A95E84" w:rsidRPr="00645360" w:rsidTr="001D1622">
        <w:trPr>
          <w:trHeight w:hRule="exact" w:val="3285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pStyle w:val="TableParagraph"/>
              <w:spacing w:before="7" w:line="1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95E84" w:rsidRPr="00300235" w:rsidRDefault="00A95E84" w:rsidP="00773102">
            <w:pPr>
              <w:pStyle w:val="TableParagraph"/>
              <w:jc w:val="both"/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</w:pP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Пол</w:t>
            </w:r>
            <w:r w:rsidRPr="00300235">
              <w:rPr>
                <w:rFonts w:ascii="Times New Roman" w:hAnsi="Times New Roman"/>
                <w:bCs/>
                <w:spacing w:val="-4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ое</w:t>
            </w:r>
            <w:r w:rsidRPr="00300235">
              <w:rPr>
                <w:rFonts w:ascii="Times New Roman" w:hAnsi="Times New Roman"/>
                <w:bCs/>
                <w:spacing w:val="43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pacing w:val="4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к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р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щ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ен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ое</w:t>
            </w:r>
            <w:r w:rsidRPr="00300235">
              <w:rPr>
                <w:rFonts w:ascii="Times New Roman" w:hAnsi="Times New Roman"/>
                <w:bCs/>
                <w:spacing w:val="43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-4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в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-4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 орган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з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ци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 и ее</w:t>
            </w:r>
            <w:r w:rsidRPr="00300235">
              <w:rPr>
                <w:rFonts w:ascii="Times New Roman" w:hAnsi="Times New Roman"/>
                <w:bCs/>
                <w:spacing w:val="68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г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ци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нн</w:t>
            </w:r>
            <w:r w:rsidRPr="00300235">
              <w:rPr>
                <w:rFonts w:ascii="Times New Roman" w:hAnsi="Times New Roman"/>
                <w:bCs/>
                <w:spacing w:val="4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-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п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раво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в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ая 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ф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орм</w:t>
            </w:r>
            <w:r w:rsidRPr="00300235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 xml:space="preserve">а (для юридических лиц), либо фамилия, имя, отчество (для физических лиц): </w:t>
            </w:r>
          </w:p>
          <w:p w:rsidR="00A95E84" w:rsidRPr="00300235" w:rsidRDefault="00A95E84" w:rsidP="00773102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(на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сн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ван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У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дител</w:t>
            </w:r>
            <w:r w:rsidRPr="0030023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ных</w:t>
            </w:r>
            <w:r w:rsidRPr="0030023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ме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ов ус</w:t>
            </w:r>
            <w:r w:rsidRPr="0030023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овле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ф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мы</w:t>
            </w:r>
            <w:r w:rsidRPr="0030023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(уст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в, 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ол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же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ие, уч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д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ельн</w:t>
            </w:r>
            <w:r w:rsidRPr="00300235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ы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вор),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иде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ельс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тв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о го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уд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рс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е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нн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гис</w:t>
            </w:r>
            <w:r w:rsidRPr="00300235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ац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ии,</w:t>
            </w:r>
            <w:r w:rsidRPr="0030023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де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льс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ва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о внесе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з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в е</w:t>
            </w:r>
            <w:r w:rsidRPr="00300235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д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иный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суд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рс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тв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ен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ый реес</w:t>
            </w:r>
            <w:r w:rsidRPr="00300235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юр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ид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чес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ки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х лиц, индивидуальных предпринимателей)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95E84" w:rsidRPr="00645360" w:rsidTr="001D1622">
        <w:trPr>
          <w:trHeight w:hRule="exact" w:val="1568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E84" w:rsidRPr="00300235" w:rsidRDefault="00A95E84" w:rsidP="00D42E7F">
            <w:pPr>
              <w:pStyle w:val="TableParagraph"/>
              <w:spacing w:before="1" w:line="12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95E84" w:rsidRPr="00300235" w:rsidRDefault="00A95E84" w:rsidP="00773102">
            <w:pPr>
              <w:pStyle w:val="TableParagraph"/>
              <w:spacing w:line="322" w:lineRule="exact"/>
              <w:ind w:left="102" w:right="10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Пред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ы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ду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щ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300235">
              <w:rPr>
                <w:rFonts w:ascii="Times New Roman" w:hAnsi="Times New Roman"/>
                <w:bCs/>
                <w:spacing w:val="68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п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л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ны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300235">
              <w:rPr>
                <w:rFonts w:ascii="Times New Roman" w:hAnsi="Times New Roman"/>
                <w:bCs/>
                <w:spacing w:val="68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pacing w:val="67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к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щ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ен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ы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е 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в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</w:t>
            </w:r>
            <w:r w:rsidRPr="00300235">
              <w:rPr>
                <w:rFonts w:ascii="Times New Roman" w:hAnsi="Times New Roman"/>
                <w:bCs/>
                <w:spacing w:val="4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г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ци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pacing w:val="4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bCs/>
                <w:spacing w:val="42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к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</w:t>
            </w:r>
            <w:r w:rsidRPr="00300235">
              <w:rPr>
                <w:rFonts w:ascii="Times New Roman" w:hAnsi="Times New Roman"/>
                <w:bCs/>
                <w:spacing w:val="-4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ем</w:t>
            </w:r>
            <w:r w:rsidRPr="00300235">
              <w:rPr>
                <w:rFonts w:ascii="Times New Roman" w:hAnsi="Times New Roman"/>
                <w:bCs/>
                <w:spacing w:val="43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ы 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п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ереиме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в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</w:t>
            </w:r>
            <w:r w:rsidRPr="00300235">
              <w:rPr>
                <w:rFonts w:ascii="Times New Roman" w:hAnsi="Times New Roman"/>
                <w:bCs/>
                <w:spacing w:val="40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pacing w:val="40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п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одтвер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ж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ем 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п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равопр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е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ем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ве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pacing w:val="-4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 (для юридических лиц)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95E84" w:rsidRPr="00300235" w:rsidTr="001D1622">
        <w:trPr>
          <w:trHeight w:hRule="exact" w:val="419"/>
        </w:trPr>
        <w:tc>
          <w:tcPr>
            <w:tcW w:w="7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84" w:rsidRPr="00300235" w:rsidRDefault="00A95E84" w:rsidP="00D42E7F">
            <w:pPr>
              <w:pStyle w:val="TableParagraph"/>
              <w:spacing w:before="7" w:line="1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95E84" w:rsidRPr="00300235" w:rsidRDefault="00A95E84" w:rsidP="00773102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ег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ц</w:t>
            </w:r>
            <w:r w:rsidRPr="00300235">
              <w:rPr>
                <w:rFonts w:ascii="Times New Roman" w:hAnsi="Times New Roman"/>
                <w:bCs/>
                <w:spacing w:val="-4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нны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е 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д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нны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95E84" w:rsidRPr="00300235" w:rsidTr="001D1622">
        <w:trPr>
          <w:trHeight w:hRule="exact" w:val="416"/>
        </w:trPr>
        <w:tc>
          <w:tcPr>
            <w:tcW w:w="7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D1622" w:rsidRPr="00300235" w:rsidTr="001D1622">
        <w:trPr>
          <w:trHeight w:val="398"/>
        </w:trPr>
        <w:tc>
          <w:tcPr>
            <w:tcW w:w="7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22" w:rsidRPr="00300235" w:rsidRDefault="001D1622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22" w:rsidRPr="00300235" w:rsidRDefault="001D1622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A95E84" w:rsidRPr="00300235" w:rsidRDefault="00A95E84" w:rsidP="00A95E84">
      <w:pPr>
        <w:spacing w:after="0" w:line="360" w:lineRule="auto"/>
        <w:ind w:right="12"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z w:val="28"/>
          <w:szCs w:val="28"/>
          <w:lang w:val="ru-RU"/>
        </w:rPr>
        <w:t>ы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ш</w:t>
      </w:r>
      <w:r w:rsidRPr="00300235">
        <w:rPr>
          <w:rFonts w:ascii="Times New Roman" w:hAnsi="Times New Roman"/>
          <w:sz w:val="28"/>
          <w:szCs w:val="28"/>
          <w:lang w:val="ru-RU"/>
        </w:rPr>
        <w:t>еуказ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ные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да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ные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по</w:t>
      </w:r>
      <w:r w:rsidRPr="00300235">
        <w:rPr>
          <w:rFonts w:ascii="Times New Roman" w:hAnsi="Times New Roman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ве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z w:val="28"/>
          <w:szCs w:val="28"/>
          <w:lang w:val="ru-RU"/>
        </w:rPr>
        <w:t>ж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аются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пу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м п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z w:val="28"/>
          <w:szCs w:val="28"/>
          <w:lang w:val="ru-RU"/>
        </w:rPr>
        <w:t>едос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авл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ния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надлежащим образом заверенных д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кумен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="008E0D67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8E0D67">
        <w:rPr>
          <w:rFonts w:ascii="Times New Roman" w:hAnsi="Times New Roman"/>
          <w:sz w:val="28"/>
          <w:szCs w:val="28"/>
          <w:lang w:val="ru-RU"/>
        </w:rPr>
        <w:t>(</w:t>
      </w:r>
      <w:r w:rsidR="008E0D67" w:rsidRPr="003B73B8">
        <w:rPr>
          <w:rFonts w:ascii="Times New Roman" w:hAnsi="Times New Roman"/>
          <w:sz w:val="28"/>
          <w:szCs w:val="28"/>
          <w:lang w:val="ru-RU"/>
        </w:rPr>
        <w:t>п</w:t>
      </w:r>
      <w:r w:rsidR="008E0D67" w:rsidRPr="003B73B8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="008E0D67" w:rsidRPr="003B73B8">
        <w:rPr>
          <w:rFonts w:ascii="Times New Roman" w:hAnsi="Times New Roman"/>
          <w:sz w:val="28"/>
          <w:szCs w:val="28"/>
          <w:lang w:val="ru-RU"/>
        </w:rPr>
        <w:t>ч</w:t>
      </w:r>
      <w:r w:rsidR="008E0D67" w:rsidRPr="003B73B8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="008E0D67" w:rsidRPr="003B73B8">
        <w:rPr>
          <w:rFonts w:ascii="Times New Roman" w:hAnsi="Times New Roman"/>
          <w:spacing w:val="-4"/>
          <w:sz w:val="28"/>
          <w:szCs w:val="28"/>
          <w:lang w:val="ru-RU"/>
        </w:rPr>
        <w:t>т</w:t>
      </w:r>
      <w:r w:rsidR="008E0D67" w:rsidRPr="003B73B8">
        <w:rPr>
          <w:rFonts w:ascii="Times New Roman" w:hAnsi="Times New Roman"/>
          <w:sz w:val="28"/>
          <w:szCs w:val="28"/>
          <w:lang w:val="ru-RU"/>
        </w:rPr>
        <w:t>ью</w:t>
      </w:r>
      <w:r w:rsidR="008E0D67" w:rsidRPr="003B73B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8E0D67" w:rsidRPr="003B73B8">
        <w:rPr>
          <w:rFonts w:ascii="Times New Roman" w:hAnsi="Times New Roman"/>
          <w:sz w:val="28"/>
          <w:szCs w:val="28"/>
          <w:lang w:val="ru-RU"/>
        </w:rPr>
        <w:t>о</w:t>
      </w:r>
      <w:r w:rsidR="008E0D67" w:rsidRPr="003B73B8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="008E0D67" w:rsidRPr="003B73B8"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 w:rsidR="008E0D67" w:rsidRPr="003B73B8">
        <w:rPr>
          <w:rFonts w:ascii="Times New Roman" w:hAnsi="Times New Roman"/>
          <w:sz w:val="28"/>
          <w:szCs w:val="28"/>
          <w:lang w:val="ru-RU"/>
        </w:rPr>
        <w:t>а</w:t>
      </w:r>
      <w:r w:rsidR="008E0D67" w:rsidRPr="003B73B8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="008E0D67" w:rsidRPr="003B73B8">
        <w:rPr>
          <w:rFonts w:ascii="Times New Roman" w:hAnsi="Times New Roman"/>
          <w:sz w:val="28"/>
          <w:szCs w:val="28"/>
          <w:lang w:val="ru-RU"/>
        </w:rPr>
        <w:t>и</w:t>
      </w:r>
      <w:r w:rsidR="008E0D67" w:rsidRPr="003B73B8">
        <w:rPr>
          <w:rFonts w:ascii="Times New Roman" w:hAnsi="Times New Roman"/>
          <w:spacing w:val="-2"/>
          <w:sz w:val="28"/>
          <w:szCs w:val="28"/>
          <w:lang w:val="ru-RU"/>
        </w:rPr>
        <w:t>за</w:t>
      </w:r>
      <w:r w:rsidR="008E0D67" w:rsidRPr="003B73B8">
        <w:rPr>
          <w:rFonts w:ascii="Times New Roman" w:hAnsi="Times New Roman"/>
          <w:sz w:val="28"/>
          <w:szCs w:val="28"/>
          <w:lang w:val="ru-RU"/>
        </w:rPr>
        <w:t>ц</w:t>
      </w:r>
      <w:r w:rsidR="008E0D67" w:rsidRPr="003B73B8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="008E0D67" w:rsidRPr="003B73B8">
        <w:rPr>
          <w:rFonts w:ascii="Times New Roman" w:hAnsi="Times New Roman"/>
          <w:sz w:val="28"/>
          <w:szCs w:val="28"/>
          <w:lang w:val="ru-RU"/>
        </w:rPr>
        <w:t>и при ее наличии</w:t>
      </w:r>
      <w:r w:rsidR="008E0D67" w:rsidRPr="008E0D67">
        <w:rPr>
          <w:rFonts w:ascii="Times New Roman" w:hAnsi="Times New Roman"/>
          <w:sz w:val="28"/>
          <w:szCs w:val="28"/>
          <w:lang w:val="ru-RU"/>
        </w:rPr>
        <w:t>)</w:t>
      </w:r>
      <w:r w:rsidRPr="008E0D67">
        <w:rPr>
          <w:rFonts w:ascii="Times New Roman" w:hAnsi="Times New Roman"/>
          <w:spacing w:val="-2"/>
          <w:sz w:val="28"/>
          <w:szCs w:val="28"/>
          <w:lang w:val="ru-RU"/>
        </w:rPr>
        <w:t>, а для иностранных юридических лиц еще и надлежащий перевод нижеприведенных документов</w:t>
      </w:r>
      <w:r w:rsidRPr="008E0D67">
        <w:rPr>
          <w:rFonts w:ascii="Times New Roman" w:hAnsi="Times New Roman"/>
          <w:sz w:val="28"/>
          <w:szCs w:val="28"/>
          <w:lang w:val="ru-RU"/>
        </w:rPr>
        <w:t>:</w:t>
      </w:r>
    </w:p>
    <w:p w:rsidR="00A95E84" w:rsidRPr="00E93764" w:rsidRDefault="00A95E84" w:rsidP="00856D9E">
      <w:pPr>
        <w:widowControl w:val="0"/>
        <w:tabs>
          <w:tab w:val="left" w:pos="1629"/>
        </w:tabs>
        <w:spacing w:after="0" w:line="360" w:lineRule="auto"/>
        <w:ind w:right="1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73102"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чредительные документы (у</w:t>
      </w:r>
      <w:r w:rsidRPr="00E93764">
        <w:rPr>
          <w:rFonts w:ascii="Times New Roman" w:hAnsi="Times New Roman"/>
          <w:sz w:val="28"/>
          <w:szCs w:val="28"/>
          <w:lang w:val="ru-RU"/>
        </w:rPr>
        <w:t>ста</w:t>
      </w:r>
      <w:r w:rsidRPr="00E93764">
        <w:rPr>
          <w:rFonts w:ascii="Times New Roman" w:hAnsi="Times New Roman"/>
          <w:spacing w:val="1"/>
          <w:sz w:val="28"/>
          <w:szCs w:val="28"/>
          <w:lang w:val="ru-RU"/>
        </w:rPr>
        <w:t>в</w:t>
      </w:r>
      <w:r w:rsidRPr="00E93764">
        <w:rPr>
          <w:rFonts w:ascii="Times New Roman" w:hAnsi="Times New Roman"/>
          <w:sz w:val="28"/>
          <w:szCs w:val="28"/>
          <w:lang w:val="ru-RU"/>
        </w:rPr>
        <w:t>,</w:t>
      </w:r>
      <w:r w:rsidRPr="00E9376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E93764">
        <w:rPr>
          <w:rFonts w:ascii="Times New Roman" w:hAnsi="Times New Roman"/>
          <w:sz w:val="28"/>
          <w:szCs w:val="28"/>
          <w:lang w:val="ru-RU"/>
        </w:rPr>
        <w:t>п</w:t>
      </w:r>
      <w:r w:rsidRPr="00E93764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E93764">
        <w:rPr>
          <w:rFonts w:ascii="Times New Roman" w:hAnsi="Times New Roman"/>
          <w:sz w:val="28"/>
          <w:szCs w:val="28"/>
          <w:lang w:val="ru-RU"/>
        </w:rPr>
        <w:t>л</w:t>
      </w:r>
      <w:r w:rsidRPr="00E93764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E93764">
        <w:rPr>
          <w:rFonts w:ascii="Times New Roman" w:hAnsi="Times New Roman"/>
          <w:sz w:val="28"/>
          <w:szCs w:val="28"/>
          <w:lang w:val="ru-RU"/>
        </w:rPr>
        <w:t>же</w:t>
      </w:r>
      <w:r w:rsidRPr="00E93764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E93764">
        <w:rPr>
          <w:rFonts w:ascii="Times New Roman" w:hAnsi="Times New Roman"/>
          <w:sz w:val="28"/>
          <w:szCs w:val="28"/>
          <w:lang w:val="ru-RU"/>
        </w:rPr>
        <w:t>ие,</w:t>
      </w:r>
      <w:r w:rsidRPr="00E9376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E93764">
        <w:rPr>
          <w:rFonts w:ascii="Times New Roman" w:hAnsi="Times New Roman"/>
          <w:sz w:val="28"/>
          <w:szCs w:val="28"/>
          <w:lang w:val="ru-RU"/>
        </w:rPr>
        <w:t>уч</w:t>
      </w:r>
      <w:r w:rsidRPr="00E93764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Pr="00E93764">
        <w:rPr>
          <w:rFonts w:ascii="Times New Roman" w:hAnsi="Times New Roman"/>
          <w:sz w:val="28"/>
          <w:szCs w:val="28"/>
          <w:lang w:val="ru-RU"/>
        </w:rPr>
        <w:t>е</w:t>
      </w:r>
      <w:r w:rsidRPr="00E93764">
        <w:rPr>
          <w:rFonts w:ascii="Times New Roman" w:hAnsi="Times New Roman"/>
          <w:spacing w:val="-3"/>
          <w:sz w:val="28"/>
          <w:szCs w:val="28"/>
          <w:lang w:val="ru-RU"/>
        </w:rPr>
        <w:t>д</w:t>
      </w:r>
      <w:r w:rsidRPr="00E93764">
        <w:rPr>
          <w:rFonts w:ascii="Times New Roman" w:hAnsi="Times New Roman"/>
          <w:sz w:val="28"/>
          <w:szCs w:val="28"/>
          <w:lang w:val="ru-RU"/>
        </w:rPr>
        <w:t>и</w:t>
      </w:r>
      <w:r w:rsidRPr="00E93764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E93764">
        <w:rPr>
          <w:rFonts w:ascii="Times New Roman" w:hAnsi="Times New Roman"/>
          <w:sz w:val="28"/>
          <w:szCs w:val="28"/>
          <w:lang w:val="ru-RU"/>
        </w:rPr>
        <w:t>ельн</w:t>
      </w:r>
      <w:r w:rsidRPr="00E93764">
        <w:rPr>
          <w:rFonts w:ascii="Times New Roman" w:hAnsi="Times New Roman"/>
          <w:spacing w:val="-4"/>
          <w:sz w:val="28"/>
          <w:szCs w:val="28"/>
          <w:lang w:val="ru-RU"/>
        </w:rPr>
        <w:t>ы</w:t>
      </w:r>
      <w:r w:rsidRPr="00E93764">
        <w:rPr>
          <w:rFonts w:ascii="Times New Roman" w:hAnsi="Times New Roman"/>
          <w:sz w:val="28"/>
          <w:szCs w:val="28"/>
          <w:lang w:val="ru-RU"/>
        </w:rPr>
        <w:t>й</w:t>
      </w:r>
      <w:r w:rsidRPr="00E9376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E93764">
        <w:rPr>
          <w:rFonts w:ascii="Times New Roman" w:hAnsi="Times New Roman"/>
          <w:spacing w:val="-2"/>
          <w:sz w:val="28"/>
          <w:szCs w:val="28"/>
          <w:lang w:val="ru-RU"/>
        </w:rPr>
        <w:t>до</w:t>
      </w:r>
      <w:r w:rsidRPr="00E93764">
        <w:rPr>
          <w:rFonts w:ascii="Times New Roman" w:hAnsi="Times New Roman"/>
          <w:sz w:val="28"/>
          <w:szCs w:val="28"/>
          <w:lang w:val="ru-RU"/>
        </w:rPr>
        <w:t>г</w:t>
      </w:r>
      <w:r w:rsidRPr="00E93764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E93764">
        <w:rPr>
          <w:rFonts w:ascii="Times New Roman" w:hAnsi="Times New Roman"/>
          <w:sz w:val="28"/>
          <w:szCs w:val="28"/>
          <w:lang w:val="ru-RU"/>
        </w:rPr>
        <w:t>вор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E93764">
        <w:rPr>
          <w:rFonts w:ascii="Times New Roman" w:hAnsi="Times New Roman"/>
          <w:sz w:val="28"/>
          <w:szCs w:val="28"/>
          <w:lang w:val="ru-RU"/>
        </w:rPr>
        <w:t>;</w:t>
      </w:r>
    </w:p>
    <w:p w:rsidR="00A95E84" w:rsidRPr="00300235" w:rsidRDefault="00A95E84" w:rsidP="00856D9E">
      <w:pPr>
        <w:widowControl w:val="0"/>
        <w:tabs>
          <w:tab w:val="left" w:pos="1629"/>
        </w:tabs>
        <w:spacing w:after="0" w:line="360" w:lineRule="auto"/>
        <w:ind w:right="1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73102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z w:val="28"/>
          <w:szCs w:val="28"/>
          <w:lang w:val="ru-RU"/>
        </w:rPr>
        <w:t>де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ел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ь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г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суд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z w:val="28"/>
          <w:szCs w:val="28"/>
          <w:lang w:val="ru-RU"/>
        </w:rPr>
        <w:t>рс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вен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но</w:t>
      </w:r>
      <w:r w:rsidRPr="00300235">
        <w:rPr>
          <w:rFonts w:ascii="Times New Roman" w:hAnsi="Times New Roman"/>
          <w:sz w:val="28"/>
          <w:szCs w:val="28"/>
          <w:lang w:val="ru-RU"/>
        </w:rPr>
        <w:t>й</w:t>
      </w:r>
      <w:r w:rsidRPr="00300235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ги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ац</w:t>
      </w:r>
      <w:r w:rsidRPr="00300235">
        <w:rPr>
          <w:rFonts w:ascii="Times New Roman" w:hAnsi="Times New Roman"/>
          <w:sz w:val="28"/>
          <w:szCs w:val="28"/>
          <w:lang w:val="ru-RU"/>
        </w:rPr>
        <w:t>ии юридического лица/индивидуального предпринимателя;</w:t>
      </w:r>
    </w:p>
    <w:p w:rsidR="00A95E84" w:rsidRDefault="00A95E84" w:rsidP="00856D9E">
      <w:pPr>
        <w:widowControl w:val="0"/>
        <w:tabs>
          <w:tab w:val="left" w:pos="1629"/>
        </w:tabs>
        <w:spacing w:after="0" w:line="360" w:lineRule="auto"/>
        <w:ind w:right="1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73102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z w:val="28"/>
          <w:szCs w:val="28"/>
          <w:lang w:val="ru-RU"/>
        </w:rPr>
        <w:t>де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ел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ь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по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ан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 xml:space="preserve">вке 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у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ч</w:t>
      </w:r>
      <w:r w:rsidRPr="00300235">
        <w:rPr>
          <w:rFonts w:ascii="Times New Roman" w:hAnsi="Times New Roman"/>
          <w:sz w:val="28"/>
          <w:szCs w:val="28"/>
          <w:lang w:val="ru-RU"/>
        </w:rPr>
        <w:t>ет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в на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л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z w:val="28"/>
          <w:szCs w:val="28"/>
          <w:lang w:val="ru-RU"/>
        </w:rPr>
        <w:t>ом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рг</w:t>
      </w:r>
      <w:r w:rsidR="00773102">
        <w:rPr>
          <w:rFonts w:ascii="Times New Roman" w:hAnsi="Times New Roman"/>
          <w:sz w:val="28"/>
          <w:szCs w:val="28"/>
          <w:lang w:val="ru-RU"/>
        </w:rPr>
        <w:t>ане.</w:t>
      </w:r>
    </w:p>
    <w:p w:rsidR="001D1622" w:rsidRPr="00300235" w:rsidRDefault="001D1622" w:rsidP="00856D9E">
      <w:pPr>
        <w:widowControl w:val="0"/>
        <w:tabs>
          <w:tab w:val="left" w:pos="1629"/>
        </w:tabs>
        <w:spacing w:after="0" w:line="360" w:lineRule="auto"/>
        <w:ind w:right="12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9"/>
        <w:gridCol w:w="2892"/>
      </w:tblGrid>
      <w:tr w:rsidR="00B66E6D" w:rsidRPr="00300235" w:rsidTr="00B66E6D">
        <w:trPr>
          <w:trHeight w:val="405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6E6D" w:rsidRPr="00300235" w:rsidRDefault="00B66E6D" w:rsidP="00A515C8">
            <w:pPr>
              <w:pStyle w:val="TableParagraph"/>
              <w:spacing w:line="319" w:lineRule="exact"/>
              <w:ind w:left="954"/>
              <w:rPr>
                <w:rFonts w:ascii="Times New Roman" w:hAnsi="Times New Roman"/>
                <w:sz w:val="28"/>
                <w:szCs w:val="28"/>
              </w:rPr>
            </w:pPr>
            <w:r w:rsidRPr="00300235">
              <w:rPr>
                <w:rFonts w:ascii="Times New Roman" w:hAnsi="Times New Roman"/>
                <w:bCs/>
                <w:sz w:val="28"/>
                <w:szCs w:val="28"/>
              </w:rPr>
              <w:t>Юри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ди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</w:rPr>
              <w:t>ческ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</w:rPr>
              <w:t>ад</w:t>
            </w:r>
            <w:r w:rsidRPr="00300235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р</w:t>
            </w:r>
            <w:r w:rsidRPr="00300235">
              <w:rPr>
                <w:rFonts w:ascii="Times New Roman" w:hAnsi="Times New Roman"/>
                <w:bCs/>
                <w:sz w:val="28"/>
                <w:szCs w:val="28"/>
              </w:rPr>
              <w:t xml:space="preserve">ес </w:t>
            </w:r>
            <w:r w:rsidR="00A515C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</w:t>
            </w:r>
            <w:r w:rsidRPr="00300235">
              <w:rPr>
                <w:rFonts w:ascii="Times New Roman" w:hAnsi="Times New Roman"/>
                <w:bCs/>
                <w:sz w:val="28"/>
                <w:szCs w:val="28"/>
              </w:rPr>
              <w:t>аяв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ит</w:t>
            </w:r>
            <w:r w:rsidRPr="00300235">
              <w:rPr>
                <w:rFonts w:ascii="Times New Roman" w:hAnsi="Times New Roman"/>
                <w:bCs/>
                <w:sz w:val="28"/>
                <w:szCs w:val="28"/>
              </w:rPr>
              <w:t>еля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6E6D" w:rsidRPr="00300235" w:rsidRDefault="00B66E6D" w:rsidP="00D42E7F">
            <w:pPr>
              <w:pStyle w:val="TableParagraph"/>
              <w:spacing w:line="314" w:lineRule="exact"/>
              <w:ind w:left="95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E6D" w:rsidRPr="00B66E6D" w:rsidTr="003A4F60">
        <w:trPr>
          <w:trHeight w:val="296"/>
        </w:trPr>
        <w:tc>
          <w:tcPr>
            <w:tcW w:w="6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6E6D" w:rsidRPr="00B66E6D" w:rsidRDefault="00B66E6D" w:rsidP="00A515C8">
            <w:pPr>
              <w:pStyle w:val="TableParagraph"/>
              <w:spacing w:line="319" w:lineRule="exact"/>
              <w:ind w:left="95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6E6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</w:t>
            </w:r>
            <w:r w:rsidRPr="00B66E6D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ч</w:t>
            </w:r>
            <w:r w:rsidRPr="00B66E6D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>т</w:t>
            </w:r>
            <w:r w:rsidRPr="00B66E6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ов</w:t>
            </w:r>
            <w:r w:rsidRPr="00B66E6D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ы</w:t>
            </w:r>
            <w:r w:rsidRPr="00B66E6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й</w:t>
            </w:r>
            <w:r w:rsidRPr="00B66E6D">
              <w:rPr>
                <w:rFonts w:ascii="Times New Roman" w:hAnsi="Times New Roman"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B66E6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адрес</w:t>
            </w:r>
            <w:r w:rsidRPr="00B66E6D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="00A515C8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З</w:t>
            </w:r>
            <w:r w:rsidRPr="00B66E6D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а</w:t>
            </w:r>
            <w:r w:rsidRPr="00B66E6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</w:t>
            </w:r>
            <w:r w:rsidRPr="00B66E6D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в</w:t>
            </w:r>
            <w:r w:rsidRPr="00B66E6D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B66E6D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>т</w:t>
            </w:r>
            <w:r w:rsidRPr="00B66E6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еля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6E6D" w:rsidRPr="00B66E6D" w:rsidRDefault="00B66E6D" w:rsidP="00D42E7F">
            <w:pPr>
              <w:pStyle w:val="TableParagraph"/>
              <w:spacing w:line="315" w:lineRule="exact"/>
              <w:ind w:left="9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95E84" w:rsidRPr="00300235" w:rsidTr="00C51B9F">
        <w:trPr>
          <w:trHeight w:hRule="exact" w:val="331"/>
        </w:trPr>
        <w:tc>
          <w:tcPr>
            <w:tcW w:w="6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B66E6D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pStyle w:val="TableParagraph"/>
              <w:spacing w:line="314" w:lineRule="exact"/>
              <w:ind w:left="954"/>
              <w:rPr>
                <w:rFonts w:ascii="Times New Roman" w:hAnsi="Times New Roman"/>
                <w:sz w:val="28"/>
                <w:szCs w:val="28"/>
              </w:rPr>
            </w:pPr>
            <w:r w:rsidRPr="00300235">
              <w:rPr>
                <w:rFonts w:ascii="Times New Roman" w:hAnsi="Times New Roman"/>
                <w:spacing w:val="-2"/>
                <w:sz w:val="28"/>
                <w:szCs w:val="28"/>
              </w:rPr>
              <w:t>Т</w:t>
            </w:r>
            <w:r w:rsidRPr="00300235">
              <w:rPr>
                <w:rFonts w:ascii="Times New Roman" w:hAnsi="Times New Roman"/>
                <w:sz w:val="28"/>
                <w:szCs w:val="28"/>
              </w:rPr>
              <w:t>елеф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A95E84" w:rsidRPr="00300235" w:rsidTr="00C51B9F">
        <w:trPr>
          <w:trHeight w:hRule="exact" w:val="331"/>
        </w:trPr>
        <w:tc>
          <w:tcPr>
            <w:tcW w:w="6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pStyle w:val="TableParagraph"/>
              <w:spacing w:line="314" w:lineRule="exact"/>
              <w:ind w:left="954"/>
              <w:rPr>
                <w:rFonts w:ascii="Times New Roman" w:hAnsi="Times New Roman"/>
                <w:sz w:val="28"/>
                <w:szCs w:val="28"/>
              </w:rPr>
            </w:pPr>
            <w:r w:rsidRPr="00300235">
              <w:rPr>
                <w:rFonts w:ascii="Times New Roman" w:hAnsi="Times New Roman"/>
                <w:spacing w:val="-2"/>
                <w:sz w:val="28"/>
                <w:szCs w:val="28"/>
              </w:rPr>
              <w:t>Ф</w:t>
            </w:r>
            <w:r w:rsidRPr="00300235">
              <w:rPr>
                <w:rFonts w:ascii="Times New Roman" w:hAnsi="Times New Roman"/>
                <w:sz w:val="28"/>
                <w:szCs w:val="28"/>
              </w:rPr>
              <w:t>акс</w:t>
            </w:r>
          </w:p>
        </w:tc>
      </w:tr>
      <w:tr w:rsidR="00A95E84" w:rsidRPr="00300235" w:rsidTr="001D1622">
        <w:trPr>
          <w:cantSplit/>
          <w:trHeight w:hRule="exact" w:val="397"/>
        </w:trPr>
        <w:tc>
          <w:tcPr>
            <w:tcW w:w="6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pStyle w:val="TableParagraph"/>
              <w:tabs>
                <w:tab w:val="left" w:pos="2667"/>
                <w:tab w:val="left" w:pos="4255"/>
                <w:tab w:val="left" w:pos="5456"/>
              </w:tabs>
              <w:spacing w:line="316" w:lineRule="exact"/>
              <w:ind w:left="95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Бан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к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овс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к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</w:t>
            </w:r>
            <w:r w:rsidRPr="00300235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к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</w:t>
            </w:r>
            <w:r w:rsidRPr="00300235">
              <w:rPr>
                <w:rFonts w:ascii="Times New Roman" w:hAnsi="Times New Roman"/>
                <w:bCs/>
                <w:spacing w:val="-2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ы</w:t>
            </w:r>
            <w:r w:rsidRPr="003002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:</w:t>
            </w:r>
          </w:p>
          <w:p w:rsidR="00A95E84" w:rsidRPr="00300235" w:rsidRDefault="00A95E84" w:rsidP="00D42E7F">
            <w:pPr>
              <w:pStyle w:val="TableParagraph"/>
              <w:spacing w:before="9" w:line="246" w:lineRule="auto"/>
              <w:ind w:left="954" w:right="6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аиме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ов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бс</w:t>
            </w:r>
            <w:r w:rsidRPr="00300235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лу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ж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ва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ю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щего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к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а Расче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ы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й счет</w:t>
            </w:r>
          </w:p>
          <w:p w:rsidR="00A95E84" w:rsidRPr="00300235" w:rsidRDefault="00A95E84" w:rsidP="00D42E7F">
            <w:pPr>
              <w:pStyle w:val="TableParagraph"/>
              <w:spacing w:before="2" w:line="246" w:lineRule="auto"/>
              <w:ind w:left="954" w:right="228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рр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нтс</w:t>
            </w:r>
            <w:r w:rsidRPr="0030023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к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счет Код</w:t>
            </w:r>
            <w:r w:rsidRPr="0030023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023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</w:t>
            </w:r>
            <w:r w:rsidRPr="0030023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300235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95E84" w:rsidRPr="00300235" w:rsidTr="001D1622">
        <w:trPr>
          <w:cantSplit/>
          <w:trHeight w:hRule="exact" w:val="397"/>
        </w:trPr>
        <w:tc>
          <w:tcPr>
            <w:tcW w:w="62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95E84" w:rsidRPr="00300235" w:rsidTr="001D1622">
        <w:trPr>
          <w:cantSplit/>
          <w:trHeight w:hRule="exact" w:val="397"/>
        </w:trPr>
        <w:tc>
          <w:tcPr>
            <w:tcW w:w="62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95E84" w:rsidRPr="00300235" w:rsidTr="001D1622">
        <w:trPr>
          <w:cantSplit/>
          <w:trHeight w:hRule="exact" w:val="397"/>
        </w:trPr>
        <w:tc>
          <w:tcPr>
            <w:tcW w:w="62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95E84" w:rsidRPr="00300235" w:rsidTr="001D1622">
        <w:trPr>
          <w:cantSplit/>
          <w:trHeight w:hRule="exact" w:val="397"/>
        </w:trPr>
        <w:tc>
          <w:tcPr>
            <w:tcW w:w="6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84" w:rsidRPr="00300235" w:rsidRDefault="00A95E84" w:rsidP="00D42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A95E84" w:rsidRDefault="00A95E84" w:rsidP="001D1622">
      <w:pPr>
        <w:spacing w:after="0" w:line="360" w:lineRule="auto"/>
        <w:ind w:right="-1"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z w:val="28"/>
          <w:szCs w:val="28"/>
          <w:lang w:val="ru-RU"/>
        </w:rPr>
        <w:t>ы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ш</w:t>
      </w:r>
      <w:r w:rsidRPr="00300235">
        <w:rPr>
          <w:rFonts w:ascii="Times New Roman" w:hAnsi="Times New Roman"/>
          <w:sz w:val="28"/>
          <w:szCs w:val="28"/>
          <w:lang w:val="ru-RU"/>
        </w:rPr>
        <w:t>еуказ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ные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да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ные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по</w:t>
      </w:r>
      <w:r w:rsidRPr="00300235">
        <w:rPr>
          <w:rFonts w:ascii="Times New Roman" w:hAnsi="Times New Roman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ве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z w:val="28"/>
          <w:szCs w:val="28"/>
          <w:lang w:val="ru-RU"/>
        </w:rPr>
        <w:t>ж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аются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пу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м п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z w:val="28"/>
          <w:szCs w:val="28"/>
          <w:lang w:val="ru-RU"/>
        </w:rPr>
        <w:t>едос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авл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ния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пи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z w:val="28"/>
          <w:szCs w:val="28"/>
          <w:lang w:val="ru-RU"/>
        </w:rPr>
        <w:t>ьма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из</w:t>
      </w:r>
      <w:r w:rsidRPr="00300235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б</w:t>
      </w:r>
      <w:r w:rsidRPr="00300235">
        <w:rPr>
          <w:rFonts w:ascii="Times New Roman" w:hAnsi="Times New Roman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ка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об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кр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ыт</w:t>
      </w:r>
      <w:r w:rsidRPr="00300235">
        <w:rPr>
          <w:rFonts w:ascii="Times New Roman" w:hAnsi="Times New Roman"/>
          <w:sz w:val="28"/>
          <w:szCs w:val="28"/>
          <w:lang w:val="ru-RU"/>
        </w:rPr>
        <w:t>ии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ра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z w:val="28"/>
          <w:szCs w:val="28"/>
          <w:lang w:val="ru-RU"/>
        </w:rPr>
        <w:t>четн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ог</w:t>
      </w:r>
      <w:r w:rsidRPr="00300235">
        <w:rPr>
          <w:rFonts w:ascii="Times New Roman" w:hAnsi="Times New Roman"/>
          <w:sz w:val="28"/>
          <w:szCs w:val="28"/>
          <w:lang w:val="ru-RU"/>
        </w:rPr>
        <w:t>о счета.</w:t>
      </w:r>
    </w:p>
    <w:p w:rsidR="00A95E84" w:rsidRPr="001D1622" w:rsidRDefault="00A95E84" w:rsidP="001D1622">
      <w:pPr>
        <w:spacing w:after="0" w:line="360" w:lineRule="auto"/>
        <w:ind w:left="213" w:right="-1" w:firstLine="85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95E84" w:rsidRPr="00300235" w:rsidRDefault="00A95E84" w:rsidP="001D1622">
      <w:pPr>
        <w:spacing w:after="0" w:line="360" w:lineRule="auto"/>
        <w:ind w:left="113" w:right="-1"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п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ржд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 xml:space="preserve">ние 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ф</w:t>
      </w:r>
      <w:r w:rsidRPr="00300235">
        <w:rPr>
          <w:rFonts w:ascii="Times New Roman" w:hAnsi="Times New Roman"/>
          <w:sz w:val="28"/>
          <w:szCs w:val="28"/>
          <w:lang w:val="ru-RU"/>
        </w:rPr>
        <w:t>ин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z w:val="28"/>
          <w:szCs w:val="28"/>
          <w:lang w:val="ru-RU"/>
        </w:rPr>
        <w:t>нс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вой ус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й</w:t>
      </w:r>
      <w:r w:rsidRPr="00300235">
        <w:rPr>
          <w:rFonts w:ascii="Times New Roman" w:hAnsi="Times New Roman"/>
          <w:sz w:val="28"/>
          <w:szCs w:val="28"/>
          <w:lang w:val="ru-RU"/>
        </w:rPr>
        <w:t>чивос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и,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та</w:t>
      </w:r>
      <w:r w:rsidRPr="00300235">
        <w:rPr>
          <w:rFonts w:ascii="Times New Roman" w:hAnsi="Times New Roman"/>
          <w:sz w:val="28"/>
          <w:szCs w:val="28"/>
          <w:lang w:val="ru-RU"/>
        </w:rPr>
        <w:t>кже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су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z w:val="28"/>
          <w:szCs w:val="28"/>
          <w:lang w:val="ru-RU"/>
        </w:rPr>
        <w:t>я за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z w:val="28"/>
          <w:szCs w:val="28"/>
          <w:lang w:val="ru-RU"/>
        </w:rPr>
        <w:t>ол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 w:rsidRPr="00300235">
        <w:rPr>
          <w:rFonts w:ascii="Times New Roman" w:hAnsi="Times New Roman"/>
          <w:sz w:val="28"/>
          <w:szCs w:val="28"/>
          <w:lang w:val="ru-RU"/>
        </w:rPr>
        <w:t>енн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по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на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 w:rsidRPr="00300235">
        <w:rPr>
          <w:rFonts w:ascii="Times New Roman" w:hAnsi="Times New Roman"/>
          <w:sz w:val="28"/>
          <w:szCs w:val="28"/>
          <w:lang w:val="ru-RU"/>
        </w:rPr>
        <w:t>исле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 xml:space="preserve">ным 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ал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ога</w:t>
      </w:r>
      <w:r w:rsidRPr="00300235">
        <w:rPr>
          <w:rFonts w:ascii="Times New Roman" w:hAnsi="Times New Roman"/>
          <w:sz w:val="28"/>
          <w:szCs w:val="28"/>
          <w:lang w:val="ru-RU"/>
        </w:rPr>
        <w:t>м,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сбо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z w:val="28"/>
          <w:szCs w:val="28"/>
          <w:lang w:val="ru-RU"/>
        </w:rPr>
        <w:t>ам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ин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ы</w:t>
      </w:r>
      <w:r w:rsidRPr="00300235">
        <w:rPr>
          <w:rFonts w:ascii="Times New Roman" w:hAnsi="Times New Roman"/>
          <w:sz w:val="28"/>
          <w:szCs w:val="28"/>
          <w:lang w:val="ru-RU"/>
        </w:rPr>
        <w:t xml:space="preserve">м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бяз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ельн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ы</w:t>
      </w:r>
      <w:r w:rsidRPr="00300235">
        <w:rPr>
          <w:rFonts w:ascii="Times New Roman" w:hAnsi="Times New Roman"/>
          <w:sz w:val="28"/>
          <w:szCs w:val="28"/>
          <w:lang w:val="ru-RU"/>
        </w:rPr>
        <w:t>м пла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 w:rsidRPr="00300235">
        <w:rPr>
          <w:rFonts w:ascii="Times New Roman" w:hAnsi="Times New Roman"/>
          <w:sz w:val="28"/>
          <w:szCs w:val="28"/>
          <w:lang w:val="ru-RU"/>
        </w:rPr>
        <w:t>ам в б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ю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z w:val="28"/>
          <w:szCs w:val="28"/>
          <w:lang w:val="ru-RU"/>
        </w:rPr>
        <w:t>ж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ет</w:t>
      </w:r>
      <w:r w:rsidRPr="00300235">
        <w:rPr>
          <w:rFonts w:ascii="Times New Roman" w:hAnsi="Times New Roman"/>
          <w:sz w:val="28"/>
          <w:szCs w:val="28"/>
          <w:lang w:val="ru-RU"/>
        </w:rPr>
        <w:t>ы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л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ю</w:t>
      </w:r>
      <w:r w:rsidRPr="00300235">
        <w:rPr>
          <w:rFonts w:ascii="Times New Roman" w:hAnsi="Times New Roman"/>
          <w:sz w:val="28"/>
          <w:szCs w:val="28"/>
          <w:lang w:val="ru-RU"/>
        </w:rPr>
        <w:t>б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у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z w:val="28"/>
          <w:szCs w:val="28"/>
          <w:lang w:val="ru-RU"/>
        </w:rPr>
        <w:t>овня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z w:val="28"/>
          <w:szCs w:val="28"/>
          <w:lang w:val="ru-RU"/>
        </w:rPr>
        <w:t>ли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г</w:t>
      </w:r>
      <w:r w:rsidRPr="00300235">
        <w:rPr>
          <w:rFonts w:ascii="Times New Roman" w:hAnsi="Times New Roman"/>
          <w:sz w:val="28"/>
          <w:szCs w:val="28"/>
          <w:lang w:val="ru-RU"/>
        </w:rPr>
        <w:t>осу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венные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внебю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z w:val="28"/>
          <w:szCs w:val="28"/>
          <w:lang w:val="ru-RU"/>
        </w:rPr>
        <w:t>жетн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ы</w:t>
      </w:r>
      <w:r w:rsidRPr="00300235">
        <w:rPr>
          <w:rFonts w:ascii="Times New Roman" w:hAnsi="Times New Roman"/>
          <w:sz w:val="28"/>
          <w:szCs w:val="28"/>
          <w:lang w:val="ru-RU"/>
        </w:rPr>
        <w:t>е фонды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300235">
        <w:rPr>
          <w:rFonts w:ascii="Times New Roman" w:hAnsi="Times New Roman"/>
          <w:sz w:val="28"/>
          <w:szCs w:val="28"/>
          <w:lang w:val="ru-RU"/>
        </w:rPr>
        <w:t>редс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ав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яются</w:t>
      </w:r>
      <w:r w:rsidRPr="00300235">
        <w:rPr>
          <w:rFonts w:ascii="Times New Roman" w:hAnsi="Times New Roman"/>
          <w:sz w:val="28"/>
          <w:szCs w:val="28"/>
          <w:lang w:val="ru-RU"/>
        </w:rPr>
        <w:t>:</w:t>
      </w:r>
    </w:p>
    <w:p w:rsidR="00A95E84" w:rsidRPr="003B73B8" w:rsidRDefault="00A95E84" w:rsidP="001D1622">
      <w:pPr>
        <w:widowControl w:val="0"/>
        <w:numPr>
          <w:ilvl w:val="2"/>
          <w:numId w:val="9"/>
        </w:numPr>
        <w:tabs>
          <w:tab w:val="left" w:pos="1325"/>
        </w:tabs>
        <w:spacing w:after="0" w:line="360" w:lineRule="auto"/>
        <w:ind w:left="113" w:right="-1"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3B73B8">
        <w:rPr>
          <w:rFonts w:ascii="Times New Roman" w:hAnsi="Times New Roman"/>
          <w:sz w:val="28"/>
          <w:szCs w:val="28"/>
          <w:lang w:val="ru-RU"/>
        </w:rPr>
        <w:t>фо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3B73B8">
        <w:rPr>
          <w:rFonts w:ascii="Times New Roman" w:hAnsi="Times New Roman"/>
          <w:sz w:val="28"/>
          <w:szCs w:val="28"/>
          <w:lang w:val="ru-RU"/>
        </w:rPr>
        <w:t xml:space="preserve">мы №1 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«</w:t>
      </w:r>
      <w:r w:rsidRPr="003B73B8">
        <w:rPr>
          <w:rFonts w:ascii="Times New Roman" w:hAnsi="Times New Roman"/>
          <w:sz w:val="28"/>
          <w:szCs w:val="28"/>
          <w:lang w:val="ru-RU"/>
        </w:rPr>
        <w:t>Бух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га</w:t>
      </w:r>
      <w:r w:rsidRPr="003B73B8">
        <w:rPr>
          <w:rFonts w:ascii="Times New Roman" w:hAnsi="Times New Roman"/>
          <w:sz w:val="28"/>
          <w:szCs w:val="28"/>
          <w:lang w:val="ru-RU"/>
        </w:rPr>
        <w:t>л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B73B8">
        <w:rPr>
          <w:rFonts w:ascii="Times New Roman" w:hAnsi="Times New Roman"/>
          <w:sz w:val="28"/>
          <w:szCs w:val="28"/>
          <w:lang w:val="ru-RU"/>
        </w:rPr>
        <w:t>е</w:t>
      </w:r>
      <w:r w:rsidRPr="003B73B8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Pr="003B73B8">
        <w:rPr>
          <w:rFonts w:ascii="Times New Roman" w:hAnsi="Times New Roman"/>
          <w:sz w:val="28"/>
          <w:szCs w:val="28"/>
          <w:lang w:val="ru-RU"/>
        </w:rPr>
        <w:t>с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ки</w:t>
      </w:r>
      <w:r w:rsidRPr="003B73B8">
        <w:rPr>
          <w:rFonts w:ascii="Times New Roman" w:hAnsi="Times New Roman"/>
          <w:sz w:val="28"/>
          <w:szCs w:val="28"/>
          <w:lang w:val="ru-RU"/>
        </w:rPr>
        <w:t xml:space="preserve">й </w:t>
      </w:r>
      <w:r w:rsidRPr="003B73B8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z w:val="28"/>
          <w:szCs w:val="28"/>
          <w:lang w:val="ru-RU"/>
        </w:rPr>
        <w:t>б</w:t>
      </w:r>
      <w:r w:rsidRPr="003B73B8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л</w:t>
      </w:r>
      <w:r w:rsidRPr="003B73B8">
        <w:rPr>
          <w:rFonts w:ascii="Times New Roman" w:hAnsi="Times New Roman"/>
          <w:sz w:val="28"/>
          <w:szCs w:val="28"/>
          <w:lang w:val="ru-RU"/>
        </w:rPr>
        <w:t>ан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3B73B8">
        <w:rPr>
          <w:rFonts w:ascii="Times New Roman" w:hAnsi="Times New Roman"/>
          <w:sz w:val="28"/>
          <w:szCs w:val="28"/>
          <w:lang w:val="ru-RU"/>
        </w:rPr>
        <w:t>»</w:t>
      </w:r>
      <w:r w:rsidRPr="003B73B8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z w:val="28"/>
          <w:szCs w:val="28"/>
          <w:lang w:val="ru-RU"/>
        </w:rPr>
        <w:t>и №2 «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От</w:t>
      </w:r>
      <w:r w:rsidRPr="003B73B8">
        <w:rPr>
          <w:rFonts w:ascii="Times New Roman" w:hAnsi="Times New Roman"/>
          <w:sz w:val="28"/>
          <w:szCs w:val="28"/>
          <w:lang w:val="ru-RU"/>
        </w:rPr>
        <w:t>чет о п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3B73B8">
        <w:rPr>
          <w:rFonts w:ascii="Times New Roman" w:hAnsi="Times New Roman"/>
          <w:sz w:val="28"/>
          <w:szCs w:val="28"/>
          <w:lang w:val="ru-RU"/>
        </w:rPr>
        <w:t>ибыл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я</w:t>
      </w:r>
      <w:r w:rsidRPr="003B73B8">
        <w:rPr>
          <w:rFonts w:ascii="Times New Roman" w:hAnsi="Times New Roman"/>
          <w:sz w:val="28"/>
          <w:szCs w:val="28"/>
          <w:lang w:val="ru-RU"/>
        </w:rPr>
        <w:t xml:space="preserve">х </w:t>
      </w:r>
      <w:r w:rsidRPr="003B73B8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z w:val="28"/>
          <w:szCs w:val="28"/>
          <w:lang w:val="ru-RU"/>
        </w:rPr>
        <w:t>и убы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B73B8">
        <w:rPr>
          <w:rFonts w:ascii="Times New Roman" w:hAnsi="Times New Roman"/>
          <w:sz w:val="28"/>
          <w:szCs w:val="28"/>
          <w:lang w:val="ru-RU"/>
        </w:rPr>
        <w:t xml:space="preserve">ках» 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з</w:t>
      </w:r>
      <w:r w:rsidRPr="003B73B8">
        <w:rPr>
          <w:rFonts w:ascii="Times New Roman" w:hAnsi="Times New Roman"/>
          <w:sz w:val="28"/>
          <w:szCs w:val="28"/>
          <w:lang w:val="ru-RU"/>
        </w:rPr>
        <w:t>а д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 w:rsidRPr="003B73B8">
        <w:rPr>
          <w:rFonts w:ascii="Times New Roman" w:hAnsi="Times New Roman"/>
          <w:sz w:val="28"/>
          <w:szCs w:val="28"/>
          <w:lang w:val="ru-RU"/>
        </w:rPr>
        <w:t>а</w:t>
      </w:r>
      <w:r w:rsidRPr="003B73B8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3B73B8">
        <w:rPr>
          <w:rFonts w:ascii="Times New Roman" w:hAnsi="Times New Roman"/>
          <w:sz w:val="28"/>
          <w:szCs w:val="28"/>
          <w:lang w:val="ru-RU"/>
        </w:rPr>
        <w:t>ред</w:t>
      </w:r>
      <w:r w:rsidRPr="003B73B8">
        <w:rPr>
          <w:rFonts w:ascii="Times New Roman" w:hAnsi="Times New Roman"/>
          <w:spacing w:val="-1"/>
          <w:sz w:val="28"/>
          <w:szCs w:val="28"/>
          <w:lang w:val="ru-RU"/>
        </w:rPr>
        <w:t>ы</w:t>
      </w:r>
      <w:r w:rsidRPr="003B73B8">
        <w:rPr>
          <w:rFonts w:ascii="Times New Roman" w:hAnsi="Times New Roman"/>
          <w:sz w:val="28"/>
          <w:szCs w:val="28"/>
          <w:lang w:val="ru-RU"/>
        </w:rPr>
        <w:t>ду</w:t>
      </w:r>
      <w:r w:rsidRPr="003B73B8">
        <w:rPr>
          <w:rFonts w:ascii="Times New Roman" w:hAnsi="Times New Roman"/>
          <w:spacing w:val="-4"/>
          <w:sz w:val="28"/>
          <w:szCs w:val="28"/>
          <w:lang w:val="ru-RU"/>
        </w:rPr>
        <w:t>щ</w:t>
      </w:r>
      <w:r w:rsidRPr="003B73B8">
        <w:rPr>
          <w:rFonts w:ascii="Times New Roman" w:hAnsi="Times New Roman"/>
          <w:sz w:val="28"/>
          <w:szCs w:val="28"/>
          <w:lang w:val="ru-RU"/>
        </w:rPr>
        <w:t>их го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д</w:t>
      </w:r>
      <w:r w:rsidRPr="003B73B8">
        <w:rPr>
          <w:rFonts w:ascii="Times New Roman" w:hAnsi="Times New Roman"/>
          <w:sz w:val="28"/>
          <w:szCs w:val="28"/>
          <w:lang w:val="ru-RU"/>
        </w:rPr>
        <w:t>а и п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B73B8">
        <w:rPr>
          <w:rFonts w:ascii="Times New Roman" w:hAnsi="Times New Roman"/>
          <w:sz w:val="28"/>
          <w:szCs w:val="28"/>
          <w:lang w:val="ru-RU"/>
        </w:rPr>
        <w:t>след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B73B8">
        <w:rPr>
          <w:rFonts w:ascii="Times New Roman" w:hAnsi="Times New Roman"/>
          <w:sz w:val="28"/>
          <w:szCs w:val="28"/>
          <w:lang w:val="ru-RU"/>
        </w:rPr>
        <w:t>ий</w:t>
      </w:r>
      <w:r w:rsidRPr="003B73B8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z w:val="28"/>
          <w:szCs w:val="28"/>
          <w:lang w:val="ru-RU"/>
        </w:rPr>
        <w:t>о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B73B8">
        <w:rPr>
          <w:rFonts w:ascii="Times New Roman" w:hAnsi="Times New Roman"/>
          <w:sz w:val="28"/>
          <w:szCs w:val="28"/>
          <w:lang w:val="ru-RU"/>
        </w:rPr>
        <w:t>чет</w:t>
      </w:r>
      <w:r w:rsidRPr="003B73B8">
        <w:rPr>
          <w:rFonts w:ascii="Times New Roman" w:hAnsi="Times New Roman"/>
          <w:spacing w:val="-4"/>
          <w:sz w:val="28"/>
          <w:szCs w:val="28"/>
          <w:lang w:val="ru-RU"/>
        </w:rPr>
        <w:t>н</w:t>
      </w:r>
      <w:r w:rsidRPr="003B73B8">
        <w:rPr>
          <w:rFonts w:ascii="Times New Roman" w:hAnsi="Times New Roman"/>
          <w:sz w:val="28"/>
          <w:szCs w:val="28"/>
          <w:lang w:val="ru-RU"/>
        </w:rPr>
        <w:t>ый пе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ри</w:t>
      </w:r>
      <w:r w:rsidRPr="003B73B8">
        <w:rPr>
          <w:rFonts w:ascii="Times New Roman" w:hAnsi="Times New Roman"/>
          <w:sz w:val="28"/>
          <w:szCs w:val="28"/>
          <w:lang w:val="ru-RU"/>
        </w:rPr>
        <w:t>од</w:t>
      </w:r>
      <w:r w:rsidRPr="003B73B8">
        <w:rPr>
          <w:rFonts w:ascii="Times New Roman" w:hAnsi="Times New Roman"/>
          <w:spacing w:val="70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z w:val="28"/>
          <w:szCs w:val="28"/>
          <w:lang w:val="ru-RU"/>
        </w:rPr>
        <w:t>о</w:t>
      </w:r>
      <w:r w:rsidRPr="003B73B8">
        <w:rPr>
          <w:rFonts w:ascii="Times New Roman" w:hAnsi="Times New Roman"/>
          <w:spacing w:val="7"/>
          <w:sz w:val="28"/>
          <w:szCs w:val="28"/>
          <w:lang w:val="ru-RU"/>
        </w:rPr>
        <w:t>т</w:t>
      </w:r>
      <w:r w:rsidRPr="003B73B8">
        <w:rPr>
          <w:rFonts w:ascii="Times New Roman" w:hAnsi="Times New Roman"/>
          <w:sz w:val="28"/>
          <w:szCs w:val="28"/>
          <w:lang w:val="ru-RU"/>
        </w:rPr>
        <w:t>чет</w:t>
      </w:r>
      <w:r w:rsidRPr="003B73B8">
        <w:rPr>
          <w:rFonts w:ascii="Times New Roman" w:hAnsi="Times New Roman"/>
          <w:spacing w:val="-4"/>
          <w:sz w:val="28"/>
          <w:szCs w:val="28"/>
          <w:lang w:val="ru-RU"/>
        </w:rPr>
        <w:t>н</w:t>
      </w:r>
      <w:r w:rsidRPr="003B73B8">
        <w:rPr>
          <w:rFonts w:ascii="Times New Roman" w:hAnsi="Times New Roman"/>
          <w:sz w:val="28"/>
          <w:szCs w:val="28"/>
          <w:lang w:val="ru-RU"/>
        </w:rPr>
        <w:t>о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 w:rsidRPr="003B73B8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z w:val="28"/>
          <w:szCs w:val="28"/>
          <w:lang w:val="ru-RU"/>
        </w:rPr>
        <w:t>го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д</w:t>
      </w:r>
      <w:r w:rsidRPr="003B73B8">
        <w:rPr>
          <w:rFonts w:ascii="Times New Roman" w:hAnsi="Times New Roman"/>
          <w:sz w:val="28"/>
          <w:szCs w:val="28"/>
          <w:lang w:val="ru-RU"/>
        </w:rPr>
        <w:t>а,</w:t>
      </w:r>
      <w:r w:rsidRPr="003B73B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z w:val="28"/>
          <w:szCs w:val="28"/>
          <w:lang w:val="ru-RU"/>
        </w:rPr>
        <w:t>с от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 w:rsidRPr="003B73B8">
        <w:rPr>
          <w:rFonts w:ascii="Times New Roman" w:hAnsi="Times New Roman"/>
          <w:sz w:val="28"/>
          <w:szCs w:val="28"/>
          <w:lang w:val="ru-RU"/>
        </w:rPr>
        <w:t>е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B73B8">
        <w:rPr>
          <w:rFonts w:ascii="Times New Roman" w:hAnsi="Times New Roman"/>
          <w:sz w:val="28"/>
          <w:szCs w:val="28"/>
          <w:lang w:val="ru-RU"/>
        </w:rPr>
        <w:t xml:space="preserve">кой 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B73B8">
        <w:rPr>
          <w:rFonts w:ascii="Times New Roman" w:hAnsi="Times New Roman"/>
          <w:sz w:val="28"/>
          <w:szCs w:val="28"/>
          <w:lang w:val="ru-RU"/>
        </w:rPr>
        <w:t>ал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ог</w:t>
      </w:r>
      <w:r w:rsidRPr="003B73B8">
        <w:rPr>
          <w:rFonts w:ascii="Times New Roman" w:hAnsi="Times New Roman"/>
          <w:sz w:val="28"/>
          <w:szCs w:val="28"/>
          <w:lang w:val="ru-RU"/>
        </w:rPr>
        <w:t>о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3B73B8">
        <w:rPr>
          <w:rFonts w:ascii="Times New Roman" w:hAnsi="Times New Roman"/>
          <w:sz w:val="28"/>
          <w:szCs w:val="28"/>
          <w:lang w:val="ru-RU"/>
        </w:rPr>
        <w:t>ой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z w:val="28"/>
          <w:szCs w:val="28"/>
          <w:lang w:val="ru-RU"/>
        </w:rPr>
        <w:t>ин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3B73B8">
        <w:rPr>
          <w:rFonts w:ascii="Times New Roman" w:hAnsi="Times New Roman"/>
          <w:sz w:val="28"/>
          <w:szCs w:val="28"/>
          <w:lang w:val="ru-RU"/>
        </w:rPr>
        <w:t>пе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кц</w:t>
      </w:r>
      <w:r w:rsidRPr="003B73B8">
        <w:rPr>
          <w:rFonts w:ascii="Times New Roman" w:hAnsi="Times New Roman"/>
          <w:sz w:val="28"/>
          <w:szCs w:val="28"/>
          <w:lang w:val="ru-RU"/>
        </w:rPr>
        <w:t>ии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z w:val="28"/>
          <w:szCs w:val="28"/>
          <w:lang w:val="ru-RU"/>
        </w:rPr>
        <w:t>и</w:t>
      </w:r>
      <w:r w:rsidRPr="003B73B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 w:rsidRPr="003B73B8">
        <w:rPr>
          <w:rFonts w:ascii="Times New Roman" w:hAnsi="Times New Roman"/>
          <w:sz w:val="28"/>
          <w:szCs w:val="28"/>
          <w:lang w:val="ru-RU"/>
        </w:rPr>
        <w:t>ав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B73B8">
        <w:rPr>
          <w:rFonts w:ascii="Times New Roman" w:hAnsi="Times New Roman"/>
          <w:sz w:val="28"/>
          <w:szCs w:val="28"/>
          <w:lang w:val="ru-RU"/>
        </w:rPr>
        <w:t>ренн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ы</w:t>
      </w:r>
      <w:r w:rsidRPr="003B73B8">
        <w:rPr>
          <w:rFonts w:ascii="Times New Roman" w:hAnsi="Times New Roman"/>
          <w:sz w:val="28"/>
          <w:szCs w:val="28"/>
          <w:lang w:val="ru-RU"/>
        </w:rPr>
        <w:t>е п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B73B8">
        <w:rPr>
          <w:rFonts w:ascii="Times New Roman" w:hAnsi="Times New Roman"/>
          <w:sz w:val="28"/>
          <w:szCs w:val="28"/>
          <w:lang w:val="ru-RU"/>
        </w:rPr>
        <w:t>ч</w:t>
      </w:r>
      <w:r w:rsidRPr="003B73B8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3B73B8">
        <w:rPr>
          <w:rFonts w:ascii="Times New Roman" w:hAnsi="Times New Roman"/>
          <w:spacing w:val="-4"/>
          <w:sz w:val="28"/>
          <w:szCs w:val="28"/>
          <w:lang w:val="ru-RU"/>
        </w:rPr>
        <w:t>т</w:t>
      </w:r>
      <w:r w:rsidRPr="003B73B8">
        <w:rPr>
          <w:rFonts w:ascii="Times New Roman" w:hAnsi="Times New Roman"/>
          <w:sz w:val="28"/>
          <w:szCs w:val="28"/>
          <w:lang w:val="ru-RU"/>
        </w:rPr>
        <w:t>ью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B73B8">
        <w:rPr>
          <w:rFonts w:ascii="Times New Roman" w:hAnsi="Times New Roman"/>
          <w:sz w:val="28"/>
          <w:szCs w:val="28"/>
          <w:lang w:val="ru-RU"/>
        </w:rPr>
        <w:t>о</w:t>
      </w:r>
      <w:r w:rsidRPr="003B73B8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 w:rsidRPr="003B73B8">
        <w:rPr>
          <w:rFonts w:ascii="Times New Roman" w:hAnsi="Times New Roman"/>
          <w:sz w:val="28"/>
          <w:szCs w:val="28"/>
          <w:lang w:val="ru-RU"/>
        </w:rPr>
        <w:t>а</w:t>
      </w:r>
      <w:r w:rsidRPr="003B73B8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B73B8">
        <w:rPr>
          <w:rFonts w:ascii="Times New Roman" w:hAnsi="Times New Roman"/>
          <w:sz w:val="28"/>
          <w:szCs w:val="28"/>
          <w:lang w:val="ru-RU"/>
        </w:rPr>
        <w:t>и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за</w:t>
      </w:r>
      <w:r w:rsidRPr="003B73B8">
        <w:rPr>
          <w:rFonts w:ascii="Times New Roman" w:hAnsi="Times New Roman"/>
          <w:sz w:val="28"/>
          <w:szCs w:val="28"/>
          <w:lang w:val="ru-RU"/>
        </w:rPr>
        <w:t>ц</w:t>
      </w:r>
      <w:r w:rsidRPr="003B73B8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3B73B8">
        <w:rPr>
          <w:rFonts w:ascii="Times New Roman" w:hAnsi="Times New Roman"/>
          <w:sz w:val="28"/>
          <w:szCs w:val="28"/>
          <w:lang w:val="ru-RU"/>
        </w:rPr>
        <w:t>и (при ее наличии);</w:t>
      </w:r>
    </w:p>
    <w:p w:rsidR="00A95E84" w:rsidRDefault="00A95E84" w:rsidP="001D1622">
      <w:pPr>
        <w:widowControl w:val="0"/>
        <w:numPr>
          <w:ilvl w:val="2"/>
          <w:numId w:val="9"/>
        </w:numPr>
        <w:tabs>
          <w:tab w:val="left" w:pos="1325"/>
        </w:tabs>
        <w:spacing w:after="0" w:line="360" w:lineRule="auto"/>
        <w:ind w:left="113" w:right="-1"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300235">
        <w:rPr>
          <w:rFonts w:ascii="Times New Roman" w:hAnsi="Times New Roman"/>
          <w:sz w:val="28"/>
          <w:szCs w:val="28"/>
          <w:lang w:val="ru-RU"/>
        </w:rPr>
        <w:t>акт</w:t>
      </w:r>
      <w:r w:rsidRPr="00300235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св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 w:rsidRPr="00300235">
        <w:rPr>
          <w:rFonts w:ascii="Times New Roman" w:hAnsi="Times New Roman"/>
          <w:sz w:val="28"/>
          <w:szCs w:val="28"/>
          <w:lang w:val="ru-RU"/>
        </w:rPr>
        <w:t>и,</w:t>
      </w:r>
      <w:r w:rsidRPr="00300235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выдан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ый</w:t>
      </w:r>
      <w:r w:rsidRPr="00300235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z w:val="28"/>
          <w:szCs w:val="28"/>
          <w:lang w:val="ru-RU"/>
        </w:rPr>
        <w:t>Ф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я</w:t>
      </w:r>
      <w:r w:rsidRPr="00300235">
        <w:rPr>
          <w:rFonts w:ascii="Times New Roman" w:hAnsi="Times New Roman"/>
          <w:sz w:val="28"/>
          <w:szCs w:val="28"/>
          <w:lang w:val="ru-RU"/>
        </w:rPr>
        <w:t>нии</w:t>
      </w:r>
      <w:r w:rsidRPr="00300235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z w:val="28"/>
          <w:szCs w:val="28"/>
          <w:lang w:val="ru-RU"/>
        </w:rPr>
        <w:t>счет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бю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z w:val="28"/>
          <w:szCs w:val="28"/>
          <w:lang w:val="ru-RU"/>
        </w:rPr>
        <w:t>жет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z w:val="28"/>
          <w:szCs w:val="28"/>
          <w:lang w:val="ru-RU"/>
        </w:rPr>
        <w:t>ми</w:t>
      </w:r>
      <w:r w:rsidRPr="00300235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х у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z w:val="28"/>
          <w:szCs w:val="28"/>
          <w:lang w:val="ru-RU"/>
        </w:rPr>
        <w:t>овн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й</w:t>
      </w:r>
      <w:r w:rsidRPr="00300235">
        <w:rPr>
          <w:rFonts w:ascii="Times New Roman" w:hAnsi="Times New Roman"/>
          <w:spacing w:val="1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pacing w:val="1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внеб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ю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 w:rsidRPr="00300235">
        <w:rPr>
          <w:rFonts w:ascii="Times New Roman" w:hAnsi="Times New Roman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ными</w:t>
      </w:r>
      <w:r w:rsidRPr="00300235">
        <w:rPr>
          <w:rFonts w:ascii="Times New Roman" w:hAnsi="Times New Roman"/>
          <w:spacing w:val="15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ф</w:t>
      </w:r>
      <w:r w:rsidRPr="00300235">
        <w:rPr>
          <w:rFonts w:ascii="Times New Roman" w:hAnsi="Times New Roman"/>
          <w:sz w:val="28"/>
          <w:szCs w:val="28"/>
          <w:lang w:val="ru-RU"/>
        </w:rPr>
        <w:t>онд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ам</w:t>
      </w:r>
      <w:r w:rsidRPr="00300235">
        <w:rPr>
          <w:rFonts w:ascii="Times New Roman" w:hAnsi="Times New Roman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pacing w:val="17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з</w:t>
      </w:r>
      <w:r w:rsidRPr="00300235">
        <w:rPr>
          <w:rFonts w:ascii="Times New Roman" w:hAnsi="Times New Roman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1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п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след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ий</w:t>
      </w:r>
      <w:r w:rsidRPr="00300235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че</w:t>
      </w:r>
      <w:r w:rsidRPr="00300235">
        <w:rPr>
          <w:rFonts w:ascii="Times New Roman" w:hAnsi="Times New Roman"/>
          <w:spacing w:val="-4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ный</w:t>
      </w:r>
      <w:r w:rsidRPr="00300235">
        <w:rPr>
          <w:rFonts w:ascii="Times New Roman" w:hAnsi="Times New Roman"/>
          <w:spacing w:val="14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п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р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z w:val="28"/>
          <w:szCs w:val="28"/>
          <w:lang w:val="ru-RU"/>
        </w:rPr>
        <w:t>од,</w:t>
      </w:r>
      <w:r w:rsidRPr="00300235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з</w:t>
      </w:r>
      <w:r w:rsidRPr="00300235">
        <w:rPr>
          <w:rFonts w:ascii="Times New Roman" w:hAnsi="Times New Roman"/>
          <w:sz w:val="28"/>
          <w:szCs w:val="28"/>
          <w:lang w:val="ru-RU"/>
        </w:rPr>
        <w:t>ав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ре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>ный пе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 w:rsidRPr="00300235">
        <w:rPr>
          <w:rFonts w:ascii="Times New Roman" w:hAnsi="Times New Roman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ью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ор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г</w:t>
      </w:r>
      <w:r w:rsidRPr="00300235">
        <w:rPr>
          <w:rFonts w:ascii="Times New Roman" w:hAnsi="Times New Roman"/>
          <w:sz w:val="28"/>
          <w:szCs w:val="28"/>
          <w:lang w:val="ru-RU"/>
        </w:rPr>
        <w:t>ан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300235">
        <w:rPr>
          <w:rFonts w:ascii="Times New Roman" w:hAnsi="Times New Roman"/>
          <w:sz w:val="28"/>
          <w:szCs w:val="28"/>
          <w:lang w:val="ru-RU"/>
        </w:rPr>
        <w:t>з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ац</w:t>
      </w:r>
      <w:r w:rsidRPr="00300235">
        <w:rPr>
          <w:rFonts w:ascii="Times New Roman" w:hAnsi="Times New Roman"/>
          <w:sz w:val="28"/>
          <w:szCs w:val="28"/>
          <w:lang w:val="ru-RU"/>
        </w:rPr>
        <w:t>ии (при ее наличии).</w:t>
      </w:r>
    </w:p>
    <w:p w:rsidR="00C509DB" w:rsidRDefault="00C509DB" w:rsidP="00C509DB">
      <w:pPr>
        <w:widowControl w:val="0"/>
        <w:tabs>
          <w:tab w:val="left" w:pos="1325"/>
        </w:tabs>
        <w:spacing w:after="0" w:line="360" w:lineRule="auto"/>
        <w:ind w:left="965" w:right="-1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8"/>
        <w:gridCol w:w="1985"/>
      </w:tblGrid>
      <w:tr w:rsidR="00C509DB" w:rsidRPr="00645360" w:rsidTr="00AA4F06">
        <w:trPr>
          <w:trHeight w:hRule="exact" w:val="826"/>
        </w:trPr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DB" w:rsidRPr="00AA4F06" w:rsidRDefault="00C509DB" w:rsidP="00A2408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4F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Сведения о соответствии требованиям к квалификации, профессиональным, деловым качествам </w:t>
            </w:r>
            <w:r w:rsidR="00A2408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AA4F06">
              <w:rPr>
                <w:rFonts w:ascii="Times New Roman" w:hAnsi="Times New Roman"/>
                <w:sz w:val="28"/>
                <w:szCs w:val="28"/>
                <w:lang w:val="ru-RU"/>
              </w:rPr>
              <w:t>частников конкурса:</w:t>
            </w:r>
          </w:p>
        </w:tc>
      </w:tr>
      <w:tr w:rsidR="00C509DB" w:rsidRPr="00645360" w:rsidTr="00AA4F06">
        <w:trPr>
          <w:trHeight w:hRule="exact" w:val="1987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DB" w:rsidRPr="00AA4F06" w:rsidRDefault="00C509DB" w:rsidP="002C26F6">
            <w:pPr>
              <w:pStyle w:val="TableParagraph"/>
              <w:spacing w:line="322" w:lineRule="exact"/>
              <w:ind w:left="102" w:right="10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4F06">
              <w:rPr>
                <w:rFonts w:ascii="Times New Roman" w:hAnsi="Times New Roman"/>
                <w:sz w:val="28"/>
                <w:szCs w:val="28"/>
                <w:lang w:val="ru-RU"/>
              </w:rPr>
              <w:t>Участие в реализации аналогичных проектов по созданию и (или) эксплуатации платных парковок на автомобильных дорогах общего пользования субъектов Российской Федерации за последние 3 (три) года до даты опубликования сообщения о проведении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DB" w:rsidRPr="00AA4F06" w:rsidRDefault="00C509DB" w:rsidP="002C26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509DB" w:rsidRPr="00AA4F06" w:rsidTr="00AA4F06">
        <w:trPr>
          <w:trHeight w:hRule="exact" w:val="637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DB" w:rsidRPr="00AA4F06" w:rsidRDefault="00C509DB" w:rsidP="002C26F6">
            <w:pPr>
              <w:pStyle w:val="TableParagraph"/>
              <w:spacing w:line="322" w:lineRule="exact"/>
              <w:ind w:left="102" w:right="10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4F06">
              <w:rPr>
                <w:rFonts w:ascii="Times New Roman" w:hAnsi="Times New Roman"/>
                <w:sz w:val="28"/>
                <w:szCs w:val="28"/>
                <w:lang w:val="ru-RU"/>
              </w:rPr>
              <w:t>Наличие кадрового обеспечения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DB" w:rsidRPr="00AA4F06" w:rsidRDefault="00C509DB" w:rsidP="002C26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C509DB" w:rsidRPr="00AA4F06" w:rsidRDefault="00C509DB" w:rsidP="00C509DB">
      <w:pPr>
        <w:pStyle w:val="ConsPlusCel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F06">
        <w:rPr>
          <w:rFonts w:ascii="Times New Roman" w:hAnsi="Times New Roman" w:cs="Times New Roman"/>
          <w:sz w:val="28"/>
          <w:szCs w:val="28"/>
        </w:rPr>
        <w:t xml:space="preserve">Вышеуказанные сведения о соответствии </w:t>
      </w:r>
      <w:r w:rsidRPr="00AA4F06">
        <w:rPr>
          <w:rFonts w:ascii="Times New Roman" w:hAnsi="Times New Roman"/>
          <w:sz w:val="28"/>
          <w:szCs w:val="28"/>
        </w:rPr>
        <w:t xml:space="preserve">требованиям к квалификации, профессиональным, деловым качествам подтверждаются </w:t>
      </w:r>
      <w:r w:rsidRPr="00AA4F06">
        <w:rPr>
          <w:rFonts w:ascii="Times New Roman" w:hAnsi="Times New Roman"/>
          <w:sz w:val="28"/>
          <w:szCs w:val="28"/>
        </w:rPr>
        <w:lastRenderedPageBreak/>
        <w:t xml:space="preserve">надлежащим образом заверенными подписью </w:t>
      </w:r>
      <w:r w:rsidR="00A515C8">
        <w:rPr>
          <w:rFonts w:ascii="Times New Roman" w:hAnsi="Times New Roman"/>
          <w:sz w:val="28"/>
          <w:szCs w:val="28"/>
        </w:rPr>
        <w:t>З</w:t>
      </w:r>
      <w:r w:rsidRPr="00AA4F06">
        <w:rPr>
          <w:rFonts w:ascii="Times New Roman" w:hAnsi="Times New Roman"/>
          <w:sz w:val="28"/>
          <w:szCs w:val="28"/>
        </w:rPr>
        <w:t>аявителя и печатью организации (при наличии):</w:t>
      </w:r>
    </w:p>
    <w:p w:rsidR="00C509DB" w:rsidRPr="00AA4F06" w:rsidRDefault="00C509DB" w:rsidP="00C509D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A4F06">
        <w:rPr>
          <w:rFonts w:ascii="Times New Roman" w:hAnsi="Times New Roman"/>
          <w:sz w:val="28"/>
          <w:szCs w:val="28"/>
          <w:lang w:val="ru-RU"/>
        </w:rPr>
        <w:t xml:space="preserve">- копиями договоров (контрактов, соглашений), включая контракты, соглашения в электронном виде из информационной базы сайта </w:t>
      </w:r>
      <w:r w:rsidRPr="00AA4F06">
        <w:rPr>
          <w:rFonts w:ascii="Times New Roman" w:hAnsi="Times New Roman"/>
          <w:sz w:val="28"/>
          <w:szCs w:val="28"/>
        </w:rPr>
        <w:t>www</w:t>
      </w:r>
      <w:r w:rsidRPr="00AA4F06">
        <w:rPr>
          <w:rFonts w:ascii="Times New Roman" w:hAnsi="Times New Roman"/>
          <w:sz w:val="28"/>
          <w:szCs w:val="28"/>
          <w:lang w:val="ru-RU"/>
        </w:rPr>
        <w:t>.</w:t>
      </w:r>
      <w:r w:rsidRPr="00AA4F06">
        <w:rPr>
          <w:rFonts w:ascii="Times New Roman" w:hAnsi="Times New Roman"/>
          <w:sz w:val="28"/>
          <w:szCs w:val="28"/>
        </w:rPr>
        <w:t>zakupki</w:t>
      </w:r>
      <w:r w:rsidRPr="00AA4F06">
        <w:rPr>
          <w:rFonts w:ascii="Times New Roman" w:hAnsi="Times New Roman"/>
          <w:sz w:val="28"/>
          <w:szCs w:val="28"/>
          <w:lang w:val="ru-RU"/>
        </w:rPr>
        <w:t>.</w:t>
      </w:r>
      <w:r w:rsidRPr="00AA4F06">
        <w:rPr>
          <w:rFonts w:ascii="Times New Roman" w:hAnsi="Times New Roman"/>
          <w:sz w:val="28"/>
          <w:szCs w:val="28"/>
        </w:rPr>
        <w:t>gov</w:t>
      </w:r>
      <w:r w:rsidRPr="00AA4F06">
        <w:rPr>
          <w:rFonts w:ascii="Times New Roman" w:hAnsi="Times New Roman"/>
          <w:sz w:val="28"/>
          <w:szCs w:val="28"/>
          <w:lang w:val="ru-RU"/>
        </w:rPr>
        <w:t>.</w:t>
      </w:r>
      <w:r w:rsidRPr="00AA4F06">
        <w:rPr>
          <w:rFonts w:ascii="Times New Roman" w:hAnsi="Times New Roman"/>
          <w:sz w:val="28"/>
          <w:szCs w:val="28"/>
        </w:rPr>
        <w:t>ru</w:t>
      </w:r>
      <w:r w:rsidRPr="00AA4F06">
        <w:rPr>
          <w:rFonts w:ascii="Times New Roman" w:hAnsi="Times New Roman"/>
          <w:sz w:val="28"/>
          <w:szCs w:val="28"/>
          <w:lang w:val="ru-RU"/>
        </w:rPr>
        <w:t xml:space="preserve"> и копиями документов, подтверждающими исполнение данных договоров (контрактов);</w:t>
      </w:r>
    </w:p>
    <w:p w:rsidR="00C509DB" w:rsidRPr="00906664" w:rsidRDefault="00C509DB" w:rsidP="00C509D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A4F06">
        <w:rPr>
          <w:rFonts w:ascii="Times New Roman" w:hAnsi="Times New Roman"/>
          <w:sz w:val="28"/>
          <w:szCs w:val="28"/>
          <w:lang w:val="ru-RU"/>
        </w:rPr>
        <w:t xml:space="preserve">- копиями дипломов о высшем образовании и копиями трудовых книжек специалистов, а также подписанными </w:t>
      </w:r>
      <w:r w:rsidR="00A515C8">
        <w:rPr>
          <w:rFonts w:ascii="Times New Roman" w:hAnsi="Times New Roman"/>
          <w:sz w:val="28"/>
          <w:szCs w:val="28"/>
          <w:lang w:val="ru-RU"/>
        </w:rPr>
        <w:t>З</w:t>
      </w:r>
      <w:r w:rsidRPr="00AA4F06">
        <w:rPr>
          <w:rFonts w:ascii="Times New Roman" w:hAnsi="Times New Roman"/>
          <w:sz w:val="28"/>
          <w:szCs w:val="28"/>
          <w:lang w:val="ru-RU"/>
        </w:rPr>
        <w:t>аявителем оригиналы писем и справок.</w:t>
      </w:r>
    </w:p>
    <w:p w:rsidR="00C509DB" w:rsidRPr="00300235" w:rsidRDefault="00C509DB" w:rsidP="00C509DB">
      <w:pPr>
        <w:widowControl w:val="0"/>
        <w:tabs>
          <w:tab w:val="left" w:pos="1325"/>
        </w:tabs>
        <w:spacing w:after="0" w:line="360" w:lineRule="auto"/>
        <w:ind w:left="965"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E84" w:rsidRPr="00300235" w:rsidRDefault="00A95E84" w:rsidP="001D1622">
      <w:pPr>
        <w:pStyle w:val="af"/>
        <w:spacing w:line="360" w:lineRule="auto"/>
        <w:ind w:right="-1" w:firstLine="852"/>
        <w:jc w:val="both"/>
        <w:rPr>
          <w:lang w:val="ru-RU"/>
        </w:rPr>
      </w:pPr>
      <w:r w:rsidRPr="00300235">
        <w:rPr>
          <w:lang w:val="ru-RU"/>
        </w:rPr>
        <w:t>Мы,</w:t>
      </w:r>
      <w:r w:rsidRPr="00300235">
        <w:rPr>
          <w:spacing w:val="-1"/>
          <w:lang w:val="ru-RU"/>
        </w:rPr>
        <w:t xml:space="preserve"> </w:t>
      </w:r>
      <w:r w:rsidRPr="00300235">
        <w:rPr>
          <w:spacing w:val="-2"/>
          <w:lang w:val="ru-RU"/>
        </w:rPr>
        <w:t>н</w:t>
      </w:r>
      <w:r w:rsidRPr="00300235">
        <w:rPr>
          <w:lang w:val="ru-RU"/>
        </w:rPr>
        <w:t>иж</w:t>
      </w:r>
      <w:r w:rsidRPr="00300235">
        <w:rPr>
          <w:spacing w:val="-2"/>
          <w:lang w:val="ru-RU"/>
        </w:rPr>
        <w:t>е</w:t>
      </w:r>
      <w:r w:rsidRPr="00300235">
        <w:rPr>
          <w:lang w:val="ru-RU"/>
        </w:rPr>
        <w:t>п</w:t>
      </w:r>
      <w:r w:rsidRPr="00300235">
        <w:rPr>
          <w:spacing w:val="-2"/>
          <w:lang w:val="ru-RU"/>
        </w:rPr>
        <w:t>од</w:t>
      </w:r>
      <w:r w:rsidRPr="00300235">
        <w:rPr>
          <w:lang w:val="ru-RU"/>
        </w:rPr>
        <w:t>пи</w:t>
      </w:r>
      <w:r w:rsidRPr="00300235">
        <w:rPr>
          <w:spacing w:val="-3"/>
          <w:lang w:val="ru-RU"/>
        </w:rPr>
        <w:t>с</w:t>
      </w:r>
      <w:r w:rsidRPr="00300235">
        <w:rPr>
          <w:lang w:val="ru-RU"/>
        </w:rPr>
        <w:t>а</w:t>
      </w:r>
      <w:r w:rsidRPr="00300235">
        <w:rPr>
          <w:spacing w:val="-3"/>
          <w:lang w:val="ru-RU"/>
        </w:rPr>
        <w:t>в</w:t>
      </w:r>
      <w:r w:rsidRPr="00300235">
        <w:rPr>
          <w:lang w:val="ru-RU"/>
        </w:rPr>
        <w:t xml:space="preserve">шиеся, </w:t>
      </w:r>
      <w:r w:rsidRPr="00300235">
        <w:rPr>
          <w:spacing w:val="-2"/>
          <w:lang w:val="ru-RU"/>
        </w:rPr>
        <w:t>з</w:t>
      </w:r>
      <w:r w:rsidRPr="00300235">
        <w:rPr>
          <w:lang w:val="ru-RU"/>
        </w:rPr>
        <w:t>ав</w:t>
      </w:r>
      <w:r w:rsidRPr="00300235">
        <w:rPr>
          <w:spacing w:val="-3"/>
          <w:lang w:val="ru-RU"/>
        </w:rPr>
        <w:t>е</w:t>
      </w:r>
      <w:r w:rsidRPr="00300235">
        <w:rPr>
          <w:lang w:val="ru-RU"/>
        </w:rPr>
        <w:t>р</w:t>
      </w:r>
      <w:r w:rsidRPr="00300235">
        <w:rPr>
          <w:spacing w:val="-2"/>
          <w:lang w:val="ru-RU"/>
        </w:rPr>
        <w:t>я</w:t>
      </w:r>
      <w:r w:rsidRPr="00300235">
        <w:rPr>
          <w:lang w:val="ru-RU"/>
        </w:rPr>
        <w:t xml:space="preserve">ем </w:t>
      </w:r>
      <w:r w:rsidRPr="00300235">
        <w:rPr>
          <w:spacing w:val="-2"/>
          <w:lang w:val="ru-RU"/>
        </w:rPr>
        <w:t>п</w:t>
      </w:r>
      <w:r w:rsidRPr="00300235">
        <w:rPr>
          <w:lang w:val="ru-RU"/>
        </w:rPr>
        <w:t>р</w:t>
      </w:r>
      <w:r w:rsidRPr="00300235">
        <w:rPr>
          <w:spacing w:val="-3"/>
          <w:lang w:val="ru-RU"/>
        </w:rPr>
        <w:t>а</w:t>
      </w:r>
      <w:r w:rsidRPr="00300235">
        <w:rPr>
          <w:lang w:val="ru-RU"/>
        </w:rPr>
        <w:t>вил</w:t>
      </w:r>
      <w:r w:rsidRPr="00300235">
        <w:rPr>
          <w:spacing w:val="-2"/>
          <w:lang w:val="ru-RU"/>
        </w:rPr>
        <w:t>ь</w:t>
      </w:r>
      <w:r w:rsidRPr="00300235">
        <w:rPr>
          <w:lang w:val="ru-RU"/>
        </w:rPr>
        <w:t>ность</w:t>
      </w:r>
      <w:r w:rsidRPr="00300235">
        <w:rPr>
          <w:spacing w:val="-1"/>
          <w:lang w:val="ru-RU"/>
        </w:rPr>
        <w:t xml:space="preserve"> </w:t>
      </w:r>
      <w:r w:rsidRPr="00300235">
        <w:rPr>
          <w:spacing w:val="-2"/>
          <w:lang w:val="ru-RU"/>
        </w:rPr>
        <w:t>в</w:t>
      </w:r>
      <w:r w:rsidRPr="00300235">
        <w:rPr>
          <w:lang w:val="ru-RU"/>
        </w:rPr>
        <w:t>с</w:t>
      </w:r>
      <w:r w:rsidRPr="00300235">
        <w:rPr>
          <w:spacing w:val="-3"/>
          <w:lang w:val="ru-RU"/>
        </w:rPr>
        <w:t>е</w:t>
      </w:r>
      <w:r w:rsidRPr="00300235">
        <w:rPr>
          <w:lang w:val="ru-RU"/>
        </w:rPr>
        <w:t>х</w:t>
      </w:r>
      <w:r w:rsidRPr="00300235">
        <w:rPr>
          <w:spacing w:val="-3"/>
          <w:lang w:val="ru-RU"/>
        </w:rPr>
        <w:t xml:space="preserve"> </w:t>
      </w:r>
      <w:r w:rsidRPr="00300235">
        <w:rPr>
          <w:lang w:val="ru-RU"/>
        </w:rPr>
        <w:t>да</w:t>
      </w:r>
      <w:r w:rsidRPr="00300235">
        <w:rPr>
          <w:spacing w:val="-2"/>
          <w:lang w:val="ru-RU"/>
        </w:rPr>
        <w:t>нн</w:t>
      </w:r>
      <w:r w:rsidRPr="00300235">
        <w:rPr>
          <w:lang w:val="ru-RU"/>
        </w:rPr>
        <w:t>ых,</w:t>
      </w:r>
      <w:r w:rsidRPr="00300235">
        <w:rPr>
          <w:spacing w:val="-1"/>
          <w:lang w:val="ru-RU"/>
        </w:rPr>
        <w:t xml:space="preserve"> </w:t>
      </w:r>
      <w:r w:rsidRPr="00300235">
        <w:rPr>
          <w:spacing w:val="-4"/>
          <w:lang w:val="ru-RU"/>
        </w:rPr>
        <w:t>у</w:t>
      </w:r>
      <w:r w:rsidRPr="00300235">
        <w:rPr>
          <w:lang w:val="ru-RU"/>
        </w:rPr>
        <w:t>казан</w:t>
      </w:r>
      <w:r w:rsidRPr="00300235">
        <w:rPr>
          <w:spacing w:val="-2"/>
          <w:lang w:val="ru-RU"/>
        </w:rPr>
        <w:t>ны</w:t>
      </w:r>
      <w:r w:rsidRPr="00300235">
        <w:rPr>
          <w:lang w:val="ru-RU"/>
        </w:rPr>
        <w:t>х в</w:t>
      </w:r>
      <w:r w:rsidRPr="00300235">
        <w:rPr>
          <w:spacing w:val="-1"/>
          <w:lang w:val="ru-RU"/>
        </w:rPr>
        <w:t xml:space="preserve"> </w:t>
      </w:r>
      <w:r w:rsidRPr="00300235">
        <w:rPr>
          <w:lang w:val="ru-RU"/>
        </w:rPr>
        <w:t>анкете.</w:t>
      </w:r>
    </w:p>
    <w:p w:rsidR="00A95E84" w:rsidRPr="00300235" w:rsidRDefault="00A95E84" w:rsidP="001D1622">
      <w:pPr>
        <w:pStyle w:val="af"/>
        <w:spacing w:line="360" w:lineRule="auto"/>
        <w:ind w:right="-1" w:firstLine="852"/>
        <w:jc w:val="both"/>
        <w:rPr>
          <w:lang w:val="ru-RU"/>
        </w:rPr>
      </w:pPr>
      <w:r w:rsidRPr="00300235">
        <w:rPr>
          <w:lang w:val="ru-RU"/>
        </w:rPr>
        <w:t>В п</w:t>
      </w:r>
      <w:r w:rsidRPr="00300235">
        <w:rPr>
          <w:spacing w:val="-1"/>
          <w:lang w:val="ru-RU"/>
        </w:rPr>
        <w:t>о</w:t>
      </w:r>
      <w:r w:rsidRPr="00300235">
        <w:rPr>
          <w:lang w:val="ru-RU"/>
        </w:rPr>
        <w:t>дт</w:t>
      </w:r>
      <w:r w:rsidRPr="00300235">
        <w:rPr>
          <w:spacing w:val="-1"/>
          <w:lang w:val="ru-RU"/>
        </w:rPr>
        <w:t>в</w:t>
      </w:r>
      <w:r w:rsidRPr="00300235">
        <w:rPr>
          <w:spacing w:val="-3"/>
          <w:lang w:val="ru-RU"/>
        </w:rPr>
        <w:t>е</w:t>
      </w:r>
      <w:r w:rsidRPr="00300235">
        <w:rPr>
          <w:lang w:val="ru-RU"/>
        </w:rPr>
        <w:t>р</w:t>
      </w:r>
      <w:r w:rsidRPr="00300235">
        <w:rPr>
          <w:spacing w:val="-2"/>
          <w:lang w:val="ru-RU"/>
        </w:rPr>
        <w:t>ж</w:t>
      </w:r>
      <w:r w:rsidRPr="00300235">
        <w:rPr>
          <w:lang w:val="ru-RU"/>
        </w:rPr>
        <w:t>де</w:t>
      </w:r>
      <w:r w:rsidRPr="00300235">
        <w:rPr>
          <w:spacing w:val="-2"/>
          <w:lang w:val="ru-RU"/>
        </w:rPr>
        <w:t>н</w:t>
      </w:r>
      <w:r w:rsidRPr="00300235">
        <w:rPr>
          <w:lang w:val="ru-RU"/>
        </w:rPr>
        <w:t xml:space="preserve">ие </w:t>
      </w:r>
      <w:r w:rsidRPr="00300235">
        <w:rPr>
          <w:spacing w:val="-4"/>
          <w:lang w:val="ru-RU"/>
        </w:rPr>
        <w:t>в</w:t>
      </w:r>
      <w:r w:rsidRPr="00300235">
        <w:rPr>
          <w:lang w:val="ru-RU"/>
        </w:rPr>
        <w:t>ыш</w:t>
      </w:r>
      <w:r w:rsidRPr="00300235">
        <w:rPr>
          <w:spacing w:val="-3"/>
          <w:lang w:val="ru-RU"/>
        </w:rPr>
        <w:t>е</w:t>
      </w:r>
      <w:r w:rsidRPr="00300235">
        <w:rPr>
          <w:lang w:val="ru-RU"/>
        </w:rPr>
        <w:t>п</w:t>
      </w:r>
      <w:r w:rsidRPr="00300235">
        <w:rPr>
          <w:spacing w:val="-2"/>
          <w:lang w:val="ru-RU"/>
        </w:rPr>
        <w:t>р</w:t>
      </w:r>
      <w:r w:rsidRPr="00300235">
        <w:rPr>
          <w:lang w:val="ru-RU"/>
        </w:rPr>
        <w:t>ив</w:t>
      </w:r>
      <w:r w:rsidRPr="00300235">
        <w:rPr>
          <w:spacing w:val="-3"/>
          <w:lang w:val="ru-RU"/>
        </w:rPr>
        <w:t>е</w:t>
      </w:r>
      <w:r w:rsidRPr="00300235">
        <w:rPr>
          <w:lang w:val="ru-RU"/>
        </w:rPr>
        <w:t>де</w:t>
      </w:r>
      <w:r w:rsidRPr="00300235">
        <w:rPr>
          <w:spacing w:val="-2"/>
          <w:lang w:val="ru-RU"/>
        </w:rPr>
        <w:t>н</w:t>
      </w:r>
      <w:r w:rsidRPr="00300235">
        <w:rPr>
          <w:lang w:val="ru-RU"/>
        </w:rPr>
        <w:t>н</w:t>
      </w:r>
      <w:r w:rsidRPr="00300235">
        <w:rPr>
          <w:spacing w:val="-2"/>
          <w:lang w:val="ru-RU"/>
        </w:rPr>
        <w:t>ы</w:t>
      </w:r>
      <w:r w:rsidRPr="00300235">
        <w:rPr>
          <w:lang w:val="ru-RU"/>
        </w:rPr>
        <w:t>х</w:t>
      </w:r>
      <w:r w:rsidRPr="00300235">
        <w:rPr>
          <w:spacing w:val="-3"/>
          <w:lang w:val="ru-RU"/>
        </w:rPr>
        <w:t xml:space="preserve"> </w:t>
      </w:r>
      <w:r w:rsidRPr="00300235">
        <w:rPr>
          <w:lang w:val="ru-RU"/>
        </w:rPr>
        <w:t>д</w:t>
      </w:r>
      <w:r w:rsidRPr="00300235">
        <w:rPr>
          <w:spacing w:val="-3"/>
          <w:lang w:val="ru-RU"/>
        </w:rPr>
        <w:t>а</w:t>
      </w:r>
      <w:r w:rsidRPr="00300235">
        <w:rPr>
          <w:lang w:val="ru-RU"/>
        </w:rPr>
        <w:t>н</w:t>
      </w:r>
      <w:r w:rsidRPr="00300235">
        <w:rPr>
          <w:spacing w:val="-2"/>
          <w:lang w:val="ru-RU"/>
        </w:rPr>
        <w:t>н</w:t>
      </w:r>
      <w:r w:rsidRPr="00300235">
        <w:rPr>
          <w:lang w:val="ru-RU"/>
        </w:rPr>
        <w:t>ых</w:t>
      </w:r>
      <w:r w:rsidRPr="00300235">
        <w:rPr>
          <w:spacing w:val="-3"/>
          <w:lang w:val="ru-RU"/>
        </w:rPr>
        <w:t xml:space="preserve"> </w:t>
      </w:r>
      <w:r w:rsidRPr="00300235">
        <w:rPr>
          <w:lang w:val="ru-RU"/>
        </w:rPr>
        <w:t>к ан</w:t>
      </w:r>
      <w:r w:rsidRPr="00300235">
        <w:rPr>
          <w:spacing w:val="-2"/>
          <w:lang w:val="ru-RU"/>
        </w:rPr>
        <w:t>к</w:t>
      </w:r>
      <w:r w:rsidRPr="00300235">
        <w:rPr>
          <w:lang w:val="ru-RU"/>
        </w:rPr>
        <w:t xml:space="preserve">ете </w:t>
      </w:r>
      <w:r w:rsidRPr="00300235">
        <w:rPr>
          <w:spacing w:val="-2"/>
          <w:lang w:val="ru-RU"/>
        </w:rPr>
        <w:t>пр</w:t>
      </w:r>
      <w:r w:rsidRPr="00300235">
        <w:rPr>
          <w:lang w:val="ru-RU"/>
        </w:rPr>
        <w:t>и</w:t>
      </w:r>
      <w:r w:rsidRPr="00300235">
        <w:rPr>
          <w:spacing w:val="-2"/>
          <w:lang w:val="ru-RU"/>
        </w:rPr>
        <w:t>к</w:t>
      </w:r>
      <w:r w:rsidRPr="00300235">
        <w:rPr>
          <w:spacing w:val="-1"/>
          <w:lang w:val="ru-RU"/>
        </w:rPr>
        <w:t>л</w:t>
      </w:r>
      <w:r w:rsidRPr="00300235">
        <w:rPr>
          <w:lang w:val="ru-RU"/>
        </w:rPr>
        <w:t>адыва</w:t>
      </w:r>
      <w:r w:rsidRPr="00300235">
        <w:rPr>
          <w:spacing w:val="-2"/>
          <w:lang w:val="ru-RU"/>
        </w:rPr>
        <w:t>ю</w:t>
      </w:r>
      <w:r w:rsidRPr="00300235">
        <w:rPr>
          <w:lang w:val="ru-RU"/>
        </w:rPr>
        <w:t>т</w:t>
      </w:r>
      <w:r w:rsidRPr="00300235">
        <w:rPr>
          <w:spacing w:val="-3"/>
          <w:lang w:val="ru-RU"/>
        </w:rPr>
        <w:t>с</w:t>
      </w:r>
      <w:r w:rsidRPr="00300235">
        <w:rPr>
          <w:lang w:val="ru-RU"/>
        </w:rPr>
        <w:t>я след</w:t>
      </w:r>
      <w:r w:rsidRPr="00300235">
        <w:rPr>
          <w:spacing w:val="-4"/>
          <w:lang w:val="ru-RU"/>
        </w:rPr>
        <w:t>у</w:t>
      </w:r>
      <w:r w:rsidRPr="00300235">
        <w:rPr>
          <w:spacing w:val="-1"/>
          <w:lang w:val="ru-RU"/>
        </w:rPr>
        <w:t>ю</w:t>
      </w:r>
      <w:r w:rsidRPr="00300235">
        <w:rPr>
          <w:lang w:val="ru-RU"/>
        </w:rPr>
        <w:t>щие док</w:t>
      </w:r>
      <w:r w:rsidRPr="00300235">
        <w:rPr>
          <w:spacing w:val="-4"/>
          <w:lang w:val="ru-RU"/>
        </w:rPr>
        <w:t>у</w:t>
      </w:r>
      <w:r w:rsidRPr="00300235">
        <w:rPr>
          <w:lang w:val="ru-RU"/>
        </w:rPr>
        <w:t>менты:</w:t>
      </w:r>
    </w:p>
    <w:p w:rsidR="00A95E84" w:rsidRPr="004506E2" w:rsidRDefault="00A95E84" w:rsidP="00A95E84">
      <w:pPr>
        <w:spacing w:after="0" w:line="360" w:lineRule="auto"/>
        <w:rPr>
          <w:rFonts w:ascii="Times New Roman" w:hAnsi="Times New Roman"/>
          <w:szCs w:val="20"/>
          <w:lang w:val="ru-RU"/>
        </w:rPr>
      </w:pPr>
    </w:p>
    <w:p w:rsidR="00A95E84" w:rsidRPr="00300235" w:rsidRDefault="00A95E84" w:rsidP="00A95E84">
      <w:pPr>
        <w:widowControl w:val="0"/>
        <w:numPr>
          <w:ilvl w:val="0"/>
          <w:numId w:val="8"/>
        </w:numPr>
        <w:tabs>
          <w:tab w:val="left" w:pos="1245"/>
          <w:tab w:val="left" w:pos="2784"/>
          <w:tab w:val="left" w:pos="6114"/>
        </w:tabs>
        <w:spacing w:after="0" w:line="360" w:lineRule="auto"/>
        <w:ind w:right="1203" w:firstLine="852"/>
        <w:rPr>
          <w:rFonts w:ascii="Times New Roman" w:hAnsi="Times New Roman"/>
          <w:sz w:val="28"/>
          <w:szCs w:val="28"/>
          <w:lang w:val="ru-RU"/>
        </w:rPr>
      </w:pPr>
      <w:r w:rsidRPr="00300235">
        <w:rPr>
          <w:rFonts w:ascii="Times New Roman" w:hAnsi="Times New Roman"/>
          <w:sz w:val="28"/>
          <w:szCs w:val="28"/>
          <w:lang w:val="ru-RU"/>
        </w:rPr>
        <w:t>(н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аз</w:t>
      </w: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 xml:space="preserve">ие 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к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у</w:t>
      </w:r>
      <w:r w:rsidRPr="00300235">
        <w:rPr>
          <w:rFonts w:ascii="Times New Roman" w:hAnsi="Times New Roman"/>
          <w:sz w:val="28"/>
          <w:szCs w:val="28"/>
          <w:lang w:val="ru-RU"/>
        </w:rPr>
        <w:t>мен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та</w:t>
      </w:r>
      <w:r w:rsidRPr="00300235">
        <w:rPr>
          <w:rFonts w:ascii="Times New Roman" w:hAnsi="Times New Roman"/>
          <w:sz w:val="28"/>
          <w:szCs w:val="28"/>
          <w:lang w:val="ru-RU"/>
        </w:rPr>
        <w:t>)(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к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л</w:t>
      </w:r>
      <w:r w:rsidRPr="00300235">
        <w:rPr>
          <w:rFonts w:ascii="Times New Roman" w:hAnsi="Times New Roman"/>
          <w:sz w:val="28"/>
          <w:szCs w:val="28"/>
          <w:lang w:val="ru-RU"/>
        </w:rPr>
        <w:t>ич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во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C352A8">
        <w:rPr>
          <w:rFonts w:ascii="Times New Roman" w:hAnsi="Times New Roman"/>
          <w:spacing w:val="1"/>
          <w:sz w:val="28"/>
          <w:szCs w:val="28"/>
          <w:lang w:val="ru-RU"/>
        </w:rPr>
        <w:t xml:space="preserve">листов 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в до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к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 w:rsidRPr="00300235">
        <w:rPr>
          <w:rFonts w:ascii="Times New Roman" w:hAnsi="Times New Roman"/>
          <w:sz w:val="28"/>
          <w:szCs w:val="28"/>
          <w:lang w:val="ru-RU"/>
        </w:rPr>
        <w:t>мен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е);</w:t>
      </w:r>
    </w:p>
    <w:p w:rsidR="00A95E84" w:rsidRPr="00300235" w:rsidRDefault="00A95E84" w:rsidP="00A95E84">
      <w:pPr>
        <w:widowControl w:val="0"/>
        <w:numPr>
          <w:ilvl w:val="0"/>
          <w:numId w:val="8"/>
        </w:numPr>
        <w:tabs>
          <w:tab w:val="left" w:pos="1245"/>
          <w:tab w:val="left" w:pos="2784"/>
          <w:tab w:val="left" w:pos="6116"/>
        </w:tabs>
        <w:spacing w:after="0" w:line="360" w:lineRule="auto"/>
        <w:ind w:firstLine="852"/>
        <w:rPr>
          <w:rFonts w:ascii="Times New Roman" w:hAnsi="Times New Roman"/>
          <w:sz w:val="28"/>
          <w:szCs w:val="28"/>
          <w:lang w:val="ru-RU"/>
        </w:rPr>
      </w:pPr>
      <w:r w:rsidRPr="00300235">
        <w:rPr>
          <w:rFonts w:ascii="Times New Roman" w:hAnsi="Times New Roman"/>
          <w:sz w:val="28"/>
          <w:szCs w:val="28"/>
          <w:u w:color="000000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(н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аз</w:t>
      </w: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 xml:space="preserve">ие 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к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у</w:t>
      </w:r>
      <w:r w:rsidRPr="00300235">
        <w:rPr>
          <w:rFonts w:ascii="Times New Roman" w:hAnsi="Times New Roman"/>
          <w:sz w:val="28"/>
          <w:szCs w:val="28"/>
          <w:lang w:val="ru-RU"/>
        </w:rPr>
        <w:t>мен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та</w:t>
      </w:r>
      <w:r w:rsidRPr="00300235">
        <w:rPr>
          <w:rFonts w:ascii="Times New Roman" w:hAnsi="Times New Roman"/>
          <w:sz w:val="28"/>
          <w:szCs w:val="28"/>
          <w:lang w:val="ru-RU"/>
        </w:rPr>
        <w:t>)(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к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л</w:t>
      </w:r>
      <w:r w:rsidRPr="00300235">
        <w:rPr>
          <w:rFonts w:ascii="Times New Roman" w:hAnsi="Times New Roman"/>
          <w:sz w:val="28"/>
          <w:szCs w:val="28"/>
          <w:lang w:val="ru-RU"/>
        </w:rPr>
        <w:t>ич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во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C352A8">
        <w:rPr>
          <w:rFonts w:ascii="Times New Roman" w:hAnsi="Times New Roman"/>
          <w:sz w:val="28"/>
          <w:szCs w:val="28"/>
          <w:lang w:val="ru-RU"/>
        </w:rPr>
        <w:t xml:space="preserve">листов 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до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к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 w:rsidRPr="00300235">
        <w:rPr>
          <w:rFonts w:ascii="Times New Roman" w:hAnsi="Times New Roman"/>
          <w:sz w:val="28"/>
          <w:szCs w:val="28"/>
          <w:lang w:val="ru-RU"/>
        </w:rPr>
        <w:t>мен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е);</w:t>
      </w:r>
    </w:p>
    <w:p w:rsidR="00A95E84" w:rsidRPr="00300235" w:rsidRDefault="00A95E84" w:rsidP="00A95E84">
      <w:pPr>
        <w:widowControl w:val="0"/>
        <w:numPr>
          <w:ilvl w:val="0"/>
          <w:numId w:val="8"/>
        </w:numPr>
        <w:tabs>
          <w:tab w:val="left" w:pos="1245"/>
          <w:tab w:val="left" w:pos="2784"/>
          <w:tab w:val="left" w:pos="6114"/>
        </w:tabs>
        <w:spacing w:after="0" w:line="360" w:lineRule="auto"/>
        <w:ind w:right="1203" w:firstLine="852"/>
        <w:rPr>
          <w:rFonts w:ascii="Times New Roman" w:hAnsi="Times New Roman"/>
          <w:sz w:val="28"/>
          <w:szCs w:val="28"/>
          <w:lang w:val="ru-RU"/>
        </w:rPr>
      </w:pPr>
      <w:r w:rsidRPr="00300235">
        <w:rPr>
          <w:rFonts w:ascii="Times New Roman" w:hAnsi="Times New Roman"/>
          <w:sz w:val="28"/>
          <w:szCs w:val="28"/>
          <w:u w:color="000000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(н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аз</w:t>
      </w:r>
      <w:r w:rsidRPr="00300235">
        <w:rPr>
          <w:rFonts w:ascii="Times New Roman" w:hAnsi="Times New Roman"/>
          <w:sz w:val="28"/>
          <w:szCs w:val="28"/>
          <w:lang w:val="ru-RU"/>
        </w:rPr>
        <w:t>в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Pr="00300235">
        <w:rPr>
          <w:rFonts w:ascii="Times New Roman" w:hAnsi="Times New Roman"/>
          <w:sz w:val="28"/>
          <w:szCs w:val="28"/>
          <w:lang w:val="ru-RU"/>
        </w:rPr>
        <w:t xml:space="preserve">ие </w:t>
      </w:r>
      <w:r w:rsidRPr="00300235"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z w:val="28"/>
          <w:szCs w:val="28"/>
          <w:lang w:val="ru-RU"/>
        </w:rPr>
        <w:t>к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у</w:t>
      </w:r>
      <w:r w:rsidRPr="00300235">
        <w:rPr>
          <w:rFonts w:ascii="Times New Roman" w:hAnsi="Times New Roman"/>
          <w:sz w:val="28"/>
          <w:szCs w:val="28"/>
          <w:lang w:val="ru-RU"/>
        </w:rPr>
        <w:t>мен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та</w:t>
      </w:r>
      <w:r w:rsidRPr="00300235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(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к</w:t>
      </w:r>
      <w:r w:rsidRPr="00300235">
        <w:rPr>
          <w:rFonts w:ascii="Times New Roman" w:hAnsi="Times New Roman"/>
          <w:sz w:val="28"/>
          <w:szCs w:val="28"/>
          <w:lang w:val="ru-RU"/>
        </w:rPr>
        <w:t>о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л</w:t>
      </w:r>
      <w:r w:rsidRPr="00300235">
        <w:rPr>
          <w:rFonts w:ascii="Times New Roman" w:hAnsi="Times New Roman"/>
          <w:sz w:val="28"/>
          <w:szCs w:val="28"/>
          <w:lang w:val="ru-RU"/>
        </w:rPr>
        <w:t>ич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во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C352A8">
        <w:rPr>
          <w:rFonts w:ascii="Times New Roman" w:hAnsi="Times New Roman"/>
          <w:sz w:val="28"/>
          <w:szCs w:val="28"/>
          <w:lang w:val="ru-RU"/>
        </w:rPr>
        <w:t xml:space="preserve">листов 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00235">
        <w:rPr>
          <w:rFonts w:ascii="Times New Roman" w:hAnsi="Times New Roman"/>
          <w:sz w:val="28"/>
          <w:szCs w:val="28"/>
          <w:lang w:val="ru-RU"/>
        </w:rPr>
        <w:t>в до</w:t>
      </w:r>
      <w:r w:rsidRPr="00300235">
        <w:rPr>
          <w:rFonts w:ascii="Times New Roman" w:hAnsi="Times New Roman"/>
          <w:spacing w:val="1"/>
          <w:sz w:val="28"/>
          <w:szCs w:val="28"/>
          <w:lang w:val="ru-RU"/>
        </w:rPr>
        <w:t>к</w:t>
      </w:r>
      <w:r w:rsidRPr="00300235"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 w:rsidRPr="00300235">
        <w:rPr>
          <w:rFonts w:ascii="Times New Roman" w:hAnsi="Times New Roman"/>
          <w:sz w:val="28"/>
          <w:szCs w:val="28"/>
          <w:lang w:val="ru-RU"/>
        </w:rPr>
        <w:t>мен</w:t>
      </w:r>
      <w:r w:rsidRPr="00300235">
        <w:rPr>
          <w:rFonts w:ascii="Times New Roman" w:hAnsi="Times New Roman"/>
          <w:spacing w:val="-2"/>
          <w:sz w:val="28"/>
          <w:szCs w:val="28"/>
          <w:lang w:val="ru-RU"/>
        </w:rPr>
        <w:t>т</w:t>
      </w:r>
      <w:r w:rsidRPr="00300235">
        <w:rPr>
          <w:rFonts w:ascii="Times New Roman" w:hAnsi="Times New Roman"/>
          <w:sz w:val="28"/>
          <w:szCs w:val="28"/>
          <w:lang w:val="ru-RU"/>
        </w:rPr>
        <w:t>е).</w:t>
      </w:r>
    </w:p>
    <w:p w:rsidR="00A95E84" w:rsidRDefault="00A95E84" w:rsidP="00A95E84">
      <w:pPr>
        <w:pStyle w:val="Standard"/>
        <w:autoSpaceDE w:val="0"/>
        <w:ind w:firstLine="708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C509DB" w:rsidRDefault="00C509DB" w:rsidP="00A95E84">
      <w:pPr>
        <w:pStyle w:val="Standard"/>
        <w:autoSpaceDE w:val="0"/>
        <w:ind w:firstLine="708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C509DB" w:rsidRPr="00B7538C" w:rsidRDefault="00C509DB" w:rsidP="00A95E84">
      <w:pPr>
        <w:pStyle w:val="Standard"/>
        <w:autoSpaceDE w:val="0"/>
        <w:ind w:firstLine="708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A95E84" w:rsidRPr="004506E2" w:rsidRDefault="00A95E84" w:rsidP="00A95E84">
      <w:pPr>
        <w:keepLines/>
        <w:suppressAutoHyphens/>
        <w:snapToGrid w:val="0"/>
        <w:spacing w:after="0" w:line="288" w:lineRule="auto"/>
        <w:rPr>
          <w:rFonts w:ascii="Times New Roman" w:eastAsia="Arial" w:hAnsi="Times New Roman"/>
          <w:sz w:val="28"/>
          <w:szCs w:val="28"/>
          <w:lang w:val="ru-RU" w:eastAsia="ar-SA"/>
        </w:rPr>
      </w:pP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Должность_________________      __________         /_____________________/</w:t>
      </w:r>
    </w:p>
    <w:p w:rsidR="00A95E84" w:rsidRPr="004506E2" w:rsidRDefault="00A95E84" w:rsidP="00A95E84">
      <w:pPr>
        <w:keepLines/>
        <w:suppressAutoHyphens/>
        <w:snapToGrid w:val="0"/>
        <w:spacing w:after="0" w:line="288" w:lineRule="auto"/>
        <w:ind w:left="3600" w:firstLine="720"/>
        <w:rPr>
          <w:rFonts w:ascii="Times New Roman" w:eastAsia="Arial" w:hAnsi="Times New Roman"/>
          <w:i/>
          <w:szCs w:val="20"/>
          <w:lang w:val="ru-RU" w:eastAsia="ar-SA"/>
        </w:rPr>
      </w:pPr>
      <w:r w:rsidRPr="004506E2">
        <w:rPr>
          <w:rFonts w:ascii="Times New Roman" w:eastAsia="Arial" w:hAnsi="Times New Roman"/>
          <w:i/>
          <w:szCs w:val="20"/>
          <w:lang w:val="ru-RU" w:eastAsia="ar-SA"/>
        </w:rPr>
        <w:t>(подпись)</w:t>
      </w:r>
    </w:p>
    <w:p w:rsidR="00A95E84" w:rsidRPr="00DB7C56" w:rsidRDefault="00A95E84" w:rsidP="001D1622">
      <w:pPr>
        <w:keepLines/>
        <w:suppressAutoHyphens/>
        <w:snapToGrid w:val="0"/>
        <w:spacing w:after="0" w:line="288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М.П.           «___» _________________ 201__ года</w:t>
      </w:r>
      <w:r w:rsidRPr="00DB7C56">
        <w:rPr>
          <w:rFonts w:ascii="Times New Roman" w:hAnsi="Times New Roman"/>
          <w:sz w:val="28"/>
          <w:szCs w:val="28"/>
          <w:lang w:val="ru-RU"/>
        </w:rPr>
        <w:br w:type="page"/>
      </w:r>
    </w:p>
    <w:p w:rsidR="00A95E84" w:rsidRPr="0026615A" w:rsidRDefault="00773102" w:rsidP="0026615A">
      <w:pPr>
        <w:pStyle w:val="1"/>
        <w:numPr>
          <w:ilvl w:val="0"/>
          <w:numId w:val="0"/>
        </w:numPr>
        <w:spacing w:before="69" w:line="241" w:lineRule="auto"/>
        <w:jc w:val="righ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spacing w:val="-2"/>
          <w:lang w:val="ru-RU"/>
        </w:rPr>
        <w:lastRenderedPageBreak/>
        <w:t>Ф</w:t>
      </w:r>
      <w:r w:rsidR="0026615A" w:rsidRPr="0026615A">
        <w:rPr>
          <w:rFonts w:ascii="Times New Roman" w:hAnsi="Times New Roman"/>
          <w:b w:val="0"/>
          <w:lang w:val="ru-RU"/>
        </w:rPr>
        <w:t>о</w:t>
      </w:r>
      <w:r w:rsidR="0026615A" w:rsidRPr="0026615A">
        <w:rPr>
          <w:rFonts w:ascii="Times New Roman" w:hAnsi="Times New Roman"/>
          <w:b w:val="0"/>
          <w:spacing w:val="-2"/>
          <w:lang w:val="ru-RU"/>
        </w:rPr>
        <w:t>рм</w:t>
      </w:r>
      <w:r w:rsidR="0026615A" w:rsidRPr="0026615A">
        <w:rPr>
          <w:rFonts w:ascii="Times New Roman" w:hAnsi="Times New Roman"/>
          <w:b w:val="0"/>
          <w:lang w:val="ru-RU"/>
        </w:rPr>
        <w:t>а</w:t>
      </w:r>
      <w:r w:rsidR="0026615A">
        <w:rPr>
          <w:rFonts w:ascii="Times New Roman" w:hAnsi="Times New Roman"/>
          <w:b w:val="0"/>
          <w:spacing w:val="-1"/>
          <w:lang w:val="ru-RU"/>
        </w:rPr>
        <w:t xml:space="preserve"> </w:t>
      </w:r>
      <w:r w:rsidR="0026615A" w:rsidRPr="0026615A">
        <w:rPr>
          <w:rFonts w:ascii="Times New Roman" w:hAnsi="Times New Roman"/>
          <w:b w:val="0"/>
          <w:lang w:val="ru-RU"/>
        </w:rPr>
        <w:t>3</w:t>
      </w:r>
    </w:p>
    <w:p w:rsidR="00A95E84" w:rsidRPr="00300235" w:rsidRDefault="00A95E84" w:rsidP="00A95E84">
      <w:pPr>
        <w:spacing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95E84" w:rsidRPr="00300235" w:rsidRDefault="00A95E84" w:rsidP="00A95E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00235">
        <w:rPr>
          <w:rFonts w:ascii="Times New Roman" w:hAnsi="Times New Roman"/>
          <w:b/>
          <w:bCs w:val="0"/>
          <w:sz w:val="28"/>
          <w:szCs w:val="28"/>
          <w:lang w:val="ru-RU"/>
        </w:rPr>
        <w:t>ОПИ</w:t>
      </w:r>
      <w:r w:rsidRPr="00300235">
        <w:rPr>
          <w:rFonts w:ascii="Times New Roman" w:hAnsi="Times New Roman"/>
          <w:b/>
          <w:bCs w:val="0"/>
          <w:spacing w:val="-2"/>
          <w:sz w:val="28"/>
          <w:szCs w:val="28"/>
          <w:lang w:val="ru-RU"/>
        </w:rPr>
        <w:t>С</w:t>
      </w:r>
      <w:r w:rsidRPr="00300235">
        <w:rPr>
          <w:rFonts w:ascii="Times New Roman" w:hAnsi="Times New Roman"/>
          <w:b/>
          <w:bCs w:val="0"/>
          <w:sz w:val="28"/>
          <w:szCs w:val="28"/>
          <w:lang w:val="ru-RU"/>
        </w:rPr>
        <w:t>Ь</w:t>
      </w:r>
      <w:r w:rsidRPr="00300235">
        <w:rPr>
          <w:rFonts w:ascii="Times New Roman" w:hAnsi="Times New Roman"/>
          <w:b/>
          <w:bCs w:val="0"/>
          <w:spacing w:val="-2"/>
          <w:sz w:val="28"/>
          <w:szCs w:val="28"/>
          <w:lang w:val="ru-RU"/>
        </w:rPr>
        <w:t xml:space="preserve"> Д</w:t>
      </w:r>
      <w:r w:rsidRPr="00300235">
        <w:rPr>
          <w:rFonts w:ascii="Times New Roman" w:hAnsi="Times New Roman"/>
          <w:b/>
          <w:bCs w:val="0"/>
          <w:sz w:val="28"/>
          <w:szCs w:val="28"/>
          <w:lang w:val="ru-RU"/>
        </w:rPr>
        <w:t>ОКУМ</w:t>
      </w:r>
      <w:r w:rsidRPr="00300235">
        <w:rPr>
          <w:rFonts w:ascii="Times New Roman" w:hAnsi="Times New Roman"/>
          <w:b/>
          <w:bCs w:val="0"/>
          <w:spacing w:val="-3"/>
          <w:sz w:val="28"/>
          <w:szCs w:val="28"/>
          <w:lang w:val="ru-RU"/>
        </w:rPr>
        <w:t>Е</w:t>
      </w:r>
      <w:r w:rsidRPr="00300235">
        <w:rPr>
          <w:rFonts w:ascii="Times New Roman" w:hAnsi="Times New Roman"/>
          <w:b/>
          <w:bCs w:val="0"/>
          <w:sz w:val="28"/>
          <w:szCs w:val="28"/>
          <w:lang w:val="ru-RU"/>
        </w:rPr>
        <w:t>НТОВ,</w:t>
      </w:r>
    </w:p>
    <w:p w:rsidR="00A95E84" w:rsidRDefault="00A95E84" w:rsidP="00A95E84">
      <w:pPr>
        <w:pStyle w:val="af"/>
        <w:ind w:left="0"/>
        <w:jc w:val="center"/>
        <w:rPr>
          <w:spacing w:val="5"/>
          <w:lang w:val="ru-RU"/>
        </w:rPr>
      </w:pPr>
      <w:r w:rsidRPr="00300235">
        <w:rPr>
          <w:lang w:val="ru-RU"/>
        </w:rPr>
        <w:t>пр</w:t>
      </w:r>
      <w:r w:rsidRPr="00300235">
        <w:rPr>
          <w:spacing w:val="-3"/>
          <w:lang w:val="ru-RU"/>
        </w:rPr>
        <w:t>е</w:t>
      </w:r>
      <w:r w:rsidRPr="00300235">
        <w:rPr>
          <w:lang w:val="ru-RU"/>
        </w:rPr>
        <w:t>дс</w:t>
      </w:r>
      <w:r w:rsidRPr="00300235">
        <w:rPr>
          <w:spacing w:val="-3"/>
          <w:lang w:val="ru-RU"/>
        </w:rPr>
        <w:t>т</w:t>
      </w:r>
      <w:r w:rsidRPr="00300235">
        <w:rPr>
          <w:lang w:val="ru-RU"/>
        </w:rPr>
        <w:t>ав</w:t>
      </w:r>
      <w:r w:rsidRPr="00300235">
        <w:rPr>
          <w:spacing w:val="-2"/>
          <w:lang w:val="ru-RU"/>
        </w:rPr>
        <w:t>л</w:t>
      </w:r>
      <w:r w:rsidRPr="00300235">
        <w:rPr>
          <w:lang w:val="ru-RU"/>
        </w:rPr>
        <w:t>яе</w:t>
      </w:r>
      <w:r w:rsidRPr="00300235">
        <w:rPr>
          <w:spacing w:val="-2"/>
          <w:lang w:val="ru-RU"/>
        </w:rPr>
        <w:t>м</w:t>
      </w:r>
      <w:r w:rsidRPr="00300235">
        <w:rPr>
          <w:lang w:val="ru-RU"/>
        </w:rPr>
        <w:t>ых</w:t>
      </w:r>
      <w:r w:rsidRPr="00300235">
        <w:rPr>
          <w:spacing w:val="-3"/>
          <w:lang w:val="ru-RU"/>
        </w:rPr>
        <w:t xml:space="preserve"> </w:t>
      </w:r>
      <w:r w:rsidRPr="00300235">
        <w:rPr>
          <w:lang w:val="ru-RU"/>
        </w:rPr>
        <w:t>д</w:t>
      </w:r>
      <w:r w:rsidRPr="00300235">
        <w:rPr>
          <w:spacing w:val="-1"/>
          <w:lang w:val="ru-RU"/>
        </w:rPr>
        <w:t>л</w:t>
      </w:r>
      <w:r w:rsidRPr="00300235">
        <w:rPr>
          <w:lang w:val="ru-RU"/>
        </w:rPr>
        <w:t>я</w:t>
      </w:r>
      <w:r w:rsidRPr="00300235">
        <w:rPr>
          <w:spacing w:val="-1"/>
          <w:lang w:val="ru-RU"/>
        </w:rPr>
        <w:t xml:space="preserve"> </w:t>
      </w:r>
      <w:r w:rsidRPr="00300235">
        <w:rPr>
          <w:spacing w:val="-4"/>
          <w:lang w:val="ru-RU"/>
        </w:rPr>
        <w:t>у</w:t>
      </w:r>
      <w:r w:rsidRPr="00300235">
        <w:rPr>
          <w:lang w:val="ru-RU"/>
        </w:rPr>
        <w:t>част</w:t>
      </w:r>
      <w:r w:rsidRPr="00300235">
        <w:rPr>
          <w:spacing w:val="1"/>
          <w:lang w:val="ru-RU"/>
        </w:rPr>
        <w:t>и</w:t>
      </w:r>
      <w:r w:rsidRPr="00300235">
        <w:rPr>
          <w:lang w:val="ru-RU"/>
        </w:rPr>
        <w:t>я в</w:t>
      </w:r>
      <w:r w:rsidRPr="00300235">
        <w:rPr>
          <w:spacing w:val="-2"/>
          <w:lang w:val="ru-RU"/>
        </w:rPr>
        <w:t xml:space="preserve"> </w:t>
      </w:r>
      <w:r w:rsidRPr="00300235">
        <w:rPr>
          <w:lang w:val="ru-RU"/>
        </w:rPr>
        <w:t>о</w:t>
      </w:r>
      <w:r w:rsidRPr="00300235">
        <w:rPr>
          <w:spacing w:val="-3"/>
          <w:lang w:val="ru-RU"/>
        </w:rPr>
        <w:t>т</w:t>
      </w:r>
      <w:r w:rsidRPr="00300235">
        <w:rPr>
          <w:lang w:val="ru-RU"/>
        </w:rPr>
        <w:t>к</w:t>
      </w:r>
      <w:r w:rsidRPr="00300235">
        <w:rPr>
          <w:spacing w:val="-1"/>
          <w:lang w:val="ru-RU"/>
        </w:rPr>
        <w:t>р</w:t>
      </w:r>
      <w:r w:rsidRPr="00300235">
        <w:rPr>
          <w:lang w:val="ru-RU"/>
        </w:rPr>
        <w:t>ы</w:t>
      </w:r>
      <w:r w:rsidRPr="00300235">
        <w:rPr>
          <w:spacing w:val="-3"/>
          <w:lang w:val="ru-RU"/>
        </w:rPr>
        <w:t>т</w:t>
      </w:r>
      <w:r w:rsidRPr="00300235">
        <w:rPr>
          <w:lang w:val="ru-RU"/>
        </w:rPr>
        <w:t>ом</w:t>
      </w:r>
      <w:r w:rsidRPr="00300235">
        <w:rPr>
          <w:spacing w:val="-3"/>
          <w:lang w:val="ru-RU"/>
        </w:rPr>
        <w:t xml:space="preserve"> </w:t>
      </w:r>
      <w:r w:rsidRPr="00300235">
        <w:rPr>
          <w:lang w:val="ru-RU"/>
        </w:rPr>
        <w:t>ко</w:t>
      </w:r>
      <w:r w:rsidRPr="00300235">
        <w:rPr>
          <w:spacing w:val="-2"/>
          <w:lang w:val="ru-RU"/>
        </w:rPr>
        <w:t>н</w:t>
      </w:r>
      <w:r w:rsidRPr="00300235">
        <w:rPr>
          <w:lang w:val="ru-RU"/>
        </w:rPr>
        <w:t>к</w:t>
      </w:r>
      <w:r w:rsidRPr="00300235">
        <w:rPr>
          <w:spacing w:val="-4"/>
          <w:lang w:val="ru-RU"/>
        </w:rPr>
        <w:t>у</w:t>
      </w:r>
      <w:r w:rsidRPr="00300235">
        <w:rPr>
          <w:lang w:val="ru-RU"/>
        </w:rPr>
        <w:t>рсе,</w:t>
      </w:r>
    </w:p>
    <w:p w:rsidR="00A95E84" w:rsidRPr="00300235" w:rsidRDefault="00A95E84" w:rsidP="00A95E84">
      <w:pPr>
        <w:pStyle w:val="af"/>
        <w:ind w:left="0"/>
        <w:jc w:val="center"/>
        <w:rPr>
          <w:lang w:val="ru-RU"/>
        </w:rPr>
      </w:pPr>
      <w:r w:rsidRPr="00300235">
        <w:rPr>
          <w:lang w:val="ru-RU"/>
        </w:rPr>
        <w:t>с</w:t>
      </w:r>
      <w:r w:rsidRPr="00300235">
        <w:rPr>
          <w:spacing w:val="1"/>
          <w:lang w:val="ru-RU"/>
        </w:rPr>
        <w:t>о</w:t>
      </w:r>
      <w:r w:rsidRPr="00300235">
        <w:rPr>
          <w:lang w:val="ru-RU"/>
        </w:rPr>
        <w:t>став</w:t>
      </w:r>
      <w:r w:rsidRPr="00300235">
        <w:rPr>
          <w:spacing w:val="-2"/>
          <w:lang w:val="ru-RU"/>
        </w:rPr>
        <w:t>ля</w:t>
      </w:r>
      <w:r w:rsidRPr="00300235">
        <w:rPr>
          <w:spacing w:val="-1"/>
          <w:lang w:val="ru-RU"/>
        </w:rPr>
        <w:t>ю</w:t>
      </w:r>
      <w:r w:rsidRPr="00300235">
        <w:rPr>
          <w:lang w:val="ru-RU"/>
        </w:rPr>
        <w:t>щих</w:t>
      </w:r>
      <w:r w:rsidRPr="00300235">
        <w:rPr>
          <w:spacing w:val="1"/>
          <w:lang w:val="ru-RU"/>
        </w:rPr>
        <w:t xml:space="preserve"> </w:t>
      </w:r>
      <w:r w:rsidRPr="00300235">
        <w:rPr>
          <w:spacing w:val="-2"/>
          <w:lang w:val="ru-RU"/>
        </w:rPr>
        <w:t>з</w:t>
      </w:r>
      <w:r w:rsidRPr="00300235">
        <w:rPr>
          <w:spacing w:val="-3"/>
          <w:lang w:val="ru-RU"/>
        </w:rPr>
        <w:t>а</w:t>
      </w:r>
      <w:r w:rsidRPr="00300235">
        <w:rPr>
          <w:lang w:val="ru-RU"/>
        </w:rPr>
        <w:t>явку</w:t>
      </w:r>
      <w:r>
        <w:rPr>
          <w:lang w:val="ru-RU"/>
        </w:rPr>
        <w:t xml:space="preserve"> </w:t>
      </w:r>
      <w:r w:rsidRPr="00300235">
        <w:rPr>
          <w:lang w:val="ru-RU"/>
        </w:rPr>
        <w:t xml:space="preserve">на </w:t>
      </w:r>
      <w:r w:rsidRPr="00300235">
        <w:rPr>
          <w:spacing w:val="-5"/>
          <w:lang w:val="ru-RU"/>
        </w:rPr>
        <w:t>у</w:t>
      </w:r>
      <w:r w:rsidRPr="00300235">
        <w:rPr>
          <w:lang w:val="ru-RU"/>
        </w:rPr>
        <w:t>част</w:t>
      </w:r>
      <w:r w:rsidRPr="00300235">
        <w:rPr>
          <w:spacing w:val="1"/>
          <w:lang w:val="ru-RU"/>
        </w:rPr>
        <w:t>и</w:t>
      </w:r>
      <w:r w:rsidRPr="00300235">
        <w:rPr>
          <w:lang w:val="ru-RU"/>
        </w:rPr>
        <w:t>е в</w:t>
      </w:r>
      <w:r w:rsidRPr="00300235">
        <w:rPr>
          <w:spacing w:val="-1"/>
          <w:lang w:val="ru-RU"/>
        </w:rPr>
        <w:t xml:space="preserve"> </w:t>
      </w:r>
      <w:r w:rsidRPr="00300235">
        <w:rPr>
          <w:lang w:val="ru-RU"/>
        </w:rPr>
        <w:t>к</w:t>
      </w:r>
      <w:r w:rsidRPr="00300235">
        <w:rPr>
          <w:spacing w:val="-2"/>
          <w:lang w:val="ru-RU"/>
        </w:rPr>
        <w:t>о</w:t>
      </w:r>
      <w:r w:rsidRPr="00300235">
        <w:rPr>
          <w:lang w:val="ru-RU"/>
        </w:rPr>
        <w:t>нк</w:t>
      </w:r>
      <w:r w:rsidRPr="00300235">
        <w:rPr>
          <w:spacing w:val="-4"/>
          <w:lang w:val="ru-RU"/>
        </w:rPr>
        <w:t>у</w:t>
      </w:r>
      <w:r w:rsidRPr="00300235">
        <w:rPr>
          <w:spacing w:val="-2"/>
          <w:lang w:val="ru-RU"/>
        </w:rPr>
        <w:t>р</w:t>
      </w:r>
      <w:r w:rsidRPr="00300235">
        <w:rPr>
          <w:lang w:val="ru-RU"/>
        </w:rPr>
        <w:t>се</w:t>
      </w:r>
      <w:r w:rsidR="0072290E">
        <w:rPr>
          <w:lang w:val="ru-RU"/>
        </w:rPr>
        <w:t>/конкурсное предложение (нужное подчеркнуть)</w:t>
      </w:r>
    </w:p>
    <w:p w:rsidR="00A95E84" w:rsidRDefault="00A95E84" w:rsidP="00A95E84">
      <w:pPr>
        <w:pStyle w:val="af"/>
        <w:ind w:left="0" w:right="6101"/>
        <w:rPr>
          <w:spacing w:val="-2"/>
          <w:lang w:val="ru-RU"/>
        </w:rPr>
      </w:pPr>
    </w:p>
    <w:p w:rsidR="00A95E84" w:rsidRDefault="00A95E84" w:rsidP="00A95E84">
      <w:pPr>
        <w:pStyle w:val="af"/>
        <w:spacing w:line="322" w:lineRule="exact"/>
        <w:ind w:right="6101" w:firstLine="852"/>
        <w:rPr>
          <w:spacing w:val="-2"/>
          <w:lang w:val="ru-RU"/>
        </w:rPr>
      </w:pPr>
    </w:p>
    <w:p w:rsidR="00A95E84" w:rsidRPr="00300235" w:rsidRDefault="00645360" w:rsidP="00A95E84">
      <w:pPr>
        <w:pStyle w:val="af"/>
        <w:spacing w:line="360" w:lineRule="auto"/>
        <w:ind w:left="0" w:right="-1" w:firstLine="85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3108960</wp:posOffset>
                </wp:positionH>
                <wp:positionV relativeFrom="paragraph">
                  <wp:posOffset>198755</wp:posOffset>
                </wp:positionV>
                <wp:extent cx="3909695" cy="1270"/>
                <wp:effectExtent l="0" t="0" r="14605" b="17780"/>
                <wp:wrapNone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695" cy="1270"/>
                          <a:chOff x="4896" y="313"/>
                          <a:chExt cx="6157" cy="2"/>
                        </a:xfrm>
                      </wpg:grpSpPr>
                      <wps:wsp>
                        <wps:cNvPr id="34" name="Freeform 18"/>
                        <wps:cNvSpPr>
                          <a:spLocks/>
                        </wps:cNvSpPr>
                        <wps:spPr bwMode="auto">
                          <a:xfrm>
                            <a:off x="4896" y="313"/>
                            <a:ext cx="6157" cy="2"/>
                          </a:xfrm>
                          <a:custGeom>
                            <a:avLst/>
                            <a:gdLst>
                              <a:gd name="T0" fmla="+- 0 4896 4896"/>
                              <a:gd name="T1" fmla="*/ T0 w 6157"/>
                              <a:gd name="T2" fmla="+- 0 11053 4896"/>
                              <a:gd name="T3" fmla="*/ T2 w 61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7">
                                <a:moveTo>
                                  <a:pt x="0" y="0"/>
                                </a:moveTo>
                                <a:lnTo>
                                  <a:pt x="615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026" style="position:absolute;margin-left:244.8pt;margin-top:15.65pt;width:307.85pt;height:.1pt;z-index:-251658240;mso-position-horizontal-relative:page" coordorigin="4896,313" coordsize="61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">
                <v:shape id="Freeform 18" o:spid="_x0000_s1027" style="position:absolute;left:4896;top:313;width:6157;height:2;visibility:visible;mso-wrap-style:square;v-text-anchor:top" coordsize="6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g0j8QA&#10;AADbAAAADwAAAGRycy9kb3ducmV2LnhtbESP3YrCMBSE7xd8h3AEbxZNXReVahQRFgSRxR9Q7w7N&#10;sa02J6WJtr69WVjwcpiZb5jpvDGFeFDlcssK+r0IBHFidc6pgsP+pzsG4TyyxsIyKXiSg/ms9THF&#10;WNuat/TY+VQECLsYFWTel7GULsnIoOvZkjh4F1sZ9EFWqdQV1gFuCvkVRUNpMOewkGFJy4yS2+5u&#10;FJw3g2V9/azp5J+jaIFrHv/ao1KddrOYgPDU+Hf4v73SCgbf8Pcl/AA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4NI/EAAAA2wAAAA8AAAAAAAAAAAAAAAAAmAIAAGRycy9k&#10;b3ducmV2LnhtbFBLBQYAAAAABAAEAPUAAACJAwAAAAA=&#10;" path="m,l6157,e" filled="f" strokeweight=".19811mm">
                  <v:path arrowok="t" o:connecttype="custom" o:connectlocs="0,0;6157,0" o:connectangles="0,0"/>
                </v:shape>
                <w10:wrap anchorx="page"/>
              </v:group>
            </w:pict>
          </mc:Fallback>
        </mc:AlternateContent>
      </w:r>
      <w:r w:rsidR="00A95E84" w:rsidRPr="00300235">
        <w:rPr>
          <w:spacing w:val="-2"/>
          <w:lang w:val="ru-RU"/>
        </w:rPr>
        <w:t>Н</w:t>
      </w:r>
      <w:r w:rsidR="00A95E84" w:rsidRPr="00300235">
        <w:rPr>
          <w:lang w:val="ru-RU"/>
        </w:rPr>
        <w:t>астоя</w:t>
      </w:r>
      <w:r w:rsidR="00A95E84" w:rsidRPr="00300235">
        <w:rPr>
          <w:spacing w:val="-3"/>
          <w:lang w:val="ru-RU"/>
        </w:rPr>
        <w:t>щ</w:t>
      </w:r>
      <w:r w:rsidR="00A95E84" w:rsidRPr="00300235">
        <w:rPr>
          <w:lang w:val="ru-RU"/>
        </w:rPr>
        <w:t xml:space="preserve">им </w:t>
      </w:r>
    </w:p>
    <w:p w:rsidR="00A95E84" w:rsidRPr="00E93764" w:rsidRDefault="0026615A" w:rsidP="00A95E84">
      <w:pPr>
        <w:pStyle w:val="af"/>
        <w:spacing w:line="360" w:lineRule="auto"/>
        <w:ind w:left="0" w:right="-1" w:firstLine="852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</w:t>
      </w:r>
      <w:r w:rsidR="00A95E84" w:rsidRPr="00E93764">
        <w:rPr>
          <w:sz w:val="20"/>
          <w:szCs w:val="20"/>
          <w:lang w:val="ru-RU"/>
        </w:rPr>
        <w:t>(</w:t>
      </w:r>
      <w:r w:rsidR="00A95E84" w:rsidRPr="00E93764">
        <w:rPr>
          <w:i/>
          <w:sz w:val="20"/>
          <w:szCs w:val="20"/>
          <w:lang w:val="ru-RU"/>
        </w:rPr>
        <w:t>наим</w:t>
      </w:r>
      <w:r w:rsidR="00A95E84" w:rsidRPr="00E93764">
        <w:rPr>
          <w:i/>
          <w:spacing w:val="-3"/>
          <w:sz w:val="20"/>
          <w:szCs w:val="20"/>
          <w:lang w:val="ru-RU"/>
        </w:rPr>
        <w:t>е</w:t>
      </w:r>
      <w:r w:rsidR="00A95E84" w:rsidRPr="00E93764">
        <w:rPr>
          <w:i/>
          <w:sz w:val="20"/>
          <w:szCs w:val="20"/>
          <w:lang w:val="ru-RU"/>
        </w:rPr>
        <w:t>но</w:t>
      </w:r>
      <w:r w:rsidR="00A95E84" w:rsidRPr="00E93764">
        <w:rPr>
          <w:i/>
          <w:spacing w:val="-3"/>
          <w:sz w:val="20"/>
          <w:szCs w:val="20"/>
          <w:lang w:val="ru-RU"/>
        </w:rPr>
        <w:t>в</w:t>
      </w:r>
      <w:r w:rsidR="00A95E84" w:rsidRPr="00E93764">
        <w:rPr>
          <w:i/>
          <w:sz w:val="20"/>
          <w:szCs w:val="20"/>
          <w:lang w:val="ru-RU"/>
        </w:rPr>
        <w:t>ан</w:t>
      </w:r>
      <w:r w:rsidR="00A95E84" w:rsidRPr="00E93764">
        <w:rPr>
          <w:i/>
          <w:spacing w:val="-2"/>
          <w:sz w:val="20"/>
          <w:szCs w:val="20"/>
          <w:lang w:val="ru-RU"/>
        </w:rPr>
        <w:t>и</w:t>
      </w:r>
      <w:r w:rsidR="00A95E84" w:rsidRPr="00E93764">
        <w:rPr>
          <w:i/>
          <w:sz w:val="20"/>
          <w:szCs w:val="20"/>
          <w:lang w:val="ru-RU"/>
        </w:rPr>
        <w:t>е Зая</w:t>
      </w:r>
      <w:r w:rsidR="00A95E84" w:rsidRPr="00E93764">
        <w:rPr>
          <w:i/>
          <w:spacing w:val="-3"/>
          <w:sz w:val="20"/>
          <w:szCs w:val="20"/>
          <w:lang w:val="ru-RU"/>
        </w:rPr>
        <w:t>в</w:t>
      </w:r>
      <w:r w:rsidR="00A95E84" w:rsidRPr="00E93764">
        <w:rPr>
          <w:i/>
          <w:sz w:val="20"/>
          <w:szCs w:val="20"/>
          <w:lang w:val="ru-RU"/>
        </w:rPr>
        <w:t>ите</w:t>
      </w:r>
      <w:r w:rsidR="00A95E84" w:rsidRPr="00E93764">
        <w:rPr>
          <w:i/>
          <w:spacing w:val="-2"/>
          <w:sz w:val="20"/>
          <w:szCs w:val="20"/>
          <w:lang w:val="ru-RU"/>
        </w:rPr>
        <w:t>л</w:t>
      </w:r>
      <w:r w:rsidR="00A95E84" w:rsidRPr="00E93764">
        <w:rPr>
          <w:i/>
          <w:sz w:val="20"/>
          <w:szCs w:val="20"/>
          <w:lang w:val="ru-RU"/>
        </w:rPr>
        <w:t>я</w:t>
      </w:r>
      <w:r w:rsidR="0072290E">
        <w:rPr>
          <w:i/>
          <w:sz w:val="20"/>
          <w:szCs w:val="20"/>
          <w:lang w:val="ru-RU"/>
        </w:rPr>
        <w:t xml:space="preserve">, Участника </w:t>
      </w:r>
      <w:r w:rsidR="00A2408F">
        <w:rPr>
          <w:i/>
          <w:sz w:val="20"/>
          <w:szCs w:val="20"/>
          <w:lang w:val="ru-RU"/>
        </w:rPr>
        <w:t>к</w:t>
      </w:r>
      <w:r w:rsidR="0072290E">
        <w:rPr>
          <w:i/>
          <w:sz w:val="20"/>
          <w:szCs w:val="20"/>
          <w:lang w:val="ru-RU"/>
        </w:rPr>
        <w:t>онкурса</w:t>
      </w:r>
      <w:r w:rsidR="00A95E84" w:rsidRPr="00E93764">
        <w:rPr>
          <w:sz w:val="20"/>
          <w:szCs w:val="20"/>
          <w:lang w:val="ru-RU"/>
        </w:rPr>
        <w:t>)</w:t>
      </w:r>
    </w:p>
    <w:p w:rsidR="00A95E84" w:rsidRDefault="00A95E84" w:rsidP="00A95E84">
      <w:pPr>
        <w:pStyle w:val="af"/>
        <w:spacing w:line="360" w:lineRule="auto"/>
        <w:ind w:left="0"/>
        <w:jc w:val="both"/>
        <w:rPr>
          <w:lang w:val="ru-RU"/>
        </w:rPr>
      </w:pPr>
      <w:r w:rsidRPr="00300235">
        <w:rPr>
          <w:lang w:val="ru-RU"/>
        </w:rPr>
        <w:t>п</w:t>
      </w:r>
      <w:r w:rsidRPr="00300235">
        <w:rPr>
          <w:spacing w:val="-2"/>
          <w:lang w:val="ru-RU"/>
        </w:rPr>
        <w:t>о</w:t>
      </w:r>
      <w:r w:rsidRPr="00300235">
        <w:rPr>
          <w:lang w:val="ru-RU"/>
        </w:rPr>
        <w:t>дт</w:t>
      </w:r>
      <w:r w:rsidRPr="00300235">
        <w:rPr>
          <w:spacing w:val="-1"/>
          <w:lang w:val="ru-RU"/>
        </w:rPr>
        <w:t>в</w:t>
      </w:r>
      <w:r w:rsidRPr="00300235">
        <w:rPr>
          <w:spacing w:val="-3"/>
          <w:lang w:val="ru-RU"/>
        </w:rPr>
        <w:t>е</w:t>
      </w:r>
      <w:r w:rsidRPr="00300235">
        <w:rPr>
          <w:lang w:val="ru-RU"/>
        </w:rPr>
        <w:t>р</w:t>
      </w:r>
      <w:r w:rsidRPr="00300235">
        <w:rPr>
          <w:spacing w:val="-2"/>
          <w:lang w:val="ru-RU"/>
        </w:rPr>
        <w:t>ж</w:t>
      </w:r>
      <w:r w:rsidRPr="00300235">
        <w:rPr>
          <w:lang w:val="ru-RU"/>
        </w:rPr>
        <w:t>дает,</w:t>
      </w:r>
      <w:r w:rsidRPr="00300235">
        <w:rPr>
          <w:spacing w:val="-1"/>
          <w:lang w:val="ru-RU"/>
        </w:rPr>
        <w:t xml:space="preserve"> что для </w:t>
      </w:r>
      <w:r w:rsidRPr="00300235">
        <w:rPr>
          <w:lang w:val="ru-RU"/>
        </w:rPr>
        <w:t>участ</w:t>
      </w:r>
      <w:r w:rsidRPr="00300235">
        <w:rPr>
          <w:spacing w:val="1"/>
          <w:lang w:val="ru-RU"/>
        </w:rPr>
        <w:t>и</w:t>
      </w:r>
      <w:r w:rsidRPr="00300235">
        <w:rPr>
          <w:lang w:val="ru-RU"/>
        </w:rPr>
        <w:t>я в</w:t>
      </w:r>
      <w:r w:rsidRPr="00300235">
        <w:rPr>
          <w:spacing w:val="13"/>
          <w:lang w:val="ru-RU"/>
        </w:rPr>
        <w:t xml:space="preserve"> </w:t>
      </w:r>
      <w:r w:rsidRPr="00300235">
        <w:rPr>
          <w:lang w:val="ru-RU"/>
        </w:rPr>
        <w:t>к</w:t>
      </w:r>
      <w:r w:rsidRPr="00300235">
        <w:rPr>
          <w:spacing w:val="-1"/>
          <w:lang w:val="ru-RU"/>
        </w:rPr>
        <w:t>о</w:t>
      </w:r>
      <w:r w:rsidRPr="00300235">
        <w:rPr>
          <w:lang w:val="ru-RU"/>
        </w:rPr>
        <w:t>нк</w:t>
      </w:r>
      <w:r w:rsidRPr="00300235">
        <w:rPr>
          <w:spacing w:val="-4"/>
          <w:lang w:val="ru-RU"/>
        </w:rPr>
        <w:t>у</w:t>
      </w:r>
      <w:r w:rsidRPr="00300235">
        <w:rPr>
          <w:lang w:val="ru-RU"/>
        </w:rPr>
        <w:t>рсе</w:t>
      </w:r>
      <w:r w:rsidRPr="00300235">
        <w:rPr>
          <w:spacing w:val="11"/>
          <w:lang w:val="ru-RU"/>
        </w:rPr>
        <w:t xml:space="preserve"> </w:t>
      </w:r>
      <w:r w:rsidRPr="00300235">
        <w:rPr>
          <w:lang w:val="ru-RU"/>
        </w:rPr>
        <w:t>на</w:t>
      </w:r>
      <w:r w:rsidRPr="00300235">
        <w:rPr>
          <w:spacing w:val="11"/>
          <w:lang w:val="ru-RU"/>
        </w:rPr>
        <w:t xml:space="preserve"> </w:t>
      </w:r>
      <w:r w:rsidRPr="00300235">
        <w:rPr>
          <w:lang w:val="ru-RU"/>
        </w:rPr>
        <w:t>п</w:t>
      </w:r>
      <w:r w:rsidRPr="00300235">
        <w:rPr>
          <w:spacing w:val="-2"/>
          <w:lang w:val="ru-RU"/>
        </w:rPr>
        <w:t>р</w:t>
      </w:r>
      <w:r w:rsidRPr="00300235">
        <w:rPr>
          <w:lang w:val="ru-RU"/>
        </w:rPr>
        <w:t>аво</w:t>
      </w:r>
      <w:r w:rsidRPr="00300235">
        <w:rPr>
          <w:spacing w:val="12"/>
          <w:lang w:val="ru-RU"/>
        </w:rPr>
        <w:t xml:space="preserve"> </w:t>
      </w:r>
      <w:r w:rsidRPr="00300235">
        <w:rPr>
          <w:lang w:val="ru-RU"/>
        </w:rPr>
        <w:t>зак</w:t>
      </w:r>
      <w:r w:rsidRPr="00300235">
        <w:rPr>
          <w:spacing w:val="-1"/>
          <w:lang w:val="ru-RU"/>
        </w:rPr>
        <w:t>лю</w:t>
      </w:r>
      <w:r w:rsidRPr="00300235">
        <w:rPr>
          <w:lang w:val="ru-RU"/>
        </w:rPr>
        <w:t>че</w:t>
      </w:r>
      <w:r w:rsidRPr="00300235">
        <w:rPr>
          <w:spacing w:val="-1"/>
          <w:lang w:val="ru-RU"/>
        </w:rPr>
        <w:t>н</w:t>
      </w:r>
      <w:r w:rsidRPr="00300235">
        <w:rPr>
          <w:lang w:val="ru-RU"/>
        </w:rPr>
        <w:t>ия</w:t>
      </w:r>
      <w:r w:rsidRPr="00300235">
        <w:rPr>
          <w:spacing w:val="11"/>
          <w:lang w:val="ru-RU"/>
        </w:rPr>
        <w:t xml:space="preserve"> </w:t>
      </w:r>
      <w:r w:rsidRPr="00300235">
        <w:rPr>
          <w:spacing w:val="-2"/>
          <w:lang w:val="ru-RU"/>
        </w:rPr>
        <w:t>к</w:t>
      </w:r>
      <w:r w:rsidRPr="00300235">
        <w:rPr>
          <w:lang w:val="ru-RU"/>
        </w:rPr>
        <w:t>о</w:t>
      </w:r>
      <w:r w:rsidRPr="00300235">
        <w:rPr>
          <w:spacing w:val="-2"/>
          <w:lang w:val="ru-RU"/>
        </w:rPr>
        <w:t>н</w:t>
      </w:r>
      <w:r w:rsidRPr="00300235">
        <w:rPr>
          <w:lang w:val="ru-RU"/>
        </w:rPr>
        <w:t>це</w:t>
      </w:r>
      <w:r w:rsidRPr="00300235">
        <w:rPr>
          <w:spacing w:val="-3"/>
          <w:lang w:val="ru-RU"/>
        </w:rPr>
        <w:t>с</w:t>
      </w:r>
      <w:r w:rsidRPr="00300235">
        <w:rPr>
          <w:lang w:val="ru-RU"/>
        </w:rPr>
        <w:t>си</w:t>
      </w:r>
      <w:r w:rsidRPr="00300235">
        <w:rPr>
          <w:spacing w:val="-2"/>
          <w:lang w:val="ru-RU"/>
        </w:rPr>
        <w:t>он</w:t>
      </w:r>
      <w:r w:rsidRPr="00300235">
        <w:rPr>
          <w:lang w:val="ru-RU"/>
        </w:rPr>
        <w:t>но</w:t>
      </w:r>
      <w:r w:rsidRPr="00300235">
        <w:rPr>
          <w:spacing w:val="-3"/>
          <w:lang w:val="ru-RU"/>
        </w:rPr>
        <w:t>г</w:t>
      </w:r>
      <w:r w:rsidRPr="00300235">
        <w:rPr>
          <w:lang w:val="ru-RU"/>
        </w:rPr>
        <w:t>о</w:t>
      </w:r>
      <w:r w:rsidRPr="00300235">
        <w:rPr>
          <w:spacing w:val="12"/>
          <w:lang w:val="ru-RU"/>
        </w:rPr>
        <w:t xml:space="preserve"> </w:t>
      </w:r>
      <w:r w:rsidRPr="00300235">
        <w:rPr>
          <w:lang w:val="ru-RU"/>
        </w:rPr>
        <w:t>с</w:t>
      </w:r>
      <w:r w:rsidRPr="00300235">
        <w:rPr>
          <w:spacing w:val="1"/>
          <w:lang w:val="ru-RU"/>
        </w:rPr>
        <w:t>о</w:t>
      </w:r>
      <w:r w:rsidRPr="00300235">
        <w:rPr>
          <w:lang w:val="ru-RU"/>
        </w:rPr>
        <w:t>г</w:t>
      </w:r>
      <w:r w:rsidRPr="00300235">
        <w:rPr>
          <w:spacing w:val="-1"/>
          <w:lang w:val="ru-RU"/>
        </w:rPr>
        <w:t>л</w:t>
      </w:r>
      <w:r w:rsidRPr="00300235">
        <w:rPr>
          <w:spacing w:val="-3"/>
          <w:lang w:val="ru-RU"/>
        </w:rPr>
        <w:t>а</w:t>
      </w:r>
      <w:r w:rsidRPr="00300235">
        <w:rPr>
          <w:lang w:val="ru-RU"/>
        </w:rPr>
        <w:t>ше</w:t>
      </w:r>
      <w:r w:rsidRPr="00300235">
        <w:rPr>
          <w:spacing w:val="-2"/>
          <w:lang w:val="ru-RU"/>
        </w:rPr>
        <w:t>н</w:t>
      </w:r>
      <w:r w:rsidRPr="00300235">
        <w:rPr>
          <w:lang w:val="ru-RU"/>
        </w:rPr>
        <w:t>ия</w:t>
      </w:r>
      <w:r w:rsidRPr="00300235">
        <w:rPr>
          <w:spacing w:val="19"/>
          <w:lang w:val="ru-RU"/>
        </w:rPr>
        <w:t xml:space="preserve"> </w:t>
      </w:r>
      <w:r w:rsidR="00D42E7F" w:rsidRPr="00D42E7F">
        <w:rPr>
          <w:b/>
          <w:spacing w:val="-3"/>
          <w:lang w:val="ru-RU"/>
        </w:rPr>
        <w:t>п</w:t>
      </w:r>
      <w:r w:rsidR="00D42E7F" w:rsidRPr="00D42E7F">
        <w:rPr>
          <w:b/>
          <w:lang w:val="ru-RU"/>
        </w:rPr>
        <w:t>о созданию и эксплуатации системы управления платными городскими парковками</w:t>
      </w:r>
      <w:r w:rsidRPr="00300235">
        <w:rPr>
          <w:lang w:val="ru-RU"/>
        </w:rPr>
        <w:t>,</w:t>
      </w:r>
      <w:r w:rsidRPr="00300235">
        <w:rPr>
          <w:spacing w:val="59"/>
          <w:lang w:val="ru-RU"/>
        </w:rPr>
        <w:t xml:space="preserve"> </w:t>
      </w:r>
      <w:r w:rsidRPr="00300235">
        <w:rPr>
          <w:lang w:val="ru-RU"/>
        </w:rPr>
        <w:t>н</w:t>
      </w:r>
      <w:r w:rsidRPr="00300235">
        <w:rPr>
          <w:spacing w:val="-3"/>
          <w:lang w:val="ru-RU"/>
        </w:rPr>
        <w:t>ам</w:t>
      </w:r>
      <w:r w:rsidRPr="00300235">
        <w:rPr>
          <w:lang w:val="ru-RU"/>
        </w:rPr>
        <w:t>и на</w:t>
      </w:r>
      <w:r w:rsidRPr="00300235">
        <w:rPr>
          <w:spacing w:val="-2"/>
          <w:lang w:val="ru-RU"/>
        </w:rPr>
        <w:t>п</w:t>
      </w:r>
      <w:r w:rsidRPr="00300235">
        <w:rPr>
          <w:lang w:val="ru-RU"/>
        </w:rPr>
        <w:t>рав</w:t>
      </w:r>
      <w:r w:rsidRPr="00300235">
        <w:rPr>
          <w:spacing w:val="-2"/>
          <w:lang w:val="ru-RU"/>
        </w:rPr>
        <w:t>л</w:t>
      </w:r>
      <w:r w:rsidRPr="00300235">
        <w:rPr>
          <w:lang w:val="ru-RU"/>
        </w:rPr>
        <w:t>яют</w:t>
      </w:r>
      <w:r w:rsidRPr="00300235">
        <w:rPr>
          <w:spacing w:val="-4"/>
          <w:lang w:val="ru-RU"/>
        </w:rPr>
        <w:t>с</w:t>
      </w:r>
      <w:r w:rsidRPr="00300235">
        <w:rPr>
          <w:lang w:val="ru-RU"/>
        </w:rPr>
        <w:t xml:space="preserve">я </w:t>
      </w:r>
      <w:r w:rsidRPr="00300235">
        <w:rPr>
          <w:spacing w:val="-2"/>
          <w:lang w:val="ru-RU"/>
        </w:rPr>
        <w:t>н</w:t>
      </w:r>
      <w:r w:rsidRPr="00300235">
        <w:rPr>
          <w:lang w:val="ru-RU"/>
        </w:rPr>
        <w:t>иж</w:t>
      </w:r>
      <w:r w:rsidRPr="00300235">
        <w:rPr>
          <w:spacing w:val="-2"/>
          <w:lang w:val="ru-RU"/>
        </w:rPr>
        <w:t>е</w:t>
      </w:r>
      <w:r w:rsidRPr="00300235">
        <w:rPr>
          <w:lang w:val="ru-RU"/>
        </w:rPr>
        <w:t>пе</w:t>
      </w:r>
      <w:r w:rsidRPr="00300235">
        <w:rPr>
          <w:spacing w:val="-2"/>
          <w:lang w:val="ru-RU"/>
        </w:rPr>
        <w:t>р</w:t>
      </w:r>
      <w:r w:rsidRPr="00300235">
        <w:rPr>
          <w:lang w:val="ru-RU"/>
        </w:rPr>
        <w:t>е</w:t>
      </w:r>
      <w:r w:rsidRPr="00300235">
        <w:rPr>
          <w:spacing w:val="-2"/>
          <w:lang w:val="ru-RU"/>
        </w:rPr>
        <w:t>ч</w:t>
      </w:r>
      <w:r w:rsidRPr="00300235">
        <w:rPr>
          <w:lang w:val="ru-RU"/>
        </w:rPr>
        <w:t>исле</w:t>
      </w:r>
      <w:r w:rsidRPr="00300235">
        <w:rPr>
          <w:spacing w:val="-2"/>
          <w:lang w:val="ru-RU"/>
        </w:rPr>
        <w:t>н</w:t>
      </w:r>
      <w:r w:rsidRPr="00300235">
        <w:rPr>
          <w:lang w:val="ru-RU"/>
        </w:rPr>
        <w:t>н</w:t>
      </w:r>
      <w:r w:rsidRPr="00300235">
        <w:rPr>
          <w:spacing w:val="-2"/>
          <w:lang w:val="ru-RU"/>
        </w:rPr>
        <w:t>ы</w:t>
      </w:r>
      <w:r w:rsidRPr="00300235">
        <w:rPr>
          <w:lang w:val="ru-RU"/>
        </w:rPr>
        <w:t xml:space="preserve">е </w:t>
      </w:r>
      <w:r w:rsidRPr="00300235">
        <w:rPr>
          <w:spacing w:val="-2"/>
          <w:lang w:val="ru-RU"/>
        </w:rPr>
        <w:t>д</w:t>
      </w:r>
      <w:r w:rsidRPr="00300235">
        <w:rPr>
          <w:lang w:val="ru-RU"/>
        </w:rPr>
        <w:t>о</w:t>
      </w:r>
      <w:r w:rsidRPr="00300235">
        <w:rPr>
          <w:spacing w:val="-2"/>
          <w:lang w:val="ru-RU"/>
        </w:rPr>
        <w:t>к</w:t>
      </w:r>
      <w:r w:rsidRPr="00300235">
        <w:rPr>
          <w:spacing w:val="-4"/>
          <w:lang w:val="ru-RU"/>
        </w:rPr>
        <w:t>у</w:t>
      </w:r>
      <w:r w:rsidRPr="00300235">
        <w:rPr>
          <w:lang w:val="ru-RU"/>
        </w:rPr>
        <w:t>менты.</w:t>
      </w:r>
    </w:p>
    <w:p w:rsidR="00BC374D" w:rsidRPr="00BC374D" w:rsidRDefault="00BC374D" w:rsidP="00A95E84">
      <w:pPr>
        <w:pStyle w:val="af"/>
        <w:spacing w:line="360" w:lineRule="auto"/>
        <w:ind w:left="0"/>
        <w:jc w:val="both"/>
        <w:rPr>
          <w:sz w:val="16"/>
          <w:szCs w:val="16"/>
          <w:lang w:val="ru-RU"/>
        </w:rPr>
      </w:pPr>
    </w:p>
    <w:tbl>
      <w:tblPr>
        <w:tblW w:w="9112" w:type="dxa"/>
        <w:jc w:val="center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4"/>
        <w:gridCol w:w="2268"/>
      </w:tblGrid>
      <w:tr w:rsidR="00A95E84" w:rsidRPr="00FF26B3" w:rsidTr="00D42E7F">
        <w:trPr>
          <w:trHeight w:hRule="exact" w:val="65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FF26B3" w:rsidRDefault="00A95E84" w:rsidP="00D42E7F">
            <w:pPr>
              <w:pStyle w:val="TableParagraph"/>
              <w:spacing w:line="322" w:lineRule="exact"/>
              <w:ind w:left="152" w:right="154" w:firstLine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26B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№ </w:t>
            </w:r>
            <w:r w:rsidRPr="00FF26B3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п</w:t>
            </w:r>
            <w:r w:rsidRPr="00FF26B3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>\</w:t>
            </w:r>
            <w:r w:rsidRPr="00FF26B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FF26B3" w:rsidRDefault="00A95E84" w:rsidP="00D42E7F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26B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</w:t>
            </w:r>
            <w:r w:rsidRPr="00FF26B3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FF26B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</w:t>
            </w:r>
            <w:r w:rsidRPr="00FF26B3">
              <w:rPr>
                <w:rFonts w:ascii="Times New Roman" w:hAnsi="Times New Roman"/>
                <w:bCs/>
                <w:spacing w:val="-4"/>
                <w:sz w:val="28"/>
                <w:szCs w:val="28"/>
                <w:lang w:val="ru-RU"/>
              </w:rPr>
              <w:t>н</w:t>
            </w:r>
            <w:r w:rsidRPr="00FF26B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FF26B3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в</w:t>
            </w:r>
            <w:r w:rsidRPr="00FF26B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FF26B3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ни</w:t>
            </w:r>
            <w:r w:rsidRPr="00FF26B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FF26B3" w:rsidRDefault="00A95E84" w:rsidP="00C844FA">
            <w:pPr>
              <w:pStyle w:val="TableParagraph"/>
              <w:spacing w:line="319" w:lineRule="exact"/>
              <w:ind w:right="9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26B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</w:t>
            </w:r>
            <w:r w:rsidRPr="00FF26B3">
              <w:rPr>
                <w:rFonts w:ascii="Times New Roman" w:hAnsi="Times New Roman"/>
                <w:bCs/>
                <w:spacing w:val="1"/>
                <w:sz w:val="28"/>
                <w:szCs w:val="28"/>
                <w:lang w:val="ru-RU"/>
              </w:rPr>
              <w:t>о</w:t>
            </w:r>
            <w:r w:rsidRPr="00FF26B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л-</w:t>
            </w:r>
            <w:r w:rsidRPr="00FF26B3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 xml:space="preserve">во </w:t>
            </w:r>
            <w:r w:rsidR="00C844FA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>листов</w:t>
            </w:r>
          </w:p>
        </w:tc>
      </w:tr>
      <w:tr w:rsidR="00A95E84" w:rsidRPr="00300235" w:rsidTr="00D42E7F"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300235" w:rsidRDefault="00A95E84" w:rsidP="00D42E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300235" w:rsidRDefault="00A95E84" w:rsidP="00D42E7F">
            <w:pPr>
              <w:pStyle w:val="TableParagraph"/>
              <w:spacing w:line="314" w:lineRule="exact"/>
              <w:ind w:left="2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300235" w:rsidRDefault="00A95E84" w:rsidP="00D42E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95E84" w:rsidRPr="00300235" w:rsidTr="00D42E7F"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300235" w:rsidRDefault="00A95E84" w:rsidP="00D42E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300235" w:rsidRDefault="00A95E84" w:rsidP="00D42E7F">
            <w:pPr>
              <w:pStyle w:val="TableParagraph"/>
              <w:spacing w:line="314" w:lineRule="exact"/>
              <w:ind w:left="2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300235" w:rsidRDefault="00A95E84" w:rsidP="00D42E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95E84" w:rsidRPr="00300235" w:rsidTr="00D42E7F"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300235" w:rsidRDefault="00A95E84" w:rsidP="00D42E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300235" w:rsidRDefault="00A95E84" w:rsidP="00D42E7F">
            <w:pPr>
              <w:pStyle w:val="TableParagraph"/>
              <w:spacing w:line="314" w:lineRule="exact"/>
              <w:ind w:left="2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84" w:rsidRPr="00300235" w:rsidRDefault="00A95E84" w:rsidP="00D42E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C374D" w:rsidRPr="00BC374D" w:rsidRDefault="00BC374D" w:rsidP="00A95E84">
      <w:pPr>
        <w:pStyle w:val="af"/>
        <w:spacing w:line="360" w:lineRule="auto"/>
        <w:ind w:right="112" w:firstLine="851"/>
        <w:jc w:val="both"/>
        <w:rPr>
          <w:b/>
          <w:bCs/>
          <w:sz w:val="16"/>
          <w:szCs w:val="16"/>
          <w:lang w:val="ru-RU"/>
        </w:rPr>
      </w:pPr>
    </w:p>
    <w:p w:rsidR="00A95E84" w:rsidRPr="00DB7C56" w:rsidRDefault="00A95E84" w:rsidP="00A95E84">
      <w:pPr>
        <w:pStyle w:val="af"/>
        <w:spacing w:line="360" w:lineRule="auto"/>
        <w:ind w:right="112" w:firstLine="851"/>
        <w:jc w:val="both"/>
        <w:rPr>
          <w:lang w:val="ru-RU"/>
        </w:rPr>
      </w:pPr>
      <w:r w:rsidRPr="00DB7C56">
        <w:rPr>
          <w:b/>
          <w:bCs/>
          <w:lang w:val="ru-RU"/>
        </w:rPr>
        <w:t>Пр</w:t>
      </w:r>
      <w:r w:rsidRPr="00DB7C56">
        <w:rPr>
          <w:b/>
          <w:bCs/>
          <w:spacing w:val="-2"/>
          <w:lang w:val="ru-RU"/>
        </w:rPr>
        <w:t>и</w:t>
      </w:r>
      <w:r w:rsidRPr="00DB7C56">
        <w:rPr>
          <w:b/>
          <w:bCs/>
          <w:lang w:val="ru-RU"/>
        </w:rPr>
        <w:t>ме</w:t>
      </w:r>
      <w:r w:rsidRPr="00DB7C56">
        <w:rPr>
          <w:b/>
          <w:bCs/>
          <w:spacing w:val="-3"/>
          <w:lang w:val="ru-RU"/>
        </w:rPr>
        <w:t>ч</w:t>
      </w:r>
      <w:r w:rsidRPr="00DB7C56">
        <w:rPr>
          <w:b/>
          <w:bCs/>
          <w:lang w:val="ru-RU"/>
        </w:rPr>
        <w:t>а</w:t>
      </w:r>
      <w:r w:rsidRPr="00DB7C56">
        <w:rPr>
          <w:b/>
          <w:bCs/>
          <w:spacing w:val="-1"/>
          <w:lang w:val="ru-RU"/>
        </w:rPr>
        <w:t>ни</w:t>
      </w:r>
      <w:r w:rsidRPr="00DB7C56">
        <w:rPr>
          <w:b/>
          <w:bCs/>
          <w:lang w:val="ru-RU"/>
        </w:rPr>
        <w:t>е:</w:t>
      </w:r>
      <w:r w:rsidRPr="00DB7C56">
        <w:rPr>
          <w:b/>
          <w:bCs/>
          <w:spacing w:val="58"/>
          <w:lang w:val="ru-RU"/>
        </w:rPr>
        <w:t xml:space="preserve"> </w:t>
      </w:r>
      <w:r w:rsidRPr="00DB7C56">
        <w:rPr>
          <w:lang w:val="ru-RU"/>
        </w:rPr>
        <w:t>Все</w:t>
      </w:r>
      <w:r w:rsidRPr="00DB7C56">
        <w:rPr>
          <w:spacing w:val="54"/>
          <w:lang w:val="ru-RU"/>
        </w:rPr>
        <w:t xml:space="preserve"> </w:t>
      </w:r>
      <w:r w:rsidRPr="00DB7C56">
        <w:rPr>
          <w:lang w:val="ru-RU"/>
        </w:rPr>
        <w:t>д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менты,</w:t>
      </w:r>
      <w:r w:rsidRPr="00DB7C56">
        <w:rPr>
          <w:spacing w:val="56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р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дст</w:t>
      </w:r>
      <w:r w:rsidRPr="00DB7C56">
        <w:rPr>
          <w:spacing w:val="-3"/>
          <w:lang w:val="ru-RU"/>
        </w:rPr>
        <w:t>а</w:t>
      </w:r>
      <w:r w:rsidRPr="00DB7C56">
        <w:rPr>
          <w:lang w:val="ru-RU"/>
        </w:rPr>
        <w:t>в</w:t>
      </w:r>
      <w:r w:rsidRPr="00DB7C56">
        <w:rPr>
          <w:spacing w:val="-2"/>
          <w:lang w:val="ru-RU"/>
        </w:rPr>
        <w:t>л</w:t>
      </w:r>
      <w:r w:rsidRPr="00DB7C56">
        <w:rPr>
          <w:lang w:val="ru-RU"/>
        </w:rPr>
        <w:t>ен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ые</w:t>
      </w:r>
      <w:r w:rsidR="0072290E">
        <w:rPr>
          <w:lang w:val="ru-RU"/>
        </w:rPr>
        <w:t xml:space="preserve"> За</w:t>
      </w:r>
      <w:r w:rsidR="00BD0742">
        <w:rPr>
          <w:lang w:val="ru-RU"/>
        </w:rPr>
        <w:t>я</w:t>
      </w:r>
      <w:r w:rsidR="0072290E">
        <w:rPr>
          <w:lang w:val="ru-RU"/>
        </w:rPr>
        <w:t>вителями, частниками Конкурса</w:t>
      </w:r>
      <w:r w:rsidRPr="00DB7C56">
        <w:rPr>
          <w:lang w:val="ru-RU"/>
        </w:rPr>
        <w:t>,</w:t>
      </w:r>
      <w:r w:rsidRPr="00DB7C56">
        <w:rPr>
          <w:spacing w:val="17"/>
          <w:lang w:val="ru-RU"/>
        </w:rPr>
        <w:t xml:space="preserve"> </w:t>
      </w:r>
      <w:r w:rsidRPr="00DB7C56">
        <w:rPr>
          <w:spacing w:val="-2"/>
          <w:lang w:val="ru-RU"/>
        </w:rPr>
        <w:t>д</w:t>
      </w:r>
      <w:r w:rsidRPr="00DB7C56">
        <w:rPr>
          <w:lang w:val="ru-RU"/>
        </w:rPr>
        <w:t>о</w:t>
      </w:r>
      <w:r w:rsidRPr="00DB7C56">
        <w:rPr>
          <w:spacing w:val="-1"/>
          <w:lang w:val="ru-RU"/>
        </w:rPr>
        <w:t>л</w:t>
      </w:r>
      <w:r w:rsidRPr="00DB7C56">
        <w:rPr>
          <w:spacing w:val="-2"/>
          <w:lang w:val="ru-RU"/>
        </w:rPr>
        <w:t>ж</w:t>
      </w:r>
      <w:r w:rsidRPr="00DB7C56">
        <w:rPr>
          <w:lang w:val="ru-RU"/>
        </w:rPr>
        <w:t>ны</w:t>
      </w:r>
      <w:r w:rsidRPr="00DB7C56">
        <w:rPr>
          <w:spacing w:val="16"/>
          <w:lang w:val="ru-RU"/>
        </w:rPr>
        <w:t xml:space="preserve"> </w:t>
      </w:r>
      <w:r w:rsidRPr="00DB7C56">
        <w:rPr>
          <w:spacing w:val="-2"/>
          <w:lang w:val="ru-RU"/>
        </w:rPr>
        <w:t>б</w:t>
      </w:r>
      <w:r w:rsidRPr="00DB7C56">
        <w:rPr>
          <w:lang w:val="ru-RU"/>
        </w:rPr>
        <w:t>ы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ь</w:t>
      </w:r>
      <w:r w:rsidRPr="00DB7C56">
        <w:rPr>
          <w:spacing w:val="17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1"/>
          <w:lang w:val="ru-RU"/>
        </w:rPr>
        <w:t>о</w:t>
      </w:r>
      <w:r w:rsidRPr="00DB7C56">
        <w:rPr>
          <w:lang w:val="ru-RU"/>
        </w:rPr>
        <w:t>став</w:t>
      </w:r>
      <w:r w:rsidRPr="00DB7C56">
        <w:rPr>
          <w:spacing w:val="-2"/>
          <w:lang w:val="ru-RU"/>
        </w:rPr>
        <w:t>л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ны</w:t>
      </w:r>
      <w:r w:rsidRPr="00DB7C56">
        <w:rPr>
          <w:spacing w:val="16"/>
          <w:lang w:val="ru-RU"/>
        </w:rPr>
        <w:t xml:space="preserve"> </w:t>
      </w:r>
      <w:r w:rsidRPr="00DB7C56">
        <w:rPr>
          <w:lang w:val="ru-RU"/>
        </w:rPr>
        <w:t>на</w:t>
      </w:r>
      <w:r w:rsidRPr="00DB7C56">
        <w:rPr>
          <w:spacing w:val="16"/>
          <w:lang w:val="ru-RU"/>
        </w:rPr>
        <w:t xml:space="preserve"> </w:t>
      </w:r>
      <w:r w:rsidRPr="00DB7C56">
        <w:rPr>
          <w:lang w:val="ru-RU"/>
        </w:rPr>
        <w:t>р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сск</w:t>
      </w:r>
      <w:r w:rsidRPr="00DB7C56">
        <w:rPr>
          <w:spacing w:val="1"/>
          <w:lang w:val="ru-RU"/>
        </w:rPr>
        <w:t>о</w:t>
      </w:r>
      <w:r w:rsidRPr="00DB7C56">
        <w:rPr>
          <w:lang w:val="ru-RU"/>
        </w:rPr>
        <w:t>м</w:t>
      </w:r>
      <w:r w:rsidRPr="00DB7C56">
        <w:rPr>
          <w:spacing w:val="15"/>
          <w:lang w:val="ru-RU"/>
        </w:rPr>
        <w:t xml:space="preserve"> </w:t>
      </w:r>
      <w:r w:rsidRPr="00DB7C56">
        <w:rPr>
          <w:lang w:val="ru-RU"/>
        </w:rPr>
        <w:t>яз</w:t>
      </w:r>
      <w:r w:rsidRPr="00DB7C56">
        <w:rPr>
          <w:spacing w:val="-2"/>
          <w:lang w:val="ru-RU"/>
        </w:rPr>
        <w:t>ы</w:t>
      </w:r>
      <w:r w:rsidRPr="00DB7C56">
        <w:rPr>
          <w:lang w:val="ru-RU"/>
        </w:rPr>
        <w:t>ке,</w:t>
      </w:r>
      <w:r w:rsidRPr="00DB7C56">
        <w:rPr>
          <w:spacing w:val="18"/>
          <w:lang w:val="ru-RU"/>
        </w:rPr>
        <w:t xml:space="preserve"> </w:t>
      </w:r>
      <w:r w:rsidRPr="00DB7C56">
        <w:rPr>
          <w:spacing w:val="-2"/>
          <w:lang w:val="ru-RU"/>
        </w:rPr>
        <w:t>д</w:t>
      </w:r>
      <w:r w:rsidRPr="00DB7C56">
        <w:rPr>
          <w:lang w:val="ru-RU"/>
        </w:rPr>
        <w:t>о</w:t>
      </w:r>
      <w:r w:rsidRPr="00DB7C56">
        <w:rPr>
          <w:spacing w:val="-1"/>
          <w:lang w:val="ru-RU"/>
        </w:rPr>
        <w:t>л</w:t>
      </w:r>
      <w:r w:rsidRPr="00DB7C56">
        <w:rPr>
          <w:spacing w:val="-2"/>
          <w:lang w:val="ru-RU"/>
        </w:rPr>
        <w:t>жн</w:t>
      </w:r>
      <w:r w:rsidRPr="00DB7C56">
        <w:rPr>
          <w:lang w:val="ru-RU"/>
        </w:rPr>
        <w:t>ы</w:t>
      </w:r>
      <w:r w:rsidRPr="00DB7C56">
        <w:rPr>
          <w:spacing w:val="19"/>
          <w:lang w:val="ru-RU"/>
        </w:rPr>
        <w:t xml:space="preserve"> </w:t>
      </w:r>
      <w:r w:rsidRPr="00DB7C56">
        <w:rPr>
          <w:lang w:val="ru-RU"/>
        </w:rPr>
        <w:t>и</w:t>
      </w:r>
      <w:r w:rsidRPr="00DB7C56">
        <w:rPr>
          <w:spacing w:val="-3"/>
          <w:lang w:val="ru-RU"/>
        </w:rPr>
        <w:t>м</w:t>
      </w:r>
      <w:r w:rsidRPr="00DB7C56">
        <w:rPr>
          <w:lang w:val="ru-RU"/>
        </w:rPr>
        <w:t>еть</w:t>
      </w:r>
      <w:r w:rsidRPr="00DB7C56">
        <w:rPr>
          <w:spacing w:val="17"/>
          <w:lang w:val="ru-RU"/>
        </w:rPr>
        <w:t xml:space="preserve"> </w:t>
      </w:r>
      <w:r w:rsidRPr="00DB7C56">
        <w:rPr>
          <w:lang w:val="ru-RU"/>
        </w:rPr>
        <w:t>четк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ю</w:t>
      </w:r>
      <w:r w:rsidRPr="00DB7C56">
        <w:rPr>
          <w:spacing w:val="17"/>
          <w:lang w:val="ru-RU"/>
        </w:rPr>
        <w:t xml:space="preserve"> </w:t>
      </w:r>
      <w:r w:rsidRPr="00DB7C56">
        <w:rPr>
          <w:lang w:val="ru-RU"/>
        </w:rPr>
        <w:t>пе</w:t>
      </w:r>
      <w:r w:rsidRPr="00DB7C56">
        <w:rPr>
          <w:spacing w:val="-2"/>
          <w:lang w:val="ru-RU"/>
        </w:rPr>
        <w:t>ч</w:t>
      </w:r>
      <w:r w:rsidRPr="00DB7C56">
        <w:rPr>
          <w:lang w:val="ru-RU"/>
        </w:rPr>
        <w:t>ать текстов,</w:t>
      </w:r>
      <w:r w:rsidRPr="00DB7C56">
        <w:rPr>
          <w:spacing w:val="-4"/>
          <w:lang w:val="ru-RU"/>
        </w:rPr>
        <w:t xml:space="preserve"> </w:t>
      </w:r>
      <w:r w:rsidRPr="00DB7C56">
        <w:rPr>
          <w:lang w:val="ru-RU"/>
        </w:rPr>
        <w:t>п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д</w:t>
      </w:r>
      <w:r w:rsidRPr="00DB7C56">
        <w:rPr>
          <w:spacing w:val="-2"/>
          <w:lang w:val="ru-RU"/>
        </w:rPr>
        <w:t>ч</w:t>
      </w:r>
      <w:r w:rsidRPr="00DB7C56">
        <w:rPr>
          <w:lang w:val="ru-RU"/>
        </w:rPr>
        <w:t>и</w:t>
      </w:r>
      <w:r w:rsidRPr="00DB7C56">
        <w:rPr>
          <w:spacing w:val="1"/>
          <w:lang w:val="ru-RU"/>
        </w:rPr>
        <w:t>с</w:t>
      </w:r>
      <w:r w:rsidRPr="00DB7C56">
        <w:rPr>
          <w:lang w:val="ru-RU"/>
        </w:rPr>
        <w:t>т</w:t>
      </w:r>
      <w:r w:rsidRPr="00DB7C56">
        <w:rPr>
          <w:spacing w:val="-3"/>
          <w:lang w:val="ru-RU"/>
        </w:rPr>
        <w:t>к</w:t>
      </w:r>
      <w:r w:rsidRPr="00DB7C56">
        <w:rPr>
          <w:lang w:val="ru-RU"/>
        </w:rPr>
        <w:t>и</w:t>
      </w:r>
      <w:r w:rsidRPr="00DB7C56">
        <w:rPr>
          <w:spacing w:val="-3"/>
          <w:lang w:val="ru-RU"/>
        </w:rPr>
        <w:t xml:space="preserve"> </w:t>
      </w:r>
      <w:r w:rsidRPr="00DB7C56">
        <w:rPr>
          <w:lang w:val="ru-RU"/>
        </w:rPr>
        <w:t>и и</w:t>
      </w:r>
      <w:r w:rsidRPr="00DB7C56">
        <w:rPr>
          <w:spacing w:val="-2"/>
          <w:lang w:val="ru-RU"/>
        </w:rPr>
        <w:t>с</w:t>
      </w:r>
      <w:r w:rsidRPr="00DB7C56">
        <w:rPr>
          <w:lang w:val="ru-RU"/>
        </w:rPr>
        <w:t>п</w:t>
      </w:r>
      <w:r w:rsidRPr="00DB7C56">
        <w:rPr>
          <w:spacing w:val="-2"/>
          <w:lang w:val="ru-RU"/>
        </w:rPr>
        <w:t>р</w:t>
      </w:r>
      <w:r w:rsidRPr="00DB7C56">
        <w:rPr>
          <w:lang w:val="ru-RU"/>
        </w:rPr>
        <w:t>ав</w:t>
      </w:r>
      <w:r w:rsidRPr="00DB7C56">
        <w:rPr>
          <w:spacing w:val="-2"/>
          <w:lang w:val="ru-RU"/>
        </w:rPr>
        <w:t>л</w:t>
      </w:r>
      <w:r w:rsidRPr="00DB7C56">
        <w:rPr>
          <w:lang w:val="ru-RU"/>
        </w:rPr>
        <w:t>е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 xml:space="preserve">ия 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 xml:space="preserve">е </w:t>
      </w:r>
      <w:r w:rsidRPr="00DB7C56">
        <w:rPr>
          <w:spacing w:val="-2"/>
          <w:lang w:val="ru-RU"/>
        </w:rPr>
        <w:t>до</w:t>
      </w:r>
      <w:r w:rsidRPr="00DB7C56">
        <w:rPr>
          <w:lang w:val="ru-RU"/>
        </w:rPr>
        <w:t>п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скаются.</w:t>
      </w:r>
    </w:p>
    <w:p w:rsidR="00A95E84" w:rsidRPr="00DB7C56" w:rsidRDefault="00A95E84" w:rsidP="00A95E84">
      <w:pPr>
        <w:pStyle w:val="af"/>
        <w:spacing w:line="360" w:lineRule="auto"/>
        <w:ind w:right="113" w:firstLine="851"/>
        <w:jc w:val="both"/>
        <w:rPr>
          <w:lang w:val="ru-RU"/>
        </w:rPr>
      </w:pPr>
      <w:r w:rsidRPr="00DB7C56">
        <w:rPr>
          <w:lang w:val="ru-RU"/>
        </w:rPr>
        <w:t>Д</w:t>
      </w:r>
      <w:r w:rsidRPr="00DB7C56">
        <w:rPr>
          <w:spacing w:val="1"/>
          <w:lang w:val="ru-RU"/>
        </w:rPr>
        <w:t>о</w:t>
      </w:r>
      <w:r w:rsidRPr="00DB7C56">
        <w:rPr>
          <w:lang w:val="ru-RU"/>
        </w:rPr>
        <w:t>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мен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ы</w:t>
      </w:r>
      <w:r w:rsidRPr="00DB7C56">
        <w:rPr>
          <w:spacing w:val="66"/>
          <w:lang w:val="ru-RU"/>
        </w:rPr>
        <w:t xml:space="preserve"> </w:t>
      </w:r>
      <w:r w:rsidRPr="00DB7C56">
        <w:rPr>
          <w:lang w:val="ru-RU"/>
        </w:rPr>
        <w:t>до</w:t>
      </w:r>
      <w:r w:rsidRPr="00DB7C56">
        <w:rPr>
          <w:spacing w:val="-1"/>
          <w:lang w:val="ru-RU"/>
        </w:rPr>
        <w:t>л</w:t>
      </w:r>
      <w:r w:rsidRPr="00DB7C56">
        <w:rPr>
          <w:spacing w:val="-2"/>
          <w:lang w:val="ru-RU"/>
        </w:rPr>
        <w:t>жн</w:t>
      </w:r>
      <w:r w:rsidRPr="00DB7C56">
        <w:rPr>
          <w:lang w:val="ru-RU"/>
        </w:rPr>
        <w:t>ы</w:t>
      </w:r>
      <w:r w:rsidRPr="00DB7C56">
        <w:rPr>
          <w:spacing w:val="66"/>
          <w:lang w:val="ru-RU"/>
        </w:rPr>
        <w:t xml:space="preserve"> </w:t>
      </w:r>
      <w:r w:rsidRPr="00DB7C56">
        <w:rPr>
          <w:lang w:val="ru-RU"/>
        </w:rPr>
        <w:t>быть</w:t>
      </w:r>
      <w:r w:rsidRPr="00DB7C56">
        <w:rPr>
          <w:spacing w:val="67"/>
          <w:lang w:val="ru-RU"/>
        </w:rPr>
        <w:t xml:space="preserve"> </w:t>
      </w:r>
      <w:r w:rsidRPr="00DB7C56">
        <w:rPr>
          <w:spacing w:val="-3"/>
          <w:lang w:val="ru-RU"/>
        </w:rPr>
        <w:t>с</w:t>
      </w:r>
      <w:r w:rsidRPr="00DB7C56">
        <w:rPr>
          <w:lang w:val="ru-RU"/>
        </w:rPr>
        <w:t>к</w:t>
      </w:r>
      <w:r w:rsidRPr="00DB7C56">
        <w:rPr>
          <w:spacing w:val="-1"/>
          <w:lang w:val="ru-RU"/>
        </w:rPr>
        <w:t>р</w:t>
      </w:r>
      <w:r w:rsidRPr="00DB7C56">
        <w:rPr>
          <w:lang w:val="ru-RU"/>
        </w:rPr>
        <w:t>еп</w:t>
      </w:r>
      <w:r w:rsidRPr="00DB7C56">
        <w:rPr>
          <w:spacing w:val="-1"/>
          <w:lang w:val="ru-RU"/>
        </w:rPr>
        <w:t>л</w:t>
      </w:r>
      <w:r w:rsidRPr="00DB7C56">
        <w:rPr>
          <w:spacing w:val="-3"/>
          <w:lang w:val="ru-RU"/>
        </w:rPr>
        <w:t>е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ы</w:t>
      </w:r>
      <w:r w:rsidRPr="00DB7C56">
        <w:rPr>
          <w:spacing w:val="69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ечатью (при ее наличии)</w:t>
      </w:r>
      <w:r w:rsidRPr="00DB7C56">
        <w:rPr>
          <w:spacing w:val="64"/>
          <w:lang w:val="ru-RU"/>
        </w:rPr>
        <w:t xml:space="preserve"> </w:t>
      </w:r>
      <w:r w:rsidRPr="00DB7C56">
        <w:rPr>
          <w:lang w:val="ru-RU"/>
        </w:rPr>
        <w:t>и</w:t>
      </w:r>
      <w:r w:rsidRPr="00DB7C56">
        <w:rPr>
          <w:spacing w:val="69"/>
          <w:lang w:val="ru-RU"/>
        </w:rPr>
        <w:t xml:space="preserve"> </w:t>
      </w:r>
      <w:r w:rsidRPr="00DB7C56">
        <w:rPr>
          <w:lang w:val="ru-RU"/>
        </w:rPr>
        <w:t>за</w:t>
      </w:r>
      <w:r w:rsidRPr="00DB7C56">
        <w:rPr>
          <w:spacing w:val="-1"/>
          <w:lang w:val="ru-RU"/>
        </w:rPr>
        <w:t>в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ре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ы</w:t>
      </w:r>
      <w:r w:rsidRPr="00DB7C56">
        <w:rPr>
          <w:spacing w:val="66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о</w:t>
      </w:r>
      <w:r w:rsidRPr="00DB7C56">
        <w:rPr>
          <w:spacing w:val="-2"/>
          <w:lang w:val="ru-RU"/>
        </w:rPr>
        <w:t>д</w:t>
      </w:r>
      <w:r w:rsidRPr="00DB7C56">
        <w:rPr>
          <w:lang w:val="ru-RU"/>
        </w:rPr>
        <w:t>п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 xml:space="preserve">сью 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по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но</w:t>
      </w:r>
      <w:r w:rsidRPr="00DB7C56">
        <w:rPr>
          <w:spacing w:val="-3"/>
          <w:lang w:val="ru-RU"/>
        </w:rPr>
        <w:t>м</w:t>
      </w:r>
      <w:r w:rsidRPr="00DB7C56">
        <w:rPr>
          <w:lang w:val="ru-RU"/>
        </w:rPr>
        <w:t>оч</w:t>
      </w:r>
      <w:r w:rsidRPr="00DB7C56">
        <w:rPr>
          <w:spacing w:val="-2"/>
          <w:lang w:val="ru-RU"/>
        </w:rPr>
        <w:t>е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о</w:t>
      </w:r>
      <w:r w:rsidRPr="00DB7C56">
        <w:rPr>
          <w:spacing w:val="-3"/>
          <w:lang w:val="ru-RU"/>
        </w:rPr>
        <w:t>г</w:t>
      </w:r>
      <w:r w:rsidRPr="00DB7C56">
        <w:rPr>
          <w:lang w:val="ru-RU"/>
        </w:rPr>
        <w:t>о</w:t>
      </w:r>
      <w:r w:rsidRPr="00DB7C56">
        <w:rPr>
          <w:spacing w:val="21"/>
          <w:lang w:val="ru-RU"/>
        </w:rPr>
        <w:t xml:space="preserve"> </w:t>
      </w:r>
      <w:r w:rsidRPr="00DB7C56">
        <w:rPr>
          <w:spacing w:val="-4"/>
          <w:lang w:val="ru-RU"/>
        </w:rPr>
        <w:t>л</w:t>
      </w:r>
      <w:r w:rsidRPr="00DB7C56">
        <w:rPr>
          <w:lang w:val="ru-RU"/>
        </w:rPr>
        <w:t>ица</w:t>
      </w:r>
      <w:r w:rsidR="00BC374D">
        <w:rPr>
          <w:lang w:val="ru-RU"/>
        </w:rPr>
        <w:t xml:space="preserve"> (</w:t>
      </w:r>
      <w:r w:rsidRPr="00BC374D">
        <w:rPr>
          <w:lang w:val="ru-RU"/>
        </w:rPr>
        <w:t>д</w:t>
      </w:r>
      <w:r w:rsidRPr="00BC374D">
        <w:rPr>
          <w:spacing w:val="-1"/>
          <w:lang w:val="ru-RU"/>
        </w:rPr>
        <w:t>л</w:t>
      </w:r>
      <w:r w:rsidRPr="00BC374D">
        <w:rPr>
          <w:lang w:val="ru-RU"/>
        </w:rPr>
        <w:t>я</w:t>
      </w:r>
      <w:r w:rsidRPr="00BC374D">
        <w:rPr>
          <w:spacing w:val="19"/>
          <w:lang w:val="ru-RU"/>
        </w:rPr>
        <w:t xml:space="preserve"> </w:t>
      </w:r>
      <w:r w:rsidRPr="00BC374D">
        <w:rPr>
          <w:spacing w:val="-1"/>
          <w:lang w:val="ru-RU"/>
        </w:rPr>
        <w:t>ю</w:t>
      </w:r>
      <w:r w:rsidRPr="00BC374D">
        <w:rPr>
          <w:spacing w:val="-2"/>
          <w:lang w:val="ru-RU"/>
        </w:rPr>
        <w:t>р</w:t>
      </w:r>
      <w:r w:rsidRPr="00BC374D">
        <w:rPr>
          <w:lang w:val="ru-RU"/>
        </w:rPr>
        <w:t>и</w:t>
      </w:r>
      <w:r w:rsidRPr="00BC374D">
        <w:rPr>
          <w:spacing w:val="-2"/>
          <w:lang w:val="ru-RU"/>
        </w:rPr>
        <w:t>д</w:t>
      </w:r>
      <w:r w:rsidRPr="00BC374D">
        <w:rPr>
          <w:lang w:val="ru-RU"/>
        </w:rPr>
        <w:t>ич</w:t>
      </w:r>
      <w:r w:rsidRPr="00BC374D">
        <w:rPr>
          <w:spacing w:val="-2"/>
          <w:lang w:val="ru-RU"/>
        </w:rPr>
        <w:t>е</w:t>
      </w:r>
      <w:r w:rsidRPr="00BC374D">
        <w:rPr>
          <w:lang w:val="ru-RU"/>
        </w:rPr>
        <w:t>с</w:t>
      </w:r>
      <w:r w:rsidRPr="00BC374D">
        <w:rPr>
          <w:spacing w:val="-2"/>
          <w:lang w:val="ru-RU"/>
        </w:rPr>
        <w:t>к</w:t>
      </w:r>
      <w:r w:rsidRPr="00BC374D">
        <w:rPr>
          <w:lang w:val="ru-RU"/>
        </w:rPr>
        <w:t>их</w:t>
      </w:r>
      <w:r w:rsidRPr="00BC374D">
        <w:rPr>
          <w:spacing w:val="21"/>
          <w:lang w:val="ru-RU"/>
        </w:rPr>
        <w:t xml:space="preserve"> </w:t>
      </w:r>
      <w:r w:rsidRPr="00BC374D">
        <w:rPr>
          <w:spacing w:val="-4"/>
          <w:lang w:val="ru-RU"/>
        </w:rPr>
        <w:t>л</w:t>
      </w:r>
      <w:r w:rsidRPr="00BC374D">
        <w:rPr>
          <w:lang w:val="ru-RU"/>
        </w:rPr>
        <w:t>иц</w:t>
      </w:r>
      <w:r w:rsidR="00BC374D">
        <w:rPr>
          <w:lang w:val="ru-RU"/>
        </w:rPr>
        <w:t>) или</w:t>
      </w:r>
      <w:r w:rsidRPr="00DB7C56">
        <w:rPr>
          <w:spacing w:val="17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о</w:t>
      </w:r>
      <w:r w:rsidRPr="00DB7C56">
        <w:rPr>
          <w:spacing w:val="-2"/>
          <w:lang w:val="ru-RU"/>
        </w:rPr>
        <w:t>д</w:t>
      </w:r>
      <w:r w:rsidRPr="00DB7C56">
        <w:rPr>
          <w:lang w:val="ru-RU"/>
        </w:rPr>
        <w:t>п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са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ы</w:t>
      </w:r>
      <w:r w:rsidRPr="00DB7C56">
        <w:rPr>
          <w:spacing w:val="19"/>
          <w:lang w:val="ru-RU"/>
        </w:rPr>
        <w:t xml:space="preserve"> </w:t>
      </w:r>
      <w:r w:rsidRPr="00DB7C56">
        <w:rPr>
          <w:spacing w:val="-2"/>
          <w:lang w:val="ru-RU"/>
        </w:rPr>
        <w:t>ин</w:t>
      </w:r>
      <w:r w:rsidRPr="00DB7C56">
        <w:rPr>
          <w:lang w:val="ru-RU"/>
        </w:rPr>
        <w:t>ди</w:t>
      </w:r>
      <w:r w:rsidRPr="00DB7C56">
        <w:rPr>
          <w:spacing w:val="-3"/>
          <w:lang w:val="ru-RU"/>
        </w:rPr>
        <w:t>в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д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ал</w:t>
      </w:r>
      <w:r w:rsidRPr="00DB7C56">
        <w:rPr>
          <w:spacing w:val="-2"/>
          <w:lang w:val="ru-RU"/>
        </w:rPr>
        <w:t>ь</w:t>
      </w:r>
      <w:r w:rsidRPr="00DB7C56">
        <w:rPr>
          <w:lang w:val="ru-RU"/>
        </w:rPr>
        <w:t>ным</w:t>
      </w:r>
      <w:r w:rsidRPr="00DB7C56">
        <w:rPr>
          <w:spacing w:val="33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р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д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р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ни</w:t>
      </w:r>
      <w:r w:rsidRPr="00DB7C56">
        <w:rPr>
          <w:spacing w:val="-3"/>
          <w:lang w:val="ru-RU"/>
        </w:rPr>
        <w:t>м</w:t>
      </w:r>
      <w:r w:rsidRPr="00DB7C56">
        <w:rPr>
          <w:lang w:val="ru-RU"/>
        </w:rPr>
        <w:t>ате</w:t>
      </w:r>
      <w:r w:rsidRPr="00DB7C56">
        <w:rPr>
          <w:spacing w:val="-1"/>
          <w:lang w:val="ru-RU"/>
        </w:rPr>
        <w:t>л</w:t>
      </w:r>
      <w:r w:rsidR="00BC374D">
        <w:rPr>
          <w:spacing w:val="-1"/>
          <w:lang w:val="ru-RU"/>
        </w:rPr>
        <w:t>ем</w:t>
      </w:r>
      <w:r w:rsidRPr="00DB7C56">
        <w:rPr>
          <w:lang w:val="ru-RU"/>
        </w:rPr>
        <w:t>,</w:t>
      </w:r>
      <w:r w:rsidRPr="00DB7C56">
        <w:rPr>
          <w:spacing w:val="32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бст</w:t>
      </w:r>
      <w:r w:rsidRPr="00DB7C56">
        <w:rPr>
          <w:spacing w:val="-4"/>
          <w:lang w:val="ru-RU"/>
        </w:rPr>
        <w:t>в</w:t>
      </w:r>
      <w:r w:rsidRPr="00DB7C56">
        <w:rPr>
          <w:lang w:val="ru-RU"/>
        </w:rPr>
        <w:t>ен</w:t>
      </w:r>
      <w:r w:rsidRPr="00DB7C56">
        <w:rPr>
          <w:spacing w:val="-2"/>
          <w:lang w:val="ru-RU"/>
        </w:rPr>
        <w:t>но</w:t>
      </w:r>
      <w:r w:rsidRPr="00DB7C56">
        <w:rPr>
          <w:lang w:val="ru-RU"/>
        </w:rPr>
        <w:t>р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ч</w:t>
      </w:r>
      <w:r w:rsidRPr="00DB7C56">
        <w:rPr>
          <w:spacing w:val="1"/>
          <w:lang w:val="ru-RU"/>
        </w:rPr>
        <w:t>н</w:t>
      </w:r>
      <w:r w:rsidRPr="00DB7C56">
        <w:rPr>
          <w:lang w:val="ru-RU"/>
        </w:rPr>
        <w:t>о</w:t>
      </w:r>
      <w:r w:rsidRPr="00DB7C56">
        <w:rPr>
          <w:spacing w:val="33"/>
          <w:lang w:val="ru-RU"/>
        </w:rPr>
        <w:t xml:space="preserve"> </w:t>
      </w:r>
      <w:r w:rsidRPr="00DB7C56">
        <w:rPr>
          <w:lang w:val="ru-RU"/>
        </w:rPr>
        <w:t>на</w:t>
      </w:r>
      <w:r w:rsidRPr="00DB7C56">
        <w:rPr>
          <w:spacing w:val="33"/>
          <w:lang w:val="ru-RU"/>
        </w:rPr>
        <w:t xml:space="preserve"> </w:t>
      </w:r>
      <w:r w:rsidRPr="00DB7C56">
        <w:rPr>
          <w:lang w:val="ru-RU"/>
        </w:rPr>
        <w:t>к</w:t>
      </w:r>
      <w:r w:rsidRPr="00DB7C56">
        <w:rPr>
          <w:spacing w:val="-2"/>
          <w:lang w:val="ru-RU"/>
        </w:rPr>
        <w:t>ажд</w:t>
      </w:r>
      <w:r w:rsidRPr="00DB7C56">
        <w:rPr>
          <w:lang w:val="ru-RU"/>
        </w:rPr>
        <w:t>ой стр</w:t>
      </w:r>
      <w:r w:rsidRPr="00DB7C56">
        <w:rPr>
          <w:spacing w:val="-3"/>
          <w:lang w:val="ru-RU"/>
        </w:rPr>
        <w:t>а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 xml:space="preserve">це. </w:t>
      </w:r>
      <w:r w:rsidRPr="00DB7C56">
        <w:rPr>
          <w:spacing w:val="-3"/>
          <w:lang w:val="ru-RU"/>
        </w:rPr>
        <w:t>В</w:t>
      </w:r>
      <w:r w:rsidRPr="00DB7C56">
        <w:rPr>
          <w:lang w:val="ru-RU"/>
        </w:rPr>
        <w:t>е</w:t>
      </w:r>
      <w:r w:rsidRPr="00DB7C56">
        <w:rPr>
          <w:spacing w:val="-2"/>
          <w:lang w:val="ru-RU"/>
        </w:rPr>
        <w:t>р</w:t>
      </w:r>
      <w:r w:rsidRPr="00DB7C56">
        <w:rPr>
          <w:lang w:val="ru-RU"/>
        </w:rPr>
        <w:t>ность к</w:t>
      </w:r>
      <w:r w:rsidRPr="00DB7C56">
        <w:rPr>
          <w:spacing w:val="-1"/>
          <w:lang w:val="ru-RU"/>
        </w:rPr>
        <w:t>о</w:t>
      </w:r>
      <w:r w:rsidRPr="00DB7C56">
        <w:rPr>
          <w:lang w:val="ru-RU"/>
        </w:rPr>
        <w:t>п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 xml:space="preserve">й </w:t>
      </w:r>
      <w:r w:rsidRPr="00DB7C56">
        <w:rPr>
          <w:spacing w:val="-2"/>
          <w:lang w:val="ru-RU"/>
        </w:rPr>
        <w:t>д</w:t>
      </w:r>
      <w:r w:rsidRPr="00DB7C56">
        <w:rPr>
          <w:lang w:val="ru-RU"/>
        </w:rPr>
        <w:t>ок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мент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в, пр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дс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ав</w:t>
      </w:r>
      <w:r w:rsidRPr="00DB7C56">
        <w:rPr>
          <w:spacing w:val="-2"/>
          <w:lang w:val="ru-RU"/>
        </w:rPr>
        <w:t>л</w:t>
      </w:r>
      <w:r w:rsidRPr="00DB7C56">
        <w:rPr>
          <w:lang w:val="ru-RU"/>
        </w:rPr>
        <w:t>яе</w:t>
      </w:r>
      <w:r w:rsidRPr="00DB7C56">
        <w:rPr>
          <w:spacing w:val="-2"/>
          <w:lang w:val="ru-RU"/>
        </w:rPr>
        <w:t>м</w:t>
      </w:r>
      <w:r w:rsidRPr="00DB7C56">
        <w:rPr>
          <w:lang w:val="ru-RU"/>
        </w:rPr>
        <w:t>ых в с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ставе з</w:t>
      </w:r>
      <w:r w:rsidRPr="00DB7C56">
        <w:rPr>
          <w:spacing w:val="-3"/>
          <w:lang w:val="ru-RU"/>
        </w:rPr>
        <w:t>а</w:t>
      </w:r>
      <w:r w:rsidRPr="00DB7C56">
        <w:rPr>
          <w:lang w:val="ru-RU"/>
        </w:rPr>
        <w:t>яв</w:t>
      </w:r>
      <w:r w:rsidRPr="00DB7C56">
        <w:rPr>
          <w:spacing w:val="-3"/>
          <w:lang w:val="ru-RU"/>
        </w:rPr>
        <w:t>к</w:t>
      </w:r>
      <w:r w:rsidRPr="00DB7C56">
        <w:rPr>
          <w:lang w:val="ru-RU"/>
        </w:rPr>
        <w:t xml:space="preserve">и 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 xml:space="preserve">а 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част</w:t>
      </w:r>
      <w:r w:rsidRPr="00DB7C56">
        <w:rPr>
          <w:spacing w:val="1"/>
          <w:lang w:val="ru-RU"/>
        </w:rPr>
        <w:t>и</w:t>
      </w:r>
      <w:r w:rsidRPr="00DB7C56">
        <w:rPr>
          <w:lang w:val="ru-RU"/>
        </w:rPr>
        <w:t>е</w:t>
      </w:r>
      <w:r w:rsidRPr="00DB7C56">
        <w:rPr>
          <w:spacing w:val="5"/>
          <w:lang w:val="ru-RU"/>
        </w:rPr>
        <w:t xml:space="preserve"> </w:t>
      </w:r>
      <w:r w:rsidRPr="00DB7C56">
        <w:rPr>
          <w:lang w:val="ru-RU"/>
        </w:rPr>
        <w:t>в</w:t>
      </w:r>
      <w:r w:rsidRPr="00DB7C56">
        <w:rPr>
          <w:spacing w:val="4"/>
          <w:lang w:val="ru-RU"/>
        </w:rPr>
        <w:t xml:space="preserve"> </w:t>
      </w:r>
      <w:r w:rsidRPr="00DB7C56">
        <w:rPr>
          <w:spacing w:val="-2"/>
          <w:lang w:val="ru-RU"/>
        </w:rPr>
        <w:t>ко</w:t>
      </w:r>
      <w:r w:rsidRPr="00DB7C56">
        <w:rPr>
          <w:lang w:val="ru-RU"/>
        </w:rPr>
        <w:t>нк</w:t>
      </w:r>
      <w:r w:rsidRPr="00DB7C56">
        <w:rPr>
          <w:spacing w:val="-1"/>
          <w:lang w:val="ru-RU"/>
        </w:rPr>
        <w:t>у</w:t>
      </w:r>
      <w:r w:rsidRPr="00DB7C56">
        <w:rPr>
          <w:lang w:val="ru-RU"/>
        </w:rPr>
        <w:t>рсе</w:t>
      </w:r>
      <w:r w:rsidRPr="00DB7C56">
        <w:rPr>
          <w:spacing w:val="3"/>
          <w:lang w:val="ru-RU"/>
        </w:rPr>
        <w:t xml:space="preserve"> </w:t>
      </w:r>
      <w:r w:rsidRPr="00DB7C56">
        <w:rPr>
          <w:spacing w:val="-2"/>
          <w:lang w:val="ru-RU"/>
        </w:rPr>
        <w:t>д</w:t>
      </w:r>
      <w:r w:rsidRPr="00DB7C56">
        <w:rPr>
          <w:lang w:val="ru-RU"/>
        </w:rPr>
        <w:t>о</w:t>
      </w:r>
      <w:r w:rsidRPr="00DB7C56">
        <w:rPr>
          <w:spacing w:val="-1"/>
          <w:lang w:val="ru-RU"/>
        </w:rPr>
        <w:t>л</w:t>
      </w:r>
      <w:r w:rsidRPr="00DB7C56">
        <w:rPr>
          <w:spacing w:val="-2"/>
          <w:lang w:val="ru-RU"/>
        </w:rPr>
        <w:t>ж</w:t>
      </w:r>
      <w:r w:rsidRPr="00DB7C56">
        <w:rPr>
          <w:lang w:val="ru-RU"/>
        </w:rPr>
        <w:t>на</w:t>
      </w:r>
      <w:r w:rsidRPr="00DB7C56">
        <w:rPr>
          <w:spacing w:val="3"/>
          <w:lang w:val="ru-RU"/>
        </w:rPr>
        <w:t xml:space="preserve"> </w:t>
      </w:r>
      <w:r w:rsidRPr="00DB7C56">
        <w:rPr>
          <w:lang w:val="ru-RU"/>
        </w:rPr>
        <w:t>быть</w:t>
      </w:r>
      <w:r w:rsidRPr="00DB7C56">
        <w:rPr>
          <w:spacing w:val="1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одт</w:t>
      </w:r>
      <w:r w:rsidRPr="00DB7C56">
        <w:rPr>
          <w:spacing w:val="-1"/>
          <w:lang w:val="ru-RU"/>
        </w:rPr>
        <w:t>в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р</w:t>
      </w:r>
      <w:r w:rsidRPr="00DB7C56">
        <w:rPr>
          <w:spacing w:val="-2"/>
          <w:lang w:val="ru-RU"/>
        </w:rPr>
        <w:t>ж</w:t>
      </w:r>
      <w:r w:rsidRPr="00DB7C56">
        <w:rPr>
          <w:lang w:val="ru-RU"/>
        </w:rPr>
        <w:t>д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на</w:t>
      </w:r>
      <w:r w:rsidRPr="00DB7C56">
        <w:rPr>
          <w:spacing w:val="3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ечатью</w:t>
      </w:r>
      <w:r w:rsidRPr="00DB7C56">
        <w:rPr>
          <w:spacing w:val="3"/>
          <w:lang w:val="ru-RU"/>
        </w:rPr>
        <w:t xml:space="preserve"> (при ее наличии) </w:t>
      </w:r>
      <w:r w:rsidRPr="00DB7C56">
        <w:rPr>
          <w:lang w:val="ru-RU"/>
        </w:rPr>
        <w:t>и</w:t>
      </w:r>
      <w:r w:rsidRPr="00DB7C56">
        <w:rPr>
          <w:spacing w:val="3"/>
          <w:lang w:val="ru-RU"/>
        </w:rPr>
        <w:t xml:space="preserve"> </w:t>
      </w:r>
      <w:r w:rsidRPr="00DB7C56">
        <w:rPr>
          <w:spacing w:val="-2"/>
          <w:lang w:val="ru-RU"/>
        </w:rPr>
        <w:t>по</w:t>
      </w:r>
      <w:r w:rsidRPr="00DB7C56">
        <w:rPr>
          <w:lang w:val="ru-RU"/>
        </w:rPr>
        <w:t>д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и</w:t>
      </w:r>
      <w:r w:rsidRPr="00DB7C56">
        <w:rPr>
          <w:spacing w:val="-3"/>
          <w:lang w:val="ru-RU"/>
        </w:rPr>
        <w:t>с</w:t>
      </w:r>
      <w:r w:rsidRPr="00DB7C56">
        <w:rPr>
          <w:spacing w:val="-1"/>
          <w:lang w:val="ru-RU"/>
        </w:rPr>
        <w:t>ь</w:t>
      </w:r>
      <w:r w:rsidRPr="00DB7C56">
        <w:rPr>
          <w:lang w:val="ru-RU"/>
        </w:rPr>
        <w:t xml:space="preserve">ю 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по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но</w:t>
      </w:r>
      <w:r w:rsidRPr="00DB7C56">
        <w:rPr>
          <w:spacing w:val="-3"/>
          <w:lang w:val="ru-RU"/>
        </w:rPr>
        <w:t>м</w:t>
      </w:r>
      <w:r w:rsidRPr="00DB7C56">
        <w:rPr>
          <w:lang w:val="ru-RU"/>
        </w:rPr>
        <w:t>оч</w:t>
      </w:r>
      <w:r w:rsidRPr="00DB7C56">
        <w:rPr>
          <w:spacing w:val="-2"/>
          <w:lang w:val="ru-RU"/>
        </w:rPr>
        <w:t>е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о</w:t>
      </w:r>
      <w:r w:rsidRPr="00DB7C56">
        <w:rPr>
          <w:spacing w:val="-3"/>
          <w:lang w:val="ru-RU"/>
        </w:rPr>
        <w:t>г</w:t>
      </w:r>
      <w:r w:rsidRPr="00DB7C56">
        <w:rPr>
          <w:lang w:val="ru-RU"/>
        </w:rPr>
        <w:t>о</w:t>
      </w:r>
      <w:r w:rsidRPr="00DB7C56">
        <w:rPr>
          <w:spacing w:val="11"/>
          <w:lang w:val="ru-RU"/>
        </w:rPr>
        <w:t xml:space="preserve"> </w:t>
      </w:r>
      <w:r w:rsidRPr="00DB7C56">
        <w:rPr>
          <w:spacing w:val="-1"/>
          <w:lang w:val="ru-RU"/>
        </w:rPr>
        <w:t>л</w:t>
      </w:r>
      <w:r w:rsidR="009E6D41">
        <w:rPr>
          <w:lang w:val="ru-RU"/>
        </w:rPr>
        <w:t>ица</w:t>
      </w:r>
      <w:r w:rsidRPr="00DB7C56">
        <w:rPr>
          <w:lang w:val="ru-RU"/>
        </w:rPr>
        <w:t>.</w:t>
      </w:r>
    </w:p>
    <w:p w:rsidR="00BC374D" w:rsidRDefault="00BC374D" w:rsidP="00A95E84">
      <w:pPr>
        <w:pStyle w:val="af"/>
        <w:spacing w:before="3" w:line="322" w:lineRule="exact"/>
        <w:ind w:left="0" w:right="113" w:firstLine="660"/>
        <w:jc w:val="both"/>
        <w:rPr>
          <w:lang w:val="ru-RU"/>
        </w:rPr>
      </w:pPr>
    </w:p>
    <w:p w:rsidR="00A95E84" w:rsidRPr="004506E2" w:rsidRDefault="00A95E84" w:rsidP="00A95E84">
      <w:pPr>
        <w:keepLines/>
        <w:suppressAutoHyphens/>
        <w:snapToGrid w:val="0"/>
        <w:spacing w:after="0" w:line="288" w:lineRule="auto"/>
        <w:rPr>
          <w:rFonts w:ascii="Times New Roman" w:eastAsia="Arial" w:hAnsi="Times New Roman"/>
          <w:sz w:val="28"/>
          <w:szCs w:val="28"/>
          <w:lang w:val="ru-RU" w:eastAsia="ar-SA"/>
        </w:rPr>
      </w:pP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Должность_________________      __________         /_____________________/</w:t>
      </w:r>
    </w:p>
    <w:p w:rsidR="00A95E84" w:rsidRPr="004506E2" w:rsidRDefault="00A95E84" w:rsidP="00A95E84">
      <w:pPr>
        <w:keepLines/>
        <w:suppressAutoHyphens/>
        <w:snapToGrid w:val="0"/>
        <w:spacing w:after="0" w:line="288" w:lineRule="auto"/>
        <w:ind w:left="3600" w:firstLine="720"/>
        <w:rPr>
          <w:rFonts w:ascii="Times New Roman" w:eastAsia="Arial" w:hAnsi="Times New Roman"/>
          <w:i/>
          <w:szCs w:val="20"/>
          <w:lang w:val="ru-RU" w:eastAsia="ar-SA"/>
        </w:rPr>
      </w:pPr>
      <w:r w:rsidRPr="004506E2">
        <w:rPr>
          <w:rFonts w:ascii="Times New Roman" w:eastAsia="Arial" w:hAnsi="Times New Roman"/>
          <w:i/>
          <w:szCs w:val="20"/>
          <w:lang w:val="ru-RU" w:eastAsia="ar-SA"/>
        </w:rPr>
        <w:t>(подпись)</w:t>
      </w:r>
    </w:p>
    <w:p w:rsidR="00A95E84" w:rsidRPr="00BC374D" w:rsidRDefault="00A95E84" w:rsidP="00BC374D">
      <w:pPr>
        <w:keepLines/>
        <w:suppressAutoHyphens/>
        <w:snapToGrid w:val="0"/>
        <w:spacing w:after="0" w:line="288" w:lineRule="auto"/>
        <w:jc w:val="right"/>
        <w:rPr>
          <w:rFonts w:ascii="Times New Roman" w:eastAsia="Arial" w:hAnsi="Times New Roman"/>
          <w:sz w:val="28"/>
          <w:szCs w:val="28"/>
          <w:lang w:val="ru-RU" w:eastAsia="ar-SA"/>
        </w:rPr>
      </w:pP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М.П.           «___» _______</w:t>
      </w:r>
      <w:r w:rsidR="00BC374D">
        <w:rPr>
          <w:rFonts w:ascii="Times New Roman" w:eastAsia="Arial" w:hAnsi="Times New Roman"/>
          <w:sz w:val="28"/>
          <w:szCs w:val="28"/>
          <w:lang w:val="ru-RU" w:eastAsia="ar-SA"/>
        </w:rPr>
        <w:t>__________ 201__ года</w:t>
      </w:r>
      <w:r w:rsidRPr="00DB7C56">
        <w:rPr>
          <w:lang w:val="ru-RU"/>
        </w:rPr>
        <w:br w:type="page"/>
      </w:r>
    </w:p>
    <w:p w:rsidR="00A95E84" w:rsidRPr="0026615A" w:rsidRDefault="00C43AC9" w:rsidP="0026615A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Ф</w:t>
      </w:r>
      <w:r w:rsidR="0026615A" w:rsidRPr="0026615A">
        <w:rPr>
          <w:rFonts w:ascii="Times New Roman" w:hAnsi="Times New Roman"/>
          <w:sz w:val="28"/>
          <w:szCs w:val="28"/>
          <w:lang w:val="ru-RU"/>
        </w:rPr>
        <w:t>орма</w:t>
      </w:r>
      <w:r w:rsidR="002661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615A" w:rsidRPr="0026615A">
        <w:rPr>
          <w:rFonts w:ascii="Times New Roman" w:hAnsi="Times New Roman"/>
          <w:sz w:val="28"/>
          <w:szCs w:val="28"/>
          <w:lang w:val="ru-RU"/>
        </w:rPr>
        <w:t>4</w:t>
      </w:r>
    </w:p>
    <w:p w:rsidR="00A95E84" w:rsidRDefault="00A95E84" w:rsidP="00A95E84">
      <w:pPr>
        <w:pStyle w:val="af"/>
        <w:spacing w:line="317" w:lineRule="exact"/>
        <w:ind w:left="0"/>
        <w:jc w:val="center"/>
        <w:rPr>
          <w:lang w:val="ru-RU"/>
        </w:rPr>
      </w:pP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а бланке</w:t>
      </w:r>
      <w:r w:rsidRPr="00DB7C56">
        <w:rPr>
          <w:spacing w:val="-3"/>
          <w:lang w:val="ru-RU"/>
        </w:rPr>
        <w:t xml:space="preserve"> 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рг</w:t>
      </w:r>
      <w:r w:rsidRPr="00DB7C56">
        <w:rPr>
          <w:spacing w:val="-3"/>
          <w:lang w:val="ru-RU"/>
        </w:rPr>
        <w:t>а</w:t>
      </w:r>
      <w:r w:rsidRPr="00DB7C56">
        <w:rPr>
          <w:lang w:val="ru-RU"/>
        </w:rPr>
        <w:t>низ</w:t>
      </w:r>
      <w:r w:rsidRPr="00DB7C56">
        <w:rPr>
          <w:spacing w:val="-3"/>
          <w:lang w:val="ru-RU"/>
        </w:rPr>
        <w:t>а</w:t>
      </w:r>
      <w:r w:rsidRPr="00DB7C56">
        <w:rPr>
          <w:lang w:val="ru-RU"/>
        </w:rPr>
        <w:t>ц</w:t>
      </w:r>
      <w:r w:rsidRPr="00DB7C56">
        <w:rPr>
          <w:spacing w:val="-2"/>
          <w:lang w:val="ru-RU"/>
        </w:rPr>
        <w:t>и</w:t>
      </w:r>
      <w:r>
        <w:rPr>
          <w:lang w:val="ru-RU"/>
        </w:rPr>
        <w:t>и</w:t>
      </w:r>
    </w:p>
    <w:p w:rsidR="00A95E84" w:rsidRDefault="00A95E84" w:rsidP="00A95E84">
      <w:pPr>
        <w:pStyle w:val="af"/>
        <w:spacing w:line="317" w:lineRule="exact"/>
        <w:ind w:left="0"/>
        <w:rPr>
          <w:lang w:val="ru-RU"/>
        </w:rPr>
      </w:pPr>
    </w:p>
    <w:p w:rsidR="00A95E84" w:rsidRPr="00DB7C56" w:rsidRDefault="00A95E84" w:rsidP="00A95E84">
      <w:pPr>
        <w:pStyle w:val="af"/>
        <w:spacing w:line="317" w:lineRule="exact"/>
        <w:ind w:left="0"/>
        <w:rPr>
          <w:lang w:val="ru-RU"/>
        </w:rPr>
      </w:pPr>
      <w:r w:rsidRPr="00DB7C56">
        <w:rPr>
          <w:lang w:val="ru-RU"/>
        </w:rPr>
        <w:t>Дата, и</w:t>
      </w:r>
      <w:r w:rsidRPr="00DB7C56">
        <w:rPr>
          <w:spacing w:val="-2"/>
          <w:lang w:val="ru-RU"/>
        </w:rPr>
        <w:t>сх</w:t>
      </w:r>
      <w:r w:rsidRPr="00DB7C56">
        <w:rPr>
          <w:lang w:val="ru-RU"/>
        </w:rPr>
        <w:t>о</w:t>
      </w:r>
      <w:r w:rsidRPr="00DB7C56">
        <w:rPr>
          <w:spacing w:val="-2"/>
          <w:lang w:val="ru-RU"/>
        </w:rPr>
        <w:t>д</w:t>
      </w:r>
      <w:r w:rsidRPr="00DB7C56">
        <w:rPr>
          <w:lang w:val="ru-RU"/>
        </w:rPr>
        <w:t>ящ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 xml:space="preserve">й </w:t>
      </w:r>
      <w:r w:rsidRPr="00DB7C56">
        <w:rPr>
          <w:spacing w:val="-2"/>
          <w:lang w:val="ru-RU"/>
        </w:rPr>
        <w:t>но</w:t>
      </w:r>
      <w:r w:rsidRPr="00DB7C56">
        <w:rPr>
          <w:lang w:val="ru-RU"/>
        </w:rPr>
        <w:t>мер</w:t>
      </w:r>
    </w:p>
    <w:p w:rsidR="00A95E84" w:rsidRPr="00DB7C56" w:rsidRDefault="00A95E84" w:rsidP="00A95E84">
      <w:pPr>
        <w:tabs>
          <w:tab w:val="left" w:pos="6952"/>
        </w:tabs>
        <w:ind w:left="965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 w:val="0"/>
          <w:sz w:val="28"/>
          <w:szCs w:val="28"/>
          <w:lang w:val="ru-RU"/>
        </w:rPr>
        <w:t>В конкурсную комиссию</w:t>
      </w:r>
    </w:p>
    <w:p w:rsidR="00A95E84" w:rsidRDefault="00A95E84" w:rsidP="00A95E84">
      <w:pPr>
        <w:pStyle w:val="1"/>
        <w:numPr>
          <w:ilvl w:val="0"/>
          <w:numId w:val="0"/>
        </w:numPr>
        <w:ind w:left="360"/>
        <w:jc w:val="center"/>
        <w:rPr>
          <w:rFonts w:ascii="Times New Roman" w:hAnsi="Times New Roman"/>
          <w:spacing w:val="-2"/>
          <w:lang w:val="ru-RU"/>
        </w:rPr>
      </w:pPr>
    </w:p>
    <w:p w:rsidR="00A95E84" w:rsidRPr="004815A0" w:rsidRDefault="00A95E84" w:rsidP="00A95E84">
      <w:pPr>
        <w:pStyle w:val="1"/>
        <w:numPr>
          <w:ilvl w:val="0"/>
          <w:numId w:val="0"/>
        </w:numPr>
        <w:spacing w:before="0" w:line="360" w:lineRule="auto"/>
        <w:ind w:left="360"/>
        <w:jc w:val="center"/>
        <w:rPr>
          <w:rFonts w:ascii="Times New Roman" w:hAnsi="Times New Roman"/>
          <w:b w:val="0"/>
          <w:bCs w:val="0"/>
          <w:lang w:val="ru-RU"/>
        </w:rPr>
      </w:pPr>
      <w:r w:rsidRPr="004815A0">
        <w:rPr>
          <w:rFonts w:ascii="Times New Roman" w:hAnsi="Times New Roman"/>
          <w:spacing w:val="-2"/>
          <w:lang w:val="ru-RU"/>
        </w:rPr>
        <w:t>С</w:t>
      </w:r>
      <w:r w:rsidRPr="004815A0">
        <w:rPr>
          <w:rFonts w:ascii="Times New Roman" w:hAnsi="Times New Roman"/>
          <w:lang w:val="ru-RU"/>
        </w:rPr>
        <w:t>ОП</w:t>
      </w:r>
      <w:r w:rsidRPr="004815A0">
        <w:rPr>
          <w:rFonts w:ascii="Times New Roman" w:hAnsi="Times New Roman"/>
          <w:spacing w:val="-2"/>
          <w:lang w:val="ru-RU"/>
        </w:rPr>
        <w:t>Р</w:t>
      </w:r>
      <w:r w:rsidRPr="004815A0">
        <w:rPr>
          <w:rFonts w:ascii="Times New Roman" w:hAnsi="Times New Roman"/>
          <w:lang w:val="ru-RU"/>
        </w:rPr>
        <w:t>ОВО</w:t>
      </w:r>
      <w:r w:rsidRPr="004815A0">
        <w:rPr>
          <w:rFonts w:ascii="Times New Roman" w:hAnsi="Times New Roman"/>
          <w:spacing w:val="-2"/>
          <w:lang w:val="ru-RU"/>
        </w:rPr>
        <w:t>Д</w:t>
      </w:r>
      <w:r w:rsidRPr="004815A0">
        <w:rPr>
          <w:rFonts w:ascii="Times New Roman" w:hAnsi="Times New Roman"/>
          <w:lang w:val="ru-RU"/>
        </w:rPr>
        <w:t>ИТЕ</w:t>
      </w:r>
      <w:r w:rsidRPr="004815A0">
        <w:rPr>
          <w:rFonts w:ascii="Times New Roman" w:hAnsi="Times New Roman"/>
          <w:spacing w:val="-4"/>
          <w:lang w:val="ru-RU"/>
        </w:rPr>
        <w:t>Л</w:t>
      </w:r>
      <w:r w:rsidRPr="004815A0">
        <w:rPr>
          <w:rFonts w:ascii="Times New Roman" w:hAnsi="Times New Roman"/>
          <w:lang w:val="ru-RU"/>
        </w:rPr>
        <w:t>Ь</w:t>
      </w:r>
      <w:r w:rsidRPr="004815A0">
        <w:rPr>
          <w:rFonts w:ascii="Times New Roman" w:hAnsi="Times New Roman"/>
          <w:spacing w:val="-1"/>
          <w:lang w:val="ru-RU"/>
        </w:rPr>
        <w:t>Н</w:t>
      </w:r>
      <w:r w:rsidRPr="004815A0">
        <w:rPr>
          <w:rFonts w:ascii="Times New Roman" w:hAnsi="Times New Roman"/>
          <w:lang w:val="ru-RU"/>
        </w:rPr>
        <w:t>ОЕ П</w:t>
      </w:r>
      <w:r w:rsidRPr="004815A0">
        <w:rPr>
          <w:rFonts w:ascii="Times New Roman" w:hAnsi="Times New Roman"/>
          <w:spacing w:val="-1"/>
          <w:lang w:val="ru-RU"/>
        </w:rPr>
        <w:t>И</w:t>
      </w:r>
      <w:r w:rsidRPr="004815A0">
        <w:rPr>
          <w:rFonts w:ascii="Times New Roman" w:hAnsi="Times New Roman"/>
          <w:spacing w:val="-2"/>
          <w:lang w:val="ru-RU"/>
        </w:rPr>
        <w:t>С</w:t>
      </w:r>
      <w:r w:rsidRPr="004815A0">
        <w:rPr>
          <w:rFonts w:ascii="Times New Roman" w:hAnsi="Times New Roman"/>
          <w:lang w:val="ru-RU"/>
        </w:rPr>
        <w:t>Ь</w:t>
      </w:r>
      <w:r w:rsidRPr="004815A0">
        <w:rPr>
          <w:rFonts w:ascii="Times New Roman" w:hAnsi="Times New Roman"/>
          <w:spacing w:val="-2"/>
          <w:lang w:val="ru-RU"/>
        </w:rPr>
        <w:t>М</w:t>
      </w:r>
      <w:r w:rsidRPr="004815A0">
        <w:rPr>
          <w:rFonts w:ascii="Times New Roman" w:hAnsi="Times New Roman"/>
          <w:lang w:val="ru-RU"/>
        </w:rPr>
        <w:t>О</w:t>
      </w:r>
    </w:p>
    <w:p w:rsidR="00A95E84" w:rsidRPr="004815A0" w:rsidRDefault="00A95E84" w:rsidP="00A95E84">
      <w:pPr>
        <w:spacing w:after="0" w:line="360" w:lineRule="auto"/>
        <w:rPr>
          <w:rFonts w:ascii="Times New Roman" w:hAnsi="Times New Roman"/>
          <w:sz w:val="11"/>
          <w:szCs w:val="11"/>
          <w:lang w:val="ru-RU"/>
        </w:rPr>
      </w:pPr>
    </w:p>
    <w:p w:rsidR="00A95E84" w:rsidRPr="00DB7C56" w:rsidRDefault="00A95E84" w:rsidP="00A95E84">
      <w:pPr>
        <w:pStyle w:val="af"/>
        <w:spacing w:line="360" w:lineRule="auto"/>
        <w:ind w:left="0" w:right="-1" w:firstLine="852"/>
        <w:jc w:val="both"/>
        <w:rPr>
          <w:spacing w:val="-2"/>
          <w:lang w:val="ru-RU"/>
        </w:rPr>
      </w:pP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астоя</w:t>
      </w:r>
      <w:r w:rsidRPr="00DB7C56">
        <w:rPr>
          <w:spacing w:val="-3"/>
          <w:lang w:val="ru-RU"/>
        </w:rPr>
        <w:t>щ</w:t>
      </w:r>
      <w:r w:rsidRPr="00DB7C56">
        <w:rPr>
          <w:lang w:val="ru-RU"/>
        </w:rPr>
        <w:t>им</w:t>
      </w:r>
      <w:r w:rsidRPr="00DB7C56">
        <w:rPr>
          <w:spacing w:val="66"/>
          <w:lang w:val="ru-RU"/>
        </w:rPr>
        <w:t xml:space="preserve"> </w:t>
      </w:r>
      <w:r w:rsidRPr="00DB7C56">
        <w:rPr>
          <w:lang w:val="ru-RU"/>
        </w:rPr>
        <w:t>[</w:t>
      </w:r>
      <w:r w:rsidRPr="00DB7C56">
        <w:rPr>
          <w:i/>
          <w:lang w:val="ru-RU"/>
        </w:rPr>
        <w:t>по</w:t>
      </w:r>
      <w:r w:rsidRPr="00DB7C56">
        <w:rPr>
          <w:i/>
          <w:spacing w:val="-4"/>
          <w:lang w:val="ru-RU"/>
        </w:rPr>
        <w:t>л</w:t>
      </w:r>
      <w:r w:rsidRPr="00DB7C56">
        <w:rPr>
          <w:i/>
          <w:lang w:val="ru-RU"/>
        </w:rPr>
        <w:t>ное</w:t>
      </w:r>
      <w:r w:rsidRPr="00DB7C56">
        <w:rPr>
          <w:i/>
          <w:spacing w:val="65"/>
          <w:lang w:val="ru-RU"/>
        </w:rPr>
        <w:t xml:space="preserve"> </w:t>
      </w:r>
      <w:r w:rsidRPr="00DB7C56">
        <w:rPr>
          <w:i/>
          <w:lang w:val="ru-RU"/>
        </w:rPr>
        <w:t>н</w:t>
      </w:r>
      <w:r w:rsidRPr="00DB7C56">
        <w:rPr>
          <w:i/>
          <w:spacing w:val="-3"/>
          <w:lang w:val="ru-RU"/>
        </w:rPr>
        <w:t>а</w:t>
      </w:r>
      <w:r w:rsidRPr="00DB7C56">
        <w:rPr>
          <w:i/>
          <w:lang w:val="ru-RU"/>
        </w:rPr>
        <w:t>им</w:t>
      </w:r>
      <w:r w:rsidRPr="00DB7C56">
        <w:rPr>
          <w:i/>
          <w:spacing w:val="-3"/>
          <w:lang w:val="ru-RU"/>
        </w:rPr>
        <w:t>е</w:t>
      </w:r>
      <w:r w:rsidRPr="00DB7C56">
        <w:rPr>
          <w:i/>
          <w:spacing w:val="-2"/>
          <w:lang w:val="ru-RU"/>
        </w:rPr>
        <w:t>н</w:t>
      </w:r>
      <w:r w:rsidRPr="00DB7C56">
        <w:rPr>
          <w:i/>
          <w:lang w:val="ru-RU"/>
        </w:rPr>
        <w:t>ова</w:t>
      </w:r>
      <w:r w:rsidRPr="00DB7C56">
        <w:rPr>
          <w:i/>
          <w:spacing w:val="-2"/>
          <w:lang w:val="ru-RU"/>
        </w:rPr>
        <w:t>н</w:t>
      </w:r>
      <w:r w:rsidRPr="00DB7C56">
        <w:rPr>
          <w:i/>
          <w:lang w:val="ru-RU"/>
        </w:rPr>
        <w:t>ие</w:t>
      </w:r>
      <w:r w:rsidRPr="00DB7C56">
        <w:rPr>
          <w:i/>
          <w:spacing w:val="68"/>
          <w:lang w:val="ru-RU"/>
        </w:rPr>
        <w:t xml:space="preserve"> </w:t>
      </w:r>
      <w:r w:rsidRPr="00DB7C56">
        <w:rPr>
          <w:i/>
          <w:spacing w:val="-2"/>
          <w:lang w:val="ru-RU"/>
        </w:rPr>
        <w:t>У</w:t>
      </w:r>
      <w:r w:rsidRPr="00DB7C56">
        <w:rPr>
          <w:i/>
          <w:lang w:val="ru-RU"/>
        </w:rPr>
        <w:t>час</w:t>
      </w:r>
      <w:r w:rsidRPr="00DB7C56">
        <w:rPr>
          <w:i/>
          <w:spacing w:val="-2"/>
          <w:lang w:val="ru-RU"/>
        </w:rPr>
        <w:t>т</w:t>
      </w:r>
      <w:r w:rsidRPr="00DB7C56">
        <w:rPr>
          <w:i/>
          <w:lang w:val="ru-RU"/>
        </w:rPr>
        <w:t>н</w:t>
      </w:r>
      <w:r w:rsidRPr="00DB7C56">
        <w:rPr>
          <w:i/>
          <w:spacing w:val="-2"/>
          <w:lang w:val="ru-RU"/>
        </w:rPr>
        <w:t>и</w:t>
      </w:r>
      <w:r w:rsidRPr="00DB7C56">
        <w:rPr>
          <w:i/>
          <w:lang w:val="ru-RU"/>
        </w:rPr>
        <w:t>ка</w:t>
      </w:r>
      <w:r w:rsidRPr="00DB7C56">
        <w:rPr>
          <w:i/>
          <w:spacing w:val="66"/>
          <w:lang w:val="ru-RU"/>
        </w:rPr>
        <w:t xml:space="preserve"> </w:t>
      </w:r>
      <w:r w:rsidR="00852FAD">
        <w:rPr>
          <w:i/>
          <w:lang w:val="ru-RU"/>
        </w:rPr>
        <w:t>к</w:t>
      </w:r>
      <w:r w:rsidRPr="00DB7C56">
        <w:rPr>
          <w:i/>
          <w:lang w:val="ru-RU"/>
        </w:rPr>
        <w:t>о</w:t>
      </w:r>
      <w:r w:rsidRPr="00DB7C56">
        <w:rPr>
          <w:i/>
          <w:spacing w:val="-2"/>
          <w:lang w:val="ru-RU"/>
        </w:rPr>
        <w:t>н</w:t>
      </w:r>
      <w:r w:rsidRPr="00DB7C56">
        <w:rPr>
          <w:i/>
          <w:lang w:val="ru-RU"/>
        </w:rPr>
        <w:t>к</w:t>
      </w:r>
      <w:r w:rsidRPr="00DB7C56">
        <w:rPr>
          <w:i/>
          <w:spacing w:val="-4"/>
          <w:lang w:val="ru-RU"/>
        </w:rPr>
        <w:t>у</w:t>
      </w:r>
      <w:r w:rsidRPr="00DB7C56">
        <w:rPr>
          <w:i/>
          <w:lang w:val="ru-RU"/>
        </w:rPr>
        <w:t>рса</w:t>
      </w:r>
      <w:r w:rsidRPr="00DB7C56">
        <w:rPr>
          <w:lang w:val="ru-RU"/>
        </w:rPr>
        <w:t>]</w:t>
      </w:r>
      <w:r w:rsidRPr="00DB7C56">
        <w:rPr>
          <w:spacing w:val="66"/>
          <w:lang w:val="ru-RU"/>
        </w:rPr>
        <w:t xml:space="preserve"> </w:t>
      </w:r>
      <w:r w:rsidRPr="00DB7C56">
        <w:rPr>
          <w:lang w:val="ru-RU"/>
        </w:rPr>
        <w:t>в с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от</w:t>
      </w:r>
      <w:r w:rsidRPr="00DB7C56">
        <w:rPr>
          <w:spacing w:val="-1"/>
          <w:lang w:val="ru-RU"/>
        </w:rPr>
        <w:t>в</w:t>
      </w:r>
      <w:r w:rsidRPr="00DB7C56">
        <w:rPr>
          <w:lang w:val="ru-RU"/>
        </w:rPr>
        <w:t>етст</w:t>
      </w:r>
      <w:r w:rsidRPr="00DB7C56">
        <w:rPr>
          <w:spacing w:val="-1"/>
          <w:lang w:val="ru-RU"/>
        </w:rPr>
        <w:t>в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и</w:t>
      </w:r>
      <w:r w:rsidRPr="00DB7C56">
        <w:rPr>
          <w:spacing w:val="43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45"/>
          <w:lang w:val="ru-RU"/>
        </w:rPr>
        <w:t xml:space="preserve"> </w:t>
      </w:r>
      <w:r w:rsidR="00F32923">
        <w:rPr>
          <w:spacing w:val="-3"/>
          <w:lang w:val="ru-RU"/>
        </w:rPr>
        <w:t>к</w:t>
      </w:r>
      <w:r w:rsidRPr="00DB7C56">
        <w:rPr>
          <w:lang w:val="ru-RU"/>
        </w:rPr>
        <w:t>о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рсн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й</w:t>
      </w:r>
      <w:r w:rsidRPr="00DB7C56">
        <w:rPr>
          <w:spacing w:val="43"/>
          <w:lang w:val="ru-RU"/>
        </w:rPr>
        <w:t xml:space="preserve"> </w:t>
      </w:r>
      <w:r w:rsidRPr="00DB7C56">
        <w:rPr>
          <w:lang w:val="ru-RU"/>
        </w:rPr>
        <w:t>д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ментац</w:t>
      </w:r>
      <w:r w:rsidRPr="00DB7C56">
        <w:rPr>
          <w:spacing w:val="1"/>
          <w:lang w:val="ru-RU"/>
        </w:rPr>
        <w:t>и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й</w:t>
      </w:r>
      <w:r w:rsidRPr="00DB7C56">
        <w:rPr>
          <w:spacing w:val="43"/>
          <w:lang w:val="ru-RU"/>
        </w:rPr>
        <w:t xml:space="preserve"> </w:t>
      </w:r>
      <w:r w:rsidRPr="00DB7C56">
        <w:rPr>
          <w:lang w:val="ru-RU"/>
        </w:rPr>
        <w:t>д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я</w:t>
      </w:r>
      <w:r w:rsidRPr="00DB7C56">
        <w:rPr>
          <w:spacing w:val="42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ров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д</w:t>
      </w:r>
      <w:r w:rsidRPr="00DB7C56">
        <w:rPr>
          <w:spacing w:val="-3"/>
          <w:lang w:val="ru-RU"/>
        </w:rPr>
        <w:t>е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ия</w:t>
      </w:r>
      <w:r w:rsidRPr="00DB7C56">
        <w:rPr>
          <w:spacing w:val="42"/>
          <w:lang w:val="ru-RU"/>
        </w:rPr>
        <w:t xml:space="preserve"> </w:t>
      </w:r>
      <w:r w:rsidRPr="00DB7C56">
        <w:rPr>
          <w:lang w:val="ru-RU"/>
        </w:rPr>
        <w:t>от</w:t>
      </w:r>
      <w:r w:rsidRPr="00DB7C56">
        <w:rPr>
          <w:spacing w:val="-3"/>
          <w:lang w:val="ru-RU"/>
        </w:rPr>
        <w:t>к</w:t>
      </w:r>
      <w:r w:rsidRPr="00DB7C56">
        <w:rPr>
          <w:spacing w:val="-2"/>
          <w:lang w:val="ru-RU"/>
        </w:rPr>
        <w:t>р</w:t>
      </w:r>
      <w:r w:rsidRPr="00DB7C56">
        <w:rPr>
          <w:lang w:val="ru-RU"/>
        </w:rPr>
        <w:t>ыто</w:t>
      </w:r>
      <w:r w:rsidRPr="00DB7C56">
        <w:rPr>
          <w:spacing w:val="-3"/>
          <w:lang w:val="ru-RU"/>
        </w:rPr>
        <w:t>г</w:t>
      </w:r>
      <w:r w:rsidRPr="00DB7C56">
        <w:rPr>
          <w:lang w:val="ru-RU"/>
        </w:rPr>
        <w:t>о</w:t>
      </w:r>
      <w:r w:rsidRPr="00DB7C56">
        <w:rPr>
          <w:spacing w:val="43"/>
          <w:lang w:val="ru-RU"/>
        </w:rPr>
        <w:t xml:space="preserve"> </w:t>
      </w:r>
      <w:r w:rsidRPr="00DB7C56">
        <w:rPr>
          <w:lang w:val="ru-RU"/>
        </w:rPr>
        <w:t>к</w:t>
      </w:r>
      <w:r w:rsidRPr="00DB7C56">
        <w:rPr>
          <w:spacing w:val="-1"/>
          <w:lang w:val="ru-RU"/>
        </w:rPr>
        <w:t>о</w:t>
      </w:r>
      <w:r w:rsidRPr="00DB7C56">
        <w:rPr>
          <w:lang w:val="ru-RU"/>
        </w:rPr>
        <w:t>нк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р</w:t>
      </w:r>
      <w:r w:rsidRPr="00DB7C56">
        <w:rPr>
          <w:spacing w:val="-3"/>
          <w:lang w:val="ru-RU"/>
        </w:rPr>
        <w:t>с</w:t>
      </w:r>
      <w:r w:rsidRPr="00DB7C56">
        <w:rPr>
          <w:lang w:val="ru-RU"/>
        </w:rPr>
        <w:t>а на</w:t>
      </w:r>
      <w:r w:rsidRPr="00DB7C56">
        <w:rPr>
          <w:spacing w:val="52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раво</w:t>
      </w:r>
      <w:r w:rsidRPr="00DB7C56">
        <w:rPr>
          <w:spacing w:val="53"/>
          <w:lang w:val="ru-RU"/>
        </w:rPr>
        <w:t xml:space="preserve"> </w:t>
      </w:r>
      <w:r w:rsidRPr="00DB7C56">
        <w:rPr>
          <w:lang w:val="ru-RU"/>
        </w:rPr>
        <w:t>зак</w:t>
      </w:r>
      <w:r w:rsidRPr="00DB7C56">
        <w:rPr>
          <w:spacing w:val="-1"/>
          <w:lang w:val="ru-RU"/>
        </w:rPr>
        <w:t>лю</w:t>
      </w:r>
      <w:r w:rsidRPr="00DB7C56">
        <w:rPr>
          <w:spacing w:val="-2"/>
          <w:lang w:val="ru-RU"/>
        </w:rPr>
        <w:t>ч</w:t>
      </w:r>
      <w:r w:rsidRPr="00DB7C56">
        <w:rPr>
          <w:lang w:val="ru-RU"/>
        </w:rPr>
        <w:t>е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ия</w:t>
      </w:r>
      <w:r w:rsidRPr="00DB7C56">
        <w:rPr>
          <w:spacing w:val="52"/>
          <w:lang w:val="ru-RU"/>
        </w:rPr>
        <w:t xml:space="preserve"> </w:t>
      </w:r>
      <w:r w:rsidRPr="00DB7C56">
        <w:rPr>
          <w:spacing w:val="-2"/>
          <w:lang w:val="ru-RU"/>
        </w:rPr>
        <w:t>к</w:t>
      </w:r>
      <w:r w:rsidRPr="00DB7C56">
        <w:rPr>
          <w:lang w:val="ru-RU"/>
        </w:rPr>
        <w:t>о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цес</w:t>
      </w:r>
      <w:r w:rsidRPr="00DB7C56">
        <w:rPr>
          <w:spacing w:val="-2"/>
          <w:lang w:val="ru-RU"/>
        </w:rPr>
        <w:t>с</w:t>
      </w:r>
      <w:r w:rsidRPr="00DB7C56">
        <w:rPr>
          <w:lang w:val="ru-RU"/>
        </w:rPr>
        <w:t>и</w:t>
      </w:r>
      <w:r w:rsidRPr="00DB7C56">
        <w:rPr>
          <w:spacing w:val="-2"/>
          <w:lang w:val="ru-RU"/>
        </w:rPr>
        <w:t>он</w:t>
      </w:r>
      <w:r w:rsidRPr="00DB7C56">
        <w:rPr>
          <w:lang w:val="ru-RU"/>
        </w:rPr>
        <w:t>но</w:t>
      </w:r>
      <w:r w:rsidRPr="00DB7C56">
        <w:rPr>
          <w:spacing w:val="-3"/>
          <w:lang w:val="ru-RU"/>
        </w:rPr>
        <w:t>г</w:t>
      </w:r>
      <w:r w:rsidRPr="00DB7C56">
        <w:rPr>
          <w:lang w:val="ru-RU"/>
        </w:rPr>
        <w:t>о</w:t>
      </w:r>
      <w:r w:rsidRPr="00DB7C56">
        <w:rPr>
          <w:spacing w:val="51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1"/>
          <w:lang w:val="ru-RU"/>
        </w:rPr>
        <w:t>о</w:t>
      </w:r>
      <w:r w:rsidRPr="00DB7C56">
        <w:rPr>
          <w:lang w:val="ru-RU"/>
        </w:rPr>
        <w:t>г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аш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ния</w:t>
      </w:r>
      <w:r w:rsidRPr="00DB7C56">
        <w:rPr>
          <w:spacing w:val="55"/>
          <w:lang w:val="ru-RU"/>
        </w:rPr>
        <w:t xml:space="preserve"> </w:t>
      </w:r>
      <w:r w:rsidR="00D42E7F" w:rsidRPr="00D42E7F">
        <w:rPr>
          <w:b/>
          <w:spacing w:val="-3"/>
          <w:lang w:val="ru-RU"/>
        </w:rPr>
        <w:t>п</w:t>
      </w:r>
      <w:r w:rsidR="00D42E7F" w:rsidRPr="00D42E7F">
        <w:rPr>
          <w:b/>
          <w:lang w:val="ru-RU"/>
        </w:rPr>
        <w:t>о созданию и эксплуатации системы управления платными городскими парковками</w:t>
      </w:r>
      <w:r w:rsidRPr="00DB7C56">
        <w:rPr>
          <w:spacing w:val="-2"/>
          <w:lang w:val="ru-RU"/>
        </w:rPr>
        <w:t>.</w:t>
      </w:r>
    </w:p>
    <w:p w:rsidR="00A95E84" w:rsidRPr="00DB7C56" w:rsidRDefault="00A95E84" w:rsidP="00A95E84">
      <w:pPr>
        <w:pStyle w:val="af"/>
        <w:spacing w:line="360" w:lineRule="auto"/>
        <w:ind w:left="0" w:right="-1" w:firstLine="852"/>
        <w:jc w:val="both"/>
        <w:rPr>
          <w:lang w:val="ru-RU"/>
        </w:rPr>
      </w:pPr>
      <w:r w:rsidRPr="00DB7C56">
        <w:rPr>
          <w:lang w:val="ru-RU"/>
        </w:rPr>
        <w:t>Мы</w:t>
      </w:r>
      <w:r w:rsidRPr="00DB7C56">
        <w:rPr>
          <w:spacing w:val="16"/>
          <w:lang w:val="ru-RU"/>
        </w:rPr>
        <w:t xml:space="preserve"> </w:t>
      </w:r>
      <w:r w:rsidRPr="00DB7C56">
        <w:rPr>
          <w:spacing w:val="-3"/>
          <w:lang w:val="ru-RU"/>
        </w:rPr>
        <w:t>в</w:t>
      </w:r>
      <w:r w:rsidRPr="00DB7C56">
        <w:rPr>
          <w:spacing w:val="-2"/>
          <w:lang w:val="ru-RU"/>
        </w:rPr>
        <w:t>ы</w:t>
      </w:r>
      <w:r w:rsidRPr="00DB7C56">
        <w:rPr>
          <w:lang w:val="ru-RU"/>
        </w:rPr>
        <w:t>раж</w:t>
      </w:r>
      <w:r w:rsidRPr="00DB7C56">
        <w:rPr>
          <w:spacing w:val="-2"/>
          <w:lang w:val="ru-RU"/>
        </w:rPr>
        <w:t>а</w:t>
      </w:r>
      <w:r w:rsidRPr="00DB7C56">
        <w:rPr>
          <w:lang w:val="ru-RU"/>
        </w:rPr>
        <w:t>ем</w:t>
      </w:r>
      <w:r w:rsidRPr="00DB7C56">
        <w:rPr>
          <w:spacing w:val="15"/>
          <w:lang w:val="ru-RU"/>
        </w:rPr>
        <w:t xml:space="preserve"> </w:t>
      </w:r>
      <w:r w:rsidRPr="00DB7C56">
        <w:rPr>
          <w:spacing w:val="-3"/>
          <w:lang w:val="ru-RU"/>
        </w:rPr>
        <w:t>с</w:t>
      </w:r>
      <w:r w:rsidRPr="00DB7C56">
        <w:rPr>
          <w:lang w:val="ru-RU"/>
        </w:rPr>
        <w:t>о</w:t>
      </w:r>
      <w:r w:rsidRPr="00DB7C56">
        <w:rPr>
          <w:spacing w:val="-3"/>
          <w:lang w:val="ru-RU"/>
        </w:rPr>
        <w:t>г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асие</w:t>
      </w:r>
      <w:r w:rsidRPr="00DB7C56">
        <w:rPr>
          <w:spacing w:val="13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-2"/>
          <w:lang w:val="ru-RU"/>
        </w:rPr>
        <w:t>ох</w:t>
      </w:r>
      <w:r w:rsidRPr="00DB7C56">
        <w:rPr>
          <w:lang w:val="ru-RU"/>
        </w:rPr>
        <w:t>ра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ить</w:t>
      </w:r>
      <w:r w:rsidRPr="00DB7C56">
        <w:rPr>
          <w:spacing w:val="12"/>
          <w:lang w:val="ru-RU"/>
        </w:rPr>
        <w:t xml:space="preserve"> 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аши</w:t>
      </w:r>
      <w:r w:rsidRPr="00DB7C56">
        <w:rPr>
          <w:spacing w:val="13"/>
          <w:lang w:val="ru-RU"/>
        </w:rPr>
        <w:t xml:space="preserve"> 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бязате</w:t>
      </w:r>
      <w:r w:rsidRPr="00DB7C56">
        <w:rPr>
          <w:spacing w:val="-2"/>
          <w:lang w:val="ru-RU"/>
        </w:rPr>
        <w:t>л</w:t>
      </w:r>
      <w:r w:rsidRPr="00DB7C56">
        <w:rPr>
          <w:spacing w:val="-1"/>
          <w:lang w:val="ru-RU"/>
        </w:rPr>
        <w:t>ь</w:t>
      </w:r>
      <w:r w:rsidRPr="00DB7C56">
        <w:rPr>
          <w:lang w:val="ru-RU"/>
        </w:rPr>
        <w:t>ства</w:t>
      </w:r>
      <w:r w:rsidRPr="00DB7C56">
        <w:rPr>
          <w:spacing w:val="12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о</w:t>
      </w:r>
      <w:r w:rsidRPr="00DB7C56">
        <w:rPr>
          <w:spacing w:val="16"/>
          <w:lang w:val="ru-RU"/>
        </w:rPr>
        <w:t xml:space="preserve"> </w:t>
      </w:r>
      <w:r w:rsidRPr="00DB7C56">
        <w:rPr>
          <w:lang w:val="ru-RU"/>
        </w:rPr>
        <w:t>з</w:t>
      </w:r>
      <w:r w:rsidRPr="00DB7C56">
        <w:rPr>
          <w:spacing w:val="-3"/>
          <w:lang w:val="ru-RU"/>
        </w:rPr>
        <w:t>а</w:t>
      </w:r>
      <w:r w:rsidRPr="00DB7C56">
        <w:rPr>
          <w:lang w:val="ru-RU"/>
        </w:rPr>
        <w:t>кл</w:t>
      </w:r>
      <w:r w:rsidRPr="00DB7C56">
        <w:rPr>
          <w:spacing w:val="-2"/>
          <w:lang w:val="ru-RU"/>
        </w:rPr>
        <w:t>ю</w:t>
      </w:r>
      <w:r w:rsidRPr="00DB7C56">
        <w:rPr>
          <w:lang w:val="ru-RU"/>
        </w:rPr>
        <w:t>че</w:t>
      </w:r>
      <w:r w:rsidRPr="00DB7C56">
        <w:rPr>
          <w:spacing w:val="-1"/>
          <w:lang w:val="ru-RU"/>
        </w:rPr>
        <w:t>н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ю к</w:t>
      </w:r>
      <w:r w:rsidRPr="00DB7C56">
        <w:rPr>
          <w:spacing w:val="-1"/>
          <w:lang w:val="ru-RU"/>
        </w:rPr>
        <w:t>о</w:t>
      </w:r>
      <w:r w:rsidRPr="00DB7C56">
        <w:rPr>
          <w:lang w:val="ru-RU"/>
        </w:rPr>
        <w:t>нц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сс</w:t>
      </w:r>
      <w:r w:rsidRPr="00DB7C56">
        <w:rPr>
          <w:spacing w:val="-2"/>
          <w:lang w:val="ru-RU"/>
        </w:rPr>
        <w:t>ио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о</w:t>
      </w:r>
      <w:r w:rsidRPr="00DB7C56">
        <w:rPr>
          <w:spacing w:val="-3"/>
          <w:lang w:val="ru-RU"/>
        </w:rPr>
        <w:t>г</w:t>
      </w:r>
      <w:r w:rsidRPr="00DB7C56">
        <w:rPr>
          <w:lang w:val="ru-RU"/>
        </w:rPr>
        <w:t>о</w:t>
      </w:r>
      <w:r w:rsidRPr="00DB7C56">
        <w:rPr>
          <w:spacing w:val="52"/>
          <w:lang w:val="ru-RU"/>
        </w:rPr>
        <w:t xml:space="preserve"> </w:t>
      </w:r>
      <w:r w:rsidRPr="00DB7C56">
        <w:rPr>
          <w:spacing w:val="-3"/>
          <w:lang w:val="ru-RU"/>
        </w:rPr>
        <w:t>с</w:t>
      </w:r>
      <w:r w:rsidRPr="00DB7C56">
        <w:rPr>
          <w:lang w:val="ru-RU"/>
        </w:rPr>
        <w:t>ог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аш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я,</w:t>
      </w:r>
      <w:r w:rsidRPr="00DB7C56">
        <w:rPr>
          <w:spacing w:val="51"/>
          <w:lang w:val="ru-RU"/>
        </w:rPr>
        <w:t xml:space="preserve"> </w:t>
      </w:r>
      <w:r w:rsidRPr="00DB7C56">
        <w:rPr>
          <w:lang w:val="ru-RU"/>
        </w:rPr>
        <w:t>в</w:t>
      </w:r>
      <w:r w:rsidRPr="00DB7C56">
        <w:rPr>
          <w:spacing w:val="50"/>
          <w:lang w:val="ru-RU"/>
        </w:rPr>
        <w:t xml:space="preserve"> </w:t>
      </w:r>
      <w:r w:rsidRPr="00DB7C56">
        <w:rPr>
          <w:lang w:val="ru-RU"/>
        </w:rPr>
        <w:t>сл</w:t>
      </w:r>
      <w:r w:rsidRPr="00DB7C56">
        <w:rPr>
          <w:spacing w:val="-2"/>
          <w:lang w:val="ru-RU"/>
        </w:rPr>
        <w:t>у</w:t>
      </w:r>
      <w:r w:rsidRPr="00DB7C56">
        <w:rPr>
          <w:lang w:val="ru-RU"/>
        </w:rPr>
        <w:t>чае</w:t>
      </w:r>
      <w:r w:rsidRPr="00DB7C56">
        <w:rPr>
          <w:spacing w:val="52"/>
          <w:lang w:val="ru-RU"/>
        </w:rPr>
        <w:t xml:space="preserve"> </w:t>
      </w:r>
      <w:r w:rsidRPr="00DB7C56">
        <w:rPr>
          <w:spacing w:val="-2"/>
          <w:lang w:val="ru-RU"/>
        </w:rPr>
        <w:t>пр</w:t>
      </w:r>
      <w:r w:rsidRPr="00DB7C56">
        <w:rPr>
          <w:lang w:val="ru-RU"/>
        </w:rPr>
        <w:t>ис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ж</w:t>
      </w:r>
      <w:r w:rsidRPr="00DB7C56">
        <w:rPr>
          <w:spacing w:val="1"/>
          <w:lang w:val="ru-RU"/>
        </w:rPr>
        <w:t>д</w:t>
      </w:r>
      <w:r w:rsidRPr="00DB7C56">
        <w:rPr>
          <w:lang w:val="ru-RU"/>
        </w:rPr>
        <w:t>е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ия</w:t>
      </w:r>
      <w:r w:rsidRPr="00DB7C56">
        <w:rPr>
          <w:spacing w:val="49"/>
          <w:lang w:val="ru-RU"/>
        </w:rPr>
        <w:t xml:space="preserve"> </w:t>
      </w:r>
      <w:r w:rsidRPr="00DB7C56">
        <w:rPr>
          <w:lang w:val="ru-RU"/>
        </w:rPr>
        <w:t>нам</w:t>
      </w:r>
      <w:r w:rsidRPr="00DB7C56">
        <w:rPr>
          <w:spacing w:val="51"/>
          <w:lang w:val="ru-RU"/>
        </w:rPr>
        <w:t xml:space="preserve"> </w:t>
      </w:r>
      <w:r w:rsidRPr="00DB7C56">
        <w:rPr>
          <w:lang w:val="ru-RU"/>
        </w:rPr>
        <w:t>сл</w:t>
      </w:r>
      <w:r w:rsidRPr="00DB7C56">
        <w:rPr>
          <w:spacing w:val="-4"/>
          <w:lang w:val="ru-RU"/>
        </w:rPr>
        <w:t>е</w:t>
      </w:r>
      <w:r w:rsidRPr="00DB7C56">
        <w:rPr>
          <w:lang w:val="ru-RU"/>
        </w:rPr>
        <w:t>д</w:t>
      </w:r>
      <w:r w:rsidRPr="00DB7C56">
        <w:rPr>
          <w:spacing w:val="-4"/>
          <w:lang w:val="ru-RU"/>
        </w:rPr>
        <w:t>у</w:t>
      </w:r>
      <w:r w:rsidRPr="00DB7C56">
        <w:rPr>
          <w:spacing w:val="-1"/>
          <w:lang w:val="ru-RU"/>
        </w:rPr>
        <w:t>ю</w:t>
      </w:r>
      <w:r w:rsidRPr="00DB7C56">
        <w:rPr>
          <w:lang w:val="ru-RU"/>
        </w:rPr>
        <w:t>щего</w:t>
      </w:r>
      <w:r w:rsidRPr="00DB7C56">
        <w:rPr>
          <w:spacing w:val="50"/>
          <w:lang w:val="ru-RU"/>
        </w:rPr>
        <w:t xml:space="preserve"> </w:t>
      </w:r>
      <w:r w:rsidRPr="00DB7C56">
        <w:rPr>
          <w:lang w:val="ru-RU"/>
        </w:rPr>
        <w:t xml:space="preserve">за </w:t>
      </w:r>
      <w:r w:rsidR="00495101">
        <w:rPr>
          <w:lang w:val="ru-RU"/>
        </w:rPr>
        <w:t>П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б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дите</w:t>
      </w:r>
      <w:r w:rsidRPr="00DB7C56">
        <w:rPr>
          <w:spacing w:val="-2"/>
          <w:lang w:val="ru-RU"/>
        </w:rPr>
        <w:t>л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м</w:t>
      </w:r>
      <w:r w:rsidRPr="00DB7C56">
        <w:rPr>
          <w:spacing w:val="49"/>
          <w:lang w:val="ru-RU"/>
        </w:rPr>
        <w:t xml:space="preserve"> </w:t>
      </w:r>
      <w:r w:rsidR="00495101">
        <w:rPr>
          <w:lang w:val="ru-RU"/>
        </w:rPr>
        <w:t>к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нк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рса</w:t>
      </w:r>
      <w:r w:rsidRPr="00DB7C56">
        <w:rPr>
          <w:spacing w:val="49"/>
          <w:lang w:val="ru-RU"/>
        </w:rPr>
        <w:t xml:space="preserve"> </w:t>
      </w:r>
      <w:r w:rsidRPr="00DB7C56">
        <w:rPr>
          <w:lang w:val="ru-RU"/>
        </w:rPr>
        <w:t>м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ста,</w:t>
      </w:r>
      <w:r w:rsidRPr="00DB7C56">
        <w:rPr>
          <w:spacing w:val="49"/>
          <w:lang w:val="ru-RU"/>
        </w:rPr>
        <w:t xml:space="preserve"> </w:t>
      </w:r>
      <w:r w:rsidRPr="00DB7C56">
        <w:rPr>
          <w:lang w:val="ru-RU"/>
        </w:rPr>
        <w:t>а</w:t>
      </w:r>
      <w:r w:rsidRPr="00DB7C56">
        <w:rPr>
          <w:spacing w:val="49"/>
          <w:lang w:val="ru-RU"/>
        </w:rPr>
        <w:t xml:space="preserve"> </w:t>
      </w:r>
      <w:r w:rsidRPr="00DB7C56">
        <w:rPr>
          <w:lang w:val="ru-RU"/>
        </w:rPr>
        <w:t>та</w:t>
      </w:r>
      <w:r w:rsidRPr="00DB7C56">
        <w:rPr>
          <w:spacing w:val="-3"/>
          <w:lang w:val="ru-RU"/>
        </w:rPr>
        <w:t>к</w:t>
      </w:r>
      <w:r w:rsidRPr="00DB7C56">
        <w:rPr>
          <w:lang w:val="ru-RU"/>
        </w:rPr>
        <w:t>же</w:t>
      </w:r>
      <w:r w:rsidRPr="00DB7C56">
        <w:rPr>
          <w:spacing w:val="47"/>
          <w:lang w:val="ru-RU"/>
        </w:rPr>
        <w:t xml:space="preserve"> </w:t>
      </w:r>
      <w:r w:rsidRPr="00DB7C56">
        <w:rPr>
          <w:lang w:val="ru-RU"/>
        </w:rPr>
        <w:t>в</w:t>
      </w:r>
      <w:r w:rsidRPr="00DB7C56">
        <w:rPr>
          <w:spacing w:val="49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1"/>
          <w:lang w:val="ru-RU"/>
        </w:rPr>
        <w:t>л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чае,</w:t>
      </w:r>
      <w:r w:rsidRPr="00DB7C56">
        <w:rPr>
          <w:spacing w:val="49"/>
          <w:lang w:val="ru-RU"/>
        </w:rPr>
        <w:t xml:space="preserve"> </w:t>
      </w:r>
      <w:r w:rsidRPr="00DB7C56">
        <w:rPr>
          <w:lang w:val="ru-RU"/>
        </w:rPr>
        <w:t>если</w:t>
      </w:r>
      <w:r w:rsidRPr="00DB7C56">
        <w:rPr>
          <w:spacing w:val="49"/>
          <w:lang w:val="ru-RU"/>
        </w:rPr>
        <w:t xml:space="preserve"> </w:t>
      </w:r>
      <w:r w:rsidRPr="00DB7C56">
        <w:rPr>
          <w:lang w:val="ru-RU"/>
        </w:rPr>
        <w:t>б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д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т</w:t>
      </w:r>
      <w:r w:rsidRPr="00DB7C56">
        <w:rPr>
          <w:spacing w:val="49"/>
          <w:lang w:val="ru-RU"/>
        </w:rPr>
        <w:t xml:space="preserve"> </w:t>
      </w:r>
      <w:r w:rsidRPr="00DB7C56">
        <w:rPr>
          <w:lang w:val="ru-RU"/>
        </w:rPr>
        <w:t>п</w:t>
      </w:r>
      <w:r w:rsidRPr="00DB7C56">
        <w:rPr>
          <w:spacing w:val="-2"/>
          <w:lang w:val="ru-RU"/>
        </w:rPr>
        <w:t>р</w:t>
      </w:r>
      <w:r w:rsidRPr="00DB7C56">
        <w:rPr>
          <w:lang w:val="ru-RU"/>
        </w:rPr>
        <w:t>и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ято</w:t>
      </w:r>
      <w:r w:rsidRPr="00DB7C56">
        <w:rPr>
          <w:spacing w:val="48"/>
          <w:lang w:val="ru-RU"/>
        </w:rPr>
        <w:t xml:space="preserve"> </w:t>
      </w:r>
      <w:r w:rsidRPr="00DB7C56">
        <w:rPr>
          <w:lang w:val="ru-RU"/>
        </w:rPr>
        <w:t>реш</w:t>
      </w:r>
      <w:r w:rsidRPr="00DB7C56">
        <w:rPr>
          <w:spacing w:val="-3"/>
          <w:lang w:val="ru-RU"/>
        </w:rPr>
        <w:t>е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ие</w:t>
      </w:r>
      <w:r w:rsidRPr="00DB7C56">
        <w:rPr>
          <w:spacing w:val="47"/>
          <w:lang w:val="ru-RU"/>
        </w:rPr>
        <w:t xml:space="preserve"> </w:t>
      </w:r>
      <w:r w:rsidRPr="00DB7C56">
        <w:rPr>
          <w:lang w:val="ru-RU"/>
        </w:rPr>
        <w:t>о зак</w:t>
      </w:r>
      <w:r w:rsidRPr="00DB7C56">
        <w:rPr>
          <w:spacing w:val="-1"/>
          <w:lang w:val="ru-RU"/>
        </w:rPr>
        <w:t>лю</w:t>
      </w:r>
      <w:r w:rsidRPr="00DB7C56">
        <w:rPr>
          <w:lang w:val="ru-RU"/>
        </w:rPr>
        <w:t>че</w:t>
      </w:r>
      <w:r w:rsidRPr="00DB7C56">
        <w:rPr>
          <w:spacing w:val="-1"/>
          <w:lang w:val="ru-RU"/>
        </w:rPr>
        <w:t>н</w:t>
      </w:r>
      <w:r w:rsidRPr="00DB7C56">
        <w:rPr>
          <w:lang w:val="ru-RU"/>
        </w:rPr>
        <w:t>ии</w:t>
      </w:r>
      <w:r w:rsidRPr="00DB7C56">
        <w:rPr>
          <w:spacing w:val="33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35"/>
          <w:lang w:val="ru-RU"/>
        </w:rPr>
        <w:t xml:space="preserve"> </w:t>
      </w:r>
      <w:r w:rsidRPr="00DB7C56">
        <w:rPr>
          <w:lang w:val="ru-RU"/>
        </w:rPr>
        <w:t>н</w:t>
      </w:r>
      <w:r w:rsidRPr="00DB7C56">
        <w:rPr>
          <w:spacing w:val="-3"/>
          <w:lang w:val="ru-RU"/>
        </w:rPr>
        <w:t>а</w:t>
      </w:r>
      <w:r w:rsidRPr="00DB7C56">
        <w:rPr>
          <w:lang w:val="ru-RU"/>
        </w:rPr>
        <w:t>ми</w:t>
      </w:r>
      <w:r w:rsidRPr="00DB7C56">
        <w:rPr>
          <w:spacing w:val="35"/>
          <w:lang w:val="ru-RU"/>
        </w:rPr>
        <w:t xml:space="preserve"> </w:t>
      </w:r>
      <w:r w:rsidRPr="00DB7C56">
        <w:rPr>
          <w:lang w:val="ru-RU"/>
        </w:rPr>
        <w:t>к</w:t>
      </w:r>
      <w:r w:rsidRPr="00DB7C56">
        <w:rPr>
          <w:spacing w:val="-1"/>
          <w:lang w:val="ru-RU"/>
        </w:rPr>
        <w:t>о</w:t>
      </w:r>
      <w:r w:rsidRPr="00DB7C56">
        <w:rPr>
          <w:lang w:val="ru-RU"/>
        </w:rPr>
        <w:t>нц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сс</w:t>
      </w:r>
      <w:r w:rsidRPr="00DB7C56">
        <w:rPr>
          <w:spacing w:val="-2"/>
          <w:lang w:val="ru-RU"/>
        </w:rPr>
        <w:t>ио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о</w:t>
      </w:r>
      <w:r w:rsidRPr="00DB7C56">
        <w:rPr>
          <w:spacing w:val="-3"/>
          <w:lang w:val="ru-RU"/>
        </w:rPr>
        <w:t>г</w:t>
      </w:r>
      <w:r w:rsidRPr="00DB7C56">
        <w:rPr>
          <w:lang w:val="ru-RU"/>
        </w:rPr>
        <w:t>о</w:t>
      </w:r>
      <w:r w:rsidRPr="00DB7C56">
        <w:rPr>
          <w:spacing w:val="36"/>
          <w:lang w:val="ru-RU"/>
        </w:rPr>
        <w:t xml:space="preserve"> </w:t>
      </w:r>
      <w:r w:rsidRPr="00DB7C56">
        <w:rPr>
          <w:spacing w:val="-3"/>
          <w:lang w:val="ru-RU"/>
        </w:rPr>
        <w:t>с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г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аше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ия</w:t>
      </w:r>
      <w:r w:rsidRPr="00DB7C56">
        <w:rPr>
          <w:spacing w:val="35"/>
          <w:lang w:val="ru-RU"/>
        </w:rPr>
        <w:t xml:space="preserve"> </w:t>
      </w:r>
      <w:r w:rsidRPr="00DB7C56">
        <w:rPr>
          <w:lang w:val="ru-RU"/>
        </w:rPr>
        <w:t>в</w:t>
      </w:r>
      <w:r w:rsidRPr="00DB7C56">
        <w:rPr>
          <w:spacing w:val="34"/>
          <w:lang w:val="ru-RU"/>
        </w:rPr>
        <w:t xml:space="preserve"> </w:t>
      </w:r>
      <w:r w:rsidRPr="00DB7C56">
        <w:rPr>
          <w:lang w:val="ru-RU"/>
        </w:rPr>
        <w:t>свя</w:t>
      </w:r>
      <w:r w:rsidRPr="00DB7C56">
        <w:rPr>
          <w:spacing w:val="-3"/>
          <w:lang w:val="ru-RU"/>
        </w:rPr>
        <w:t>з</w:t>
      </w:r>
      <w:r w:rsidRPr="00DB7C56">
        <w:rPr>
          <w:lang w:val="ru-RU"/>
        </w:rPr>
        <w:t>и</w:t>
      </w:r>
      <w:r w:rsidRPr="00DB7C56">
        <w:rPr>
          <w:spacing w:val="35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33"/>
          <w:lang w:val="ru-RU"/>
        </w:rPr>
        <w:t xml:space="preserve"> </w:t>
      </w:r>
      <w:r w:rsidRPr="00DB7C56">
        <w:rPr>
          <w:lang w:val="ru-RU"/>
        </w:rPr>
        <w:t>п</w:t>
      </w:r>
      <w:r w:rsidRPr="00DB7C56">
        <w:rPr>
          <w:spacing w:val="-2"/>
          <w:lang w:val="ru-RU"/>
        </w:rPr>
        <w:t>р</w:t>
      </w:r>
      <w:r w:rsidRPr="00DB7C56">
        <w:rPr>
          <w:lang w:val="ru-RU"/>
        </w:rPr>
        <w:t>из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а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ием</w:t>
      </w:r>
      <w:r w:rsidRPr="00DB7C56">
        <w:rPr>
          <w:spacing w:val="35"/>
          <w:lang w:val="ru-RU"/>
        </w:rPr>
        <w:t xml:space="preserve"> </w:t>
      </w:r>
      <w:r w:rsidRPr="00DB7C56">
        <w:rPr>
          <w:spacing w:val="-3"/>
          <w:lang w:val="ru-RU"/>
        </w:rPr>
        <w:t>К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нк</w:t>
      </w:r>
      <w:r w:rsidRPr="00DB7C56">
        <w:rPr>
          <w:spacing w:val="-1"/>
          <w:lang w:val="ru-RU"/>
        </w:rPr>
        <w:t>у</w:t>
      </w:r>
      <w:r w:rsidRPr="00DB7C56">
        <w:rPr>
          <w:lang w:val="ru-RU"/>
        </w:rPr>
        <w:t>р</w:t>
      </w:r>
      <w:r w:rsidRPr="00DB7C56">
        <w:rPr>
          <w:spacing w:val="-3"/>
          <w:lang w:val="ru-RU"/>
        </w:rPr>
        <w:t>с</w:t>
      </w:r>
      <w:r w:rsidRPr="00DB7C56">
        <w:rPr>
          <w:lang w:val="ru-RU"/>
        </w:rPr>
        <w:t>а не</w:t>
      </w:r>
      <w:r w:rsidRPr="00DB7C56">
        <w:rPr>
          <w:spacing w:val="-3"/>
          <w:lang w:val="ru-RU"/>
        </w:rPr>
        <w:t>с</w:t>
      </w:r>
      <w:r w:rsidRPr="00DB7C56">
        <w:rPr>
          <w:lang w:val="ru-RU"/>
        </w:rPr>
        <w:t>ос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оявш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мся.</w:t>
      </w:r>
    </w:p>
    <w:p w:rsidR="00A95E84" w:rsidRPr="00DB7C56" w:rsidRDefault="00A95E84" w:rsidP="00A95E84">
      <w:pPr>
        <w:spacing w:after="0" w:line="360" w:lineRule="auto"/>
        <w:ind w:right="-1"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DB7C56">
        <w:rPr>
          <w:rFonts w:ascii="Times New Roman" w:hAnsi="Times New Roman"/>
          <w:sz w:val="28"/>
          <w:szCs w:val="28"/>
          <w:lang w:val="ru-RU"/>
        </w:rPr>
        <w:t>одт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 w:rsidRPr="00DB7C56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DB7C56">
        <w:rPr>
          <w:rFonts w:ascii="Times New Roman" w:hAnsi="Times New Roman"/>
          <w:sz w:val="28"/>
          <w:szCs w:val="28"/>
          <w:lang w:val="ru-RU"/>
        </w:rPr>
        <w:t>р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 w:rsidRPr="00DB7C56">
        <w:rPr>
          <w:rFonts w:ascii="Times New Roman" w:hAnsi="Times New Roman"/>
          <w:sz w:val="28"/>
          <w:szCs w:val="28"/>
          <w:lang w:val="ru-RU"/>
        </w:rPr>
        <w:t>даем,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ч</w:t>
      </w:r>
      <w:r w:rsidRPr="00DB7C56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DB7C56">
        <w:rPr>
          <w:rFonts w:ascii="Times New Roman" w:hAnsi="Times New Roman"/>
          <w:sz w:val="28"/>
          <w:szCs w:val="28"/>
          <w:lang w:val="ru-RU"/>
        </w:rPr>
        <w:t>о</w:t>
      </w:r>
      <w:r w:rsidRPr="00DB7C5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все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д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DB7C56">
        <w:rPr>
          <w:rFonts w:ascii="Times New Roman" w:hAnsi="Times New Roman"/>
          <w:sz w:val="28"/>
          <w:szCs w:val="28"/>
          <w:lang w:val="ru-RU"/>
        </w:rPr>
        <w:t>к</w:t>
      </w:r>
      <w:r w:rsidRPr="00DB7C56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DB7C56">
        <w:rPr>
          <w:rFonts w:ascii="Times New Roman" w:hAnsi="Times New Roman"/>
          <w:sz w:val="28"/>
          <w:szCs w:val="28"/>
          <w:lang w:val="ru-RU"/>
        </w:rPr>
        <w:t>менты и с</w:t>
      </w:r>
      <w:r w:rsidRPr="00DB7C56">
        <w:rPr>
          <w:rFonts w:ascii="Times New Roman" w:hAnsi="Times New Roman"/>
          <w:spacing w:val="-4"/>
          <w:sz w:val="28"/>
          <w:szCs w:val="28"/>
          <w:lang w:val="ru-RU"/>
        </w:rPr>
        <w:t>в</w:t>
      </w:r>
      <w:r w:rsidRPr="00DB7C56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DB7C56">
        <w:rPr>
          <w:rFonts w:ascii="Times New Roman" w:hAnsi="Times New Roman"/>
          <w:sz w:val="28"/>
          <w:szCs w:val="28"/>
          <w:lang w:val="ru-RU"/>
        </w:rPr>
        <w:t>де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DB7C56">
        <w:rPr>
          <w:rFonts w:ascii="Times New Roman" w:hAnsi="Times New Roman"/>
          <w:sz w:val="28"/>
          <w:szCs w:val="28"/>
          <w:lang w:val="ru-RU"/>
        </w:rPr>
        <w:t xml:space="preserve">ия, 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DB7C56">
        <w:rPr>
          <w:rFonts w:ascii="Times New Roman" w:hAnsi="Times New Roman"/>
          <w:sz w:val="28"/>
          <w:szCs w:val="28"/>
          <w:lang w:val="ru-RU"/>
        </w:rPr>
        <w:t>кл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ю</w:t>
      </w:r>
      <w:r w:rsidRPr="00DB7C56">
        <w:rPr>
          <w:rFonts w:ascii="Times New Roman" w:hAnsi="Times New Roman"/>
          <w:sz w:val="28"/>
          <w:szCs w:val="28"/>
          <w:lang w:val="ru-RU"/>
        </w:rPr>
        <w:t>ч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DB7C56">
        <w:rPr>
          <w:rFonts w:ascii="Times New Roman" w:hAnsi="Times New Roman"/>
          <w:sz w:val="28"/>
          <w:szCs w:val="28"/>
          <w:lang w:val="ru-RU"/>
        </w:rPr>
        <w:t>н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DB7C56">
        <w:rPr>
          <w:rFonts w:ascii="Times New Roman" w:hAnsi="Times New Roman"/>
          <w:sz w:val="28"/>
          <w:szCs w:val="28"/>
          <w:lang w:val="ru-RU"/>
        </w:rPr>
        <w:t>ые</w:t>
      </w:r>
      <w:r w:rsidRPr="00DB7C5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в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с</w:t>
      </w:r>
      <w:r w:rsidRPr="00DB7C56"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 w:rsidRPr="00DB7C56">
        <w:rPr>
          <w:rFonts w:ascii="Times New Roman" w:hAnsi="Times New Roman"/>
          <w:sz w:val="28"/>
          <w:szCs w:val="28"/>
          <w:lang w:val="ru-RU"/>
        </w:rPr>
        <w:t>став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З</w:t>
      </w:r>
      <w:r w:rsidRPr="00DB7C56">
        <w:rPr>
          <w:rFonts w:ascii="Times New Roman" w:hAnsi="Times New Roman"/>
          <w:sz w:val="28"/>
          <w:szCs w:val="28"/>
          <w:lang w:val="ru-RU"/>
        </w:rPr>
        <w:t>аяв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 w:rsidRPr="00DB7C56">
        <w:rPr>
          <w:rFonts w:ascii="Times New Roman" w:hAnsi="Times New Roman"/>
          <w:sz w:val="28"/>
          <w:szCs w:val="28"/>
          <w:lang w:val="ru-RU"/>
        </w:rPr>
        <w:t xml:space="preserve">и на </w:t>
      </w:r>
      <w:r w:rsidRPr="00DB7C56">
        <w:rPr>
          <w:rFonts w:ascii="Times New Roman" w:hAnsi="Times New Roman"/>
          <w:spacing w:val="-5"/>
          <w:sz w:val="28"/>
          <w:szCs w:val="28"/>
          <w:lang w:val="ru-RU"/>
        </w:rPr>
        <w:t>у</w:t>
      </w:r>
      <w:r w:rsidRPr="00DB7C56">
        <w:rPr>
          <w:rFonts w:ascii="Times New Roman" w:hAnsi="Times New Roman"/>
          <w:sz w:val="28"/>
          <w:szCs w:val="28"/>
          <w:lang w:val="ru-RU"/>
        </w:rPr>
        <w:t>част</w:t>
      </w:r>
      <w:r w:rsidRPr="00DB7C56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DB7C56">
        <w:rPr>
          <w:rFonts w:ascii="Times New Roman" w:hAnsi="Times New Roman"/>
          <w:sz w:val="28"/>
          <w:szCs w:val="28"/>
          <w:lang w:val="ru-RU"/>
        </w:rPr>
        <w:t>е в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Ко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 w:rsidRPr="00DB7C56">
        <w:rPr>
          <w:rFonts w:ascii="Times New Roman" w:hAnsi="Times New Roman"/>
          <w:sz w:val="28"/>
          <w:szCs w:val="28"/>
          <w:lang w:val="ru-RU"/>
        </w:rPr>
        <w:t>к</w:t>
      </w:r>
      <w:r w:rsidRPr="00DB7C56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DB7C56">
        <w:rPr>
          <w:rFonts w:ascii="Times New Roman" w:hAnsi="Times New Roman"/>
          <w:sz w:val="28"/>
          <w:szCs w:val="28"/>
          <w:lang w:val="ru-RU"/>
        </w:rPr>
        <w:t>рсе,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оста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DB7C56">
        <w:rPr>
          <w:rFonts w:ascii="Times New Roman" w:hAnsi="Times New Roman"/>
          <w:sz w:val="28"/>
          <w:szCs w:val="28"/>
          <w:lang w:val="ru-RU"/>
        </w:rPr>
        <w:t>сь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без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из</w:t>
      </w:r>
      <w:r w:rsidRPr="00DB7C56">
        <w:rPr>
          <w:rFonts w:ascii="Times New Roman" w:hAnsi="Times New Roman"/>
          <w:spacing w:val="-4"/>
          <w:sz w:val="28"/>
          <w:szCs w:val="28"/>
          <w:lang w:val="ru-RU"/>
        </w:rPr>
        <w:t>м</w:t>
      </w:r>
      <w:r w:rsidRPr="00DB7C56">
        <w:rPr>
          <w:rFonts w:ascii="Times New Roman" w:hAnsi="Times New Roman"/>
          <w:sz w:val="28"/>
          <w:szCs w:val="28"/>
          <w:lang w:val="ru-RU"/>
        </w:rPr>
        <w:t>ен</w:t>
      </w:r>
      <w:r w:rsidRPr="00DB7C56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DB7C56">
        <w:rPr>
          <w:rFonts w:ascii="Times New Roman" w:hAnsi="Times New Roman"/>
          <w:sz w:val="28"/>
          <w:szCs w:val="28"/>
          <w:lang w:val="ru-RU"/>
        </w:rPr>
        <w:t>ния</w:t>
      </w:r>
      <w:r w:rsidRPr="00DB7C5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и с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DB7C56">
        <w:rPr>
          <w:rFonts w:ascii="Times New Roman" w:hAnsi="Times New Roman"/>
          <w:sz w:val="28"/>
          <w:szCs w:val="28"/>
          <w:lang w:val="ru-RU"/>
        </w:rPr>
        <w:t>от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 w:rsidRPr="00DB7C56">
        <w:rPr>
          <w:rFonts w:ascii="Times New Roman" w:hAnsi="Times New Roman"/>
          <w:sz w:val="28"/>
          <w:szCs w:val="28"/>
          <w:lang w:val="ru-RU"/>
        </w:rPr>
        <w:t>етст</w:t>
      </w:r>
      <w:r w:rsidRPr="00DB7C56">
        <w:rPr>
          <w:rFonts w:ascii="Times New Roman" w:hAnsi="Times New Roman"/>
          <w:spacing w:val="-4"/>
          <w:sz w:val="28"/>
          <w:szCs w:val="28"/>
          <w:lang w:val="ru-RU"/>
        </w:rPr>
        <w:t>в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у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 w:rsidRPr="00DB7C56">
        <w:rPr>
          <w:rFonts w:ascii="Times New Roman" w:hAnsi="Times New Roman"/>
          <w:sz w:val="28"/>
          <w:szCs w:val="28"/>
          <w:lang w:val="ru-RU"/>
        </w:rPr>
        <w:t>т</w:t>
      </w:r>
      <w:r w:rsidRPr="00DB7C5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sz w:val="28"/>
          <w:szCs w:val="28"/>
          <w:lang w:val="ru-RU"/>
        </w:rPr>
        <w:t>действи</w:t>
      </w:r>
      <w:r w:rsidRPr="00DB7C56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DB7C56">
        <w:rPr>
          <w:rFonts w:ascii="Times New Roman" w:hAnsi="Times New Roman"/>
          <w:sz w:val="28"/>
          <w:szCs w:val="28"/>
          <w:lang w:val="ru-RU"/>
        </w:rPr>
        <w:t>ел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ь</w:t>
      </w:r>
      <w:r w:rsidRPr="00DB7C56">
        <w:rPr>
          <w:rFonts w:ascii="Times New Roman" w:hAnsi="Times New Roman"/>
          <w:sz w:val="28"/>
          <w:szCs w:val="28"/>
          <w:lang w:val="ru-RU"/>
        </w:rPr>
        <w:t>н</w:t>
      </w:r>
      <w:r w:rsidRPr="00DB7C56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DB7C56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DB7C56">
        <w:rPr>
          <w:rFonts w:ascii="Times New Roman" w:hAnsi="Times New Roman"/>
          <w:sz w:val="28"/>
          <w:szCs w:val="28"/>
          <w:lang w:val="ru-RU"/>
        </w:rPr>
        <w:t xml:space="preserve">ти 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(в</w:t>
      </w:r>
      <w:r w:rsidRPr="00DB7C56">
        <w:rPr>
          <w:rFonts w:ascii="Times New Roman" w:hAnsi="Times New Roman"/>
          <w:i/>
          <w:spacing w:val="23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сл</w:t>
      </w:r>
      <w:r w:rsidRPr="00DB7C56">
        <w:rPr>
          <w:rFonts w:ascii="Times New Roman" w:hAnsi="Times New Roman"/>
          <w:i/>
          <w:spacing w:val="-3"/>
          <w:sz w:val="28"/>
          <w:szCs w:val="28"/>
          <w:lang w:val="ru-RU"/>
        </w:rPr>
        <w:t>у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чае</w:t>
      </w:r>
      <w:r w:rsidRPr="00DB7C56">
        <w:rPr>
          <w:rFonts w:ascii="Times New Roman" w:hAnsi="Times New Roman"/>
          <w:i/>
          <w:spacing w:val="19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DB7C56">
        <w:rPr>
          <w:rFonts w:ascii="Times New Roman" w:hAnsi="Times New Roman"/>
          <w:i/>
          <w:spacing w:val="-2"/>
          <w:sz w:val="28"/>
          <w:szCs w:val="28"/>
          <w:lang w:val="ru-RU"/>
        </w:rPr>
        <w:t>з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мене</w:t>
      </w:r>
      <w:r w:rsidRPr="00DB7C56">
        <w:rPr>
          <w:rFonts w:ascii="Times New Roman" w:hAnsi="Times New Roman"/>
          <w:i/>
          <w:spacing w:val="-3"/>
          <w:sz w:val="28"/>
          <w:szCs w:val="28"/>
          <w:lang w:val="ru-RU"/>
        </w:rPr>
        <w:t>н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ия</w:t>
      </w:r>
      <w:r w:rsidRPr="00DB7C56">
        <w:rPr>
          <w:rFonts w:ascii="Times New Roman" w:hAnsi="Times New Roman"/>
          <w:i/>
          <w:spacing w:val="2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д</w:t>
      </w:r>
      <w:r w:rsidRPr="00DB7C56">
        <w:rPr>
          <w:rFonts w:ascii="Times New Roman" w:hAnsi="Times New Roman"/>
          <w:i/>
          <w:spacing w:val="-2"/>
          <w:sz w:val="28"/>
          <w:szCs w:val="28"/>
          <w:lang w:val="ru-RU"/>
        </w:rPr>
        <w:t>о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DB7C56">
        <w:rPr>
          <w:rFonts w:ascii="Times New Roman" w:hAnsi="Times New Roman"/>
          <w:i/>
          <w:spacing w:val="-2"/>
          <w:sz w:val="28"/>
          <w:szCs w:val="28"/>
          <w:lang w:val="ru-RU"/>
        </w:rPr>
        <w:t>у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мен</w:t>
      </w:r>
      <w:r w:rsidRPr="00DB7C56">
        <w:rPr>
          <w:rFonts w:ascii="Times New Roman" w:hAnsi="Times New Roman"/>
          <w:i/>
          <w:spacing w:val="-2"/>
          <w:sz w:val="28"/>
          <w:szCs w:val="28"/>
          <w:lang w:val="ru-RU"/>
        </w:rPr>
        <w:t>то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в,</w:t>
      </w:r>
      <w:r w:rsidRPr="00DB7C56">
        <w:rPr>
          <w:rFonts w:ascii="Times New Roman" w:hAnsi="Times New Roman"/>
          <w:i/>
          <w:spacing w:val="22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сведе</w:t>
      </w:r>
      <w:r w:rsidRPr="00DB7C56">
        <w:rPr>
          <w:rFonts w:ascii="Times New Roman" w:hAnsi="Times New Roman"/>
          <w:i/>
          <w:spacing w:val="-3"/>
          <w:sz w:val="28"/>
          <w:szCs w:val="28"/>
          <w:lang w:val="ru-RU"/>
        </w:rPr>
        <w:t>н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ий</w:t>
      </w:r>
      <w:r w:rsidRPr="00DB7C56">
        <w:rPr>
          <w:rFonts w:ascii="Times New Roman" w:hAnsi="Times New Roman"/>
          <w:i/>
          <w:spacing w:val="2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н</w:t>
      </w:r>
      <w:r w:rsidRPr="00DB7C56">
        <w:rPr>
          <w:rFonts w:ascii="Times New Roman" w:hAnsi="Times New Roman"/>
          <w:i/>
          <w:spacing w:val="-3"/>
          <w:sz w:val="28"/>
          <w:szCs w:val="28"/>
          <w:lang w:val="ru-RU"/>
        </w:rPr>
        <w:t>е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об</w:t>
      </w:r>
      <w:r w:rsidRPr="00DB7C56">
        <w:rPr>
          <w:rFonts w:ascii="Times New Roman" w:hAnsi="Times New Roman"/>
          <w:i/>
          <w:spacing w:val="-2"/>
          <w:sz w:val="28"/>
          <w:szCs w:val="28"/>
          <w:lang w:val="ru-RU"/>
        </w:rPr>
        <w:t>х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од</w:t>
      </w:r>
      <w:r w:rsidRPr="00DB7C56">
        <w:rPr>
          <w:rFonts w:ascii="Times New Roman" w:hAnsi="Times New Roman"/>
          <w:i/>
          <w:spacing w:val="-2"/>
          <w:sz w:val="28"/>
          <w:szCs w:val="28"/>
          <w:lang w:val="ru-RU"/>
        </w:rPr>
        <w:t>им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DB7C56">
        <w:rPr>
          <w:rFonts w:ascii="Times New Roman" w:hAnsi="Times New Roman"/>
          <w:i/>
          <w:spacing w:val="23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i/>
          <w:spacing w:val="-3"/>
          <w:sz w:val="28"/>
          <w:szCs w:val="28"/>
          <w:lang w:val="ru-RU"/>
        </w:rPr>
        <w:t>у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ка</w:t>
      </w:r>
      <w:r w:rsidRPr="00DB7C56">
        <w:rPr>
          <w:rFonts w:ascii="Times New Roman" w:hAnsi="Times New Roman"/>
          <w:i/>
          <w:spacing w:val="-3"/>
          <w:sz w:val="28"/>
          <w:szCs w:val="28"/>
          <w:lang w:val="ru-RU"/>
        </w:rPr>
        <w:t>з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DB7C56">
        <w:rPr>
          <w:rFonts w:ascii="Times New Roman" w:hAnsi="Times New Roman"/>
          <w:i/>
          <w:spacing w:val="-2"/>
          <w:sz w:val="28"/>
          <w:szCs w:val="28"/>
          <w:lang w:val="ru-RU"/>
        </w:rPr>
        <w:t>т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ь</w:t>
      </w:r>
      <w:r w:rsidRPr="00DB7C56">
        <w:rPr>
          <w:rFonts w:ascii="Times New Roman" w:hAnsi="Times New Roman"/>
          <w:i/>
          <w:spacing w:val="21"/>
          <w:sz w:val="28"/>
          <w:szCs w:val="28"/>
          <w:lang w:val="ru-RU"/>
        </w:rPr>
        <w:t xml:space="preserve"> 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х</w:t>
      </w:r>
      <w:r w:rsidRPr="00DB7C56">
        <w:rPr>
          <w:rFonts w:ascii="Times New Roman" w:hAnsi="Times New Roman"/>
          <w:i/>
          <w:spacing w:val="-2"/>
          <w:sz w:val="28"/>
          <w:szCs w:val="28"/>
          <w:lang w:val="ru-RU"/>
        </w:rPr>
        <w:t>ар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ак</w:t>
      </w:r>
      <w:r w:rsidRPr="00DB7C56">
        <w:rPr>
          <w:rFonts w:ascii="Times New Roman" w:hAnsi="Times New Roman"/>
          <w:i/>
          <w:spacing w:val="-4"/>
          <w:sz w:val="28"/>
          <w:szCs w:val="28"/>
          <w:lang w:val="ru-RU"/>
        </w:rPr>
        <w:t>т</w:t>
      </w:r>
      <w:r w:rsidRPr="00DB7C56">
        <w:rPr>
          <w:rFonts w:ascii="Times New Roman" w:hAnsi="Times New Roman"/>
          <w:i/>
          <w:spacing w:val="-3"/>
          <w:sz w:val="28"/>
          <w:szCs w:val="28"/>
          <w:lang w:val="ru-RU"/>
        </w:rPr>
        <w:t>е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р и</w:t>
      </w:r>
      <w:r w:rsidRPr="00DB7C56">
        <w:rPr>
          <w:rFonts w:ascii="Times New Roman" w:hAnsi="Times New Roman"/>
          <w:i/>
          <w:spacing w:val="-2"/>
          <w:sz w:val="28"/>
          <w:szCs w:val="28"/>
          <w:lang w:val="ru-RU"/>
        </w:rPr>
        <w:t>з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мене</w:t>
      </w:r>
      <w:r w:rsidRPr="00DB7C56">
        <w:rPr>
          <w:rFonts w:ascii="Times New Roman" w:hAnsi="Times New Roman"/>
          <w:i/>
          <w:spacing w:val="-3"/>
          <w:sz w:val="28"/>
          <w:szCs w:val="28"/>
          <w:lang w:val="ru-RU"/>
        </w:rPr>
        <w:t>н</w:t>
      </w:r>
      <w:r w:rsidRPr="00DB7C56">
        <w:rPr>
          <w:rFonts w:ascii="Times New Roman" w:hAnsi="Times New Roman"/>
          <w:i/>
          <w:spacing w:val="-2"/>
          <w:sz w:val="28"/>
          <w:szCs w:val="28"/>
          <w:lang w:val="ru-RU"/>
        </w:rPr>
        <w:t>и</w:t>
      </w:r>
      <w:r w:rsidRPr="00DB7C56">
        <w:rPr>
          <w:rFonts w:ascii="Times New Roman" w:hAnsi="Times New Roman"/>
          <w:i/>
          <w:sz w:val="28"/>
          <w:szCs w:val="28"/>
          <w:lang w:val="ru-RU"/>
        </w:rPr>
        <w:t>й).</w:t>
      </w:r>
    </w:p>
    <w:p w:rsidR="00BC374D" w:rsidRPr="00DB7C56" w:rsidRDefault="00BC374D" w:rsidP="00BC374D">
      <w:pPr>
        <w:pStyle w:val="af"/>
        <w:spacing w:line="360" w:lineRule="auto"/>
        <w:ind w:left="0" w:right="-1" w:firstLine="852"/>
        <w:rPr>
          <w:lang w:val="ru-RU"/>
        </w:rPr>
      </w:pPr>
      <w:r>
        <w:rPr>
          <w:lang w:val="ru-RU"/>
        </w:rPr>
        <w:t>Ко</w:t>
      </w:r>
      <w:r w:rsidRPr="00DB7C56">
        <w:rPr>
          <w:lang w:val="ru-RU"/>
        </w:rPr>
        <w:t>н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ак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ные те</w:t>
      </w:r>
      <w:r w:rsidRPr="00DB7C56">
        <w:rPr>
          <w:spacing w:val="-2"/>
          <w:lang w:val="ru-RU"/>
        </w:rPr>
        <w:t>л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фоны,</w:t>
      </w:r>
      <w:r w:rsidRPr="00DB7C56">
        <w:rPr>
          <w:spacing w:val="-1"/>
          <w:lang w:val="ru-RU"/>
        </w:rPr>
        <w:t xml:space="preserve"> </w:t>
      </w:r>
      <w:r w:rsidRPr="00DB7C56">
        <w:rPr>
          <w:spacing w:val="-2"/>
          <w:lang w:val="ru-RU"/>
        </w:rPr>
        <w:t>д</w:t>
      </w:r>
      <w:r w:rsidRPr="00DB7C56">
        <w:rPr>
          <w:lang w:val="ru-RU"/>
        </w:rPr>
        <w:t>о</w:t>
      </w:r>
      <w:r w:rsidRPr="00DB7C56">
        <w:rPr>
          <w:spacing w:val="-1"/>
          <w:lang w:val="ru-RU"/>
        </w:rPr>
        <w:t>л</w:t>
      </w:r>
      <w:r w:rsidRPr="00DB7C56">
        <w:rPr>
          <w:spacing w:val="-2"/>
          <w:lang w:val="ru-RU"/>
        </w:rPr>
        <w:t>жн</w:t>
      </w:r>
      <w:r w:rsidRPr="00DB7C56">
        <w:rPr>
          <w:lang w:val="ru-RU"/>
        </w:rPr>
        <w:t xml:space="preserve">ости, </w:t>
      </w:r>
      <w:r w:rsidRPr="00DB7C56">
        <w:rPr>
          <w:spacing w:val="-3"/>
          <w:lang w:val="ru-RU"/>
        </w:rPr>
        <w:t>ф</w:t>
      </w:r>
      <w:r w:rsidRPr="00DB7C56">
        <w:rPr>
          <w:lang w:val="ru-RU"/>
        </w:rPr>
        <w:t>а</w:t>
      </w:r>
      <w:r w:rsidRPr="00DB7C56">
        <w:rPr>
          <w:spacing w:val="-3"/>
          <w:lang w:val="ru-RU"/>
        </w:rPr>
        <w:t>м</w:t>
      </w:r>
      <w:r w:rsidRPr="00DB7C56">
        <w:rPr>
          <w:lang w:val="ru-RU"/>
        </w:rPr>
        <w:t>и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ии</w:t>
      </w:r>
      <w:r w:rsidRPr="00DB7C56">
        <w:rPr>
          <w:spacing w:val="-3"/>
          <w:lang w:val="ru-RU"/>
        </w:rPr>
        <w:t xml:space="preserve"> </w:t>
      </w:r>
      <w:r w:rsidRPr="00DB7C56">
        <w:rPr>
          <w:lang w:val="ru-RU"/>
        </w:rPr>
        <w:t>и и</w:t>
      </w:r>
      <w:r w:rsidRPr="00DB7C56">
        <w:rPr>
          <w:spacing w:val="-3"/>
          <w:lang w:val="ru-RU"/>
        </w:rPr>
        <w:t>м</w:t>
      </w:r>
      <w:r w:rsidRPr="00DB7C56">
        <w:rPr>
          <w:lang w:val="ru-RU"/>
        </w:rPr>
        <w:t xml:space="preserve">ена </w:t>
      </w:r>
      <w:r w:rsidRPr="00DB7C56">
        <w:rPr>
          <w:spacing w:val="-4"/>
          <w:lang w:val="ru-RU"/>
        </w:rPr>
        <w:t>л</w:t>
      </w:r>
      <w:r w:rsidRPr="00DB7C56">
        <w:rPr>
          <w:lang w:val="ru-RU"/>
        </w:rPr>
        <w:t xml:space="preserve">иц </w:t>
      </w:r>
      <w:r w:rsidRPr="00DB7C56">
        <w:rPr>
          <w:spacing w:val="-3"/>
          <w:lang w:val="ru-RU"/>
        </w:rPr>
        <w:t>(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о</w:t>
      </w:r>
      <w:r w:rsidRPr="00DB7C56">
        <w:rPr>
          <w:spacing w:val="-1"/>
          <w:lang w:val="ru-RU"/>
        </w:rPr>
        <w:t>л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ост</w:t>
      </w:r>
      <w:r w:rsidRPr="00DB7C56">
        <w:rPr>
          <w:spacing w:val="-2"/>
          <w:lang w:val="ru-RU"/>
        </w:rPr>
        <w:t>ь</w:t>
      </w:r>
      <w:r w:rsidRPr="00DB7C56">
        <w:rPr>
          <w:spacing w:val="-1"/>
          <w:lang w:val="ru-RU"/>
        </w:rPr>
        <w:t>ю</w:t>
      </w:r>
      <w:r w:rsidRPr="00DB7C56">
        <w:rPr>
          <w:lang w:val="ru-RU"/>
        </w:rPr>
        <w:t xml:space="preserve">), 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по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но</w:t>
      </w:r>
      <w:r w:rsidRPr="00DB7C56">
        <w:rPr>
          <w:spacing w:val="-3"/>
          <w:lang w:val="ru-RU"/>
        </w:rPr>
        <w:t>м</w:t>
      </w:r>
      <w:r w:rsidRPr="00DB7C56">
        <w:rPr>
          <w:lang w:val="ru-RU"/>
        </w:rPr>
        <w:t>оч</w:t>
      </w:r>
      <w:r w:rsidRPr="00DB7C56">
        <w:rPr>
          <w:spacing w:val="-2"/>
          <w:lang w:val="ru-RU"/>
        </w:rPr>
        <w:t>е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ны</w:t>
      </w:r>
      <w:r w:rsidRPr="00DB7C56">
        <w:rPr>
          <w:lang w:val="ru-RU"/>
        </w:rPr>
        <w:t>х</w:t>
      </w:r>
      <w:r w:rsidRPr="00DB7C56">
        <w:rPr>
          <w:spacing w:val="1"/>
          <w:lang w:val="ru-RU"/>
        </w:rPr>
        <w:t xml:space="preserve"> </w:t>
      </w:r>
      <w:r w:rsidRPr="00DB7C56">
        <w:rPr>
          <w:lang w:val="ru-RU"/>
        </w:rPr>
        <w:t>д</w:t>
      </w:r>
      <w:r w:rsidRPr="00DB7C56">
        <w:rPr>
          <w:spacing w:val="-3"/>
          <w:lang w:val="ru-RU"/>
        </w:rPr>
        <w:t>л</w:t>
      </w:r>
      <w:r w:rsidRPr="00DB7C56">
        <w:rPr>
          <w:lang w:val="ru-RU"/>
        </w:rPr>
        <w:t>я к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нтак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ов</w:t>
      </w:r>
    </w:p>
    <w:p w:rsidR="00BC374D" w:rsidRPr="00BC374D" w:rsidRDefault="00BC374D" w:rsidP="00A95E84">
      <w:pPr>
        <w:pStyle w:val="af"/>
        <w:spacing w:line="360" w:lineRule="auto"/>
        <w:ind w:left="0" w:right="-1" w:firstLine="852"/>
        <w:rPr>
          <w:spacing w:val="-2"/>
          <w:sz w:val="24"/>
          <w:szCs w:val="24"/>
          <w:lang w:val="ru-RU"/>
        </w:rPr>
      </w:pPr>
    </w:p>
    <w:p w:rsidR="00BC374D" w:rsidRDefault="00A95E84" w:rsidP="00856D9E">
      <w:pPr>
        <w:pStyle w:val="af"/>
        <w:spacing w:line="360" w:lineRule="auto"/>
        <w:ind w:left="0" w:firstLine="720"/>
        <w:jc w:val="both"/>
        <w:rPr>
          <w:lang w:val="ru-RU"/>
        </w:rPr>
      </w:pP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о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е н</w:t>
      </w:r>
      <w:r w:rsidRPr="00DB7C56">
        <w:rPr>
          <w:spacing w:val="-2"/>
          <w:lang w:val="ru-RU"/>
        </w:rPr>
        <w:t>а</w:t>
      </w:r>
      <w:r w:rsidRPr="00DB7C56">
        <w:rPr>
          <w:lang w:val="ru-RU"/>
        </w:rPr>
        <w:t>им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но</w:t>
      </w:r>
      <w:r w:rsidRPr="00DB7C56">
        <w:rPr>
          <w:spacing w:val="-3"/>
          <w:lang w:val="ru-RU"/>
        </w:rPr>
        <w:t>в</w:t>
      </w:r>
      <w:r w:rsidRPr="00DB7C56">
        <w:rPr>
          <w:lang w:val="ru-RU"/>
        </w:rPr>
        <w:t>а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 xml:space="preserve">ие 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рг</w:t>
      </w:r>
      <w:r w:rsidRPr="00DB7C56">
        <w:rPr>
          <w:spacing w:val="-3"/>
          <w:lang w:val="ru-RU"/>
        </w:rPr>
        <w:t>а</w:t>
      </w:r>
      <w:r w:rsidRPr="00DB7C56">
        <w:rPr>
          <w:lang w:val="ru-RU"/>
        </w:rPr>
        <w:t>ни</w:t>
      </w:r>
      <w:r w:rsidRPr="00DB7C56">
        <w:rPr>
          <w:spacing w:val="-3"/>
          <w:lang w:val="ru-RU"/>
        </w:rPr>
        <w:t>з</w:t>
      </w:r>
      <w:r w:rsidRPr="00DB7C56">
        <w:rPr>
          <w:lang w:val="ru-RU"/>
        </w:rPr>
        <w:t>а</w:t>
      </w:r>
      <w:r w:rsidRPr="00DB7C56">
        <w:rPr>
          <w:spacing w:val="-2"/>
          <w:lang w:val="ru-RU"/>
        </w:rPr>
        <w:t>ц</w:t>
      </w:r>
      <w:r w:rsidRPr="00DB7C56">
        <w:rPr>
          <w:lang w:val="ru-RU"/>
        </w:rPr>
        <w:t>ии</w:t>
      </w:r>
      <w:r w:rsidR="00BC374D">
        <w:rPr>
          <w:lang w:val="ru-RU"/>
        </w:rPr>
        <w:t>, ю</w:t>
      </w:r>
      <w:r w:rsidRPr="00DB7C56">
        <w:rPr>
          <w:lang w:val="ru-RU"/>
        </w:rPr>
        <w:t>р</w:t>
      </w:r>
      <w:r w:rsidRPr="00DB7C56">
        <w:rPr>
          <w:spacing w:val="-1"/>
          <w:lang w:val="ru-RU"/>
        </w:rPr>
        <w:t>и</w:t>
      </w:r>
      <w:r w:rsidRPr="00DB7C56">
        <w:rPr>
          <w:lang w:val="ru-RU"/>
        </w:rPr>
        <w:t>д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че</w:t>
      </w:r>
      <w:r w:rsidRPr="00DB7C56">
        <w:rPr>
          <w:spacing w:val="-2"/>
          <w:lang w:val="ru-RU"/>
        </w:rPr>
        <w:t>с</w:t>
      </w:r>
      <w:r w:rsidRPr="00DB7C56">
        <w:rPr>
          <w:lang w:val="ru-RU"/>
        </w:rPr>
        <w:t>к</w:t>
      </w:r>
      <w:r w:rsidRPr="00DB7C56">
        <w:rPr>
          <w:spacing w:val="-2"/>
          <w:lang w:val="ru-RU"/>
        </w:rPr>
        <w:t>и</w:t>
      </w:r>
      <w:r w:rsidR="00BC374D">
        <w:rPr>
          <w:lang w:val="ru-RU"/>
        </w:rPr>
        <w:t>й, ф</w:t>
      </w:r>
      <w:r w:rsidR="00BC374D" w:rsidRPr="00DB7C56">
        <w:rPr>
          <w:lang w:val="ru-RU"/>
        </w:rPr>
        <w:t>актич</w:t>
      </w:r>
      <w:r w:rsidR="00BC374D" w:rsidRPr="00DB7C56">
        <w:rPr>
          <w:spacing w:val="-2"/>
          <w:lang w:val="ru-RU"/>
        </w:rPr>
        <w:t>е</w:t>
      </w:r>
      <w:r w:rsidR="00BC374D" w:rsidRPr="00DB7C56">
        <w:rPr>
          <w:lang w:val="ru-RU"/>
        </w:rPr>
        <w:t>с</w:t>
      </w:r>
      <w:r w:rsidR="00BC374D" w:rsidRPr="00DB7C56">
        <w:rPr>
          <w:spacing w:val="-2"/>
          <w:lang w:val="ru-RU"/>
        </w:rPr>
        <w:t>к</w:t>
      </w:r>
      <w:r w:rsidR="00BC374D" w:rsidRPr="00DB7C56">
        <w:rPr>
          <w:lang w:val="ru-RU"/>
        </w:rPr>
        <w:t>ий</w:t>
      </w:r>
      <w:r w:rsidR="00BC374D">
        <w:rPr>
          <w:lang w:val="ru-RU"/>
        </w:rPr>
        <w:t xml:space="preserve"> </w:t>
      </w:r>
      <w:r w:rsidRPr="00DB7C56">
        <w:rPr>
          <w:lang w:val="ru-RU"/>
        </w:rPr>
        <w:t>а</w:t>
      </w:r>
      <w:r w:rsidRPr="00DB7C56">
        <w:rPr>
          <w:spacing w:val="-2"/>
          <w:lang w:val="ru-RU"/>
        </w:rPr>
        <w:t>д</w:t>
      </w:r>
      <w:r w:rsidRPr="00DB7C56">
        <w:rPr>
          <w:lang w:val="ru-RU"/>
        </w:rPr>
        <w:t>рес</w:t>
      </w:r>
      <w:r w:rsidRPr="00DB7C56">
        <w:rPr>
          <w:spacing w:val="-3"/>
          <w:lang w:val="ru-RU"/>
        </w:rPr>
        <w:t xml:space="preserve"> </w:t>
      </w:r>
      <w:r w:rsidRPr="00DB7C56">
        <w:rPr>
          <w:lang w:val="ru-RU"/>
        </w:rPr>
        <w:t>о</w:t>
      </w:r>
      <w:r w:rsidRPr="00DB7C56">
        <w:rPr>
          <w:spacing w:val="1"/>
          <w:lang w:val="ru-RU"/>
        </w:rPr>
        <w:t>р</w:t>
      </w:r>
      <w:r w:rsidRPr="00DB7C56">
        <w:rPr>
          <w:spacing w:val="-3"/>
          <w:lang w:val="ru-RU"/>
        </w:rPr>
        <w:t>г</w:t>
      </w:r>
      <w:r w:rsidRPr="00DB7C56">
        <w:rPr>
          <w:lang w:val="ru-RU"/>
        </w:rPr>
        <w:t>а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иза</w:t>
      </w:r>
      <w:r w:rsidRPr="00DB7C56">
        <w:rPr>
          <w:spacing w:val="-2"/>
          <w:lang w:val="ru-RU"/>
        </w:rPr>
        <w:t>ц</w:t>
      </w:r>
      <w:r w:rsidRPr="00DB7C56">
        <w:rPr>
          <w:lang w:val="ru-RU"/>
        </w:rPr>
        <w:t>ии</w:t>
      </w:r>
      <w:r w:rsidR="00BC374D">
        <w:rPr>
          <w:lang w:val="ru-RU"/>
        </w:rPr>
        <w:t xml:space="preserve">, </w:t>
      </w:r>
      <w:r w:rsidR="00BC374D">
        <w:rPr>
          <w:spacing w:val="-2"/>
          <w:lang w:val="ru-RU"/>
        </w:rPr>
        <w:t>а</w:t>
      </w:r>
      <w:r w:rsidR="00BC374D" w:rsidRPr="0065187B">
        <w:rPr>
          <w:lang w:val="ru-RU"/>
        </w:rPr>
        <w:t>дрес э</w:t>
      </w:r>
      <w:r w:rsidR="00BC374D" w:rsidRPr="0065187B">
        <w:rPr>
          <w:spacing w:val="-2"/>
          <w:lang w:val="ru-RU"/>
        </w:rPr>
        <w:t>л</w:t>
      </w:r>
      <w:r w:rsidR="00BC374D" w:rsidRPr="0065187B">
        <w:rPr>
          <w:spacing w:val="-3"/>
          <w:lang w:val="ru-RU"/>
        </w:rPr>
        <w:t>е</w:t>
      </w:r>
      <w:r w:rsidR="00BC374D" w:rsidRPr="0065187B">
        <w:rPr>
          <w:lang w:val="ru-RU"/>
        </w:rPr>
        <w:t>кт</w:t>
      </w:r>
      <w:r w:rsidR="00BC374D" w:rsidRPr="0065187B">
        <w:rPr>
          <w:spacing w:val="-2"/>
          <w:lang w:val="ru-RU"/>
        </w:rPr>
        <w:t>р</w:t>
      </w:r>
      <w:r w:rsidR="00BC374D" w:rsidRPr="0065187B">
        <w:rPr>
          <w:lang w:val="ru-RU"/>
        </w:rPr>
        <w:t>о</w:t>
      </w:r>
      <w:r w:rsidR="00BC374D" w:rsidRPr="0065187B">
        <w:rPr>
          <w:spacing w:val="-2"/>
          <w:lang w:val="ru-RU"/>
        </w:rPr>
        <w:t>нн</w:t>
      </w:r>
      <w:r w:rsidR="00BC374D" w:rsidRPr="0065187B">
        <w:rPr>
          <w:lang w:val="ru-RU"/>
        </w:rPr>
        <w:t>ой</w:t>
      </w:r>
      <w:r w:rsidR="00BC374D" w:rsidRPr="0065187B">
        <w:rPr>
          <w:spacing w:val="-3"/>
          <w:lang w:val="ru-RU"/>
        </w:rPr>
        <w:t xml:space="preserve"> </w:t>
      </w:r>
      <w:r w:rsidR="00BC374D" w:rsidRPr="0065187B">
        <w:rPr>
          <w:lang w:val="ru-RU"/>
        </w:rPr>
        <w:t>п</w:t>
      </w:r>
      <w:r w:rsidR="00BC374D" w:rsidRPr="0065187B">
        <w:rPr>
          <w:spacing w:val="-2"/>
          <w:lang w:val="ru-RU"/>
        </w:rPr>
        <w:t>о</w:t>
      </w:r>
      <w:r w:rsidR="00BC374D" w:rsidRPr="0065187B">
        <w:rPr>
          <w:lang w:val="ru-RU"/>
        </w:rPr>
        <w:t>чты</w:t>
      </w:r>
      <w:r w:rsidR="00BC374D">
        <w:rPr>
          <w:lang w:val="ru-RU"/>
        </w:rPr>
        <w:t>,</w:t>
      </w:r>
      <w:r w:rsidR="00BC374D" w:rsidRPr="00DB7C56">
        <w:rPr>
          <w:lang w:val="ru-RU"/>
        </w:rPr>
        <w:t xml:space="preserve"> </w:t>
      </w:r>
      <w:r w:rsidR="00BC374D">
        <w:rPr>
          <w:lang w:val="ru-RU"/>
        </w:rPr>
        <w:t>б</w:t>
      </w:r>
      <w:r w:rsidRPr="00DB7C56">
        <w:rPr>
          <w:lang w:val="ru-RU"/>
        </w:rPr>
        <w:t>ан</w:t>
      </w:r>
      <w:r w:rsidRPr="00DB7C56">
        <w:rPr>
          <w:spacing w:val="-2"/>
          <w:lang w:val="ru-RU"/>
        </w:rPr>
        <w:t>к</w:t>
      </w:r>
      <w:r w:rsidRPr="00DB7C56">
        <w:rPr>
          <w:lang w:val="ru-RU"/>
        </w:rPr>
        <w:t>овс</w:t>
      </w:r>
      <w:r w:rsidRPr="00DB7C56">
        <w:rPr>
          <w:spacing w:val="-3"/>
          <w:lang w:val="ru-RU"/>
        </w:rPr>
        <w:t>к</w:t>
      </w:r>
      <w:r w:rsidRPr="00DB7C56">
        <w:rPr>
          <w:lang w:val="ru-RU"/>
        </w:rPr>
        <w:t xml:space="preserve">ие </w:t>
      </w:r>
      <w:r w:rsidRPr="00DB7C56">
        <w:rPr>
          <w:spacing w:val="-2"/>
          <w:lang w:val="ru-RU"/>
        </w:rPr>
        <w:t>р</w:t>
      </w:r>
      <w:r w:rsidRPr="00DB7C56">
        <w:rPr>
          <w:lang w:val="ru-RU"/>
        </w:rPr>
        <w:t>екви</w:t>
      </w:r>
      <w:r w:rsidRPr="00DB7C56">
        <w:rPr>
          <w:spacing w:val="-3"/>
          <w:lang w:val="ru-RU"/>
        </w:rPr>
        <w:t>з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ты</w:t>
      </w:r>
      <w:r w:rsidR="00BC374D" w:rsidRPr="00BC374D">
        <w:rPr>
          <w:spacing w:val="-2"/>
          <w:lang w:val="ru-RU"/>
        </w:rPr>
        <w:t xml:space="preserve"> </w:t>
      </w:r>
    </w:p>
    <w:p w:rsidR="00A95E84" w:rsidRPr="00DB7C56" w:rsidRDefault="00A95E84" w:rsidP="004E6C4B">
      <w:pPr>
        <w:pStyle w:val="af"/>
        <w:spacing w:line="360" w:lineRule="auto"/>
        <w:ind w:left="0" w:right="-1"/>
        <w:jc w:val="both"/>
        <w:rPr>
          <w:lang w:val="ru-RU"/>
        </w:rPr>
      </w:pPr>
      <w:r w:rsidRPr="00DB7C56">
        <w:rPr>
          <w:lang w:val="ru-RU"/>
        </w:rPr>
        <w:t>Д</w:t>
      </w:r>
      <w:r w:rsidRPr="00DB7C56">
        <w:rPr>
          <w:spacing w:val="1"/>
          <w:lang w:val="ru-RU"/>
        </w:rPr>
        <w:t>о</w:t>
      </w:r>
      <w:r w:rsidRPr="00DB7C56">
        <w:rPr>
          <w:spacing w:val="-1"/>
          <w:lang w:val="ru-RU"/>
        </w:rPr>
        <w:t>л</w:t>
      </w:r>
      <w:r w:rsidRPr="00DB7C56">
        <w:rPr>
          <w:spacing w:val="-2"/>
          <w:lang w:val="ru-RU"/>
        </w:rPr>
        <w:t>ж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сть</w:t>
      </w:r>
      <w:r w:rsidRPr="00DB7C56">
        <w:rPr>
          <w:spacing w:val="-1"/>
          <w:lang w:val="ru-RU"/>
        </w:rPr>
        <w:t xml:space="preserve"> </w:t>
      </w:r>
      <w:r w:rsidRPr="00DB7C56">
        <w:rPr>
          <w:lang w:val="ru-RU"/>
        </w:rPr>
        <w:t>р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к</w:t>
      </w:r>
      <w:r w:rsidRPr="00DB7C56">
        <w:rPr>
          <w:spacing w:val="1"/>
          <w:lang w:val="ru-RU"/>
        </w:rPr>
        <w:t>о</w:t>
      </w:r>
      <w:r w:rsidRPr="00DB7C56">
        <w:rPr>
          <w:lang w:val="ru-RU"/>
        </w:rPr>
        <w:t>в</w:t>
      </w:r>
      <w:r w:rsidRPr="00DB7C56">
        <w:rPr>
          <w:spacing w:val="-2"/>
          <w:lang w:val="ru-RU"/>
        </w:rPr>
        <w:t>од</w:t>
      </w:r>
      <w:r w:rsidRPr="00DB7C56">
        <w:rPr>
          <w:lang w:val="ru-RU"/>
        </w:rPr>
        <w:t>ите</w:t>
      </w:r>
      <w:r w:rsidRPr="00DB7C56">
        <w:rPr>
          <w:spacing w:val="-2"/>
          <w:lang w:val="ru-RU"/>
        </w:rPr>
        <w:t>л</w:t>
      </w:r>
      <w:r w:rsidRPr="00DB7C56">
        <w:rPr>
          <w:lang w:val="ru-RU"/>
        </w:rPr>
        <w:t>я</w:t>
      </w:r>
      <w:r w:rsidR="00BC374D">
        <w:rPr>
          <w:lang w:val="ru-RU"/>
        </w:rPr>
        <w:t>, его ф</w:t>
      </w:r>
      <w:r w:rsidRPr="00DB7C56">
        <w:rPr>
          <w:lang w:val="ru-RU"/>
        </w:rPr>
        <w:t>ами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ия,</w:t>
      </w:r>
      <w:r w:rsidRPr="00DB7C56">
        <w:rPr>
          <w:spacing w:val="-3"/>
          <w:lang w:val="ru-RU"/>
        </w:rPr>
        <w:t xml:space="preserve"> </w:t>
      </w:r>
      <w:r w:rsidRPr="00DB7C56">
        <w:rPr>
          <w:lang w:val="ru-RU"/>
        </w:rPr>
        <w:t>имя,</w:t>
      </w:r>
      <w:r w:rsidRPr="00DB7C56">
        <w:rPr>
          <w:spacing w:val="-1"/>
          <w:lang w:val="ru-RU"/>
        </w:rPr>
        <w:t xml:space="preserve"> </w:t>
      </w:r>
      <w:r w:rsidRPr="00DB7C56">
        <w:rPr>
          <w:lang w:val="ru-RU"/>
        </w:rPr>
        <w:t>о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ч</w:t>
      </w:r>
      <w:r w:rsidRPr="00DB7C56">
        <w:rPr>
          <w:spacing w:val="-2"/>
          <w:lang w:val="ru-RU"/>
        </w:rPr>
        <w:t>е</w:t>
      </w:r>
      <w:r w:rsidRPr="00DB7C56">
        <w:rPr>
          <w:lang w:val="ru-RU"/>
        </w:rPr>
        <w:t xml:space="preserve">ство </w:t>
      </w:r>
      <w:r w:rsidRPr="00DB7C56">
        <w:rPr>
          <w:spacing w:val="-3"/>
          <w:lang w:val="ru-RU"/>
        </w:rPr>
        <w:t>(</w:t>
      </w:r>
      <w:r w:rsidRPr="00DB7C56">
        <w:rPr>
          <w:lang w:val="ru-RU"/>
        </w:rPr>
        <w:t>по</w:t>
      </w:r>
      <w:r w:rsidRPr="00DB7C56">
        <w:rPr>
          <w:spacing w:val="1"/>
          <w:lang w:val="ru-RU"/>
        </w:rPr>
        <w:t>л</w:t>
      </w:r>
      <w:r w:rsidRPr="00DB7C56">
        <w:rPr>
          <w:lang w:val="ru-RU"/>
        </w:rPr>
        <w:t>ност</w:t>
      </w:r>
      <w:r w:rsidRPr="00DB7C56">
        <w:rPr>
          <w:spacing w:val="-2"/>
          <w:lang w:val="ru-RU"/>
        </w:rPr>
        <w:t>ь</w:t>
      </w:r>
      <w:r w:rsidRPr="00DB7C56">
        <w:rPr>
          <w:spacing w:val="-1"/>
          <w:lang w:val="ru-RU"/>
        </w:rPr>
        <w:t>ю</w:t>
      </w:r>
      <w:r w:rsidRPr="00DB7C56">
        <w:rPr>
          <w:lang w:val="ru-RU"/>
        </w:rPr>
        <w:t>)</w:t>
      </w:r>
    </w:p>
    <w:p w:rsidR="00A95E84" w:rsidRDefault="00A95E84" w:rsidP="00A95E84">
      <w:pPr>
        <w:pStyle w:val="af"/>
        <w:spacing w:line="360" w:lineRule="auto"/>
        <w:ind w:left="1085"/>
        <w:rPr>
          <w:lang w:val="ru-RU"/>
        </w:rPr>
      </w:pPr>
    </w:p>
    <w:p w:rsidR="00A95E84" w:rsidRPr="004506E2" w:rsidRDefault="00A95E84" w:rsidP="00A95E84">
      <w:pPr>
        <w:keepLines/>
        <w:suppressAutoHyphens/>
        <w:snapToGrid w:val="0"/>
        <w:spacing w:after="0" w:line="288" w:lineRule="auto"/>
        <w:rPr>
          <w:rFonts w:ascii="Times New Roman" w:eastAsia="Arial" w:hAnsi="Times New Roman"/>
          <w:sz w:val="28"/>
          <w:szCs w:val="28"/>
          <w:lang w:val="ru-RU" w:eastAsia="ar-SA"/>
        </w:rPr>
      </w:pP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Должность_________________      __________         /_____________________/</w:t>
      </w:r>
    </w:p>
    <w:p w:rsidR="00A95E84" w:rsidRPr="004506E2" w:rsidRDefault="00A95E84" w:rsidP="00A95E84">
      <w:pPr>
        <w:keepLines/>
        <w:suppressAutoHyphens/>
        <w:snapToGrid w:val="0"/>
        <w:spacing w:after="0" w:line="288" w:lineRule="auto"/>
        <w:ind w:left="3600" w:firstLine="720"/>
        <w:rPr>
          <w:rFonts w:ascii="Times New Roman" w:eastAsia="Arial" w:hAnsi="Times New Roman"/>
          <w:i/>
          <w:szCs w:val="20"/>
          <w:lang w:val="ru-RU" w:eastAsia="ar-SA"/>
        </w:rPr>
      </w:pPr>
      <w:r w:rsidRPr="004506E2">
        <w:rPr>
          <w:rFonts w:ascii="Times New Roman" w:eastAsia="Arial" w:hAnsi="Times New Roman"/>
          <w:i/>
          <w:szCs w:val="20"/>
          <w:lang w:val="ru-RU" w:eastAsia="ar-SA"/>
        </w:rPr>
        <w:t>(подпись)</w:t>
      </w:r>
    </w:p>
    <w:p w:rsidR="00A95E84" w:rsidRDefault="00A95E84" w:rsidP="00BC374D">
      <w:pPr>
        <w:keepLines/>
        <w:suppressAutoHyphens/>
        <w:snapToGrid w:val="0"/>
        <w:spacing w:after="0" w:line="288" w:lineRule="auto"/>
        <w:jc w:val="right"/>
        <w:rPr>
          <w:rFonts w:ascii="Times New Roman" w:eastAsia="Times New Roman" w:hAnsi="Times New Roman"/>
          <w:bCs w:val="0"/>
          <w:sz w:val="28"/>
          <w:szCs w:val="28"/>
          <w:lang w:val="ru-RU" w:bidi="ar-SA"/>
        </w:rPr>
      </w:pP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М.П.           «___» _________________ 201__ года</w:t>
      </w:r>
    </w:p>
    <w:p w:rsidR="00A95E84" w:rsidRPr="00E93764" w:rsidRDefault="00A95E84" w:rsidP="00A95E84">
      <w:pPr>
        <w:spacing w:line="322" w:lineRule="exact"/>
        <w:jc w:val="center"/>
        <w:rPr>
          <w:rFonts w:ascii="Times New Roman" w:hAnsi="Times New Roman"/>
          <w:sz w:val="28"/>
          <w:szCs w:val="28"/>
          <w:lang w:val="ru-RU"/>
        </w:rPr>
        <w:sectPr w:rsidR="00A95E84" w:rsidRPr="00E93764" w:rsidSect="00C51B9F">
          <w:headerReference w:type="default" r:id="rId11"/>
          <w:footerReference w:type="default" r:id="rId12"/>
          <w:pgSz w:w="11907" w:h="16860"/>
          <w:pgMar w:top="1060" w:right="567" w:bottom="1240" w:left="1985" w:header="0" w:footer="1047" w:gutter="0"/>
          <w:pgNumType w:start="4"/>
          <w:cols w:space="720"/>
        </w:sectPr>
      </w:pPr>
    </w:p>
    <w:p w:rsidR="00A95E84" w:rsidRPr="0026615A" w:rsidRDefault="00C43AC9" w:rsidP="0026615A">
      <w:pPr>
        <w:spacing w:before="6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 w:val="0"/>
          <w:spacing w:val="-2"/>
          <w:sz w:val="28"/>
          <w:szCs w:val="28"/>
          <w:lang w:val="ru-RU"/>
        </w:rPr>
        <w:lastRenderedPageBreak/>
        <w:t>Ф</w:t>
      </w:r>
      <w:r w:rsidR="0026615A" w:rsidRPr="0026615A">
        <w:rPr>
          <w:rFonts w:ascii="Times New Roman" w:hAnsi="Times New Roman"/>
          <w:bCs w:val="0"/>
          <w:sz w:val="28"/>
          <w:szCs w:val="28"/>
          <w:lang w:val="ru-RU"/>
        </w:rPr>
        <w:t>орма</w:t>
      </w:r>
      <w:r w:rsidR="0026615A" w:rsidRPr="0026615A">
        <w:rPr>
          <w:rFonts w:ascii="Times New Roman" w:hAnsi="Times New Roman"/>
          <w:bCs w:val="0"/>
          <w:spacing w:val="-1"/>
          <w:sz w:val="28"/>
          <w:szCs w:val="28"/>
          <w:lang w:val="ru-RU"/>
        </w:rPr>
        <w:t xml:space="preserve"> </w:t>
      </w:r>
      <w:r w:rsidR="0026615A" w:rsidRPr="0026615A">
        <w:rPr>
          <w:rFonts w:ascii="Times New Roman" w:hAnsi="Times New Roman"/>
          <w:bCs w:val="0"/>
          <w:spacing w:val="-2"/>
          <w:sz w:val="28"/>
          <w:szCs w:val="28"/>
          <w:lang w:val="ru-RU"/>
        </w:rPr>
        <w:t>5</w:t>
      </w:r>
    </w:p>
    <w:p w:rsidR="00A95E84" w:rsidRPr="00D97831" w:rsidRDefault="00A95E84" w:rsidP="00A95E84">
      <w:pPr>
        <w:pStyle w:val="af"/>
        <w:spacing w:line="317" w:lineRule="exact"/>
        <w:jc w:val="center"/>
        <w:rPr>
          <w:lang w:val="ru-RU"/>
        </w:rPr>
      </w:pPr>
      <w:r w:rsidRPr="00D97831">
        <w:rPr>
          <w:spacing w:val="-2"/>
          <w:lang w:val="ru-RU"/>
        </w:rPr>
        <w:t>Н</w:t>
      </w:r>
      <w:r w:rsidRPr="00D97831">
        <w:rPr>
          <w:lang w:val="ru-RU"/>
        </w:rPr>
        <w:t>а бланке</w:t>
      </w:r>
      <w:r w:rsidRPr="00D97831">
        <w:rPr>
          <w:spacing w:val="-3"/>
          <w:lang w:val="ru-RU"/>
        </w:rPr>
        <w:t xml:space="preserve"> </w:t>
      </w:r>
      <w:r w:rsidRPr="00D97831">
        <w:rPr>
          <w:spacing w:val="-2"/>
          <w:lang w:val="ru-RU"/>
        </w:rPr>
        <w:t>о</w:t>
      </w:r>
      <w:r w:rsidRPr="00D97831">
        <w:rPr>
          <w:lang w:val="ru-RU"/>
        </w:rPr>
        <w:t>рг</w:t>
      </w:r>
      <w:r w:rsidRPr="00D97831">
        <w:rPr>
          <w:spacing w:val="-3"/>
          <w:lang w:val="ru-RU"/>
        </w:rPr>
        <w:t>а</w:t>
      </w:r>
      <w:r w:rsidRPr="00D97831">
        <w:rPr>
          <w:lang w:val="ru-RU"/>
        </w:rPr>
        <w:t>низ</w:t>
      </w:r>
      <w:r w:rsidRPr="00D97831">
        <w:rPr>
          <w:spacing w:val="-3"/>
          <w:lang w:val="ru-RU"/>
        </w:rPr>
        <w:t>а</w:t>
      </w:r>
      <w:r w:rsidRPr="00D97831">
        <w:rPr>
          <w:lang w:val="ru-RU"/>
        </w:rPr>
        <w:t>ц</w:t>
      </w:r>
      <w:r w:rsidRPr="00D97831">
        <w:rPr>
          <w:spacing w:val="-2"/>
          <w:lang w:val="ru-RU"/>
        </w:rPr>
        <w:t>и</w:t>
      </w:r>
      <w:r w:rsidRPr="00D97831">
        <w:rPr>
          <w:lang w:val="ru-RU"/>
        </w:rPr>
        <w:t>и</w:t>
      </w:r>
    </w:p>
    <w:p w:rsidR="00A95E84" w:rsidRDefault="00A95E84" w:rsidP="00A95E84">
      <w:pPr>
        <w:pStyle w:val="af"/>
        <w:spacing w:line="317" w:lineRule="exact"/>
        <w:rPr>
          <w:lang w:val="ru-RU"/>
        </w:rPr>
      </w:pPr>
    </w:p>
    <w:p w:rsidR="00A95E84" w:rsidRPr="00D97831" w:rsidRDefault="00A95E84" w:rsidP="00A95E84">
      <w:pPr>
        <w:pStyle w:val="af"/>
        <w:spacing w:line="317" w:lineRule="exact"/>
        <w:rPr>
          <w:lang w:val="ru-RU"/>
        </w:rPr>
      </w:pPr>
      <w:r w:rsidRPr="00D97831">
        <w:rPr>
          <w:lang w:val="ru-RU"/>
        </w:rPr>
        <w:t>Дата, и</w:t>
      </w:r>
      <w:r w:rsidRPr="00D97831">
        <w:rPr>
          <w:spacing w:val="-2"/>
          <w:lang w:val="ru-RU"/>
        </w:rPr>
        <w:t>сх</w:t>
      </w:r>
      <w:r w:rsidRPr="00D97831">
        <w:rPr>
          <w:lang w:val="ru-RU"/>
        </w:rPr>
        <w:t>о</w:t>
      </w:r>
      <w:r w:rsidRPr="00D97831">
        <w:rPr>
          <w:spacing w:val="-2"/>
          <w:lang w:val="ru-RU"/>
        </w:rPr>
        <w:t>д</w:t>
      </w:r>
      <w:r w:rsidRPr="00D97831">
        <w:rPr>
          <w:lang w:val="ru-RU"/>
        </w:rPr>
        <w:t>ящ</w:t>
      </w:r>
      <w:r w:rsidRPr="00D97831">
        <w:rPr>
          <w:spacing w:val="-2"/>
          <w:lang w:val="ru-RU"/>
        </w:rPr>
        <w:t>и</w:t>
      </w:r>
      <w:r w:rsidRPr="00D97831">
        <w:rPr>
          <w:lang w:val="ru-RU"/>
        </w:rPr>
        <w:t>й</w:t>
      </w:r>
      <w:r w:rsidRPr="00D97831">
        <w:rPr>
          <w:spacing w:val="1"/>
          <w:lang w:val="ru-RU"/>
        </w:rPr>
        <w:t xml:space="preserve"> </w:t>
      </w:r>
      <w:r w:rsidRPr="00D97831">
        <w:rPr>
          <w:spacing w:val="-2"/>
          <w:lang w:val="ru-RU"/>
        </w:rPr>
        <w:t>но</w:t>
      </w:r>
      <w:r w:rsidRPr="00D97831">
        <w:rPr>
          <w:lang w:val="ru-RU"/>
        </w:rPr>
        <w:t>мер</w:t>
      </w:r>
    </w:p>
    <w:p w:rsidR="00A95E84" w:rsidRPr="00D97831" w:rsidRDefault="00A95E84" w:rsidP="00A95E84">
      <w:pPr>
        <w:tabs>
          <w:tab w:val="left" w:pos="6784"/>
        </w:tabs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 w:val="0"/>
          <w:sz w:val="28"/>
          <w:szCs w:val="28"/>
          <w:lang w:val="ru-RU"/>
        </w:rPr>
        <w:t>В конкурсную комиссию</w:t>
      </w:r>
    </w:p>
    <w:p w:rsidR="00A95E84" w:rsidRPr="0065187B" w:rsidRDefault="00A95E84" w:rsidP="00A95E84">
      <w:pPr>
        <w:spacing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95E84" w:rsidRPr="00C26517" w:rsidRDefault="00A95E84" w:rsidP="00A95E84">
      <w:pPr>
        <w:pStyle w:val="1"/>
        <w:numPr>
          <w:ilvl w:val="0"/>
          <w:numId w:val="0"/>
        </w:numPr>
        <w:spacing w:before="0" w:line="360" w:lineRule="auto"/>
        <w:ind w:left="432" w:hanging="432"/>
        <w:jc w:val="center"/>
        <w:rPr>
          <w:rFonts w:ascii="Times New Roman" w:hAnsi="Times New Roman"/>
          <w:b w:val="0"/>
          <w:bCs w:val="0"/>
          <w:lang w:val="ru-RU"/>
        </w:rPr>
      </w:pPr>
      <w:r w:rsidRPr="00C26517">
        <w:rPr>
          <w:rFonts w:ascii="Times New Roman" w:hAnsi="Times New Roman"/>
          <w:b w:val="0"/>
          <w:lang w:val="ru-RU"/>
        </w:rPr>
        <w:t>КОН</w:t>
      </w:r>
      <w:r w:rsidRPr="00C26517">
        <w:rPr>
          <w:rFonts w:ascii="Times New Roman" w:hAnsi="Times New Roman"/>
          <w:b w:val="0"/>
          <w:spacing w:val="-2"/>
          <w:lang w:val="ru-RU"/>
        </w:rPr>
        <w:t>К</w:t>
      </w:r>
      <w:r w:rsidRPr="00C26517">
        <w:rPr>
          <w:rFonts w:ascii="Times New Roman" w:hAnsi="Times New Roman"/>
          <w:b w:val="0"/>
          <w:lang w:val="ru-RU"/>
        </w:rPr>
        <w:t>У</w:t>
      </w:r>
      <w:r w:rsidRPr="00C26517">
        <w:rPr>
          <w:rFonts w:ascii="Times New Roman" w:hAnsi="Times New Roman"/>
          <w:b w:val="0"/>
          <w:spacing w:val="-1"/>
          <w:lang w:val="ru-RU"/>
        </w:rPr>
        <w:t>Р</w:t>
      </w:r>
      <w:r w:rsidRPr="00C26517">
        <w:rPr>
          <w:rFonts w:ascii="Times New Roman" w:hAnsi="Times New Roman"/>
          <w:b w:val="0"/>
          <w:spacing w:val="-2"/>
          <w:lang w:val="ru-RU"/>
        </w:rPr>
        <w:t>С</w:t>
      </w:r>
      <w:r w:rsidRPr="00C26517">
        <w:rPr>
          <w:rFonts w:ascii="Times New Roman" w:hAnsi="Times New Roman"/>
          <w:b w:val="0"/>
          <w:lang w:val="ru-RU"/>
        </w:rPr>
        <w:t xml:space="preserve">НОЕ </w:t>
      </w:r>
      <w:r w:rsidRPr="00C26517">
        <w:rPr>
          <w:rFonts w:ascii="Times New Roman" w:hAnsi="Times New Roman"/>
          <w:b w:val="0"/>
          <w:spacing w:val="-4"/>
          <w:lang w:val="ru-RU"/>
        </w:rPr>
        <w:t>П</w:t>
      </w:r>
      <w:r w:rsidRPr="00C26517">
        <w:rPr>
          <w:rFonts w:ascii="Times New Roman" w:hAnsi="Times New Roman"/>
          <w:b w:val="0"/>
          <w:spacing w:val="-2"/>
          <w:lang w:val="ru-RU"/>
        </w:rPr>
        <w:t>Р</w:t>
      </w:r>
      <w:r w:rsidRPr="00C26517">
        <w:rPr>
          <w:rFonts w:ascii="Times New Roman" w:hAnsi="Times New Roman"/>
          <w:b w:val="0"/>
          <w:lang w:val="ru-RU"/>
        </w:rPr>
        <w:t>Е</w:t>
      </w:r>
      <w:r w:rsidRPr="00C26517">
        <w:rPr>
          <w:rFonts w:ascii="Times New Roman" w:hAnsi="Times New Roman"/>
          <w:b w:val="0"/>
          <w:spacing w:val="-2"/>
          <w:lang w:val="ru-RU"/>
        </w:rPr>
        <w:t>Д</w:t>
      </w:r>
      <w:r w:rsidRPr="00C26517">
        <w:rPr>
          <w:rFonts w:ascii="Times New Roman" w:hAnsi="Times New Roman"/>
          <w:b w:val="0"/>
          <w:lang w:val="ru-RU"/>
        </w:rPr>
        <w:t>ЛОЖЕНИЕ</w:t>
      </w:r>
    </w:p>
    <w:p w:rsidR="00A95E84" w:rsidRPr="00C26517" w:rsidRDefault="00A95E84" w:rsidP="00A95E84">
      <w:pPr>
        <w:spacing w:after="0" w:line="360" w:lineRule="auto"/>
        <w:rPr>
          <w:szCs w:val="20"/>
          <w:lang w:val="ru-RU"/>
        </w:rPr>
      </w:pPr>
    </w:p>
    <w:p w:rsidR="00A95E84" w:rsidRPr="00DB7C56" w:rsidRDefault="00A95E84" w:rsidP="00A95E84">
      <w:pPr>
        <w:pStyle w:val="af"/>
        <w:spacing w:line="360" w:lineRule="auto"/>
        <w:ind w:left="0" w:right="207" w:firstLine="709"/>
        <w:jc w:val="both"/>
        <w:rPr>
          <w:lang w:val="ru-RU"/>
        </w:rPr>
      </w:pPr>
      <w:r w:rsidRPr="00DB7C56">
        <w:rPr>
          <w:lang w:val="ru-RU"/>
        </w:rPr>
        <w:t>Учас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ка</w:t>
      </w:r>
      <w:r w:rsidRPr="00DB7C56">
        <w:rPr>
          <w:spacing w:val="52"/>
          <w:lang w:val="ru-RU"/>
        </w:rPr>
        <w:t xml:space="preserve"> </w:t>
      </w:r>
      <w:r w:rsidRPr="00DB7C56">
        <w:rPr>
          <w:lang w:val="ru-RU"/>
        </w:rPr>
        <w:t>от</w:t>
      </w:r>
      <w:r w:rsidRPr="00DB7C56">
        <w:rPr>
          <w:spacing w:val="-3"/>
          <w:lang w:val="ru-RU"/>
        </w:rPr>
        <w:t>к</w:t>
      </w:r>
      <w:r w:rsidRPr="00DB7C56">
        <w:rPr>
          <w:lang w:val="ru-RU"/>
        </w:rPr>
        <w:t>р</w:t>
      </w:r>
      <w:r w:rsidRPr="00DB7C56">
        <w:rPr>
          <w:spacing w:val="-2"/>
          <w:lang w:val="ru-RU"/>
        </w:rPr>
        <w:t>ы</w:t>
      </w:r>
      <w:r w:rsidRPr="00DB7C56">
        <w:rPr>
          <w:lang w:val="ru-RU"/>
        </w:rPr>
        <w:t>т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го</w:t>
      </w:r>
      <w:r w:rsidRPr="00DB7C56">
        <w:rPr>
          <w:spacing w:val="52"/>
          <w:lang w:val="ru-RU"/>
        </w:rPr>
        <w:t xml:space="preserve"> </w:t>
      </w:r>
      <w:r w:rsidRPr="00DB7C56">
        <w:rPr>
          <w:lang w:val="ru-RU"/>
        </w:rPr>
        <w:t>к</w:t>
      </w:r>
      <w:r w:rsidRPr="00DB7C56">
        <w:rPr>
          <w:spacing w:val="-1"/>
          <w:lang w:val="ru-RU"/>
        </w:rPr>
        <w:t>о</w:t>
      </w:r>
      <w:r w:rsidRPr="00DB7C56">
        <w:rPr>
          <w:lang w:val="ru-RU"/>
        </w:rPr>
        <w:t>нк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рса</w:t>
      </w:r>
      <w:r w:rsidRPr="00DB7C56">
        <w:rPr>
          <w:spacing w:val="52"/>
          <w:lang w:val="ru-RU"/>
        </w:rPr>
        <w:t xml:space="preserve"> </w:t>
      </w:r>
      <w:r w:rsidRPr="00DB7C56">
        <w:rPr>
          <w:lang w:val="ru-RU"/>
        </w:rPr>
        <w:t>на</w:t>
      </w:r>
      <w:r w:rsidRPr="00DB7C56">
        <w:rPr>
          <w:spacing w:val="51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раво</w:t>
      </w:r>
      <w:r w:rsidRPr="00DB7C56">
        <w:rPr>
          <w:spacing w:val="52"/>
          <w:lang w:val="ru-RU"/>
        </w:rPr>
        <w:t xml:space="preserve"> </w:t>
      </w:r>
      <w:r w:rsidRPr="00DB7C56">
        <w:rPr>
          <w:lang w:val="ru-RU"/>
        </w:rPr>
        <w:t>зак</w:t>
      </w:r>
      <w:r w:rsidRPr="00DB7C56">
        <w:rPr>
          <w:spacing w:val="-1"/>
          <w:lang w:val="ru-RU"/>
        </w:rPr>
        <w:t>лю</w:t>
      </w:r>
      <w:r w:rsidRPr="00DB7C56">
        <w:rPr>
          <w:lang w:val="ru-RU"/>
        </w:rPr>
        <w:t>ч</w:t>
      </w:r>
      <w:r w:rsidRPr="00DB7C56">
        <w:rPr>
          <w:spacing w:val="-2"/>
          <w:lang w:val="ru-RU"/>
        </w:rPr>
        <w:t>ен</w:t>
      </w:r>
      <w:r w:rsidRPr="00DB7C56">
        <w:rPr>
          <w:lang w:val="ru-RU"/>
        </w:rPr>
        <w:t>ия</w:t>
      </w:r>
      <w:r w:rsidRPr="00DB7C56">
        <w:rPr>
          <w:spacing w:val="52"/>
          <w:lang w:val="ru-RU"/>
        </w:rPr>
        <w:t xml:space="preserve"> </w:t>
      </w:r>
      <w:r w:rsidRPr="00DB7C56">
        <w:rPr>
          <w:lang w:val="ru-RU"/>
        </w:rPr>
        <w:t>к</w:t>
      </w:r>
      <w:r w:rsidRPr="00DB7C56">
        <w:rPr>
          <w:spacing w:val="-1"/>
          <w:lang w:val="ru-RU"/>
        </w:rPr>
        <w:t>о</w:t>
      </w:r>
      <w:r w:rsidRPr="00DB7C56">
        <w:rPr>
          <w:lang w:val="ru-RU"/>
        </w:rPr>
        <w:t>нц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сс</w:t>
      </w:r>
      <w:r w:rsidRPr="00DB7C56">
        <w:rPr>
          <w:spacing w:val="-2"/>
          <w:lang w:val="ru-RU"/>
        </w:rPr>
        <w:t>ио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но</w:t>
      </w:r>
      <w:r w:rsidRPr="00DB7C56">
        <w:rPr>
          <w:spacing w:val="-3"/>
          <w:lang w:val="ru-RU"/>
        </w:rPr>
        <w:t>г</w:t>
      </w:r>
      <w:r w:rsidRPr="00DB7C56">
        <w:rPr>
          <w:lang w:val="ru-RU"/>
        </w:rPr>
        <w:t>о с</w:t>
      </w:r>
      <w:r w:rsidRPr="00DB7C56">
        <w:rPr>
          <w:spacing w:val="1"/>
          <w:lang w:val="ru-RU"/>
        </w:rPr>
        <w:t>о</w:t>
      </w:r>
      <w:r w:rsidRPr="00DB7C56">
        <w:rPr>
          <w:lang w:val="ru-RU"/>
        </w:rPr>
        <w:t>г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аш</w:t>
      </w:r>
      <w:r w:rsidRPr="00DB7C56">
        <w:rPr>
          <w:spacing w:val="-3"/>
          <w:lang w:val="ru-RU"/>
        </w:rPr>
        <w:t>е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ия</w:t>
      </w:r>
      <w:r w:rsidRPr="00DB7C56">
        <w:rPr>
          <w:spacing w:val="23"/>
          <w:lang w:val="ru-RU"/>
        </w:rPr>
        <w:t xml:space="preserve"> </w:t>
      </w:r>
      <w:r w:rsidR="00D42E7F" w:rsidRPr="00AA4F06">
        <w:rPr>
          <w:spacing w:val="-3"/>
          <w:lang w:val="ru-RU"/>
        </w:rPr>
        <w:t>п</w:t>
      </w:r>
      <w:r w:rsidR="00D42E7F" w:rsidRPr="00AA4F06">
        <w:rPr>
          <w:lang w:val="ru-RU"/>
        </w:rPr>
        <w:t>о созданию и эксплуатации системы управления платными городскими парковками</w:t>
      </w:r>
      <w:r w:rsidRPr="00DB7C56">
        <w:rPr>
          <w:lang w:val="ru-RU"/>
        </w:rPr>
        <w:t>.</w:t>
      </w:r>
    </w:p>
    <w:p w:rsidR="00A95E84" w:rsidRDefault="00A95E84" w:rsidP="00A95E84">
      <w:pPr>
        <w:pStyle w:val="af"/>
        <w:numPr>
          <w:ilvl w:val="0"/>
          <w:numId w:val="7"/>
        </w:numPr>
        <w:tabs>
          <w:tab w:val="left" w:pos="1340"/>
        </w:tabs>
        <w:spacing w:line="360" w:lineRule="auto"/>
        <w:ind w:left="0" w:firstLine="709"/>
        <w:jc w:val="both"/>
        <w:rPr>
          <w:lang w:val="ru-RU"/>
        </w:rPr>
      </w:pP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с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о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я</w:t>
      </w:r>
      <w:r w:rsidRPr="00DB7C56">
        <w:rPr>
          <w:lang w:val="ru-RU"/>
        </w:rPr>
        <w:t>я</w:t>
      </w:r>
      <w:r w:rsidRPr="00DB7C56">
        <w:rPr>
          <w:spacing w:val="54"/>
          <w:lang w:val="ru-RU"/>
        </w:rPr>
        <w:t xml:space="preserve"> 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аши</w:t>
      </w:r>
      <w:r w:rsidRPr="00DB7C56">
        <w:rPr>
          <w:spacing w:val="52"/>
          <w:lang w:val="ru-RU"/>
        </w:rPr>
        <w:t xml:space="preserve"> </w:t>
      </w:r>
      <w:r w:rsidRPr="00DB7C56">
        <w:rPr>
          <w:lang w:val="ru-RU"/>
        </w:rPr>
        <w:t>о</w:t>
      </w:r>
      <w:r w:rsidRPr="00DB7C56">
        <w:rPr>
          <w:spacing w:val="-2"/>
          <w:lang w:val="ru-RU"/>
        </w:rPr>
        <w:t>б</w:t>
      </w:r>
      <w:r w:rsidRPr="00DB7C56">
        <w:rPr>
          <w:lang w:val="ru-RU"/>
        </w:rPr>
        <w:t>язате</w:t>
      </w:r>
      <w:r w:rsidRPr="00DB7C56">
        <w:rPr>
          <w:spacing w:val="-2"/>
          <w:lang w:val="ru-RU"/>
        </w:rPr>
        <w:t>л</w:t>
      </w:r>
      <w:r w:rsidRPr="00DB7C56">
        <w:rPr>
          <w:spacing w:val="-1"/>
          <w:lang w:val="ru-RU"/>
        </w:rPr>
        <w:t>ь</w:t>
      </w:r>
      <w:r w:rsidRPr="00DB7C56">
        <w:rPr>
          <w:lang w:val="ru-RU"/>
        </w:rPr>
        <w:t>ства</w:t>
      </w:r>
      <w:r w:rsidRPr="00DB7C56">
        <w:rPr>
          <w:spacing w:val="51"/>
          <w:lang w:val="ru-RU"/>
        </w:rPr>
        <w:t xml:space="preserve"> </w:t>
      </w:r>
      <w:r w:rsidRPr="00DB7C56">
        <w:rPr>
          <w:lang w:val="ru-RU"/>
        </w:rPr>
        <w:t>и</w:t>
      </w:r>
      <w:r w:rsidRPr="00DB7C56">
        <w:rPr>
          <w:spacing w:val="54"/>
          <w:lang w:val="ru-RU"/>
        </w:rPr>
        <w:t xml:space="preserve"> </w:t>
      </w:r>
      <w:r w:rsidRPr="00DB7C56">
        <w:rPr>
          <w:lang w:val="ru-RU"/>
        </w:rPr>
        <w:t>и</w:t>
      </w:r>
      <w:r w:rsidRPr="00DB7C56">
        <w:rPr>
          <w:spacing w:val="-3"/>
          <w:lang w:val="ru-RU"/>
        </w:rPr>
        <w:t>з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ч</w:t>
      </w:r>
      <w:r w:rsidRPr="00DB7C56">
        <w:rPr>
          <w:spacing w:val="1"/>
          <w:lang w:val="ru-RU"/>
        </w:rPr>
        <w:t>и</w:t>
      </w:r>
      <w:r w:rsidRPr="00DB7C56">
        <w:rPr>
          <w:lang w:val="ru-RU"/>
        </w:rPr>
        <w:t>в</w:t>
      </w:r>
      <w:r w:rsidRPr="00DB7C56">
        <w:rPr>
          <w:spacing w:val="54"/>
          <w:lang w:val="ru-RU"/>
        </w:rPr>
        <w:t xml:space="preserve"> </w:t>
      </w:r>
      <w:r w:rsidRPr="00DB7C56">
        <w:rPr>
          <w:lang w:val="ru-RU"/>
        </w:rPr>
        <w:t>к</w:t>
      </w:r>
      <w:r w:rsidRPr="00DB7C56">
        <w:rPr>
          <w:spacing w:val="1"/>
          <w:lang w:val="ru-RU"/>
        </w:rPr>
        <w:t>о</w:t>
      </w:r>
      <w:r w:rsidRPr="00DB7C56">
        <w:rPr>
          <w:lang w:val="ru-RU"/>
        </w:rPr>
        <w:t>нк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рсн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 xml:space="preserve">ю </w:t>
      </w:r>
      <w:r w:rsidRPr="00DB7C56">
        <w:rPr>
          <w:spacing w:val="-17"/>
          <w:lang w:val="ru-RU"/>
        </w:rPr>
        <w:t xml:space="preserve"> </w:t>
      </w:r>
      <w:r w:rsidRPr="00E979F0">
        <w:rPr>
          <w:spacing w:val="-2"/>
          <w:lang w:val="ru-RU"/>
        </w:rPr>
        <w:t>д</w:t>
      </w:r>
      <w:r w:rsidRPr="00E979F0">
        <w:rPr>
          <w:lang w:val="ru-RU"/>
        </w:rPr>
        <w:t>ок</w:t>
      </w:r>
      <w:r w:rsidRPr="00E979F0">
        <w:rPr>
          <w:spacing w:val="-4"/>
          <w:lang w:val="ru-RU"/>
        </w:rPr>
        <w:t>у</w:t>
      </w:r>
      <w:r w:rsidRPr="00E979F0">
        <w:rPr>
          <w:lang w:val="ru-RU"/>
        </w:rPr>
        <w:t>мента</w:t>
      </w:r>
      <w:r w:rsidRPr="00E979F0">
        <w:rPr>
          <w:spacing w:val="-2"/>
          <w:lang w:val="ru-RU"/>
        </w:rPr>
        <w:t>ц</w:t>
      </w:r>
      <w:r w:rsidRPr="00E979F0">
        <w:rPr>
          <w:lang w:val="ru-RU"/>
        </w:rPr>
        <w:t>и</w:t>
      </w:r>
      <w:r w:rsidRPr="00E979F0">
        <w:rPr>
          <w:spacing w:val="-1"/>
          <w:lang w:val="ru-RU"/>
        </w:rPr>
        <w:t>ю</w:t>
      </w:r>
      <w:r w:rsidRPr="00E979F0">
        <w:rPr>
          <w:lang w:val="ru-RU"/>
        </w:rPr>
        <w:t>,</w:t>
      </w:r>
      <w:r w:rsidRPr="00E979F0">
        <w:rPr>
          <w:spacing w:val="51"/>
          <w:lang w:val="ru-RU"/>
        </w:rPr>
        <w:t xml:space="preserve"> </w:t>
      </w:r>
      <w:r w:rsidRPr="00E979F0">
        <w:rPr>
          <w:lang w:val="ru-RU"/>
        </w:rPr>
        <w:t>а</w:t>
      </w:r>
      <w:r>
        <w:rPr>
          <w:lang w:val="ru-RU"/>
        </w:rPr>
        <w:t xml:space="preserve"> также условия и порядок проведения настоящего конкурса, концессионное соглашение мы _____________________________________</w:t>
      </w:r>
    </w:p>
    <w:p w:rsidR="00A95E84" w:rsidRPr="00E979F0" w:rsidRDefault="00A95E84" w:rsidP="0048199F">
      <w:pPr>
        <w:pStyle w:val="af"/>
        <w:tabs>
          <w:tab w:val="left" w:pos="1340"/>
        </w:tabs>
        <w:spacing w:line="360" w:lineRule="auto"/>
        <w:ind w:left="3828"/>
        <w:jc w:val="center"/>
        <w:rPr>
          <w:lang w:val="ru-RU"/>
        </w:rPr>
      </w:pPr>
      <w:r w:rsidRPr="00DB7C56">
        <w:rPr>
          <w:lang w:val="ru-RU"/>
        </w:rPr>
        <w:t>(</w:t>
      </w:r>
      <w:r w:rsidRPr="00DB7C56">
        <w:rPr>
          <w:i/>
          <w:sz w:val="18"/>
          <w:szCs w:val="18"/>
          <w:lang w:val="ru-RU"/>
        </w:rPr>
        <w:t>по</w:t>
      </w:r>
      <w:r w:rsidRPr="00DB7C56">
        <w:rPr>
          <w:i/>
          <w:spacing w:val="-4"/>
          <w:sz w:val="18"/>
          <w:szCs w:val="18"/>
          <w:lang w:val="ru-RU"/>
        </w:rPr>
        <w:t>л</w:t>
      </w:r>
      <w:r w:rsidRPr="00DB7C56">
        <w:rPr>
          <w:i/>
          <w:sz w:val="18"/>
          <w:szCs w:val="18"/>
          <w:lang w:val="ru-RU"/>
        </w:rPr>
        <w:t>н</w:t>
      </w:r>
      <w:r w:rsidRPr="00DB7C56">
        <w:rPr>
          <w:i/>
          <w:spacing w:val="-2"/>
          <w:sz w:val="18"/>
          <w:szCs w:val="18"/>
          <w:lang w:val="ru-RU"/>
        </w:rPr>
        <w:t>о</w:t>
      </w:r>
      <w:r w:rsidRPr="00DB7C56">
        <w:rPr>
          <w:i/>
          <w:sz w:val="18"/>
          <w:szCs w:val="18"/>
          <w:lang w:val="ru-RU"/>
        </w:rPr>
        <w:t>е н</w:t>
      </w:r>
      <w:r w:rsidRPr="00DB7C56">
        <w:rPr>
          <w:i/>
          <w:spacing w:val="-2"/>
          <w:sz w:val="18"/>
          <w:szCs w:val="18"/>
          <w:lang w:val="ru-RU"/>
        </w:rPr>
        <w:t>а</w:t>
      </w:r>
      <w:r w:rsidRPr="00DB7C56">
        <w:rPr>
          <w:i/>
          <w:sz w:val="18"/>
          <w:szCs w:val="18"/>
          <w:lang w:val="ru-RU"/>
        </w:rPr>
        <w:t>им</w:t>
      </w:r>
      <w:r w:rsidRPr="00DB7C56">
        <w:rPr>
          <w:i/>
          <w:spacing w:val="-3"/>
          <w:sz w:val="18"/>
          <w:szCs w:val="18"/>
          <w:lang w:val="ru-RU"/>
        </w:rPr>
        <w:t>е</w:t>
      </w:r>
      <w:r w:rsidRPr="00DB7C56">
        <w:rPr>
          <w:i/>
          <w:sz w:val="18"/>
          <w:szCs w:val="18"/>
          <w:lang w:val="ru-RU"/>
        </w:rPr>
        <w:t>нов</w:t>
      </w:r>
      <w:r w:rsidRPr="00DB7C56">
        <w:rPr>
          <w:i/>
          <w:spacing w:val="-3"/>
          <w:sz w:val="18"/>
          <w:szCs w:val="18"/>
          <w:lang w:val="ru-RU"/>
        </w:rPr>
        <w:t>а</w:t>
      </w:r>
      <w:r w:rsidRPr="00DB7C56">
        <w:rPr>
          <w:i/>
          <w:spacing w:val="-2"/>
          <w:sz w:val="18"/>
          <w:szCs w:val="18"/>
          <w:lang w:val="ru-RU"/>
        </w:rPr>
        <w:t>н</w:t>
      </w:r>
      <w:r w:rsidRPr="00DB7C56">
        <w:rPr>
          <w:i/>
          <w:sz w:val="18"/>
          <w:szCs w:val="18"/>
          <w:lang w:val="ru-RU"/>
        </w:rPr>
        <w:t>ие</w:t>
      </w:r>
      <w:r w:rsidR="005B758A">
        <w:rPr>
          <w:i/>
          <w:sz w:val="18"/>
          <w:szCs w:val="18"/>
          <w:lang w:val="ru-RU"/>
        </w:rPr>
        <w:t xml:space="preserve"> </w:t>
      </w:r>
      <w:r w:rsidR="00BD0742">
        <w:rPr>
          <w:i/>
          <w:sz w:val="18"/>
          <w:szCs w:val="18"/>
          <w:lang w:val="ru-RU"/>
        </w:rPr>
        <w:t>У</w:t>
      </w:r>
      <w:r w:rsidRPr="00DB7C56">
        <w:rPr>
          <w:i/>
          <w:sz w:val="18"/>
          <w:szCs w:val="18"/>
          <w:lang w:val="ru-RU"/>
        </w:rPr>
        <w:t>част</w:t>
      </w:r>
      <w:r w:rsidRPr="00DB7C56">
        <w:rPr>
          <w:i/>
          <w:spacing w:val="1"/>
          <w:sz w:val="18"/>
          <w:szCs w:val="18"/>
          <w:lang w:val="ru-RU"/>
        </w:rPr>
        <w:t>н</w:t>
      </w:r>
      <w:r w:rsidRPr="00DB7C56">
        <w:rPr>
          <w:i/>
          <w:sz w:val="18"/>
          <w:szCs w:val="18"/>
          <w:lang w:val="ru-RU"/>
        </w:rPr>
        <w:t>и</w:t>
      </w:r>
      <w:r w:rsidRPr="00DB7C56">
        <w:rPr>
          <w:i/>
          <w:spacing w:val="-2"/>
          <w:sz w:val="18"/>
          <w:szCs w:val="18"/>
          <w:lang w:val="ru-RU"/>
        </w:rPr>
        <w:t>к</w:t>
      </w:r>
      <w:r w:rsidRPr="00DB7C56">
        <w:rPr>
          <w:i/>
          <w:sz w:val="18"/>
          <w:szCs w:val="18"/>
          <w:lang w:val="ru-RU"/>
        </w:rPr>
        <w:t>а к</w:t>
      </w:r>
      <w:r w:rsidRPr="00DB7C56">
        <w:rPr>
          <w:i/>
          <w:spacing w:val="-2"/>
          <w:sz w:val="18"/>
          <w:szCs w:val="18"/>
          <w:lang w:val="ru-RU"/>
        </w:rPr>
        <w:t>о</w:t>
      </w:r>
      <w:r w:rsidRPr="00DB7C56">
        <w:rPr>
          <w:i/>
          <w:sz w:val="18"/>
          <w:szCs w:val="18"/>
          <w:lang w:val="ru-RU"/>
        </w:rPr>
        <w:t>нк</w:t>
      </w:r>
      <w:r w:rsidRPr="00DB7C56">
        <w:rPr>
          <w:i/>
          <w:spacing w:val="-4"/>
          <w:sz w:val="18"/>
          <w:szCs w:val="18"/>
          <w:lang w:val="ru-RU"/>
        </w:rPr>
        <w:t>у</w:t>
      </w:r>
      <w:r w:rsidRPr="00DB7C56">
        <w:rPr>
          <w:i/>
          <w:sz w:val="18"/>
          <w:szCs w:val="18"/>
          <w:lang w:val="ru-RU"/>
        </w:rPr>
        <w:t>рса</w:t>
      </w:r>
      <w:r w:rsidRPr="00DB7C56">
        <w:rPr>
          <w:lang w:val="ru-RU"/>
        </w:rPr>
        <w:t>)</w:t>
      </w:r>
    </w:p>
    <w:p w:rsidR="00A95E84" w:rsidRDefault="00A95E84" w:rsidP="00A95E84">
      <w:pPr>
        <w:pStyle w:val="af"/>
        <w:tabs>
          <w:tab w:val="left" w:pos="9955"/>
        </w:tabs>
        <w:spacing w:line="360" w:lineRule="auto"/>
        <w:rPr>
          <w:spacing w:val="-3"/>
          <w:lang w:val="ru-RU"/>
        </w:rPr>
      </w:pPr>
      <w:r w:rsidRPr="00DB7C56">
        <w:rPr>
          <w:spacing w:val="-1"/>
          <w:lang w:val="ru-RU"/>
        </w:rPr>
        <w:t>в л</w:t>
      </w:r>
      <w:r w:rsidRPr="00DB7C56">
        <w:rPr>
          <w:lang w:val="ru-RU"/>
        </w:rPr>
        <w:t>иц</w:t>
      </w:r>
      <w:r w:rsidRPr="00DB7C56">
        <w:rPr>
          <w:spacing w:val="-3"/>
          <w:lang w:val="ru-RU"/>
        </w:rPr>
        <w:t>е</w:t>
      </w:r>
      <w:r>
        <w:rPr>
          <w:spacing w:val="-3"/>
          <w:lang w:val="ru-RU"/>
        </w:rPr>
        <w:t>_________________________________________________________,</w:t>
      </w:r>
    </w:p>
    <w:p w:rsidR="00A95E84" w:rsidRPr="00DB7C56" w:rsidRDefault="00A95E84" w:rsidP="00A95E84">
      <w:pPr>
        <w:pStyle w:val="af"/>
        <w:tabs>
          <w:tab w:val="left" w:pos="9955"/>
        </w:tabs>
        <w:spacing w:line="360" w:lineRule="auto"/>
        <w:ind w:left="0" w:firstLine="709"/>
        <w:jc w:val="center"/>
        <w:rPr>
          <w:lang w:val="ru-RU"/>
        </w:rPr>
      </w:pPr>
      <w:r w:rsidRPr="00DB7C56">
        <w:rPr>
          <w:sz w:val="18"/>
          <w:szCs w:val="18"/>
          <w:lang w:val="ru-RU"/>
        </w:rPr>
        <w:t>(н</w:t>
      </w:r>
      <w:r w:rsidRPr="00DB7C56">
        <w:rPr>
          <w:spacing w:val="-1"/>
          <w:sz w:val="18"/>
          <w:szCs w:val="18"/>
          <w:lang w:val="ru-RU"/>
        </w:rPr>
        <w:t>а</w:t>
      </w:r>
      <w:r w:rsidRPr="00DB7C56">
        <w:rPr>
          <w:sz w:val="18"/>
          <w:szCs w:val="18"/>
          <w:lang w:val="ru-RU"/>
        </w:rPr>
        <w:t>и</w:t>
      </w:r>
      <w:r w:rsidRPr="00DB7C56">
        <w:rPr>
          <w:spacing w:val="-2"/>
          <w:sz w:val="18"/>
          <w:szCs w:val="18"/>
          <w:lang w:val="ru-RU"/>
        </w:rPr>
        <w:t>м</w:t>
      </w:r>
      <w:r w:rsidRPr="00DB7C56">
        <w:rPr>
          <w:spacing w:val="-1"/>
          <w:sz w:val="18"/>
          <w:szCs w:val="18"/>
          <w:lang w:val="ru-RU"/>
        </w:rPr>
        <w:t>е</w:t>
      </w:r>
      <w:r w:rsidRPr="00DB7C56">
        <w:rPr>
          <w:sz w:val="18"/>
          <w:szCs w:val="18"/>
          <w:lang w:val="ru-RU"/>
        </w:rPr>
        <w:t>но</w:t>
      </w:r>
      <w:r w:rsidRPr="00DB7C56">
        <w:rPr>
          <w:spacing w:val="1"/>
          <w:sz w:val="18"/>
          <w:szCs w:val="18"/>
          <w:lang w:val="ru-RU"/>
        </w:rPr>
        <w:t>в</w:t>
      </w:r>
      <w:r w:rsidRPr="00DB7C56">
        <w:rPr>
          <w:spacing w:val="-1"/>
          <w:sz w:val="18"/>
          <w:szCs w:val="18"/>
          <w:lang w:val="ru-RU"/>
        </w:rPr>
        <w:t>а</w:t>
      </w:r>
      <w:r w:rsidRPr="00DB7C56">
        <w:rPr>
          <w:sz w:val="18"/>
          <w:szCs w:val="18"/>
          <w:lang w:val="ru-RU"/>
        </w:rPr>
        <w:t>н</w:t>
      </w:r>
      <w:r w:rsidRPr="00DB7C56">
        <w:rPr>
          <w:spacing w:val="-1"/>
          <w:sz w:val="18"/>
          <w:szCs w:val="18"/>
          <w:lang w:val="ru-RU"/>
        </w:rPr>
        <w:t>и</w:t>
      </w:r>
      <w:r w:rsidRPr="00DB7C56">
        <w:rPr>
          <w:sz w:val="18"/>
          <w:szCs w:val="18"/>
          <w:lang w:val="ru-RU"/>
        </w:rPr>
        <w:t>е</w:t>
      </w:r>
      <w:r w:rsidRPr="00DB7C56">
        <w:rPr>
          <w:spacing w:val="-1"/>
          <w:sz w:val="18"/>
          <w:szCs w:val="18"/>
          <w:lang w:val="ru-RU"/>
        </w:rPr>
        <w:t xml:space="preserve"> </w:t>
      </w:r>
      <w:r w:rsidRPr="00DB7C56">
        <w:rPr>
          <w:sz w:val="18"/>
          <w:szCs w:val="18"/>
          <w:lang w:val="ru-RU"/>
        </w:rPr>
        <w:t>до</w:t>
      </w:r>
      <w:r w:rsidRPr="00DB7C56">
        <w:rPr>
          <w:spacing w:val="-2"/>
          <w:sz w:val="18"/>
          <w:szCs w:val="18"/>
          <w:lang w:val="ru-RU"/>
        </w:rPr>
        <w:t>л</w:t>
      </w:r>
      <w:r w:rsidRPr="00DB7C56">
        <w:rPr>
          <w:sz w:val="18"/>
          <w:szCs w:val="18"/>
          <w:lang w:val="ru-RU"/>
        </w:rPr>
        <w:t>жн</w:t>
      </w:r>
      <w:r w:rsidRPr="00DB7C56">
        <w:rPr>
          <w:spacing w:val="1"/>
          <w:sz w:val="18"/>
          <w:szCs w:val="18"/>
          <w:lang w:val="ru-RU"/>
        </w:rPr>
        <w:t>о</w:t>
      </w:r>
      <w:r w:rsidRPr="00DB7C56">
        <w:rPr>
          <w:spacing w:val="-1"/>
          <w:sz w:val="18"/>
          <w:szCs w:val="18"/>
          <w:lang w:val="ru-RU"/>
        </w:rPr>
        <w:t>с</w:t>
      </w:r>
      <w:r w:rsidRPr="00DB7C56">
        <w:rPr>
          <w:sz w:val="18"/>
          <w:szCs w:val="18"/>
          <w:lang w:val="ru-RU"/>
        </w:rPr>
        <w:t xml:space="preserve">ти, </w:t>
      </w:r>
      <w:r w:rsidRPr="00DB7C56">
        <w:rPr>
          <w:spacing w:val="-1"/>
          <w:sz w:val="18"/>
          <w:szCs w:val="18"/>
          <w:lang w:val="ru-RU"/>
        </w:rPr>
        <w:t>Фа</w:t>
      </w:r>
      <w:r w:rsidRPr="00DB7C56">
        <w:rPr>
          <w:spacing w:val="-2"/>
          <w:sz w:val="18"/>
          <w:szCs w:val="18"/>
          <w:lang w:val="ru-RU"/>
        </w:rPr>
        <w:t>м</w:t>
      </w:r>
      <w:r w:rsidRPr="00DB7C56">
        <w:rPr>
          <w:sz w:val="18"/>
          <w:szCs w:val="18"/>
          <w:lang w:val="ru-RU"/>
        </w:rPr>
        <w:t>и</w:t>
      </w:r>
      <w:r w:rsidRPr="00DB7C56">
        <w:rPr>
          <w:spacing w:val="-2"/>
          <w:sz w:val="18"/>
          <w:szCs w:val="18"/>
          <w:lang w:val="ru-RU"/>
        </w:rPr>
        <w:t>л</w:t>
      </w:r>
      <w:r w:rsidRPr="00DB7C56">
        <w:rPr>
          <w:sz w:val="18"/>
          <w:szCs w:val="18"/>
          <w:lang w:val="ru-RU"/>
        </w:rPr>
        <w:t>ия, И</w:t>
      </w:r>
      <w:r w:rsidRPr="00DB7C56">
        <w:rPr>
          <w:spacing w:val="-2"/>
          <w:sz w:val="18"/>
          <w:szCs w:val="18"/>
          <w:lang w:val="ru-RU"/>
        </w:rPr>
        <w:t>м</w:t>
      </w:r>
      <w:r w:rsidRPr="00DB7C56">
        <w:rPr>
          <w:spacing w:val="1"/>
          <w:sz w:val="18"/>
          <w:szCs w:val="18"/>
          <w:lang w:val="ru-RU"/>
        </w:rPr>
        <w:t>я</w:t>
      </w:r>
      <w:r w:rsidRPr="00DB7C56">
        <w:rPr>
          <w:sz w:val="18"/>
          <w:szCs w:val="18"/>
          <w:lang w:val="ru-RU"/>
        </w:rPr>
        <w:t>, Отч</w:t>
      </w:r>
      <w:r w:rsidRPr="00DB7C56">
        <w:rPr>
          <w:spacing w:val="-1"/>
          <w:sz w:val="18"/>
          <w:szCs w:val="18"/>
          <w:lang w:val="ru-RU"/>
        </w:rPr>
        <w:t>ес</w:t>
      </w:r>
      <w:r w:rsidRPr="00DB7C56">
        <w:rPr>
          <w:sz w:val="18"/>
          <w:szCs w:val="18"/>
          <w:lang w:val="ru-RU"/>
        </w:rPr>
        <w:t>тво (по</w:t>
      </w:r>
      <w:r w:rsidRPr="00DB7C56">
        <w:rPr>
          <w:spacing w:val="-2"/>
          <w:sz w:val="18"/>
          <w:szCs w:val="18"/>
          <w:lang w:val="ru-RU"/>
        </w:rPr>
        <w:t>л</w:t>
      </w:r>
      <w:r w:rsidRPr="00DB7C56">
        <w:rPr>
          <w:sz w:val="18"/>
          <w:szCs w:val="18"/>
          <w:lang w:val="ru-RU"/>
        </w:rPr>
        <w:t>но</w:t>
      </w:r>
      <w:r w:rsidRPr="00DB7C56">
        <w:rPr>
          <w:spacing w:val="-1"/>
          <w:sz w:val="18"/>
          <w:szCs w:val="18"/>
          <w:lang w:val="ru-RU"/>
        </w:rPr>
        <w:t>с</w:t>
      </w:r>
      <w:r w:rsidRPr="00DB7C56">
        <w:rPr>
          <w:sz w:val="18"/>
          <w:szCs w:val="18"/>
          <w:lang w:val="ru-RU"/>
        </w:rPr>
        <w:t>тью))</w:t>
      </w:r>
    </w:p>
    <w:p w:rsidR="00A95E84" w:rsidRPr="00DB7C56" w:rsidRDefault="00A95E84" w:rsidP="00A95E84">
      <w:pPr>
        <w:pStyle w:val="af"/>
        <w:spacing w:line="360" w:lineRule="auto"/>
        <w:ind w:left="0" w:right="216"/>
        <w:jc w:val="both"/>
        <w:rPr>
          <w:lang w:val="ru-RU"/>
        </w:rPr>
      </w:pPr>
      <w:r w:rsidRPr="00DB7C56">
        <w:rPr>
          <w:lang w:val="ru-RU"/>
        </w:rPr>
        <w:t>обязуемся заключить концессионное соглашение в соответствии с требованиями конкурсной документации</w:t>
      </w:r>
      <w:r w:rsidRPr="00DB7C56">
        <w:rPr>
          <w:spacing w:val="28"/>
          <w:lang w:val="ru-RU"/>
        </w:rPr>
        <w:t xml:space="preserve"> </w:t>
      </w:r>
      <w:r w:rsidRPr="00DB7C56">
        <w:rPr>
          <w:lang w:val="ru-RU"/>
        </w:rPr>
        <w:t xml:space="preserve">и на </w:t>
      </w:r>
      <w:r w:rsidRPr="00DB7C56">
        <w:rPr>
          <w:spacing w:val="-5"/>
          <w:lang w:val="ru-RU"/>
        </w:rPr>
        <w:t>у</w:t>
      </w:r>
      <w:r w:rsidRPr="00DB7C56">
        <w:rPr>
          <w:lang w:val="ru-RU"/>
        </w:rPr>
        <w:t>с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овиях,</w:t>
      </w:r>
      <w:r w:rsidRPr="00DB7C56">
        <w:rPr>
          <w:spacing w:val="-1"/>
          <w:lang w:val="ru-RU"/>
        </w:rPr>
        <w:t xml:space="preserve"> </w:t>
      </w:r>
      <w:r w:rsidRPr="00DB7C56">
        <w:rPr>
          <w:spacing w:val="-2"/>
          <w:lang w:val="ru-RU"/>
        </w:rPr>
        <w:t>к</w:t>
      </w:r>
      <w:r w:rsidRPr="00DB7C56">
        <w:rPr>
          <w:lang w:val="ru-RU"/>
        </w:rPr>
        <w:t>о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о</w:t>
      </w:r>
      <w:r w:rsidRPr="00DB7C56">
        <w:rPr>
          <w:spacing w:val="-2"/>
          <w:lang w:val="ru-RU"/>
        </w:rPr>
        <w:t>ры</w:t>
      </w:r>
      <w:r w:rsidRPr="00DB7C56">
        <w:rPr>
          <w:lang w:val="ru-RU"/>
        </w:rPr>
        <w:t xml:space="preserve">е мы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р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дста</w:t>
      </w:r>
      <w:r w:rsidRPr="00DB7C56">
        <w:rPr>
          <w:spacing w:val="-4"/>
          <w:lang w:val="ru-RU"/>
        </w:rPr>
        <w:t>в</w:t>
      </w:r>
      <w:r w:rsidRPr="00DB7C56">
        <w:rPr>
          <w:lang w:val="ru-RU"/>
        </w:rPr>
        <w:t>и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и в</w:t>
      </w:r>
      <w:r w:rsidRPr="00DB7C56">
        <w:rPr>
          <w:spacing w:val="-4"/>
          <w:lang w:val="ru-RU"/>
        </w:rPr>
        <w:t xml:space="preserve"> </w:t>
      </w:r>
      <w:r w:rsidRPr="00DB7C56">
        <w:rPr>
          <w:lang w:val="ru-RU"/>
        </w:rPr>
        <w:t>нас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оящ</w:t>
      </w:r>
      <w:r w:rsidRPr="00DB7C56">
        <w:rPr>
          <w:spacing w:val="-2"/>
          <w:lang w:val="ru-RU"/>
        </w:rPr>
        <w:t>е</w:t>
      </w:r>
      <w:r w:rsidRPr="00DB7C56">
        <w:rPr>
          <w:lang w:val="ru-RU"/>
        </w:rPr>
        <w:t xml:space="preserve">м </w:t>
      </w:r>
      <w:r w:rsidRPr="00DB7C56">
        <w:rPr>
          <w:spacing w:val="-3"/>
          <w:lang w:val="ru-RU"/>
        </w:rPr>
        <w:t>п</w:t>
      </w:r>
      <w:r w:rsidRPr="00DB7C56">
        <w:rPr>
          <w:lang w:val="ru-RU"/>
        </w:rPr>
        <w:t>ред</w:t>
      </w:r>
      <w:r w:rsidRPr="00DB7C56">
        <w:rPr>
          <w:spacing w:val="-4"/>
          <w:lang w:val="ru-RU"/>
        </w:rPr>
        <w:t>л</w:t>
      </w:r>
      <w:r w:rsidRPr="00DB7C56">
        <w:rPr>
          <w:lang w:val="ru-RU"/>
        </w:rPr>
        <w:t>о</w:t>
      </w:r>
      <w:r w:rsidRPr="00DB7C56">
        <w:rPr>
          <w:spacing w:val="-2"/>
          <w:lang w:val="ru-RU"/>
        </w:rPr>
        <w:t>ж</w:t>
      </w:r>
      <w:r w:rsidRPr="00DB7C56">
        <w:rPr>
          <w:lang w:val="ru-RU"/>
        </w:rPr>
        <w:t>ен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2126"/>
        <w:gridCol w:w="1843"/>
        <w:gridCol w:w="1701"/>
      </w:tblGrid>
      <w:tr w:rsidR="00A95E84" w:rsidRPr="00645360" w:rsidTr="00D42E7F">
        <w:trPr>
          <w:trHeight w:val="1530"/>
        </w:trPr>
        <w:tc>
          <w:tcPr>
            <w:tcW w:w="567" w:type="dxa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A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A0">
              <w:rPr>
                <w:rFonts w:ascii="Times New Roman" w:hAnsi="Times New Roman"/>
                <w:sz w:val="24"/>
                <w:szCs w:val="24"/>
              </w:rPr>
              <w:t>Критерии конкурса</w:t>
            </w:r>
          </w:p>
        </w:tc>
        <w:tc>
          <w:tcPr>
            <w:tcW w:w="2126" w:type="dxa"/>
            <w:vAlign w:val="center"/>
          </w:tcPr>
          <w:p w:rsidR="00A95E84" w:rsidRPr="004815A0" w:rsidRDefault="00A95E84" w:rsidP="00852FAD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A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Предлагаемое </w:t>
            </w:r>
            <w:r w:rsidR="00852F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15A0">
              <w:rPr>
                <w:rFonts w:ascii="Times New Roman" w:hAnsi="Times New Roman" w:cs="Times New Roman"/>
                <w:sz w:val="24"/>
                <w:szCs w:val="24"/>
              </w:rPr>
              <w:t>частником конкурса значение критерия конкурса</w:t>
            </w:r>
          </w:p>
        </w:tc>
        <w:tc>
          <w:tcPr>
            <w:tcW w:w="1843" w:type="dxa"/>
            <w:vAlign w:val="center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15A0"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Уменьшение или увеличение начального значения критерия</w:t>
            </w:r>
          </w:p>
        </w:tc>
        <w:tc>
          <w:tcPr>
            <w:tcW w:w="1701" w:type="dxa"/>
            <w:vAlign w:val="center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15A0"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Коэффициент, учитывающий значимость критерия конкурса</w:t>
            </w:r>
          </w:p>
        </w:tc>
      </w:tr>
      <w:tr w:rsidR="00A95E84" w:rsidRPr="00645360" w:rsidTr="00D42E7F">
        <w:trPr>
          <w:trHeight w:val="460"/>
        </w:trPr>
        <w:tc>
          <w:tcPr>
            <w:tcW w:w="567" w:type="dxa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95E84" w:rsidRPr="00645360" w:rsidTr="00D42E7F">
        <w:trPr>
          <w:trHeight w:val="515"/>
        </w:trPr>
        <w:tc>
          <w:tcPr>
            <w:tcW w:w="567" w:type="dxa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95E84" w:rsidRPr="004815A0" w:rsidRDefault="00A95E84" w:rsidP="00D42E7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95E84" w:rsidRPr="004815A0" w:rsidRDefault="00A95E84" w:rsidP="00D42E7F">
            <w:pPr>
              <w:pStyle w:val="1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95E84" w:rsidRPr="00DB7C56" w:rsidRDefault="00A95E84" w:rsidP="00A95E84">
      <w:pPr>
        <w:pStyle w:val="af"/>
        <w:numPr>
          <w:ilvl w:val="0"/>
          <w:numId w:val="7"/>
        </w:numPr>
        <w:tabs>
          <w:tab w:val="left" w:pos="1278"/>
        </w:tabs>
        <w:spacing w:line="360" w:lineRule="auto"/>
        <w:ind w:left="0" w:right="112" w:firstLine="709"/>
        <w:jc w:val="both"/>
        <w:rPr>
          <w:lang w:val="ru-RU"/>
        </w:rPr>
      </w:pPr>
      <w:r w:rsidRPr="00DB7C56">
        <w:rPr>
          <w:spacing w:val="-2"/>
          <w:lang w:val="ru-RU"/>
        </w:rPr>
        <w:t>Е</w:t>
      </w:r>
      <w:r w:rsidRPr="00DB7C56">
        <w:rPr>
          <w:lang w:val="ru-RU"/>
        </w:rPr>
        <w:t>сли</w:t>
      </w:r>
      <w:r w:rsidRPr="00DB7C56">
        <w:rPr>
          <w:spacing w:val="30"/>
          <w:lang w:val="ru-RU"/>
        </w:rPr>
        <w:t xml:space="preserve"> </w:t>
      </w:r>
      <w:r w:rsidRPr="00DB7C56">
        <w:rPr>
          <w:lang w:val="ru-RU"/>
        </w:rPr>
        <w:t>на</w:t>
      </w:r>
      <w:r w:rsidRPr="00DB7C56">
        <w:rPr>
          <w:spacing w:val="-3"/>
          <w:lang w:val="ru-RU"/>
        </w:rPr>
        <w:t>ш</w:t>
      </w:r>
      <w:r w:rsidRPr="00DB7C56">
        <w:rPr>
          <w:lang w:val="ru-RU"/>
        </w:rPr>
        <w:t>и</w:t>
      </w:r>
      <w:r w:rsidRPr="00DB7C56">
        <w:rPr>
          <w:spacing w:val="33"/>
          <w:lang w:val="ru-RU"/>
        </w:rPr>
        <w:t xml:space="preserve"> 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ред</w:t>
      </w:r>
      <w:r w:rsidRPr="00DB7C56">
        <w:rPr>
          <w:spacing w:val="-4"/>
          <w:lang w:val="ru-RU"/>
        </w:rPr>
        <w:t>л</w:t>
      </w:r>
      <w:r w:rsidRPr="00DB7C56">
        <w:rPr>
          <w:lang w:val="ru-RU"/>
        </w:rPr>
        <w:t>ож</w:t>
      </w:r>
      <w:r w:rsidRPr="00DB7C56">
        <w:rPr>
          <w:spacing w:val="-2"/>
          <w:lang w:val="ru-RU"/>
        </w:rPr>
        <w:t>е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я,</w:t>
      </w:r>
      <w:r w:rsidRPr="00DB7C56">
        <w:rPr>
          <w:spacing w:val="32"/>
          <w:lang w:val="ru-RU"/>
        </w:rPr>
        <w:t xml:space="preserve"> </w:t>
      </w:r>
      <w:r w:rsidRPr="00DB7C56">
        <w:rPr>
          <w:lang w:val="ru-RU"/>
        </w:rPr>
        <w:t>из</w:t>
      </w:r>
      <w:r w:rsidRPr="00DB7C56">
        <w:rPr>
          <w:spacing w:val="-4"/>
          <w:lang w:val="ru-RU"/>
        </w:rPr>
        <w:t>л</w:t>
      </w:r>
      <w:r w:rsidRPr="00DB7C56">
        <w:rPr>
          <w:lang w:val="ru-RU"/>
        </w:rPr>
        <w:t>ож</w:t>
      </w:r>
      <w:r w:rsidRPr="00DB7C56">
        <w:rPr>
          <w:spacing w:val="-2"/>
          <w:lang w:val="ru-RU"/>
        </w:rPr>
        <w:t>е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ны</w:t>
      </w:r>
      <w:r w:rsidRPr="00DB7C56">
        <w:rPr>
          <w:lang w:val="ru-RU"/>
        </w:rPr>
        <w:t>е</w:t>
      </w:r>
      <w:r w:rsidRPr="00DB7C56">
        <w:rPr>
          <w:spacing w:val="33"/>
          <w:lang w:val="ru-RU"/>
        </w:rPr>
        <w:t xml:space="preserve"> </w:t>
      </w:r>
      <w:r w:rsidRPr="00DB7C56">
        <w:rPr>
          <w:lang w:val="ru-RU"/>
        </w:rPr>
        <w:t>выше,</w:t>
      </w:r>
      <w:r w:rsidRPr="00DB7C56">
        <w:rPr>
          <w:spacing w:val="30"/>
          <w:lang w:val="ru-RU"/>
        </w:rPr>
        <w:t xml:space="preserve"> </w:t>
      </w:r>
      <w:r w:rsidRPr="00DB7C56">
        <w:rPr>
          <w:lang w:val="ru-RU"/>
        </w:rPr>
        <w:t>б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д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т</w:t>
      </w:r>
      <w:r w:rsidRPr="00DB7C56">
        <w:rPr>
          <w:spacing w:val="32"/>
          <w:lang w:val="ru-RU"/>
        </w:rPr>
        <w:t xml:space="preserve"> </w:t>
      </w:r>
      <w:r w:rsidRPr="00DB7C56">
        <w:rPr>
          <w:lang w:val="ru-RU"/>
        </w:rPr>
        <w:t>пр</w:t>
      </w:r>
      <w:r w:rsidRPr="00DB7C56">
        <w:rPr>
          <w:spacing w:val="-2"/>
          <w:lang w:val="ru-RU"/>
        </w:rPr>
        <w:t>ин</w:t>
      </w:r>
      <w:r w:rsidRPr="00DB7C56">
        <w:rPr>
          <w:lang w:val="ru-RU"/>
        </w:rPr>
        <w:t>яты,</w:t>
      </w:r>
      <w:r w:rsidRPr="00DB7C56">
        <w:rPr>
          <w:spacing w:val="32"/>
          <w:lang w:val="ru-RU"/>
        </w:rPr>
        <w:t xml:space="preserve"> </w:t>
      </w:r>
      <w:r w:rsidRPr="00DB7C56">
        <w:rPr>
          <w:spacing w:val="-3"/>
          <w:lang w:val="ru-RU"/>
        </w:rPr>
        <w:t>м</w:t>
      </w:r>
      <w:r w:rsidRPr="00DB7C56">
        <w:rPr>
          <w:lang w:val="ru-RU"/>
        </w:rPr>
        <w:t>ы</w:t>
      </w:r>
      <w:r w:rsidRPr="00DB7C56">
        <w:rPr>
          <w:spacing w:val="31"/>
          <w:lang w:val="ru-RU"/>
        </w:rPr>
        <w:t xml:space="preserve"> </w:t>
      </w:r>
      <w:r w:rsidRPr="00DB7C56">
        <w:rPr>
          <w:lang w:val="ru-RU"/>
        </w:rPr>
        <w:t>бе</w:t>
      </w:r>
      <w:r w:rsidRPr="00DB7C56">
        <w:rPr>
          <w:spacing w:val="-2"/>
          <w:lang w:val="ru-RU"/>
        </w:rPr>
        <w:t>р</w:t>
      </w:r>
      <w:r w:rsidRPr="00DB7C56">
        <w:rPr>
          <w:lang w:val="ru-RU"/>
        </w:rPr>
        <w:t>ем на</w:t>
      </w:r>
      <w:r w:rsidRPr="00DB7C56">
        <w:rPr>
          <w:spacing w:val="6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бя</w:t>
      </w:r>
      <w:r w:rsidRPr="00DB7C56">
        <w:rPr>
          <w:spacing w:val="4"/>
          <w:lang w:val="ru-RU"/>
        </w:rPr>
        <w:t xml:space="preserve"> 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бязате</w:t>
      </w:r>
      <w:r w:rsidRPr="00DB7C56">
        <w:rPr>
          <w:spacing w:val="-2"/>
          <w:lang w:val="ru-RU"/>
        </w:rPr>
        <w:t>л</w:t>
      </w:r>
      <w:r w:rsidRPr="00DB7C56">
        <w:rPr>
          <w:spacing w:val="-1"/>
          <w:lang w:val="ru-RU"/>
        </w:rPr>
        <w:t>ь</w:t>
      </w:r>
      <w:r w:rsidRPr="00DB7C56">
        <w:rPr>
          <w:spacing w:val="-3"/>
          <w:lang w:val="ru-RU"/>
        </w:rPr>
        <w:t>с</w:t>
      </w:r>
      <w:r w:rsidRPr="00DB7C56">
        <w:rPr>
          <w:lang w:val="ru-RU"/>
        </w:rPr>
        <w:t>т</w:t>
      </w:r>
      <w:r w:rsidRPr="00DB7C56">
        <w:rPr>
          <w:spacing w:val="-1"/>
          <w:lang w:val="ru-RU"/>
        </w:rPr>
        <w:t>в</w:t>
      </w:r>
      <w:r w:rsidRPr="00DB7C56">
        <w:rPr>
          <w:lang w:val="ru-RU"/>
        </w:rPr>
        <w:t>о</w:t>
      </w:r>
      <w:r w:rsidRPr="00DB7C56">
        <w:rPr>
          <w:spacing w:val="6"/>
          <w:lang w:val="ru-RU"/>
        </w:rPr>
        <w:t xml:space="preserve"> </w:t>
      </w:r>
      <w:r w:rsidRPr="00DB7C56">
        <w:rPr>
          <w:spacing w:val="-2"/>
          <w:lang w:val="ru-RU"/>
        </w:rPr>
        <w:t>по</w:t>
      </w:r>
      <w:r w:rsidRPr="00DB7C56">
        <w:rPr>
          <w:lang w:val="ru-RU"/>
        </w:rPr>
        <w:t>д</w:t>
      </w:r>
      <w:r w:rsidRPr="00DB7C56">
        <w:rPr>
          <w:spacing w:val="-2"/>
          <w:lang w:val="ru-RU"/>
        </w:rPr>
        <w:t>п</w:t>
      </w:r>
      <w:r w:rsidRPr="00DB7C56">
        <w:rPr>
          <w:lang w:val="ru-RU"/>
        </w:rPr>
        <w:t>исать</w:t>
      </w:r>
      <w:r w:rsidRPr="00DB7C56">
        <w:rPr>
          <w:spacing w:val="5"/>
          <w:lang w:val="ru-RU"/>
        </w:rPr>
        <w:t xml:space="preserve"> </w:t>
      </w:r>
      <w:r w:rsidRPr="00DB7C56">
        <w:rPr>
          <w:spacing w:val="-2"/>
          <w:lang w:val="ru-RU"/>
        </w:rPr>
        <w:t>кон</w:t>
      </w:r>
      <w:r w:rsidRPr="00DB7C56">
        <w:rPr>
          <w:lang w:val="ru-RU"/>
        </w:rPr>
        <w:t>цес</w:t>
      </w:r>
      <w:r w:rsidRPr="00DB7C56">
        <w:rPr>
          <w:spacing w:val="-2"/>
          <w:lang w:val="ru-RU"/>
        </w:rPr>
        <w:t>с</w:t>
      </w:r>
      <w:r w:rsidRPr="00DB7C56">
        <w:rPr>
          <w:lang w:val="ru-RU"/>
        </w:rPr>
        <w:t>и</w:t>
      </w:r>
      <w:r w:rsidRPr="00DB7C56">
        <w:rPr>
          <w:spacing w:val="-2"/>
          <w:lang w:val="ru-RU"/>
        </w:rPr>
        <w:t>он</w:t>
      </w:r>
      <w:r w:rsidRPr="00DB7C56">
        <w:rPr>
          <w:lang w:val="ru-RU"/>
        </w:rPr>
        <w:t>ное</w:t>
      </w:r>
      <w:r w:rsidRPr="00DB7C56">
        <w:rPr>
          <w:spacing w:val="3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г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а</w:t>
      </w:r>
      <w:r w:rsidRPr="00DB7C56">
        <w:rPr>
          <w:spacing w:val="-3"/>
          <w:lang w:val="ru-RU"/>
        </w:rPr>
        <w:t>ш</w:t>
      </w:r>
      <w:r w:rsidRPr="00DB7C56">
        <w:rPr>
          <w:lang w:val="ru-RU"/>
        </w:rPr>
        <w:t>ен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е</w:t>
      </w:r>
      <w:r w:rsidRPr="00DB7C56">
        <w:rPr>
          <w:spacing w:val="6"/>
          <w:lang w:val="ru-RU"/>
        </w:rPr>
        <w:t xml:space="preserve"> </w:t>
      </w:r>
      <w:r w:rsidRPr="00DB7C56">
        <w:rPr>
          <w:lang w:val="ru-RU"/>
        </w:rPr>
        <w:t>в</w:t>
      </w:r>
      <w:r w:rsidRPr="00DB7C56">
        <w:rPr>
          <w:spacing w:val="5"/>
          <w:lang w:val="ru-RU"/>
        </w:rPr>
        <w:t xml:space="preserve"> </w:t>
      </w:r>
      <w:r w:rsidRPr="00DB7C56">
        <w:rPr>
          <w:spacing w:val="-3"/>
          <w:lang w:val="ru-RU"/>
        </w:rPr>
        <w:t>с</w:t>
      </w:r>
      <w:r w:rsidRPr="00DB7C56">
        <w:rPr>
          <w:lang w:val="ru-RU"/>
        </w:rPr>
        <w:t>оот</w:t>
      </w:r>
      <w:r w:rsidRPr="00DB7C56">
        <w:rPr>
          <w:spacing w:val="-1"/>
          <w:lang w:val="ru-RU"/>
        </w:rPr>
        <w:t>в</w:t>
      </w:r>
      <w:r w:rsidRPr="00DB7C56">
        <w:rPr>
          <w:lang w:val="ru-RU"/>
        </w:rPr>
        <w:t>е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ств</w:t>
      </w:r>
      <w:r w:rsidRPr="00DB7C56">
        <w:rPr>
          <w:spacing w:val="-3"/>
          <w:lang w:val="ru-RU"/>
        </w:rPr>
        <w:t>и</w:t>
      </w:r>
      <w:r w:rsidRPr="00DB7C56">
        <w:rPr>
          <w:lang w:val="ru-RU"/>
        </w:rPr>
        <w:t>и</w:t>
      </w:r>
      <w:r w:rsidRPr="00DB7C56">
        <w:rPr>
          <w:spacing w:val="6"/>
          <w:lang w:val="ru-RU"/>
        </w:rPr>
        <w:t xml:space="preserve"> </w:t>
      </w:r>
      <w:r w:rsidRPr="00DB7C56">
        <w:rPr>
          <w:lang w:val="ru-RU"/>
        </w:rPr>
        <w:t>с тр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бов</w:t>
      </w:r>
      <w:r w:rsidRPr="00DB7C56">
        <w:rPr>
          <w:spacing w:val="-3"/>
          <w:lang w:val="ru-RU"/>
        </w:rPr>
        <w:t>а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и</w:t>
      </w:r>
      <w:r w:rsidRPr="00DB7C56">
        <w:rPr>
          <w:lang w:val="ru-RU"/>
        </w:rPr>
        <w:t>ями</w:t>
      </w:r>
      <w:r w:rsidRPr="00DB7C56">
        <w:rPr>
          <w:spacing w:val="25"/>
          <w:lang w:val="ru-RU"/>
        </w:rPr>
        <w:t xml:space="preserve"> </w:t>
      </w:r>
      <w:r w:rsidRPr="00DB7C56">
        <w:rPr>
          <w:spacing w:val="-2"/>
          <w:lang w:val="ru-RU"/>
        </w:rPr>
        <w:t>кон</w:t>
      </w:r>
      <w:r w:rsidRPr="00DB7C56">
        <w:rPr>
          <w:lang w:val="ru-RU"/>
        </w:rPr>
        <w:t>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рсн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й</w:t>
      </w:r>
      <w:r w:rsidRPr="00DB7C56">
        <w:rPr>
          <w:spacing w:val="25"/>
          <w:lang w:val="ru-RU"/>
        </w:rPr>
        <w:t xml:space="preserve"> </w:t>
      </w:r>
      <w:r w:rsidRPr="00DB7C56">
        <w:rPr>
          <w:lang w:val="ru-RU"/>
        </w:rPr>
        <w:t>д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ментации</w:t>
      </w:r>
      <w:r w:rsidRPr="00DB7C56">
        <w:rPr>
          <w:spacing w:val="25"/>
          <w:lang w:val="ru-RU"/>
        </w:rPr>
        <w:t xml:space="preserve"> </w:t>
      </w:r>
      <w:r w:rsidRPr="00DB7C56">
        <w:rPr>
          <w:lang w:val="ru-RU"/>
        </w:rPr>
        <w:t>и</w:t>
      </w:r>
      <w:r w:rsidRPr="00DB7C56">
        <w:rPr>
          <w:spacing w:val="25"/>
          <w:lang w:val="ru-RU"/>
        </w:rPr>
        <w:t xml:space="preserve"> </w:t>
      </w:r>
      <w:r w:rsidRPr="00DB7C56">
        <w:rPr>
          <w:lang w:val="ru-RU"/>
        </w:rPr>
        <w:t>с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г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ас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о</w:t>
      </w:r>
      <w:r w:rsidRPr="00DB7C56">
        <w:rPr>
          <w:spacing w:val="23"/>
          <w:lang w:val="ru-RU"/>
        </w:rPr>
        <w:t xml:space="preserve"> </w:t>
      </w:r>
      <w:r w:rsidRPr="00DB7C56">
        <w:rPr>
          <w:lang w:val="ru-RU"/>
        </w:rPr>
        <w:t>нашему</w:t>
      </w:r>
      <w:r w:rsidRPr="00DB7C56">
        <w:rPr>
          <w:spacing w:val="21"/>
          <w:lang w:val="ru-RU"/>
        </w:rPr>
        <w:t xml:space="preserve"> </w:t>
      </w:r>
      <w:r w:rsidRPr="00DB7C56">
        <w:rPr>
          <w:lang w:val="ru-RU"/>
        </w:rPr>
        <w:t>к</w:t>
      </w:r>
      <w:r w:rsidRPr="00DB7C56">
        <w:rPr>
          <w:spacing w:val="1"/>
          <w:lang w:val="ru-RU"/>
        </w:rPr>
        <w:t>о</w:t>
      </w:r>
      <w:r w:rsidRPr="00DB7C56">
        <w:rPr>
          <w:lang w:val="ru-RU"/>
        </w:rPr>
        <w:t>нк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рсному пр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д</w:t>
      </w:r>
      <w:r w:rsidRPr="00DB7C56">
        <w:rPr>
          <w:spacing w:val="-4"/>
          <w:lang w:val="ru-RU"/>
        </w:rPr>
        <w:t>л</w:t>
      </w:r>
      <w:r w:rsidRPr="00DB7C56">
        <w:rPr>
          <w:lang w:val="ru-RU"/>
        </w:rPr>
        <w:t>ож</w:t>
      </w:r>
      <w:r w:rsidRPr="00DB7C56">
        <w:rPr>
          <w:spacing w:val="-2"/>
          <w:lang w:val="ru-RU"/>
        </w:rPr>
        <w:t>е</w:t>
      </w:r>
      <w:r w:rsidRPr="00DB7C56">
        <w:rPr>
          <w:lang w:val="ru-RU"/>
        </w:rPr>
        <w:t>ни</w:t>
      </w:r>
      <w:r w:rsidRPr="00DB7C56">
        <w:rPr>
          <w:spacing w:val="-1"/>
          <w:lang w:val="ru-RU"/>
        </w:rPr>
        <w:t>ю</w:t>
      </w:r>
      <w:r w:rsidRPr="00DB7C56">
        <w:rPr>
          <w:lang w:val="ru-RU"/>
        </w:rPr>
        <w:t>,</w:t>
      </w:r>
      <w:r w:rsidRPr="00DB7C56">
        <w:rPr>
          <w:spacing w:val="-1"/>
          <w:lang w:val="ru-RU"/>
        </w:rPr>
        <w:t xml:space="preserve"> </w:t>
      </w:r>
      <w:r w:rsidRPr="00DB7C56">
        <w:rPr>
          <w:spacing w:val="-2"/>
          <w:lang w:val="ru-RU"/>
        </w:rPr>
        <w:t>к</w:t>
      </w:r>
      <w:r w:rsidRPr="00DB7C56">
        <w:rPr>
          <w:lang w:val="ru-RU"/>
        </w:rPr>
        <w:t>от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 xml:space="preserve">рые </w:t>
      </w:r>
      <w:r w:rsidRPr="00DB7C56">
        <w:rPr>
          <w:spacing w:val="-4"/>
          <w:lang w:val="ru-RU"/>
        </w:rPr>
        <w:t>м</w:t>
      </w:r>
      <w:r w:rsidRPr="00DB7C56">
        <w:rPr>
          <w:lang w:val="ru-RU"/>
        </w:rPr>
        <w:t xml:space="preserve">ы </w:t>
      </w:r>
      <w:r w:rsidRPr="00DB7C56">
        <w:rPr>
          <w:spacing w:val="-2"/>
          <w:lang w:val="ru-RU"/>
        </w:rPr>
        <w:t>пр</w:t>
      </w:r>
      <w:r w:rsidRPr="00DB7C56">
        <w:rPr>
          <w:lang w:val="ru-RU"/>
        </w:rPr>
        <w:t>о</w:t>
      </w:r>
      <w:r w:rsidRPr="00DB7C56">
        <w:rPr>
          <w:spacing w:val="-3"/>
          <w:lang w:val="ru-RU"/>
        </w:rPr>
        <w:t>с</w:t>
      </w:r>
      <w:r w:rsidRPr="00DB7C56">
        <w:rPr>
          <w:lang w:val="ru-RU"/>
        </w:rPr>
        <w:t xml:space="preserve">им </w:t>
      </w:r>
      <w:r w:rsidRPr="00DB7C56">
        <w:rPr>
          <w:spacing w:val="-2"/>
          <w:lang w:val="ru-RU"/>
        </w:rPr>
        <w:t>в</w:t>
      </w:r>
      <w:r w:rsidRPr="00DB7C56">
        <w:rPr>
          <w:lang w:val="ru-RU"/>
        </w:rPr>
        <w:t>к</w:t>
      </w:r>
      <w:r w:rsidRPr="00DB7C56">
        <w:rPr>
          <w:spacing w:val="-4"/>
          <w:lang w:val="ru-RU"/>
        </w:rPr>
        <w:t>л</w:t>
      </w:r>
      <w:r w:rsidRPr="00DB7C56">
        <w:rPr>
          <w:spacing w:val="-1"/>
          <w:lang w:val="ru-RU"/>
        </w:rPr>
        <w:t>ю</w:t>
      </w:r>
      <w:r w:rsidRPr="00DB7C56">
        <w:rPr>
          <w:lang w:val="ru-RU"/>
        </w:rPr>
        <w:t>ч</w:t>
      </w:r>
      <w:r w:rsidRPr="00DB7C56">
        <w:rPr>
          <w:spacing w:val="1"/>
          <w:lang w:val="ru-RU"/>
        </w:rPr>
        <w:t>и</w:t>
      </w:r>
      <w:r w:rsidRPr="00DB7C56">
        <w:rPr>
          <w:lang w:val="ru-RU"/>
        </w:rPr>
        <w:t>ть</w:t>
      </w:r>
      <w:r w:rsidRPr="00DB7C56">
        <w:rPr>
          <w:spacing w:val="-1"/>
          <w:lang w:val="ru-RU"/>
        </w:rPr>
        <w:t xml:space="preserve"> </w:t>
      </w:r>
      <w:r w:rsidRPr="00DB7C56">
        <w:rPr>
          <w:lang w:val="ru-RU"/>
        </w:rPr>
        <w:t>в</w:t>
      </w:r>
      <w:r w:rsidRPr="00DB7C56">
        <w:rPr>
          <w:spacing w:val="-1"/>
          <w:lang w:val="ru-RU"/>
        </w:rPr>
        <w:t xml:space="preserve"> </w:t>
      </w:r>
      <w:r w:rsidR="00942826">
        <w:rPr>
          <w:spacing w:val="-1"/>
          <w:lang w:val="ru-RU"/>
        </w:rPr>
        <w:t xml:space="preserve">Концессионное </w:t>
      </w:r>
      <w:r w:rsidRPr="00DB7C56">
        <w:rPr>
          <w:lang w:val="ru-RU"/>
        </w:rPr>
        <w:t>соглаш</w:t>
      </w:r>
      <w:r w:rsidRPr="00DB7C56">
        <w:rPr>
          <w:spacing w:val="-3"/>
          <w:lang w:val="ru-RU"/>
        </w:rPr>
        <w:t>е</w:t>
      </w:r>
      <w:r w:rsidRPr="00DB7C56">
        <w:rPr>
          <w:spacing w:val="-2"/>
          <w:lang w:val="ru-RU"/>
        </w:rPr>
        <w:t>н</w:t>
      </w:r>
      <w:r w:rsidRPr="00DB7C56">
        <w:rPr>
          <w:lang w:val="ru-RU"/>
        </w:rPr>
        <w:t>и</w:t>
      </w:r>
      <w:r w:rsidRPr="00DB7C56">
        <w:rPr>
          <w:spacing w:val="-3"/>
          <w:lang w:val="ru-RU"/>
        </w:rPr>
        <w:t>е</w:t>
      </w:r>
      <w:r w:rsidRPr="00DB7C56">
        <w:rPr>
          <w:lang w:val="ru-RU"/>
        </w:rPr>
        <w:t>.</w:t>
      </w:r>
    </w:p>
    <w:p w:rsidR="00A95E84" w:rsidRPr="004E6C4B" w:rsidRDefault="00A95E84" w:rsidP="00A95E84">
      <w:pPr>
        <w:pStyle w:val="af"/>
        <w:numPr>
          <w:ilvl w:val="0"/>
          <w:numId w:val="7"/>
        </w:numPr>
        <w:tabs>
          <w:tab w:val="left" w:pos="1401"/>
        </w:tabs>
        <w:spacing w:line="360" w:lineRule="auto"/>
        <w:ind w:left="0" w:right="114" w:firstLine="709"/>
        <w:jc w:val="both"/>
        <w:rPr>
          <w:lang w:val="ru-RU"/>
        </w:rPr>
      </w:pPr>
      <w:r w:rsidRPr="004E6C4B">
        <w:rPr>
          <w:lang w:val="ru-RU"/>
        </w:rPr>
        <w:lastRenderedPageBreak/>
        <w:t>Мы</w:t>
      </w:r>
      <w:r w:rsidRPr="004E6C4B">
        <w:rPr>
          <w:spacing w:val="15"/>
          <w:lang w:val="ru-RU"/>
        </w:rPr>
        <w:t xml:space="preserve"> </w:t>
      </w:r>
      <w:r w:rsidRPr="004E6C4B">
        <w:rPr>
          <w:spacing w:val="-2"/>
          <w:lang w:val="ru-RU"/>
        </w:rPr>
        <w:t>о</w:t>
      </w:r>
      <w:r w:rsidRPr="004E6C4B">
        <w:rPr>
          <w:lang w:val="ru-RU"/>
        </w:rPr>
        <w:t>б</w:t>
      </w:r>
      <w:r w:rsidRPr="004E6C4B">
        <w:rPr>
          <w:spacing w:val="-2"/>
          <w:lang w:val="ru-RU"/>
        </w:rPr>
        <w:t>ъ</w:t>
      </w:r>
      <w:r w:rsidRPr="004E6C4B">
        <w:rPr>
          <w:spacing w:val="2"/>
          <w:lang w:val="ru-RU"/>
        </w:rPr>
        <w:t>я</w:t>
      </w:r>
      <w:r w:rsidRPr="004E6C4B">
        <w:rPr>
          <w:lang w:val="ru-RU"/>
        </w:rPr>
        <w:t>в</w:t>
      </w:r>
      <w:r w:rsidRPr="004E6C4B">
        <w:rPr>
          <w:spacing w:val="-2"/>
          <w:lang w:val="ru-RU"/>
        </w:rPr>
        <w:t>л</w:t>
      </w:r>
      <w:r w:rsidRPr="004E6C4B">
        <w:rPr>
          <w:lang w:val="ru-RU"/>
        </w:rPr>
        <w:t>яем,</w:t>
      </w:r>
      <w:r w:rsidRPr="004E6C4B">
        <w:rPr>
          <w:spacing w:val="12"/>
          <w:lang w:val="ru-RU"/>
        </w:rPr>
        <w:t xml:space="preserve"> </w:t>
      </w:r>
      <w:r w:rsidRPr="004E6C4B">
        <w:rPr>
          <w:lang w:val="ru-RU"/>
        </w:rPr>
        <w:t>что</w:t>
      </w:r>
      <w:r w:rsidRPr="004E6C4B">
        <w:rPr>
          <w:spacing w:val="16"/>
          <w:lang w:val="ru-RU"/>
        </w:rPr>
        <w:t xml:space="preserve"> </w:t>
      </w:r>
      <w:r w:rsidRPr="004E6C4B">
        <w:rPr>
          <w:lang w:val="ru-RU"/>
        </w:rPr>
        <w:t>до</w:t>
      </w:r>
      <w:r w:rsidRPr="004E6C4B">
        <w:rPr>
          <w:spacing w:val="13"/>
          <w:lang w:val="ru-RU"/>
        </w:rPr>
        <w:t xml:space="preserve"> </w:t>
      </w:r>
      <w:r w:rsidRPr="004E6C4B">
        <w:rPr>
          <w:lang w:val="ru-RU"/>
        </w:rPr>
        <w:t>п</w:t>
      </w:r>
      <w:r w:rsidRPr="004E6C4B">
        <w:rPr>
          <w:spacing w:val="-2"/>
          <w:lang w:val="ru-RU"/>
        </w:rPr>
        <w:t>о</w:t>
      </w:r>
      <w:r w:rsidRPr="004E6C4B">
        <w:rPr>
          <w:lang w:val="ru-RU"/>
        </w:rPr>
        <w:t>д</w:t>
      </w:r>
      <w:r w:rsidRPr="004E6C4B">
        <w:rPr>
          <w:spacing w:val="-2"/>
          <w:lang w:val="ru-RU"/>
        </w:rPr>
        <w:t>п</w:t>
      </w:r>
      <w:r w:rsidRPr="004E6C4B">
        <w:rPr>
          <w:lang w:val="ru-RU"/>
        </w:rPr>
        <w:t>ис</w:t>
      </w:r>
      <w:r w:rsidRPr="004E6C4B">
        <w:rPr>
          <w:spacing w:val="-3"/>
          <w:lang w:val="ru-RU"/>
        </w:rPr>
        <w:t>а</w:t>
      </w:r>
      <w:r w:rsidRPr="004E6C4B">
        <w:rPr>
          <w:lang w:val="ru-RU"/>
        </w:rPr>
        <w:t>ния</w:t>
      </w:r>
      <w:r w:rsidRPr="004E6C4B">
        <w:rPr>
          <w:spacing w:val="15"/>
          <w:lang w:val="ru-RU"/>
        </w:rPr>
        <w:t xml:space="preserve"> </w:t>
      </w:r>
      <w:r w:rsidRPr="004E6C4B">
        <w:rPr>
          <w:spacing w:val="-2"/>
          <w:lang w:val="ru-RU"/>
        </w:rPr>
        <w:t>ко</w:t>
      </w:r>
      <w:r w:rsidRPr="004E6C4B">
        <w:rPr>
          <w:lang w:val="ru-RU"/>
        </w:rPr>
        <w:t>нц</w:t>
      </w:r>
      <w:r w:rsidRPr="004E6C4B">
        <w:rPr>
          <w:spacing w:val="-3"/>
          <w:lang w:val="ru-RU"/>
        </w:rPr>
        <w:t>е</w:t>
      </w:r>
      <w:r w:rsidRPr="004E6C4B">
        <w:rPr>
          <w:lang w:val="ru-RU"/>
        </w:rPr>
        <w:t>сс</w:t>
      </w:r>
      <w:r w:rsidRPr="004E6C4B">
        <w:rPr>
          <w:spacing w:val="-2"/>
          <w:lang w:val="ru-RU"/>
        </w:rPr>
        <w:t>ио</w:t>
      </w:r>
      <w:r w:rsidRPr="004E6C4B">
        <w:rPr>
          <w:lang w:val="ru-RU"/>
        </w:rPr>
        <w:t>н</w:t>
      </w:r>
      <w:r w:rsidRPr="004E6C4B">
        <w:rPr>
          <w:spacing w:val="-2"/>
          <w:lang w:val="ru-RU"/>
        </w:rPr>
        <w:t>н</w:t>
      </w:r>
      <w:r w:rsidRPr="004E6C4B">
        <w:rPr>
          <w:lang w:val="ru-RU"/>
        </w:rPr>
        <w:t>о</w:t>
      </w:r>
      <w:r w:rsidRPr="004E6C4B">
        <w:rPr>
          <w:spacing w:val="-3"/>
          <w:lang w:val="ru-RU"/>
        </w:rPr>
        <w:t>г</w:t>
      </w:r>
      <w:r w:rsidRPr="004E6C4B">
        <w:rPr>
          <w:lang w:val="ru-RU"/>
        </w:rPr>
        <w:t>о</w:t>
      </w:r>
      <w:r w:rsidRPr="004E6C4B">
        <w:rPr>
          <w:spacing w:val="16"/>
          <w:lang w:val="ru-RU"/>
        </w:rPr>
        <w:t xml:space="preserve"> </w:t>
      </w:r>
      <w:r w:rsidRPr="004E6C4B">
        <w:rPr>
          <w:lang w:val="ru-RU"/>
        </w:rPr>
        <w:t>с</w:t>
      </w:r>
      <w:r w:rsidRPr="004E6C4B">
        <w:rPr>
          <w:spacing w:val="1"/>
          <w:lang w:val="ru-RU"/>
        </w:rPr>
        <w:t>о</w:t>
      </w:r>
      <w:r w:rsidRPr="004E6C4B">
        <w:rPr>
          <w:lang w:val="ru-RU"/>
        </w:rPr>
        <w:t>г</w:t>
      </w:r>
      <w:r w:rsidRPr="004E6C4B">
        <w:rPr>
          <w:spacing w:val="-1"/>
          <w:lang w:val="ru-RU"/>
        </w:rPr>
        <w:t>л</w:t>
      </w:r>
      <w:r w:rsidRPr="004E6C4B">
        <w:rPr>
          <w:lang w:val="ru-RU"/>
        </w:rPr>
        <w:t>а</w:t>
      </w:r>
      <w:r w:rsidRPr="004E6C4B">
        <w:rPr>
          <w:spacing w:val="-3"/>
          <w:lang w:val="ru-RU"/>
        </w:rPr>
        <w:t>ш</w:t>
      </w:r>
      <w:r w:rsidRPr="004E6C4B">
        <w:rPr>
          <w:lang w:val="ru-RU"/>
        </w:rPr>
        <w:t>е</w:t>
      </w:r>
      <w:r w:rsidRPr="004E6C4B">
        <w:rPr>
          <w:spacing w:val="-2"/>
          <w:lang w:val="ru-RU"/>
        </w:rPr>
        <w:t>н</w:t>
      </w:r>
      <w:r w:rsidRPr="004E6C4B">
        <w:rPr>
          <w:lang w:val="ru-RU"/>
        </w:rPr>
        <w:t>и</w:t>
      </w:r>
      <w:r w:rsidRPr="004E6C4B">
        <w:rPr>
          <w:spacing w:val="-2"/>
          <w:lang w:val="ru-RU"/>
        </w:rPr>
        <w:t>я</w:t>
      </w:r>
      <w:r w:rsidRPr="004E6C4B">
        <w:rPr>
          <w:lang w:val="ru-RU"/>
        </w:rPr>
        <w:t>, нас</w:t>
      </w:r>
      <w:r w:rsidRPr="004E6C4B">
        <w:rPr>
          <w:spacing w:val="-3"/>
          <w:lang w:val="ru-RU"/>
        </w:rPr>
        <w:t>т</w:t>
      </w:r>
      <w:r w:rsidRPr="004E6C4B">
        <w:rPr>
          <w:lang w:val="ru-RU"/>
        </w:rPr>
        <w:t>оящ</w:t>
      </w:r>
      <w:r w:rsidRPr="004E6C4B">
        <w:rPr>
          <w:spacing w:val="-2"/>
          <w:lang w:val="ru-RU"/>
        </w:rPr>
        <w:t>е</w:t>
      </w:r>
      <w:r w:rsidRPr="004E6C4B">
        <w:rPr>
          <w:lang w:val="ru-RU"/>
        </w:rPr>
        <w:t>е</w:t>
      </w:r>
      <w:r w:rsidRPr="004E6C4B">
        <w:rPr>
          <w:spacing w:val="6"/>
          <w:lang w:val="ru-RU"/>
        </w:rPr>
        <w:t xml:space="preserve"> </w:t>
      </w:r>
      <w:r w:rsidRPr="004E6C4B">
        <w:rPr>
          <w:spacing w:val="-2"/>
          <w:lang w:val="ru-RU"/>
        </w:rPr>
        <w:t>п</w:t>
      </w:r>
      <w:r w:rsidRPr="004E6C4B">
        <w:rPr>
          <w:lang w:val="ru-RU"/>
        </w:rPr>
        <w:t>р</w:t>
      </w:r>
      <w:r w:rsidRPr="004E6C4B">
        <w:rPr>
          <w:spacing w:val="-3"/>
          <w:lang w:val="ru-RU"/>
        </w:rPr>
        <w:t>е</w:t>
      </w:r>
      <w:r w:rsidRPr="004E6C4B">
        <w:rPr>
          <w:lang w:val="ru-RU"/>
        </w:rPr>
        <w:t>д</w:t>
      </w:r>
      <w:r w:rsidRPr="004E6C4B">
        <w:rPr>
          <w:spacing w:val="-1"/>
          <w:lang w:val="ru-RU"/>
        </w:rPr>
        <w:t>л</w:t>
      </w:r>
      <w:r w:rsidRPr="004E6C4B">
        <w:rPr>
          <w:lang w:val="ru-RU"/>
        </w:rPr>
        <w:t>о</w:t>
      </w:r>
      <w:r w:rsidRPr="004E6C4B">
        <w:rPr>
          <w:spacing w:val="-2"/>
          <w:lang w:val="ru-RU"/>
        </w:rPr>
        <w:t>ж</w:t>
      </w:r>
      <w:r w:rsidRPr="004E6C4B">
        <w:rPr>
          <w:lang w:val="ru-RU"/>
        </w:rPr>
        <w:t>ен</w:t>
      </w:r>
      <w:r w:rsidRPr="004E6C4B">
        <w:rPr>
          <w:spacing w:val="-2"/>
          <w:lang w:val="ru-RU"/>
        </w:rPr>
        <w:t>и</w:t>
      </w:r>
      <w:r w:rsidRPr="004E6C4B">
        <w:rPr>
          <w:lang w:val="ru-RU"/>
        </w:rPr>
        <w:t>е</w:t>
      </w:r>
      <w:r w:rsidRPr="004E6C4B">
        <w:rPr>
          <w:spacing w:val="6"/>
          <w:lang w:val="ru-RU"/>
        </w:rPr>
        <w:t xml:space="preserve"> </w:t>
      </w:r>
      <w:r w:rsidRPr="004E6C4B">
        <w:rPr>
          <w:lang w:val="ru-RU"/>
        </w:rPr>
        <w:t>и</w:t>
      </w:r>
      <w:r w:rsidRPr="004E6C4B">
        <w:rPr>
          <w:spacing w:val="7"/>
          <w:lang w:val="ru-RU"/>
        </w:rPr>
        <w:t xml:space="preserve"> </w:t>
      </w:r>
      <w:r w:rsidRPr="004E6C4B">
        <w:rPr>
          <w:lang w:val="ru-RU"/>
        </w:rPr>
        <w:t>Ва</w:t>
      </w:r>
      <w:r w:rsidRPr="004E6C4B">
        <w:rPr>
          <w:spacing w:val="-3"/>
          <w:lang w:val="ru-RU"/>
        </w:rPr>
        <w:t>ш</w:t>
      </w:r>
      <w:r w:rsidRPr="004E6C4B">
        <w:rPr>
          <w:lang w:val="ru-RU"/>
        </w:rPr>
        <w:t>е</w:t>
      </w:r>
      <w:r w:rsidRPr="004E6C4B">
        <w:rPr>
          <w:spacing w:val="6"/>
          <w:lang w:val="ru-RU"/>
        </w:rPr>
        <w:t xml:space="preserve"> </w:t>
      </w:r>
      <w:r w:rsidRPr="004E6C4B">
        <w:rPr>
          <w:spacing w:val="-4"/>
          <w:lang w:val="ru-RU"/>
        </w:rPr>
        <w:t>у</w:t>
      </w:r>
      <w:r w:rsidRPr="004E6C4B">
        <w:rPr>
          <w:lang w:val="ru-RU"/>
        </w:rPr>
        <w:t>вед</w:t>
      </w:r>
      <w:r w:rsidRPr="004E6C4B">
        <w:rPr>
          <w:spacing w:val="1"/>
          <w:lang w:val="ru-RU"/>
        </w:rPr>
        <w:t>о</w:t>
      </w:r>
      <w:r w:rsidRPr="004E6C4B">
        <w:rPr>
          <w:spacing w:val="-3"/>
          <w:lang w:val="ru-RU"/>
        </w:rPr>
        <w:t>м</w:t>
      </w:r>
      <w:r w:rsidRPr="004E6C4B">
        <w:rPr>
          <w:spacing w:val="-1"/>
          <w:lang w:val="ru-RU"/>
        </w:rPr>
        <w:t>л</w:t>
      </w:r>
      <w:r w:rsidRPr="004E6C4B">
        <w:rPr>
          <w:lang w:val="ru-RU"/>
        </w:rPr>
        <w:t>ение</w:t>
      </w:r>
      <w:r w:rsidRPr="004E6C4B">
        <w:rPr>
          <w:spacing w:val="4"/>
          <w:lang w:val="ru-RU"/>
        </w:rPr>
        <w:t xml:space="preserve"> </w:t>
      </w:r>
      <w:r w:rsidRPr="004E6C4B">
        <w:rPr>
          <w:lang w:val="ru-RU"/>
        </w:rPr>
        <w:t>о</w:t>
      </w:r>
      <w:r w:rsidRPr="004E6C4B">
        <w:rPr>
          <w:spacing w:val="7"/>
          <w:lang w:val="ru-RU"/>
        </w:rPr>
        <w:t xml:space="preserve"> </w:t>
      </w:r>
      <w:r w:rsidRPr="004E6C4B">
        <w:rPr>
          <w:spacing w:val="-2"/>
          <w:lang w:val="ru-RU"/>
        </w:rPr>
        <w:t>н</w:t>
      </w:r>
      <w:r w:rsidRPr="004E6C4B">
        <w:rPr>
          <w:lang w:val="ru-RU"/>
        </w:rPr>
        <w:t>аш</w:t>
      </w:r>
      <w:r w:rsidRPr="004E6C4B">
        <w:rPr>
          <w:spacing w:val="-3"/>
          <w:lang w:val="ru-RU"/>
        </w:rPr>
        <w:t>е</w:t>
      </w:r>
      <w:r w:rsidRPr="004E6C4B">
        <w:rPr>
          <w:lang w:val="ru-RU"/>
        </w:rPr>
        <w:t>й</w:t>
      </w:r>
      <w:r w:rsidRPr="004E6C4B">
        <w:rPr>
          <w:spacing w:val="7"/>
          <w:lang w:val="ru-RU"/>
        </w:rPr>
        <w:t xml:space="preserve"> </w:t>
      </w:r>
      <w:r w:rsidRPr="004E6C4B">
        <w:rPr>
          <w:spacing w:val="-2"/>
          <w:lang w:val="ru-RU"/>
        </w:rPr>
        <w:t>п</w:t>
      </w:r>
      <w:r w:rsidRPr="004E6C4B">
        <w:rPr>
          <w:lang w:val="ru-RU"/>
        </w:rPr>
        <w:t>о</w:t>
      </w:r>
      <w:r w:rsidRPr="004E6C4B">
        <w:rPr>
          <w:spacing w:val="-2"/>
          <w:lang w:val="ru-RU"/>
        </w:rPr>
        <w:t>б</w:t>
      </w:r>
      <w:r w:rsidRPr="004E6C4B">
        <w:rPr>
          <w:spacing w:val="-3"/>
          <w:lang w:val="ru-RU"/>
        </w:rPr>
        <w:t>е</w:t>
      </w:r>
      <w:r w:rsidRPr="004E6C4B">
        <w:rPr>
          <w:lang w:val="ru-RU"/>
        </w:rPr>
        <w:t>де</w:t>
      </w:r>
      <w:r w:rsidRPr="004E6C4B">
        <w:rPr>
          <w:spacing w:val="6"/>
          <w:lang w:val="ru-RU"/>
        </w:rPr>
        <w:t xml:space="preserve"> </w:t>
      </w:r>
      <w:r w:rsidRPr="004E6C4B">
        <w:rPr>
          <w:lang w:val="ru-RU"/>
        </w:rPr>
        <w:t>б</w:t>
      </w:r>
      <w:r w:rsidRPr="004E6C4B">
        <w:rPr>
          <w:spacing w:val="-4"/>
          <w:lang w:val="ru-RU"/>
        </w:rPr>
        <w:t>у</w:t>
      </w:r>
      <w:r w:rsidRPr="004E6C4B">
        <w:rPr>
          <w:lang w:val="ru-RU"/>
        </w:rPr>
        <w:t>д</w:t>
      </w:r>
      <w:r w:rsidRPr="004E6C4B">
        <w:rPr>
          <w:spacing w:val="-4"/>
          <w:lang w:val="ru-RU"/>
        </w:rPr>
        <w:t>у</w:t>
      </w:r>
      <w:r w:rsidRPr="004E6C4B">
        <w:rPr>
          <w:lang w:val="ru-RU"/>
        </w:rPr>
        <w:t>т</w:t>
      </w:r>
      <w:r w:rsidRPr="004E6C4B">
        <w:rPr>
          <w:spacing w:val="6"/>
          <w:lang w:val="ru-RU"/>
        </w:rPr>
        <w:t xml:space="preserve"> </w:t>
      </w:r>
      <w:r w:rsidRPr="004E6C4B">
        <w:rPr>
          <w:lang w:val="ru-RU"/>
        </w:rPr>
        <w:t>сч</w:t>
      </w:r>
      <w:r w:rsidRPr="004E6C4B">
        <w:rPr>
          <w:spacing w:val="1"/>
          <w:lang w:val="ru-RU"/>
        </w:rPr>
        <w:t>и</w:t>
      </w:r>
      <w:r w:rsidRPr="004E6C4B">
        <w:rPr>
          <w:lang w:val="ru-RU"/>
        </w:rPr>
        <w:t>тат</w:t>
      </w:r>
      <w:r w:rsidRPr="004E6C4B">
        <w:rPr>
          <w:spacing w:val="-2"/>
          <w:lang w:val="ru-RU"/>
        </w:rPr>
        <w:t>ь</w:t>
      </w:r>
      <w:r w:rsidRPr="004E6C4B">
        <w:rPr>
          <w:lang w:val="ru-RU"/>
        </w:rPr>
        <w:t>ся</w:t>
      </w:r>
      <w:r w:rsidRPr="004E6C4B">
        <w:rPr>
          <w:spacing w:val="4"/>
          <w:lang w:val="ru-RU"/>
        </w:rPr>
        <w:t xml:space="preserve"> </w:t>
      </w:r>
      <w:r w:rsidRPr="004E6C4B">
        <w:rPr>
          <w:lang w:val="ru-RU"/>
        </w:rPr>
        <w:t>как име</w:t>
      </w:r>
      <w:r w:rsidRPr="004E6C4B">
        <w:rPr>
          <w:spacing w:val="-1"/>
          <w:lang w:val="ru-RU"/>
        </w:rPr>
        <w:t>ю</w:t>
      </w:r>
      <w:r w:rsidRPr="004E6C4B">
        <w:rPr>
          <w:lang w:val="ru-RU"/>
        </w:rPr>
        <w:t>щ</w:t>
      </w:r>
      <w:r w:rsidRPr="004E6C4B">
        <w:rPr>
          <w:spacing w:val="-2"/>
          <w:lang w:val="ru-RU"/>
        </w:rPr>
        <w:t>и</w:t>
      </w:r>
      <w:r w:rsidRPr="004E6C4B">
        <w:rPr>
          <w:lang w:val="ru-RU"/>
        </w:rPr>
        <w:t>е силу</w:t>
      </w:r>
      <w:r w:rsidRPr="004E6C4B">
        <w:rPr>
          <w:spacing w:val="-4"/>
          <w:lang w:val="ru-RU"/>
        </w:rPr>
        <w:t xml:space="preserve"> </w:t>
      </w:r>
      <w:r w:rsidRPr="004E6C4B">
        <w:rPr>
          <w:lang w:val="ru-RU"/>
        </w:rPr>
        <w:t>д</w:t>
      </w:r>
      <w:r w:rsidRPr="004E6C4B">
        <w:rPr>
          <w:spacing w:val="1"/>
          <w:lang w:val="ru-RU"/>
        </w:rPr>
        <w:t>о</w:t>
      </w:r>
      <w:r w:rsidRPr="004E6C4B">
        <w:rPr>
          <w:spacing w:val="-3"/>
          <w:lang w:val="ru-RU"/>
        </w:rPr>
        <w:t>г</w:t>
      </w:r>
      <w:r w:rsidRPr="004E6C4B">
        <w:rPr>
          <w:spacing w:val="-2"/>
          <w:lang w:val="ru-RU"/>
        </w:rPr>
        <w:t>о</w:t>
      </w:r>
      <w:r w:rsidRPr="004E6C4B">
        <w:rPr>
          <w:lang w:val="ru-RU"/>
        </w:rPr>
        <w:t>во</w:t>
      </w:r>
      <w:r w:rsidRPr="004E6C4B">
        <w:rPr>
          <w:spacing w:val="1"/>
          <w:lang w:val="ru-RU"/>
        </w:rPr>
        <w:t>р</w:t>
      </w:r>
      <w:r w:rsidRPr="004E6C4B">
        <w:rPr>
          <w:lang w:val="ru-RU"/>
        </w:rPr>
        <w:t xml:space="preserve">а </w:t>
      </w:r>
      <w:r w:rsidRPr="004E6C4B">
        <w:rPr>
          <w:spacing w:val="-4"/>
          <w:lang w:val="ru-RU"/>
        </w:rPr>
        <w:t>м</w:t>
      </w:r>
      <w:r w:rsidRPr="004E6C4B">
        <w:rPr>
          <w:lang w:val="ru-RU"/>
        </w:rPr>
        <w:t>е</w:t>
      </w:r>
      <w:r w:rsidRPr="004E6C4B">
        <w:rPr>
          <w:spacing w:val="-2"/>
          <w:lang w:val="ru-RU"/>
        </w:rPr>
        <w:t>ж</w:t>
      </w:r>
      <w:r w:rsidRPr="004E6C4B">
        <w:rPr>
          <w:lang w:val="ru-RU"/>
        </w:rPr>
        <w:t>ду</w:t>
      </w:r>
      <w:r w:rsidRPr="004E6C4B">
        <w:rPr>
          <w:spacing w:val="-4"/>
          <w:lang w:val="ru-RU"/>
        </w:rPr>
        <w:t xml:space="preserve"> </w:t>
      </w:r>
      <w:r w:rsidRPr="004E6C4B">
        <w:rPr>
          <w:lang w:val="ru-RU"/>
        </w:rPr>
        <w:t>нам</w:t>
      </w:r>
      <w:r w:rsidRPr="004E6C4B">
        <w:rPr>
          <w:spacing w:val="1"/>
          <w:lang w:val="ru-RU"/>
        </w:rPr>
        <w:t>и</w:t>
      </w:r>
      <w:r w:rsidRPr="004E6C4B">
        <w:rPr>
          <w:lang w:val="ru-RU"/>
        </w:rPr>
        <w:t>.</w:t>
      </w:r>
    </w:p>
    <w:p w:rsidR="00A95E84" w:rsidRPr="004E6C4B" w:rsidRDefault="00A95E84" w:rsidP="0072290E">
      <w:pPr>
        <w:pStyle w:val="af"/>
        <w:numPr>
          <w:ilvl w:val="0"/>
          <w:numId w:val="7"/>
        </w:numPr>
        <w:tabs>
          <w:tab w:val="left" w:pos="1401"/>
        </w:tabs>
        <w:spacing w:line="360" w:lineRule="auto"/>
        <w:ind w:left="0" w:right="114" w:firstLine="709"/>
        <w:jc w:val="both"/>
        <w:rPr>
          <w:color w:val="000000"/>
          <w:lang w:val="ru-RU"/>
        </w:rPr>
      </w:pPr>
      <w:r w:rsidRPr="004E6C4B">
        <w:rPr>
          <w:lang w:val="ru-RU"/>
        </w:rPr>
        <w:t xml:space="preserve">К конкурсному предложению прилагаем </w:t>
      </w:r>
      <w:r w:rsidRPr="004E6C4B">
        <w:rPr>
          <w:color w:val="000000"/>
          <w:lang w:val="ru-RU"/>
        </w:rPr>
        <w:t>документы и материалы, подтверждающие возможность достижения значений Критериев конкурса:</w:t>
      </w:r>
    </w:p>
    <w:p w:rsidR="00A95E84" w:rsidRPr="004E6C4B" w:rsidRDefault="0072290E" w:rsidP="00942826">
      <w:pPr>
        <w:pStyle w:val="Standard"/>
        <w:autoSpaceDE w:val="0"/>
        <w:spacing w:line="360" w:lineRule="auto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>
        <w:rPr>
          <w:rFonts w:eastAsia="Times New Roman CYR" w:cs="Times New Roman"/>
          <w:color w:val="000000"/>
          <w:sz w:val="28"/>
          <w:szCs w:val="28"/>
          <w:lang w:val="ru-RU"/>
        </w:rPr>
        <w:t xml:space="preserve">а) </w:t>
      </w:r>
      <w:r w:rsidR="00A95E84" w:rsidRPr="004E6C4B">
        <w:rPr>
          <w:rFonts w:eastAsia="Times New Roman CYR" w:cs="Times New Roman"/>
          <w:color w:val="000000"/>
          <w:sz w:val="28"/>
          <w:szCs w:val="28"/>
          <w:lang w:val="ru-RU"/>
        </w:rPr>
        <w:t>перечень мероприятий, предусмотренных Техни</w:t>
      </w:r>
      <w:r w:rsidR="00BC52F9" w:rsidRPr="004E6C4B">
        <w:rPr>
          <w:rFonts w:eastAsia="Times New Roman CYR" w:cs="Times New Roman"/>
          <w:color w:val="000000"/>
          <w:sz w:val="28"/>
          <w:szCs w:val="28"/>
          <w:lang w:val="ru-RU"/>
        </w:rPr>
        <w:t xml:space="preserve">ческим заданием и </w:t>
      </w:r>
      <w:r w:rsidR="00A95E84" w:rsidRPr="004E6C4B">
        <w:rPr>
          <w:rFonts w:eastAsia="Times New Roman CYR" w:cs="Times New Roman"/>
          <w:color w:val="000000"/>
          <w:sz w:val="28"/>
          <w:szCs w:val="28"/>
          <w:lang w:val="ru-RU"/>
        </w:rPr>
        <w:t>обеспечивающих достижение целей и минимально допустимых плановых значений показателей деятельности Концессионера, с описанием основных характеристик этих мероприятий;</w:t>
      </w:r>
    </w:p>
    <w:p w:rsidR="00A95E84" w:rsidRPr="004E6C4B" w:rsidRDefault="0072290E" w:rsidP="00942826">
      <w:pPr>
        <w:pStyle w:val="Standard"/>
        <w:autoSpaceDE w:val="0"/>
        <w:spacing w:line="360" w:lineRule="auto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>
        <w:rPr>
          <w:rFonts w:eastAsia="Times New Roman CYR" w:cs="Times New Roman"/>
          <w:color w:val="000000"/>
          <w:sz w:val="28"/>
          <w:szCs w:val="28"/>
          <w:lang w:val="ru-RU"/>
        </w:rPr>
        <w:t xml:space="preserve">б) </w:t>
      </w:r>
      <w:r w:rsidR="00A95E84" w:rsidRPr="004E6C4B">
        <w:rPr>
          <w:rFonts w:eastAsia="Times New Roman CYR" w:cs="Times New Roman"/>
          <w:color w:val="000000"/>
          <w:sz w:val="28"/>
          <w:szCs w:val="28"/>
          <w:lang w:val="ru-RU"/>
        </w:rPr>
        <w:t xml:space="preserve">календарные графики проведения соответствующих мероприятий, </w:t>
      </w:r>
    </w:p>
    <w:p w:rsidR="00A95E84" w:rsidRDefault="0072290E" w:rsidP="00942826">
      <w:pPr>
        <w:pStyle w:val="Standard"/>
        <w:autoSpaceDE w:val="0"/>
        <w:spacing w:line="360" w:lineRule="auto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>
        <w:rPr>
          <w:rFonts w:eastAsia="Times New Roman CYR" w:cs="Times New Roman"/>
          <w:color w:val="000000"/>
          <w:sz w:val="28"/>
          <w:szCs w:val="28"/>
          <w:lang w:val="ru-RU"/>
        </w:rPr>
        <w:t xml:space="preserve">в) </w:t>
      </w:r>
      <w:r w:rsidR="00A95E84" w:rsidRPr="004E6C4B">
        <w:rPr>
          <w:rFonts w:eastAsia="Times New Roman CYR" w:cs="Times New Roman"/>
          <w:color w:val="000000"/>
          <w:sz w:val="28"/>
          <w:szCs w:val="28"/>
          <w:lang w:val="ru-RU"/>
        </w:rPr>
        <w:t>технико-экономические расчеты и обосно</w:t>
      </w:r>
      <w:r w:rsidR="00217153">
        <w:rPr>
          <w:rFonts w:eastAsia="Times New Roman CYR" w:cs="Times New Roman"/>
          <w:color w:val="000000"/>
          <w:sz w:val="28"/>
          <w:szCs w:val="28"/>
          <w:lang w:val="ru-RU"/>
        </w:rPr>
        <w:t>вания;</w:t>
      </w:r>
    </w:p>
    <w:p w:rsidR="00217153" w:rsidRPr="004E6C4B" w:rsidRDefault="00217153" w:rsidP="00942826">
      <w:pPr>
        <w:pStyle w:val="Standard"/>
        <w:autoSpaceDE w:val="0"/>
        <w:spacing w:line="360" w:lineRule="auto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>
        <w:rPr>
          <w:rFonts w:eastAsia="Times New Roman CYR" w:cs="Times New Roman"/>
          <w:color w:val="000000"/>
          <w:sz w:val="28"/>
          <w:szCs w:val="28"/>
          <w:lang w:val="ru-RU"/>
        </w:rPr>
        <w:t>г) сопроводительное письмо (</w:t>
      </w:r>
      <w:r w:rsidR="0048199F">
        <w:rPr>
          <w:rFonts w:eastAsia="Times New Roman CYR" w:cs="Times New Roman"/>
          <w:color w:val="000000"/>
          <w:sz w:val="28"/>
          <w:szCs w:val="28"/>
          <w:lang w:val="ru-RU"/>
        </w:rPr>
        <w:t>ф</w:t>
      </w:r>
      <w:r>
        <w:rPr>
          <w:rFonts w:eastAsia="Times New Roman CYR" w:cs="Times New Roman"/>
          <w:color w:val="000000"/>
          <w:sz w:val="28"/>
          <w:szCs w:val="28"/>
          <w:lang w:val="ru-RU"/>
        </w:rPr>
        <w:t>орма 4).</w:t>
      </w:r>
    </w:p>
    <w:p w:rsidR="00A95E84" w:rsidRPr="00416EC8" w:rsidRDefault="00A95E84" w:rsidP="0072290E">
      <w:pPr>
        <w:pStyle w:val="Standard"/>
        <w:autoSpaceDE w:val="0"/>
        <w:spacing w:line="360" w:lineRule="auto"/>
        <w:ind w:firstLine="709"/>
        <w:jc w:val="both"/>
        <w:rPr>
          <w:rFonts w:eastAsia="Times New Roman CYR" w:cs="Times New Roman"/>
          <w:color w:val="000000"/>
          <w:lang w:val="ru-RU"/>
        </w:rPr>
      </w:pPr>
    </w:p>
    <w:p w:rsidR="00A95E84" w:rsidRPr="004E6C4B" w:rsidRDefault="00A95E84" w:rsidP="0072290E">
      <w:pPr>
        <w:pStyle w:val="Standard"/>
        <w:autoSpaceDE w:val="0"/>
        <w:spacing w:line="360" w:lineRule="auto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4E6C4B">
        <w:rPr>
          <w:rFonts w:eastAsia="Times New Roman CYR" w:cs="Times New Roman"/>
          <w:color w:val="000000"/>
          <w:sz w:val="28"/>
          <w:szCs w:val="28"/>
          <w:lang w:val="ru-RU"/>
        </w:rPr>
        <w:t>Приложения: на __ в __ экз.</w:t>
      </w:r>
    </w:p>
    <w:p w:rsidR="004E6C4B" w:rsidRPr="004E6C4B" w:rsidRDefault="004E6C4B" w:rsidP="00A95E84">
      <w:pPr>
        <w:spacing w:after="0" w:line="360" w:lineRule="auto"/>
        <w:rPr>
          <w:szCs w:val="20"/>
          <w:lang w:val="ru-RU"/>
        </w:rPr>
      </w:pPr>
    </w:p>
    <w:p w:rsidR="00B66E6D" w:rsidRPr="00DB7C56" w:rsidRDefault="00B66E6D" w:rsidP="0026615A">
      <w:pPr>
        <w:pStyle w:val="af"/>
        <w:spacing w:line="360" w:lineRule="auto"/>
        <w:ind w:firstLine="596"/>
        <w:jc w:val="both"/>
        <w:rPr>
          <w:lang w:val="ru-RU"/>
        </w:rPr>
      </w:pPr>
      <w:r w:rsidRPr="004E6C4B">
        <w:rPr>
          <w:lang w:val="ru-RU"/>
        </w:rPr>
        <w:t>Кон</w:t>
      </w:r>
      <w:r w:rsidRPr="004E6C4B">
        <w:rPr>
          <w:spacing w:val="-3"/>
          <w:lang w:val="ru-RU"/>
        </w:rPr>
        <w:t>т</w:t>
      </w:r>
      <w:r w:rsidRPr="004E6C4B">
        <w:rPr>
          <w:lang w:val="ru-RU"/>
        </w:rPr>
        <w:t>ак</w:t>
      </w:r>
      <w:r w:rsidRPr="004E6C4B">
        <w:rPr>
          <w:spacing w:val="-3"/>
          <w:lang w:val="ru-RU"/>
        </w:rPr>
        <w:t>т</w:t>
      </w:r>
      <w:r w:rsidRPr="004E6C4B">
        <w:rPr>
          <w:lang w:val="ru-RU"/>
        </w:rPr>
        <w:t>ные те</w:t>
      </w:r>
      <w:r w:rsidRPr="004E6C4B">
        <w:rPr>
          <w:spacing w:val="-2"/>
          <w:lang w:val="ru-RU"/>
        </w:rPr>
        <w:t>л</w:t>
      </w:r>
      <w:r w:rsidRPr="004E6C4B">
        <w:rPr>
          <w:spacing w:val="-3"/>
          <w:lang w:val="ru-RU"/>
        </w:rPr>
        <w:t>е</w:t>
      </w:r>
      <w:r w:rsidRPr="004E6C4B">
        <w:rPr>
          <w:lang w:val="ru-RU"/>
        </w:rPr>
        <w:t>фоны,</w:t>
      </w:r>
      <w:r w:rsidRPr="004E6C4B">
        <w:rPr>
          <w:spacing w:val="-1"/>
          <w:lang w:val="ru-RU"/>
        </w:rPr>
        <w:t xml:space="preserve"> </w:t>
      </w:r>
      <w:r w:rsidRPr="004E6C4B">
        <w:rPr>
          <w:spacing w:val="-2"/>
          <w:lang w:val="ru-RU"/>
        </w:rPr>
        <w:t>д</w:t>
      </w:r>
      <w:r w:rsidRPr="004E6C4B">
        <w:rPr>
          <w:lang w:val="ru-RU"/>
        </w:rPr>
        <w:t>о</w:t>
      </w:r>
      <w:r w:rsidRPr="004E6C4B">
        <w:rPr>
          <w:spacing w:val="-1"/>
          <w:lang w:val="ru-RU"/>
        </w:rPr>
        <w:t>л</w:t>
      </w:r>
      <w:r w:rsidRPr="004E6C4B">
        <w:rPr>
          <w:spacing w:val="-2"/>
          <w:lang w:val="ru-RU"/>
        </w:rPr>
        <w:t>жн</w:t>
      </w:r>
      <w:r w:rsidRPr="004E6C4B">
        <w:rPr>
          <w:lang w:val="ru-RU"/>
        </w:rPr>
        <w:t xml:space="preserve">ости, </w:t>
      </w:r>
      <w:r w:rsidRPr="004E6C4B">
        <w:rPr>
          <w:spacing w:val="-3"/>
          <w:lang w:val="ru-RU"/>
        </w:rPr>
        <w:t>ф</w:t>
      </w:r>
      <w:r w:rsidRPr="004E6C4B">
        <w:rPr>
          <w:lang w:val="ru-RU"/>
        </w:rPr>
        <w:t>а</w:t>
      </w:r>
      <w:r w:rsidRPr="004E6C4B">
        <w:rPr>
          <w:spacing w:val="-3"/>
          <w:lang w:val="ru-RU"/>
        </w:rPr>
        <w:t>м</w:t>
      </w:r>
      <w:r w:rsidRPr="004E6C4B">
        <w:rPr>
          <w:lang w:val="ru-RU"/>
        </w:rPr>
        <w:t>и</w:t>
      </w:r>
      <w:r w:rsidRPr="004E6C4B">
        <w:rPr>
          <w:spacing w:val="-1"/>
          <w:lang w:val="ru-RU"/>
        </w:rPr>
        <w:t>л</w:t>
      </w:r>
      <w:r w:rsidRPr="004E6C4B">
        <w:rPr>
          <w:lang w:val="ru-RU"/>
        </w:rPr>
        <w:t>ии</w:t>
      </w:r>
      <w:r w:rsidRPr="004E6C4B">
        <w:rPr>
          <w:spacing w:val="-3"/>
          <w:lang w:val="ru-RU"/>
        </w:rPr>
        <w:t xml:space="preserve"> </w:t>
      </w:r>
      <w:r w:rsidRPr="004E6C4B">
        <w:rPr>
          <w:lang w:val="ru-RU"/>
        </w:rPr>
        <w:t>и и</w:t>
      </w:r>
      <w:r w:rsidRPr="004E6C4B">
        <w:rPr>
          <w:spacing w:val="-3"/>
          <w:lang w:val="ru-RU"/>
        </w:rPr>
        <w:t>м</w:t>
      </w:r>
      <w:r w:rsidRPr="004E6C4B">
        <w:rPr>
          <w:lang w:val="ru-RU"/>
        </w:rPr>
        <w:t xml:space="preserve">ена </w:t>
      </w:r>
      <w:r w:rsidRPr="004E6C4B">
        <w:rPr>
          <w:spacing w:val="-4"/>
          <w:lang w:val="ru-RU"/>
        </w:rPr>
        <w:t>л</w:t>
      </w:r>
      <w:r w:rsidRPr="004E6C4B">
        <w:rPr>
          <w:lang w:val="ru-RU"/>
        </w:rPr>
        <w:t xml:space="preserve">иц </w:t>
      </w:r>
      <w:r w:rsidRPr="004E6C4B">
        <w:rPr>
          <w:spacing w:val="-3"/>
          <w:lang w:val="ru-RU"/>
        </w:rPr>
        <w:t>(</w:t>
      </w:r>
      <w:r w:rsidRPr="004E6C4B">
        <w:rPr>
          <w:spacing w:val="-2"/>
          <w:lang w:val="ru-RU"/>
        </w:rPr>
        <w:t>п</w:t>
      </w:r>
      <w:r w:rsidRPr="004E6C4B">
        <w:rPr>
          <w:lang w:val="ru-RU"/>
        </w:rPr>
        <w:t>о</w:t>
      </w:r>
      <w:r w:rsidRPr="004E6C4B">
        <w:rPr>
          <w:spacing w:val="-1"/>
          <w:lang w:val="ru-RU"/>
        </w:rPr>
        <w:t>л</w:t>
      </w:r>
      <w:r w:rsidRPr="004E6C4B">
        <w:rPr>
          <w:spacing w:val="-2"/>
          <w:lang w:val="ru-RU"/>
        </w:rPr>
        <w:t>н</w:t>
      </w:r>
      <w:r w:rsidRPr="004E6C4B">
        <w:rPr>
          <w:lang w:val="ru-RU"/>
        </w:rPr>
        <w:t>ост</w:t>
      </w:r>
      <w:r w:rsidRPr="004E6C4B">
        <w:rPr>
          <w:spacing w:val="-2"/>
          <w:lang w:val="ru-RU"/>
        </w:rPr>
        <w:t>ь</w:t>
      </w:r>
      <w:r w:rsidRPr="004E6C4B">
        <w:rPr>
          <w:spacing w:val="-1"/>
          <w:lang w:val="ru-RU"/>
        </w:rPr>
        <w:t>ю</w:t>
      </w:r>
      <w:r w:rsidRPr="004E6C4B">
        <w:rPr>
          <w:lang w:val="ru-RU"/>
        </w:rPr>
        <w:t xml:space="preserve">), </w:t>
      </w:r>
      <w:r w:rsidRPr="004E6C4B">
        <w:rPr>
          <w:spacing w:val="-4"/>
          <w:lang w:val="ru-RU"/>
        </w:rPr>
        <w:t>у</w:t>
      </w:r>
      <w:r w:rsidRPr="004E6C4B">
        <w:rPr>
          <w:lang w:val="ru-RU"/>
        </w:rPr>
        <w:t>по</w:t>
      </w:r>
      <w:r w:rsidRPr="004E6C4B">
        <w:rPr>
          <w:spacing w:val="-1"/>
          <w:lang w:val="ru-RU"/>
        </w:rPr>
        <w:t>л</w:t>
      </w:r>
      <w:r w:rsidRPr="004E6C4B">
        <w:rPr>
          <w:lang w:val="ru-RU"/>
        </w:rPr>
        <w:t>но</w:t>
      </w:r>
      <w:r w:rsidRPr="004E6C4B">
        <w:rPr>
          <w:spacing w:val="-3"/>
          <w:lang w:val="ru-RU"/>
        </w:rPr>
        <w:t>м</w:t>
      </w:r>
      <w:r w:rsidRPr="004E6C4B">
        <w:rPr>
          <w:lang w:val="ru-RU"/>
        </w:rPr>
        <w:t>оч</w:t>
      </w:r>
      <w:r w:rsidRPr="004E6C4B">
        <w:rPr>
          <w:spacing w:val="-2"/>
          <w:lang w:val="ru-RU"/>
        </w:rPr>
        <w:t>е</w:t>
      </w:r>
      <w:r w:rsidRPr="004E6C4B">
        <w:rPr>
          <w:lang w:val="ru-RU"/>
        </w:rPr>
        <w:t>н</w:t>
      </w:r>
      <w:r w:rsidRPr="004E6C4B">
        <w:rPr>
          <w:spacing w:val="-2"/>
          <w:lang w:val="ru-RU"/>
        </w:rPr>
        <w:t>ны</w:t>
      </w:r>
      <w:r w:rsidRPr="004E6C4B">
        <w:rPr>
          <w:lang w:val="ru-RU"/>
        </w:rPr>
        <w:t>х</w:t>
      </w:r>
      <w:r w:rsidRPr="004E6C4B">
        <w:rPr>
          <w:spacing w:val="1"/>
          <w:lang w:val="ru-RU"/>
        </w:rPr>
        <w:t xml:space="preserve"> </w:t>
      </w:r>
      <w:r w:rsidRPr="004E6C4B">
        <w:rPr>
          <w:lang w:val="ru-RU"/>
        </w:rPr>
        <w:t>д</w:t>
      </w:r>
      <w:r w:rsidRPr="004E6C4B">
        <w:rPr>
          <w:spacing w:val="-3"/>
          <w:lang w:val="ru-RU"/>
        </w:rPr>
        <w:t>л</w:t>
      </w:r>
      <w:r w:rsidRPr="004E6C4B">
        <w:rPr>
          <w:lang w:val="ru-RU"/>
        </w:rPr>
        <w:t>я к</w:t>
      </w:r>
      <w:r w:rsidRPr="004E6C4B">
        <w:rPr>
          <w:spacing w:val="-2"/>
          <w:lang w:val="ru-RU"/>
        </w:rPr>
        <w:t>о</w:t>
      </w:r>
      <w:r w:rsidRPr="004E6C4B">
        <w:rPr>
          <w:lang w:val="ru-RU"/>
        </w:rPr>
        <w:t>нтак</w:t>
      </w:r>
      <w:r w:rsidRPr="004E6C4B">
        <w:rPr>
          <w:spacing w:val="-3"/>
          <w:lang w:val="ru-RU"/>
        </w:rPr>
        <w:t>т</w:t>
      </w:r>
      <w:r w:rsidRPr="004E6C4B">
        <w:rPr>
          <w:lang w:val="ru-RU"/>
        </w:rPr>
        <w:t>ов</w:t>
      </w:r>
      <w:r w:rsidR="00E01789">
        <w:rPr>
          <w:lang w:val="ru-RU"/>
        </w:rPr>
        <w:t>.</w:t>
      </w:r>
    </w:p>
    <w:p w:rsidR="00A95E84" w:rsidRDefault="00A95E84" w:rsidP="00A95E84">
      <w:pPr>
        <w:spacing w:after="0" w:line="240" w:lineRule="auto"/>
        <w:rPr>
          <w:rFonts w:ascii="Times New Roman" w:hAnsi="Times New Roman"/>
          <w:bCs w:val="0"/>
          <w:color w:val="000000"/>
          <w:sz w:val="28"/>
          <w:szCs w:val="28"/>
          <w:lang w:val="ru-RU"/>
        </w:rPr>
      </w:pPr>
    </w:p>
    <w:p w:rsidR="00B66E6D" w:rsidRDefault="0026615A" w:rsidP="004E6C4B">
      <w:pPr>
        <w:pStyle w:val="af"/>
        <w:spacing w:line="360" w:lineRule="auto"/>
        <w:ind w:left="0"/>
        <w:jc w:val="both"/>
        <w:rPr>
          <w:lang w:val="ru-RU"/>
        </w:rPr>
      </w:pPr>
      <w:r>
        <w:rPr>
          <w:spacing w:val="-2"/>
          <w:lang w:val="ru-RU"/>
        </w:rPr>
        <w:tab/>
      </w:r>
      <w:r w:rsidR="00B66E6D" w:rsidRPr="00DB7C56">
        <w:rPr>
          <w:spacing w:val="-2"/>
          <w:lang w:val="ru-RU"/>
        </w:rPr>
        <w:t>П</w:t>
      </w:r>
      <w:r w:rsidR="00B66E6D" w:rsidRPr="00DB7C56">
        <w:rPr>
          <w:lang w:val="ru-RU"/>
        </w:rPr>
        <w:t>о</w:t>
      </w:r>
      <w:r w:rsidR="00B66E6D" w:rsidRPr="00DB7C56">
        <w:rPr>
          <w:spacing w:val="-1"/>
          <w:lang w:val="ru-RU"/>
        </w:rPr>
        <w:t>л</w:t>
      </w:r>
      <w:r w:rsidR="00B66E6D" w:rsidRPr="00DB7C56">
        <w:rPr>
          <w:lang w:val="ru-RU"/>
        </w:rPr>
        <w:t>н</w:t>
      </w:r>
      <w:r w:rsidR="00B66E6D" w:rsidRPr="00DB7C56">
        <w:rPr>
          <w:spacing w:val="-2"/>
          <w:lang w:val="ru-RU"/>
        </w:rPr>
        <w:t>о</w:t>
      </w:r>
      <w:r w:rsidR="00B66E6D" w:rsidRPr="00DB7C56">
        <w:rPr>
          <w:lang w:val="ru-RU"/>
        </w:rPr>
        <w:t>е н</w:t>
      </w:r>
      <w:r w:rsidR="00B66E6D" w:rsidRPr="00DB7C56">
        <w:rPr>
          <w:spacing w:val="-2"/>
          <w:lang w:val="ru-RU"/>
        </w:rPr>
        <w:t>а</w:t>
      </w:r>
      <w:r w:rsidR="00B66E6D" w:rsidRPr="00DB7C56">
        <w:rPr>
          <w:lang w:val="ru-RU"/>
        </w:rPr>
        <w:t>им</w:t>
      </w:r>
      <w:r w:rsidR="00B66E6D" w:rsidRPr="00DB7C56">
        <w:rPr>
          <w:spacing w:val="-3"/>
          <w:lang w:val="ru-RU"/>
        </w:rPr>
        <w:t>е</w:t>
      </w:r>
      <w:r w:rsidR="00B66E6D" w:rsidRPr="00DB7C56">
        <w:rPr>
          <w:lang w:val="ru-RU"/>
        </w:rPr>
        <w:t>но</w:t>
      </w:r>
      <w:r w:rsidR="00B66E6D" w:rsidRPr="00DB7C56">
        <w:rPr>
          <w:spacing w:val="-3"/>
          <w:lang w:val="ru-RU"/>
        </w:rPr>
        <w:t>в</w:t>
      </w:r>
      <w:r w:rsidR="00B66E6D" w:rsidRPr="00DB7C56">
        <w:rPr>
          <w:lang w:val="ru-RU"/>
        </w:rPr>
        <w:t>а</w:t>
      </w:r>
      <w:r w:rsidR="00B66E6D" w:rsidRPr="00DB7C56">
        <w:rPr>
          <w:spacing w:val="-2"/>
          <w:lang w:val="ru-RU"/>
        </w:rPr>
        <w:t>н</w:t>
      </w:r>
      <w:r w:rsidR="00B66E6D" w:rsidRPr="00DB7C56">
        <w:rPr>
          <w:lang w:val="ru-RU"/>
        </w:rPr>
        <w:t xml:space="preserve">ие </w:t>
      </w:r>
      <w:r w:rsidR="00B66E6D" w:rsidRPr="00DB7C56">
        <w:rPr>
          <w:spacing w:val="-2"/>
          <w:lang w:val="ru-RU"/>
        </w:rPr>
        <w:t>о</w:t>
      </w:r>
      <w:r w:rsidR="00B66E6D" w:rsidRPr="00DB7C56">
        <w:rPr>
          <w:lang w:val="ru-RU"/>
        </w:rPr>
        <w:t>рг</w:t>
      </w:r>
      <w:r w:rsidR="00B66E6D" w:rsidRPr="00DB7C56">
        <w:rPr>
          <w:spacing w:val="-3"/>
          <w:lang w:val="ru-RU"/>
        </w:rPr>
        <w:t>а</w:t>
      </w:r>
      <w:r w:rsidR="00B66E6D" w:rsidRPr="00DB7C56">
        <w:rPr>
          <w:lang w:val="ru-RU"/>
        </w:rPr>
        <w:t>ни</w:t>
      </w:r>
      <w:r w:rsidR="00B66E6D" w:rsidRPr="00DB7C56">
        <w:rPr>
          <w:spacing w:val="-3"/>
          <w:lang w:val="ru-RU"/>
        </w:rPr>
        <w:t>з</w:t>
      </w:r>
      <w:r w:rsidR="00B66E6D" w:rsidRPr="00DB7C56">
        <w:rPr>
          <w:lang w:val="ru-RU"/>
        </w:rPr>
        <w:t>а</w:t>
      </w:r>
      <w:r w:rsidR="00B66E6D" w:rsidRPr="00DB7C56">
        <w:rPr>
          <w:spacing w:val="-2"/>
          <w:lang w:val="ru-RU"/>
        </w:rPr>
        <w:t>ц</w:t>
      </w:r>
      <w:r w:rsidR="00B66E6D" w:rsidRPr="00DB7C56">
        <w:rPr>
          <w:lang w:val="ru-RU"/>
        </w:rPr>
        <w:t>ии</w:t>
      </w:r>
      <w:r w:rsidR="00B66E6D">
        <w:rPr>
          <w:lang w:val="ru-RU"/>
        </w:rPr>
        <w:t>, ю</w:t>
      </w:r>
      <w:r w:rsidR="00B66E6D" w:rsidRPr="00DB7C56">
        <w:rPr>
          <w:lang w:val="ru-RU"/>
        </w:rPr>
        <w:t>р</w:t>
      </w:r>
      <w:r w:rsidR="00B66E6D" w:rsidRPr="00DB7C56">
        <w:rPr>
          <w:spacing w:val="-1"/>
          <w:lang w:val="ru-RU"/>
        </w:rPr>
        <w:t>и</w:t>
      </w:r>
      <w:r w:rsidR="00B66E6D" w:rsidRPr="00DB7C56">
        <w:rPr>
          <w:lang w:val="ru-RU"/>
        </w:rPr>
        <w:t>д</w:t>
      </w:r>
      <w:r w:rsidR="00B66E6D" w:rsidRPr="00DB7C56">
        <w:rPr>
          <w:spacing w:val="-2"/>
          <w:lang w:val="ru-RU"/>
        </w:rPr>
        <w:t>и</w:t>
      </w:r>
      <w:r w:rsidR="00B66E6D" w:rsidRPr="00DB7C56">
        <w:rPr>
          <w:lang w:val="ru-RU"/>
        </w:rPr>
        <w:t>че</w:t>
      </w:r>
      <w:r w:rsidR="00B66E6D" w:rsidRPr="00DB7C56">
        <w:rPr>
          <w:spacing w:val="-2"/>
          <w:lang w:val="ru-RU"/>
        </w:rPr>
        <w:t>с</w:t>
      </w:r>
      <w:r w:rsidR="00B66E6D" w:rsidRPr="00DB7C56">
        <w:rPr>
          <w:lang w:val="ru-RU"/>
        </w:rPr>
        <w:t>к</w:t>
      </w:r>
      <w:r w:rsidR="00B66E6D" w:rsidRPr="00DB7C56">
        <w:rPr>
          <w:spacing w:val="-2"/>
          <w:lang w:val="ru-RU"/>
        </w:rPr>
        <w:t>и</w:t>
      </w:r>
      <w:r w:rsidR="00B66E6D">
        <w:rPr>
          <w:lang w:val="ru-RU"/>
        </w:rPr>
        <w:t>й, ф</w:t>
      </w:r>
      <w:r w:rsidR="00B66E6D" w:rsidRPr="00DB7C56">
        <w:rPr>
          <w:lang w:val="ru-RU"/>
        </w:rPr>
        <w:t>актич</w:t>
      </w:r>
      <w:r w:rsidR="00B66E6D" w:rsidRPr="00DB7C56">
        <w:rPr>
          <w:spacing w:val="-2"/>
          <w:lang w:val="ru-RU"/>
        </w:rPr>
        <w:t>е</w:t>
      </w:r>
      <w:r w:rsidR="00B66E6D" w:rsidRPr="00DB7C56">
        <w:rPr>
          <w:lang w:val="ru-RU"/>
        </w:rPr>
        <w:t>с</w:t>
      </w:r>
      <w:r w:rsidR="00B66E6D" w:rsidRPr="00DB7C56">
        <w:rPr>
          <w:spacing w:val="-2"/>
          <w:lang w:val="ru-RU"/>
        </w:rPr>
        <w:t>к</w:t>
      </w:r>
      <w:r w:rsidR="00B66E6D" w:rsidRPr="00DB7C56">
        <w:rPr>
          <w:lang w:val="ru-RU"/>
        </w:rPr>
        <w:t>ий</w:t>
      </w:r>
      <w:r w:rsidR="00B66E6D">
        <w:rPr>
          <w:lang w:val="ru-RU"/>
        </w:rPr>
        <w:t xml:space="preserve"> </w:t>
      </w:r>
      <w:r w:rsidR="00B66E6D" w:rsidRPr="00DB7C56">
        <w:rPr>
          <w:lang w:val="ru-RU"/>
        </w:rPr>
        <w:t>а</w:t>
      </w:r>
      <w:r w:rsidR="00B66E6D" w:rsidRPr="00DB7C56">
        <w:rPr>
          <w:spacing w:val="-2"/>
          <w:lang w:val="ru-RU"/>
        </w:rPr>
        <w:t>д</w:t>
      </w:r>
      <w:r w:rsidR="00B66E6D" w:rsidRPr="00DB7C56">
        <w:rPr>
          <w:lang w:val="ru-RU"/>
        </w:rPr>
        <w:t>рес</w:t>
      </w:r>
      <w:r w:rsidR="00B66E6D" w:rsidRPr="00DB7C56">
        <w:rPr>
          <w:spacing w:val="-3"/>
          <w:lang w:val="ru-RU"/>
        </w:rPr>
        <w:t xml:space="preserve"> </w:t>
      </w:r>
      <w:r w:rsidR="00B66E6D" w:rsidRPr="00DB7C56">
        <w:rPr>
          <w:lang w:val="ru-RU"/>
        </w:rPr>
        <w:t>о</w:t>
      </w:r>
      <w:r w:rsidR="00B66E6D" w:rsidRPr="00DB7C56">
        <w:rPr>
          <w:spacing w:val="1"/>
          <w:lang w:val="ru-RU"/>
        </w:rPr>
        <w:t>р</w:t>
      </w:r>
      <w:r w:rsidR="00B66E6D" w:rsidRPr="00DB7C56">
        <w:rPr>
          <w:spacing w:val="-3"/>
          <w:lang w:val="ru-RU"/>
        </w:rPr>
        <w:t>г</w:t>
      </w:r>
      <w:r w:rsidR="00B66E6D" w:rsidRPr="00DB7C56">
        <w:rPr>
          <w:lang w:val="ru-RU"/>
        </w:rPr>
        <w:t>а</w:t>
      </w:r>
      <w:r w:rsidR="00B66E6D" w:rsidRPr="00DB7C56">
        <w:rPr>
          <w:spacing w:val="-2"/>
          <w:lang w:val="ru-RU"/>
        </w:rPr>
        <w:t>н</w:t>
      </w:r>
      <w:r w:rsidR="00B66E6D" w:rsidRPr="00DB7C56">
        <w:rPr>
          <w:lang w:val="ru-RU"/>
        </w:rPr>
        <w:t>иза</w:t>
      </w:r>
      <w:r w:rsidR="00B66E6D" w:rsidRPr="00DB7C56">
        <w:rPr>
          <w:spacing w:val="-2"/>
          <w:lang w:val="ru-RU"/>
        </w:rPr>
        <w:t>ц</w:t>
      </w:r>
      <w:r w:rsidR="00B66E6D" w:rsidRPr="00DB7C56">
        <w:rPr>
          <w:lang w:val="ru-RU"/>
        </w:rPr>
        <w:t>ии</w:t>
      </w:r>
      <w:r w:rsidR="00B66E6D">
        <w:rPr>
          <w:lang w:val="ru-RU"/>
        </w:rPr>
        <w:t xml:space="preserve">, </w:t>
      </w:r>
      <w:r w:rsidR="00B66E6D">
        <w:rPr>
          <w:spacing w:val="-2"/>
          <w:lang w:val="ru-RU"/>
        </w:rPr>
        <w:t>а</w:t>
      </w:r>
      <w:r w:rsidR="00B66E6D" w:rsidRPr="0065187B">
        <w:rPr>
          <w:lang w:val="ru-RU"/>
        </w:rPr>
        <w:t>дрес э</w:t>
      </w:r>
      <w:r w:rsidR="00B66E6D" w:rsidRPr="0065187B">
        <w:rPr>
          <w:spacing w:val="-2"/>
          <w:lang w:val="ru-RU"/>
        </w:rPr>
        <w:t>л</w:t>
      </w:r>
      <w:r w:rsidR="00B66E6D" w:rsidRPr="0065187B">
        <w:rPr>
          <w:spacing w:val="-3"/>
          <w:lang w:val="ru-RU"/>
        </w:rPr>
        <w:t>е</w:t>
      </w:r>
      <w:r w:rsidR="00B66E6D" w:rsidRPr="0065187B">
        <w:rPr>
          <w:lang w:val="ru-RU"/>
        </w:rPr>
        <w:t>кт</w:t>
      </w:r>
      <w:r w:rsidR="00B66E6D" w:rsidRPr="0065187B">
        <w:rPr>
          <w:spacing w:val="-2"/>
          <w:lang w:val="ru-RU"/>
        </w:rPr>
        <w:t>р</w:t>
      </w:r>
      <w:r w:rsidR="00B66E6D" w:rsidRPr="0065187B">
        <w:rPr>
          <w:lang w:val="ru-RU"/>
        </w:rPr>
        <w:t>о</w:t>
      </w:r>
      <w:r w:rsidR="00B66E6D" w:rsidRPr="0065187B">
        <w:rPr>
          <w:spacing w:val="-2"/>
          <w:lang w:val="ru-RU"/>
        </w:rPr>
        <w:t>нн</w:t>
      </w:r>
      <w:r w:rsidR="00B66E6D" w:rsidRPr="0065187B">
        <w:rPr>
          <w:lang w:val="ru-RU"/>
        </w:rPr>
        <w:t>ой</w:t>
      </w:r>
      <w:r w:rsidR="00B66E6D" w:rsidRPr="0065187B">
        <w:rPr>
          <w:spacing w:val="-3"/>
          <w:lang w:val="ru-RU"/>
        </w:rPr>
        <w:t xml:space="preserve"> </w:t>
      </w:r>
      <w:r w:rsidR="00B66E6D" w:rsidRPr="0065187B">
        <w:rPr>
          <w:lang w:val="ru-RU"/>
        </w:rPr>
        <w:t>п</w:t>
      </w:r>
      <w:r w:rsidR="00B66E6D" w:rsidRPr="0065187B">
        <w:rPr>
          <w:spacing w:val="-2"/>
          <w:lang w:val="ru-RU"/>
        </w:rPr>
        <w:t>о</w:t>
      </w:r>
      <w:r w:rsidR="00B66E6D" w:rsidRPr="0065187B">
        <w:rPr>
          <w:lang w:val="ru-RU"/>
        </w:rPr>
        <w:t>чты</w:t>
      </w:r>
      <w:r w:rsidR="00B66E6D">
        <w:rPr>
          <w:lang w:val="ru-RU"/>
        </w:rPr>
        <w:t>,</w:t>
      </w:r>
      <w:r w:rsidR="00B66E6D" w:rsidRPr="00DB7C56">
        <w:rPr>
          <w:lang w:val="ru-RU"/>
        </w:rPr>
        <w:t xml:space="preserve"> </w:t>
      </w:r>
      <w:r w:rsidR="00B66E6D">
        <w:rPr>
          <w:lang w:val="ru-RU"/>
        </w:rPr>
        <w:t>б</w:t>
      </w:r>
      <w:r w:rsidR="00B66E6D" w:rsidRPr="00DB7C56">
        <w:rPr>
          <w:lang w:val="ru-RU"/>
        </w:rPr>
        <w:t>ан</w:t>
      </w:r>
      <w:r w:rsidR="00B66E6D" w:rsidRPr="00DB7C56">
        <w:rPr>
          <w:spacing w:val="-2"/>
          <w:lang w:val="ru-RU"/>
        </w:rPr>
        <w:t>к</w:t>
      </w:r>
      <w:r w:rsidR="00B66E6D" w:rsidRPr="00DB7C56">
        <w:rPr>
          <w:lang w:val="ru-RU"/>
        </w:rPr>
        <w:t>овс</w:t>
      </w:r>
      <w:r w:rsidR="00B66E6D" w:rsidRPr="00DB7C56">
        <w:rPr>
          <w:spacing w:val="-3"/>
          <w:lang w:val="ru-RU"/>
        </w:rPr>
        <w:t>к</w:t>
      </w:r>
      <w:r w:rsidR="00B66E6D" w:rsidRPr="00DB7C56">
        <w:rPr>
          <w:lang w:val="ru-RU"/>
        </w:rPr>
        <w:t xml:space="preserve">ие </w:t>
      </w:r>
      <w:r w:rsidR="00B66E6D" w:rsidRPr="00DB7C56">
        <w:rPr>
          <w:spacing w:val="-2"/>
          <w:lang w:val="ru-RU"/>
        </w:rPr>
        <w:t>р</w:t>
      </w:r>
      <w:r w:rsidR="00B66E6D" w:rsidRPr="00DB7C56">
        <w:rPr>
          <w:lang w:val="ru-RU"/>
        </w:rPr>
        <w:t>екви</w:t>
      </w:r>
      <w:r w:rsidR="00B66E6D" w:rsidRPr="00DB7C56">
        <w:rPr>
          <w:spacing w:val="-3"/>
          <w:lang w:val="ru-RU"/>
        </w:rPr>
        <w:t>з</w:t>
      </w:r>
      <w:r w:rsidR="00B66E6D" w:rsidRPr="00DB7C56">
        <w:rPr>
          <w:spacing w:val="-2"/>
          <w:lang w:val="ru-RU"/>
        </w:rPr>
        <w:t>и</w:t>
      </w:r>
      <w:r w:rsidR="00B66E6D" w:rsidRPr="00DB7C56">
        <w:rPr>
          <w:lang w:val="ru-RU"/>
        </w:rPr>
        <w:t>ты</w:t>
      </w:r>
      <w:r w:rsidR="00E01789">
        <w:rPr>
          <w:lang w:val="ru-RU"/>
        </w:rPr>
        <w:t>.</w:t>
      </w:r>
      <w:r w:rsidR="00B66E6D" w:rsidRPr="00BC374D">
        <w:rPr>
          <w:spacing w:val="-2"/>
          <w:lang w:val="ru-RU"/>
        </w:rPr>
        <w:t xml:space="preserve"> </w:t>
      </w:r>
    </w:p>
    <w:p w:rsidR="00B66E6D" w:rsidRPr="00DB7C56" w:rsidRDefault="00B66E6D" w:rsidP="004E6C4B">
      <w:pPr>
        <w:pStyle w:val="af"/>
        <w:spacing w:line="360" w:lineRule="auto"/>
        <w:ind w:left="0" w:right="-1"/>
        <w:jc w:val="both"/>
        <w:rPr>
          <w:lang w:val="ru-RU"/>
        </w:rPr>
      </w:pPr>
      <w:r w:rsidRPr="00DB7C56">
        <w:rPr>
          <w:lang w:val="ru-RU"/>
        </w:rPr>
        <w:t>Д</w:t>
      </w:r>
      <w:r w:rsidRPr="00DB7C56">
        <w:rPr>
          <w:spacing w:val="1"/>
          <w:lang w:val="ru-RU"/>
        </w:rPr>
        <w:t>о</w:t>
      </w:r>
      <w:r w:rsidRPr="00DB7C56">
        <w:rPr>
          <w:spacing w:val="-1"/>
          <w:lang w:val="ru-RU"/>
        </w:rPr>
        <w:t>л</w:t>
      </w:r>
      <w:r w:rsidRPr="00DB7C56">
        <w:rPr>
          <w:spacing w:val="-2"/>
          <w:lang w:val="ru-RU"/>
        </w:rPr>
        <w:t>ж</w:t>
      </w:r>
      <w:r w:rsidRPr="00DB7C56">
        <w:rPr>
          <w:lang w:val="ru-RU"/>
        </w:rPr>
        <w:t>н</w:t>
      </w:r>
      <w:r w:rsidRPr="00DB7C56">
        <w:rPr>
          <w:spacing w:val="-2"/>
          <w:lang w:val="ru-RU"/>
        </w:rPr>
        <w:t>о</w:t>
      </w:r>
      <w:r w:rsidRPr="00DB7C56">
        <w:rPr>
          <w:lang w:val="ru-RU"/>
        </w:rPr>
        <w:t>сть</w:t>
      </w:r>
      <w:r w:rsidRPr="00DB7C56">
        <w:rPr>
          <w:spacing w:val="-1"/>
          <w:lang w:val="ru-RU"/>
        </w:rPr>
        <w:t xml:space="preserve"> </w:t>
      </w:r>
      <w:r w:rsidRPr="00DB7C56">
        <w:rPr>
          <w:lang w:val="ru-RU"/>
        </w:rPr>
        <w:t>р</w:t>
      </w:r>
      <w:r w:rsidRPr="00DB7C56">
        <w:rPr>
          <w:spacing w:val="-4"/>
          <w:lang w:val="ru-RU"/>
        </w:rPr>
        <w:t>у</w:t>
      </w:r>
      <w:r w:rsidRPr="00DB7C56">
        <w:rPr>
          <w:lang w:val="ru-RU"/>
        </w:rPr>
        <w:t>к</w:t>
      </w:r>
      <w:r w:rsidRPr="00DB7C56">
        <w:rPr>
          <w:spacing w:val="1"/>
          <w:lang w:val="ru-RU"/>
        </w:rPr>
        <w:t>о</w:t>
      </w:r>
      <w:r w:rsidRPr="00DB7C56">
        <w:rPr>
          <w:lang w:val="ru-RU"/>
        </w:rPr>
        <w:t>в</w:t>
      </w:r>
      <w:r w:rsidRPr="00DB7C56">
        <w:rPr>
          <w:spacing w:val="-2"/>
          <w:lang w:val="ru-RU"/>
        </w:rPr>
        <w:t>од</w:t>
      </w:r>
      <w:r w:rsidRPr="00DB7C56">
        <w:rPr>
          <w:lang w:val="ru-RU"/>
        </w:rPr>
        <w:t>ите</w:t>
      </w:r>
      <w:r w:rsidRPr="00DB7C56">
        <w:rPr>
          <w:spacing w:val="-2"/>
          <w:lang w:val="ru-RU"/>
        </w:rPr>
        <w:t>л</w:t>
      </w:r>
      <w:r w:rsidRPr="00DB7C56">
        <w:rPr>
          <w:lang w:val="ru-RU"/>
        </w:rPr>
        <w:t>я</w:t>
      </w:r>
      <w:r>
        <w:rPr>
          <w:lang w:val="ru-RU"/>
        </w:rPr>
        <w:t>, его ф</w:t>
      </w:r>
      <w:r w:rsidRPr="00DB7C56">
        <w:rPr>
          <w:lang w:val="ru-RU"/>
        </w:rPr>
        <w:t>ами</w:t>
      </w:r>
      <w:r w:rsidRPr="00DB7C56">
        <w:rPr>
          <w:spacing w:val="-1"/>
          <w:lang w:val="ru-RU"/>
        </w:rPr>
        <w:t>л</w:t>
      </w:r>
      <w:r w:rsidRPr="00DB7C56">
        <w:rPr>
          <w:lang w:val="ru-RU"/>
        </w:rPr>
        <w:t>ия,</w:t>
      </w:r>
      <w:r w:rsidRPr="00DB7C56">
        <w:rPr>
          <w:spacing w:val="-3"/>
          <w:lang w:val="ru-RU"/>
        </w:rPr>
        <w:t xml:space="preserve"> </w:t>
      </w:r>
      <w:r w:rsidRPr="00DB7C56">
        <w:rPr>
          <w:lang w:val="ru-RU"/>
        </w:rPr>
        <w:t>имя,</w:t>
      </w:r>
      <w:r w:rsidRPr="00DB7C56">
        <w:rPr>
          <w:spacing w:val="-1"/>
          <w:lang w:val="ru-RU"/>
        </w:rPr>
        <w:t xml:space="preserve"> </w:t>
      </w:r>
      <w:r w:rsidRPr="00DB7C56">
        <w:rPr>
          <w:lang w:val="ru-RU"/>
        </w:rPr>
        <w:t>о</w:t>
      </w:r>
      <w:r w:rsidRPr="00DB7C56">
        <w:rPr>
          <w:spacing w:val="-3"/>
          <w:lang w:val="ru-RU"/>
        </w:rPr>
        <w:t>т</w:t>
      </w:r>
      <w:r w:rsidRPr="00DB7C56">
        <w:rPr>
          <w:lang w:val="ru-RU"/>
        </w:rPr>
        <w:t>ч</w:t>
      </w:r>
      <w:r w:rsidRPr="00DB7C56">
        <w:rPr>
          <w:spacing w:val="-2"/>
          <w:lang w:val="ru-RU"/>
        </w:rPr>
        <w:t>е</w:t>
      </w:r>
      <w:r w:rsidRPr="00DB7C56">
        <w:rPr>
          <w:lang w:val="ru-RU"/>
        </w:rPr>
        <w:t xml:space="preserve">ство </w:t>
      </w:r>
      <w:r w:rsidRPr="00DB7C56">
        <w:rPr>
          <w:spacing w:val="-3"/>
          <w:lang w:val="ru-RU"/>
        </w:rPr>
        <w:t>(</w:t>
      </w:r>
      <w:r w:rsidRPr="00DB7C56">
        <w:rPr>
          <w:lang w:val="ru-RU"/>
        </w:rPr>
        <w:t>по</w:t>
      </w:r>
      <w:r w:rsidRPr="00DB7C56">
        <w:rPr>
          <w:spacing w:val="1"/>
          <w:lang w:val="ru-RU"/>
        </w:rPr>
        <w:t>л</w:t>
      </w:r>
      <w:r w:rsidRPr="00DB7C56">
        <w:rPr>
          <w:lang w:val="ru-RU"/>
        </w:rPr>
        <w:t>ност</w:t>
      </w:r>
      <w:r w:rsidRPr="00DB7C56">
        <w:rPr>
          <w:spacing w:val="-2"/>
          <w:lang w:val="ru-RU"/>
        </w:rPr>
        <w:t>ь</w:t>
      </w:r>
      <w:r w:rsidRPr="00DB7C56">
        <w:rPr>
          <w:spacing w:val="-1"/>
          <w:lang w:val="ru-RU"/>
        </w:rPr>
        <w:t>ю</w:t>
      </w:r>
      <w:r w:rsidRPr="00DB7C56">
        <w:rPr>
          <w:lang w:val="ru-RU"/>
        </w:rPr>
        <w:t>)</w:t>
      </w:r>
      <w:r w:rsidR="00E01789">
        <w:rPr>
          <w:lang w:val="ru-RU"/>
        </w:rPr>
        <w:t>.</w:t>
      </w:r>
    </w:p>
    <w:p w:rsidR="00B66E6D" w:rsidRDefault="00B66E6D" w:rsidP="00A95E84">
      <w:pPr>
        <w:spacing w:after="0" w:line="240" w:lineRule="auto"/>
        <w:rPr>
          <w:rFonts w:ascii="Times New Roman" w:hAnsi="Times New Roman"/>
          <w:bCs w:val="0"/>
          <w:color w:val="000000"/>
          <w:sz w:val="28"/>
          <w:szCs w:val="28"/>
          <w:lang w:val="ru-RU"/>
        </w:rPr>
      </w:pPr>
    </w:p>
    <w:p w:rsidR="00B66E6D" w:rsidRDefault="00B66E6D" w:rsidP="00A95E84">
      <w:pPr>
        <w:spacing w:after="0" w:line="240" w:lineRule="auto"/>
        <w:rPr>
          <w:rFonts w:ascii="Times New Roman" w:hAnsi="Times New Roman"/>
          <w:bCs w:val="0"/>
          <w:color w:val="000000"/>
          <w:sz w:val="28"/>
          <w:szCs w:val="28"/>
          <w:lang w:val="ru-RU"/>
        </w:rPr>
      </w:pPr>
    </w:p>
    <w:p w:rsidR="00A95E84" w:rsidRPr="004506E2" w:rsidRDefault="00A95E84" w:rsidP="00A95E84">
      <w:pPr>
        <w:keepLines/>
        <w:suppressAutoHyphens/>
        <w:snapToGrid w:val="0"/>
        <w:spacing w:after="0" w:line="288" w:lineRule="auto"/>
        <w:rPr>
          <w:rFonts w:ascii="Times New Roman" w:eastAsia="Arial" w:hAnsi="Times New Roman"/>
          <w:sz w:val="28"/>
          <w:szCs w:val="28"/>
          <w:lang w:val="ru-RU" w:eastAsia="ar-SA"/>
        </w:rPr>
      </w:pP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Должность_________________      __________         /_____________________/</w:t>
      </w:r>
    </w:p>
    <w:p w:rsidR="00A95E84" w:rsidRPr="004506E2" w:rsidRDefault="00A95E84" w:rsidP="00A95E84">
      <w:pPr>
        <w:keepLines/>
        <w:suppressAutoHyphens/>
        <w:snapToGrid w:val="0"/>
        <w:spacing w:after="0" w:line="288" w:lineRule="auto"/>
        <w:ind w:left="3600" w:firstLine="720"/>
        <w:rPr>
          <w:rFonts w:ascii="Times New Roman" w:eastAsia="Arial" w:hAnsi="Times New Roman"/>
          <w:i/>
          <w:szCs w:val="20"/>
          <w:lang w:val="ru-RU" w:eastAsia="ar-SA"/>
        </w:rPr>
      </w:pPr>
      <w:r w:rsidRPr="004506E2">
        <w:rPr>
          <w:rFonts w:ascii="Times New Roman" w:eastAsia="Arial" w:hAnsi="Times New Roman"/>
          <w:i/>
          <w:szCs w:val="20"/>
          <w:lang w:val="ru-RU" w:eastAsia="ar-SA"/>
        </w:rPr>
        <w:t>(подпись)</w:t>
      </w:r>
    </w:p>
    <w:p w:rsidR="00A95E84" w:rsidRPr="004506E2" w:rsidRDefault="00A95E84" w:rsidP="00A95E84">
      <w:pPr>
        <w:keepLines/>
        <w:suppressAutoHyphens/>
        <w:snapToGrid w:val="0"/>
        <w:spacing w:after="0" w:line="288" w:lineRule="auto"/>
        <w:jc w:val="right"/>
        <w:rPr>
          <w:rFonts w:ascii="Times New Roman" w:eastAsia="Arial" w:hAnsi="Times New Roman"/>
          <w:sz w:val="28"/>
          <w:szCs w:val="28"/>
          <w:lang w:val="ru-RU" w:eastAsia="ar-SA"/>
        </w:rPr>
      </w:pPr>
      <w:r w:rsidRPr="004506E2">
        <w:rPr>
          <w:rFonts w:ascii="Times New Roman" w:eastAsia="Arial" w:hAnsi="Times New Roman"/>
          <w:sz w:val="28"/>
          <w:szCs w:val="28"/>
          <w:lang w:val="ru-RU" w:eastAsia="ar-SA"/>
        </w:rPr>
        <w:t>М.П.           «___» _________________ 201__ года</w:t>
      </w:r>
    </w:p>
    <w:p w:rsidR="00A95E84" w:rsidRDefault="00A95E84" w:rsidP="00A95E84">
      <w:pPr>
        <w:spacing w:after="0" w:line="240" w:lineRule="auto"/>
        <w:rPr>
          <w:rFonts w:ascii="Times New Roman" w:hAnsi="Times New Roman"/>
          <w:bCs w:val="0"/>
          <w:color w:val="000000"/>
          <w:sz w:val="28"/>
          <w:szCs w:val="28"/>
          <w:lang w:val="ru-RU"/>
        </w:rPr>
      </w:pPr>
    </w:p>
    <w:p w:rsidR="00416EC8" w:rsidRDefault="00416EC8" w:rsidP="00416EC8">
      <w:pPr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Руководитель управления</w:t>
      </w:r>
    </w:p>
    <w:p w:rsidR="00416EC8" w:rsidRDefault="00416EC8" w:rsidP="00416EC8">
      <w:pPr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т</w:t>
      </w:r>
      <w:r w:rsidRPr="00C03FA2">
        <w:rPr>
          <w:rFonts w:ascii="Times New Roman" w:hAnsi="Times New Roman"/>
          <w:sz w:val="28"/>
          <w:szCs w:val="28"/>
          <w:lang w:val="ru-RU" w:bidi="ar-SA"/>
        </w:rPr>
        <w:t>ранспорта</w:t>
      </w:r>
      <w:r>
        <w:rPr>
          <w:rFonts w:ascii="Times New Roman" w:hAnsi="Times New Roman"/>
          <w:sz w:val="28"/>
          <w:szCs w:val="28"/>
          <w:lang w:val="ru-RU" w:bidi="ar-SA"/>
        </w:rPr>
        <w:t xml:space="preserve"> администрации </w:t>
      </w:r>
    </w:p>
    <w:p w:rsidR="00E476FF" w:rsidRPr="001415E9" w:rsidRDefault="00416EC8" w:rsidP="00645360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 w:bidi="ar-SA"/>
        </w:rPr>
        <w:t xml:space="preserve">городского округа город Воронеж              </w:t>
      </w:r>
      <w:r>
        <w:rPr>
          <w:rFonts w:ascii="Times New Roman" w:hAnsi="Times New Roman"/>
          <w:sz w:val="28"/>
          <w:szCs w:val="28"/>
          <w:lang w:val="ru-RU" w:bidi="ar-SA"/>
        </w:rPr>
        <w:tab/>
      </w:r>
      <w:r>
        <w:rPr>
          <w:rFonts w:ascii="Times New Roman" w:hAnsi="Times New Roman"/>
          <w:sz w:val="28"/>
          <w:szCs w:val="28"/>
          <w:lang w:val="ru-RU" w:bidi="ar-SA"/>
        </w:rPr>
        <w:tab/>
      </w:r>
      <w:r>
        <w:rPr>
          <w:rFonts w:ascii="Times New Roman" w:hAnsi="Times New Roman"/>
          <w:sz w:val="28"/>
          <w:szCs w:val="28"/>
          <w:lang w:val="ru-RU" w:bidi="ar-SA"/>
        </w:rPr>
        <w:tab/>
        <w:t xml:space="preserve">  </w:t>
      </w:r>
      <w:r w:rsidRPr="00C03FA2">
        <w:rPr>
          <w:rFonts w:ascii="Times New Roman" w:hAnsi="Times New Roman"/>
          <w:sz w:val="28"/>
          <w:szCs w:val="28"/>
          <w:lang w:val="ru-RU" w:bidi="ar-SA"/>
        </w:rPr>
        <w:t>В.А. Анисимов</w:t>
      </w:r>
      <w:bookmarkStart w:id="0" w:name="_GoBack"/>
      <w:bookmarkEnd w:id="0"/>
    </w:p>
    <w:sectPr w:rsidR="00E476FF" w:rsidRPr="001415E9" w:rsidSect="00C51B9F">
      <w:headerReference w:type="default" r:id="rId13"/>
      <w:footerReference w:type="default" r:id="rId14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B1" w:rsidRDefault="00BF0DB1" w:rsidP="004F2EEA">
      <w:pPr>
        <w:spacing w:after="0" w:line="240" w:lineRule="auto"/>
      </w:pPr>
      <w:r>
        <w:separator/>
      </w:r>
    </w:p>
  </w:endnote>
  <w:endnote w:type="continuationSeparator" w:id="0">
    <w:p w:rsidR="00BF0DB1" w:rsidRDefault="00BF0DB1" w:rsidP="004F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9A" w:rsidRDefault="00645360">
    <w:pPr>
      <w:spacing w:line="200" w:lineRule="exact"/>
      <w:rPr>
        <w:szCs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6843395</wp:posOffset>
              </wp:positionH>
              <wp:positionV relativeFrom="page">
                <wp:posOffset>9889490</wp:posOffset>
              </wp:positionV>
              <wp:extent cx="203200" cy="177800"/>
              <wp:effectExtent l="0" t="0" r="6350" b="1270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39A" w:rsidRDefault="0069139A">
                          <w:pPr>
                            <w:spacing w:line="265" w:lineRule="exact"/>
                            <w:ind w:left="4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6" type="#_x0000_t202" style="position:absolute;margin-left:538.85pt;margin-top:778.7pt;width:16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hTugIAAKo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" filled="f" stroked="f">
              <v:textbox inset="0,0,0,0">
                <w:txbxContent>
                  <w:p w:rsidR="0069139A" w:rsidRDefault="0069139A">
                    <w:pPr>
                      <w:spacing w:line="265" w:lineRule="exact"/>
                      <w:ind w:left="4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9A" w:rsidRDefault="00645360">
    <w:pPr>
      <w:spacing w:line="200" w:lineRule="exact"/>
      <w:rPr>
        <w:szCs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6843395</wp:posOffset>
              </wp:positionH>
              <wp:positionV relativeFrom="page">
                <wp:posOffset>9889490</wp:posOffset>
              </wp:positionV>
              <wp:extent cx="203200" cy="177800"/>
              <wp:effectExtent l="0" t="0" r="6350" b="12700"/>
              <wp:wrapNone/>
              <wp:docPr id="1" name="Поле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39A" w:rsidRDefault="0069139A">
                          <w:pPr>
                            <w:spacing w:line="265" w:lineRule="exact"/>
                            <w:ind w:left="4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9" o:spid="_x0000_s1027" type="#_x0000_t202" style="position:absolute;margin-left:538.85pt;margin-top:778.7pt;width:16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kQvAIAALA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" filled="f" stroked="f">
              <v:textbox inset="0,0,0,0">
                <w:txbxContent>
                  <w:p w:rsidR="0069139A" w:rsidRDefault="0069139A">
                    <w:pPr>
                      <w:spacing w:line="265" w:lineRule="exact"/>
                      <w:ind w:left="4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9A" w:rsidRDefault="00645360">
    <w:pPr>
      <w:spacing w:line="200" w:lineRule="exact"/>
      <w:rPr>
        <w:szCs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6843395</wp:posOffset>
              </wp:positionH>
              <wp:positionV relativeFrom="page">
                <wp:posOffset>9889490</wp:posOffset>
              </wp:positionV>
              <wp:extent cx="203200" cy="177800"/>
              <wp:effectExtent l="0" t="0" r="6350" b="12700"/>
              <wp:wrapNone/>
              <wp:docPr id="49" name="Поле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39A" w:rsidRDefault="0069139A">
                          <w:pPr>
                            <w:spacing w:line="265" w:lineRule="exact"/>
                            <w:ind w:left="4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8.85pt;margin-top:778.7pt;width:1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d2vgIAALE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" filled="f" stroked="f">
              <v:textbox inset="0,0,0,0">
                <w:txbxContent>
                  <w:p w:rsidR="0069139A" w:rsidRDefault="0069139A">
                    <w:pPr>
                      <w:spacing w:line="265" w:lineRule="exact"/>
                      <w:ind w:left="4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B1" w:rsidRDefault="00BF0DB1" w:rsidP="004F2EEA">
      <w:pPr>
        <w:spacing w:after="0" w:line="240" w:lineRule="auto"/>
      </w:pPr>
      <w:r>
        <w:separator/>
      </w:r>
    </w:p>
  </w:footnote>
  <w:footnote w:type="continuationSeparator" w:id="0">
    <w:p w:rsidR="00BF0DB1" w:rsidRDefault="00BF0DB1" w:rsidP="004F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340764"/>
      <w:docPartObj>
        <w:docPartGallery w:val="Page Numbers (Top of Page)"/>
        <w:docPartUnique/>
      </w:docPartObj>
    </w:sdtPr>
    <w:sdtEndPr/>
    <w:sdtContent>
      <w:p w:rsidR="00C51B9F" w:rsidRDefault="00C51B9F">
        <w:pPr>
          <w:pStyle w:val="af1"/>
          <w:jc w:val="center"/>
          <w:rPr>
            <w:lang w:val="ru-RU"/>
          </w:rPr>
        </w:pPr>
      </w:p>
      <w:p w:rsidR="00C51B9F" w:rsidRDefault="00C51B9F">
        <w:pPr>
          <w:pStyle w:val="af1"/>
          <w:jc w:val="center"/>
          <w:rPr>
            <w:lang w:val="ru-RU"/>
          </w:rPr>
        </w:pPr>
      </w:p>
      <w:p w:rsidR="00C51B9F" w:rsidRDefault="00C51B9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60" w:rsidRPr="00645360">
          <w:rPr>
            <w:noProof/>
            <w:lang w:val="ru-RU"/>
          </w:rPr>
          <w:t>3</w:t>
        </w:r>
        <w:r>
          <w:fldChar w:fldCharType="end"/>
        </w:r>
      </w:p>
    </w:sdtContent>
  </w:sdt>
  <w:p w:rsidR="0069139A" w:rsidRDefault="0069139A">
    <w:pPr>
      <w:spacing w:line="24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661738"/>
      <w:docPartObj>
        <w:docPartGallery w:val="Page Numbers (Top of Page)"/>
        <w:docPartUnique/>
      </w:docPartObj>
    </w:sdtPr>
    <w:sdtEndPr/>
    <w:sdtContent>
      <w:p w:rsidR="00C51B9F" w:rsidRDefault="00C51B9F">
        <w:pPr>
          <w:pStyle w:val="af1"/>
          <w:jc w:val="center"/>
          <w:rPr>
            <w:lang w:val="ru-RU"/>
          </w:rPr>
        </w:pPr>
      </w:p>
      <w:p w:rsidR="00C51B9F" w:rsidRDefault="00C51B9F">
        <w:pPr>
          <w:pStyle w:val="af1"/>
          <w:jc w:val="center"/>
          <w:rPr>
            <w:lang w:val="ru-RU"/>
          </w:rPr>
        </w:pPr>
      </w:p>
      <w:p w:rsidR="00C51B9F" w:rsidRDefault="00C51B9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60" w:rsidRPr="00645360">
          <w:rPr>
            <w:noProof/>
            <w:lang w:val="ru-RU"/>
          </w:rPr>
          <w:t>8</w:t>
        </w:r>
        <w:r>
          <w:fldChar w:fldCharType="end"/>
        </w:r>
      </w:p>
    </w:sdtContent>
  </w:sdt>
  <w:p w:rsidR="0069139A" w:rsidRDefault="0069139A">
    <w:pPr>
      <w:spacing w:line="24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065306"/>
      <w:docPartObj>
        <w:docPartGallery w:val="Page Numbers (Top of Page)"/>
        <w:docPartUnique/>
      </w:docPartObj>
    </w:sdtPr>
    <w:sdtEndPr/>
    <w:sdtContent>
      <w:p w:rsidR="00C51B9F" w:rsidRDefault="00C51B9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60" w:rsidRPr="00645360">
          <w:rPr>
            <w:noProof/>
            <w:lang w:val="ru-RU"/>
          </w:rPr>
          <w:t>2</w:t>
        </w:r>
        <w:r>
          <w:fldChar w:fldCharType="end"/>
        </w:r>
      </w:p>
    </w:sdtContent>
  </w:sdt>
  <w:p w:rsidR="0069139A" w:rsidRDefault="0069139A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72354A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3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28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7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color w:val="auto"/>
      </w:rPr>
    </w:lvl>
  </w:abstractNum>
  <w:abstractNum w:abstractNumId="5">
    <w:nsid w:val="01FE2850"/>
    <w:multiLevelType w:val="hybridMultilevel"/>
    <w:tmpl w:val="72B05A5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A3E10"/>
    <w:multiLevelType w:val="hybridMultilevel"/>
    <w:tmpl w:val="70782420"/>
    <w:lvl w:ilvl="0" w:tplc="37F297E8">
      <w:start w:val="1"/>
      <w:numFmt w:val="decimal"/>
      <w:lvlText w:val="20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E1E3B"/>
    <w:multiLevelType w:val="hybridMultilevel"/>
    <w:tmpl w:val="3E6297B2"/>
    <w:lvl w:ilvl="0" w:tplc="19AE8B9C">
      <w:start w:val="1"/>
      <w:numFmt w:val="decimal"/>
      <w:lvlText w:val="24.%1.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E00F6"/>
    <w:multiLevelType w:val="hybridMultilevel"/>
    <w:tmpl w:val="179AF6A4"/>
    <w:lvl w:ilvl="0" w:tplc="7F067A90">
      <w:start w:val="1"/>
      <w:numFmt w:val="decimal"/>
      <w:lvlText w:val="%1)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8CC4A988">
      <w:start w:val="1"/>
      <w:numFmt w:val="bullet"/>
      <w:lvlText w:val="•"/>
      <w:lvlJc w:val="left"/>
      <w:rPr>
        <w:rFonts w:hint="default"/>
      </w:rPr>
    </w:lvl>
    <w:lvl w:ilvl="2" w:tplc="442E2FA4">
      <w:start w:val="1"/>
      <w:numFmt w:val="bullet"/>
      <w:lvlText w:val="•"/>
      <w:lvlJc w:val="left"/>
      <w:rPr>
        <w:rFonts w:hint="default"/>
      </w:rPr>
    </w:lvl>
    <w:lvl w:ilvl="3" w:tplc="2B9690F0">
      <w:start w:val="1"/>
      <w:numFmt w:val="bullet"/>
      <w:lvlText w:val="•"/>
      <w:lvlJc w:val="left"/>
      <w:rPr>
        <w:rFonts w:hint="default"/>
      </w:rPr>
    </w:lvl>
    <w:lvl w:ilvl="4" w:tplc="DA823330">
      <w:start w:val="1"/>
      <w:numFmt w:val="bullet"/>
      <w:lvlText w:val="•"/>
      <w:lvlJc w:val="left"/>
      <w:rPr>
        <w:rFonts w:hint="default"/>
      </w:rPr>
    </w:lvl>
    <w:lvl w:ilvl="5" w:tplc="1DBC328A">
      <w:start w:val="1"/>
      <w:numFmt w:val="bullet"/>
      <w:lvlText w:val="•"/>
      <w:lvlJc w:val="left"/>
      <w:rPr>
        <w:rFonts w:hint="default"/>
      </w:rPr>
    </w:lvl>
    <w:lvl w:ilvl="6" w:tplc="23502B64">
      <w:start w:val="1"/>
      <w:numFmt w:val="bullet"/>
      <w:lvlText w:val="•"/>
      <w:lvlJc w:val="left"/>
      <w:rPr>
        <w:rFonts w:hint="default"/>
      </w:rPr>
    </w:lvl>
    <w:lvl w:ilvl="7" w:tplc="2A6E25FE">
      <w:start w:val="1"/>
      <w:numFmt w:val="bullet"/>
      <w:lvlText w:val="•"/>
      <w:lvlJc w:val="left"/>
      <w:rPr>
        <w:rFonts w:hint="default"/>
      </w:rPr>
    </w:lvl>
    <w:lvl w:ilvl="8" w:tplc="D9F88B6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2F5681F"/>
    <w:multiLevelType w:val="hybridMultilevel"/>
    <w:tmpl w:val="7B1207E6"/>
    <w:lvl w:ilvl="0" w:tplc="78804764">
      <w:start w:val="1"/>
      <w:numFmt w:val="decimal"/>
      <w:lvlText w:val="23.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24282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1">
    <w:nsid w:val="1B6C44BE"/>
    <w:multiLevelType w:val="hybridMultilevel"/>
    <w:tmpl w:val="FB9C52B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646A80"/>
    <w:multiLevelType w:val="hybridMultilevel"/>
    <w:tmpl w:val="48703D72"/>
    <w:lvl w:ilvl="0" w:tplc="B394D8C6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8145BB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4">
    <w:nsid w:val="1CD602CD"/>
    <w:multiLevelType w:val="hybridMultilevel"/>
    <w:tmpl w:val="D7F6BA0C"/>
    <w:lvl w:ilvl="0" w:tplc="D6AC2CFE">
      <w:start w:val="1"/>
      <w:numFmt w:val="decimal"/>
      <w:lvlText w:val="18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74394"/>
    <w:multiLevelType w:val="hybridMultilevel"/>
    <w:tmpl w:val="BF2C91B2"/>
    <w:lvl w:ilvl="0" w:tplc="7C1EF3BA">
      <w:start w:val="1"/>
      <w:numFmt w:val="decimal"/>
      <w:lvlText w:val="%1."/>
      <w:lvlJc w:val="center"/>
      <w:pPr>
        <w:ind w:left="2149" w:hanging="19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4114A"/>
    <w:multiLevelType w:val="hybridMultilevel"/>
    <w:tmpl w:val="A116792C"/>
    <w:lvl w:ilvl="0" w:tplc="2E143292">
      <w:start w:val="1"/>
      <w:numFmt w:val="decimal"/>
      <w:lvlText w:val="19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0A7BFA"/>
    <w:multiLevelType w:val="hybridMultilevel"/>
    <w:tmpl w:val="07905CFC"/>
    <w:lvl w:ilvl="0" w:tplc="9522D39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1" w:tplc="3BA6DE5A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2" w:tplc="AEE29494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</w:rPr>
    </w:lvl>
    <w:lvl w:ilvl="3" w:tplc="A07C320A">
      <w:start w:val="1"/>
      <w:numFmt w:val="bullet"/>
      <w:lvlText w:val="•"/>
      <w:lvlJc w:val="left"/>
      <w:rPr>
        <w:rFonts w:hint="default"/>
      </w:rPr>
    </w:lvl>
    <w:lvl w:ilvl="4" w:tplc="0634473A">
      <w:start w:val="1"/>
      <w:numFmt w:val="bullet"/>
      <w:lvlText w:val="•"/>
      <w:lvlJc w:val="left"/>
      <w:rPr>
        <w:rFonts w:hint="default"/>
      </w:rPr>
    </w:lvl>
    <w:lvl w:ilvl="5" w:tplc="09C2BBFE">
      <w:start w:val="1"/>
      <w:numFmt w:val="bullet"/>
      <w:lvlText w:val="•"/>
      <w:lvlJc w:val="left"/>
      <w:rPr>
        <w:rFonts w:hint="default"/>
      </w:rPr>
    </w:lvl>
    <w:lvl w:ilvl="6" w:tplc="8D9AC566">
      <w:start w:val="1"/>
      <w:numFmt w:val="bullet"/>
      <w:lvlText w:val="•"/>
      <w:lvlJc w:val="left"/>
      <w:rPr>
        <w:rFonts w:hint="default"/>
      </w:rPr>
    </w:lvl>
    <w:lvl w:ilvl="7" w:tplc="596C1746">
      <w:start w:val="1"/>
      <w:numFmt w:val="bullet"/>
      <w:lvlText w:val="•"/>
      <w:lvlJc w:val="left"/>
      <w:rPr>
        <w:rFonts w:hint="default"/>
      </w:rPr>
    </w:lvl>
    <w:lvl w:ilvl="8" w:tplc="2C4EFF6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3A81FAF"/>
    <w:multiLevelType w:val="multilevel"/>
    <w:tmpl w:val="675EF60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3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4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1800"/>
      </w:pPr>
      <w:rPr>
        <w:rFonts w:hint="default"/>
      </w:rPr>
    </w:lvl>
  </w:abstractNum>
  <w:abstractNum w:abstractNumId="19">
    <w:nsid w:val="26CF1D8E"/>
    <w:multiLevelType w:val="hybridMultilevel"/>
    <w:tmpl w:val="DF0A28C0"/>
    <w:lvl w:ilvl="0" w:tplc="5618610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0F10F5"/>
    <w:multiLevelType w:val="multilevel"/>
    <w:tmpl w:val="6D20E1E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45"/>
        </w:tabs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00"/>
        </w:tabs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15"/>
        </w:tabs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530"/>
        </w:tabs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85"/>
        </w:tabs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00"/>
        </w:tabs>
        <w:ind w:left="13800" w:hanging="2160"/>
      </w:pPr>
      <w:rPr>
        <w:rFonts w:hint="default"/>
      </w:rPr>
    </w:lvl>
  </w:abstractNum>
  <w:abstractNum w:abstractNumId="21">
    <w:nsid w:val="32C57F2A"/>
    <w:multiLevelType w:val="multilevel"/>
    <w:tmpl w:val="B316F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2">
    <w:nsid w:val="333076C3"/>
    <w:multiLevelType w:val="hybridMultilevel"/>
    <w:tmpl w:val="AEBCFC0A"/>
    <w:lvl w:ilvl="0" w:tplc="EF38F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F4968"/>
    <w:multiLevelType w:val="hybridMultilevel"/>
    <w:tmpl w:val="FC665914"/>
    <w:lvl w:ilvl="0" w:tplc="70CE2000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4D21130">
      <w:start w:val="1"/>
      <w:numFmt w:val="decimal"/>
      <w:lvlText w:val="22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543011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E23F3"/>
    <w:multiLevelType w:val="multilevel"/>
    <w:tmpl w:val="978C85F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0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1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2160"/>
      </w:pPr>
      <w:rPr>
        <w:rFonts w:hint="default"/>
      </w:rPr>
    </w:lvl>
  </w:abstractNum>
  <w:abstractNum w:abstractNumId="25">
    <w:nsid w:val="37917C13"/>
    <w:multiLevelType w:val="hybridMultilevel"/>
    <w:tmpl w:val="9404E306"/>
    <w:lvl w:ilvl="0" w:tplc="9F2E2BEC">
      <w:start w:val="1"/>
      <w:numFmt w:val="decimal"/>
      <w:lvlText w:val="%1."/>
      <w:lvlJc w:val="left"/>
      <w:pPr>
        <w:ind w:left="9" w:hanging="31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643AA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7">
    <w:nsid w:val="3D965637"/>
    <w:multiLevelType w:val="multilevel"/>
    <w:tmpl w:val="AE3018F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41DE2A3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>
    <w:nsid w:val="45AC2B7C"/>
    <w:multiLevelType w:val="multilevel"/>
    <w:tmpl w:val="463CFB9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71F381D"/>
    <w:multiLevelType w:val="hybridMultilevel"/>
    <w:tmpl w:val="AEBC0A32"/>
    <w:lvl w:ilvl="0" w:tplc="7D6648CC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C50F0"/>
    <w:multiLevelType w:val="multilevel"/>
    <w:tmpl w:val="77208C7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3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32">
    <w:nsid w:val="502D1E5F"/>
    <w:multiLevelType w:val="hybridMultilevel"/>
    <w:tmpl w:val="0D304F9C"/>
    <w:lvl w:ilvl="0" w:tplc="6E18F884">
      <w:start w:val="1"/>
      <w:numFmt w:val="decimal"/>
      <w:lvlText w:val="17.%1."/>
      <w:lvlJc w:val="left"/>
      <w:pPr>
        <w:ind w:left="1427" w:hanging="31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271B95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34">
    <w:nsid w:val="51D4778D"/>
    <w:multiLevelType w:val="hybridMultilevel"/>
    <w:tmpl w:val="995A899A"/>
    <w:lvl w:ilvl="0" w:tplc="4B6A82F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5">
    <w:nsid w:val="577D2604"/>
    <w:multiLevelType w:val="multilevel"/>
    <w:tmpl w:val="21340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6">
    <w:nsid w:val="590C7475"/>
    <w:multiLevelType w:val="hybridMultilevel"/>
    <w:tmpl w:val="10026692"/>
    <w:lvl w:ilvl="0" w:tplc="04190013">
      <w:start w:val="1"/>
      <w:numFmt w:val="upperRoman"/>
      <w:lvlText w:val="%1."/>
      <w:lvlJc w:val="right"/>
      <w:pPr>
        <w:ind w:left="2426" w:hanging="360"/>
      </w:pPr>
    </w:lvl>
    <w:lvl w:ilvl="1" w:tplc="04190019" w:tentative="1">
      <w:start w:val="1"/>
      <w:numFmt w:val="lowerLetter"/>
      <w:lvlText w:val="%2."/>
      <w:lvlJc w:val="left"/>
      <w:pPr>
        <w:ind w:left="3146" w:hanging="360"/>
      </w:pPr>
    </w:lvl>
    <w:lvl w:ilvl="2" w:tplc="0419001B" w:tentative="1">
      <w:start w:val="1"/>
      <w:numFmt w:val="lowerRoman"/>
      <w:lvlText w:val="%3."/>
      <w:lvlJc w:val="right"/>
      <w:pPr>
        <w:ind w:left="3866" w:hanging="180"/>
      </w:pPr>
    </w:lvl>
    <w:lvl w:ilvl="3" w:tplc="0419000F" w:tentative="1">
      <w:start w:val="1"/>
      <w:numFmt w:val="decimal"/>
      <w:lvlText w:val="%4."/>
      <w:lvlJc w:val="left"/>
      <w:pPr>
        <w:ind w:left="4586" w:hanging="360"/>
      </w:pPr>
    </w:lvl>
    <w:lvl w:ilvl="4" w:tplc="04190019" w:tentative="1">
      <w:start w:val="1"/>
      <w:numFmt w:val="lowerLetter"/>
      <w:lvlText w:val="%5."/>
      <w:lvlJc w:val="left"/>
      <w:pPr>
        <w:ind w:left="5306" w:hanging="360"/>
      </w:pPr>
    </w:lvl>
    <w:lvl w:ilvl="5" w:tplc="0419001B" w:tentative="1">
      <w:start w:val="1"/>
      <w:numFmt w:val="lowerRoman"/>
      <w:lvlText w:val="%6."/>
      <w:lvlJc w:val="right"/>
      <w:pPr>
        <w:ind w:left="6026" w:hanging="180"/>
      </w:pPr>
    </w:lvl>
    <w:lvl w:ilvl="6" w:tplc="0419000F" w:tentative="1">
      <w:start w:val="1"/>
      <w:numFmt w:val="decimal"/>
      <w:lvlText w:val="%7."/>
      <w:lvlJc w:val="left"/>
      <w:pPr>
        <w:ind w:left="6746" w:hanging="360"/>
      </w:pPr>
    </w:lvl>
    <w:lvl w:ilvl="7" w:tplc="04190019" w:tentative="1">
      <w:start w:val="1"/>
      <w:numFmt w:val="lowerLetter"/>
      <w:lvlText w:val="%8."/>
      <w:lvlJc w:val="left"/>
      <w:pPr>
        <w:ind w:left="7466" w:hanging="360"/>
      </w:pPr>
    </w:lvl>
    <w:lvl w:ilvl="8" w:tplc="0419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37">
    <w:nsid w:val="606546F7"/>
    <w:multiLevelType w:val="multilevel"/>
    <w:tmpl w:val="4B8211C2"/>
    <w:lvl w:ilvl="0">
      <w:start w:val="3"/>
      <w:numFmt w:val="decimal"/>
      <w:lvlText w:val="%1."/>
      <w:lvlJc w:val="left"/>
      <w:pPr>
        <w:ind w:left="3569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4747034"/>
    <w:multiLevelType w:val="hybridMultilevel"/>
    <w:tmpl w:val="A9885B36"/>
    <w:lvl w:ilvl="0" w:tplc="86EA3A08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cs="Times New Roman" w:hint="default"/>
        <w:i/>
        <w:sz w:val="28"/>
        <w:szCs w:val="28"/>
      </w:rPr>
    </w:lvl>
    <w:lvl w:ilvl="1" w:tplc="94D6494C">
      <w:start w:val="1"/>
      <w:numFmt w:val="bullet"/>
      <w:lvlText w:val="•"/>
      <w:lvlJc w:val="left"/>
      <w:rPr>
        <w:rFonts w:hint="default"/>
      </w:rPr>
    </w:lvl>
    <w:lvl w:ilvl="2" w:tplc="7BE8FCC8">
      <w:start w:val="1"/>
      <w:numFmt w:val="bullet"/>
      <w:lvlText w:val="•"/>
      <w:lvlJc w:val="left"/>
      <w:rPr>
        <w:rFonts w:hint="default"/>
      </w:rPr>
    </w:lvl>
    <w:lvl w:ilvl="3" w:tplc="17DCB0CA">
      <w:start w:val="1"/>
      <w:numFmt w:val="bullet"/>
      <w:lvlText w:val="•"/>
      <w:lvlJc w:val="left"/>
      <w:rPr>
        <w:rFonts w:hint="default"/>
      </w:rPr>
    </w:lvl>
    <w:lvl w:ilvl="4" w:tplc="EAA66036">
      <w:start w:val="1"/>
      <w:numFmt w:val="bullet"/>
      <w:lvlText w:val="•"/>
      <w:lvlJc w:val="left"/>
      <w:rPr>
        <w:rFonts w:hint="default"/>
      </w:rPr>
    </w:lvl>
    <w:lvl w:ilvl="5" w:tplc="81DA25AC">
      <w:start w:val="1"/>
      <w:numFmt w:val="bullet"/>
      <w:lvlText w:val="•"/>
      <w:lvlJc w:val="left"/>
      <w:rPr>
        <w:rFonts w:hint="default"/>
      </w:rPr>
    </w:lvl>
    <w:lvl w:ilvl="6" w:tplc="AA7AA028">
      <w:start w:val="1"/>
      <w:numFmt w:val="bullet"/>
      <w:lvlText w:val="•"/>
      <w:lvlJc w:val="left"/>
      <w:rPr>
        <w:rFonts w:hint="default"/>
      </w:rPr>
    </w:lvl>
    <w:lvl w:ilvl="7" w:tplc="CBAAF24E">
      <w:start w:val="1"/>
      <w:numFmt w:val="bullet"/>
      <w:lvlText w:val="•"/>
      <w:lvlJc w:val="left"/>
      <w:rPr>
        <w:rFonts w:hint="default"/>
      </w:rPr>
    </w:lvl>
    <w:lvl w:ilvl="8" w:tplc="4E58F83C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64F3FB5"/>
    <w:multiLevelType w:val="hybridMultilevel"/>
    <w:tmpl w:val="A0AEE56C"/>
    <w:lvl w:ilvl="0" w:tplc="F5CE66C4">
      <w:start w:val="1"/>
      <w:numFmt w:val="decimal"/>
      <w:lvlText w:val="%1)"/>
      <w:lvlJc w:val="left"/>
      <w:pPr>
        <w:ind w:hanging="32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CA2ED082">
      <w:start w:val="1"/>
      <w:numFmt w:val="bullet"/>
      <w:lvlText w:val="•"/>
      <w:lvlJc w:val="left"/>
      <w:rPr>
        <w:rFonts w:hint="default"/>
      </w:rPr>
    </w:lvl>
    <w:lvl w:ilvl="2" w:tplc="9BA694D4">
      <w:start w:val="1"/>
      <w:numFmt w:val="bullet"/>
      <w:lvlText w:val="•"/>
      <w:lvlJc w:val="left"/>
      <w:rPr>
        <w:rFonts w:hint="default"/>
      </w:rPr>
    </w:lvl>
    <w:lvl w:ilvl="3" w:tplc="10C2342C">
      <w:start w:val="1"/>
      <w:numFmt w:val="bullet"/>
      <w:lvlText w:val="•"/>
      <w:lvlJc w:val="left"/>
      <w:rPr>
        <w:rFonts w:hint="default"/>
      </w:rPr>
    </w:lvl>
    <w:lvl w:ilvl="4" w:tplc="F29A8636">
      <w:start w:val="1"/>
      <w:numFmt w:val="bullet"/>
      <w:lvlText w:val="•"/>
      <w:lvlJc w:val="left"/>
      <w:rPr>
        <w:rFonts w:hint="default"/>
      </w:rPr>
    </w:lvl>
    <w:lvl w:ilvl="5" w:tplc="34E23DF2">
      <w:start w:val="1"/>
      <w:numFmt w:val="bullet"/>
      <w:lvlText w:val="•"/>
      <w:lvlJc w:val="left"/>
      <w:rPr>
        <w:rFonts w:hint="default"/>
      </w:rPr>
    </w:lvl>
    <w:lvl w:ilvl="6" w:tplc="EAD47CA0">
      <w:start w:val="1"/>
      <w:numFmt w:val="bullet"/>
      <w:lvlText w:val="•"/>
      <w:lvlJc w:val="left"/>
      <w:rPr>
        <w:rFonts w:hint="default"/>
      </w:rPr>
    </w:lvl>
    <w:lvl w:ilvl="7" w:tplc="941A2F72">
      <w:start w:val="1"/>
      <w:numFmt w:val="bullet"/>
      <w:lvlText w:val="•"/>
      <w:lvlJc w:val="left"/>
      <w:rPr>
        <w:rFonts w:hint="default"/>
      </w:rPr>
    </w:lvl>
    <w:lvl w:ilvl="8" w:tplc="77129172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95816F0"/>
    <w:multiLevelType w:val="hybridMultilevel"/>
    <w:tmpl w:val="406A8CA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>
    <w:nsid w:val="6A017DB1"/>
    <w:multiLevelType w:val="hybridMultilevel"/>
    <w:tmpl w:val="96D60DAC"/>
    <w:lvl w:ilvl="0" w:tplc="E318CEFE">
      <w:start w:val="1"/>
      <w:numFmt w:val="decimal"/>
      <w:lvlText w:val="%1.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7AAEF896">
      <w:start w:val="1"/>
      <w:numFmt w:val="bullet"/>
      <w:lvlText w:val="•"/>
      <w:lvlJc w:val="left"/>
      <w:rPr>
        <w:rFonts w:hint="default"/>
      </w:rPr>
    </w:lvl>
    <w:lvl w:ilvl="2" w:tplc="2A6A8AE0">
      <w:start w:val="1"/>
      <w:numFmt w:val="bullet"/>
      <w:lvlText w:val="•"/>
      <w:lvlJc w:val="left"/>
      <w:rPr>
        <w:rFonts w:hint="default"/>
      </w:rPr>
    </w:lvl>
    <w:lvl w:ilvl="3" w:tplc="5046F1A8">
      <w:start w:val="1"/>
      <w:numFmt w:val="bullet"/>
      <w:lvlText w:val="•"/>
      <w:lvlJc w:val="left"/>
      <w:rPr>
        <w:rFonts w:hint="default"/>
      </w:rPr>
    </w:lvl>
    <w:lvl w:ilvl="4" w:tplc="40FA27D4">
      <w:start w:val="1"/>
      <w:numFmt w:val="bullet"/>
      <w:lvlText w:val="•"/>
      <w:lvlJc w:val="left"/>
      <w:rPr>
        <w:rFonts w:hint="default"/>
      </w:rPr>
    </w:lvl>
    <w:lvl w:ilvl="5" w:tplc="51521DB4">
      <w:start w:val="1"/>
      <w:numFmt w:val="bullet"/>
      <w:lvlText w:val="•"/>
      <w:lvlJc w:val="left"/>
      <w:rPr>
        <w:rFonts w:hint="default"/>
      </w:rPr>
    </w:lvl>
    <w:lvl w:ilvl="6" w:tplc="D612276C">
      <w:start w:val="1"/>
      <w:numFmt w:val="bullet"/>
      <w:lvlText w:val="•"/>
      <w:lvlJc w:val="left"/>
      <w:rPr>
        <w:rFonts w:hint="default"/>
      </w:rPr>
    </w:lvl>
    <w:lvl w:ilvl="7" w:tplc="B496609A">
      <w:start w:val="1"/>
      <w:numFmt w:val="bullet"/>
      <w:lvlText w:val="•"/>
      <w:lvlJc w:val="left"/>
      <w:rPr>
        <w:rFonts w:hint="default"/>
      </w:rPr>
    </w:lvl>
    <w:lvl w:ilvl="8" w:tplc="8C9A645E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6B8C2073"/>
    <w:multiLevelType w:val="hybridMultilevel"/>
    <w:tmpl w:val="1DF6C9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885C65"/>
    <w:multiLevelType w:val="hybridMultilevel"/>
    <w:tmpl w:val="9F1EDE8C"/>
    <w:lvl w:ilvl="0" w:tplc="1F7C1CDE">
      <w:start w:val="1"/>
      <w:numFmt w:val="decimal"/>
      <w:lvlText w:val="%1)"/>
      <w:lvlJc w:val="left"/>
      <w:pPr>
        <w:ind w:hanging="461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61EC168">
      <w:start w:val="1"/>
      <w:numFmt w:val="bullet"/>
      <w:lvlText w:val="•"/>
      <w:lvlJc w:val="left"/>
      <w:rPr>
        <w:rFonts w:hint="default"/>
      </w:rPr>
    </w:lvl>
    <w:lvl w:ilvl="2" w:tplc="36B408D6">
      <w:start w:val="1"/>
      <w:numFmt w:val="bullet"/>
      <w:lvlText w:val="•"/>
      <w:lvlJc w:val="left"/>
      <w:rPr>
        <w:rFonts w:hint="default"/>
      </w:rPr>
    </w:lvl>
    <w:lvl w:ilvl="3" w:tplc="3A788402">
      <w:start w:val="1"/>
      <w:numFmt w:val="bullet"/>
      <w:lvlText w:val="•"/>
      <w:lvlJc w:val="left"/>
      <w:rPr>
        <w:rFonts w:hint="default"/>
      </w:rPr>
    </w:lvl>
    <w:lvl w:ilvl="4" w:tplc="C854D55A">
      <w:start w:val="1"/>
      <w:numFmt w:val="bullet"/>
      <w:lvlText w:val="•"/>
      <w:lvlJc w:val="left"/>
      <w:rPr>
        <w:rFonts w:hint="default"/>
      </w:rPr>
    </w:lvl>
    <w:lvl w:ilvl="5" w:tplc="554806E8">
      <w:start w:val="1"/>
      <w:numFmt w:val="bullet"/>
      <w:lvlText w:val="•"/>
      <w:lvlJc w:val="left"/>
      <w:rPr>
        <w:rFonts w:hint="default"/>
      </w:rPr>
    </w:lvl>
    <w:lvl w:ilvl="6" w:tplc="398068B8">
      <w:start w:val="1"/>
      <w:numFmt w:val="bullet"/>
      <w:lvlText w:val="•"/>
      <w:lvlJc w:val="left"/>
      <w:rPr>
        <w:rFonts w:hint="default"/>
      </w:rPr>
    </w:lvl>
    <w:lvl w:ilvl="7" w:tplc="C4E64E2C">
      <w:start w:val="1"/>
      <w:numFmt w:val="bullet"/>
      <w:lvlText w:val="•"/>
      <w:lvlJc w:val="left"/>
      <w:rPr>
        <w:rFonts w:hint="default"/>
      </w:rPr>
    </w:lvl>
    <w:lvl w:ilvl="8" w:tplc="4E80DDC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6D954AC8"/>
    <w:multiLevelType w:val="multilevel"/>
    <w:tmpl w:val="4796CD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01E7FD8"/>
    <w:multiLevelType w:val="multilevel"/>
    <w:tmpl w:val="8938BD1E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6">
    <w:nsid w:val="70861690"/>
    <w:multiLevelType w:val="hybridMultilevel"/>
    <w:tmpl w:val="756AF25C"/>
    <w:lvl w:ilvl="0" w:tplc="580C1C94">
      <w:start w:val="1"/>
      <w:numFmt w:val="decimal"/>
      <w:lvlText w:val="16.%1."/>
      <w:lvlJc w:val="left"/>
      <w:pPr>
        <w:ind w:left="718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08179F"/>
    <w:multiLevelType w:val="multilevel"/>
    <w:tmpl w:val="6F3C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>
    <w:nsid w:val="7B042E14"/>
    <w:multiLevelType w:val="multilevel"/>
    <w:tmpl w:val="D32E4804"/>
    <w:lvl w:ilvl="0">
      <w:start w:val="1"/>
      <w:numFmt w:val="decimal"/>
      <w:lvlText w:val="%1."/>
      <w:lvlJc w:val="left"/>
      <w:pPr>
        <w:ind w:left="3906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7CA93C09"/>
    <w:multiLevelType w:val="hybridMultilevel"/>
    <w:tmpl w:val="620855C6"/>
    <w:lvl w:ilvl="0" w:tplc="0CC0A85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FA9440F"/>
    <w:multiLevelType w:val="hybridMultilevel"/>
    <w:tmpl w:val="70F24E40"/>
    <w:lvl w:ilvl="0" w:tplc="818EB6EC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3DE5DA0">
      <w:start w:val="1"/>
      <w:numFmt w:val="bullet"/>
      <w:lvlText w:val="•"/>
      <w:lvlJc w:val="left"/>
      <w:rPr>
        <w:rFonts w:hint="default"/>
      </w:rPr>
    </w:lvl>
    <w:lvl w:ilvl="2" w:tplc="32A0811C">
      <w:start w:val="1"/>
      <w:numFmt w:val="bullet"/>
      <w:lvlText w:val="•"/>
      <w:lvlJc w:val="left"/>
      <w:rPr>
        <w:rFonts w:hint="default"/>
      </w:rPr>
    </w:lvl>
    <w:lvl w:ilvl="3" w:tplc="ACE09A0C">
      <w:start w:val="1"/>
      <w:numFmt w:val="bullet"/>
      <w:lvlText w:val="•"/>
      <w:lvlJc w:val="left"/>
      <w:rPr>
        <w:rFonts w:hint="default"/>
      </w:rPr>
    </w:lvl>
    <w:lvl w:ilvl="4" w:tplc="66E02E76">
      <w:start w:val="1"/>
      <w:numFmt w:val="bullet"/>
      <w:lvlText w:val="•"/>
      <w:lvlJc w:val="left"/>
      <w:rPr>
        <w:rFonts w:hint="default"/>
      </w:rPr>
    </w:lvl>
    <w:lvl w:ilvl="5" w:tplc="BA64333A">
      <w:start w:val="1"/>
      <w:numFmt w:val="bullet"/>
      <w:lvlText w:val="•"/>
      <w:lvlJc w:val="left"/>
      <w:rPr>
        <w:rFonts w:hint="default"/>
      </w:rPr>
    </w:lvl>
    <w:lvl w:ilvl="6" w:tplc="B4886244">
      <w:start w:val="1"/>
      <w:numFmt w:val="bullet"/>
      <w:lvlText w:val="•"/>
      <w:lvlJc w:val="left"/>
      <w:rPr>
        <w:rFonts w:hint="default"/>
      </w:rPr>
    </w:lvl>
    <w:lvl w:ilvl="7" w:tplc="2632C5CA">
      <w:start w:val="1"/>
      <w:numFmt w:val="bullet"/>
      <w:lvlText w:val="•"/>
      <w:lvlJc w:val="left"/>
      <w:rPr>
        <w:rFonts w:hint="default"/>
      </w:rPr>
    </w:lvl>
    <w:lvl w:ilvl="8" w:tplc="91387F04">
      <w:start w:val="1"/>
      <w:numFmt w:val="bullet"/>
      <w:lvlText w:val="•"/>
      <w:lvlJc w:val="left"/>
      <w:rPr>
        <w:rFonts w:hint="default"/>
      </w:rPr>
    </w:lvl>
  </w:abstractNum>
  <w:num w:numId="1">
    <w:abstractNumId w:val="50"/>
  </w:num>
  <w:num w:numId="2">
    <w:abstractNumId w:val="43"/>
  </w:num>
  <w:num w:numId="3">
    <w:abstractNumId w:val="39"/>
  </w:num>
  <w:num w:numId="4">
    <w:abstractNumId w:val="8"/>
  </w:num>
  <w:num w:numId="5">
    <w:abstractNumId w:val="0"/>
  </w:num>
  <w:num w:numId="6">
    <w:abstractNumId w:val="20"/>
  </w:num>
  <w:num w:numId="7">
    <w:abstractNumId w:val="41"/>
  </w:num>
  <w:num w:numId="8">
    <w:abstractNumId w:val="38"/>
  </w:num>
  <w:num w:numId="9">
    <w:abstractNumId w:val="17"/>
  </w:num>
  <w:num w:numId="10">
    <w:abstractNumId w:val="48"/>
  </w:num>
  <w:num w:numId="11">
    <w:abstractNumId w:val="28"/>
  </w:num>
  <w:num w:numId="12">
    <w:abstractNumId w:val="29"/>
  </w:num>
  <w:num w:numId="13">
    <w:abstractNumId w:val="31"/>
  </w:num>
  <w:num w:numId="14">
    <w:abstractNumId w:val="21"/>
  </w:num>
  <w:num w:numId="15">
    <w:abstractNumId w:val="18"/>
  </w:num>
  <w:num w:numId="16">
    <w:abstractNumId w:val="24"/>
  </w:num>
  <w:num w:numId="17">
    <w:abstractNumId w:val="25"/>
  </w:num>
  <w:num w:numId="18">
    <w:abstractNumId w:val="46"/>
  </w:num>
  <w:num w:numId="19">
    <w:abstractNumId w:val="32"/>
  </w:num>
  <w:num w:numId="20">
    <w:abstractNumId w:val="14"/>
  </w:num>
  <w:num w:numId="21">
    <w:abstractNumId w:val="16"/>
  </w:num>
  <w:num w:numId="22">
    <w:abstractNumId w:val="6"/>
  </w:num>
  <w:num w:numId="23">
    <w:abstractNumId w:val="23"/>
  </w:num>
  <w:num w:numId="24">
    <w:abstractNumId w:val="9"/>
  </w:num>
  <w:num w:numId="25">
    <w:abstractNumId w:val="7"/>
  </w:num>
  <w:num w:numId="26">
    <w:abstractNumId w:val="30"/>
  </w:num>
  <w:num w:numId="27">
    <w:abstractNumId w:val="45"/>
  </w:num>
  <w:num w:numId="28">
    <w:abstractNumId w:val="47"/>
  </w:num>
  <w:num w:numId="29">
    <w:abstractNumId w:val="40"/>
  </w:num>
  <w:num w:numId="30">
    <w:abstractNumId w:val="27"/>
  </w:num>
  <w:num w:numId="31">
    <w:abstractNumId w:val="10"/>
  </w:num>
  <w:num w:numId="32">
    <w:abstractNumId w:val="33"/>
  </w:num>
  <w:num w:numId="33">
    <w:abstractNumId w:val="13"/>
  </w:num>
  <w:num w:numId="34">
    <w:abstractNumId w:val="26"/>
  </w:num>
  <w:num w:numId="35">
    <w:abstractNumId w:val="42"/>
  </w:num>
  <w:num w:numId="36">
    <w:abstractNumId w:val="5"/>
  </w:num>
  <w:num w:numId="37">
    <w:abstractNumId w:val="36"/>
  </w:num>
  <w:num w:numId="38">
    <w:abstractNumId w:val="11"/>
  </w:num>
  <w:num w:numId="39">
    <w:abstractNumId w:val="35"/>
  </w:num>
  <w:num w:numId="40">
    <w:abstractNumId w:val="44"/>
  </w:num>
  <w:num w:numId="41">
    <w:abstractNumId w:val="34"/>
  </w:num>
  <w:num w:numId="42">
    <w:abstractNumId w:val="22"/>
  </w:num>
  <w:num w:numId="43">
    <w:abstractNumId w:val="37"/>
  </w:num>
  <w:num w:numId="44">
    <w:abstractNumId w:val="15"/>
  </w:num>
  <w:num w:numId="45">
    <w:abstractNumId w:val="12"/>
  </w:num>
  <w:num w:numId="46">
    <w:abstractNumId w:val="28"/>
  </w:num>
  <w:num w:numId="47">
    <w:abstractNumId w:val="19"/>
  </w:num>
  <w:num w:numId="48">
    <w:abstractNumId w:val="49"/>
  </w:num>
  <w:num w:numId="49">
    <w:abstractNumId w:val="28"/>
  </w:num>
  <w:num w:numId="50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B6"/>
    <w:rsid w:val="000007A8"/>
    <w:rsid w:val="000009AB"/>
    <w:rsid w:val="00000BF5"/>
    <w:rsid w:val="000045D2"/>
    <w:rsid w:val="00004783"/>
    <w:rsid w:val="0000542B"/>
    <w:rsid w:val="00005984"/>
    <w:rsid w:val="00006142"/>
    <w:rsid w:val="00006DD5"/>
    <w:rsid w:val="0000720A"/>
    <w:rsid w:val="00007D22"/>
    <w:rsid w:val="00007DF0"/>
    <w:rsid w:val="00010062"/>
    <w:rsid w:val="00010119"/>
    <w:rsid w:val="00010423"/>
    <w:rsid w:val="00010559"/>
    <w:rsid w:val="00010ED8"/>
    <w:rsid w:val="00011C8D"/>
    <w:rsid w:val="00015F6A"/>
    <w:rsid w:val="00017328"/>
    <w:rsid w:val="00020C09"/>
    <w:rsid w:val="0002186B"/>
    <w:rsid w:val="000256A0"/>
    <w:rsid w:val="000264EE"/>
    <w:rsid w:val="00026F01"/>
    <w:rsid w:val="000273E4"/>
    <w:rsid w:val="0003072A"/>
    <w:rsid w:val="000315FB"/>
    <w:rsid w:val="00032CDE"/>
    <w:rsid w:val="00032E3E"/>
    <w:rsid w:val="00032F0E"/>
    <w:rsid w:val="00033375"/>
    <w:rsid w:val="000338A9"/>
    <w:rsid w:val="0003409E"/>
    <w:rsid w:val="00035284"/>
    <w:rsid w:val="000355D3"/>
    <w:rsid w:val="00035BFF"/>
    <w:rsid w:val="000368EB"/>
    <w:rsid w:val="00037332"/>
    <w:rsid w:val="00037EBF"/>
    <w:rsid w:val="00040480"/>
    <w:rsid w:val="000405D9"/>
    <w:rsid w:val="00040729"/>
    <w:rsid w:val="00040F7C"/>
    <w:rsid w:val="000412E2"/>
    <w:rsid w:val="00042571"/>
    <w:rsid w:val="000425B3"/>
    <w:rsid w:val="00043B7C"/>
    <w:rsid w:val="00043BB9"/>
    <w:rsid w:val="00043CA8"/>
    <w:rsid w:val="00044B9B"/>
    <w:rsid w:val="00045DEE"/>
    <w:rsid w:val="00046116"/>
    <w:rsid w:val="000465A8"/>
    <w:rsid w:val="00051EE2"/>
    <w:rsid w:val="00053DC6"/>
    <w:rsid w:val="000547E6"/>
    <w:rsid w:val="000558C9"/>
    <w:rsid w:val="00055C7F"/>
    <w:rsid w:val="00060C62"/>
    <w:rsid w:val="00061E9D"/>
    <w:rsid w:val="000640AD"/>
    <w:rsid w:val="00064F66"/>
    <w:rsid w:val="000652B4"/>
    <w:rsid w:val="00066966"/>
    <w:rsid w:val="000712FF"/>
    <w:rsid w:val="00071D19"/>
    <w:rsid w:val="000734B1"/>
    <w:rsid w:val="00073BEE"/>
    <w:rsid w:val="000757A6"/>
    <w:rsid w:val="000760A0"/>
    <w:rsid w:val="000764F7"/>
    <w:rsid w:val="00076809"/>
    <w:rsid w:val="00080A8F"/>
    <w:rsid w:val="00081332"/>
    <w:rsid w:val="00081EF9"/>
    <w:rsid w:val="00084EA9"/>
    <w:rsid w:val="00085860"/>
    <w:rsid w:val="0008714C"/>
    <w:rsid w:val="00091202"/>
    <w:rsid w:val="000918D0"/>
    <w:rsid w:val="000942AC"/>
    <w:rsid w:val="000947A6"/>
    <w:rsid w:val="00094A0D"/>
    <w:rsid w:val="0009536F"/>
    <w:rsid w:val="000963BF"/>
    <w:rsid w:val="00096C70"/>
    <w:rsid w:val="00096C98"/>
    <w:rsid w:val="00096CE5"/>
    <w:rsid w:val="0009746F"/>
    <w:rsid w:val="000974DA"/>
    <w:rsid w:val="00097CD7"/>
    <w:rsid w:val="000A04AA"/>
    <w:rsid w:val="000A04C3"/>
    <w:rsid w:val="000A31EE"/>
    <w:rsid w:val="000A3F16"/>
    <w:rsid w:val="000A459B"/>
    <w:rsid w:val="000A4948"/>
    <w:rsid w:val="000A512B"/>
    <w:rsid w:val="000A5C3A"/>
    <w:rsid w:val="000A6021"/>
    <w:rsid w:val="000B2CC7"/>
    <w:rsid w:val="000B3AE1"/>
    <w:rsid w:val="000B4475"/>
    <w:rsid w:val="000B59A3"/>
    <w:rsid w:val="000B676A"/>
    <w:rsid w:val="000B67C5"/>
    <w:rsid w:val="000C05CB"/>
    <w:rsid w:val="000C1F70"/>
    <w:rsid w:val="000C2D52"/>
    <w:rsid w:val="000C3490"/>
    <w:rsid w:val="000C4C82"/>
    <w:rsid w:val="000C58F5"/>
    <w:rsid w:val="000C60E6"/>
    <w:rsid w:val="000C6401"/>
    <w:rsid w:val="000C6B93"/>
    <w:rsid w:val="000C6C4B"/>
    <w:rsid w:val="000C6D43"/>
    <w:rsid w:val="000D09BE"/>
    <w:rsid w:val="000D17FB"/>
    <w:rsid w:val="000D18D4"/>
    <w:rsid w:val="000D1EF1"/>
    <w:rsid w:val="000D2CB3"/>
    <w:rsid w:val="000D7C81"/>
    <w:rsid w:val="000D7F12"/>
    <w:rsid w:val="000E0294"/>
    <w:rsid w:val="000E0FC9"/>
    <w:rsid w:val="000E1035"/>
    <w:rsid w:val="000E18B4"/>
    <w:rsid w:val="000E259D"/>
    <w:rsid w:val="000E25F4"/>
    <w:rsid w:val="000E3E1A"/>
    <w:rsid w:val="000E4808"/>
    <w:rsid w:val="000E56EC"/>
    <w:rsid w:val="000E5752"/>
    <w:rsid w:val="000E64EC"/>
    <w:rsid w:val="000E7707"/>
    <w:rsid w:val="000F0369"/>
    <w:rsid w:val="000F06C9"/>
    <w:rsid w:val="000F1032"/>
    <w:rsid w:val="000F15C0"/>
    <w:rsid w:val="000F320B"/>
    <w:rsid w:val="000F3DC3"/>
    <w:rsid w:val="000F4F9D"/>
    <w:rsid w:val="000F5318"/>
    <w:rsid w:val="000F714A"/>
    <w:rsid w:val="00102F14"/>
    <w:rsid w:val="00106251"/>
    <w:rsid w:val="0010681A"/>
    <w:rsid w:val="0010766A"/>
    <w:rsid w:val="00110040"/>
    <w:rsid w:val="001113DB"/>
    <w:rsid w:val="001130B6"/>
    <w:rsid w:val="00113F4E"/>
    <w:rsid w:val="00114940"/>
    <w:rsid w:val="001207BD"/>
    <w:rsid w:val="001218F2"/>
    <w:rsid w:val="00121F72"/>
    <w:rsid w:val="00123E3B"/>
    <w:rsid w:val="00126C42"/>
    <w:rsid w:val="00127032"/>
    <w:rsid w:val="0013220D"/>
    <w:rsid w:val="00132A8F"/>
    <w:rsid w:val="0013301A"/>
    <w:rsid w:val="00133510"/>
    <w:rsid w:val="00133E55"/>
    <w:rsid w:val="00134B71"/>
    <w:rsid w:val="00135251"/>
    <w:rsid w:val="001370DE"/>
    <w:rsid w:val="00141763"/>
    <w:rsid w:val="0014275C"/>
    <w:rsid w:val="0014288B"/>
    <w:rsid w:val="001433AB"/>
    <w:rsid w:val="00143B67"/>
    <w:rsid w:val="00143DBA"/>
    <w:rsid w:val="00145D2F"/>
    <w:rsid w:val="00145EE8"/>
    <w:rsid w:val="00146A78"/>
    <w:rsid w:val="001476D8"/>
    <w:rsid w:val="001509C2"/>
    <w:rsid w:val="00151D40"/>
    <w:rsid w:val="001545D6"/>
    <w:rsid w:val="001570B8"/>
    <w:rsid w:val="00157126"/>
    <w:rsid w:val="00157483"/>
    <w:rsid w:val="0016094F"/>
    <w:rsid w:val="00160FE3"/>
    <w:rsid w:val="001617E2"/>
    <w:rsid w:val="0016200D"/>
    <w:rsid w:val="001621A0"/>
    <w:rsid w:val="00162693"/>
    <w:rsid w:val="001634DC"/>
    <w:rsid w:val="00163B4D"/>
    <w:rsid w:val="00166E29"/>
    <w:rsid w:val="001679C6"/>
    <w:rsid w:val="00167DEA"/>
    <w:rsid w:val="00167E3A"/>
    <w:rsid w:val="001706F5"/>
    <w:rsid w:val="0017091E"/>
    <w:rsid w:val="00170D9A"/>
    <w:rsid w:val="00171A10"/>
    <w:rsid w:val="00171F54"/>
    <w:rsid w:val="0017225B"/>
    <w:rsid w:val="001722B6"/>
    <w:rsid w:val="00172AD2"/>
    <w:rsid w:val="0017428D"/>
    <w:rsid w:val="0017451F"/>
    <w:rsid w:val="001745C8"/>
    <w:rsid w:val="00174780"/>
    <w:rsid w:val="001747D4"/>
    <w:rsid w:val="0017608A"/>
    <w:rsid w:val="0017713F"/>
    <w:rsid w:val="001775C0"/>
    <w:rsid w:val="00180DF2"/>
    <w:rsid w:val="00181121"/>
    <w:rsid w:val="001829B8"/>
    <w:rsid w:val="00182BA5"/>
    <w:rsid w:val="00182D99"/>
    <w:rsid w:val="00185257"/>
    <w:rsid w:val="00185A0E"/>
    <w:rsid w:val="00185B85"/>
    <w:rsid w:val="001878D1"/>
    <w:rsid w:val="00187B12"/>
    <w:rsid w:val="00190C4E"/>
    <w:rsid w:val="00193C33"/>
    <w:rsid w:val="0019411C"/>
    <w:rsid w:val="001944CA"/>
    <w:rsid w:val="00195563"/>
    <w:rsid w:val="00197BAF"/>
    <w:rsid w:val="001A0726"/>
    <w:rsid w:val="001A11FC"/>
    <w:rsid w:val="001A4558"/>
    <w:rsid w:val="001A5B75"/>
    <w:rsid w:val="001A66CF"/>
    <w:rsid w:val="001A7809"/>
    <w:rsid w:val="001B116A"/>
    <w:rsid w:val="001B1251"/>
    <w:rsid w:val="001B15D7"/>
    <w:rsid w:val="001B2233"/>
    <w:rsid w:val="001B257D"/>
    <w:rsid w:val="001B372C"/>
    <w:rsid w:val="001B54C9"/>
    <w:rsid w:val="001B5966"/>
    <w:rsid w:val="001B7764"/>
    <w:rsid w:val="001B7C1C"/>
    <w:rsid w:val="001C04EF"/>
    <w:rsid w:val="001C1A81"/>
    <w:rsid w:val="001C1CA6"/>
    <w:rsid w:val="001C2126"/>
    <w:rsid w:val="001C28BB"/>
    <w:rsid w:val="001C3B7A"/>
    <w:rsid w:val="001C47BE"/>
    <w:rsid w:val="001C6433"/>
    <w:rsid w:val="001C7980"/>
    <w:rsid w:val="001C7F4A"/>
    <w:rsid w:val="001D0EB1"/>
    <w:rsid w:val="001D1622"/>
    <w:rsid w:val="001D2498"/>
    <w:rsid w:val="001D5F80"/>
    <w:rsid w:val="001D6E9C"/>
    <w:rsid w:val="001D70DC"/>
    <w:rsid w:val="001D7BB4"/>
    <w:rsid w:val="001E0FC1"/>
    <w:rsid w:val="001E1B2A"/>
    <w:rsid w:val="001E244A"/>
    <w:rsid w:val="001E26E3"/>
    <w:rsid w:val="001E2E6E"/>
    <w:rsid w:val="001E35E3"/>
    <w:rsid w:val="001E3E32"/>
    <w:rsid w:val="001E5D0A"/>
    <w:rsid w:val="001E6417"/>
    <w:rsid w:val="001E6757"/>
    <w:rsid w:val="001E69CF"/>
    <w:rsid w:val="001F0007"/>
    <w:rsid w:val="001F0B69"/>
    <w:rsid w:val="001F109E"/>
    <w:rsid w:val="001F2491"/>
    <w:rsid w:val="001F3784"/>
    <w:rsid w:val="001F4983"/>
    <w:rsid w:val="001F56E7"/>
    <w:rsid w:val="001F5A99"/>
    <w:rsid w:val="001F5CD5"/>
    <w:rsid w:val="001F6C25"/>
    <w:rsid w:val="001F750A"/>
    <w:rsid w:val="00200280"/>
    <w:rsid w:val="00200806"/>
    <w:rsid w:val="00201124"/>
    <w:rsid w:val="00202C6F"/>
    <w:rsid w:val="00203B22"/>
    <w:rsid w:val="002047F0"/>
    <w:rsid w:val="00204F42"/>
    <w:rsid w:val="00205318"/>
    <w:rsid w:val="002055CE"/>
    <w:rsid w:val="002065D2"/>
    <w:rsid w:val="002068B8"/>
    <w:rsid w:val="002100A8"/>
    <w:rsid w:val="00210AD5"/>
    <w:rsid w:val="00210DA8"/>
    <w:rsid w:val="00210DDA"/>
    <w:rsid w:val="00211F9F"/>
    <w:rsid w:val="00213DDF"/>
    <w:rsid w:val="00215F24"/>
    <w:rsid w:val="002170B9"/>
    <w:rsid w:val="00217153"/>
    <w:rsid w:val="00217B4E"/>
    <w:rsid w:val="0022009F"/>
    <w:rsid w:val="002206F3"/>
    <w:rsid w:val="002220DF"/>
    <w:rsid w:val="002227A8"/>
    <w:rsid w:val="002235C6"/>
    <w:rsid w:val="002239BC"/>
    <w:rsid w:val="00224B15"/>
    <w:rsid w:val="00225BD5"/>
    <w:rsid w:val="0022651D"/>
    <w:rsid w:val="0022682B"/>
    <w:rsid w:val="0023065A"/>
    <w:rsid w:val="002308E8"/>
    <w:rsid w:val="002319D6"/>
    <w:rsid w:val="00232E30"/>
    <w:rsid w:val="00232F7E"/>
    <w:rsid w:val="002336E2"/>
    <w:rsid w:val="002347B6"/>
    <w:rsid w:val="002356A1"/>
    <w:rsid w:val="002364CE"/>
    <w:rsid w:val="00236AC1"/>
    <w:rsid w:val="00236FAA"/>
    <w:rsid w:val="002435E1"/>
    <w:rsid w:val="00244826"/>
    <w:rsid w:val="002450A1"/>
    <w:rsid w:val="002460FB"/>
    <w:rsid w:val="00247D4A"/>
    <w:rsid w:val="00250381"/>
    <w:rsid w:val="0025113E"/>
    <w:rsid w:val="00252028"/>
    <w:rsid w:val="002536D6"/>
    <w:rsid w:val="0025430D"/>
    <w:rsid w:val="00254C11"/>
    <w:rsid w:val="00254FEB"/>
    <w:rsid w:val="00261AD3"/>
    <w:rsid w:val="002626E0"/>
    <w:rsid w:val="00262830"/>
    <w:rsid w:val="00264D32"/>
    <w:rsid w:val="002658F5"/>
    <w:rsid w:val="00265A68"/>
    <w:rsid w:val="002660AB"/>
    <w:rsid w:val="0026615A"/>
    <w:rsid w:val="00267F91"/>
    <w:rsid w:val="00271263"/>
    <w:rsid w:val="0027136A"/>
    <w:rsid w:val="00272F31"/>
    <w:rsid w:val="00273947"/>
    <w:rsid w:val="00275C8A"/>
    <w:rsid w:val="0028146A"/>
    <w:rsid w:val="0028176A"/>
    <w:rsid w:val="00283528"/>
    <w:rsid w:val="00283562"/>
    <w:rsid w:val="00283C2E"/>
    <w:rsid w:val="00284DC2"/>
    <w:rsid w:val="00285CCA"/>
    <w:rsid w:val="00286CD5"/>
    <w:rsid w:val="002905C9"/>
    <w:rsid w:val="00290A46"/>
    <w:rsid w:val="00290B85"/>
    <w:rsid w:val="00290CBD"/>
    <w:rsid w:val="00292F06"/>
    <w:rsid w:val="002942B5"/>
    <w:rsid w:val="00294D28"/>
    <w:rsid w:val="002975EE"/>
    <w:rsid w:val="002A0685"/>
    <w:rsid w:val="002A0FF5"/>
    <w:rsid w:val="002A2552"/>
    <w:rsid w:val="002A3F42"/>
    <w:rsid w:val="002A6088"/>
    <w:rsid w:val="002A60E7"/>
    <w:rsid w:val="002A644E"/>
    <w:rsid w:val="002A6E59"/>
    <w:rsid w:val="002A70EF"/>
    <w:rsid w:val="002A77EA"/>
    <w:rsid w:val="002B02BC"/>
    <w:rsid w:val="002B0D1C"/>
    <w:rsid w:val="002B214A"/>
    <w:rsid w:val="002B258B"/>
    <w:rsid w:val="002B352D"/>
    <w:rsid w:val="002B3C26"/>
    <w:rsid w:val="002B598C"/>
    <w:rsid w:val="002B6267"/>
    <w:rsid w:val="002B726C"/>
    <w:rsid w:val="002B7331"/>
    <w:rsid w:val="002C12B9"/>
    <w:rsid w:val="002C20C9"/>
    <w:rsid w:val="002C26F6"/>
    <w:rsid w:val="002C2ABD"/>
    <w:rsid w:val="002C3032"/>
    <w:rsid w:val="002C49FD"/>
    <w:rsid w:val="002D0C4A"/>
    <w:rsid w:val="002D16C8"/>
    <w:rsid w:val="002D1BD1"/>
    <w:rsid w:val="002D2C7A"/>
    <w:rsid w:val="002D2DA8"/>
    <w:rsid w:val="002E27AE"/>
    <w:rsid w:val="002E3A69"/>
    <w:rsid w:val="002E45E2"/>
    <w:rsid w:val="002E497F"/>
    <w:rsid w:val="002E5D24"/>
    <w:rsid w:val="002E7107"/>
    <w:rsid w:val="002E71E0"/>
    <w:rsid w:val="002F10B2"/>
    <w:rsid w:val="002F14EA"/>
    <w:rsid w:val="002F22D2"/>
    <w:rsid w:val="002F38DC"/>
    <w:rsid w:val="002F3EE9"/>
    <w:rsid w:val="002F695D"/>
    <w:rsid w:val="002F71D1"/>
    <w:rsid w:val="002F74DC"/>
    <w:rsid w:val="00300235"/>
    <w:rsid w:val="0030095B"/>
    <w:rsid w:val="0030145F"/>
    <w:rsid w:val="003016BB"/>
    <w:rsid w:val="0030197E"/>
    <w:rsid w:val="00303D91"/>
    <w:rsid w:val="00303EB5"/>
    <w:rsid w:val="00304955"/>
    <w:rsid w:val="00304A5F"/>
    <w:rsid w:val="00305C08"/>
    <w:rsid w:val="00307A48"/>
    <w:rsid w:val="00307BBA"/>
    <w:rsid w:val="00310346"/>
    <w:rsid w:val="00310BF1"/>
    <w:rsid w:val="0031158E"/>
    <w:rsid w:val="00311AD0"/>
    <w:rsid w:val="00311C4C"/>
    <w:rsid w:val="00311D54"/>
    <w:rsid w:val="00311DC1"/>
    <w:rsid w:val="00313045"/>
    <w:rsid w:val="0031386B"/>
    <w:rsid w:val="00317D01"/>
    <w:rsid w:val="00320DE9"/>
    <w:rsid w:val="00321263"/>
    <w:rsid w:val="003221F1"/>
    <w:rsid w:val="00322637"/>
    <w:rsid w:val="0032477C"/>
    <w:rsid w:val="00324F3E"/>
    <w:rsid w:val="003267C8"/>
    <w:rsid w:val="00326984"/>
    <w:rsid w:val="00327391"/>
    <w:rsid w:val="0033098A"/>
    <w:rsid w:val="00332408"/>
    <w:rsid w:val="003344EC"/>
    <w:rsid w:val="00334591"/>
    <w:rsid w:val="00335797"/>
    <w:rsid w:val="00337638"/>
    <w:rsid w:val="00337ECC"/>
    <w:rsid w:val="00337F5B"/>
    <w:rsid w:val="00340035"/>
    <w:rsid w:val="00341CD3"/>
    <w:rsid w:val="0034209D"/>
    <w:rsid w:val="0034388B"/>
    <w:rsid w:val="00344DFA"/>
    <w:rsid w:val="00345553"/>
    <w:rsid w:val="00350390"/>
    <w:rsid w:val="00350679"/>
    <w:rsid w:val="00350A70"/>
    <w:rsid w:val="00354466"/>
    <w:rsid w:val="00356552"/>
    <w:rsid w:val="00357843"/>
    <w:rsid w:val="00357A5A"/>
    <w:rsid w:val="003605F9"/>
    <w:rsid w:val="0036071A"/>
    <w:rsid w:val="00361DCA"/>
    <w:rsid w:val="0036210B"/>
    <w:rsid w:val="003628C5"/>
    <w:rsid w:val="00362DAE"/>
    <w:rsid w:val="003636E6"/>
    <w:rsid w:val="00363A88"/>
    <w:rsid w:val="00364913"/>
    <w:rsid w:val="003706BF"/>
    <w:rsid w:val="00371AC7"/>
    <w:rsid w:val="00371D31"/>
    <w:rsid w:val="00372183"/>
    <w:rsid w:val="00373289"/>
    <w:rsid w:val="00373A6B"/>
    <w:rsid w:val="00374003"/>
    <w:rsid w:val="00375A2E"/>
    <w:rsid w:val="00376E3D"/>
    <w:rsid w:val="00377992"/>
    <w:rsid w:val="00377B56"/>
    <w:rsid w:val="00377C5F"/>
    <w:rsid w:val="00380075"/>
    <w:rsid w:val="003800B4"/>
    <w:rsid w:val="003801A1"/>
    <w:rsid w:val="003817D9"/>
    <w:rsid w:val="0038218A"/>
    <w:rsid w:val="003825E5"/>
    <w:rsid w:val="003832B8"/>
    <w:rsid w:val="00384D26"/>
    <w:rsid w:val="00385C85"/>
    <w:rsid w:val="00386784"/>
    <w:rsid w:val="00387BB7"/>
    <w:rsid w:val="00394B85"/>
    <w:rsid w:val="003951FE"/>
    <w:rsid w:val="0039561C"/>
    <w:rsid w:val="00397F3F"/>
    <w:rsid w:val="003A2BAB"/>
    <w:rsid w:val="003A4639"/>
    <w:rsid w:val="003A4985"/>
    <w:rsid w:val="003A4F60"/>
    <w:rsid w:val="003A4F69"/>
    <w:rsid w:val="003A5163"/>
    <w:rsid w:val="003A5CAE"/>
    <w:rsid w:val="003A6DB9"/>
    <w:rsid w:val="003B110D"/>
    <w:rsid w:val="003B1DCB"/>
    <w:rsid w:val="003B30CE"/>
    <w:rsid w:val="003B3F3B"/>
    <w:rsid w:val="003B42FC"/>
    <w:rsid w:val="003B4A40"/>
    <w:rsid w:val="003B6CFC"/>
    <w:rsid w:val="003B7084"/>
    <w:rsid w:val="003B72C0"/>
    <w:rsid w:val="003B73B8"/>
    <w:rsid w:val="003C1976"/>
    <w:rsid w:val="003C31D0"/>
    <w:rsid w:val="003C342B"/>
    <w:rsid w:val="003C4EB9"/>
    <w:rsid w:val="003C4F8A"/>
    <w:rsid w:val="003C535F"/>
    <w:rsid w:val="003C5959"/>
    <w:rsid w:val="003C65CA"/>
    <w:rsid w:val="003C6946"/>
    <w:rsid w:val="003C7BB9"/>
    <w:rsid w:val="003C7D14"/>
    <w:rsid w:val="003D0D1A"/>
    <w:rsid w:val="003D1FA5"/>
    <w:rsid w:val="003D2B6D"/>
    <w:rsid w:val="003D2D88"/>
    <w:rsid w:val="003D32DF"/>
    <w:rsid w:val="003D466B"/>
    <w:rsid w:val="003D4814"/>
    <w:rsid w:val="003D5337"/>
    <w:rsid w:val="003D54E3"/>
    <w:rsid w:val="003D6068"/>
    <w:rsid w:val="003D66D5"/>
    <w:rsid w:val="003D6827"/>
    <w:rsid w:val="003D7C01"/>
    <w:rsid w:val="003D7E11"/>
    <w:rsid w:val="003E2431"/>
    <w:rsid w:val="003E2CD2"/>
    <w:rsid w:val="003E2CEC"/>
    <w:rsid w:val="003E2E61"/>
    <w:rsid w:val="003E3025"/>
    <w:rsid w:val="003E5426"/>
    <w:rsid w:val="003E5A3E"/>
    <w:rsid w:val="003E5A85"/>
    <w:rsid w:val="003E62EB"/>
    <w:rsid w:val="003E640F"/>
    <w:rsid w:val="003F03B6"/>
    <w:rsid w:val="003F1D7D"/>
    <w:rsid w:val="003F2F18"/>
    <w:rsid w:val="003F3F67"/>
    <w:rsid w:val="003F4A4F"/>
    <w:rsid w:val="003F571B"/>
    <w:rsid w:val="003F7BB9"/>
    <w:rsid w:val="003F7CF7"/>
    <w:rsid w:val="00402812"/>
    <w:rsid w:val="00403518"/>
    <w:rsid w:val="00404080"/>
    <w:rsid w:val="00404E1D"/>
    <w:rsid w:val="00404F19"/>
    <w:rsid w:val="0040520E"/>
    <w:rsid w:val="00405C87"/>
    <w:rsid w:val="00405E16"/>
    <w:rsid w:val="0040604C"/>
    <w:rsid w:val="00406828"/>
    <w:rsid w:val="004074E1"/>
    <w:rsid w:val="0040794B"/>
    <w:rsid w:val="00407BC3"/>
    <w:rsid w:val="004100A7"/>
    <w:rsid w:val="004105CC"/>
    <w:rsid w:val="00411AE1"/>
    <w:rsid w:val="004121A9"/>
    <w:rsid w:val="00413CAF"/>
    <w:rsid w:val="00414571"/>
    <w:rsid w:val="00415BA9"/>
    <w:rsid w:val="00416C01"/>
    <w:rsid w:val="00416EC8"/>
    <w:rsid w:val="0041739B"/>
    <w:rsid w:val="00417DE6"/>
    <w:rsid w:val="004204C1"/>
    <w:rsid w:val="00420828"/>
    <w:rsid w:val="00421414"/>
    <w:rsid w:val="00421FE9"/>
    <w:rsid w:val="00422AF4"/>
    <w:rsid w:val="00423402"/>
    <w:rsid w:val="00423890"/>
    <w:rsid w:val="0042488A"/>
    <w:rsid w:val="00424BAF"/>
    <w:rsid w:val="0042520B"/>
    <w:rsid w:val="00425B2D"/>
    <w:rsid w:val="004264AF"/>
    <w:rsid w:val="004268D6"/>
    <w:rsid w:val="00426E0A"/>
    <w:rsid w:val="004301B1"/>
    <w:rsid w:val="0043067F"/>
    <w:rsid w:val="0043075C"/>
    <w:rsid w:val="00430EAE"/>
    <w:rsid w:val="0043124A"/>
    <w:rsid w:val="00432488"/>
    <w:rsid w:val="004328DF"/>
    <w:rsid w:val="00432E2F"/>
    <w:rsid w:val="00433B7B"/>
    <w:rsid w:val="00434CE8"/>
    <w:rsid w:val="00434FC9"/>
    <w:rsid w:val="004352E7"/>
    <w:rsid w:val="00435F2A"/>
    <w:rsid w:val="00440980"/>
    <w:rsid w:val="00440B6D"/>
    <w:rsid w:val="00441000"/>
    <w:rsid w:val="00441D95"/>
    <w:rsid w:val="00442B20"/>
    <w:rsid w:val="00444C0C"/>
    <w:rsid w:val="00444D50"/>
    <w:rsid w:val="00444FDD"/>
    <w:rsid w:val="004464FD"/>
    <w:rsid w:val="00447296"/>
    <w:rsid w:val="004476E4"/>
    <w:rsid w:val="004506E2"/>
    <w:rsid w:val="0045172C"/>
    <w:rsid w:val="00451743"/>
    <w:rsid w:val="00451DF1"/>
    <w:rsid w:val="00452357"/>
    <w:rsid w:val="00453912"/>
    <w:rsid w:val="004563AB"/>
    <w:rsid w:val="00456FB6"/>
    <w:rsid w:val="00457418"/>
    <w:rsid w:val="00457511"/>
    <w:rsid w:val="00457A2F"/>
    <w:rsid w:val="00461D84"/>
    <w:rsid w:val="00462DC6"/>
    <w:rsid w:val="0046412B"/>
    <w:rsid w:val="00467073"/>
    <w:rsid w:val="00472B5B"/>
    <w:rsid w:val="00472E95"/>
    <w:rsid w:val="00472FE2"/>
    <w:rsid w:val="00473B59"/>
    <w:rsid w:val="0047579B"/>
    <w:rsid w:val="004815A0"/>
    <w:rsid w:val="0048199F"/>
    <w:rsid w:val="00481CBB"/>
    <w:rsid w:val="0048242A"/>
    <w:rsid w:val="00482B1C"/>
    <w:rsid w:val="00483774"/>
    <w:rsid w:val="00484029"/>
    <w:rsid w:val="00484286"/>
    <w:rsid w:val="00484E98"/>
    <w:rsid w:val="00485443"/>
    <w:rsid w:val="00485734"/>
    <w:rsid w:val="00486915"/>
    <w:rsid w:val="0048712A"/>
    <w:rsid w:val="00487132"/>
    <w:rsid w:val="0048720A"/>
    <w:rsid w:val="00487523"/>
    <w:rsid w:val="00487ED3"/>
    <w:rsid w:val="004914DA"/>
    <w:rsid w:val="00491D53"/>
    <w:rsid w:val="00492755"/>
    <w:rsid w:val="00493479"/>
    <w:rsid w:val="00493AD9"/>
    <w:rsid w:val="00493B8E"/>
    <w:rsid w:val="00495101"/>
    <w:rsid w:val="004A0708"/>
    <w:rsid w:val="004A14D9"/>
    <w:rsid w:val="004A1E91"/>
    <w:rsid w:val="004A1FB6"/>
    <w:rsid w:val="004A3081"/>
    <w:rsid w:val="004A36C2"/>
    <w:rsid w:val="004A3DC4"/>
    <w:rsid w:val="004A432D"/>
    <w:rsid w:val="004A54C2"/>
    <w:rsid w:val="004B0ADB"/>
    <w:rsid w:val="004B1020"/>
    <w:rsid w:val="004B22CB"/>
    <w:rsid w:val="004B3DD8"/>
    <w:rsid w:val="004C0FD9"/>
    <w:rsid w:val="004C2675"/>
    <w:rsid w:val="004C3F38"/>
    <w:rsid w:val="004C4DB5"/>
    <w:rsid w:val="004C6CB2"/>
    <w:rsid w:val="004D0161"/>
    <w:rsid w:val="004D030A"/>
    <w:rsid w:val="004D0C08"/>
    <w:rsid w:val="004D1C06"/>
    <w:rsid w:val="004D418A"/>
    <w:rsid w:val="004D6A7E"/>
    <w:rsid w:val="004D6CF1"/>
    <w:rsid w:val="004E02E2"/>
    <w:rsid w:val="004E04FB"/>
    <w:rsid w:val="004E0F13"/>
    <w:rsid w:val="004E173D"/>
    <w:rsid w:val="004E2465"/>
    <w:rsid w:val="004E3996"/>
    <w:rsid w:val="004E48D2"/>
    <w:rsid w:val="004E6B02"/>
    <w:rsid w:val="004E6C4B"/>
    <w:rsid w:val="004E7AFC"/>
    <w:rsid w:val="004F06A2"/>
    <w:rsid w:val="004F1580"/>
    <w:rsid w:val="004F17EF"/>
    <w:rsid w:val="004F2512"/>
    <w:rsid w:val="004F2EEA"/>
    <w:rsid w:val="004F2FDA"/>
    <w:rsid w:val="004F3DA0"/>
    <w:rsid w:val="004F4853"/>
    <w:rsid w:val="004F4A03"/>
    <w:rsid w:val="004F4D1C"/>
    <w:rsid w:val="004F57B4"/>
    <w:rsid w:val="004F7022"/>
    <w:rsid w:val="00501B3F"/>
    <w:rsid w:val="00502A23"/>
    <w:rsid w:val="005036CF"/>
    <w:rsid w:val="00507780"/>
    <w:rsid w:val="00507D2C"/>
    <w:rsid w:val="00510E2C"/>
    <w:rsid w:val="005118F4"/>
    <w:rsid w:val="00512829"/>
    <w:rsid w:val="00513A58"/>
    <w:rsid w:val="00514F1D"/>
    <w:rsid w:val="005157FA"/>
    <w:rsid w:val="005179A0"/>
    <w:rsid w:val="00517C35"/>
    <w:rsid w:val="0052062F"/>
    <w:rsid w:val="00520CB4"/>
    <w:rsid w:val="00520EF8"/>
    <w:rsid w:val="005210D1"/>
    <w:rsid w:val="00522C55"/>
    <w:rsid w:val="005240B0"/>
    <w:rsid w:val="00524F2D"/>
    <w:rsid w:val="005259C7"/>
    <w:rsid w:val="00526C95"/>
    <w:rsid w:val="00531247"/>
    <w:rsid w:val="00533069"/>
    <w:rsid w:val="005334C4"/>
    <w:rsid w:val="00534686"/>
    <w:rsid w:val="00535685"/>
    <w:rsid w:val="005360A9"/>
    <w:rsid w:val="0053703C"/>
    <w:rsid w:val="0053774D"/>
    <w:rsid w:val="005405A8"/>
    <w:rsid w:val="00540867"/>
    <w:rsid w:val="005413B0"/>
    <w:rsid w:val="005438AA"/>
    <w:rsid w:val="00543D5A"/>
    <w:rsid w:val="005448B7"/>
    <w:rsid w:val="0054529C"/>
    <w:rsid w:val="00545329"/>
    <w:rsid w:val="00545D1B"/>
    <w:rsid w:val="00545DB9"/>
    <w:rsid w:val="00546331"/>
    <w:rsid w:val="005467E0"/>
    <w:rsid w:val="005475FD"/>
    <w:rsid w:val="00547F21"/>
    <w:rsid w:val="00551FD4"/>
    <w:rsid w:val="005526CB"/>
    <w:rsid w:val="005533B9"/>
    <w:rsid w:val="00553A26"/>
    <w:rsid w:val="00555482"/>
    <w:rsid w:val="0055590D"/>
    <w:rsid w:val="00555FBA"/>
    <w:rsid w:val="0055636F"/>
    <w:rsid w:val="00560EDF"/>
    <w:rsid w:val="00561B15"/>
    <w:rsid w:val="00562FB3"/>
    <w:rsid w:val="005630EF"/>
    <w:rsid w:val="00563598"/>
    <w:rsid w:val="00564124"/>
    <w:rsid w:val="0056412B"/>
    <w:rsid w:val="00564265"/>
    <w:rsid w:val="005643B1"/>
    <w:rsid w:val="00564CC9"/>
    <w:rsid w:val="00564DB2"/>
    <w:rsid w:val="0056533B"/>
    <w:rsid w:val="00565AD3"/>
    <w:rsid w:val="00565BCE"/>
    <w:rsid w:val="00567D1B"/>
    <w:rsid w:val="00570908"/>
    <w:rsid w:val="00570CB2"/>
    <w:rsid w:val="005721CC"/>
    <w:rsid w:val="005726A5"/>
    <w:rsid w:val="00572824"/>
    <w:rsid w:val="0057746B"/>
    <w:rsid w:val="005776E5"/>
    <w:rsid w:val="00577881"/>
    <w:rsid w:val="005810A4"/>
    <w:rsid w:val="0058172C"/>
    <w:rsid w:val="00582699"/>
    <w:rsid w:val="00582BE9"/>
    <w:rsid w:val="005834DA"/>
    <w:rsid w:val="00584085"/>
    <w:rsid w:val="0058476F"/>
    <w:rsid w:val="00584942"/>
    <w:rsid w:val="00584C2D"/>
    <w:rsid w:val="00586CA9"/>
    <w:rsid w:val="00587628"/>
    <w:rsid w:val="00590CDB"/>
    <w:rsid w:val="005928C6"/>
    <w:rsid w:val="00592D77"/>
    <w:rsid w:val="00592E58"/>
    <w:rsid w:val="00594922"/>
    <w:rsid w:val="00594F97"/>
    <w:rsid w:val="00594F9D"/>
    <w:rsid w:val="00596DB7"/>
    <w:rsid w:val="00597FA6"/>
    <w:rsid w:val="005A1DC0"/>
    <w:rsid w:val="005A21D9"/>
    <w:rsid w:val="005A301F"/>
    <w:rsid w:val="005A309D"/>
    <w:rsid w:val="005A3126"/>
    <w:rsid w:val="005A46F0"/>
    <w:rsid w:val="005A54AF"/>
    <w:rsid w:val="005A573E"/>
    <w:rsid w:val="005A578D"/>
    <w:rsid w:val="005A601D"/>
    <w:rsid w:val="005A66B5"/>
    <w:rsid w:val="005A6B94"/>
    <w:rsid w:val="005B0F23"/>
    <w:rsid w:val="005B2D88"/>
    <w:rsid w:val="005B3659"/>
    <w:rsid w:val="005B3764"/>
    <w:rsid w:val="005B3F07"/>
    <w:rsid w:val="005B576D"/>
    <w:rsid w:val="005B599C"/>
    <w:rsid w:val="005B5E5D"/>
    <w:rsid w:val="005B758A"/>
    <w:rsid w:val="005C01A4"/>
    <w:rsid w:val="005C036E"/>
    <w:rsid w:val="005C0BE2"/>
    <w:rsid w:val="005C0FB8"/>
    <w:rsid w:val="005C2BA1"/>
    <w:rsid w:val="005C33EB"/>
    <w:rsid w:val="005C4E59"/>
    <w:rsid w:val="005C52B7"/>
    <w:rsid w:val="005C616D"/>
    <w:rsid w:val="005C6D67"/>
    <w:rsid w:val="005C79F7"/>
    <w:rsid w:val="005D07A8"/>
    <w:rsid w:val="005D1F46"/>
    <w:rsid w:val="005D2721"/>
    <w:rsid w:val="005D3072"/>
    <w:rsid w:val="005D4EA9"/>
    <w:rsid w:val="005D4F69"/>
    <w:rsid w:val="005D6397"/>
    <w:rsid w:val="005D6EC4"/>
    <w:rsid w:val="005D79DA"/>
    <w:rsid w:val="005D7E1C"/>
    <w:rsid w:val="005E0632"/>
    <w:rsid w:val="005E0D4B"/>
    <w:rsid w:val="005E2C42"/>
    <w:rsid w:val="005E32E2"/>
    <w:rsid w:val="005E38F6"/>
    <w:rsid w:val="005E4A94"/>
    <w:rsid w:val="005E5224"/>
    <w:rsid w:val="005E566C"/>
    <w:rsid w:val="005E6313"/>
    <w:rsid w:val="005E662D"/>
    <w:rsid w:val="005E7FDB"/>
    <w:rsid w:val="005F00FD"/>
    <w:rsid w:val="005F0371"/>
    <w:rsid w:val="005F07C3"/>
    <w:rsid w:val="005F145A"/>
    <w:rsid w:val="005F2EA9"/>
    <w:rsid w:val="005F58D0"/>
    <w:rsid w:val="005F6110"/>
    <w:rsid w:val="005F66FB"/>
    <w:rsid w:val="005F6CF5"/>
    <w:rsid w:val="005F7201"/>
    <w:rsid w:val="005F759C"/>
    <w:rsid w:val="006003AE"/>
    <w:rsid w:val="00600B48"/>
    <w:rsid w:val="0060138B"/>
    <w:rsid w:val="00602448"/>
    <w:rsid w:val="006031F3"/>
    <w:rsid w:val="006036BA"/>
    <w:rsid w:val="00603E47"/>
    <w:rsid w:val="0060499B"/>
    <w:rsid w:val="00604C9F"/>
    <w:rsid w:val="00605FBF"/>
    <w:rsid w:val="006073B4"/>
    <w:rsid w:val="006100CD"/>
    <w:rsid w:val="00610AB0"/>
    <w:rsid w:val="006125E0"/>
    <w:rsid w:val="00612C52"/>
    <w:rsid w:val="006133BF"/>
    <w:rsid w:val="00613747"/>
    <w:rsid w:val="00613C29"/>
    <w:rsid w:val="00614097"/>
    <w:rsid w:val="00614920"/>
    <w:rsid w:val="00614E49"/>
    <w:rsid w:val="00615617"/>
    <w:rsid w:val="00616955"/>
    <w:rsid w:val="006176D0"/>
    <w:rsid w:val="0061770C"/>
    <w:rsid w:val="00621694"/>
    <w:rsid w:val="00622BDE"/>
    <w:rsid w:val="00623635"/>
    <w:rsid w:val="006263A6"/>
    <w:rsid w:val="00626C71"/>
    <w:rsid w:val="00630200"/>
    <w:rsid w:val="00630B02"/>
    <w:rsid w:val="00630D3A"/>
    <w:rsid w:val="00632789"/>
    <w:rsid w:val="006331EE"/>
    <w:rsid w:val="00634E49"/>
    <w:rsid w:val="00640461"/>
    <w:rsid w:val="006438DD"/>
    <w:rsid w:val="00644C41"/>
    <w:rsid w:val="00645360"/>
    <w:rsid w:val="0064798B"/>
    <w:rsid w:val="0065187B"/>
    <w:rsid w:val="00652A2B"/>
    <w:rsid w:val="00652E69"/>
    <w:rsid w:val="00653722"/>
    <w:rsid w:val="00653C69"/>
    <w:rsid w:val="00653D8A"/>
    <w:rsid w:val="00654A3D"/>
    <w:rsid w:val="00654D3B"/>
    <w:rsid w:val="00654E31"/>
    <w:rsid w:val="006574DC"/>
    <w:rsid w:val="00657BE2"/>
    <w:rsid w:val="00660399"/>
    <w:rsid w:val="00660776"/>
    <w:rsid w:val="006610F7"/>
    <w:rsid w:val="0066174F"/>
    <w:rsid w:val="00662292"/>
    <w:rsid w:val="00662D7D"/>
    <w:rsid w:val="00663919"/>
    <w:rsid w:val="00663A12"/>
    <w:rsid w:val="00664207"/>
    <w:rsid w:val="00666C7C"/>
    <w:rsid w:val="00670933"/>
    <w:rsid w:val="006750EB"/>
    <w:rsid w:val="006758CE"/>
    <w:rsid w:val="00675ABA"/>
    <w:rsid w:val="00675CD5"/>
    <w:rsid w:val="00677CF3"/>
    <w:rsid w:val="00680DF5"/>
    <w:rsid w:val="00681350"/>
    <w:rsid w:val="00683146"/>
    <w:rsid w:val="00683C5D"/>
    <w:rsid w:val="00683E56"/>
    <w:rsid w:val="00684E79"/>
    <w:rsid w:val="00685F21"/>
    <w:rsid w:val="0068685F"/>
    <w:rsid w:val="00687BE7"/>
    <w:rsid w:val="0069139A"/>
    <w:rsid w:val="006913F1"/>
    <w:rsid w:val="00691974"/>
    <w:rsid w:val="0069276B"/>
    <w:rsid w:val="00694571"/>
    <w:rsid w:val="00694C87"/>
    <w:rsid w:val="00695C66"/>
    <w:rsid w:val="00695EDE"/>
    <w:rsid w:val="00696388"/>
    <w:rsid w:val="006A0CFC"/>
    <w:rsid w:val="006A0EFB"/>
    <w:rsid w:val="006A0FEF"/>
    <w:rsid w:val="006A192B"/>
    <w:rsid w:val="006A1CAB"/>
    <w:rsid w:val="006A2D75"/>
    <w:rsid w:val="006A2ED3"/>
    <w:rsid w:val="006A3385"/>
    <w:rsid w:val="006A38AD"/>
    <w:rsid w:val="006A3B5E"/>
    <w:rsid w:val="006A41C8"/>
    <w:rsid w:val="006B05F7"/>
    <w:rsid w:val="006B0AA6"/>
    <w:rsid w:val="006B1044"/>
    <w:rsid w:val="006B2CB2"/>
    <w:rsid w:val="006B3600"/>
    <w:rsid w:val="006B3D5D"/>
    <w:rsid w:val="006B45D9"/>
    <w:rsid w:val="006B5773"/>
    <w:rsid w:val="006B57B2"/>
    <w:rsid w:val="006B5EEB"/>
    <w:rsid w:val="006B5F0A"/>
    <w:rsid w:val="006B6164"/>
    <w:rsid w:val="006B6E73"/>
    <w:rsid w:val="006B7C23"/>
    <w:rsid w:val="006B7FDC"/>
    <w:rsid w:val="006C24AA"/>
    <w:rsid w:val="006C2922"/>
    <w:rsid w:val="006C447A"/>
    <w:rsid w:val="006C4550"/>
    <w:rsid w:val="006C5721"/>
    <w:rsid w:val="006D038D"/>
    <w:rsid w:val="006D03A0"/>
    <w:rsid w:val="006D083A"/>
    <w:rsid w:val="006D0B3C"/>
    <w:rsid w:val="006D1622"/>
    <w:rsid w:val="006D4703"/>
    <w:rsid w:val="006D51BD"/>
    <w:rsid w:val="006D568D"/>
    <w:rsid w:val="006D6213"/>
    <w:rsid w:val="006E2D98"/>
    <w:rsid w:val="006E3A74"/>
    <w:rsid w:val="006E3E27"/>
    <w:rsid w:val="006E46D3"/>
    <w:rsid w:val="006E612B"/>
    <w:rsid w:val="006E615E"/>
    <w:rsid w:val="006E684C"/>
    <w:rsid w:val="006E6EC4"/>
    <w:rsid w:val="006E7AF2"/>
    <w:rsid w:val="006F02A3"/>
    <w:rsid w:val="006F2C0B"/>
    <w:rsid w:val="006F2E23"/>
    <w:rsid w:val="006F3657"/>
    <w:rsid w:val="006F3788"/>
    <w:rsid w:val="006F397A"/>
    <w:rsid w:val="006F4E81"/>
    <w:rsid w:val="006F575E"/>
    <w:rsid w:val="006F5B1C"/>
    <w:rsid w:val="006F6895"/>
    <w:rsid w:val="006F6BAF"/>
    <w:rsid w:val="006F745E"/>
    <w:rsid w:val="006F7A08"/>
    <w:rsid w:val="007014BC"/>
    <w:rsid w:val="00702BA5"/>
    <w:rsid w:val="0070532D"/>
    <w:rsid w:val="00705895"/>
    <w:rsid w:val="00706B98"/>
    <w:rsid w:val="00706CFB"/>
    <w:rsid w:val="0070726E"/>
    <w:rsid w:val="00707F29"/>
    <w:rsid w:val="007102FD"/>
    <w:rsid w:val="00710EB3"/>
    <w:rsid w:val="00711040"/>
    <w:rsid w:val="007118FE"/>
    <w:rsid w:val="0071326E"/>
    <w:rsid w:val="007169E7"/>
    <w:rsid w:val="00720817"/>
    <w:rsid w:val="007218AC"/>
    <w:rsid w:val="0072286F"/>
    <w:rsid w:val="0072290E"/>
    <w:rsid w:val="00722AD7"/>
    <w:rsid w:val="007243ED"/>
    <w:rsid w:val="0072459C"/>
    <w:rsid w:val="007248D9"/>
    <w:rsid w:val="0072556E"/>
    <w:rsid w:val="007278B8"/>
    <w:rsid w:val="00730D25"/>
    <w:rsid w:val="007315DA"/>
    <w:rsid w:val="007318BC"/>
    <w:rsid w:val="00735169"/>
    <w:rsid w:val="00735EAA"/>
    <w:rsid w:val="0073715C"/>
    <w:rsid w:val="007402C7"/>
    <w:rsid w:val="00741866"/>
    <w:rsid w:val="00741E18"/>
    <w:rsid w:val="00742E18"/>
    <w:rsid w:val="00743AB5"/>
    <w:rsid w:val="0074416A"/>
    <w:rsid w:val="00745E65"/>
    <w:rsid w:val="0075018B"/>
    <w:rsid w:val="00750B5F"/>
    <w:rsid w:val="00750F98"/>
    <w:rsid w:val="007514D3"/>
    <w:rsid w:val="007525B0"/>
    <w:rsid w:val="00752EC4"/>
    <w:rsid w:val="00752ECA"/>
    <w:rsid w:val="00755469"/>
    <w:rsid w:val="0075674B"/>
    <w:rsid w:val="00760240"/>
    <w:rsid w:val="00760261"/>
    <w:rsid w:val="00760578"/>
    <w:rsid w:val="00760C78"/>
    <w:rsid w:val="00761479"/>
    <w:rsid w:val="0076147D"/>
    <w:rsid w:val="00761560"/>
    <w:rsid w:val="00761591"/>
    <w:rsid w:val="00761B49"/>
    <w:rsid w:val="00762556"/>
    <w:rsid w:val="00764E05"/>
    <w:rsid w:val="00765DE4"/>
    <w:rsid w:val="00765E4C"/>
    <w:rsid w:val="007665BC"/>
    <w:rsid w:val="0076725D"/>
    <w:rsid w:val="00767F4B"/>
    <w:rsid w:val="00770167"/>
    <w:rsid w:val="00770F2F"/>
    <w:rsid w:val="00773102"/>
    <w:rsid w:val="00773968"/>
    <w:rsid w:val="00774E69"/>
    <w:rsid w:val="00776C91"/>
    <w:rsid w:val="00776FF7"/>
    <w:rsid w:val="0077773E"/>
    <w:rsid w:val="00777A99"/>
    <w:rsid w:val="007824C5"/>
    <w:rsid w:val="007842DA"/>
    <w:rsid w:val="00785C3C"/>
    <w:rsid w:val="0078621B"/>
    <w:rsid w:val="007936C4"/>
    <w:rsid w:val="0079387C"/>
    <w:rsid w:val="0079417C"/>
    <w:rsid w:val="007965F4"/>
    <w:rsid w:val="00796CAF"/>
    <w:rsid w:val="00796EA5"/>
    <w:rsid w:val="007A0996"/>
    <w:rsid w:val="007A1E3E"/>
    <w:rsid w:val="007A23CE"/>
    <w:rsid w:val="007A2DB3"/>
    <w:rsid w:val="007A315D"/>
    <w:rsid w:val="007A3478"/>
    <w:rsid w:val="007A453B"/>
    <w:rsid w:val="007A5D4F"/>
    <w:rsid w:val="007A627C"/>
    <w:rsid w:val="007A689F"/>
    <w:rsid w:val="007A6E9C"/>
    <w:rsid w:val="007A7966"/>
    <w:rsid w:val="007B0599"/>
    <w:rsid w:val="007B0610"/>
    <w:rsid w:val="007B1428"/>
    <w:rsid w:val="007B1B30"/>
    <w:rsid w:val="007B1F36"/>
    <w:rsid w:val="007B1FCA"/>
    <w:rsid w:val="007B336E"/>
    <w:rsid w:val="007B5137"/>
    <w:rsid w:val="007B5460"/>
    <w:rsid w:val="007B5D90"/>
    <w:rsid w:val="007B721C"/>
    <w:rsid w:val="007B7936"/>
    <w:rsid w:val="007C1FEA"/>
    <w:rsid w:val="007C2107"/>
    <w:rsid w:val="007C25E2"/>
    <w:rsid w:val="007C2F74"/>
    <w:rsid w:val="007C4048"/>
    <w:rsid w:val="007C4A7C"/>
    <w:rsid w:val="007C4EFF"/>
    <w:rsid w:val="007C64C2"/>
    <w:rsid w:val="007C7038"/>
    <w:rsid w:val="007C7AF0"/>
    <w:rsid w:val="007D04D1"/>
    <w:rsid w:val="007D0585"/>
    <w:rsid w:val="007D1080"/>
    <w:rsid w:val="007D171D"/>
    <w:rsid w:val="007D43C6"/>
    <w:rsid w:val="007D454F"/>
    <w:rsid w:val="007D48FE"/>
    <w:rsid w:val="007D68A6"/>
    <w:rsid w:val="007E0AC8"/>
    <w:rsid w:val="007E0BF9"/>
    <w:rsid w:val="007E1655"/>
    <w:rsid w:val="007E1905"/>
    <w:rsid w:val="007E1DC4"/>
    <w:rsid w:val="007E35D3"/>
    <w:rsid w:val="007E3D6A"/>
    <w:rsid w:val="007E43E0"/>
    <w:rsid w:val="007E4CE5"/>
    <w:rsid w:val="007E5040"/>
    <w:rsid w:val="007E55DB"/>
    <w:rsid w:val="007E5CEC"/>
    <w:rsid w:val="007E6840"/>
    <w:rsid w:val="007E724C"/>
    <w:rsid w:val="007E7402"/>
    <w:rsid w:val="007E753D"/>
    <w:rsid w:val="007E7AAF"/>
    <w:rsid w:val="007E7E44"/>
    <w:rsid w:val="007F2096"/>
    <w:rsid w:val="007F2EAC"/>
    <w:rsid w:val="007F2FF8"/>
    <w:rsid w:val="007F451A"/>
    <w:rsid w:val="007F7CC2"/>
    <w:rsid w:val="007F7D81"/>
    <w:rsid w:val="0080067D"/>
    <w:rsid w:val="00800999"/>
    <w:rsid w:val="00802F48"/>
    <w:rsid w:val="00803479"/>
    <w:rsid w:val="008035E1"/>
    <w:rsid w:val="008039BC"/>
    <w:rsid w:val="00803EE4"/>
    <w:rsid w:val="00805680"/>
    <w:rsid w:val="00805766"/>
    <w:rsid w:val="008064AB"/>
    <w:rsid w:val="00806719"/>
    <w:rsid w:val="00806791"/>
    <w:rsid w:val="00810E0A"/>
    <w:rsid w:val="00811375"/>
    <w:rsid w:val="00811C97"/>
    <w:rsid w:val="008120B5"/>
    <w:rsid w:val="00812B2C"/>
    <w:rsid w:val="00812F1E"/>
    <w:rsid w:val="008157BF"/>
    <w:rsid w:val="008163CF"/>
    <w:rsid w:val="008178A4"/>
    <w:rsid w:val="0082099D"/>
    <w:rsid w:val="00820A90"/>
    <w:rsid w:val="00821A54"/>
    <w:rsid w:val="00822582"/>
    <w:rsid w:val="00822D1A"/>
    <w:rsid w:val="00823D9B"/>
    <w:rsid w:val="00825E32"/>
    <w:rsid w:val="00826B40"/>
    <w:rsid w:val="00832EE0"/>
    <w:rsid w:val="008337FE"/>
    <w:rsid w:val="00833A68"/>
    <w:rsid w:val="0083434E"/>
    <w:rsid w:val="00834AE9"/>
    <w:rsid w:val="00834E71"/>
    <w:rsid w:val="008368A7"/>
    <w:rsid w:val="00837154"/>
    <w:rsid w:val="008373D3"/>
    <w:rsid w:val="00841756"/>
    <w:rsid w:val="00841912"/>
    <w:rsid w:val="0084253B"/>
    <w:rsid w:val="00842F0A"/>
    <w:rsid w:val="00843AEB"/>
    <w:rsid w:val="00843B9F"/>
    <w:rsid w:val="00844F17"/>
    <w:rsid w:val="008466EA"/>
    <w:rsid w:val="00847A58"/>
    <w:rsid w:val="00852077"/>
    <w:rsid w:val="00852FAD"/>
    <w:rsid w:val="0085319C"/>
    <w:rsid w:val="0085378D"/>
    <w:rsid w:val="008551C8"/>
    <w:rsid w:val="00856B34"/>
    <w:rsid w:val="00856D9E"/>
    <w:rsid w:val="008570ED"/>
    <w:rsid w:val="00857567"/>
    <w:rsid w:val="00857E0B"/>
    <w:rsid w:val="00857FBE"/>
    <w:rsid w:val="008603D9"/>
    <w:rsid w:val="00860B2A"/>
    <w:rsid w:val="00860C26"/>
    <w:rsid w:val="008622F1"/>
    <w:rsid w:val="00862E56"/>
    <w:rsid w:val="00862FC4"/>
    <w:rsid w:val="0086305D"/>
    <w:rsid w:val="008636C4"/>
    <w:rsid w:val="00863F4C"/>
    <w:rsid w:val="0086511D"/>
    <w:rsid w:val="00865D3B"/>
    <w:rsid w:val="00870DF9"/>
    <w:rsid w:val="008713F2"/>
    <w:rsid w:val="00871622"/>
    <w:rsid w:val="00871B45"/>
    <w:rsid w:val="00875320"/>
    <w:rsid w:val="008769E2"/>
    <w:rsid w:val="00876F37"/>
    <w:rsid w:val="008775D7"/>
    <w:rsid w:val="0087791D"/>
    <w:rsid w:val="008803F5"/>
    <w:rsid w:val="008805FD"/>
    <w:rsid w:val="008812C2"/>
    <w:rsid w:val="00881E60"/>
    <w:rsid w:val="0088375A"/>
    <w:rsid w:val="0088572B"/>
    <w:rsid w:val="0088643F"/>
    <w:rsid w:val="008870E5"/>
    <w:rsid w:val="00890141"/>
    <w:rsid w:val="00891199"/>
    <w:rsid w:val="00895E57"/>
    <w:rsid w:val="00896147"/>
    <w:rsid w:val="008972FA"/>
    <w:rsid w:val="0089730F"/>
    <w:rsid w:val="00897D37"/>
    <w:rsid w:val="008A1BF7"/>
    <w:rsid w:val="008A3D57"/>
    <w:rsid w:val="008A4875"/>
    <w:rsid w:val="008A5807"/>
    <w:rsid w:val="008A678A"/>
    <w:rsid w:val="008B2886"/>
    <w:rsid w:val="008B3B77"/>
    <w:rsid w:val="008B3BFD"/>
    <w:rsid w:val="008B453B"/>
    <w:rsid w:val="008B45BD"/>
    <w:rsid w:val="008B48F8"/>
    <w:rsid w:val="008B64EC"/>
    <w:rsid w:val="008B68AB"/>
    <w:rsid w:val="008B713F"/>
    <w:rsid w:val="008B74CF"/>
    <w:rsid w:val="008C3233"/>
    <w:rsid w:val="008C4528"/>
    <w:rsid w:val="008C51ED"/>
    <w:rsid w:val="008C5A98"/>
    <w:rsid w:val="008C6013"/>
    <w:rsid w:val="008C61B7"/>
    <w:rsid w:val="008C7649"/>
    <w:rsid w:val="008D0934"/>
    <w:rsid w:val="008D13AA"/>
    <w:rsid w:val="008D1935"/>
    <w:rsid w:val="008D21E2"/>
    <w:rsid w:val="008D3F7A"/>
    <w:rsid w:val="008D48A9"/>
    <w:rsid w:val="008D7662"/>
    <w:rsid w:val="008E06D9"/>
    <w:rsid w:val="008E08E6"/>
    <w:rsid w:val="008E0D67"/>
    <w:rsid w:val="008E0F72"/>
    <w:rsid w:val="008E1088"/>
    <w:rsid w:val="008E2457"/>
    <w:rsid w:val="008E2FC8"/>
    <w:rsid w:val="008E3675"/>
    <w:rsid w:val="008E3A4C"/>
    <w:rsid w:val="008E3C01"/>
    <w:rsid w:val="008E4CD0"/>
    <w:rsid w:val="008E4F66"/>
    <w:rsid w:val="008E60E9"/>
    <w:rsid w:val="008E6315"/>
    <w:rsid w:val="008E7323"/>
    <w:rsid w:val="008F093A"/>
    <w:rsid w:val="008F1460"/>
    <w:rsid w:val="008F1782"/>
    <w:rsid w:val="008F2371"/>
    <w:rsid w:val="008F2F55"/>
    <w:rsid w:val="008F3200"/>
    <w:rsid w:val="008F3F4A"/>
    <w:rsid w:val="008F44EA"/>
    <w:rsid w:val="008F4A04"/>
    <w:rsid w:val="008F4D33"/>
    <w:rsid w:val="008F5002"/>
    <w:rsid w:val="008F5298"/>
    <w:rsid w:val="008F6087"/>
    <w:rsid w:val="008F609C"/>
    <w:rsid w:val="008F6EB7"/>
    <w:rsid w:val="008F794E"/>
    <w:rsid w:val="0090010B"/>
    <w:rsid w:val="00900C85"/>
    <w:rsid w:val="009015A5"/>
    <w:rsid w:val="00902CA7"/>
    <w:rsid w:val="009050A4"/>
    <w:rsid w:val="009059D0"/>
    <w:rsid w:val="00906B05"/>
    <w:rsid w:val="0090723F"/>
    <w:rsid w:val="00907A3E"/>
    <w:rsid w:val="00910721"/>
    <w:rsid w:val="009109E1"/>
    <w:rsid w:val="00911092"/>
    <w:rsid w:val="00912641"/>
    <w:rsid w:val="00914807"/>
    <w:rsid w:val="00915510"/>
    <w:rsid w:val="00915DEF"/>
    <w:rsid w:val="00917436"/>
    <w:rsid w:val="00917AEA"/>
    <w:rsid w:val="0092003F"/>
    <w:rsid w:val="009210C3"/>
    <w:rsid w:val="00921C9D"/>
    <w:rsid w:val="009236A5"/>
    <w:rsid w:val="00923E4C"/>
    <w:rsid w:val="00924A01"/>
    <w:rsid w:val="00924AB1"/>
    <w:rsid w:val="009254DB"/>
    <w:rsid w:val="009263F6"/>
    <w:rsid w:val="009271B0"/>
    <w:rsid w:val="009278EF"/>
    <w:rsid w:val="00931427"/>
    <w:rsid w:val="0093215F"/>
    <w:rsid w:val="00933104"/>
    <w:rsid w:val="00933529"/>
    <w:rsid w:val="009339B3"/>
    <w:rsid w:val="00933FA3"/>
    <w:rsid w:val="0093450F"/>
    <w:rsid w:val="0093564B"/>
    <w:rsid w:val="009372F1"/>
    <w:rsid w:val="00937421"/>
    <w:rsid w:val="00937757"/>
    <w:rsid w:val="00940581"/>
    <w:rsid w:val="009406AA"/>
    <w:rsid w:val="00940A0B"/>
    <w:rsid w:val="00941248"/>
    <w:rsid w:val="00941A06"/>
    <w:rsid w:val="00942826"/>
    <w:rsid w:val="00942AE4"/>
    <w:rsid w:val="00943700"/>
    <w:rsid w:val="00943F1F"/>
    <w:rsid w:val="00945BFF"/>
    <w:rsid w:val="00946771"/>
    <w:rsid w:val="00946C1F"/>
    <w:rsid w:val="0095032D"/>
    <w:rsid w:val="009515BA"/>
    <w:rsid w:val="009520FD"/>
    <w:rsid w:val="00952839"/>
    <w:rsid w:val="00952F56"/>
    <w:rsid w:val="00953607"/>
    <w:rsid w:val="00953836"/>
    <w:rsid w:val="00953A83"/>
    <w:rsid w:val="009542E7"/>
    <w:rsid w:val="00954866"/>
    <w:rsid w:val="00955450"/>
    <w:rsid w:val="00955583"/>
    <w:rsid w:val="009564F2"/>
    <w:rsid w:val="00956AE3"/>
    <w:rsid w:val="00956C91"/>
    <w:rsid w:val="009574F1"/>
    <w:rsid w:val="009615F6"/>
    <w:rsid w:val="00961890"/>
    <w:rsid w:val="0096212F"/>
    <w:rsid w:val="009650D7"/>
    <w:rsid w:val="00966A89"/>
    <w:rsid w:val="00966B16"/>
    <w:rsid w:val="00967910"/>
    <w:rsid w:val="009701D4"/>
    <w:rsid w:val="00971366"/>
    <w:rsid w:val="00971C35"/>
    <w:rsid w:val="00972227"/>
    <w:rsid w:val="00972D08"/>
    <w:rsid w:val="0097381C"/>
    <w:rsid w:val="00973BAC"/>
    <w:rsid w:val="00974EB5"/>
    <w:rsid w:val="00975CFE"/>
    <w:rsid w:val="00976142"/>
    <w:rsid w:val="00980D08"/>
    <w:rsid w:val="00981040"/>
    <w:rsid w:val="009810D1"/>
    <w:rsid w:val="00981D1F"/>
    <w:rsid w:val="0098371A"/>
    <w:rsid w:val="0098426A"/>
    <w:rsid w:val="00984CE5"/>
    <w:rsid w:val="00986435"/>
    <w:rsid w:val="00987CB7"/>
    <w:rsid w:val="00991066"/>
    <w:rsid w:val="00991949"/>
    <w:rsid w:val="00992936"/>
    <w:rsid w:val="00992C37"/>
    <w:rsid w:val="009930D4"/>
    <w:rsid w:val="00993C9F"/>
    <w:rsid w:val="00994761"/>
    <w:rsid w:val="00994881"/>
    <w:rsid w:val="00994F67"/>
    <w:rsid w:val="0099560C"/>
    <w:rsid w:val="00995A06"/>
    <w:rsid w:val="009A0908"/>
    <w:rsid w:val="009A0B3B"/>
    <w:rsid w:val="009A0C3B"/>
    <w:rsid w:val="009A1CA9"/>
    <w:rsid w:val="009A1FA6"/>
    <w:rsid w:val="009A23FB"/>
    <w:rsid w:val="009A2D4C"/>
    <w:rsid w:val="009A3E7F"/>
    <w:rsid w:val="009A67C1"/>
    <w:rsid w:val="009B0D67"/>
    <w:rsid w:val="009B2D69"/>
    <w:rsid w:val="009B378E"/>
    <w:rsid w:val="009B3880"/>
    <w:rsid w:val="009B48F4"/>
    <w:rsid w:val="009B4BB6"/>
    <w:rsid w:val="009B5AA8"/>
    <w:rsid w:val="009B704A"/>
    <w:rsid w:val="009C01ED"/>
    <w:rsid w:val="009C08FD"/>
    <w:rsid w:val="009C11C5"/>
    <w:rsid w:val="009D1779"/>
    <w:rsid w:val="009D2C3F"/>
    <w:rsid w:val="009D31D9"/>
    <w:rsid w:val="009D4396"/>
    <w:rsid w:val="009D6AF6"/>
    <w:rsid w:val="009D7450"/>
    <w:rsid w:val="009D7630"/>
    <w:rsid w:val="009D7C1E"/>
    <w:rsid w:val="009E01C6"/>
    <w:rsid w:val="009E01F4"/>
    <w:rsid w:val="009E208C"/>
    <w:rsid w:val="009E233C"/>
    <w:rsid w:val="009E2344"/>
    <w:rsid w:val="009E3039"/>
    <w:rsid w:val="009E37E4"/>
    <w:rsid w:val="009E4F74"/>
    <w:rsid w:val="009E5534"/>
    <w:rsid w:val="009E5973"/>
    <w:rsid w:val="009E6D41"/>
    <w:rsid w:val="009E777A"/>
    <w:rsid w:val="009E7BE9"/>
    <w:rsid w:val="009F05DE"/>
    <w:rsid w:val="009F4D25"/>
    <w:rsid w:val="009F5816"/>
    <w:rsid w:val="009F585B"/>
    <w:rsid w:val="009F75B0"/>
    <w:rsid w:val="009F79AE"/>
    <w:rsid w:val="00A0069A"/>
    <w:rsid w:val="00A00765"/>
    <w:rsid w:val="00A00BA9"/>
    <w:rsid w:val="00A031D3"/>
    <w:rsid w:val="00A0351E"/>
    <w:rsid w:val="00A036B4"/>
    <w:rsid w:val="00A0497C"/>
    <w:rsid w:val="00A05A24"/>
    <w:rsid w:val="00A12BED"/>
    <w:rsid w:val="00A1358C"/>
    <w:rsid w:val="00A1529C"/>
    <w:rsid w:val="00A15436"/>
    <w:rsid w:val="00A15F78"/>
    <w:rsid w:val="00A17746"/>
    <w:rsid w:val="00A177E3"/>
    <w:rsid w:val="00A2031B"/>
    <w:rsid w:val="00A20665"/>
    <w:rsid w:val="00A2224D"/>
    <w:rsid w:val="00A2280E"/>
    <w:rsid w:val="00A22CBA"/>
    <w:rsid w:val="00A2346B"/>
    <w:rsid w:val="00A2408F"/>
    <w:rsid w:val="00A250B1"/>
    <w:rsid w:val="00A251D6"/>
    <w:rsid w:val="00A259AA"/>
    <w:rsid w:val="00A259E4"/>
    <w:rsid w:val="00A260EC"/>
    <w:rsid w:val="00A262D3"/>
    <w:rsid w:val="00A26E25"/>
    <w:rsid w:val="00A273EE"/>
    <w:rsid w:val="00A31917"/>
    <w:rsid w:val="00A32A06"/>
    <w:rsid w:val="00A33A9E"/>
    <w:rsid w:val="00A34917"/>
    <w:rsid w:val="00A3560D"/>
    <w:rsid w:val="00A35ADA"/>
    <w:rsid w:val="00A35BD3"/>
    <w:rsid w:val="00A35D6F"/>
    <w:rsid w:val="00A37F8E"/>
    <w:rsid w:val="00A4031B"/>
    <w:rsid w:val="00A40AB6"/>
    <w:rsid w:val="00A42733"/>
    <w:rsid w:val="00A42764"/>
    <w:rsid w:val="00A44B91"/>
    <w:rsid w:val="00A46778"/>
    <w:rsid w:val="00A469CA"/>
    <w:rsid w:val="00A46CAB"/>
    <w:rsid w:val="00A47811"/>
    <w:rsid w:val="00A513B3"/>
    <w:rsid w:val="00A5151F"/>
    <w:rsid w:val="00A515C8"/>
    <w:rsid w:val="00A5182C"/>
    <w:rsid w:val="00A51AE4"/>
    <w:rsid w:val="00A54B26"/>
    <w:rsid w:val="00A54C0C"/>
    <w:rsid w:val="00A55502"/>
    <w:rsid w:val="00A56E23"/>
    <w:rsid w:val="00A573C9"/>
    <w:rsid w:val="00A604BE"/>
    <w:rsid w:val="00A619DA"/>
    <w:rsid w:val="00A61AC5"/>
    <w:rsid w:val="00A637A7"/>
    <w:rsid w:val="00A650B9"/>
    <w:rsid w:val="00A6528F"/>
    <w:rsid w:val="00A653EF"/>
    <w:rsid w:val="00A65799"/>
    <w:rsid w:val="00A66CDC"/>
    <w:rsid w:val="00A71094"/>
    <w:rsid w:val="00A711E2"/>
    <w:rsid w:val="00A71717"/>
    <w:rsid w:val="00A731FC"/>
    <w:rsid w:val="00A736D0"/>
    <w:rsid w:val="00A7475E"/>
    <w:rsid w:val="00A76424"/>
    <w:rsid w:val="00A806FA"/>
    <w:rsid w:val="00A81E4E"/>
    <w:rsid w:val="00A824E6"/>
    <w:rsid w:val="00A82BFC"/>
    <w:rsid w:val="00A830F2"/>
    <w:rsid w:val="00A83786"/>
    <w:rsid w:val="00A83D42"/>
    <w:rsid w:val="00A85E44"/>
    <w:rsid w:val="00A8678B"/>
    <w:rsid w:val="00A87C16"/>
    <w:rsid w:val="00A9089E"/>
    <w:rsid w:val="00A91AEB"/>
    <w:rsid w:val="00A95B70"/>
    <w:rsid w:val="00A95E84"/>
    <w:rsid w:val="00A96685"/>
    <w:rsid w:val="00A97141"/>
    <w:rsid w:val="00A97B4D"/>
    <w:rsid w:val="00AA0F77"/>
    <w:rsid w:val="00AA40B9"/>
    <w:rsid w:val="00AA4B0C"/>
    <w:rsid w:val="00AA4F06"/>
    <w:rsid w:val="00AA5527"/>
    <w:rsid w:val="00AA7109"/>
    <w:rsid w:val="00AA7A81"/>
    <w:rsid w:val="00AB392D"/>
    <w:rsid w:val="00AB667F"/>
    <w:rsid w:val="00AB698A"/>
    <w:rsid w:val="00AB6B21"/>
    <w:rsid w:val="00AB73EF"/>
    <w:rsid w:val="00AC08CA"/>
    <w:rsid w:val="00AC0D74"/>
    <w:rsid w:val="00AC15FE"/>
    <w:rsid w:val="00AC2545"/>
    <w:rsid w:val="00AC304D"/>
    <w:rsid w:val="00AC3C8C"/>
    <w:rsid w:val="00AC4693"/>
    <w:rsid w:val="00AC6EE2"/>
    <w:rsid w:val="00AD18BF"/>
    <w:rsid w:val="00AD1B7D"/>
    <w:rsid w:val="00AD308D"/>
    <w:rsid w:val="00AD32BA"/>
    <w:rsid w:val="00AD36DD"/>
    <w:rsid w:val="00AD5E0E"/>
    <w:rsid w:val="00AD5E74"/>
    <w:rsid w:val="00AD63BF"/>
    <w:rsid w:val="00AD692D"/>
    <w:rsid w:val="00AD6DFA"/>
    <w:rsid w:val="00AE22EE"/>
    <w:rsid w:val="00AE25A6"/>
    <w:rsid w:val="00AE33AC"/>
    <w:rsid w:val="00AE7577"/>
    <w:rsid w:val="00AE7670"/>
    <w:rsid w:val="00AE7DE9"/>
    <w:rsid w:val="00AF121F"/>
    <w:rsid w:val="00AF20F9"/>
    <w:rsid w:val="00AF220D"/>
    <w:rsid w:val="00AF2A13"/>
    <w:rsid w:val="00AF3038"/>
    <w:rsid w:val="00AF4423"/>
    <w:rsid w:val="00AF4733"/>
    <w:rsid w:val="00AF5372"/>
    <w:rsid w:val="00AF6028"/>
    <w:rsid w:val="00AF62E3"/>
    <w:rsid w:val="00B00E07"/>
    <w:rsid w:val="00B03F47"/>
    <w:rsid w:val="00B05017"/>
    <w:rsid w:val="00B050EA"/>
    <w:rsid w:val="00B06498"/>
    <w:rsid w:val="00B0761F"/>
    <w:rsid w:val="00B1016C"/>
    <w:rsid w:val="00B1125B"/>
    <w:rsid w:val="00B11C52"/>
    <w:rsid w:val="00B137CA"/>
    <w:rsid w:val="00B137F3"/>
    <w:rsid w:val="00B13C04"/>
    <w:rsid w:val="00B1565C"/>
    <w:rsid w:val="00B17246"/>
    <w:rsid w:val="00B177C2"/>
    <w:rsid w:val="00B210AA"/>
    <w:rsid w:val="00B2139B"/>
    <w:rsid w:val="00B22128"/>
    <w:rsid w:val="00B234E9"/>
    <w:rsid w:val="00B2436F"/>
    <w:rsid w:val="00B247AA"/>
    <w:rsid w:val="00B24975"/>
    <w:rsid w:val="00B25103"/>
    <w:rsid w:val="00B2523F"/>
    <w:rsid w:val="00B25660"/>
    <w:rsid w:val="00B25E04"/>
    <w:rsid w:val="00B26447"/>
    <w:rsid w:val="00B26F98"/>
    <w:rsid w:val="00B27955"/>
    <w:rsid w:val="00B304C5"/>
    <w:rsid w:val="00B30801"/>
    <w:rsid w:val="00B31D74"/>
    <w:rsid w:val="00B32C65"/>
    <w:rsid w:val="00B3654D"/>
    <w:rsid w:val="00B37012"/>
    <w:rsid w:val="00B42B84"/>
    <w:rsid w:val="00B45013"/>
    <w:rsid w:val="00B451AD"/>
    <w:rsid w:val="00B45C54"/>
    <w:rsid w:val="00B461F0"/>
    <w:rsid w:val="00B50558"/>
    <w:rsid w:val="00B50679"/>
    <w:rsid w:val="00B50F0E"/>
    <w:rsid w:val="00B532B5"/>
    <w:rsid w:val="00B53379"/>
    <w:rsid w:val="00B53DBC"/>
    <w:rsid w:val="00B53E38"/>
    <w:rsid w:val="00B54EC4"/>
    <w:rsid w:val="00B556C7"/>
    <w:rsid w:val="00B55AD3"/>
    <w:rsid w:val="00B57A9E"/>
    <w:rsid w:val="00B60977"/>
    <w:rsid w:val="00B60F2D"/>
    <w:rsid w:val="00B61BEC"/>
    <w:rsid w:val="00B61DD8"/>
    <w:rsid w:val="00B62069"/>
    <w:rsid w:val="00B620D6"/>
    <w:rsid w:val="00B6233D"/>
    <w:rsid w:val="00B637D4"/>
    <w:rsid w:val="00B63FB4"/>
    <w:rsid w:val="00B6657D"/>
    <w:rsid w:val="00B66E6D"/>
    <w:rsid w:val="00B70559"/>
    <w:rsid w:val="00B71D82"/>
    <w:rsid w:val="00B71EBA"/>
    <w:rsid w:val="00B72CA0"/>
    <w:rsid w:val="00B73836"/>
    <w:rsid w:val="00B73E0F"/>
    <w:rsid w:val="00B74271"/>
    <w:rsid w:val="00B74719"/>
    <w:rsid w:val="00B74AD8"/>
    <w:rsid w:val="00B74B69"/>
    <w:rsid w:val="00B7615B"/>
    <w:rsid w:val="00B76424"/>
    <w:rsid w:val="00B77080"/>
    <w:rsid w:val="00B7792C"/>
    <w:rsid w:val="00B77F92"/>
    <w:rsid w:val="00B85D8C"/>
    <w:rsid w:val="00B865F1"/>
    <w:rsid w:val="00B901D5"/>
    <w:rsid w:val="00B90913"/>
    <w:rsid w:val="00B90A0A"/>
    <w:rsid w:val="00B92FF1"/>
    <w:rsid w:val="00B93569"/>
    <w:rsid w:val="00B9455B"/>
    <w:rsid w:val="00B94827"/>
    <w:rsid w:val="00B948D0"/>
    <w:rsid w:val="00B95BDE"/>
    <w:rsid w:val="00B96734"/>
    <w:rsid w:val="00B972D0"/>
    <w:rsid w:val="00BA0371"/>
    <w:rsid w:val="00BA0A6B"/>
    <w:rsid w:val="00BA19DF"/>
    <w:rsid w:val="00BA2DA1"/>
    <w:rsid w:val="00BA4EA9"/>
    <w:rsid w:val="00BA549C"/>
    <w:rsid w:val="00BA54E0"/>
    <w:rsid w:val="00BA60F3"/>
    <w:rsid w:val="00BA760C"/>
    <w:rsid w:val="00BB067B"/>
    <w:rsid w:val="00BB3412"/>
    <w:rsid w:val="00BB3D83"/>
    <w:rsid w:val="00BB56BC"/>
    <w:rsid w:val="00BB59E1"/>
    <w:rsid w:val="00BB6BE9"/>
    <w:rsid w:val="00BB6D61"/>
    <w:rsid w:val="00BB7DB2"/>
    <w:rsid w:val="00BC0591"/>
    <w:rsid w:val="00BC14E2"/>
    <w:rsid w:val="00BC2B68"/>
    <w:rsid w:val="00BC2D63"/>
    <w:rsid w:val="00BC30E8"/>
    <w:rsid w:val="00BC374D"/>
    <w:rsid w:val="00BC3B79"/>
    <w:rsid w:val="00BC3CBA"/>
    <w:rsid w:val="00BC4A48"/>
    <w:rsid w:val="00BC52F9"/>
    <w:rsid w:val="00BC5944"/>
    <w:rsid w:val="00BC639C"/>
    <w:rsid w:val="00BD0742"/>
    <w:rsid w:val="00BD1433"/>
    <w:rsid w:val="00BD265C"/>
    <w:rsid w:val="00BD2C3B"/>
    <w:rsid w:val="00BD41C4"/>
    <w:rsid w:val="00BD473D"/>
    <w:rsid w:val="00BD51A2"/>
    <w:rsid w:val="00BD5870"/>
    <w:rsid w:val="00BD737B"/>
    <w:rsid w:val="00BE3611"/>
    <w:rsid w:val="00BE4C64"/>
    <w:rsid w:val="00BE70EE"/>
    <w:rsid w:val="00BF0A1E"/>
    <w:rsid w:val="00BF0DB1"/>
    <w:rsid w:val="00BF20BE"/>
    <w:rsid w:val="00BF2213"/>
    <w:rsid w:val="00BF2446"/>
    <w:rsid w:val="00BF2B9F"/>
    <w:rsid w:val="00BF3110"/>
    <w:rsid w:val="00BF4CD7"/>
    <w:rsid w:val="00BF5A11"/>
    <w:rsid w:val="00BF665D"/>
    <w:rsid w:val="00C00011"/>
    <w:rsid w:val="00C0009A"/>
    <w:rsid w:val="00C002B0"/>
    <w:rsid w:val="00C01240"/>
    <w:rsid w:val="00C01641"/>
    <w:rsid w:val="00C02A59"/>
    <w:rsid w:val="00C02CBF"/>
    <w:rsid w:val="00C03FA2"/>
    <w:rsid w:val="00C04E43"/>
    <w:rsid w:val="00C062BC"/>
    <w:rsid w:val="00C067F2"/>
    <w:rsid w:val="00C06C1E"/>
    <w:rsid w:val="00C073FC"/>
    <w:rsid w:val="00C07901"/>
    <w:rsid w:val="00C07E84"/>
    <w:rsid w:val="00C10BD7"/>
    <w:rsid w:val="00C11358"/>
    <w:rsid w:val="00C11B02"/>
    <w:rsid w:val="00C13A06"/>
    <w:rsid w:val="00C1415C"/>
    <w:rsid w:val="00C1510A"/>
    <w:rsid w:val="00C15F68"/>
    <w:rsid w:val="00C17E4B"/>
    <w:rsid w:val="00C208FE"/>
    <w:rsid w:val="00C22829"/>
    <w:rsid w:val="00C232E2"/>
    <w:rsid w:val="00C25897"/>
    <w:rsid w:val="00C26517"/>
    <w:rsid w:val="00C26E62"/>
    <w:rsid w:val="00C277DC"/>
    <w:rsid w:val="00C30BEA"/>
    <w:rsid w:val="00C30E78"/>
    <w:rsid w:val="00C3126D"/>
    <w:rsid w:val="00C312A5"/>
    <w:rsid w:val="00C352A8"/>
    <w:rsid w:val="00C35F4D"/>
    <w:rsid w:val="00C36FAB"/>
    <w:rsid w:val="00C3703B"/>
    <w:rsid w:val="00C37D01"/>
    <w:rsid w:val="00C37EA5"/>
    <w:rsid w:val="00C37FBF"/>
    <w:rsid w:val="00C4009B"/>
    <w:rsid w:val="00C417D1"/>
    <w:rsid w:val="00C41964"/>
    <w:rsid w:val="00C4222F"/>
    <w:rsid w:val="00C42ED1"/>
    <w:rsid w:val="00C43AC9"/>
    <w:rsid w:val="00C44661"/>
    <w:rsid w:val="00C44CB3"/>
    <w:rsid w:val="00C455CC"/>
    <w:rsid w:val="00C50934"/>
    <w:rsid w:val="00C509DB"/>
    <w:rsid w:val="00C51B9F"/>
    <w:rsid w:val="00C526D6"/>
    <w:rsid w:val="00C52F34"/>
    <w:rsid w:val="00C5376F"/>
    <w:rsid w:val="00C53ABF"/>
    <w:rsid w:val="00C56BDF"/>
    <w:rsid w:val="00C5761B"/>
    <w:rsid w:val="00C57BF8"/>
    <w:rsid w:val="00C60097"/>
    <w:rsid w:val="00C61EA7"/>
    <w:rsid w:val="00C62674"/>
    <w:rsid w:val="00C64B31"/>
    <w:rsid w:val="00C64C8C"/>
    <w:rsid w:val="00C64D93"/>
    <w:rsid w:val="00C655A3"/>
    <w:rsid w:val="00C65EE6"/>
    <w:rsid w:val="00C67B48"/>
    <w:rsid w:val="00C67FB6"/>
    <w:rsid w:val="00C70B31"/>
    <w:rsid w:val="00C73339"/>
    <w:rsid w:val="00C75009"/>
    <w:rsid w:val="00C75140"/>
    <w:rsid w:val="00C7523B"/>
    <w:rsid w:val="00C776C6"/>
    <w:rsid w:val="00C77DEE"/>
    <w:rsid w:val="00C80020"/>
    <w:rsid w:val="00C80369"/>
    <w:rsid w:val="00C81C77"/>
    <w:rsid w:val="00C825B2"/>
    <w:rsid w:val="00C82608"/>
    <w:rsid w:val="00C844FA"/>
    <w:rsid w:val="00C86D1D"/>
    <w:rsid w:val="00C871EF"/>
    <w:rsid w:val="00C87762"/>
    <w:rsid w:val="00C91238"/>
    <w:rsid w:val="00C9149C"/>
    <w:rsid w:val="00C93C12"/>
    <w:rsid w:val="00C97F87"/>
    <w:rsid w:val="00CA022B"/>
    <w:rsid w:val="00CA04D8"/>
    <w:rsid w:val="00CA0851"/>
    <w:rsid w:val="00CA10E1"/>
    <w:rsid w:val="00CA280E"/>
    <w:rsid w:val="00CA29BD"/>
    <w:rsid w:val="00CA3C0A"/>
    <w:rsid w:val="00CA5795"/>
    <w:rsid w:val="00CA5A50"/>
    <w:rsid w:val="00CA60C2"/>
    <w:rsid w:val="00CA6932"/>
    <w:rsid w:val="00CA7D43"/>
    <w:rsid w:val="00CA7E7A"/>
    <w:rsid w:val="00CB09C0"/>
    <w:rsid w:val="00CB0E60"/>
    <w:rsid w:val="00CB15C4"/>
    <w:rsid w:val="00CB2AE4"/>
    <w:rsid w:val="00CB3131"/>
    <w:rsid w:val="00CB605D"/>
    <w:rsid w:val="00CB6403"/>
    <w:rsid w:val="00CB771C"/>
    <w:rsid w:val="00CC031A"/>
    <w:rsid w:val="00CC2956"/>
    <w:rsid w:val="00CC34F1"/>
    <w:rsid w:val="00CC3A92"/>
    <w:rsid w:val="00CC3EF6"/>
    <w:rsid w:val="00CC5197"/>
    <w:rsid w:val="00CC5497"/>
    <w:rsid w:val="00CC7508"/>
    <w:rsid w:val="00CD0533"/>
    <w:rsid w:val="00CD0DB9"/>
    <w:rsid w:val="00CD22D3"/>
    <w:rsid w:val="00CD2B96"/>
    <w:rsid w:val="00CD410F"/>
    <w:rsid w:val="00CD4431"/>
    <w:rsid w:val="00CD517D"/>
    <w:rsid w:val="00CD542D"/>
    <w:rsid w:val="00CD5C27"/>
    <w:rsid w:val="00CD6FC0"/>
    <w:rsid w:val="00CD7D68"/>
    <w:rsid w:val="00CD7D71"/>
    <w:rsid w:val="00CE136F"/>
    <w:rsid w:val="00CE2102"/>
    <w:rsid w:val="00CE2FAE"/>
    <w:rsid w:val="00CE3BF2"/>
    <w:rsid w:val="00CE4400"/>
    <w:rsid w:val="00CE4FBB"/>
    <w:rsid w:val="00CE5824"/>
    <w:rsid w:val="00CE679C"/>
    <w:rsid w:val="00CE67CB"/>
    <w:rsid w:val="00CE6BBA"/>
    <w:rsid w:val="00CE6DEA"/>
    <w:rsid w:val="00CF13DB"/>
    <w:rsid w:val="00CF15DA"/>
    <w:rsid w:val="00CF1B63"/>
    <w:rsid w:val="00CF1F15"/>
    <w:rsid w:val="00CF3F2A"/>
    <w:rsid w:val="00CF4422"/>
    <w:rsid w:val="00CF4D10"/>
    <w:rsid w:val="00CF6526"/>
    <w:rsid w:val="00CF66C2"/>
    <w:rsid w:val="00CF733C"/>
    <w:rsid w:val="00CF739B"/>
    <w:rsid w:val="00CF7AC8"/>
    <w:rsid w:val="00D008B6"/>
    <w:rsid w:val="00D01C5C"/>
    <w:rsid w:val="00D01EF8"/>
    <w:rsid w:val="00D028D4"/>
    <w:rsid w:val="00D04386"/>
    <w:rsid w:val="00D1023F"/>
    <w:rsid w:val="00D104CD"/>
    <w:rsid w:val="00D12740"/>
    <w:rsid w:val="00D12FBA"/>
    <w:rsid w:val="00D1365A"/>
    <w:rsid w:val="00D138B7"/>
    <w:rsid w:val="00D13F09"/>
    <w:rsid w:val="00D1405B"/>
    <w:rsid w:val="00D1781F"/>
    <w:rsid w:val="00D17DE5"/>
    <w:rsid w:val="00D203B5"/>
    <w:rsid w:val="00D20DD4"/>
    <w:rsid w:val="00D20F1E"/>
    <w:rsid w:val="00D215F4"/>
    <w:rsid w:val="00D24796"/>
    <w:rsid w:val="00D24B29"/>
    <w:rsid w:val="00D25DE2"/>
    <w:rsid w:val="00D2625A"/>
    <w:rsid w:val="00D26C0F"/>
    <w:rsid w:val="00D3119A"/>
    <w:rsid w:val="00D311E6"/>
    <w:rsid w:val="00D34354"/>
    <w:rsid w:val="00D35120"/>
    <w:rsid w:val="00D3537D"/>
    <w:rsid w:val="00D36127"/>
    <w:rsid w:val="00D36DA0"/>
    <w:rsid w:val="00D36EB9"/>
    <w:rsid w:val="00D37828"/>
    <w:rsid w:val="00D4188D"/>
    <w:rsid w:val="00D42DCB"/>
    <w:rsid w:val="00D42E08"/>
    <w:rsid w:val="00D42E7F"/>
    <w:rsid w:val="00D4458E"/>
    <w:rsid w:val="00D449C3"/>
    <w:rsid w:val="00D4539A"/>
    <w:rsid w:val="00D45990"/>
    <w:rsid w:val="00D459E8"/>
    <w:rsid w:val="00D466E7"/>
    <w:rsid w:val="00D47316"/>
    <w:rsid w:val="00D51E3B"/>
    <w:rsid w:val="00D537EE"/>
    <w:rsid w:val="00D53965"/>
    <w:rsid w:val="00D53FB7"/>
    <w:rsid w:val="00D55CE0"/>
    <w:rsid w:val="00D571AA"/>
    <w:rsid w:val="00D61726"/>
    <w:rsid w:val="00D6242A"/>
    <w:rsid w:val="00D62AA0"/>
    <w:rsid w:val="00D6344A"/>
    <w:rsid w:val="00D6508C"/>
    <w:rsid w:val="00D65361"/>
    <w:rsid w:val="00D664FD"/>
    <w:rsid w:val="00D669FF"/>
    <w:rsid w:val="00D6788E"/>
    <w:rsid w:val="00D67EDB"/>
    <w:rsid w:val="00D701F8"/>
    <w:rsid w:val="00D726C5"/>
    <w:rsid w:val="00D7383D"/>
    <w:rsid w:val="00D742A8"/>
    <w:rsid w:val="00D745E8"/>
    <w:rsid w:val="00D74A40"/>
    <w:rsid w:val="00D75CF7"/>
    <w:rsid w:val="00D76256"/>
    <w:rsid w:val="00D7710C"/>
    <w:rsid w:val="00D77FE2"/>
    <w:rsid w:val="00D8093F"/>
    <w:rsid w:val="00D80FC6"/>
    <w:rsid w:val="00D81093"/>
    <w:rsid w:val="00D81547"/>
    <w:rsid w:val="00D81615"/>
    <w:rsid w:val="00D841FF"/>
    <w:rsid w:val="00D846DD"/>
    <w:rsid w:val="00D85D28"/>
    <w:rsid w:val="00D87E0B"/>
    <w:rsid w:val="00D87F68"/>
    <w:rsid w:val="00D9007A"/>
    <w:rsid w:val="00D90E5D"/>
    <w:rsid w:val="00D91543"/>
    <w:rsid w:val="00D9270D"/>
    <w:rsid w:val="00D929B5"/>
    <w:rsid w:val="00D92F60"/>
    <w:rsid w:val="00D947BC"/>
    <w:rsid w:val="00D95251"/>
    <w:rsid w:val="00D95A00"/>
    <w:rsid w:val="00D9605E"/>
    <w:rsid w:val="00D963DE"/>
    <w:rsid w:val="00D96945"/>
    <w:rsid w:val="00D97831"/>
    <w:rsid w:val="00D97E7D"/>
    <w:rsid w:val="00DA040A"/>
    <w:rsid w:val="00DA07BB"/>
    <w:rsid w:val="00DA1275"/>
    <w:rsid w:val="00DA18BE"/>
    <w:rsid w:val="00DA3310"/>
    <w:rsid w:val="00DA4FC3"/>
    <w:rsid w:val="00DA4FC8"/>
    <w:rsid w:val="00DB1AE5"/>
    <w:rsid w:val="00DB2F86"/>
    <w:rsid w:val="00DB5DBA"/>
    <w:rsid w:val="00DB615C"/>
    <w:rsid w:val="00DC0554"/>
    <w:rsid w:val="00DC10EC"/>
    <w:rsid w:val="00DC1106"/>
    <w:rsid w:val="00DC1BD3"/>
    <w:rsid w:val="00DC1E26"/>
    <w:rsid w:val="00DC22D0"/>
    <w:rsid w:val="00DC2477"/>
    <w:rsid w:val="00DC3447"/>
    <w:rsid w:val="00DC5791"/>
    <w:rsid w:val="00DC6594"/>
    <w:rsid w:val="00DC67C0"/>
    <w:rsid w:val="00DD1E48"/>
    <w:rsid w:val="00DD213D"/>
    <w:rsid w:val="00DD2681"/>
    <w:rsid w:val="00DD289F"/>
    <w:rsid w:val="00DD2F87"/>
    <w:rsid w:val="00DD32C1"/>
    <w:rsid w:val="00DD3959"/>
    <w:rsid w:val="00DD3B6A"/>
    <w:rsid w:val="00DD60A3"/>
    <w:rsid w:val="00DD6B16"/>
    <w:rsid w:val="00DD6ED0"/>
    <w:rsid w:val="00DD7A2D"/>
    <w:rsid w:val="00DE14E8"/>
    <w:rsid w:val="00DE188D"/>
    <w:rsid w:val="00DE2408"/>
    <w:rsid w:val="00DE3127"/>
    <w:rsid w:val="00DE325B"/>
    <w:rsid w:val="00DE3464"/>
    <w:rsid w:val="00DE36DD"/>
    <w:rsid w:val="00DE38BF"/>
    <w:rsid w:val="00DE4248"/>
    <w:rsid w:val="00DE57D5"/>
    <w:rsid w:val="00DE6C8C"/>
    <w:rsid w:val="00DF0540"/>
    <w:rsid w:val="00DF08A3"/>
    <w:rsid w:val="00DF31A1"/>
    <w:rsid w:val="00DF349B"/>
    <w:rsid w:val="00DF4049"/>
    <w:rsid w:val="00DF471F"/>
    <w:rsid w:val="00DF79DE"/>
    <w:rsid w:val="00DF7AC1"/>
    <w:rsid w:val="00E00824"/>
    <w:rsid w:val="00E00C68"/>
    <w:rsid w:val="00E01789"/>
    <w:rsid w:val="00E03977"/>
    <w:rsid w:val="00E03AD7"/>
    <w:rsid w:val="00E05142"/>
    <w:rsid w:val="00E0583F"/>
    <w:rsid w:val="00E0615C"/>
    <w:rsid w:val="00E06169"/>
    <w:rsid w:val="00E06324"/>
    <w:rsid w:val="00E06F2A"/>
    <w:rsid w:val="00E078D7"/>
    <w:rsid w:val="00E104D2"/>
    <w:rsid w:val="00E1114B"/>
    <w:rsid w:val="00E12836"/>
    <w:rsid w:val="00E133E5"/>
    <w:rsid w:val="00E143F5"/>
    <w:rsid w:val="00E15B3A"/>
    <w:rsid w:val="00E16823"/>
    <w:rsid w:val="00E2091E"/>
    <w:rsid w:val="00E24365"/>
    <w:rsid w:val="00E24E57"/>
    <w:rsid w:val="00E25311"/>
    <w:rsid w:val="00E26765"/>
    <w:rsid w:val="00E31667"/>
    <w:rsid w:val="00E330EB"/>
    <w:rsid w:val="00E345B8"/>
    <w:rsid w:val="00E36E27"/>
    <w:rsid w:val="00E3784E"/>
    <w:rsid w:val="00E40243"/>
    <w:rsid w:val="00E40BDA"/>
    <w:rsid w:val="00E41709"/>
    <w:rsid w:val="00E417D9"/>
    <w:rsid w:val="00E4251D"/>
    <w:rsid w:val="00E4277F"/>
    <w:rsid w:val="00E433E1"/>
    <w:rsid w:val="00E44876"/>
    <w:rsid w:val="00E44D3F"/>
    <w:rsid w:val="00E44D9E"/>
    <w:rsid w:val="00E45D32"/>
    <w:rsid w:val="00E476FF"/>
    <w:rsid w:val="00E47BD8"/>
    <w:rsid w:val="00E510D4"/>
    <w:rsid w:val="00E51EDE"/>
    <w:rsid w:val="00E52CFC"/>
    <w:rsid w:val="00E54260"/>
    <w:rsid w:val="00E54CF5"/>
    <w:rsid w:val="00E54DB4"/>
    <w:rsid w:val="00E5572A"/>
    <w:rsid w:val="00E55B32"/>
    <w:rsid w:val="00E56B7D"/>
    <w:rsid w:val="00E56F93"/>
    <w:rsid w:val="00E637C3"/>
    <w:rsid w:val="00E655DC"/>
    <w:rsid w:val="00E66650"/>
    <w:rsid w:val="00E70758"/>
    <w:rsid w:val="00E71214"/>
    <w:rsid w:val="00E71B9F"/>
    <w:rsid w:val="00E72178"/>
    <w:rsid w:val="00E72A7E"/>
    <w:rsid w:val="00E75334"/>
    <w:rsid w:val="00E75764"/>
    <w:rsid w:val="00E76827"/>
    <w:rsid w:val="00E77388"/>
    <w:rsid w:val="00E809DD"/>
    <w:rsid w:val="00E81928"/>
    <w:rsid w:val="00E82564"/>
    <w:rsid w:val="00E831B5"/>
    <w:rsid w:val="00E83F87"/>
    <w:rsid w:val="00E84DDB"/>
    <w:rsid w:val="00E8754C"/>
    <w:rsid w:val="00E901A4"/>
    <w:rsid w:val="00E90ED9"/>
    <w:rsid w:val="00E92954"/>
    <w:rsid w:val="00E92DBE"/>
    <w:rsid w:val="00E931FE"/>
    <w:rsid w:val="00E93758"/>
    <w:rsid w:val="00E93764"/>
    <w:rsid w:val="00E93C0B"/>
    <w:rsid w:val="00E93F4A"/>
    <w:rsid w:val="00E94070"/>
    <w:rsid w:val="00E95FE2"/>
    <w:rsid w:val="00E96010"/>
    <w:rsid w:val="00E96901"/>
    <w:rsid w:val="00E96EFB"/>
    <w:rsid w:val="00E979F0"/>
    <w:rsid w:val="00EA00DA"/>
    <w:rsid w:val="00EA3A8F"/>
    <w:rsid w:val="00EA3B46"/>
    <w:rsid w:val="00EA516F"/>
    <w:rsid w:val="00EA5947"/>
    <w:rsid w:val="00EA6E12"/>
    <w:rsid w:val="00EB023F"/>
    <w:rsid w:val="00EB2154"/>
    <w:rsid w:val="00EB2E0D"/>
    <w:rsid w:val="00EB38BC"/>
    <w:rsid w:val="00EB3EC8"/>
    <w:rsid w:val="00EB40FF"/>
    <w:rsid w:val="00EB6131"/>
    <w:rsid w:val="00EC139B"/>
    <w:rsid w:val="00EC23F3"/>
    <w:rsid w:val="00EC36FA"/>
    <w:rsid w:val="00EC3BEA"/>
    <w:rsid w:val="00EC3F90"/>
    <w:rsid w:val="00EC4600"/>
    <w:rsid w:val="00EC4A07"/>
    <w:rsid w:val="00EC514D"/>
    <w:rsid w:val="00EC54E7"/>
    <w:rsid w:val="00EC5C4D"/>
    <w:rsid w:val="00EC5F3D"/>
    <w:rsid w:val="00ED16FC"/>
    <w:rsid w:val="00ED1E70"/>
    <w:rsid w:val="00ED3982"/>
    <w:rsid w:val="00ED3A43"/>
    <w:rsid w:val="00ED4AD9"/>
    <w:rsid w:val="00ED6AA0"/>
    <w:rsid w:val="00ED6F97"/>
    <w:rsid w:val="00ED7841"/>
    <w:rsid w:val="00EE01E3"/>
    <w:rsid w:val="00EE0649"/>
    <w:rsid w:val="00EE0741"/>
    <w:rsid w:val="00EE0D01"/>
    <w:rsid w:val="00EE157D"/>
    <w:rsid w:val="00EE2352"/>
    <w:rsid w:val="00EE2EF9"/>
    <w:rsid w:val="00EE3910"/>
    <w:rsid w:val="00EE3C85"/>
    <w:rsid w:val="00EE4CF0"/>
    <w:rsid w:val="00EE5556"/>
    <w:rsid w:val="00EE599C"/>
    <w:rsid w:val="00EE5E86"/>
    <w:rsid w:val="00EE5ED7"/>
    <w:rsid w:val="00EE5FB0"/>
    <w:rsid w:val="00EE7F77"/>
    <w:rsid w:val="00EF285D"/>
    <w:rsid w:val="00EF33A4"/>
    <w:rsid w:val="00EF449E"/>
    <w:rsid w:val="00EF4EF4"/>
    <w:rsid w:val="00EF56D4"/>
    <w:rsid w:val="00EF5F2C"/>
    <w:rsid w:val="00EF6894"/>
    <w:rsid w:val="00EF7ED5"/>
    <w:rsid w:val="00F000C2"/>
    <w:rsid w:val="00F0032E"/>
    <w:rsid w:val="00F00692"/>
    <w:rsid w:val="00F008A6"/>
    <w:rsid w:val="00F00A4D"/>
    <w:rsid w:val="00F00E36"/>
    <w:rsid w:val="00F01B0C"/>
    <w:rsid w:val="00F01D61"/>
    <w:rsid w:val="00F03073"/>
    <w:rsid w:val="00F03BD4"/>
    <w:rsid w:val="00F04587"/>
    <w:rsid w:val="00F04A46"/>
    <w:rsid w:val="00F04D47"/>
    <w:rsid w:val="00F052AE"/>
    <w:rsid w:val="00F0540A"/>
    <w:rsid w:val="00F05604"/>
    <w:rsid w:val="00F05605"/>
    <w:rsid w:val="00F06525"/>
    <w:rsid w:val="00F07319"/>
    <w:rsid w:val="00F07E9F"/>
    <w:rsid w:val="00F11533"/>
    <w:rsid w:val="00F12FD0"/>
    <w:rsid w:val="00F13DCA"/>
    <w:rsid w:val="00F163FA"/>
    <w:rsid w:val="00F219C0"/>
    <w:rsid w:val="00F226EE"/>
    <w:rsid w:val="00F23525"/>
    <w:rsid w:val="00F2467C"/>
    <w:rsid w:val="00F2488E"/>
    <w:rsid w:val="00F24EBC"/>
    <w:rsid w:val="00F2550F"/>
    <w:rsid w:val="00F25793"/>
    <w:rsid w:val="00F26A2A"/>
    <w:rsid w:val="00F303BA"/>
    <w:rsid w:val="00F31A00"/>
    <w:rsid w:val="00F32923"/>
    <w:rsid w:val="00F332BE"/>
    <w:rsid w:val="00F33757"/>
    <w:rsid w:val="00F34252"/>
    <w:rsid w:val="00F351D2"/>
    <w:rsid w:val="00F35411"/>
    <w:rsid w:val="00F3688C"/>
    <w:rsid w:val="00F36D57"/>
    <w:rsid w:val="00F3776E"/>
    <w:rsid w:val="00F42B09"/>
    <w:rsid w:val="00F430C3"/>
    <w:rsid w:val="00F436AD"/>
    <w:rsid w:val="00F44EAE"/>
    <w:rsid w:val="00F468A5"/>
    <w:rsid w:val="00F474DA"/>
    <w:rsid w:val="00F47AC8"/>
    <w:rsid w:val="00F51775"/>
    <w:rsid w:val="00F53EE0"/>
    <w:rsid w:val="00F56FE5"/>
    <w:rsid w:val="00F622BF"/>
    <w:rsid w:val="00F62680"/>
    <w:rsid w:val="00F64319"/>
    <w:rsid w:val="00F65F8F"/>
    <w:rsid w:val="00F71352"/>
    <w:rsid w:val="00F72A2E"/>
    <w:rsid w:val="00F73D75"/>
    <w:rsid w:val="00F74DB5"/>
    <w:rsid w:val="00F77FAD"/>
    <w:rsid w:val="00F8021E"/>
    <w:rsid w:val="00F80874"/>
    <w:rsid w:val="00F810EB"/>
    <w:rsid w:val="00F825DE"/>
    <w:rsid w:val="00F82F95"/>
    <w:rsid w:val="00F8327B"/>
    <w:rsid w:val="00F84E79"/>
    <w:rsid w:val="00F8672C"/>
    <w:rsid w:val="00F8760C"/>
    <w:rsid w:val="00F901EA"/>
    <w:rsid w:val="00F902C7"/>
    <w:rsid w:val="00F90307"/>
    <w:rsid w:val="00F90713"/>
    <w:rsid w:val="00F909E4"/>
    <w:rsid w:val="00F90FB9"/>
    <w:rsid w:val="00F91039"/>
    <w:rsid w:val="00F9190D"/>
    <w:rsid w:val="00F91E2E"/>
    <w:rsid w:val="00F9489C"/>
    <w:rsid w:val="00F9543F"/>
    <w:rsid w:val="00F962AF"/>
    <w:rsid w:val="00F9670A"/>
    <w:rsid w:val="00F9767F"/>
    <w:rsid w:val="00FA01A6"/>
    <w:rsid w:val="00FA10C8"/>
    <w:rsid w:val="00FA2AD1"/>
    <w:rsid w:val="00FA3742"/>
    <w:rsid w:val="00FA40A9"/>
    <w:rsid w:val="00FA47E9"/>
    <w:rsid w:val="00FA5ACB"/>
    <w:rsid w:val="00FA5D8B"/>
    <w:rsid w:val="00FA6AA7"/>
    <w:rsid w:val="00FA71EB"/>
    <w:rsid w:val="00FB1078"/>
    <w:rsid w:val="00FB1501"/>
    <w:rsid w:val="00FB4232"/>
    <w:rsid w:val="00FB5079"/>
    <w:rsid w:val="00FB58EE"/>
    <w:rsid w:val="00FB64C8"/>
    <w:rsid w:val="00FB7C06"/>
    <w:rsid w:val="00FC0D8A"/>
    <w:rsid w:val="00FC255C"/>
    <w:rsid w:val="00FC28D9"/>
    <w:rsid w:val="00FC4388"/>
    <w:rsid w:val="00FC6A3A"/>
    <w:rsid w:val="00FC6A76"/>
    <w:rsid w:val="00FD0A1A"/>
    <w:rsid w:val="00FD153C"/>
    <w:rsid w:val="00FD2F59"/>
    <w:rsid w:val="00FD317D"/>
    <w:rsid w:val="00FD3189"/>
    <w:rsid w:val="00FD41E8"/>
    <w:rsid w:val="00FD433A"/>
    <w:rsid w:val="00FD64CF"/>
    <w:rsid w:val="00FD694C"/>
    <w:rsid w:val="00FE0288"/>
    <w:rsid w:val="00FE195F"/>
    <w:rsid w:val="00FE2C76"/>
    <w:rsid w:val="00FE3395"/>
    <w:rsid w:val="00FE5FEE"/>
    <w:rsid w:val="00FE625E"/>
    <w:rsid w:val="00FE6E60"/>
    <w:rsid w:val="00FE78FA"/>
    <w:rsid w:val="00FF1A6A"/>
    <w:rsid w:val="00FF23E1"/>
    <w:rsid w:val="00FF26B3"/>
    <w:rsid w:val="00FF3072"/>
    <w:rsid w:val="00FF30C4"/>
    <w:rsid w:val="00FF3286"/>
    <w:rsid w:val="00FF393A"/>
    <w:rsid w:val="00FF3DF5"/>
    <w:rsid w:val="00FF4D4A"/>
    <w:rsid w:val="00FF5683"/>
    <w:rsid w:val="00FF60FF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62"/>
    <w:pPr>
      <w:spacing w:after="200" w:line="276" w:lineRule="auto"/>
    </w:pPr>
    <w:rPr>
      <w:bCs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C87762"/>
    <w:pPr>
      <w:numPr>
        <w:numId w:val="11"/>
      </w:numPr>
      <w:spacing w:before="480" w:after="0"/>
      <w:contextualSpacing/>
      <w:outlineLvl w:val="0"/>
    </w:pPr>
    <w:rPr>
      <w:rFonts w:eastAsia="Times New Roman"/>
      <w:b/>
      <w:sz w:val="28"/>
      <w:szCs w:val="28"/>
      <w:lang w:bidi="ar-SA"/>
    </w:rPr>
  </w:style>
  <w:style w:type="paragraph" w:styleId="20">
    <w:name w:val="heading 2"/>
    <w:basedOn w:val="a"/>
    <w:next w:val="a"/>
    <w:link w:val="21"/>
    <w:uiPriority w:val="9"/>
    <w:qFormat/>
    <w:rsid w:val="00C87762"/>
    <w:pPr>
      <w:numPr>
        <w:ilvl w:val="1"/>
        <w:numId w:val="11"/>
      </w:numPr>
      <w:spacing w:before="200" w:after="0"/>
      <w:outlineLvl w:val="1"/>
    </w:pPr>
    <w:rPr>
      <w:rFonts w:eastAsia="Times New Roman"/>
      <w:b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C87762"/>
    <w:pPr>
      <w:numPr>
        <w:ilvl w:val="2"/>
        <w:numId w:val="11"/>
      </w:numPr>
      <w:spacing w:before="200" w:after="0" w:line="271" w:lineRule="auto"/>
      <w:outlineLvl w:val="2"/>
    </w:pPr>
    <w:rPr>
      <w:rFonts w:eastAsia="Times New Roman"/>
      <w:b/>
      <w:szCs w:val="20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C87762"/>
    <w:pPr>
      <w:numPr>
        <w:ilvl w:val="3"/>
        <w:numId w:val="11"/>
      </w:numPr>
      <w:spacing w:before="200" w:after="0"/>
      <w:outlineLvl w:val="3"/>
    </w:pPr>
    <w:rPr>
      <w:rFonts w:eastAsia="Times New Roman"/>
      <w:b/>
      <w:i/>
      <w:iCs/>
      <w:szCs w:val="20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C87762"/>
    <w:pPr>
      <w:numPr>
        <w:ilvl w:val="4"/>
        <w:numId w:val="11"/>
      </w:numPr>
      <w:spacing w:before="200" w:after="0"/>
      <w:outlineLvl w:val="4"/>
    </w:pPr>
    <w:rPr>
      <w:rFonts w:eastAsia="Times New Roman"/>
      <w:b/>
      <w:color w:val="7F7F7F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C87762"/>
    <w:pPr>
      <w:numPr>
        <w:ilvl w:val="5"/>
        <w:numId w:val="11"/>
      </w:numPr>
      <w:spacing w:after="0" w:line="271" w:lineRule="auto"/>
      <w:outlineLvl w:val="5"/>
    </w:pPr>
    <w:rPr>
      <w:rFonts w:eastAsia="Times New Roman"/>
      <w:b/>
      <w:i/>
      <w:iCs/>
      <w:color w:val="7F7F7F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C87762"/>
    <w:pPr>
      <w:numPr>
        <w:ilvl w:val="6"/>
        <w:numId w:val="11"/>
      </w:numPr>
      <w:spacing w:after="0"/>
      <w:outlineLvl w:val="6"/>
    </w:pPr>
    <w:rPr>
      <w:rFonts w:eastAsia="Times New Roman"/>
      <w:bCs w:val="0"/>
      <w:i/>
      <w:iCs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C87762"/>
    <w:pPr>
      <w:numPr>
        <w:ilvl w:val="7"/>
        <w:numId w:val="11"/>
      </w:numPr>
      <w:spacing w:after="0"/>
      <w:outlineLvl w:val="7"/>
    </w:pPr>
    <w:rPr>
      <w:rFonts w:eastAsia="Times New Roman"/>
      <w:bCs w:val="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C87762"/>
    <w:pPr>
      <w:numPr>
        <w:ilvl w:val="8"/>
        <w:numId w:val="11"/>
      </w:numPr>
      <w:spacing w:after="0"/>
      <w:outlineLvl w:val="8"/>
    </w:pPr>
    <w:rPr>
      <w:rFonts w:eastAsia="Times New Roman"/>
      <w:bCs w:val="0"/>
      <w:i/>
      <w:iCs/>
      <w:spacing w:val="5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7762"/>
    <w:rPr>
      <w:rFonts w:eastAsia="Times New Roman"/>
      <w:b/>
      <w:bCs/>
      <w:sz w:val="28"/>
      <w:szCs w:val="28"/>
      <w:lang w:val="en-US" w:eastAsia="en-US"/>
    </w:rPr>
  </w:style>
  <w:style w:type="character" w:customStyle="1" w:styleId="21">
    <w:name w:val="Заголовок 2 Знак"/>
    <w:link w:val="20"/>
    <w:uiPriority w:val="9"/>
    <w:rsid w:val="00C87762"/>
    <w:rPr>
      <w:rFonts w:eastAsia="Times New Roman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link w:val="3"/>
    <w:uiPriority w:val="9"/>
    <w:rsid w:val="00C87762"/>
    <w:rPr>
      <w:rFonts w:eastAsia="Times New Roman"/>
      <w:b/>
      <w:bCs/>
      <w:lang w:val="en-US" w:eastAsia="en-US"/>
    </w:rPr>
  </w:style>
  <w:style w:type="character" w:customStyle="1" w:styleId="40">
    <w:name w:val="Заголовок 4 Знак"/>
    <w:link w:val="4"/>
    <w:uiPriority w:val="9"/>
    <w:rsid w:val="00C87762"/>
    <w:rPr>
      <w:rFonts w:eastAsia="Times New Roman"/>
      <w:b/>
      <w:bCs/>
      <w:i/>
      <w:iCs/>
      <w:lang w:val="en-US" w:eastAsia="en-US"/>
    </w:rPr>
  </w:style>
  <w:style w:type="character" w:customStyle="1" w:styleId="50">
    <w:name w:val="Заголовок 5 Знак"/>
    <w:link w:val="5"/>
    <w:uiPriority w:val="9"/>
    <w:rsid w:val="00C87762"/>
    <w:rPr>
      <w:rFonts w:eastAsia="Times New Roman"/>
      <w:b/>
      <w:bCs/>
      <w:color w:val="7F7F7F"/>
      <w:lang w:val="en-US" w:eastAsia="en-US"/>
    </w:rPr>
  </w:style>
  <w:style w:type="character" w:customStyle="1" w:styleId="60">
    <w:name w:val="Заголовок 6 Знак"/>
    <w:link w:val="6"/>
    <w:uiPriority w:val="9"/>
    <w:rsid w:val="00C87762"/>
    <w:rPr>
      <w:rFonts w:eastAsia="Times New Roman"/>
      <w:b/>
      <w:bCs/>
      <w:i/>
      <w:iCs/>
      <w:color w:val="7F7F7F"/>
      <w:lang w:val="en-US" w:eastAsia="en-US"/>
    </w:rPr>
  </w:style>
  <w:style w:type="character" w:customStyle="1" w:styleId="70">
    <w:name w:val="Заголовок 7 Знак"/>
    <w:link w:val="7"/>
    <w:uiPriority w:val="9"/>
    <w:rsid w:val="00C87762"/>
    <w:rPr>
      <w:rFonts w:eastAsia="Times New Roman"/>
      <w:i/>
      <w:iCs/>
      <w:lang w:val="en-US" w:eastAsia="en-US"/>
    </w:rPr>
  </w:style>
  <w:style w:type="character" w:customStyle="1" w:styleId="80">
    <w:name w:val="Заголовок 8 Знак"/>
    <w:link w:val="8"/>
    <w:uiPriority w:val="9"/>
    <w:rsid w:val="00C87762"/>
    <w:rPr>
      <w:rFonts w:eastAsia="Times New Roman"/>
      <w:lang w:val="en-US" w:eastAsia="en-US"/>
    </w:rPr>
  </w:style>
  <w:style w:type="character" w:customStyle="1" w:styleId="90">
    <w:name w:val="Заголовок 9 Знак"/>
    <w:link w:val="9"/>
    <w:uiPriority w:val="9"/>
    <w:rsid w:val="00C87762"/>
    <w:rPr>
      <w:rFonts w:eastAsia="Times New Roman"/>
      <w:i/>
      <w:iCs/>
      <w:spacing w:val="5"/>
      <w:lang w:val="en-US" w:eastAsia="en-US"/>
    </w:rPr>
  </w:style>
  <w:style w:type="paragraph" w:customStyle="1" w:styleId="11">
    <w:name w:val="Выделенная цитата1"/>
    <w:basedOn w:val="a"/>
    <w:next w:val="a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  <w:szCs w:val="20"/>
      <w:lang w:bidi="ar-SA"/>
    </w:rPr>
  </w:style>
  <w:style w:type="character" w:customStyle="1" w:styleId="IntenseQuoteChar">
    <w:name w:val="Intense Quote Char"/>
    <w:link w:val="11"/>
    <w:uiPriority w:val="30"/>
    <w:rsid w:val="00C87762"/>
    <w:rPr>
      <w:b/>
      <w:bCs/>
      <w:i/>
      <w:iCs/>
    </w:rPr>
  </w:style>
  <w:style w:type="character" w:customStyle="1" w:styleId="12">
    <w:name w:val="Сильная ссылка1"/>
    <w:uiPriority w:val="32"/>
    <w:qFormat/>
    <w:rsid w:val="00C87762"/>
    <w:rPr>
      <w:smallCaps/>
      <w:spacing w:val="5"/>
      <w:u w:val="single"/>
    </w:rPr>
  </w:style>
  <w:style w:type="paragraph" w:styleId="a3">
    <w:name w:val="Title"/>
    <w:basedOn w:val="a"/>
    <w:next w:val="a"/>
    <w:link w:val="a4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eastAsia="Times New Roman"/>
      <w:bCs w:val="0"/>
      <w:spacing w:val="5"/>
      <w:sz w:val="52"/>
      <w:szCs w:val="52"/>
      <w:lang w:bidi="ar-SA"/>
    </w:rPr>
  </w:style>
  <w:style w:type="character" w:customStyle="1" w:styleId="a4">
    <w:name w:val="Название Знак"/>
    <w:link w:val="a3"/>
    <w:uiPriority w:val="10"/>
    <w:rsid w:val="00C87762"/>
    <w:rPr>
      <w:rFonts w:ascii="Verdana" w:eastAsia="Times New Roman" w:hAnsi="Verdan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7762"/>
    <w:pPr>
      <w:spacing w:after="600"/>
    </w:pPr>
    <w:rPr>
      <w:rFonts w:eastAsia="Times New Roman"/>
      <w:bCs w:val="0"/>
      <w:i/>
      <w:iCs/>
      <w:spacing w:val="13"/>
      <w:sz w:val="24"/>
      <w:szCs w:val="24"/>
      <w:lang w:bidi="ar-SA"/>
    </w:rPr>
  </w:style>
  <w:style w:type="character" w:customStyle="1" w:styleId="a6">
    <w:name w:val="Подзаголовок Знак"/>
    <w:link w:val="a5"/>
    <w:uiPriority w:val="11"/>
    <w:rsid w:val="00C87762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C87762"/>
    <w:rPr>
      <w:b/>
      <w:bCs/>
    </w:rPr>
  </w:style>
  <w:style w:type="character" w:styleId="a8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3">
    <w:name w:val="Без интервала1"/>
    <w:basedOn w:val="a"/>
    <w:qFormat/>
    <w:rsid w:val="00C87762"/>
    <w:pPr>
      <w:spacing w:after="0" w:line="240" w:lineRule="auto"/>
    </w:pPr>
  </w:style>
  <w:style w:type="paragraph" w:customStyle="1" w:styleId="14">
    <w:name w:val="Абзац списка1"/>
    <w:basedOn w:val="a"/>
    <w:qFormat/>
    <w:rsid w:val="00C87762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29"/>
    <w:qFormat/>
    <w:rsid w:val="00C87762"/>
    <w:pPr>
      <w:spacing w:before="200" w:after="0"/>
      <w:ind w:left="360" w:right="360"/>
    </w:pPr>
    <w:rPr>
      <w:bCs w:val="0"/>
      <w:i/>
      <w:iCs/>
      <w:szCs w:val="20"/>
      <w:lang w:bidi="ar-SA"/>
    </w:rPr>
  </w:style>
  <w:style w:type="character" w:customStyle="1" w:styleId="QuoteChar">
    <w:name w:val="Quote Char"/>
    <w:link w:val="210"/>
    <w:uiPriority w:val="29"/>
    <w:rsid w:val="00C87762"/>
    <w:rPr>
      <w:i/>
      <w:iCs/>
    </w:rPr>
  </w:style>
  <w:style w:type="character" w:customStyle="1" w:styleId="15">
    <w:name w:val="Слабое выделение1"/>
    <w:uiPriority w:val="19"/>
    <w:qFormat/>
    <w:rsid w:val="00C87762"/>
    <w:rPr>
      <w:i/>
      <w:iCs/>
    </w:rPr>
  </w:style>
  <w:style w:type="character" w:customStyle="1" w:styleId="16">
    <w:name w:val="Сильное выделение1"/>
    <w:uiPriority w:val="21"/>
    <w:qFormat/>
    <w:rsid w:val="00C87762"/>
    <w:rPr>
      <w:b/>
      <w:bCs/>
    </w:rPr>
  </w:style>
  <w:style w:type="character" w:customStyle="1" w:styleId="17">
    <w:name w:val="Слабая ссылка1"/>
    <w:uiPriority w:val="31"/>
    <w:qFormat/>
    <w:rsid w:val="00C87762"/>
    <w:rPr>
      <w:smallCaps/>
    </w:rPr>
  </w:style>
  <w:style w:type="character" w:customStyle="1" w:styleId="18">
    <w:name w:val="Название книги1"/>
    <w:uiPriority w:val="33"/>
    <w:qFormat/>
    <w:rsid w:val="00C87762"/>
    <w:rPr>
      <w:i/>
      <w:i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C87762"/>
    <w:pPr>
      <w:outlineLvl w:val="9"/>
    </w:pPr>
  </w:style>
  <w:style w:type="character" w:customStyle="1" w:styleId="apple-converted-space">
    <w:name w:val="apple-converted-space"/>
    <w:basedOn w:val="a0"/>
    <w:rsid w:val="001130B6"/>
  </w:style>
  <w:style w:type="character" w:styleId="a9">
    <w:name w:val="Hyperlink"/>
    <w:unhideWhenUsed/>
    <w:rsid w:val="001130B6"/>
    <w:rPr>
      <w:color w:val="0000FF"/>
      <w:u w:val="single"/>
    </w:rPr>
  </w:style>
  <w:style w:type="paragraph" w:styleId="aa">
    <w:name w:val="Balloon Text"/>
    <w:basedOn w:val="a"/>
    <w:link w:val="ab"/>
    <w:uiPriority w:val="99"/>
    <w:unhideWhenUsed/>
    <w:rsid w:val="001130B6"/>
    <w:pPr>
      <w:spacing w:after="0" w:line="240" w:lineRule="auto"/>
    </w:pPr>
    <w:rPr>
      <w:rFonts w:ascii="Tahoma" w:hAnsi="Tahoma"/>
      <w:bCs w:val="0"/>
      <w:sz w:val="16"/>
      <w:szCs w:val="16"/>
      <w:lang w:bidi="ar-SA"/>
    </w:rPr>
  </w:style>
  <w:style w:type="character" w:customStyle="1" w:styleId="ab">
    <w:name w:val="Текст выноски Знак"/>
    <w:link w:val="aa"/>
    <w:uiPriority w:val="99"/>
    <w:rsid w:val="001130B6"/>
    <w:rPr>
      <w:rFonts w:ascii="Tahoma" w:hAnsi="Tahoma" w:cs="Tahoma"/>
      <w:sz w:val="16"/>
      <w:szCs w:val="16"/>
    </w:rPr>
  </w:style>
  <w:style w:type="paragraph" w:customStyle="1" w:styleId="Body1">
    <w:name w:val="Body 1"/>
    <w:rsid w:val="008A4875"/>
    <w:pPr>
      <w:outlineLvl w:val="0"/>
    </w:pPr>
    <w:rPr>
      <w:rFonts w:ascii="Times New Roman" w:eastAsia="Arial Unicode MS" w:hAnsi="Times New Roman"/>
      <w:color w:val="000000"/>
      <w:u w:color="000000"/>
    </w:rPr>
  </w:style>
  <w:style w:type="paragraph" w:customStyle="1" w:styleId="FORMATTEXT">
    <w:name w:val=".FORMATTEXT"/>
    <w:uiPriority w:val="99"/>
    <w:rsid w:val="008C60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F030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614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List Paragraph"/>
    <w:basedOn w:val="a"/>
    <w:qFormat/>
    <w:rsid w:val="00975CFE"/>
    <w:pPr>
      <w:ind w:left="720"/>
      <w:contextualSpacing/>
    </w:pPr>
    <w:rPr>
      <w:rFonts w:ascii="Calibri" w:eastAsia="Calibri" w:hAnsi="Calibri"/>
      <w:bCs w:val="0"/>
      <w:sz w:val="22"/>
      <w:lang w:val="ru-RU" w:bidi="ar-SA"/>
    </w:rPr>
  </w:style>
  <w:style w:type="paragraph" w:customStyle="1" w:styleId="1a">
    <w:name w:val="Маркированный список1"/>
    <w:basedOn w:val="a"/>
    <w:rsid w:val="003C4EB9"/>
    <w:pPr>
      <w:suppressAutoHyphens/>
      <w:spacing w:after="0" w:line="240" w:lineRule="auto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d">
    <w:name w:val="Normal (Web)"/>
    <w:basedOn w:val="a"/>
    <w:uiPriority w:val="99"/>
    <w:unhideWhenUsed/>
    <w:rsid w:val="00F163FA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character" w:customStyle="1" w:styleId="num">
    <w:name w:val="num"/>
    <w:basedOn w:val="a0"/>
    <w:rsid w:val="000F3DC3"/>
  </w:style>
  <w:style w:type="table" w:styleId="ae">
    <w:name w:val="Table Grid"/>
    <w:basedOn w:val="a1"/>
    <w:uiPriority w:val="59"/>
    <w:rsid w:val="000C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formattext"/>
    <w:basedOn w:val="a"/>
    <w:rsid w:val="00BA19DF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paragraph" w:customStyle="1" w:styleId="22">
    <w:name w:val="Абзац списка2"/>
    <w:basedOn w:val="a"/>
    <w:rsid w:val="005036CF"/>
    <w:pPr>
      <w:ind w:left="720"/>
      <w:contextualSpacing/>
    </w:pPr>
    <w:rPr>
      <w:rFonts w:ascii="Calibri" w:eastAsia="Calibri" w:hAnsi="Calibri"/>
      <w:bCs w:val="0"/>
      <w:sz w:val="22"/>
      <w:lang w:val="ru-RU" w:eastAsia="ru-RU" w:bidi="ar-SA"/>
    </w:rPr>
  </w:style>
  <w:style w:type="paragraph" w:customStyle="1" w:styleId="ConsPlusNonformat">
    <w:name w:val="ConsPlusNonformat"/>
    <w:basedOn w:val="a"/>
    <w:next w:val="ConsPlusNormal"/>
    <w:rsid w:val="00857E0B"/>
    <w:pPr>
      <w:suppressAutoHyphens/>
      <w:autoSpaceDE w:val="0"/>
      <w:spacing w:after="0" w:line="240" w:lineRule="auto"/>
    </w:pPr>
    <w:rPr>
      <w:rFonts w:ascii="Courier New" w:eastAsia="Courier New" w:hAnsi="Courier New"/>
      <w:bCs w:val="0"/>
      <w:szCs w:val="20"/>
      <w:lang w:val="ru-RU" w:eastAsia="ar-SA" w:bidi="ar-SA"/>
    </w:rPr>
  </w:style>
  <w:style w:type="paragraph" w:customStyle="1" w:styleId="211">
    <w:name w:val="Основной текст 21"/>
    <w:basedOn w:val="a"/>
    <w:rsid w:val="00857E0B"/>
    <w:pPr>
      <w:suppressAutoHyphens/>
      <w:spacing w:after="0" w:line="240" w:lineRule="auto"/>
      <w:ind w:right="5810"/>
      <w:jc w:val="both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f">
    <w:name w:val="Body Text"/>
    <w:basedOn w:val="a"/>
    <w:link w:val="af0"/>
    <w:rsid w:val="00857E0B"/>
    <w:pPr>
      <w:widowControl w:val="0"/>
      <w:spacing w:after="0" w:line="240" w:lineRule="auto"/>
      <w:ind w:left="113"/>
    </w:pPr>
    <w:rPr>
      <w:rFonts w:ascii="Times New Roman" w:eastAsia="Calibri" w:hAnsi="Times New Roman"/>
      <w:bCs w:val="0"/>
      <w:sz w:val="28"/>
      <w:szCs w:val="28"/>
      <w:lang w:bidi="ar-SA"/>
    </w:rPr>
  </w:style>
  <w:style w:type="character" w:customStyle="1" w:styleId="af0">
    <w:name w:val="Основной текст Знак"/>
    <w:basedOn w:val="a0"/>
    <w:link w:val="af"/>
    <w:rsid w:val="00857E0B"/>
    <w:rPr>
      <w:rFonts w:ascii="Times New Roman" w:eastAsia="Calibri" w:hAnsi="Times New Roman"/>
      <w:sz w:val="28"/>
      <w:szCs w:val="28"/>
    </w:rPr>
  </w:style>
  <w:style w:type="paragraph" w:customStyle="1" w:styleId="TableParagraph">
    <w:name w:val="Table Paragraph"/>
    <w:basedOn w:val="a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 w:val="22"/>
      <w:lang w:bidi="ar-SA"/>
    </w:rPr>
  </w:style>
  <w:style w:type="paragraph" w:styleId="af1">
    <w:name w:val="header"/>
    <w:basedOn w:val="a"/>
    <w:link w:val="af2"/>
    <w:uiPriority w:val="99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857E0B"/>
    <w:rPr>
      <w:rFonts w:ascii="Calibri" w:eastAsia="Calibri" w:hAnsi="Calibri"/>
    </w:rPr>
  </w:style>
  <w:style w:type="paragraph" w:styleId="af3">
    <w:name w:val="footer"/>
    <w:basedOn w:val="a"/>
    <w:link w:val="af4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857E0B"/>
    <w:rPr>
      <w:rFonts w:ascii="Calibri" w:eastAsia="Calibri" w:hAnsi="Calibri"/>
    </w:rPr>
  </w:style>
  <w:style w:type="paragraph" w:styleId="2">
    <w:name w:val="List Bullet 2"/>
    <w:basedOn w:val="a"/>
    <w:link w:val="23"/>
    <w:rsid w:val="00857E0B"/>
    <w:pPr>
      <w:numPr>
        <w:numId w:val="5"/>
      </w:numPr>
      <w:spacing w:after="0" w:line="240" w:lineRule="auto"/>
    </w:pPr>
    <w:rPr>
      <w:rFonts w:ascii="Calibri" w:eastAsia="Calibri" w:hAnsi="Calibri"/>
      <w:bCs w:val="0"/>
      <w:sz w:val="24"/>
      <w:szCs w:val="24"/>
      <w:lang w:val="ru-RU" w:eastAsia="ru-RU" w:bidi="ar-SA"/>
    </w:rPr>
  </w:style>
  <w:style w:type="character" w:customStyle="1" w:styleId="23">
    <w:name w:val="Маркированный список 2 Знак"/>
    <w:link w:val="2"/>
    <w:locked/>
    <w:rsid w:val="00857E0B"/>
    <w:rPr>
      <w:rFonts w:ascii="Calibri" w:eastAsia="Calibri" w:hAnsi="Calibri"/>
      <w:sz w:val="24"/>
      <w:szCs w:val="24"/>
    </w:rPr>
  </w:style>
  <w:style w:type="character" w:customStyle="1" w:styleId="f">
    <w:name w:val="f"/>
    <w:rsid w:val="00857E0B"/>
    <w:rPr>
      <w:rFonts w:cs="Times New Roman"/>
    </w:rPr>
  </w:style>
  <w:style w:type="character" w:customStyle="1" w:styleId="r">
    <w:name w:val="r"/>
    <w:rsid w:val="00857E0B"/>
    <w:rPr>
      <w:rFonts w:cs="Times New Roman"/>
    </w:rPr>
  </w:style>
  <w:style w:type="character" w:styleId="af5">
    <w:name w:val="annotation reference"/>
    <w:rsid w:val="00857E0B"/>
    <w:rPr>
      <w:sz w:val="16"/>
      <w:szCs w:val="16"/>
    </w:rPr>
  </w:style>
  <w:style w:type="paragraph" w:styleId="af6">
    <w:name w:val="annotation text"/>
    <w:basedOn w:val="a"/>
    <w:link w:val="af7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7">
    <w:name w:val="Текст примечания Знак"/>
    <w:basedOn w:val="a0"/>
    <w:link w:val="af6"/>
    <w:rsid w:val="00857E0B"/>
    <w:rPr>
      <w:rFonts w:ascii="Calibri" w:eastAsia="Times New Roman" w:hAnsi="Calibri"/>
      <w:lang w:val="en-US" w:eastAsia="en-US"/>
    </w:rPr>
  </w:style>
  <w:style w:type="paragraph" w:styleId="af8">
    <w:name w:val="annotation subject"/>
    <w:basedOn w:val="af6"/>
    <w:next w:val="af6"/>
    <w:link w:val="af9"/>
    <w:rsid w:val="00857E0B"/>
    <w:rPr>
      <w:b/>
      <w:bCs/>
    </w:rPr>
  </w:style>
  <w:style w:type="character" w:customStyle="1" w:styleId="af9">
    <w:name w:val="Тема примечания Знак"/>
    <w:basedOn w:val="af7"/>
    <w:link w:val="af8"/>
    <w:rsid w:val="00857E0B"/>
    <w:rPr>
      <w:rFonts w:ascii="Calibri" w:eastAsia="Times New Roman" w:hAnsi="Calibri"/>
      <w:b/>
      <w:bCs/>
      <w:lang w:val="en-US" w:eastAsia="en-US"/>
    </w:rPr>
  </w:style>
  <w:style w:type="paragraph" w:styleId="afa">
    <w:name w:val="footnote text"/>
    <w:basedOn w:val="a"/>
    <w:link w:val="afb"/>
    <w:uiPriority w:val="99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b">
    <w:name w:val="Текст сноски Знак"/>
    <w:basedOn w:val="a0"/>
    <w:link w:val="afa"/>
    <w:uiPriority w:val="99"/>
    <w:rsid w:val="00857E0B"/>
    <w:rPr>
      <w:rFonts w:ascii="Calibri" w:eastAsia="Times New Roman" w:hAnsi="Calibri"/>
      <w:lang w:val="en-US" w:eastAsia="en-US"/>
    </w:rPr>
  </w:style>
  <w:style w:type="character" w:styleId="afc">
    <w:name w:val="footnote reference"/>
    <w:aliases w:val="Знак сноски-FN,Ciae niinee-FN,Знак сноски 1,Referencia nota al pie"/>
    <w:uiPriority w:val="99"/>
    <w:rsid w:val="00857E0B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857E0B"/>
    <w:pPr>
      <w:suppressAutoHyphens/>
    </w:pPr>
    <w:rPr>
      <w:rFonts w:ascii="Calibri" w:eastAsia="Calibri" w:hAnsi="Calibri" w:cs="Calibri"/>
      <w:bCs w:val="0"/>
      <w:szCs w:val="20"/>
      <w:lang w:val="ru-RU" w:eastAsia="ar-SA" w:bidi="ar-SA"/>
    </w:rPr>
  </w:style>
  <w:style w:type="character" w:customStyle="1" w:styleId="afe">
    <w:name w:val="Текст концевой сноски Знак"/>
    <w:basedOn w:val="a0"/>
    <w:link w:val="afd"/>
    <w:uiPriority w:val="99"/>
    <w:rsid w:val="00857E0B"/>
    <w:rPr>
      <w:rFonts w:ascii="Calibri" w:eastAsia="Calibri" w:hAnsi="Calibri" w:cs="Calibri"/>
      <w:lang w:eastAsia="ar-SA"/>
    </w:rPr>
  </w:style>
  <w:style w:type="character" w:styleId="aff">
    <w:name w:val="endnote reference"/>
    <w:uiPriority w:val="99"/>
    <w:unhideWhenUsed/>
    <w:rsid w:val="00857E0B"/>
    <w:rPr>
      <w:vertAlign w:val="superscript"/>
    </w:rPr>
  </w:style>
  <w:style w:type="paragraph" w:customStyle="1" w:styleId="aff0">
    <w:name w:val="Пункт"/>
    <w:basedOn w:val="a"/>
    <w:rsid w:val="00857E0B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eastAsia="Times New Roman" w:hAnsi="Times New Roman"/>
      <w:bCs w:val="0"/>
      <w:sz w:val="24"/>
      <w:szCs w:val="28"/>
      <w:lang w:val="ru-RU" w:eastAsia="ru-RU" w:bidi="ar-SA"/>
    </w:rPr>
  </w:style>
  <w:style w:type="paragraph" w:customStyle="1" w:styleId="ConsPlusCell">
    <w:name w:val="ConsPlusCell"/>
    <w:rsid w:val="00857E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200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rsid w:val="00FF60FF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FF60FF"/>
    <w:rPr>
      <w:bCs/>
      <w:szCs w:val="22"/>
      <w:lang w:val="en-US" w:eastAsia="en-US" w:bidi="en-US"/>
    </w:rPr>
  </w:style>
  <w:style w:type="paragraph" w:styleId="24">
    <w:name w:val="Body Text Indent 2"/>
    <w:basedOn w:val="a"/>
    <w:link w:val="25"/>
    <w:uiPriority w:val="99"/>
    <w:semiHidden/>
    <w:unhideWhenUsed/>
    <w:rsid w:val="00FF60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F60FF"/>
    <w:rPr>
      <w:bCs/>
      <w:szCs w:val="22"/>
      <w:lang w:val="en-US" w:eastAsia="en-US" w:bidi="en-US"/>
    </w:rPr>
  </w:style>
  <w:style w:type="paragraph" w:customStyle="1" w:styleId="1b">
    <w:name w:val="Основной текст с отступом1"/>
    <w:basedOn w:val="a"/>
    <w:rsid w:val="00FF60FF"/>
    <w:pPr>
      <w:spacing w:after="0" w:line="360" w:lineRule="auto"/>
      <w:ind w:firstLine="708"/>
      <w:jc w:val="both"/>
    </w:pPr>
    <w:rPr>
      <w:rFonts w:ascii="Times New Roman" w:eastAsia="Times New Roman" w:hAnsi="Times New Roman"/>
      <w:bCs w:val="0"/>
      <w:sz w:val="28"/>
      <w:szCs w:val="24"/>
      <w:lang w:val="ru-RU" w:eastAsia="ru-RU" w:bidi="ar-SA"/>
    </w:rPr>
  </w:style>
  <w:style w:type="paragraph" w:customStyle="1" w:styleId="bold">
    <w:name w:val="bold"/>
    <w:basedOn w:val="a"/>
    <w:rsid w:val="00773968"/>
    <w:pPr>
      <w:spacing w:after="0" w:line="240" w:lineRule="auto"/>
    </w:pPr>
    <w:rPr>
      <w:rFonts w:ascii="Times New Roman" w:eastAsia="Times New Roman" w:hAnsi="Times New Roman"/>
      <w:b/>
      <w:color w:val="000000"/>
      <w:sz w:val="15"/>
      <w:szCs w:val="15"/>
      <w:lang w:val="ru-RU" w:eastAsia="ru-RU" w:bidi="ar-SA"/>
    </w:rPr>
  </w:style>
  <w:style w:type="paragraph" w:customStyle="1" w:styleId="Standard">
    <w:name w:val="Standard"/>
    <w:rsid w:val="003B73B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0">
    <w:name w:val="ConsPlusNormal Знак"/>
    <w:link w:val="ConsPlusNormal"/>
    <w:locked/>
    <w:rsid w:val="007F451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62"/>
    <w:pPr>
      <w:spacing w:after="200" w:line="276" w:lineRule="auto"/>
    </w:pPr>
    <w:rPr>
      <w:bCs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C87762"/>
    <w:pPr>
      <w:numPr>
        <w:numId w:val="11"/>
      </w:numPr>
      <w:spacing w:before="480" w:after="0"/>
      <w:contextualSpacing/>
      <w:outlineLvl w:val="0"/>
    </w:pPr>
    <w:rPr>
      <w:rFonts w:eastAsia="Times New Roman"/>
      <w:b/>
      <w:sz w:val="28"/>
      <w:szCs w:val="28"/>
      <w:lang w:bidi="ar-SA"/>
    </w:rPr>
  </w:style>
  <w:style w:type="paragraph" w:styleId="20">
    <w:name w:val="heading 2"/>
    <w:basedOn w:val="a"/>
    <w:next w:val="a"/>
    <w:link w:val="21"/>
    <w:uiPriority w:val="9"/>
    <w:qFormat/>
    <w:rsid w:val="00C87762"/>
    <w:pPr>
      <w:numPr>
        <w:ilvl w:val="1"/>
        <w:numId w:val="11"/>
      </w:numPr>
      <w:spacing w:before="200" w:after="0"/>
      <w:outlineLvl w:val="1"/>
    </w:pPr>
    <w:rPr>
      <w:rFonts w:eastAsia="Times New Roman"/>
      <w:b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C87762"/>
    <w:pPr>
      <w:numPr>
        <w:ilvl w:val="2"/>
        <w:numId w:val="11"/>
      </w:numPr>
      <w:spacing w:before="200" w:after="0" w:line="271" w:lineRule="auto"/>
      <w:outlineLvl w:val="2"/>
    </w:pPr>
    <w:rPr>
      <w:rFonts w:eastAsia="Times New Roman"/>
      <w:b/>
      <w:szCs w:val="20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C87762"/>
    <w:pPr>
      <w:numPr>
        <w:ilvl w:val="3"/>
        <w:numId w:val="11"/>
      </w:numPr>
      <w:spacing w:before="200" w:after="0"/>
      <w:outlineLvl w:val="3"/>
    </w:pPr>
    <w:rPr>
      <w:rFonts w:eastAsia="Times New Roman"/>
      <w:b/>
      <w:i/>
      <w:iCs/>
      <w:szCs w:val="20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C87762"/>
    <w:pPr>
      <w:numPr>
        <w:ilvl w:val="4"/>
        <w:numId w:val="11"/>
      </w:numPr>
      <w:spacing w:before="200" w:after="0"/>
      <w:outlineLvl w:val="4"/>
    </w:pPr>
    <w:rPr>
      <w:rFonts w:eastAsia="Times New Roman"/>
      <w:b/>
      <w:color w:val="7F7F7F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C87762"/>
    <w:pPr>
      <w:numPr>
        <w:ilvl w:val="5"/>
        <w:numId w:val="11"/>
      </w:numPr>
      <w:spacing w:after="0" w:line="271" w:lineRule="auto"/>
      <w:outlineLvl w:val="5"/>
    </w:pPr>
    <w:rPr>
      <w:rFonts w:eastAsia="Times New Roman"/>
      <w:b/>
      <w:i/>
      <w:iCs/>
      <w:color w:val="7F7F7F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C87762"/>
    <w:pPr>
      <w:numPr>
        <w:ilvl w:val="6"/>
        <w:numId w:val="11"/>
      </w:numPr>
      <w:spacing w:after="0"/>
      <w:outlineLvl w:val="6"/>
    </w:pPr>
    <w:rPr>
      <w:rFonts w:eastAsia="Times New Roman"/>
      <w:bCs w:val="0"/>
      <w:i/>
      <w:iCs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C87762"/>
    <w:pPr>
      <w:numPr>
        <w:ilvl w:val="7"/>
        <w:numId w:val="11"/>
      </w:numPr>
      <w:spacing w:after="0"/>
      <w:outlineLvl w:val="7"/>
    </w:pPr>
    <w:rPr>
      <w:rFonts w:eastAsia="Times New Roman"/>
      <w:bCs w:val="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C87762"/>
    <w:pPr>
      <w:numPr>
        <w:ilvl w:val="8"/>
        <w:numId w:val="11"/>
      </w:numPr>
      <w:spacing w:after="0"/>
      <w:outlineLvl w:val="8"/>
    </w:pPr>
    <w:rPr>
      <w:rFonts w:eastAsia="Times New Roman"/>
      <w:bCs w:val="0"/>
      <w:i/>
      <w:iCs/>
      <w:spacing w:val="5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7762"/>
    <w:rPr>
      <w:rFonts w:eastAsia="Times New Roman"/>
      <w:b/>
      <w:bCs/>
      <w:sz w:val="28"/>
      <w:szCs w:val="28"/>
      <w:lang w:val="en-US" w:eastAsia="en-US"/>
    </w:rPr>
  </w:style>
  <w:style w:type="character" w:customStyle="1" w:styleId="21">
    <w:name w:val="Заголовок 2 Знак"/>
    <w:link w:val="20"/>
    <w:uiPriority w:val="9"/>
    <w:rsid w:val="00C87762"/>
    <w:rPr>
      <w:rFonts w:eastAsia="Times New Roman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link w:val="3"/>
    <w:uiPriority w:val="9"/>
    <w:rsid w:val="00C87762"/>
    <w:rPr>
      <w:rFonts w:eastAsia="Times New Roman"/>
      <w:b/>
      <w:bCs/>
      <w:lang w:val="en-US" w:eastAsia="en-US"/>
    </w:rPr>
  </w:style>
  <w:style w:type="character" w:customStyle="1" w:styleId="40">
    <w:name w:val="Заголовок 4 Знак"/>
    <w:link w:val="4"/>
    <w:uiPriority w:val="9"/>
    <w:rsid w:val="00C87762"/>
    <w:rPr>
      <w:rFonts w:eastAsia="Times New Roman"/>
      <w:b/>
      <w:bCs/>
      <w:i/>
      <w:iCs/>
      <w:lang w:val="en-US" w:eastAsia="en-US"/>
    </w:rPr>
  </w:style>
  <w:style w:type="character" w:customStyle="1" w:styleId="50">
    <w:name w:val="Заголовок 5 Знак"/>
    <w:link w:val="5"/>
    <w:uiPriority w:val="9"/>
    <w:rsid w:val="00C87762"/>
    <w:rPr>
      <w:rFonts w:eastAsia="Times New Roman"/>
      <w:b/>
      <w:bCs/>
      <w:color w:val="7F7F7F"/>
      <w:lang w:val="en-US" w:eastAsia="en-US"/>
    </w:rPr>
  </w:style>
  <w:style w:type="character" w:customStyle="1" w:styleId="60">
    <w:name w:val="Заголовок 6 Знак"/>
    <w:link w:val="6"/>
    <w:uiPriority w:val="9"/>
    <w:rsid w:val="00C87762"/>
    <w:rPr>
      <w:rFonts w:eastAsia="Times New Roman"/>
      <w:b/>
      <w:bCs/>
      <w:i/>
      <w:iCs/>
      <w:color w:val="7F7F7F"/>
      <w:lang w:val="en-US" w:eastAsia="en-US"/>
    </w:rPr>
  </w:style>
  <w:style w:type="character" w:customStyle="1" w:styleId="70">
    <w:name w:val="Заголовок 7 Знак"/>
    <w:link w:val="7"/>
    <w:uiPriority w:val="9"/>
    <w:rsid w:val="00C87762"/>
    <w:rPr>
      <w:rFonts w:eastAsia="Times New Roman"/>
      <w:i/>
      <w:iCs/>
      <w:lang w:val="en-US" w:eastAsia="en-US"/>
    </w:rPr>
  </w:style>
  <w:style w:type="character" w:customStyle="1" w:styleId="80">
    <w:name w:val="Заголовок 8 Знак"/>
    <w:link w:val="8"/>
    <w:uiPriority w:val="9"/>
    <w:rsid w:val="00C87762"/>
    <w:rPr>
      <w:rFonts w:eastAsia="Times New Roman"/>
      <w:lang w:val="en-US" w:eastAsia="en-US"/>
    </w:rPr>
  </w:style>
  <w:style w:type="character" w:customStyle="1" w:styleId="90">
    <w:name w:val="Заголовок 9 Знак"/>
    <w:link w:val="9"/>
    <w:uiPriority w:val="9"/>
    <w:rsid w:val="00C87762"/>
    <w:rPr>
      <w:rFonts w:eastAsia="Times New Roman"/>
      <w:i/>
      <w:iCs/>
      <w:spacing w:val="5"/>
      <w:lang w:val="en-US" w:eastAsia="en-US"/>
    </w:rPr>
  </w:style>
  <w:style w:type="paragraph" w:customStyle="1" w:styleId="11">
    <w:name w:val="Выделенная цитата1"/>
    <w:basedOn w:val="a"/>
    <w:next w:val="a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  <w:szCs w:val="20"/>
      <w:lang w:bidi="ar-SA"/>
    </w:rPr>
  </w:style>
  <w:style w:type="character" w:customStyle="1" w:styleId="IntenseQuoteChar">
    <w:name w:val="Intense Quote Char"/>
    <w:link w:val="11"/>
    <w:uiPriority w:val="30"/>
    <w:rsid w:val="00C87762"/>
    <w:rPr>
      <w:b/>
      <w:bCs/>
      <w:i/>
      <w:iCs/>
    </w:rPr>
  </w:style>
  <w:style w:type="character" w:customStyle="1" w:styleId="12">
    <w:name w:val="Сильная ссылка1"/>
    <w:uiPriority w:val="32"/>
    <w:qFormat/>
    <w:rsid w:val="00C87762"/>
    <w:rPr>
      <w:smallCaps/>
      <w:spacing w:val="5"/>
      <w:u w:val="single"/>
    </w:rPr>
  </w:style>
  <w:style w:type="paragraph" w:styleId="a3">
    <w:name w:val="Title"/>
    <w:basedOn w:val="a"/>
    <w:next w:val="a"/>
    <w:link w:val="a4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eastAsia="Times New Roman"/>
      <w:bCs w:val="0"/>
      <w:spacing w:val="5"/>
      <w:sz w:val="52"/>
      <w:szCs w:val="52"/>
      <w:lang w:bidi="ar-SA"/>
    </w:rPr>
  </w:style>
  <w:style w:type="character" w:customStyle="1" w:styleId="a4">
    <w:name w:val="Название Знак"/>
    <w:link w:val="a3"/>
    <w:uiPriority w:val="10"/>
    <w:rsid w:val="00C87762"/>
    <w:rPr>
      <w:rFonts w:ascii="Verdana" w:eastAsia="Times New Roman" w:hAnsi="Verdan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7762"/>
    <w:pPr>
      <w:spacing w:after="600"/>
    </w:pPr>
    <w:rPr>
      <w:rFonts w:eastAsia="Times New Roman"/>
      <w:bCs w:val="0"/>
      <w:i/>
      <w:iCs/>
      <w:spacing w:val="13"/>
      <w:sz w:val="24"/>
      <w:szCs w:val="24"/>
      <w:lang w:bidi="ar-SA"/>
    </w:rPr>
  </w:style>
  <w:style w:type="character" w:customStyle="1" w:styleId="a6">
    <w:name w:val="Подзаголовок Знак"/>
    <w:link w:val="a5"/>
    <w:uiPriority w:val="11"/>
    <w:rsid w:val="00C87762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C87762"/>
    <w:rPr>
      <w:b/>
      <w:bCs/>
    </w:rPr>
  </w:style>
  <w:style w:type="character" w:styleId="a8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3">
    <w:name w:val="Без интервала1"/>
    <w:basedOn w:val="a"/>
    <w:qFormat/>
    <w:rsid w:val="00C87762"/>
    <w:pPr>
      <w:spacing w:after="0" w:line="240" w:lineRule="auto"/>
    </w:pPr>
  </w:style>
  <w:style w:type="paragraph" w:customStyle="1" w:styleId="14">
    <w:name w:val="Абзац списка1"/>
    <w:basedOn w:val="a"/>
    <w:qFormat/>
    <w:rsid w:val="00C87762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29"/>
    <w:qFormat/>
    <w:rsid w:val="00C87762"/>
    <w:pPr>
      <w:spacing w:before="200" w:after="0"/>
      <w:ind w:left="360" w:right="360"/>
    </w:pPr>
    <w:rPr>
      <w:bCs w:val="0"/>
      <w:i/>
      <w:iCs/>
      <w:szCs w:val="20"/>
      <w:lang w:bidi="ar-SA"/>
    </w:rPr>
  </w:style>
  <w:style w:type="character" w:customStyle="1" w:styleId="QuoteChar">
    <w:name w:val="Quote Char"/>
    <w:link w:val="210"/>
    <w:uiPriority w:val="29"/>
    <w:rsid w:val="00C87762"/>
    <w:rPr>
      <w:i/>
      <w:iCs/>
    </w:rPr>
  </w:style>
  <w:style w:type="character" w:customStyle="1" w:styleId="15">
    <w:name w:val="Слабое выделение1"/>
    <w:uiPriority w:val="19"/>
    <w:qFormat/>
    <w:rsid w:val="00C87762"/>
    <w:rPr>
      <w:i/>
      <w:iCs/>
    </w:rPr>
  </w:style>
  <w:style w:type="character" w:customStyle="1" w:styleId="16">
    <w:name w:val="Сильное выделение1"/>
    <w:uiPriority w:val="21"/>
    <w:qFormat/>
    <w:rsid w:val="00C87762"/>
    <w:rPr>
      <w:b/>
      <w:bCs/>
    </w:rPr>
  </w:style>
  <w:style w:type="character" w:customStyle="1" w:styleId="17">
    <w:name w:val="Слабая ссылка1"/>
    <w:uiPriority w:val="31"/>
    <w:qFormat/>
    <w:rsid w:val="00C87762"/>
    <w:rPr>
      <w:smallCaps/>
    </w:rPr>
  </w:style>
  <w:style w:type="character" w:customStyle="1" w:styleId="18">
    <w:name w:val="Название книги1"/>
    <w:uiPriority w:val="33"/>
    <w:qFormat/>
    <w:rsid w:val="00C87762"/>
    <w:rPr>
      <w:i/>
      <w:i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C87762"/>
    <w:pPr>
      <w:outlineLvl w:val="9"/>
    </w:pPr>
  </w:style>
  <w:style w:type="character" w:customStyle="1" w:styleId="apple-converted-space">
    <w:name w:val="apple-converted-space"/>
    <w:basedOn w:val="a0"/>
    <w:rsid w:val="001130B6"/>
  </w:style>
  <w:style w:type="character" w:styleId="a9">
    <w:name w:val="Hyperlink"/>
    <w:unhideWhenUsed/>
    <w:rsid w:val="001130B6"/>
    <w:rPr>
      <w:color w:val="0000FF"/>
      <w:u w:val="single"/>
    </w:rPr>
  </w:style>
  <w:style w:type="paragraph" w:styleId="aa">
    <w:name w:val="Balloon Text"/>
    <w:basedOn w:val="a"/>
    <w:link w:val="ab"/>
    <w:uiPriority w:val="99"/>
    <w:unhideWhenUsed/>
    <w:rsid w:val="001130B6"/>
    <w:pPr>
      <w:spacing w:after="0" w:line="240" w:lineRule="auto"/>
    </w:pPr>
    <w:rPr>
      <w:rFonts w:ascii="Tahoma" w:hAnsi="Tahoma"/>
      <w:bCs w:val="0"/>
      <w:sz w:val="16"/>
      <w:szCs w:val="16"/>
      <w:lang w:bidi="ar-SA"/>
    </w:rPr>
  </w:style>
  <w:style w:type="character" w:customStyle="1" w:styleId="ab">
    <w:name w:val="Текст выноски Знак"/>
    <w:link w:val="aa"/>
    <w:uiPriority w:val="99"/>
    <w:rsid w:val="001130B6"/>
    <w:rPr>
      <w:rFonts w:ascii="Tahoma" w:hAnsi="Tahoma" w:cs="Tahoma"/>
      <w:sz w:val="16"/>
      <w:szCs w:val="16"/>
    </w:rPr>
  </w:style>
  <w:style w:type="paragraph" w:customStyle="1" w:styleId="Body1">
    <w:name w:val="Body 1"/>
    <w:rsid w:val="008A4875"/>
    <w:pPr>
      <w:outlineLvl w:val="0"/>
    </w:pPr>
    <w:rPr>
      <w:rFonts w:ascii="Times New Roman" w:eastAsia="Arial Unicode MS" w:hAnsi="Times New Roman"/>
      <w:color w:val="000000"/>
      <w:u w:color="000000"/>
    </w:rPr>
  </w:style>
  <w:style w:type="paragraph" w:customStyle="1" w:styleId="FORMATTEXT">
    <w:name w:val=".FORMATTEXT"/>
    <w:uiPriority w:val="99"/>
    <w:rsid w:val="008C60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F030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614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List Paragraph"/>
    <w:basedOn w:val="a"/>
    <w:qFormat/>
    <w:rsid w:val="00975CFE"/>
    <w:pPr>
      <w:ind w:left="720"/>
      <w:contextualSpacing/>
    </w:pPr>
    <w:rPr>
      <w:rFonts w:ascii="Calibri" w:eastAsia="Calibri" w:hAnsi="Calibri"/>
      <w:bCs w:val="0"/>
      <w:sz w:val="22"/>
      <w:lang w:val="ru-RU" w:bidi="ar-SA"/>
    </w:rPr>
  </w:style>
  <w:style w:type="paragraph" w:customStyle="1" w:styleId="1a">
    <w:name w:val="Маркированный список1"/>
    <w:basedOn w:val="a"/>
    <w:rsid w:val="003C4EB9"/>
    <w:pPr>
      <w:suppressAutoHyphens/>
      <w:spacing w:after="0" w:line="240" w:lineRule="auto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d">
    <w:name w:val="Normal (Web)"/>
    <w:basedOn w:val="a"/>
    <w:uiPriority w:val="99"/>
    <w:unhideWhenUsed/>
    <w:rsid w:val="00F163FA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character" w:customStyle="1" w:styleId="num">
    <w:name w:val="num"/>
    <w:basedOn w:val="a0"/>
    <w:rsid w:val="000F3DC3"/>
  </w:style>
  <w:style w:type="table" w:styleId="ae">
    <w:name w:val="Table Grid"/>
    <w:basedOn w:val="a1"/>
    <w:uiPriority w:val="59"/>
    <w:rsid w:val="000C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formattext"/>
    <w:basedOn w:val="a"/>
    <w:rsid w:val="00BA19DF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paragraph" w:customStyle="1" w:styleId="22">
    <w:name w:val="Абзац списка2"/>
    <w:basedOn w:val="a"/>
    <w:rsid w:val="005036CF"/>
    <w:pPr>
      <w:ind w:left="720"/>
      <w:contextualSpacing/>
    </w:pPr>
    <w:rPr>
      <w:rFonts w:ascii="Calibri" w:eastAsia="Calibri" w:hAnsi="Calibri"/>
      <w:bCs w:val="0"/>
      <w:sz w:val="22"/>
      <w:lang w:val="ru-RU" w:eastAsia="ru-RU" w:bidi="ar-SA"/>
    </w:rPr>
  </w:style>
  <w:style w:type="paragraph" w:customStyle="1" w:styleId="ConsPlusNonformat">
    <w:name w:val="ConsPlusNonformat"/>
    <w:basedOn w:val="a"/>
    <w:next w:val="ConsPlusNormal"/>
    <w:rsid w:val="00857E0B"/>
    <w:pPr>
      <w:suppressAutoHyphens/>
      <w:autoSpaceDE w:val="0"/>
      <w:spacing w:after="0" w:line="240" w:lineRule="auto"/>
    </w:pPr>
    <w:rPr>
      <w:rFonts w:ascii="Courier New" w:eastAsia="Courier New" w:hAnsi="Courier New"/>
      <w:bCs w:val="0"/>
      <w:szCs w:val="20"/>
      <w:lang w:val="ru-RU" w:eastAsia="ar-SA" w:bidi="ar-SA"/>
    </w:rPr>
  </w:style>
  <w:style w:type="paragraph" w:customStyle="1" w:styleId="211">
    <w:name w:val="Основной текст 21"/>
    <w:basedOn w:val="a"/>
    <w:rsid w:val="00857E0B"/>
    <w:pPr>
      <w:suppressAutoHyphens/>
      <w:spacing w:after="0" w:line="240" w:lineRule="auto"/>
      <w:ind w:right="5810"/>
      <w:jc w:val="both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f">
    <w:name w:val="Body Text"/>
    <w:basedOn w:val="a"/>
    <w:link w:val="af0"/>
    <w:rsid w:val="00857E0B"/>
    <w:pPr>
      <w:widowControl w:val="0"/>
      <w:spacing w:after="0" w:line="240" w:lineRule="auto"/>
      <w:ind w:left="113"/>
    </w:pPr>
    <w:rPr>
      <w:rFonts w:ascii="Times New Roman" w:eastAsia="Calibri" w:hAnsi="Times New Roman"/>
      <w:bCs w:val="0"/>
      <w:sz w:val="28"/>
      <w:szCs w:val="28"/>
      <w:lang w:bidi="ar-SA"/>
    </w:rPr>
  </w:style>
  <w:style w:type="character" w:customStyle="1" w:styleId="af0">
    <w:name w:val="Основной текст Знак"/>
    <w:basedOn w:val="a0"/>
    <w:link w:val="af"/>
    <w:rsid w:val="00857E0B"/>
    <w:rPr>
      <w:rFonts w:ascii="Times New Roman" w:eastAsia="Calibri" w:hAnsi="Times New Roman"/>
      <w:sz w:val="28"/>
      <w:szCs w:val="28"/>
    </w:rPr>
  </w:style>
  <w:style w:type="paragraph" w:customStyle="1" w:styleId="TableParagraph">
    <w:name w:val="Table Paragraph"/>
    <w:basedOn w:val="a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 w:val="22"/>
      <w:lang w:bidi="ar-SA"/>
    </w:rPr>
  </w:style>
  <w:style w:type="paragraph" w:styleId="af1">
    <w:name w:val="header"/>
    <w:basedOn w:val="a"/>
    <w:link w:val="af2"/>
    <w:uiPriority w:val="99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857E0B"/>
    <w:rPr>
      <w:rFonts w:ascii="Calibri" w:eastAsia="Calibri" w:hAnsi="Calibri"/>
    </w:rPr>
  </w:style>
  <w:style w:type="paragraph" w:styleId="af3">
    <w:name w:val="footer"/>
    <w:basedOn w:val="a"/>
    <w:link w:val="af4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857E0B"/>
    <w:rPr>
      <w:rFonts w:ascii="Calibri" w:eastAsia="Calibri" w:hAnsi="Calibri"/>
    </w:rPr>
  </w:style>
  <w:style w:type="paragraph" w:styleId="2">
    <w:name w:val="List Bullet 2"/>
    <w:basedOn w:val="a"/>
    <w:link w:val="23"/>
    <w:rsid w:val="00857E0B"/>
    <w:pPr>
      <w:numPr>
        <w:numId w:val="5"/>
      </w:numPr>
      <w:spacing w:after="0" w:line="240" w:lineRule="auto"/>
    </w:pPr>
    <w:rPr>
      <w:rFonts w:ascii="Calibri" w:eastAsia="Calibri" w:hAnsi="Calibri"/>
      <w:bCs w:val="0"/>
      <w:sz w:val="24"/>
      <w:szCs w:val="24"/>
      <w:lang w:val="ru-RU" w:eastAsia="ru-RU" w:bidi="ar-SA"/>
    </w:rPr>
  </w:style>
  <w:style w:type="character" w:customStyle="1" w:styleId="23">
    <w:name w:val="Маркированный список 2 Знак"/>
    <w:link w:val="2"/>
    <w:locked/>
    <w:rsid w:val="00857E0B"/>
    <w:rPr>
      <w:rFonts w:ascii="Calibri" w:eastAsia="Calibri" w:hAnsi="Calibri"/>
      <w:sz w:val="24"/>
      <w:szCs w:val="24"/>
    </w:rPr>
  </w:style>
  <w:style w:type="character" w:customStyle="1" w:styleId="f">
    <w:name w:val="f"/>
    <w:rsid w:val="00857E0B"/>
    <w:rPr>
      <w:rFonts w:cs="Times New Roman"/>
    </w:rPr>
  </w:style>
  <w:style w:type="character" w:customStyle="1" w:styleId="r">
    <w:name w:val="r"/>
    <w:rsid w:val="00857E0B"/>
    <w:rPr>
      <w:rFonts w:cs="Times New Roman"/>
    </w:rPr>
  </w:style>
  <w:style w:type="character" w:styleId="af5">
    <w:name w:val="annotation reference"/>
    <w:rsid w:val="00857E0B"/>
    <w:rPr>
      <w:sz w:val="16"/>
      <w:szCs w:val="16"/>
    </w:rPr>
  </w:style>
  <w:style w:type="paragraph" w:styleId="af6">
    <w:name w:val="annotation text"/>
    <w:basedOn w:val="a"/>
    <w:link w:val="af7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7">
    <w:name w:val="Текст примечания Знак"/>
    <w:basedOn w:val="a0"/>
    <w:link w:val="af6"/>
    <w:rsid w:val="00857E0B"/>
    <w:rPr>
      <w:rFonts w:ascii="Calibri" w:eastAsia="Times New Roman" w:hAnsi="Calibri"/>
      <w:lang w:val="en-US" w:eastAsia="en-US"/>
    </w:rPr>
  </w:style>
  <w:style w:type="paragraph" w:styleId="af8">
    <w:name w:val="annotation subject"/>
    <w:basedOn w:val="af6"/>
    <w:next w:val="af6"/>
    <w:link w:val="af9"/>
    <w:rsid w:val="00857E0B"/>
    <w:rPr>
      <w:b/>
      <w:bCs/>
    </w:rPr>
  </w:style>
  <w:style w:type="character" w:customStyle="1" w:styleId="af9">
    <w:name w:val="Тема примечания Знак"/>
    <w:basedOn w:val="af7"/>
    <w:link w:val="af8"/>
    <w:rsid w:val="00857E0B"/>
    <w:rPr>
      <w:rFonts w:ascii="Calibri" w:eastAsia="Times New Roman" w:hAnsi="Calibri"/>
      <w:b/>
      <w:bCs/>
      <w:lang w:val="en-US" w:eastAsia="en-US"/>
    </w:rPr>
  </w:style>
  <w:style w:type="paragraph" w:styleId="afa">
    <w:name w:val="footnote text"/>
    <w:basedOn w:val="a"/>
    <w:link w:val="afb"/>
    <w:uiPriority w:val="99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b">
    <w:name w:val="Текст сноски Знак"/>
    <w:basedOn w:val="a0"/>
    <w:link w:val="afa"/>
    <w:uiPriority w:val="99"/>
    <w:rsid w:val="00857E0B"/>
    <w:rPr>
      <w:rFonts w:ascii="Calibri" w:eastAsia="Times New Roman" w:hAnsi="Calibri"/>
      <w:lang w:val="en-US" w:eastAsia="en-US"/>
    </w:rPr>
  </w:style>
  <w:style w:type="character" w:styleId="afc">
    <w:name w:val="footnote reference"/>
    <w:aliases w:val="Знак сноски-FN,Ciae niinee-FN,Знак сноски 1,Referencia nota al pie"/>
    <w:uiPriority w:val="99"/>
    <w:rsid w:val="00857E0B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857E0B"/>
    <w:pPr>
      <w:suppressAutoHyphens/>
    </w:pPr>
    <w:rPr>
      <w:rFonts w:ascii="Calibri" w:eastAsia="Calibri" w:hAnsi="Calibri" w:cs="Calibri"/>
      <w:bCs w:val="0"/>
      <w:szCs w:val="20"/>
      <w:lang w:val="ru-RU" w:eastAsia="ar-SA" w:bidi="ar-SA"/>
    </w:rPr>
  </w:style>
  <w:style w:type="character" w:customStyle="1" w:styleId="afe">
    <w:name w:val="Текст концевой сноски Знак"/>
    <w:basedOn w:val="a0"/>
    <w:link w:val="afd"/>
    <w:uiPriority w:val="99"/>
    <w:rsid w:val="00857E0B"/>
    <w:rPr>
      <w:rFonts w:ascii="Calibri" w:eastAsia="Calibri" w:hAnsi="Calibri" w:cs="Calibri"/>
      <w:lang w:eastAsia="ar-SA"/>
    </w:rPr>
  </w:style>
  <w:style w:type="character" w:styleId="aff">
    <w:name w:val="endnote reference"/>
    <w:uiPriority w:val="99"/>
    <w:unhideWhenUsed/>
    <w:rsid w:val="00857E0B"/>
    <w:rPr>
      <w:vertAlign w:val="superscript"/>
    </w:rPr>
  </w:style>
  <w:style w:type="paragraph" w:customStyle="1" w:styleId="aff0">
    <w:name w:val="Пункт"/>
    <w:basedOn w:val="a"/>
    <w:rsid w:val="00857E0B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eastAsia="Times New Roman" w:hAnsi="Times New Roman"/>
      <w:bCs w:val="0"/>
      <w:sz w:val="24"/>
      <w:szCs w:val="28"/>
      <w:lang w:val="ru-RU" w:eastAsia="ru-RU" w:bidi="ar-SA"/>
    </w:rPr>
  </w:style>
  <w:style w:type="paragraph" w:customStyle="1" w:styleId="ConsPlusCell">
    <w:name w:val="ConsPlusCell"/>
    <w:rsid w:val="00857E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200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rsid w:val="00FF60FF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FF60FF"/>
    <w:rPr>
      <w:bCs/>
      <w:szCs w:val="22"/>
      <w:lang w:val="en-US" w:eastAsia="en-US" w:bidi="en-US"/>
    </w:rPr>
  </w:style>
  <w:style w:type="paragraph" w:styleId="24">
    <w:name w:val="Body Text Indent 2"/>
    <w:basedOn w:val="a"/>
    <w:link w:val="25"/>
    <w:uiPriority w:val="99"/>
    <w:semiHidden/>
    <w:unhideWhenUsed/>
    <w:rsid w:val="00FF60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F60FF"/>
    <w:rPr>
      <w:bCs/>
      <w:szCs w:val="22"/>
      <w:lang w:val="en-US" w:eastAsia="en-US" w:bidi="en-US"/>
    </w:rPr>
  </w:style>
  <w:style w:type="paragraph" w:customStyle="1" w:styleId="1b">
    <w:name w:val="Основной текст с отступом1"/>
    <w:basedOn w:val="a"/>
    <w:rsid w:val="00FF60FF"/>
    <w:pPr>
      <w:spacing w:after="0" w:line="360" w:lineRule="auto"/>
      <w:ind w:firstLine="708"/>
      <w:jc w:val="both"/>
    </w:pPr>
    <w:rPr>
      <w:rFonts w:ascii="Times New Roman" w:eastAsia="Times New Roman" w:hAnsi="Times New Roman"/>
      <w:bCs w:val="0"/>
      <w:sz w:val="28"/>
      <w:szCs w:val="24"/>
      <w:lang w:val="ru-RU" w:eastAsia="ru-RU" w:bidi="ar-SA"/>
    </w:rPr>
  </w:style>
  <w:style w:type="paragraph" w:customStyle="1" w:styleId="bold">
    <w:name w:val="bold"/>
    <w:basedOn w:val="a"/>
    <w:rsid w:val="00773968"/>
    <w:pPr>
      <w:spacing w:after="0" w:line="240" w:lineRule="auto"/>
    </w:pPr>
    <w:rPr>
      <w:rFonts w:ascii="Times New Roman" w:eastAsia="Times New Roman" w:hAnsi="Times New Roman"/>
      <w:b/>
      <w:color w:val="000000"/>
      <w:sz w:val="15"/>
      <w:szCs w:val="15"/>
      <w:lang w:val="ru-RU" w:eastAsia="ru-RU" w:bidi="ar-SA"/>
    </w:rPr>
  </w:style>
  <w:style w:type="paragraph" w:customStyle="1" w:styleId="Standard">
    <w:name w:val="Standard"/>
    <w:rsid w:val="003B73B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0">
    <w:name w:val="ConsPlusNormal Знак"/>
    <w:link w:val="ConsPlusNormal"/>
    <w:locked/>
    <w:rsid w:val="007F451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97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7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97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25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1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11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26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723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898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854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45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9274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7223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0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1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9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5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570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1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84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275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998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55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4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74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07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53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2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18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42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35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56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78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320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9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347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266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88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96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268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1519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2141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6168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6281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572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8642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7708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9572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799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4943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1330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3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7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75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8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3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85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43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78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6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AD5D6-97FB-4D1F-84EC-C60FC6FE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IKEA IT AB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evgz</dc:creator>
  <cp:lastModifiedBy>Чупандина</cp:lastModifiedBy>
  <cp:revision>2</cp:revision>
  <cp:lastPrinted>2017-02-20T12:26:00Z</cp:lastPrinted>
  <dcterms:created xsi:type="dcterms:W3CDTF">2017-02-22T07:28:00Z</dcterms:created>
  <dcterms:modified xsi:type="dcterms:W3CDTF">2017-02-22T07:28:00Z</dcterms:modified>
</cp:coreProperties>
</file>