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1A" w:rsidRPr="00D04A5F" w:rsidRDefault="00F60A1A" w:rsidP="00B512B8">
      <w:pPr>
        <w:widowControl/>
        <w:spacing w:line="240" w:lineRule="auto"/>
        <w:ind w:left="4536" w:firstLine="0"/>
        <w:jc w:val="center"/>
        <w:rPr>
          <w:rFonts w:eastAsia="Calibri"/>
          <w:sz w:val="28"/>
          <w:szCs w:val="28"/>
        </w:rPr>
      </w:pPr>
      <w:bookmarkStart w:id="0" w:name="_GoBack"/>
      <w:bookmarkEnd w:id="0"/>
      <w:r w:rsidRPr="00D04A5F">
        <w:rPr>
          <w:rFonts w:eastAsia="Calibri"/>
          <w:sz w:val="28"/>
          <w:szCs w:val="28"/>
        </w:rPr>
        <w:t>Приложение № 1</w:t>
      </w:r>
    </w:p>
    <w:p w:rsidR="0069338C" w:rsidRPr="00D04A5F" w:rsidRDefault="00F60A1A" w:rsidP="00B512B8">
      <w:pPr>
        <w:widowControl/>
        <w:spacing w:line="240" w:lineRule="auto"/>
        <w:ind w:left="4536" w:firstLine="0"/>
        <w:jc w:val="center"/>
        <w:rPr>
          <w:rFonts w:eastAsia="Calibri"/>
          <w:sz w:val="28"/>
          <w:szCs w:val="28"/>
        </w:rPr>
      </w:pPr>
      <w:r w:rsidRPr="00D04A5F">
        <w:rPr>
          <w:rFonts w:eastAsia="Calibri"/>
          <w:sz w:val="28"/>
          <w:szCs w:val="28"/>
        </w:rPr>
        <w:t>к проекту межевания территории</w:t>
      </w:r>
      <w:r w:rsidR="00CA190A" w:rsidRPr="00D04A5F">
        <w:rPr>
          <w:rFonts w:eastAsia="Calibri"/>
          <w:sz w:val="28"/>
          <w:szCs w:val="28"/>
        </w:rPr>
        <w:t>,</w:t>
      </w:r>
    </w:p>
    <w:p w:rsidR="00B512B8" w:rsidRPr="00D04A5F" w:rsidRDefault="00DC3420" w:rsidP="00B512B8">
      <w:pPr>
        <w:widowControl/>
        <w:spacing w:line="240" w:lineRule="auto"/>
        <w:ind w:left="4536" w:firstLine="0"/>
        <w:jc w:val="center"/>
        <w:rPr>
          <w:rFonts w:eastAsia="Calibri"/>
          <w:sz w:val="28"/>
          <w:szCs w:val="28"/>
        </w:rPr>
      </w:pPr>
      <w:r w:rsidRPr="00D04A5F">
        <w:rPr>
          <w:rFonts w:eastAsia="Calibri"/>
          <w:sz w:val="28"/>
          <w:szCs w:val="28"/>
        </w:rPr>
        <w:t xml:space="preserve">ограниченной ул. </w:t>
      </w:r>
      <w:r w:rsidR="00E04E59">
        <w:rPr>
          <w:rFonts w:eastAsia="Calibri"/>
          <w:sz w:val="28"/>
          <w:szCs w:val="28"/>
        </w:rPr>
        <w:t>Подольская</w:t>
      </w:r>
      <w:r w:rsidRPr="00D04A5F">
        <w:rPr>
          <w:rFonts w:eastAsia="Calibri"/>
          <w:sz w:val="28"/>
          <w:szCs w:val="28"/>
        </w:rPr>
        <w:t>,</w:t>
      </w:r>
    </w:p>
    <w:p w:rsidR="00DC3420" w:rsidRPr="00D04A5F" w:rsidRDefault="00E04E59" w:rsidP="00066D95">
      <w:pPr>
        <w:widowControl/>
        <w:spacing w:line="240" w:lineRule="auto"/>
        <w:ind w:left="4536" w:firstLine="0"/>
        <w:jc w:val="center"/>
        <w:rPr>
          <w:rFonts w:eastAsia="Calibri"/>
          <w:sz w:val="28"/>
          <w:szCs w:val="28"/>
        </w:rPr>
      </w:pPr>
      <w:r>
        <w:rPr>
          <w:rFonts w:eastAsia="Calibri"/>
          <w:sz w:val="28"/>
          <w:szCs w:val="28"/>
        </w:rPr>
        <w:t xml:space="preserve">ул. Рождественская, ул. Никольская </w:t>
      </w:r>
      <w:r w:rsidR="00DC3420" w:rsidRPr="00D04A5F">
        <w:rPr>
          <w:rFonts w:eastAsia="Calibri"/>
          <w:sz w:val="28"/>
          <w:szCs w:val="28"/>
        </w:rPr>
        <w:t>в городском округе</w:t>
      </w:r>
      <w:r w:rsidR="00066D95">
        <w:rPr>
          <w:rFonts w:eastAsia="Calibri"/>
          <w:sz w:val="28"/>
          <w:szCs w:val="28"/>
        </w:rPr>
        <w:t xml:space="preserve"> </w:t>
      </w:r>
      <w:r w:rsidR="00DC3420" w:rsidRPr="00D04A5F">
        <w:rPr>
          <w:rFonts w:eastAsia="Calibri"/>
          <w:sz w:val="28"/>
          <w:szCs w:val="28"/>
        </w:rPr>
        <w:t>город Воронеж</w:t>
      </w:r>
    </w:p>
    <w:p w:rsidR="00F948B3" w:rsidRPr="00D04A5F" w:rsidRDefault="00F948B3" w:rsidP="00B512B8">
      <w:pPr>
        <w:widowControl/>
        <w:spacing w:line="240" w:lineRule="auto"/>
        <w:ind w:firstLine="0"/>
        <w:jc w:val="center"/>
        <w:rPr>
          <w:rFonts w:eastAsia="Calibri"/>
          <w:sz w:val="28"/>
          <w:szCs w:val="28"/>
        </w:rPr>
      </w:pPr>
    </w:p>
    <w:p w:rsidR="00B512B8" w:rsidRPr="00D04A5F" w:rsidRDefault="00B512B8" w:rsidP="00B512B8">
      <w:pPr>
        <w:widowControl/>
        <w:spacing w:line="240" w:lineRule="auto"/>
        <w:ind w:firstLine="0"/>
        <w:jc w:val="center"/>
        <w:rPr>
          <w:rFonts w:eastAsia="Calibri"/>
          <w:sz w:val="28"/>
          <w:szCs w:val="28"/>
        </w:rPr>
      </w:pPr>
    </w:p>
    <w:p w:rsidR="00B259AF" w:rsidRPr="00D04A5F" w:rsidRDefault="00B259AF" w:rsidP="00B512B8">
      <w:pPr>
        <w:widowControl/>
        <w:spacing w:line="240" w:lineRule="auto"/>
        <w:ind w:firstLine="0"/>
        <w:jc w:val="center"/>
        <w:rPr>
          <w:rFonts w:eastAsia="Arial CYR"/>
          <w:b/>
          <w:caps/>
          <w:sz w:val="28"/>
          <w:szCs w:val="28"/>
        </w:rPr>
      </w:pPr>
      <w:r w:rsidRPr="00D04A5F">
        <w:rPr>
          <w:rFonts w:eastAsia="Arial CYR"/>
          <w:b/>
          <w:caps/>
          <w:sz w:val="28"/>
          <w:szCs w:val="28"/>
        </w:rPr>
        <w:t xml:space="preserve">Текстовая </w:t>
      </w:r>
      <w:r w:rsidR="002D4D23" w:rsidRPr="00D04A5F">
        <w:rPr>
          <w:rFonts w:eastAsia="Arial CYR"/>
          <w:b/>
          <w:caps/>
          <w:sz w:val="28"/>
          <w:szCs w:val="28"/>
        </w:rPr>
        <w:t xml:space="preserve"> </w:t>
      </w:r>
      <w:r w:rsidRPr="00D04A5F">
        <w:rPr>
          <w:rFonts w:eastAsia="Arial CYR"/>
          <w:b/>
          <w:caps/>
          <w:sz w:val="28"/>
          <w:szCs w:val="28"/>
        </w:rPr>
        <w:t>часть</w:t>
      </w:r>
    </w:p>
    <w:p w:rsidR="00B512B8" w:rsidRPr="00D04A5F" w:rsidRDefault="00B259AF" w:rsidP="00B512B8">
      <w:pPr>
        <w:widowControl/>
        <w:spacing w:line="240" w:lineRule="auto"/>
        <w:ind w:firstLine="0"/>
        <w:jc w:val="center"/>
        <w:rPr>
          <w:b/>
          <w:caps/>
          <w:sz w:val="28"/>
          <w:szCs w:val="28"/>
        </w:rPr>
      </w:pPr>
      <w:r w:rsidRPr="00D04A5F">
        <w:rPr>
          <w:rFonts w:eastAsia="Arial CYR"/>
          <w:b/>
          <w:caps/>
          <w:sz w:val="28"/>
          <w:szCs w:val="28"/>
        </w:rPr>
        <w:t xml:space="preserve">проекта </w:t>
      </w:r>
      <w:r w:rsidR="002D4D23" w:rsidRPr="00D04A5F">
        <w:rPr>
          <w:rFonts w:eastAsia="Arial CYR"/>
          <w:b/>
          <w:caps/>
          <w:sz w:val="28"/>
          <w:szCs w:val="28"/>
        </w:rPr>
        <w:t xml:space="preserve"> </w:t>
      </w:r>
      <w:r w:rsidRPr="00D04A5F">
        <w:rPr>
          <w:rFonts w:eastAsia="Arial CYR"/>
          <w:b/>
          <w:caps/>
          <w:sz w:val="28"/>
          <w:szCs w:val="28"/>
        </w:rPr>
        <w:t xml:space="preserve">межевания </w:t>
      </w:r>
      <w:r w:rsidR="002D4D23" w:rsidRPr="00D04A5F">
        <w:rPr>
          <w:rFonts w:eastAsia="Arial CYR"/>
          <w:b/>
          <w:caps/>
          <w:sz w:val="28"/>
          <w:szCs w:val="28"/>
        </w:rPr>
        <w:t xml:space="preserve"> </w:t>
      </w:r>
      <w:r w:rsidRPr="00D04A5F">
        <w:rPr>
          <w:b/>
          <w:caps/>
          <w:sz w:val="28"/>
          <w:szCs w:val="28"/>
        </w:rPr>
        <w:t>территории</w:t>
      </w:r>
      <w:r w:rsidR="00D30929" w:rsidRPr="00D04A5F">
        <w:rPr>
          <w:b/>
          <w:caps/>
          <w:sz w:val="28"/>
          <w:szCs w:val="28"/>
        </w:rPr>
        <w:t>,</w:t>
      </w:r>
    </w:p>
    <w:p w:rsidR="00F948B3" w:rsidRPr="00D04A5F" w:rsidRDefault="00DC3420" w:rsidP="002A581F">
      <w:pPr>
        <w:widowControl/>
        <w:spacing w:line="240" w:lineRule="auto"/>
        <w:ind w:firstLine="0"/>
        <w:jc w:val="center"/>
        <w:rPr>
          <w:b/>
          <w:caps/>
          <w:sz w:val="28"/>
          <w:szCs w:val="28"/>
        </w:rPr>
      </w:pPr>
      <w:r w:rsidRPr="00D04A5F">
        <w:rPr>
          <w:b/>
          <w:caps/>
          <w:sz w:val="28"/>
          <w:szCs w:val="28"/>
        </w:rPr>
        <w:t>ограниченной</w:t>
      </w:r>
      <w:r w:rsidR="00B512B8" w:rsidRPr="00D04A5F">
        <w:rPr>
          <w:b/>
          <w:caps/>
          <w:sz w:val="28"/>
          <w:szCs w:val="28"/>
        </w:rPr>
        <w:t xml:space="preserve"> </w:t>
      </w:r>
      <w:r w:rsidR="00D30929" w:rsidRPr="00D04A5F">
        <w:rPr>
          <w:b/>
          <w:caps/>
          <w:sz w:val="28"/>
          <w:szCs w:val="28"/>
        </w:rPr>
        <w:t xml:space="preserve"> </w:t>
      </w:r>
      <w:r w:rsidRPr="00D04A5F">
        <w:rPr>
          <w:b/>
          <w:caps/>
          <w:sz w:val="28"/>
          <w:szCs w:val="28"/>
        </w:rPr>
        <w:t>УЛ.</w:t>
      </w:r>
      <w:r w:rsidR="00D30929" w:rsidRPr="00D04A5F">
        <w:rPr>
          <w:b/>
          <w:caps/>
          <w:sz w:val="28"/>
          <w:szCs w:val="28"/>
        </w:rPr>
        <w:t xml:space="preserve"> </w:t>
      </w:r>
      <w:r w:rsidR="00B512B8" w:rsidRPr="00D04A5F">
        <w:rPr>
          <w:b/>
          <w:caps/>
          <w:sz w:val="28"/>
          <w:szCs w:val="28"/>
        </w:rPr>
        <w:t xml:space="preserve"> </w:t>
      </w:r>
      <w:r w:rsidR="00E04E59">
        <w:rPr>
          <w:b/>
          <w:caps/>
          <w:sz w:val="28"/>
          <w:szCs w:val="28"/>
        </w:rPr>
        <w:t>ПОДОЛЬСКАЯ</w:t>
      </w:r>
      <w:r w:rsidR="00D30929" w:rsidRPr="00D04A5F">
        <w:rPr>
          <w:b/>
          <w:caps/>
          <w:sz w:val="28"/>
          <w:szCs w:val="28"/>
        </w:rPr>
        <w:t>,</w:t>
      </w:r>
      <w:r w:rsidR="00E04E59">
        <w:rPr>
          <w:b/>
          <w:caps/>
          <w:sz w:val="28"/>
          <w:szCs w:val="28"/>
        </w:rPr>
        <w:t xml:space="preserve"> УЛ. РОЖДЕСТВЕНСКАЯ, </w:t>
      </w:r>
      <w:r w:rsidR="002A581F">
        <w:rPr>
          <w:b/>
          <w:caps/>
          <w:sz w:val="28"/>
          <w:szCs w:val="28"/>
        </w:rPr>
        <w:br/>
      </w:r>
      <w:r w:rsidR="00F97129">
        <w:rPr>
          <w:b/>
          <w:caps/>
          <w:sz w:val="28"/>
          <w:szCs w:val="28"/>
        </w:rPr>
        <w:t>ул.</w:t>
      </w:r>
      <w:r w:rsidR="002A581F">
        <w:rPr>
          <w:b/>
          <w:caps/>
          <w:sz w:val="28"/>
          <w:szCs w:val="28"/>
        </w:rPr>
        <w:t xml:space="preserve"> </w:t>
      </w:r>
      <w:r w:rsidR="00E04E59">
        <w:rPr>
          <w:b/>
          <w:caps/>
          <w:sz w:val="28"/>
          <w:szCs w:val="28"/>
        </w:rPr>
        <w:t>НИКОЛЬСКАЯ</w:t>
      </w:r>
      <w:r w:rsidR="002A581F">
        <w:rPr>
          <w:b/>
          <w:caps/>
          <w:sz w:val="28"/>
          <w:szCs w:val="28"/>
        </w:rPr>
        <w:t xml:space="preserve"> </w:t>
      </w:r>
      <w:r w:rsidRPr="00D04A5F">
        <w:rPr>
          <w:b/>
          <w:caps/>
          <w:sz w:val="28"/>
          <w:szCs w:val="28"/>
        </w:rPr>
        <w:t>В</w:t>
      </w:r>
      <w:r w:rsidR="00B512B8" w:rsidRPr="00D04A5F">
        <w:rPr>
          <w:b/>
          <w:caps/>
          <w:sz w:val="28"/>
          <w:szCs w:val="28"/>
        </w:rPr>
        <w:t xml:space="preserve"> </w:t>
      </w:r>
      <w:r w:rsidRPr="00D04A5F">
        <w:rPr>
          <w:b/>
          <w:caps/>
          <w:sz w:val="28"/>
          <w:szCs w:val="28"/>
        </w:rPr>
        <w:t xml:space="preserve"> ГОРОДСКОМ </w:t>
      </w:r>
      <w:r w:rsidR="00B512B8" w:rsidRPr="00D04A5F">
        <w:rPr>
          <w:b/>
          <w:caps/>
          <w:sz w:val="28"/>
          <w:szCs w:val="28"/>
        </w:rPr>
        <w:t xml:space="preserve"> </w:t>
      </w:r>
      <w:r w:rsidRPr="00D04A5F">
        <w:rPr>
          <w:b/>
          <w:caps/>
          <w:sz w:val="28"/>
          <w:szCs w:val="28"/>
        </w:rPr>
        <w:t xml:space="preserve">ОКРУГЕ </w:t>
      </w:r>
      <w:r w:rsidR="00B512B8" w:rsidRPr="00D04A5F">
        <w:rPr>
          <w:b/>
          <w:caps/>
          <w:sz w:val="28"/>
          <w:szCs w:val="28"/>
        </w:rPr>
        <w:t xml:space="preserve"> </w:t>
      </w:r>
      <w:r w:rsidRPr="00D04A5F">
        <w:rPr>
          <w:b/>
          <w:caps/>
          <w:sz w:val="28"/>
          <w:szCs w:val="28"/>
        </w:rPr>
        <w:t>ГОРОД</w:t>
      </w:r>
      <w:r w:rsidR="00B512B8" w:rsidRPr="00D04A5F">
        <w:rPr>
          <w:b/>
          <w:caps/>
          <w:sz w:val="28"/>
          <w:szCs w:val="28"/>
        </w:rPr>
        <w:t xml:space="preserve"> </w:t>
      </w:r>
      <w:r w:rsidRPr="00D04A5F">
        <w:rPr>
          <w:b/>
          <w:caps/>
          <w:sz w:val="28"/>
          <w:szCs w:val="28"/>
        </w:rPr>
        <w:t xml:space="preserve"> ВОРОНЕЖ</w:t>
      </w:r>
    </w:p>
    <w:p w:rsidR="00F948B3" w:rsidRPr="00D04A5F" w:rsidRDefault="00F948B3" w:rsidP="00B512B8">
      <w:pPr>
        <w:pStyle w:val="Standard"/>
        <w:jc w:val="center"/>
        <w:rPr>
          <w:shd w:val="clear" w:color="auto" w:fill="FFFFFF"/>
        </w:rPr>
      </w:pPr>
    </w:p>
    <w:p w:rsidR="00BE630C" w:rsidRPr="007730C6" w:rsidRDefault="00BE630C" w:rsidP="00F97129">
      <w:pPr>
        <w:pStyle w:val="Standard"/>
        <w:spacing w:line="348" w:lineRule="auto"/>
        <w:ind w:firstLine="709"/>
        <w:jc w:val="both"/>
      </w:pPr>
      <w:r w:rsidRPr="00D04A5F">
        <w:rPr>
          <w:shd w:val="clear" w:color="auto" w:fill="FFFFFF"/>
        </w:rPr>
        <w:t xml:space="preserve">Проект межевания территории, </w:t>
      </w:r>
      <w:r w:rsidR="004F2984" w:rsidRPr="00D04A5F">
        <w:rPr>
          <w:shd w:val="clear" w:color="auto" w:fill="FFFFFF"/>
        </w:rPr>
        <w:t xml:space="preserve">ограниченной ул. </w:t>
      </w:r>
      <w:r w:rsidR="00E04E59">
        <w:rPr>
          <w:shd w:val="clear" w:color="auto" w:fill="FFFFFF"/>
        </w:rPr>
        <w:t>Подольская</w:t>
      </w:r>
      <w:r w:rsidR="004F2984" w:rsidRPr="00D04A5F">
        <w:rPr>
          <w:shd w:val="clear" w:color="auto" w:fill="FFFFFF"/>
        </w:rPr>
        <w:t>,</w:t>
      </w:r>
      <w:r w:rsidR="00E04E59">
        <w:rPr>
          <w:shd w:val="clear" w:color="auto" w:fill="FFFFFF"/>
        </w:rPr>
        <w:t xml:space="preserve"> </w:t>
      </w:r>
      <w:r w:rsidR="002A581F">
        <w:rPr>
          <w:shd w:val="clear" w:color="auto" w:fill="FFFFFF"/>
        </w:rPr>
        <w:br/>
      </w:r>
      <w:r w:rsidR="00E04E59">
        <w:rPr>
          <w:shd w:val="clear" w:color="auto" w:fill="FFFFFF"/>
        </w:rPr>
        <w:t>ул. Рождественская, ул. Никольская в</w:t>
      </w:r>
      <w:r w:rsidR="00DC3420" w:rsidRPr="00D04A5F">
        <w:rPr>
          <w:shd w:val="clear" w:color="auto" w:fill="FFFFFF"/>
        </w:rPr>
        <w:t xml:space="preserve"> городском округе город Воронеж</w:t>
      </w:r>
      <w:r w:rsidR="00C92348" w:rsidRPr="00D04A5F">
        <w:rPr>
          <w:shd w:val="clear" w:color="auto" w:fill="FFFFFF"/>
        </w:rPr>
        <w:t>,</w:t>
      </w:r>
      <w:r w:rsidR="007730C6" w:rsidRPr="007730C6">
        <w:rPr>
          <w:shd w:val="clear" w:color="auto" w:fill="FFFFFF"/>
        </w:rPr>
        <w:t xml:space="preserve"> </w:t>
      </w:r>
      <w:r w:rsidR="007730C6">
        <w:rPr>
          <w:shd w:val="clear" w:color="auto" w:fill="FFFFFF"/>
        </w:rPr>
        <w:t xml:space="preserve">разработан на основании муниципального </w:t>
      </w:r>
      <w:r w:rsidR="007730C6">
        <w:t xml:space="preserve">контракта от </w:t>
      </w:r>
      <w:r w:rsidR="00E04E59">
        <w:t>27.09.2022 № 9</w:t>
      </w:r>
      <w:r w:rsidR="007730C6">
        <w:t>/ПМТ, технического задания к нему, постановления главы город</w:t>
      </w:r>
      <w:r w:rsidR="00E04E59">
        <w:t>ского округа город Воронеж от 14.03</w:t>
      </w:r>
      <w:r w:rsidR="007730C6">
        <w:t>.2023  № </w:t>
      </w:r>
      <w:r w:rsidR="00E04E59">
        <w:t>52</w:t>
      </w:r>
      <w:r w:rsidR="007730C6">
        <w:t xml:space="preserve"> «</w:t>
      </w:r>
      <w:r w:rsidR="00E04E59">
        <w:t xml:space="preserve">О назначении общественных обсуждений по проекту межевания территории, ограниченной ул. Подольская, </w:t>
      </w:r>
      <w:r w:rsidR="00F97129">
        <w:t xml:space="preserve">                              </w:t>
      </w:r>
      <w:r w:rsidR="00E04E59">
        <w:t>ул. Рождественская, ул. Никольская в городском округе город Воронеж</w:t>
      </w:r>
      <w:r w:rsidR="007730C6">
        <w:t>», Генерального плана городского</w:t>
      </w:r>
      <w:r w:rsidR="007730C6">
        <w:rPr>
          <w:shd w:val="clear" w:color="auto" w:fill="FFFFFF"/>
        </w:rPr>
        <w:t xml:space="preserve"> округа город Воронеж на 2021−2041 годы, утвержденного решением Воронежской городской Думы от 25.12.2020 № 137-</w:t>
      </w:r>
      <w:r w:rsidR="007730C6">
        <w:rPr>
          <w:shd w:val="clear" w:color="auto" w:fill="FFFFFF"/>
          <w:lang w:val="en-US"/>
        </w:rPr>
        <w:t>V</w:t>
      </w:r>
      <w:r w:rsidR="007730C6" w:rsidRPr="007730C6">
        <w:rPr>
          <w:shd w:val="clear" w:color="auto" w:fill="FFFFFF"/>
        </w:rPr>
        <w:t xml:space="preserve"> </w:t>
      </w:r>
      <w:r w:rsidR="007730C6">
        <w:rPr>
          <w:shd w:val="clear" w:color="auto" w:fill="FFFFFF"/>
        </w:rPr>
        <w:t xml:space="preserve">(далее – Генеральный план), Правил землепользования и застройки городского округа город Воронеж, утвержденных решением Воронежской городской Думы от </w:t>
      </w:r>
      <w:r w:rsidR="007730C6">
        <w:t>20.04.2022 № 466-</w:t>
      </w:r>
      <w:r w:rsidR="007730C6">
        <w:rPr>
          <w:lang w:val="en-US"/>
        </w:rPr>
        <w:t>V</w:t>
      </w:r>
      <w:r w:rsidR="007730C6">
        <w:rPr>
          <w:shd w:val="clear" w:color="auto" w:fill="FFFFFF"/>
        </w:rPr>
        <w:t xml:space="preserve"> (далее – Правила землепользования и застройки), в соответствии с требованиями Градостроительного кодекса Российской Федерации (далее – ГрК РФ), иных нормативных правовых актов Российской Федерации, Воронежской области, муниципальных правовых актов городского округа город Воронеж.</w:t>
      </w:r>
    </w:p>
    <w:p w:rsidR="00BF0497" w:rsidRDefault="00434FC1" w:rsidP="00BF0497">
      <w:pPr>
        <w:pStyle w:val="23"/>
        <w:widowControl/>
        <w:spacing w:after="0" w:line="360" w:lineRule="auto"/>
        <w:ind w:left="0" w:firstLine="709"/>
        <w:rPr>
          <w:sz w:val="28"/>
          <w:szCs w:val="28"/>
        </w:rPr>
      </w:pPr>
      <w:r w:rsidRPr="00D04A5F">
        <w:rPr>
          <w:sz w:val="28"/>
          <w:szCs w:val="28"/>
        </w:rPr>
        <w:t>Согласно ч. 4 ст. 41 Г</w:t>
      </w:r>
      <w:r w:rsidR="00DF5FEB" w:rsidRPr="00D04A5F">
        <w:rPr>
          <w:sz w:val="28"/>
          <w:szCs w:val="28"/>
        </w:rPr>
        <w:t xml:space="preserve">рК </w:t>
      </w:r>
      <w:r w:rsidRPr="00D04A5F">
        <w:rPr>
          <w:sz w:val="28"/>
          <w:szCs w:val="28"/>
        </w:rPr>
        <w:t>РФ видами документации по планировке территории являются проект планировки территории и проект межевания</w:t>
      </w:r>
      <w:r w:rsidR="00D04A5F">
        <w:rPr>
          <w:sz w:val="28"/>
          <w:szCs w:val="28"/>
        </w:rPr>
        <w:t> </w:t>
      </w:r>
      <w:r w:rsidRPr="00D04A5F">
        <w:rPr>
          <w:sz w:val="28"/>
          <w:szCs w:val="28"/>
        </w:rPr>
        <w:t>территории.</w:t>
      </w:r>
    </w:p>
    <w:p w:rsidR="00BF0497" w:rsidRDefault="00BF0497" w:rsidP="002A581F">
      <w:pPr>
        <w:pStyle w:val="23"/>
        <w:widowControl/>
        <w:spacing w:after="0" w:line="360" w:lineRule="auto"/>
        <w:ind w:left="0" w:firstLine="709"/>
        <w:rPr>
          <w:sz w:val="28"/>
          <w:szCs w:val="28"/>
        </w:rPr>
      </w:pPr>
      <w:r w:rsidRPr="005907F9">
        <w:rPr>
          <w:sz w:val="28"/>
          <w:szCs w:val="28"/>
        </w:rPr>
        <w:t>Подготовка проекта межевания территории осуществляется применительно к территории, расположенной в границах элементов планировочной структуры.</w:t>
      </w:r>
    </w:p>
    <w:p w:rsidR="002A581F" w:rsidRDefault="00AA3230" w:rsidP="00EE272E">
      <w:pPr>
        <w:pStyle w:val="af1"/>
        <w:shd w:val="clear" w:color="auto" w:fill="FFFFFF"/>
        <w:spacing w:before="0" w:beforeAutospacing="0" w:after="0" w:line="348" w:lineRule="auto"/>
        <w:ind w:firstLine="709"/>
        <w:jc w:val="both"/>
        <w:rPr>
          <w:sz w:val="28"/>
          <w:szCs w:val="28"/>
        </w:rPr>
      </w:pPr>
      <w:r w:rsidRPr="005907F9">
        <w:rPr>
          <w:sz w:val="28"/>
          <w:szCs w:val="28"/>
        </w:rPr>
        <w:lastRenderedPageBreak/>
        <w:t>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w:t>
      </w:r>
    </w:p>
    <w:p w:rsidR="00EE272E" w:rsidRDefault="00196365" w:rsidP="00EE272E">
      <w:pPr>
        <w:pStyle w:val="af1"/>
        <w:shd w:val="clear" w:color="auto" w:fill="FFFFFF"/>
        <w:spacing w:before="0" w:beforeAutospacing="0" w:after="0" w:line="348" w:lineRule="auto"/>
        <w:ind w:firstLine="709"/>
        <w:jc w:val="both"/>
        <w:rPr>
          <w:sz w:val="28"/>
          <w:szCs w:val="28"/>
        </w:rPr>
      </w:pPr>
      <w:r w:rsidRPr="00196365">
        <w:rPr>
          <w:sz w:val="28"/>
          <w:szCs w:val="28"/>
        </w:rPr>
        <w:t xml:space="preserve">Планируемая территория, согласно Генеральному плану, расположена в </w:t>
      </w:r>
      <w:r>
        <w:rPr>
          <w:sz w:val="28"/>
          <w:szCs w:val="28"/>
        </w:rPr>
        <w:t xml:space="preserve">следующих функциональных зонах: </w:t>
      </w:r>
    </w:p>
    <w:p w:rsidR="00EE272E" w:rsidRDefault="00EE272E" w:rsidP="00EE272E">
      <w:pPr>
        <w:pStyle w:val="af1"/>
        <w:shd w:val="clear" w:color="auto" w:fill="FFFFFF"/>
        <w:spacing w:before="0" w:beforeAutospacing="0" w:after="0" w:line="348" w:lineRule="auto"/>
        <w:ind w:firstLine="709"/>
        <w:jc w:val="both"/>
        <w:rPr>
          <w:sz w:val="28"/>
          <w:szCs w:val="28"/>
        </w:rPr>
      </w:pPr>
      <w:r>
        <w:rPr>
          <w:sz w:val="28"/>
          <w:szCs w:val="28"/>
        </w:rPr>
        <w:t>- </w:t>
      </w:r>
      <w:r w:rsidR="00196365" w:rsidRPr="00196365">
        <w:rPr>
          <w:sz w:val="28"/>
          <w:szCs w:val="28"/>
        </w:rPr>
        <w:t>зон</w:t>
      </w:r>
      <w:r>
        <w:rPr>
          <w:sz w:val="28"/>
          <w:szCs w:val="28"/>
        </w:rPr>
        <w:t>а</w:t>
      </w:r>
      <w:r w:rsidR="00196365" w:rsidRPr="00196365">
        <w:rPr>
          <w:sz w:val="28"/>
          <w:szCs w:val="28"/>
        </w:rPr>
        <w:t xml:space="preserve"> застройки индивидуальными жилыми домами (код функци</w:t>
      </w:r>
      <w:r w:rsidR="00196365">
        <w:rPr>
          <w:sz w:val="28"/>
          <w:szCs w:val="28"/>
        </w:rPr>
        <w:t xml:space="preserve">онального назначения зоны 101); </w:t>
      </w:r>
    </w:p>
    <w:p w:rsidR="002A581F" w:rsidRDefault="00196365" w:rsidP="00EE272E">
      <w:pPr>
        <w:pStyle w:val="af1"/>
        <w:shd w:val="clear" w:color="auto" w:fill="FFFFFF"/>
        <w:spacing w:before="0" w:beforeAutospacing="0" w:after="0" w:line="348" w:lineRule="auto"/>
        <w:ind w:firstLine="709"/>
        <w:jc w:val="both"/>
        <w:rPr>
          <w:sz w:val="28"/>
          <w:szCs w:val="28"/>
        </w:rPr>
      </w:pPr>
      <w:r>
        <w:rPr>
          <w:sz w:val="28"/>
          <w:szCs w:val="28"/>
        </w:rPr>
        <w:t>-</w:t>
      </w:r>
      <w:r w:rsidR="00EE272E">
        <w:rPr>
          <w:sz w:val="28"/>
          <w:szCs w:val="28"/>
        </w:rPr>
        <w:t> </w:t>
      </w:r>
      <w:r w:rsidRPr="00196365">
        <w:rPr>
          <w:sz w:val="28"/>
          <w:szCs w:val="28"/>
        </w:rPr>
        <w:t>зона озелененных территорий общего пользования (лесопарки, парки, сады, скверы, бульвары, городские леса) (код функционального назначения зоны 601).</w:t>
      </w:r>
    </w:p>
    <w:p w:rsidR="002A581F" w:rsidRDefault="00BF0497" w:rsidP="00EE272E">
      <w:pPr>
        <w:pStyle w:val="af1"/>
        <w:shd w:val="clear" w:color="auto" w:fill="FFFFFF"/>
        <w:spacing w:before="0" w:beforeAutospacing="0" w:after="0" w:line="348" w:lineRule="auto"/>
        <w:ind w:firstLine="709"/>
        <w:jc w:val="both"/>
        <w:rPr>
          <w:sz w:val="28"/>
          <w:szCs w:val="28"/>
        </w:rPr>
      </w:pPr>
      <w:r w:rsidRPr="00BF0497">
        <w:rPr>
          <w:sz w:val="28"/>
          <w:szCs w:val="28"/>
        </w:rPr>
        <w:t>Согласно Правил</w:t>
      </w:r>
      <w:r w:rsidR="002A581F">
        <w:rPr>
          <w:sz w:val="28"/>
          <w:szCs w:val="28"/>
        </w:rPr>
        <w:t>ам землепользования и застройки</w:t>
      </w:r>
      <w:r w:rsidRPr="00BF0497">
        <w:rPr>
          <w:sz w:val="28"/>
          <w:szCs w:val="28"/>
        </w:rPr>
        <w:t xml:space="preserve"> планируемая территория расположена в </w:t>
      </w:r>
      <w:r w:rsidR="002A581F">
        <w:rPr>
          <w:sz w:val="28"/>
          <w:szCs w:val="28"/>
        </w:rPr>
        <w:t xml:space="preserve">следующих </w:t>
      </w:r>
      <w:r w:rsidRPr="00BF0497">
        <w:rPr>
          <w:sz w:val="28"/>
          <w:szCs w:val="28"/>
        </w:rPr>
        <w:t xml:space="preserve">территориальных зонах: </w:t>
      </w:r>
    </w:p>
    <w:p w:rsidR="002A581F" w:rsidRDefault="002A581F" w:rsidP="00EE272E">
      <w:pPr>
        <w:pStyle w:val="af1"/>
        <w:shd w:val="clear" w:color="auto" w:fill="FFFFFF"/>
        <w:spacing w:before="0" w:beforeAutospacing="0" w:after="0" w:line="348" w:lineRule="auto"/>
        <w:ind w:firstLine="709"/>
        <w:jc w:val="both"/>
        <w:rPr>
          <w:sz w:val="28"/>
          <w:szCs w:val="28"/>
        </w:rPr>
      </w:pPr>
      <w:r>
        <w:rPr>
          <w:sz w:val="28"/>
          <w:szCs w:val="28"/>
        </w:rPr>
        <w:t>- ЖИ «З</w:t>
      </w:r>
      <w:r w:rsidR="00BF0497" w:rsidRPr="00BF0497">
        <w:rPr>
          <w:sz w:val="28"/>
          <w:szCs w:val="28"/>
        </w:rPr>
        <w:t>она индивидуальной жилой застройки</w:t>
      </w:r>
      <w:r>
        <w:rPr>
          <w:sz w:val="28"/>
          <w:szCs w:val="28"/>
        </w:rPr>
        <w:t xml:space="preserve">». </w:t>
      </w:r>
      <w:r w:rsidR="00AA3230" w:rsidRPr="00AA3230">
        <w:rPr>
          <w:sz w:val="28"/>
          <w:szCs w:val="28"/>
        </w:rPr>
        <w:t>Регламент ЖИ устанавливается</w:t>
      </w:r>
      <w:r w:rsidR="00F97129">
        <w:rPr>
          <w:sz w:val="28"/>
          <w:szCs w:val="28"/>
        </w:rPr>
        <w:t xml:space="preserve"> для кварталов (микрорайонов) и </w:t>
      </w:r>
      <w:r w:rsidR="00AA3230" w:rsidRPr="00AA3230">
        <w:rPr>
          <w:sz w:val="28"/>
          <w:szCs w:val="28"/>
        </w:rPr>
        <w:t>районов низкоплотной индивидуальной жилой застройки. Действие регламента направлено на обеспечение приватности и качества жизни населения на территориях индивидуальной и блокированной застройки, минимизацию транзитных транспортных и пешеходных потоков, сох</w:t>
      </w:r>
      <w:r>
        <w:rPr>
          <w:sz w:val="28"/>
          <w:szCs w:val="28"/>
        </w:rPr>
        <w:t>ранение экологии среды;</w:t>
      </w:r>
    </w:p>
    <w:p w:rsidR="00AA3230" w:rsidRPr="0089657C" w:rsidRDefault="002A581F" w:rsidP="00EE272E">
      <w:pPr>
        <w:pStyle w:val="af1"/>
        <w:shd w:val="clear" w:color="auto" w:fill="FFFFFF"/>
        <w:spacing w:before="0" w:beforeAutospacing="0" w:after="0" w:line="348" w:lineRule="auto"/>
        <w:ind w:firstLine="709"/>
        <w:jc w:val="both"/>
        <w:rPr>
          <w:sz w:val="28"/>
          <w:szCs w:val="28"/>
        </w:rPr>
      </w:pPr>
      <w:r>
        <w:rPr>
          <w:sz w:val="28"/>
          <w:szCs w:val="28"/>
        </w:rPr>
        <w:t>- Р «З</w:t>
      </w:r>
      <w:r w:rsidRPr="00BF0497">
        <w:rPr>
          <w:sz w:val="28"/>
          <w:szCs w:val="28"/>
        </w:rPr>
        <w:t>она рекреационного ре</w:t>
      </w:r>
      <w:r>
        <w:rPr>
          <w:sz w:val="28"/>
          <w:szCs w:val="28"/>
        </w:rPr>
        <w:t xml:space="preserve">гламента озелененных территорий». </w:t>
      </w:r>
      <w:r w:rsidR="00AA3230" w:rsidRPr="00AA3230">
        <w:rPr>
          <w:sz w:val="28"/>
          <w:szCs w:val="28"/>
        </w:rPr>
        <w:t xml:space="preserve">Градостроительный регламент Р устанавливается с целью резервирования новых и протекции существующих рекреационных озелененных территорий. Территории действия данного регламента предназначены для организации пешеходных связей, публичных пространств и других объектов рекреации: бульваров, скверов, парков, благоустроенных пешеходных зон и площадей, садов. </w:t>
      </w:r>
    </w:p>
    <w:p w:rsidR="00AA3230" w:rsidRDefault="00AA3230" w:rsidP="00EE272E">
      <w:pPr>
        <w:pStyle w:val="23"/>
        <w:widowControl/>
        <w:spacing w:after="0" w:line="348" w:lineRule="auto"/>
        <w:ind w:left="0" w:firstLine="709"/>
        <w:rPr>
          <w:sz w:val="28"/>
          <w:szCs w:val="28"/>
        </w:rPr>
      </w:pPr>
      <w:r w:rsidRPr="005907F9">
        <w:rPr>
          <w:sz w:val="28"/>
          <w:szCs w:val="28"/>
        </w:rPr>
        <w:t>Территория</w:t>
      </w:r>
      <w:r w:rsidR="002A581F">
        <w:rPr>
          <w:sz w:val="28"/>
          <w:szCs w:val="28"/>
        </w:rPr>
        <w:t xml:space="preserve"> площадью 18 га</w:t>
      </w:r>
      <w:r w:rsidRPr="005907F9">
        <w:rPr>
          <w:sz w:val="28"/>
          <w:szCs w:val="28"/>
        </w:rPr>
        <w:t>, ограниченн</w:t>
      </w:r>
      <w:r w:rsidR="002A581F">
        <w:rPr>
          <w:sz w:val="28"/>
          <w:szCs w:val="28"/>
        </w:rPr>
        <w:t>ая</w:t>
      </w:r>
      <w:r w:rsidRPr="005907F9">
        <w:rPr>
          <w:sz w:val="28"/>
          <w:szCs w:val="28"/>
        </w:rPr>
        <w:t xml:space="preserve"> ул. Подольская, </w:t>
      </w:r>
      <w:r w:rsidR="002A581F">
        <w:rPr>
          <w:sz w:val="28"/>
          <w:szCs w:val="28"/>
        </w:rPr>
        <w:br/>
      </w:r>
      <w:r w:rsidRPr="005907F9">
        <w:rPr>
          <w:sz w:val="28"/>
          <w:szCs w:val="28"/>
        </w:rPr>
        <w:t>ул. Рождественская, ул. Никольская в</w:t>
      </w:r>
      <w:r w:rsidR="002A581F">
        <w:rPr>
          <w:sz w:val="28"/>
          <w:szCs w:val="28"/>
        </w:rPr>
        <w:t xml:space="preserve"> городском округе город Воронеж,</w:t>
      </w:r>
      <w:r>
        <w:rPr>
          <w:sz w:val="28"/>
          <w:szCs w:val="28"/>
        </w:rPr>
        <w:t xml:space="preserve"> </w:t>
      </w:r>
      <w:r w:rsidRPr="005907F9">
        <w:rPr>
          <w:sz w:val="28"/>
          <w:szCs w:val="28"/>
        </w:rPr>
        <w:t>расположена в Левобережном районе городского округа город Воронеж.</w:t>
      </w:r>
    </w:p>
    <w:p w:rsidR="00AA3230" w:rsidRDefault="00D45D5A" w:rsidP="00EE272E">
      <w:pPr>
        <w:pStyle w:val="23"/>
        <w:widowControl/>
        <w:spacing w:after="0" w:line="348" w:lineRule="auto"/>
        <w:ind w:left="0" w:firstLine="709"/>
        <w:rPr>
          <w:sz w:val="28"/>
          <w:szCs w:val="28"/>
        </w:rPr>
      </w:pPr>
      <w:r w:rsidRPr="002E2CB6">
        <w:rPr>
          <w:sz w:val="28"/>
          <w:szCs w:val="28"/>
        </w:rPr>
        <w:t>Проектом межевания территории предлагается образовать 5</w:t>
      </w:r>
      <w:r>
        <w:rPr>
          <w:sz w:val="28"/>
          <w:szCs w:val="28"/>
        </w:rPr>
        <w:t>6</w:t>
      </w:r>
      <w:r w:rsidRPr="002E2CB6">
        <w:rPr>
          <w:sz w:val="28"/>
          <w:szCs w:val="28"/>
        </w:rPr>
        <w:t xml:space="preserve"> </w:t>
      </w:r>
      <w:r>
        <w:rPr>
          <w:sz w:val="28"/>
          <w:szCs w:val="28"/>
        </w:rPr>
        <w:t xml:space="preserve">земельных участков, </w:t>
      </w:r>
      <w:r w:rsidR="00AA3230" w:rsidRPr="00AA3230">
        <w:rPr>
          <w:sz w:val="28"/>
          <w:szCs w:val="28"/>
        </w:rPr>
        <w:t xml:space="preserve">13 </w:t>
      </w:r>
      <w:r w:rsidR="002A581F">
        <w:rPr>
          <w:sz w:val="28"/>
          <w:szCs w:val="28"/>
        </w:rPr>
        <w:t>из которых</w:t>
      </w:r>
      <w:r w:rsidR="00AA3230" w:rsidRPr="00AA3230">
        <w:rPr>
          <w:sz w:val="28"/>
          <w:szCs w:val="28"/>
        </w:rPr>
        <w:t xml:space="preserve"> будут отнесены к территориям общего пользования или имуществу общего пользования, в том числе в отношении </w:t>
      </w:r>
      <w:r w:rsidR="00AA3230" w:rsidRPr="00AA3230">
        <w:rPr>
          <w:sz w:val="28"/>
          <w:szCs w:val="28"/>
        </w:rPr>
        <w:lastRenderedPageBreak/>
        <w:t>которых предполага</w:t>
      </w:r>
      <w:r w:rsidR="002A581F">
        <w:rPr>
          <w:sz w:val="28"/>
          <w:szCs w:val="28"/>
        </w:rPr>
        <w:t>ю</w:t>
      </w:r>
      <w:r w:rsidR="00AA3230" w:rsidRPr="00AA3230">
        <w:rPr>
          <w:sz w:val="28"/>
          <w:szCs w:val="28"/>
        </w:rPr>
        <w:t>тся резервирование и (или) изъятие для государственных и муниципальных нужд</w:t>
      </w:r>
      <w:r w:rsidR="00F91B0F">
        <w:rPr>
          <w:sz w:val="28"/>
          <w:szCs w:val="28"/>
        </w:rPr>
        <w:t>.</w:t>
      </w:r>
      <w:r w:rsidR="002A581F">
        <w:rPr>
          <w:sz w:val="28"/>
          <w:szCs w:val="28"/>
        </w:rPr>
        <w:t xml:space="preserve"> </w:t>
      </w:r>
      <w:r w:rsidR="00F91B0F">
        <w:rPr>
          <w:sz w:val="28"/>
          <w:szCs w:val="28"/>
        </w:rPr>
        <w:t>К</w:t>
      </w:r>
      <w:r w:rsidR="002A581F">
        <w:rPr>
          <w:sz w:val="28"/>
          <w:szCs w:val="28"/>
        </w:rPr>
        <w:t>роме того</w:t>
      </w:r>
      <w:r w:rsidR="00F91B0F">
        <w:rPr>
          <w:sz w:val="28"/>
          <w:szCs w:val="28"/>
        </w:rPr>
        <w:t>,</w:t>
      </w:r>
      <w:r w:rsidR="002A581F">
        <w:rPr>
          <w:sz w:val="28"/>
          <w:szCs w:val="28"/>
        </w:rPr>
        <w:t xml:space="preserve"> предлагается</w:t>
      </w:r>
      <w:r w:rsidR="00AA3230" w:rsidRPr="00AA3230">
        <w:rPr>
          <w:sz w:val="28"/>
          <w:szCs w:val="28"/>
        </w:rPr>
        <w:t xml:space="preserve"> утвердить красные линии.</w:t>
      </w:r>
    </w:p>
    <w:p w:rsidR="003A606B" w:rsidRPr="00D04A5F" w:rsidRDefault="00AA3230" w:rsidP="007070DC">
      <w:pPr>
        <w:pStyle w:val="23"/>
        <w:widowControl/>
        <w:spacing w:after="0" w:line="360" w:lineRule="auto"/>
        <w:ind w:left="0" w:firstLine="709"/>
        <w:rPr>
          <w:sz w:val="28"/>
          <w:szCs w:val="28"/>
        </w:rPr>
      </w:pPr>
      <w:r w:rsidRPr="00AA3230">
        <w:rPr>
          <w:sz w:val="28"/>
          <w:szCs w:val="28"/>
        </w:rPr>
        <w:t xml:space="preserve">Перечень и сведения о площади образуемых земельных участков, а </w:t>
      </w:r>
      <w:r w:rsidR="00A03C79">
        <w:rPr>
          <w:sz w:val="28"/>
          <w:szCs w:val="28"/>
        </w:rPr>
        <w:t>та</w:t>
      </w:r>
      <w:r w:rsidR="00F97129">
        <w:rPr>
          <w:sz w:val="28"/>
          <w:szCs w:val="28"/>
        </w:rPr>
        <w:t>кже</w:t>
      </w:r>
      <w:r w:rsidR="002A581F">
        <w:rPr>
          <w:sz w:val="28"/>
          <w:szCs w:val="28"/>
        </w:rPr>
        <w:t xml:space="preserve"> координаты</w:t>
      </w:r>
      <w:r w:rsidR="00F97129">
        <w:rPr>
          <w:sz w:val="28"/>
          <w:szCs w:val="28"/>
        </w:rPr>
        <w:t xml:space="preserve"> </w:t>
      </w:r>
      <w:r w:rsidRPr="00AA3230">
        <w:rPr>
          <w:sz w:val="28"/>
          <w:szCs w:val="28"/>
        </w:rPr>
        <w:t>характерных точек этих участков в системе координат, используемой для ведения Единого государственного реестра недвижимости на территории городского округа город Воронеж</w:t>
      </w:r>
      <w:r w:rsidR="002A581F">
        <w:rPr>
          <w:sz w:val="28"/>
          <w:szCs w:val="28"/>
        </w:rPr>
        <w:t xml:space="preserve">, </w:t>
      </w:r>
      <w:r w:rsidR="003A606B" w:rsidRPr="00D04A5F">
        <w:rPr>
          <w:sz w:val="28"/>
          <w:szCs w:val="28"/>
        </w:rPr>
        <w:t xml:space="preserve">представлены в </w:t>
      </w:r>
      <w:r w:rsidR="002A581F">
        <w:rPr>
          <w:sz w:val="28"/>
          <w:szCs w:val="28"/>
        </w:rPr>
        <w:br/>
      </w:r>
      <w:r w:rsidR="003A606B" w:rsidRPr="00D04A5F">
        <w:rPr>
          <w:sz w:val="28"/>
          <w:szCs w:val="28"/>
        </w:rPr>
        <w:t>таблице № 1.</w:t>
      </w:r>
    </w:p>
    <w:p w:rsidR="00AA3230" w:rsidRPr="00A03C79" w:rsidRDefault="00A03C79" w:rsidP="00A03C79">
      <w:pPr>
        <w:pStyle w:val="23"/>
        <w:widowControl/>
        <w:spacing w:after="0" w:line="240" w:lineRule="auto"/>
        <w:ind w:left="0" w:firstLine="0"/>
        <w:jc w:val="right"/>
        <w:rPr>
          <w:sz w:val="28"/>
          <w:szCs w:val="28"/>
        </w:rPr>
      </w:pPr>
      <w:r w:rsidRPr="00A03C79">
        <w:rPr>
          <w:sz w:val="28"/>
          <w:szCs w:val="28"/>
        </w:rPr>
        <w:t xml:space="preserve">Таблица № 1 </w:t>
      </w:r>
    </w:p>
    <w:tbl>
      <w:tblPr>
        <w:tblStyle w:val="af4"/>
        <w:tblW w:w="5000" w:type="pct"/>
        <w:tblLook w:val="04A0" w:firstRow="1" w:lastRow="0" w:firstColumn="1" w:lastColumn="0" w:noHBand="0" w:noVBand="1"/>
      </w:tblPr>
      <w:tblGrid>
        <w:gridCol w:w="540"/>
        <w:gridCol w:w="1483"/>
        <w:gridCol w:w="1483"/>
        <w:gridCol w:w="1895"/>
        <w:gridCol w:w="1575"/>
        <w:gridCol w:w="1236"/>
        <w:gridCol w:w="1357"/>
      </w:tblGrid>
      <w:tr w:rsidR="00AA3230" w:rsidRPr="00F16A15" w:rsidTr="005E1AD7">
        <w:trPr>
          <w:trHeight w:val="1526"/>
          <w:tblHeader/>
        </w:trPr>
        <w:tc>
          <w:tcPr>
            <w:tcW w:w="282" w:type="pct"/>
            <w:vMerge w:val="restart"/>
            <w:vAlign w:val="center"/>
          </w:tcPr>
          <w:p w:rsidR="00AA3230" w:rsidRPr="002A581F" w:rsidRDefault="00AA3230" w:rsidP="00F16A15">
            <w:pPr>
              <w:pStyle w:val="af"/>
              <w:tabs>
                <w:tab w:val="left" w:pos="284"/>
              </w:tabs>
              <w:spacing w:line="240" w:lineRule="auto"/>
              <w:ind w:left="0" w:firstLine="0"/>
              <w:jc w:val="center"/>
              <w:rPr>
                <w:rFonts w:ascii="Times New Roman" w:hAnsi="Times New Roman"/>
                <w:sz w:val="24"/>
                <w:szCs w:val="24"/>
              </w:rPr>
            </w:pPr>
            <w:r w:rsidRPr="002A581F">
              <w:rPr>
                <w:rFonts w:ascii="Times New Roman" w:hAnsi="Times New Roman"/>
                <w:bCs/>
                <w:color w:val="000000"/>
                <w:sz w:val="24"/>
                <w:szCs w:val="24"/>
              </w:rPr>
              <w:t>№ п/п</w:t>
            </w:r>
          </w:p>
        </w:tc>
        <w:tc>
          <w:tcPr>
            <w:tcW w:w="775" w:type="pct"/>
            <w:vMerge w:val="restart"/>
            <w:vAlign w:val="center"/>
          </w:tcPr>
          <w:p w:rsidR="00AA3230" w:rsidRPr="002A581F" w:rsidRDefault="00AA3230" w:rsidP="00F16A15">
            <w:pPr>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 xml:space="preserve">Условный </w:t>
            </w:r>
          </w:p>
          <w:p w:rsidR="00AA3230" w:rsidRPr="002A581F" w:rsidRDefault="00AA3230" w:rsidP="00F16A15">
            <w:pPr>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 xml:space="preserve">номер </w:t>
            </w:r>
          </w:p>
          <w:p w:rsidR="00AA3230" w:rsidRPr="002A581F" w:rsidRDefault="00AA3230" w:rsidP="00F16A15">
            <w:pPr>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 xml:space="preserve">образуемого </w:t>
            </w:r>
          </w:p>
          <w:p w:rsidR="00AA3230" w:rsidRPr="002A581F" w:rsidRDefault="00AA3230" w:rsidP="00F16A15">
            <w:pPr>
              <w:pStyle w:val="af"/>
              <w:tabs>
                <w:tab w:val="left" w:pos="284"/>
              </w:tabs>
              <w:spacing w:line="240" w:lineRule="auto"/>
              <w:ind w:left="0" w:firstLine="0"/>
              <w:jc w:val="center"/>
              <w:rPr>
                <w:rFonts w:ascii="Times New Roman" w:hAnsi="Times New Roman"/>
                <w:sz w:val="24"/>
                <w:szCs w:val="24"/>
              </w:rPr>
            </w:pPr>
            <w:r w:rsidRPr="002A581F">
              <w:rPr>
                <w:rFonts w:ascii="Times New Roman" w:hAnsi="Times New Roman"/>
                <w:bCs/>
                <w:color w:val="000000"/>
                <w:sz w:val="24"/>
                <w:szCs w:val="24"/>
              </w:rPr>
              <w:t>земельного участка (части земельного участка)</w:t>
            </w:r>
          </w:p>
        </w:tc>
        <w:tc>
          <w:tcPr>
            <w:tcW w:w="775" w:type="pct"/>
            <w:vMerge w:val="restart"/>
            <w:vAlign w:val="center"/>
          </w:tcPr>
          <w:p w:rsidR="00AA3230" w:rsidRPr="002A581F" w:rsidRDefault="00AA3230" w:rsidP="00F16A15">
            <w:pPr>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Площадь образуемого земельного участка</w:t>
            </w:r>
          </w:p>
          <w:p w:rsidR="00AA3230" w:rsidRPr="002A581F" w:rsidRDefault="00AA3230" w:rsidP="00F16A15">
            <w:pPr>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 xml:space="preserve"> (части земельного участка),  кв.</w:t>
            </w:r>
            <w:r w:rsidR="002A581F" w:rsidRPr="002A581F">
              <w:rPr>
                <w:rFonts w:ascii="Times New Roman" w:hAnsi="Times New Roman"/>
                <w:bCs/>
                <w:color w:val="000000"/>
                <w:sz w:val="24"/>
                <w:szCs w:val="24"/>
              </w:rPr>
              <w:t xml:space="preserve"> м</w:t>
            </w:r>
          </w:p>
        </w:tc>
        <w:tc>
          <w:tcPr>
            <w:tcW w:w="990" w:type="pct"/>
            <w:vMerge w:val="restart"/>
            <w:vAlign w:val="center"/>
          </w:tcPr>
          <w:p w:rsidR="00AA3230" w:rsidRPr="002A581F" w:rsidRDefault="00AA3230" w:rsidP="00F16A15">
            <w:pPr>
              <w:tabs>
                <w:tab w:val="left" w:pos="567"/>
              </w:tabs>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 xml:space="preserve">Способ образования </w:t>
            </w:r>
          </w:p>
          <w:p w:rsidR="00AA3230" w:rsidRPr="002A581F" w:rsidRDefault="00AA3230" w:rsidP="00F16A15">
            <w:pPr>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земельного участка</w:t>
            </w:r>
          </w:p>
        </w:tc>
        <w:tc>
          <w:tcPr>
            <w:tcW w:w="823" w:type="pct"/>
            <w:vMerge w:val="restart"/>
            <w:vAlign w:val="center"/>
          </w:tcPr>
          <w:p w:rsidR="00AA3230" w:rsidRPr="002A581F" w:rsidRDefault="00AA3230" w:rsidP="00F16A15">
            <w:pPr>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 xml:space="preserve">Номера </w:t>
            </w:r>
          </w:p>
          <w:p w:rsidR="00AA3230" w:rsidRPr="002A581F" w:rsidRDefault="00AA3230" w:rsidP="00F16A15">
            <w:pPr>
              <w:spacing w:line="240" w:lineRule="auto"/>
              <w:ind w:firstLine="0"/>
              <w:jc w:val="center"/>
              <w:rPr>
                <w:rFonts w:ascii="Times New Roman" w:hAnsi="Times New Roman"/>
                <w:bCs/>
                <w:color w:val="000000"/>
                <w:sz w:val="24"/>
                <w:szCs w:val="24"/>
              </w:rPr>
            </w:pPr>
            <w:r w:rsidRPr="002A581F">
              <w:rPr>
                <w:rFonts w:ascii="Times New Roman" w:hAnsi="Times New Roman"/>
                <w:bCs/>
                <w:color w:val="000000"/>
                <w:sz w:val="24"/>
                <w:szCs w:val="24"/>
              </w:rPr>
              <w:t xml:space="preserve">характерных </w:t>
            </w:r>
          </w:p>
          <w:p w:rsidR="00AA3230" w:rsidRPr="002A581F" w:rsidRDefault="00AA3230" w:rsidP="00F16A15">
            <w:pPr>
              <w:pStyle w:val="af"/>
              <w:tabs>
                <w:tab w:val="left" w:pos="284"/>
              </w:tabs>
              <w:spacing w:line="240" w:lineRule="auto"/>
              <w:ind w:left="0" w:firstLine="0"/>
              <w:jc w:val="center"/>
              <w:rPr>
                <w:rFonts w:ascii="Times New Roman" w:hAnsi="Times New Roman"/>
                <w:sz w:val="24"/>
                <w:szCs w:val="24"/>
              </w:rPr>
            </w:pPr>
            <w:r w:rsidRPr="002A581F">
              <w:rPr>
                <w:rFonts w:ascii="Times New Roman" w:hAnsi="Times New Roman"/>
                <w:bCs/>
                <w:color w:val="000000"/>
                <w:sz w:val="24"/>
                <w:szCs w:val="24"/>
              </w:rPr>
              <w:t>точек</w:t>
            </w:r>
          </w:p>
        </w:tc>
        <w:tc>
          <w:tcPr>
            <w:tcW w:w="1355" w:type="pct"/>
            <w:gridSpan w:val="2"/>
            <w:vAlign w:val="center"/>
          </w:tcPr>
          <w:p w:rsidR="00AA3230" w:rsidRPr="002A581F" w:rsidRDefault="00AA3230" w:rsidP="00F16A15">
            <w:pPr>
              <w:pStyle w:val="af"/>
              <w:tabs>
                <w:tab w:val="left" w:pos="284"/>
              </w:tabs>
              <w:spacing w:line="240" w:lineRule="auto"/>
              <w:ind w:left="0" w:firstLine="0"/>
              <w:jc w:val="center"/>
              <w:rPr>
                <w:rFonts w:ascii="Times New Roman" w:hAnsi="Times New Roman"/>
                <w:sz w:val="24"/>
                <w:szCs w:val="24"/>
              </w:rPr>
            </w:pPr>
            <w:r w:rsidRPr="002A581F">
              <w:rPr>
                <w:rFonts w:ascii="Times New Roman" w:hAnsi="Times New Roman"/>
                <w:bCs/>
                <w:color w:val="000000"/>
                <w:sz w:val="24"/>
                <w:szCs w:val="24"/>
              </w:rPr>
              <w:t>Перечень координат</w:t>
            </w:r>
          </w:p>
        </w:tc>
      </w:tr>
      <w:tr w:rsidR="00AA3230" w:rsidRPr="00F16A15" w:rsidTr="005E1AD7">
        <w:trPr>
          <w:trHeight w:val="328"/>
          <w:tblHeader/>
        </w:trPr>
        <w:tc>
          <w:tcPr>
            <w:tcW w:w="282" w:type="pct"/>
            <w:vMerge/>
            <w:vAlign w:val="center"/>
          </w:tcPr>
          <w:p w:rsidR="00AA3230" w:rsidRPr="002A581F" w:rsidRDefault="00AA3230" w:rsidP="00F16A15">
            <w:pPr>
              <w:pStyle w:val="af"/>
              <w:tabs>
                <w:tab w:val="left" w:pos="284"/>
              </w:tabs>
              <w:spacing w:line="240" w:lineRule="auto"/>
              <w:ind w:left="0" w:firstLine="0"/>
              <w:jc w:val="center"/>
              <w:rPr>
                <w:rFonts w:ascii="Times New Roman" w:hAnsi="Times New Roman"/>
                <w:bCs/>
                <w:color w:val="000000"/>
                <w:sz w:val="24"/>
                <w:szCs w:val="24"/>
              </w:rPr>
            </w:pPr>
          </w:p>
        </w:tc>
        <w:tc>
          <w:tcPr>
            <w:tcW w:w="775" w:type="pct"/>
            <w:vMerge/>
            <w:vAlign w:val="center"/>
          </w:tcPr>
          <w:p w:rsidR="00AA3230" w:rsidRPr="002A581F" w:rsidRDefault="00AA3230" w:rsidP="00F16A15">
            <w:pPr>
              <w:spacing w:line="240" w:lineRule="auto"/>
              <w:ind w:firstLine="0"/>
              <w:jc w:val="center"/>
              <w:rPr>
                <w:rFonts w:ascii="Times New Roman" w:hAnsi="Times New Roman"/>
                <w:bCs/>
                <w:color w:val="000000"/>
                <w:sz w:val="24"/>
                <w:szCs w:val="24"/>
              </w:rPr>
            </w:pPr>
          </w:p>
        </w:tc>
        <w:tc>
          <w:tcPr>
            <w:tcW w:w="775" w:type="pct"/>
            <w:vMerge/>
            <w:vAlign w:val="center"/>
          </w:tcPr>
          <w:p w:rsidR="00AA3230" w:rsidRPr="002A581F" w:rsidRDefault="00AA3230" w:rsidP="00F16A15">
            <w:pPr>
              <w:spacing w:line="240" w:lineRule="auto"/>
              <w:ind w:firstLine="0"/>
              <w:jc w:val="center"/>
              <w:rPr>
                <w:rFonts w:ascii="Times New Roman" w:hAnsi="Times New Roman"/>
                <w:bCs/>
                <w:color w:val="000000"/>
                <w:sz w:val="24"/>
                <w:szCs w:val="24"/>
              </w:rPr>
            </w:pPr>
          </w:p>
        </w:tc>
        <w:tc>
          <w:tcPr>
            <w:tcW w:w="990" w:type="pct"/>
            <w:vMerge/>
            <w:vAlign w:val="center"/>
          </w:tcPr>
          <w:p w:rsidR="00AA3230" w:rsidRPr="002A581F" w:rsidRDefault="00AA3230" w:rsidP="00F16A15">
            <w:pPr>
              <w:spacing w:line="240" w:lineRule="auto"/>
              <w:ind w:firstLine="0"/>
              <w:jc w:val="center"/>
              <w:rPr>
                <w:rFonts w:ascii="Times New Roman" w:hAnsi="Times New Roman"/>
                <w:bCs/>
                <w:color w:val="000000"/>
                <w:sz w:val="24"/>
                <w:szCs w:val="24"/>
              </w:rPr>
            </w:pPr>
          </w:p>
        </w:tc>
        <w:tc>
          <w:tcPr>
            <w:tcW w:w="823" w:type="pct"/>
            <w:vMerge/>
            <w:vAlign w:val="center"/>
          </w:tcPr>
          <w:p w:rsidR="00AA3230" w:rsidRPr="002A581F" w:rsidRDefault="00AA3230" w:rsidP="00F16A15">
            <w:pPr>
              <w:spacing w:line="240" w:lineRule="auto"/>
              <w:ind w:firstLine="0"/>
              <w:jc w:val="center"/>
              <w:rPr>
                <w:rFonts w:ascii="Times New Roman" w:hAnsi="Times New Roman"/>
                <w:bCs/>
                <w:color w:val="000000"/>
                <w:sz w:val="24"/>
                <w:szCs w:val="24"/>
              </w:rPr>
            </w:pPr>
          </w:p>
        </w:tc>
        <w:tc>
          <w:tcPr>
            <w:tcW w:w="646" w:type="pct"/>
            <w:vAlign w:val="center"/>
          </w:tcPr>
          <w:p w:rsidR="00AA3230" w:rsidRPr="002A581F" w:rsidRDefault="00AA3230" w:rsidP="00F16A15">
            <w:pPr>
              <w:spacing w:line="240" w:lineRule="auto"/>
              <w:ind w:firstLine="0"/>
              <w:jc w:val="center"/>
              <w:rPr>
                <w:rFonts w:ascii="Times New Roman" w:hAnsi="Times New Roman"/>
                <w:bCs/>
                <w:color w:val="000000"/>
                <w:sz w:val="24"/>
                <w:szCs w:val="24"/>
                <w:lang w:val="en-US"/>
              </w:rPr>
            </w:pPr>
            <w:r w:rsidRPr="002A581F">
              <w:rPr>
                <w:rFonts w:ascii="Times New Roman" w:hAnsi="Times New Roman"/>
                <w:bCs/>
                <w:color w:val="000000"/>
                <w:sz w:val="24"/>
                <w:szCs w:val="24"/>
                <w:lang w:val="en-US"/>
              </w:rPr>
              <w:t>X</w:t>
            </w:r>
          </w:p>
        </w:tc>
        <w:tc>
          <w:tcPr>
            <w:tcW w:w="709" w:type="pct"/>
            <w:vAlign w:val="center"/>
          </w:tcPr>
          <w:p w:rsidR="00AA3230" w:rsidRPr="002A581F" w:rsidRDefault="00AA3230" w:rsidP="00F16A15">
            <w:pPr>
              <w:spacing w:line="240" w:lineRule="auto"/>
              <w:ind w:firstLine="0"/>
              <w:jc w:val="center"/>
              <w:rPr>
                <w:rFonts w:ascii="Times New Roman" w:hAnsi="Times New Roman"/>
                <w:bCs/>
                <w:color w:val="000000"/>
                <w:sz w:val="24"/>
                <w:szCs w:val="24"/>
                <w:lang w:val="en-US"/>
              </w:rPr>
            </w:pPr>
            <w:r w:rsidRPr="002A581F">
              <w:rPr>
                <w:rFonts w:ascii="Times New Roman" w:hAnsi="Times New Roman"/>
                <w:bCs/>
                <w:color w:val="000000"/>
                <w:sz w:val="24"/>
                <w:szCs w:val="24"/>
                <w:lang w:val="en-US"/>
              </w:rPr>
              <w:t>Y</w:t>
            </w:r>
          </w:p>
        </w:tc>
      </w:tr>
      <w:tr w:rsidR="00F16A15" w:rsidRPr="00F16A15" w:rsidTr="005E1AD7">
        <w:trPr>
          <w:trHeight w:val="138"/>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619</w:t>
            </w:r>
          </w:p>
        </w:tc>
        <w:tc>
          <w:tcPr>
            <w:tcW w:w="990" w:type="pct"/>
            <w:vMerge w:val="restart"/>
          </w:tcPr>
          <w:p w:rsidR="004F35CE" w:rsidRDefault="004F35CE" w:rsidP="00F16A15">
            <w:pPr>
              <w:pStyle w:val="af"/>
              <w:tabs>
                <w:tab w:val="left" w:pos="284"/>
              </w:tabs>
              <w:spacing w:line="240" w:lineRule="auto"/>
              <w:ind w:left="0" w:firstLine="0"/>
              <w:jc w:val="center"/>
              <w:rPr>
                <w:rFonts w:ascii="Times New Roman" w:hAnsi="Times New Roman"/>
                <w:sz w:val="24"/>
                <w:szCs w:val="24"/>
              </w:rPr>
            </w:pPr>
          </w:p>
          <w:p w:rsidR="004F35CE" w:rsidRDefault="004F35CE" w:rsidP="00F16A15">
            <w:pPr>
              <w:pStyle w:val="af"/>
              <w:tabs>
                <w:tab w:val="left" w:pos="284"/>
              </w:tabs>
              <w:spacing w:line="240" w:lineRule="auto"/>
              <w:ind w:left="0" w:firstLine="0"/>
              <w:jc w:val="center"/>
              <w:rPr>
                <w:rFonts w:ascii="Times New Roman" w:hAnsi="Times New Roman"/>
                <w:sz w:val="24"/>
                <w:szCs w:val="24"/>
              </w:rPr>
            </w:pPr>
          </w:p>
          <w:p w:rsidR="004F35CE" w:rsidRDefault="004F35CE" w:rsidP="00F16A15">
            <w:pPr>
              <w:pStyle w:val="af"/>
              <w:tabs>
                <w:tab w:val="left" w:pos="284"/>
              </w:tabs>
              <w:spacing w:line="240" w:lineRule="auto"/>
              <w:ind w:left="0" w:firstLine="0"/>
              <w:jc w:val="center"/>
              <w:rPr>
                <w:rFonts w:ascii="Times New Roman" w:hAnsi="Times New Roman"/>
                <w:sz w:val="24"/>
                <w:szCs w:val="24"/>
              </w:rPr>
            </w:pPr>
          </w:p>
          <w:p w:rsidR="004F35CE" w:rsidRDefault="004F35CE" w:rsidP="00F16A15">
            <w:pPr>
              <w:pStyle w:val="af"/>
              <w:tabs>
                <w:tab w:val="left" w:pos="284"/>
              </w:tabs>
              <w:spacing w:line="240" w:lineRule="auto"/>
              <w:ind w:left="0" w:firstLine="0"/>
              <w:jc w:val="center"/>
              <w:rPr>
                <w:rFonts w:ascii="Times New Roman" w:hAnsi="Times New Roman"/>
                <w:sz w:val="24"/>
                <w:szCs w:val="24"/>
              </w:rPr>
            </w:pPr>
          </w:p>
          <w:p w:rsidR="004F35CE" w:rsidRDefault="004F35CE" w:rsidP="00F16A15">
            <w:pPr>
              <w:pStyle w:val="af"/>
              <w:tabs>
                <w:tab w:val="left" w:pos="284"/>
              </w:tabs>
              <w:spacing w:line="240" w:lineRule="auto"/>
              <w:ind w:left="0" w:firstLine="0"/>
              <w:jc w:val="center"/>
              <w:rPr>
                <w:rFonts w:ascii="Times New Roman" w:hAnsi="Times New Roman"/>
                <w:sz w:val="24"/>
                <w:szCs w:val="24"/>
              </w:rPr>
            </w:pPr>
          </w:p>
          <w:p w:rsidR="004F35CE" w:rsidRDefault="004F35CE" w:rsidP="00F16A15">
            <w:pPr>
              <w:pStyle w:val="af"/>
              <w:tabs>
                <w:tab w:val="left" w:pos="284"/>
              </w:tabs>
              <w:spacing w:line="240" w:lineRule="auto"/>
              <w:ind w:left="0" w:firstLine="0"/>
              <w:jc w:val="center"/>
              <w:rPr>
                <w:rFonts w:ascii="Times New Roman" w:hAnsi="Times New Roman"/>
                <w:sz w:val="24"/>
                <w:szCs w:val="24"/>
              </w:rPr>
            </w:pPr>
          </w:p>
          <w:p w:rsidR="00F16A15" w:rsidRPr="00F16A15" w:rsidRDefault="00F16A15" w:rsidP="004F35CE">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503958,46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1307111,62</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503963,80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1307117,87</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503939,87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1307140,58</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503938,18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1307141,95</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503937,20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1307143,13</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503935,14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1307145,11</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503933,41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1307143,26</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503930,64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1307145,69</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503924,62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1307150,86</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503926,04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1307152,61</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503920,90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1307156,53</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503913,05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1307147,04</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503918,13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1307142,44</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503938,98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1307124,46</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503941,02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1307126,44</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503942,08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1307125,45</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503958,46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1307111,62</w:t>
            </w:r>
          </w:p>
        </w:tc>
      </w:tr>
      <w:tr w:rsidR="00F16A15" w:rsidRPr="00F16A15" w:rsidTr="005E1AD7">
        <w:trPr>
          <w:trHeight w:val="138"/>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671</w:t>
            </w:r>
          </w:p>
        </w:tc>
        <w:tc>
          <w:tcPr>
            <w:tcW w:w="990" w:type="pct"/>
            <w:vMerge w:val="restart"/>
            <w:vAlign w:val="center"/>
          </w:tcPr>
          <w:p w:rsidR="00F16A15" w:rsidRPr="00F16A15" w:rsidRDefault="00F16A15" w:rsidP="005E1AD7">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503996,31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1307171,54</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503980,97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1307184,95</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503971,08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1307174,52</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503962,23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1307164,48</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503958,77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1307160,55</w:t>
            </w:r>
          </w:p>
        </w:tc>
      </w:tr>
      <w:tr w:rsidR="00F16A15" w:rsidRPr="00F16A15" w:rsidTr="005E1AD7">
        <w:trPr>
          <w:trHeight w:val="138"/>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503973,16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1307147,16</w:t>
            </w:r>
          </w:p>
        </w:tc>
      </w:tr>
      <w:tr w:rsidR="00F16A15" w:rsidRPr="00F16A15" w:rsidTr="005E1AD7">
        <w:trPr>
          <w:trHeight w:val="329"/>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503996,31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1307171,54</w:t>
            </w:r>
          </w:p>
        </w:tc>
      </w:tr>
      <w:tr w:rsidR="005E1AD7" w:rsidRPr="00F16A15" w:rsidTr="00A0210F">
        <w:trPr>
          <w:trHeight w:val="277"/>
        </w:trPr>
        <w:tc>
          <w:tcPr>
            <w:tcW w:w="282" w:type="pct"/>
            <w:vMerge w:val="restart"/>
            <w:tcBorders>
              <w:top w:val="single" w:sz="4" w:space="0" w:color="auto"/>
            </w:tcBorders>
          </w:tcPr>
          <w:p w:rsidR="005E1AD7" w:rsidRPr="00F16A15" w:rsidRDefault="005E1AD7" w:rsidP="004F35CE">
            <w:pPr>
              <w:pStyle w:val="af"/>
              <w:tabs>
                <w:tab w:val="left" w:pos="284"/>
              </w:tabs>
              <w:spacing w:line="240" w:lineRule="auto"/>
              <w:ind w:left="0" w:firstLine="0"/>
              <w:rPr>
                <w:rFonts w:ascii="Times New Roman" w:hAnsi="Times New Roman"/>
                <w:color w:val="000000"/>
                <w:sz w:val="24"/>
                <w:szCs w:val="24"/>
                <w:lang w:val="en-US"/>
              </w:rPr>
            </w:pPr>
            <w:r w:rsidRPr="00F16A15">
              <w:rPr>
                <w:rFonts w:ascii="Times New Roman" w:hAnsi="Times New Roman"/>
                <w:color w:val="000000"/>
                <w:sz w:val="24"/>
                <w:szCs w:val="24"/>
                <w:lang w:val="en-US"/>
              </w:rPr>
              <w:t>3</w:t>
            </w:r>
          </w:p>
        </w:tc>
        <w:tc>
          <w:tcPr>
            <w:tcW w:w="775" w:type="pct"/>
            <w:vMerge w:val="restart"/>
            <w:tcBorders>
              <w:top w:val="single" w:sz="4" w:space="0" w:color="auto"/>
            </w:tcBorders>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:ЗУ3</w:t>
            </w:r>
          </w:p>
        </w:tc>
        <w:tc>
          <w:tcPr>
            <w:tcW w:w="775" w:type="pct"/>
            <w:vMerge w:val="restart"/>
            <w:tcBorders>
              <w:top w:val="single" w:sz="4" w:space="0" w:color="auto"/>
            </w:tcBorders>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619</w:t>
            </w:r>
          </w:p>
        </w:tc>
        <w:tc>
          <w:tcPr>
            <w:tcW w:w="990" w:type="pct"/>
            <w:vMerge w:val="restart"/>
            <w:tcBorders>
              <w:top w:val="single" w:sz="4" w:space="0" w:color="auto"/>
              <w:bottom w:val="single" w:sz="4" w:space="0" w:color="auto"/>
            </w:tcBorders>
            <w:vAlign w:val="center"/>
          </w:tcPr>
          <w:p w:rsidR="005E1AD7" w:rsidRPr="005E1AD7" w:rsidRDefault="005E1AD7" w:rsidP="00A0210F">
            <w:pPr>
              <w:pStyle w:val="af"/>
              <w:tabs>
                <w:tab w:val="left" w:pos="284"/>
              </w:tabs>
              <w:spacing w:line="240" w:lineRule="auto"/>
              <w:ind w:left="0" w:firstLine="0"/>
              <w:jc w:val="center"/>
              <w:rPr>
                <w:rFonts w:ascii="Times New Roman" w:hAnsi="Times New Roman"/>
                <w:sz w:val="24"/>
                <w:szCs w:val="24"/>
              </w:rPr>
            </w:pPr>
            <w:r w:rsidRPr="00A0210F">
              <w:rPr>
                <w:rFonts w:ascii="Times New Roman" w:hAnsi="Times New Roman"/>
                <w:sz w:val="24"/>
                <w:szCs w:val="24"/>
              </w:rPr>
              <w:t>Образование из земель, государственная собственность на которые не</w:t>
            </w:r>
            <w:r>
              <w:rPr>
                <w:rFonts w:ascii="Times New Roman" w:hAnsi="Times New Roman"/>
                <w:sz w:val="24"/>
                <w:szCs w:val="24"/>
              </w:rPr>
              <w:t xml:space="preserve"> </w:t>
            </w:r>
            <w:r w:rsidRPr="005E1AD7">
              <w:rPr>
                <w:color w:val="000000"/>
                <w:sz w:val="24"/>
                <w:szCs w:val="24"/>
              </w:rPr>
              <w:lastRenderedPageBreak/>
              <w:t>разграничена</w:t>
            </w:r>
          </w:p>
        </w:tc>
        <w:tc>
          <w:tcPr>
            <w:tcW w:w="823"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lastRenderedPageBreak/>
              <w:t>23</w:t>
            </w:r>
          </w:p>
        </w:tc>
        <w:tc>
          <w:tcPr>
            <w:tcW w:w="646"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503988,36</w:t>
            </w:r>
          </w:p>
        </w:tc>
        <w:tc>
          <w:tcPr>
            <w:tcW w:w="709"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1307134,35</w:t>
            </w:r>
          </w:p>
        </w:tc>
      </w:tr>
      <w:tr w:rsidR="005E1AD7" w:rsidRPr="00F16A15" w:rsidTr="00A0210F">
        <w:trPr>
          <w:trHeight w:val="65"/>
        </w:trPr>
        <w:tc>
          <w:tcPr>
            <w:tcW w:w="282" w:type="pct"/>
            <w:vMerge/>
            <w:tcBorders>
              <w:top w:val="single" w:sz="4" w:space="0" w:color="auto"/>
            </w:tcBorders>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Borders>
              <w:top w:val="single" w:sz="4" w:space="0" w:color="auto"/>
            </w:tcBorders>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Borders>
              <w:top w:val="single" w:sz="4" w:space="0" w:color="auto"/>
            </w:tcBorders>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Borders>
              <w:bottom w:val="single" w:sz="4" w:space="0" w:color="auto"/>
            </w:tcBorders>
            <w:vAlign w:val="center"/>
          </w:tcPr>
          <w:p w:rsidR="005E1AD7" w:rsidRPr="00F16A15" w:rsidRDefault="005E1AD7" w:rsidP="00A0210F">
            <w:pPr>
              <w:pStyle w:val="af"/>
              <w:tabs>
                <w:tab w:val="left" w:pos="284"/>
              </w:tabs>
              <w:spacing w:line="240" w:lineRule="auto"/>
              <w:ind w:left="0"/>
              <w:jc w:val="center"/>
              <w:rPr>
                <w:rFonts w:ascii="Times New Roman" w:hAnsi="Times New Roman"/>
                <w:color w:val="000000"/>
                <w:sz w:val="24"/>
                <w:szCs w:val="24"/>
              </w:rPr>
            </w:pPr>
          </w:p>
        </w:tc>
        <w:tc>
          <w:tcPr>
            <w:tcW w:w="823" w:type="pct"/>
            <w:tcBorders>
              <w:top w:val="single" w:sz="4" w:space="0" w:color="auto"/>
            </w:tcBorders>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24</w:t>
            </w:r>
          </w:p>
        </w:tc>
        <w:tc>
          <w:tcPr>
            <w:tcW w:w="646" w:type="pct"/>
            <w:tcBorders>
              <w:top w:val="single" w:sz="4" w:space="0" w:color="auto"/>
            </w:tcBorders>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504009,13</w:t>
            </w:r>
          </w:p>
        </w:tc>
        <w:tc>
          <w:tcPr>
            <w:tcW w:w="709" w:type="pct"/>
            <w:tcBorders>
              <w:top w:val="single" w:sz="4" w:space="0" w:color="auto"/>
            </w:tcBorders>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1307160,39</w:t>
            </w:r>
          </w:p>
        </w:tc>
      </w:tr>
      <w:tr w:rsidR="005E1AD7" w:rsidRPr="00F16A15" w:rsidTr="00A0210F">
        <w:trPr>
          <w:trHeight w:val="65"/>
        </w:trPr>
        <w:tc>
          <w:tcPr>
            <w:tcW w:w="282"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Borders>
              <w:bottom w:val="single" w:sz="4" w:space="0" w:color="auto"/>
            </w:tcBorders>
            <w:vAlign w:val="center"/>
          </w:tcPr>
          <w:p w:rsidR="005E1AD7" w:rsidRPr="00F16A15" w:rsidRDefault="005E1AD7"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17</w:t>
            </w:r>
          </w:p>
        </w:tc>
        <w:tc>
          <w:tcPr>
            <w:tcW w:w="646"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503996,31</w:t>
            </w:r>
          </w:p>
        </w:tc>
        <w:tc>
          <w:tcPr>
            <w:tcW w:w="709"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1307171,54</w:t>
            </w:r>
          </w:p>
        </w:tc>
      </w:tr>
      <w:tr w:rsidR="005E1AD7" w:rsidRPr="00F16A15" w:rsidTr="00A0210F">
        <w:trPr>
          <w:trHeight w:val="65"/>
        </w:trPr>
        <w:tc>
          <w:tcPr>
            <w:tcW w:w="282"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Borders>
              <w:bottom w:val="single" w:sz="4" w:space="0" w:color="auto"/>
            </w:tcBorders>
            <w:vAlign w:val="center"/>
          </w:tcPr>
          <w:p w:rsidR="005E1AD7" w:rsidRPr="00F16A15" w:rsidRDefault="005E1AD7"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22</w:t>
            </w:r>
          </w:p>
        </w:tc>
        <w:tc>
          <w:tcPr>
            <w:tcW w:w="646"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503973,16</w:t>
            </w:r>
          </w:p>
        </w:tc>
        <w:tc>
          <w:tcPr>
            <w:tcW w:w="709"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1307147,16</w:t>
            </w:r>
          </w:p>
        </w:tc>
      </w:tr>
      <w:tr w:rsidR="005E1AD7" w:rsidRPr="00F16A15" w:rsidTr="00A0210F">
        <w:trPr>
          <w:trHeight w:val="70"/>
        </w:trPr>
        <w:tc>
          <w:tcPr>
            <w:tcW w:w="282"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Borders>
              <w:bottom w:val="single" w:sz="4" w:space="0" w:color="auto"/>
            </w:tcBorders>
            <w:vAlign w:val="center"/>
          </w:tcPr>
          <w:p w:rsidR="005E1AD7" w:rsidRPr="00F16A15" w:rsidRDefault="005E1AD7"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25</w:t>
            </w:r>
          </w:p>
        </w:tc>
        <w:tc>
          <w:tcPr>
            <w:tcW w:w="646"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503981,78</w:t>
            </w:r>
          </w:p>
        </w:tc>
        <w:tc>
          <w:tcPr>
            <w:tcW w:w="709"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1307139,58</w:t>
            </w:r>
          </w:p>
        </w:tc>
      </w:tr>
      <w:tr w:rsidR="005E1AD7" w:rsidRPr="00F16A15" w:rsidTr="00A0210F">
        <w:trPr>
          <w:trHeight w:val="70"/>
        </w:trPr>
        <w:tc>
          <w:tcPr>
            <w:tcW w:w="282"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Borders>
              <w:bottom w:val="single" w:sz="4" w:space="0" w:color="auto"/>
            </w:tcBorders>
            <w:vAlign w:val="center"/>
          </w:tcPr>
          <w:p w:rsidR="005E1AD7" w:rsidRPr="00F16A15" w:rsidRDefault="005E1AD7"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23</w:t>
            </w:r>
          </w:p>
        </w:tc>
        <w:tc>
          <w:tcPr>
            <w:tcW w:w="646"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503988,36</w:t>
            </w:r>
          </w:p>
        </w:tc>
        <w:tc>
          <w:tcPr>
            <w:tcW w:w="709" w:type="pct"/>
          </w:tcPr>
          <w:p w:rsidR="005E1AD7" w:rsidRPr="00F16A15" w:rsidRDefault="005E1AD7"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1307134,35</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lastRenderedPageBreak/>
              <w:t>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721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26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504101,87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1307083,66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27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504079,20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1307056,43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28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504083,27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1307052,90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504090,48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1307046,57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504094,28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1307043,55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504117,72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1307070,38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504101,87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1307083,66</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719</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30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504094,28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1307043,55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33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504094,56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1307043,33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34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504097,84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1307040,73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504109,54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1307030,71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36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504133,42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1307057,27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504117,72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1307070,38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r w:rsidRPr="00F16A15">
              <w:rPr>
                <w:rFonts w:ascii="Times New Roman" w:hAnsi="Times New Roman"/>
                <w:sz w:val="24"/>
                <w:szCs w:val="24"/>
              </w:rPr>
              <w:t>30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504094,28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1307043,55</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687</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504109,54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1307030,71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504109,84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1307030,45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504111,74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1307028,70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504113,72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1307026,64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504124,51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1307018,42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504147,92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1307044,89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504133,42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1307057,27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504109,54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1307030,71</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832</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504018,63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1307167,97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504042,67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1307197,94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504026,99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1307211,16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504001,02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1307181,7</w:t>
            </w:r>
          </w:p>
        </w:tc>
      </w:tr>
      <w:tr w:rsidR="00F16A15" w:rsidRPr="00F16A15" w:rsidTr="00A0210F">
        <w:trPr>
          <w:trHeight w:val="203"/>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43</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504018,63</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1307167,97</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667</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504048,81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1307143,76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504071,23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1307171,58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504057,65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1307183,82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504047,25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1307170,89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504034,16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1307155,58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504048,81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1307143,76</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755</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504142,09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1307067,55</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504147,71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1307074,73</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504148,54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1307075,98</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504150,16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1307078,81</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504154,15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1307083,50</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504154,71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1307083,76</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504164,90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1307095,63</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504149,38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1307108,57</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60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504129,29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1307084,72</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61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504125,19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1307079,89</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62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504141,50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1307066,83</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504142,09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1307067,55</w:t>
            </w:r>
          </w:p>
        </w:tc>
      </w:tr>
      <w:tr w:rsidR="00F16A15" w:rsidRPr="00F16A15" w:rsidTr="005E1AD7">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rPr>
              <w:t>718</w:t>
            </w:r>
          </w:p>
        </w:tc>
        <w:tc>
          <w:tcPr>
            <w:tcW w:w="990"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504042,67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1307197,94</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64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504045,97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1307195,08</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65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504054,76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1307187,26</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66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504058,06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1307184,33</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67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504068,41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1307196,56</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68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504080,81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1307211,61</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69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504065,46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1307224,65</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70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504055,58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1307212,99</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71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504046,31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1307201,99</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504042,67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1307197,94</w:t>
            </w:r>
          </w:p>
        </w:tc>
      </w:tr>
      <w:tr w:rsidR="00F16A15" w:rsidRPr="00F16A15" w:rsidTr="005E1AD7">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721</w:t>
            </w:r>
          </w:p>
        </w:tc>
        <w:tc>
          <w:tcPr>
            <w:tcW w:w="990"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504071,23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1307171,58</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73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504086,81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1307158,68</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74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504110,17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1307186,76</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75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504095,42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1307199,09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48</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504071,23</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1307171,58</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724</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73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504086,81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1307158,68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76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504102,13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1307146,61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77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504125,97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1307174,26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74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504110,17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1307186,76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73</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504086,81</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1307158,68</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735</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76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504102,13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1307146,61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78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504117,50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1307134,15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79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504142,06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1307162,10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77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504125,97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1307174,26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76</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504102,13</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1307146,61</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762</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80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504066,00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1307247,23</w:t>
            </w:r>
          </w:p>
        </w:tc>
      </w:tr>
      <w:tr w:rsidR="00F16A15" w:rsidRPr="00F16A15" w:rsidTr="00A0210F">
        <w:trPr>
          <w:trHeight w:val="167"/>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81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504065,80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1307246,99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82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504081,31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1307233,45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83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504081,87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1307234,09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84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504105,37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1307261,90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504093,99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1307271,87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504089,99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1307275,48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504086,76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1307271,37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504084,77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1307268,99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504066,00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1307247,23</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724</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 xml:space="preserve">Образование из земель, государственная собственность </w:t>
            </w:r>
            <w:r w:rsidRPr="00F16A15">
              <w:rPr>
                <w:rFonts w:ascii="Times New Roman" w:hAnsi="Times New Roman"/>
                <w:sz w:val="24"/>
                <w:szCs w:val="24"/>
              </w:rPr>
              <w:lastRenderedPageBreak/>
              <w:t>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lastRenderedPageBreak/>
              <w:t>89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504117,77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1307300,05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504117,00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1307299,14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504093,99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1307271,87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504105,37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1307261,90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504108,56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1307258,96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504112,49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1307263,43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504122,86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1307275,90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504132,95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1307286,64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89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504117,77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1307300,05</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652</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504140,51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1307232,97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504151,8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1307221,82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504153,64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1307220,47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504178,27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1307249,36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504165,43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1307259,98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97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504140,51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1307232,97</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748</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504193,39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1307235,54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504168,30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1307207,79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504182,25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1307196,13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504184,14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1307194,50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504185,89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1307198,08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504197,83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1307210,71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504198,20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1307210,33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504208,84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1307222,22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504193,39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1307235,54</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746</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504184,14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1307194,50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504197,48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1307183,39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r w:rsidRPr="00F16A15">
              <w:rPr>
                <w:rFonts w:ascii="Times New Roman" w:hAnsi="Times New Roman"/>
                <w:sz w:val="24"/>
                <w:szCs w:val="24"/>
              </w:rPr>
              <w:t>11</w:t>
            </w:r>
            <w:r w:rsidRPr="00F16A15">
              <w:rPr>
                <w:rFonts w:ascii="Times New Roman" w:hAnsi="Times New Roman"/>
                <w:sz w:val="24"/>
                <w:szCs w:val="24"/>
                <w:lang w:val="en-US"/>
              </w:rPr>
              <w:t>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504199,69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1307181,55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504210,72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1307194,66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504223,49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1307209,47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504208,84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1307222,22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504198,20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1307210,33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504197,83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1307210,71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504185,89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1307198,08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105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504184,14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1307194,50</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19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752</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504205,24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1307129,56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504228,53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1307157,56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504219,83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1307165,08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504213,40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1307170,20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504212,93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1307170,58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504189,17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1307142,64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504205,24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1307129,56</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735</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504277,45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1307165,59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504253,63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1307137,51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504263,12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1307129,19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504264,11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1307128,38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504268,84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1307124,12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504274,19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1307130,98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504275,77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1307133,03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504283,46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1307142,25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504292,63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1307153,16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504277,45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1307165,59</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857</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504279,59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1306993,52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504251,56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1307017,52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504241,21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1307003,69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504258,74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1306970,96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129</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504279,59</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1306993,52</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590</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503876,04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1307168,70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503895,74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1307170,25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503894,30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1307189,58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503893,53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1307199,93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503873,87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1307198,63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503876,04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1307168,70</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604</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503836,46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1307165,56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503833,95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1307195,32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503813,99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1307193,91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503816,46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1307163,63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138</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503836,46</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1307165,56</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3578</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504240,64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1306891,92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504256,38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1306910,57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504274,43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1306931,97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504255,72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1306948,09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504236,2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1306964,05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504221,91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1306928,47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504198,97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1306899,13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504176,77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1306876,49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504188,34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1306867,81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504202,06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1306886,29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504219,26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1306872,06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504221,99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1306869,81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504240,64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1306891,92</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rPr>
              <w:t>1</w:t>
            </w:r>
            <w:r w:rsidRPr="00F16A15">
              <w:rPr>
                <w:rFonts w:ascii="Times New Roman" w:hAnsi="Times New Roman"/>
                <w:color w:val="000000"/>
                <w:sz w:val="24"/>
                <w:szCs w:val="24"/>
                <w:lang w:val="en-US"/>
              </w:rPr>
              <w:t>471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504290,05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1307048,46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504273,64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1307061,89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504265,04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1307057,32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504226,17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1307009,38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504247,67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1306974,04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504255,81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1306967,39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504258,74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1306970,96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504241,21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1307003,69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504250,34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1307018,56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504268,09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1307036,72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504290,05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1307048,46</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490</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503948,12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1307245,04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503974,99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1307246,26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503991,27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1307265,56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503980,08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1307264,98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503962,26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1307263,16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503962,33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1307261,84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503948,12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1307245,04</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612</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503860,27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1307238,26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503857,75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1307268,37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503837,26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1307266,97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503840,46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1307236,75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150</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503860,27</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1307238,26</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608</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503840,46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1307236,75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503837,26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1307266,97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503817,26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1307264,98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503820,45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1307235,01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153</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503840,46</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1307236,75</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29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29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607</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503859,55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1307127,38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503856,52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1307157,18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503836,31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1307155,15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503839,45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1307125,32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156</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503859,55</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1307127,38</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541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503837,26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1307266,97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503834,24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1307297,07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503821,75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1307295,82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503815,97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1307277,27</w:t>
            </w:r>
          </w:p>
        </w:tc>
      </w:tr>
      <w:tr w:rsidR="00F16A15" w:rsidRPr="00F16A15" w:rsidTr="00A0210F">
        <w:trPr>
          <w:trHeight w:val="90"/>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503817,26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1307264,98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503837,26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1307266,97</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629</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503834,24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1307297,07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503837,24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1307266,97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503857,75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1307268,37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503855,00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1307298,78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161</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503834,24</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1307297,07</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609</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503855,00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1307298,78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503857,75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1307268,37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503869,97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1307269,33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503877,45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1307269,78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503874,95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1307300,51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503855,00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1307298,78</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607</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 xml:space="preserve">Образование из </w:t>
            </w:r>
            <w:r w:rsidRPr="00F16A15">
              <w:rPr>
                <w:rFonts w:ascii="Times New Roman" w:hAnsi="Times New Roman"/>
                <w:sz w:val="24"/>
                <w:szCs w:val="24"/>
              </w:rPr>
              <w:lastRenderedPageBreak/>
              <w:t>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lastRenderedPageBreak/>
              <w:t>167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503874,95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1307300,51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503877,45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1307269,78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503897,39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1307271,93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503894,56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1307302,09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167</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503874,95</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1307300,51</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621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503894,56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1307302,09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503897,39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1307271,93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503917,62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1307273,61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503915,08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1307303,90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169</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503894,56</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1307302,09</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599</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503957,38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1307277,72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503954,21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1307307,76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503934,78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1307305,89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503937,33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1307275,82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503946,54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1307276,62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503957,38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1307277,72</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596</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503977,28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1307279,85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503997,04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1307280,88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503994,28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1307311,05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503974,3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1307309,3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177</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503977,28</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lang w:val="en-US"/>
              </w:rPr>
            </w:pPr>
            <w:r w:rsidRPr="00F16A15">
              <w:rPr>
                <w:rFonts w:ascii="Times New Roman" w:hAnsi="Times New Roman"/>
                <w:sz w:val="24"/>
                <w:szCs w:val="24"/>
              </w:rPr>
              <w:t>1307279,85</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702</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503974,30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1307309,30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503994,28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1307311,05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504014,32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1307313,21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504013,12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1307328,64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504006,65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1307328,14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503971,50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1307328,34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503974,30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1307309,30</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w:t>
            </w:r>
            <w:r w:rsidRPr="00F16A15">
              <w:rPr>
                <w:rFonts w:ascii="Times New Roman" w:hAnsi="Times New Roman"/>
                <w:color w:val="000000"/>
                <w:sz w:val="24"/>
                <w:szCs w:val="24"/>
              </w:rPr>
              <w:t>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15</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504025,01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1307290,68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504028,10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1307290,75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504028,10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1307295,52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504024,77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1307295,52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187</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504025,01</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1307290,68</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39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522</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503924,22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1307326,19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503901,42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1307345,67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503893,25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1307345,33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503896,93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1307314,71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191</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503924,22</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1307326,19</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561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 xml:space="preserve">Образование из земель, государственная </w:t>
            </w:r>
            <w:r w:rsidRPr="00F16A15">
              <w:rPr>
                <w:rFonts w:ascii="Times New Roman" w:hAnsi="Times New Roman"/>
                <w:sz w:val="24"/>
                <w:szCs w:val="24"/>
              </w:rPr>
              <w:lastRenderedPageBreak/>
              <w:t>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lastRenderedPageBreak/>
              <w:t>195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503855,08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1307341,22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503858,29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1307311,39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503877,05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1307312,41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503873,27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1307342,78</w:t>
            </w:r>
          </w:p>
        </w:tc>
      </w:tr>
      <w:tr w:rsidR="00F16A15" w:rsidRPr="00F16A15" w:rsidTr="00A0210F">
        <w:trPr>
          <w:trHeight w:val="153"/>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195</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503855,08</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1307341,22</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624</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503860,13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1307341,65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503857,69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1307371,87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503841,55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1307370,14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503835,20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1307339,09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503855,08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1307341,22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503860,13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1307341,65</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644</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503857,69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1307371,87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503860,13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1307341,65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503873,27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1307342,78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503880,99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1307343,73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503878,83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1307374,15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503857,69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1307371,87</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729</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503850,01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1307411,52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503870,68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1307412,53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503880,84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1307413,25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503878,71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1307443,23</w:t>
            </w:r>
          </w:p>
        </w:tc>
      </w:tr>
      <w:tr w:rsidR="00F16A15" w:rsidRPr="00F16A15" w:rsidTr="00A0210F">
        <w:trPr>
          <w:trHeight w:val="90"/>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503860,32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1307441,23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503850,01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1307411,52</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10168</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504240,96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1307099,09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504139,79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1307180,7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504136,67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1307183,46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504096,52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1307220,17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504048,63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1307261,98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504045,84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1307275,11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1307280,1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1307293,83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504043,31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242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504048,63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1307312,63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243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504068,17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1307339,03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244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504060,68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1307345,84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245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504043,32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1307361,64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246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504035,57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1307368,69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247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504037,94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504013,12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1307328,64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504014,32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1307313,21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504033,61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1307314,71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1307295,52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1307290,75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504025,01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1307290,68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504015,63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1307285,21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504012,49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1307282,24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504004,77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1307281,56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503964,81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1307234,19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503938,23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1307202,68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374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503926,74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1307193,04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373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503924,27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1307191,74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1307191,24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503918,02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1307175,72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503914,12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1307170,85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503862,91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1307106,85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503888,55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1307109,73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503913,05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1307147,04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503922,2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1307159,64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503927,92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1307166,09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1307202,7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503965,98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1307210,14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504014,92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1307269,53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504107,03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1307191,76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504160,27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1307147,01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504255,31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1307069,13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504268,82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1307076,32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504240,96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1307099,09</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3549</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504207,87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1307010,62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504190,49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1307025,31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504127,33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1307078,01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504097,05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1307103,19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504078,49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1307118,48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503985,07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1307191,8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503982,72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1307193,9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503965,98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1307210,14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1307202,7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504009,44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1307160,79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504056,87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1307121,51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504060,11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1307118,82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504226,45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1306980,02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504207,87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1307010,62</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504213,01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1307006,61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504215,36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1307008,21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504213,23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1307011,27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240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504210,81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1307009,70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237</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504213,01</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1307006,61</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47</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7058</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 xml:space="preserve">Образование из земель, государственная </w:t>
            </w:r>
            <w:r w:rsidRPr="00F16A15">
              <w:rPr>
                <w:rFonts w:ascii="Times New Roman" w:hAnsi="Times New Roman"/>
                <w:sz w:val="24"/>
                <w:szCs w:val="24"/>
              </w:rPr>
              <w:lastRenderedPageBreak/>
              <w:t>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lastRenderedPageBreak/>
              <w:t>262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504310,63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1307137,04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266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504293,85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1307107,9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263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504292,31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1307104,42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504268,82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1307076,32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504255,31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1307069,13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504207,87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1307010,62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504226,45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1306980,02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269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504208,78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1306936,03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504187,67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1306909,03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504164,85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1306885,75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504176,77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1306876,49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504198,97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1306899,13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504221,91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1306928,47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504236,2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1306964,05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149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504255,72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1306948,09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504264,35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1306958,11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504314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1307015,74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504331,04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1307001,72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504342,36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1307016,19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504340,98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1307017,27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279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504280,4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1307067,97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504283,24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1307072,83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504337,01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1307070,38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504360,65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1307068,95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504358,73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1307072,26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504285,31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1307075,64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504317,52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1307124,9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504319,67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1307128,6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262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504310,63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1307137,04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r w:rsidRPr="00F16A15">
              <w:rPr>
                <w:rFonts w:ascii="Times New Roman" w:hAnsi="Times New Roman"/>
                <w:sz w:val="24"/>
                <w:szCs w:val="24"/>
              </w:rPr>
              <w:t>237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504213,01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1307006,61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r w:rsidRPr="00F16A15">
              <w:rPr>
                <w:rFonts w:ascii="Times New Roman" w:hAnsi="Times New Roman"/>
                <w:sz w:val="24"/>
                <w:szCs w:val="24"/>
              </w:rPr>
              <w:t>238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504215,36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1307008,21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r w:rsidRPr="00F16A15">
              <w:rPr>
                <w:rFonts w:ascii="Times New Roman" w:hAnsi="Times New Roman"/>
                <w:sz w:val="24"/>
                <w:szCs w:val="24"/>
              </w:rPr>
              <w:t>239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504213,23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1307011,27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r w:rsidRPr="00F16A15">
              <w:rPr>
                <w:rFonts w:ascii="Times New Roman" w:hAnsi="Times New Roman"/>
                <w:sz w:val="24"/>
                <w:szCs w:val="24"/>
              </w:rPr>
              <w:t>240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504210,81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1307009,70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r w:rsidRPr="00F16A15">
              <w:rPr>
                <w:rFonts w:ascii="Times New Roman" w:hAnsi="Times New Roman"/>
                <w:sz w:val="24"/>
                <w:szCs w:val="24"/>
              </w:rPr>
              <w:t>237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504213,01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1307006,61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lang w:val="en-US"/>
              </w:rPr>
            </w:pP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504258,74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1306970,96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504279,59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1306993,52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289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504309,77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1307031,61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504290,05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1307048,46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504273,64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1307061,89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504265,04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1307057,32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504226,17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1307009,38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504247,67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1306974,04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399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504255,81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1306967,39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504258,74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1306970,96</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4</w:t>
            </w:r>
            <w:r w:rsidRPr="00F16A15">
              <w:rPr>
                <w:rFonts w:ascii="Times New Roman" w:hAnsi="Times New Roman"/>
                <w:color w:val="000000"/>
                <w:sz w:val="24"/>
                <w:szCs w:val="24"/>
              </w:rPr>
              <w:t>8</w:t>
            </w:r>
          </w:p>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lastRenderedPageBreak/>
              <w:t>:ЗУ4</w:t>
            </w:r>
            <w:r w:rsidRPr="00F16A15">
              <w:rPr>
                <w:rFonts w:ascii="Times New Roman" w:hAnsi="Times New Roman"/>
                <w:color w:val="000000"/>
                <w:sz w:val="24"/>
                <w:szCs w:val="24"/>
                <w:lang w:val="en-US"/>
              </w:rPr>
              <w:t>8</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368</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 xml:space="preserve">Образование из </w:t>
            </w:r>
            <w:r w:rsidRPr="00F16A15">
              <w:rPr>
                <w:rFonts w:ascii="Times New Roman" w:hAnsi="Times New Roman"/>
                <w:sz w:val="24"/>
                <w:szCs w:val="24"/>
              </w:rPr>
              <w:lastRenderedPageBreak/>
              <w:t>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lastRenderedPageBreak/>
              <w:t>250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504015,63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1307285,21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504025,01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1307290,68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504024,77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1307295,52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504028,1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1307295,52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504033,61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1307314,71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183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504014,32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1307313,21</w:t>
            </w:r>
          </w:p>
        </w:tc>
      </w:tr>
      <w:tr w:rsidR="00F16A15" w:rsidRPr="00F16A15" w:rsidTr="00D0748D">
        <w:trPr>
          <w:trHeight w:val="142"/>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lang w:val="en-US"/>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504015,63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1307285,21</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49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49</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461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503879,46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1307129,44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503881,11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1307129,59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503905,69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1307160,32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503876,44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1307159,24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293</w:t>
            </w:r>
          </w:p>
        </w:tc>
        <w:tc>
          <w:tcPr>
            <w:tcW w:w="646"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503879,46</w:t>
            </w:r>
          </w:p>
        </w:tc>
        <w:tc>
          <w:tcPr>
            <w:tcW w:w="709" w:type="pc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1307129,44</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w:t>
            </w:r>
            <w:r w:rsidRPr="00F16A15">
              <w:rPr>
                <w:rFonts w:ascii="Times New Roman" w:hAnsi="Times New Roman"/>
                <w:color w:val="000000"/>
                <w:sz w:val="24"/>
                <w:szCs w:val="24"/>
              </w:rPr>
              <w:t>0</w:t>
            </w:r>
          </w:p>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50</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508</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504045,84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1307275,11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504061,69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1307291,97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504058,41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1307294,5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504062,58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1307299,25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242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504048,63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1307312,63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220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504043,31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1307293,83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504040,1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1307280,1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504045,84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1307275,11</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51</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443</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503894,30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1307189,58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503895,74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1307170,25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503914,12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1307170,85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503918,02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1307175,72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503917,40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1307191,24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503894,30</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1307189,58</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w:t>
            </w:r>
            <w:r w:rsidRPr="00F16A15">
              <w:rPr>
                <w:rFonts w:ascii="Times New Roman" w:hAnsi="Times New Roman"/>
                <w:color w:val="000000"/>
                <w:sz w:val="24"/>
                <w:szCs w:val="24"/>
              </w:rPr>
              <w:t>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52</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1293</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503816,39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1307153,6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503856,52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1307157,18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503876,44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1307159,24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503905,69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1307160,32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503914,12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1307170,85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503876,04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1307168,7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503856,14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1307166,76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503779,8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1307160,1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503778,94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1307159,99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503775,18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1307149,66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503816,39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1307153,6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503816,39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1307153,6</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w:t>
            </w:r>
            <w:r w:rsidRPr="00F16A15">
              <w:rPr>
                <w:rFonts w:ascii="Times New Roman" w:hAnsi="Times New Roman"/>
                <w:color w:val="000000"/>
                <w:sz w:val="24"/>
                <w:szCs w:val="24"/>
              </w:rPr>
              <w:t>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53</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3685</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 xml:space="preserve">Образование из земель, государственная собственность на которые не </w:t>
            </w:r>
            <w:r w:rsidRPr="00F16A15">
              <w:rPr>
                <w:rFonts w:ascii="Times New Roman" w:hAnsi="Times New Roman"/>
                <w:sz w:val="24"/>
                <w:szCs w:val="24"/>
              </w:rPr>
              <w:lastRenderedPageBreak/>
              <w:t>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lastRenderedPageBreak/>
              <w:t>317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503802,39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1307233,68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503799,24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1307223,42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503811,22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1307224,34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320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503831,35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1307225,88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503921,33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1307231,77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503922.52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1307215.32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503922.64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1307213.70</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302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503933.26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1307214.58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297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503938.23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1307202.68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503964,81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1307234,19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503974,99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1307246,26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503948,12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1307245,04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503962,33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1307261,84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503962,26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1307263,16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503980,08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1307264,98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403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503991,27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1307265,56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504004,77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1307281,56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503997,04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1307280,88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503977,28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1307279,85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503957,38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1307277,72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503946,54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1307276,62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324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503947,04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1307266,99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371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503928,05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1307244,53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370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503919,77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1307243,69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325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503880,27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1307239,41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155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503820,45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1307235,01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317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503802,39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1307233,68</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w:t>
            </w:r>
            <w:r w:rsidRPr="00F16A15">
              <w:rPr>
                <w:rFonts w:ascii="Times New Roman" w:hAnsi="Times New Roman"/>
                <w:color w:val="000000"/>
                <w:sz w:val="24"/>
                <w:szCs w:val="24"/>
              </w:rPr>
              <w:t>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54</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3331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503834,24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1307297,07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1307298,78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503874,95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1307300,51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503894,56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1307302,09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503915,08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1307303,9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174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503934,78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1307305,89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503945,69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1307325,67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503971,22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1307328,31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503969,02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1307344,4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503968,67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1307349,22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503982,93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1307364,6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504002,81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1307367,67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504030,2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1307371,6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504031,65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1307371,98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504019,45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1307382,03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504019,25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1307377,85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339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504009,37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1307375,15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340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503985,74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1307373,13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341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503969,87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1307369,52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503965,81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1307373,07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503951,34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1307356,76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503924,18</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1307326,15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503896,93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1307314,71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503877,05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1307312,41</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196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503858,29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1307311,39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345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503838,4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1307309,26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346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503825,5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1307307,88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503821,75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1307295,82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161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503834,24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1307297,07</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w:t>
            </w:r>
            <w:r w:rsidRPr="00F16A15">
              <w:rPr>
                <w:rFonts w:ascii="Times New Roman" w:hAnsi="Times New Roman"/>
                <w:color w:val="000000"/>
                <w:sz w:val="24"/>
                <w:szCs w:val="24"/>
              </w:rPr>
              <w:t>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55</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1421</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348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503841,79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1307371,02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349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503843,72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1307380,76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503852,45</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1307381,4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503872,57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1307382,59</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503900,74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1307384,75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503915,83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1307408,16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503904,51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1307423,54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503907,36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1307425,43</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503919,21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1307409,86</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356</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503949,66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1307432,84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503954,59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1307436,7</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503968,97</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1307422,45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503957,93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1307421,68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359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503942,03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1307415,8</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360</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503921,39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1307400,22</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361</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503906,04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1307376,34</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208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503878,83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1307374,15</w:t>
            </w:r>
          </w:p>
        </w:tc>
      </w:tr>
      <w:tr w:rsidR="00F16A15" w:rsidRPr="00F16A15" w:rsidTr="00A0210F">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348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503841,79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1307371,02</w:t>
            </w:r>
          </w:p>
        </w:tc>
      </w:tr>
      <w:tr w:rsidR="00F16A15" w:rsidRPr="00F16A15" w:rsidTr="00A0210F">
        <w:trPr>
          <w:trHeight w:val="65"/>
        </w:trPr>
        <w:tc>
          <w:tcPr>
            <w:tcW w:w="282"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5</w:t>
            </w:r>
            <w:r w:rsidRPr="00F16A15">
              <w:rPr>
                <w:rFonts w:ascii="Times New Roman" w:hAnsi="Times New Roman"/>
                <w:color w:val="000000"/>
                <w:sz w:val="24"/>
                <w:szCs w:val="24"/>
              </w:rPr>
              <w:t>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w:t>
            </w:r>
            <w:r w:rsidRPr="00F16A15">
              <w:rPr>
                <w:rFonts w:ascii="Times New Roman" w:hAnsi="Times New Roman"/>
                <w:color w:val="000000"/>
                <w:sz w:val="24"/>
                <w:szCs w:val="24"/>
                <w:lang w:val="en-US"/>
              </w:rPr>
              <w:t>56</w:t>
            </w:r>
          </w:p>
        </w:tc>
        <w:tc>
          <w:tcPr>
            <w:tcW w:w="775" w:type="pct"/>
            <w:vMerge w:val="restart"/>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lang w:val="en-US"/>
              </w:rPr>
              <w:t>1098</w:t>
            </w:r>
          </w:p>
        </w:tc>
        <w:tc>
          <w:tcPr>
            <w:tcW w:w="990" w:type="pct"/>
            <w:vMerge w:val="restart"/>
            <w:vAlign w:val="center"/>
          </w:tcPr>
          <w:p w:rsidR="00F16A15" w:rsidRPr="00F16A15" w:rsidRDefault="00F16A15" w:rsidP="00A0210F">
            <w:pPr>
              <w:pStyle w:val="af"/>
              <w:tabs>
                <w:tab w:val="left" w:pos="284"/>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Образование из земель, государственная собственность на которые не разграничена</w:t>
            </w: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503912,04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1307473,14</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364</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503897,6</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1307476,69</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365</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503865,74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1307456,86</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503860,32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1307441,23</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212</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503878,71</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1307443,23</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389</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503903,12</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1307445,89</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367</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503900,43</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1307465,64</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368</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503930,29</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1307460,38</w:t>
            </w:r>
          </w:p>
        </w:tc>
      </w:tr>
      <w:tr w:rsidR="00F16A15" w:rsidRPr="00F16A15" w:rsidTr="005E1AD7">
        <w:trPr>
          <w:trHeight w:val="65"/>
        </w:trPr>
        <w:tc>
          <w:tcPr>
            <w:tcW w:w="282"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775"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990" w:type="pct"/>
            <w:vMerge/>
          </w:tcPr>
          <w:p w:rsidR="00F16A15" w:rsidRPr="00F16A15" w:rsidRDefault="00F16A15" w:rsidP="00F16A15">
            <w:pPr>
              <w:pStyle w:val="af"/>
              <w:tabs>
                <w:tab w:val="left" w:pos="284"/>
              </w:tabs>
              <w:spacing w:line="240" w:lineRule="auto"/>
              <w:ind w:left="0" w:firstLine="0"/>
              <w:jc w:val="center"/>
              <w:rPr>
                <w:rFonts w:ascii="Times New Roman" w:hAnsi="Times New Roman"/>
                <w:color w:val="000000"/>
                <w:sz w:val="24"/>
                <w:szCs w:val="24"/>
              </w:rPr>
            </w:pPr>
          </w:p>
        </w:tc>
        <w:tc>
          <w:tcPr>
            <w:tcW w:w="823"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363</w:t>
            </w:r>
          </w:p>
        </w:tc>
        <w:tc>
          <w:tcPr>
            <w:tcW w:w="646"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503912,04</w:t>
            </w:r>
          </w:p>
        </w:tc>
        <w:tc>
          <w:tcPr>
            <w:tcW w:w="709" w:type="pct"/>
          </w:tcPr>
          <w:p w:rsidR="00F16A15" w:rsidRPr="00F16A15" w:rsidRDefault="00F16A15" w:rsidP="00F16A15">
            <w:pPr>
              <w:pStyle w:val="af"/>
              <w:tabs>
                <w:tab w:val="left" w:pos="284"/>
              </w:tabs>
              <w:spacing w:line="240" w:lineRule="auto"/>
              <w:ind w:left="0" w:firstLine="0"/>
              <w:jc w:val="center"/>
              <w:rPr>
                <w:rFonts w:ascii="Times New Roman" w:hAnsi="Times New Roman"/>
                <w:sz w:val="24"/>
                <w:szCs w:val="24"/>
              </w:rPr>
            </w:pPr>
            <w:r w:rsidRPr="00F16A15">
              <w:rPr>
                <w:rFonts w:ascii="Times New Roman" w:hAnsi="Times New Roman"/>
                <w:sz w:val="24"/>
                <w:szCs w:val="24"/>
              </w:rPr>
              <w:t>1307473,14</w:t>
            </w:r>
          </w:p>
        </w:tc>
      </w:tr>
    </w:tbl>
    <w:p w:rsidR="00A7131A" w:rsidRDefault="00A7131A" w:rsidP="00A7131A">
      <w:pPr>
        <w:pStyle w:val="23"/>
        <w:widowControl/>
        <w:spacing w:after="0" w:line="360" w:lineRule="auto"/>
        <w:ind w:left="0" w:firstLine="0"/>
        <w:rPr>
          <w:sz w:val="28"/>
          <w:szCs w:val="28"/>
        </w:rPr>
      </w:pPr>
    </w:p>
    <w:p w:rsidR="00D45D5A" w:rsidRDefault="00A7131A" w:rsidP="00D45D5A">
      <w:pPr>
        <w:spacing w:line="360" w:lineRule="auto"/>
        <w:ind w:firstLine="709"/>
        <w:rPr>
          <w:sz w:val="28"/>
          <w:szCs w:val="28"/>
        </w:rPr>
      </w:pPr>
      <w:r w:rsidRPr="005907F9">
        <w:rPr>
          <w:sz w:val="28"/>
          <w:szCs w:val="28"/>
        </w:rPr>
        <w:t xml:space="preserve">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 </w:t>
      </w:r>
    </w:p>
    <w:p w:rsidR="00A7131A" w:rsidRPr="005907F9" w:rsidRDefault="00A7131A" w:rsidP="00D45D5A">
      <w:pPr>
        <w:spacing w:line="360" w:lineRule="auto"/>
        <w:ind w:firstLine="709"/>
        <w:rPr>
          <w:sz w:val="28"/>
          <w:szCs w:val="28"/>
        </w:rPr>
      </w:pPr>
      <w:r w:rsidRPr="005907F9">
        <w:rPr>
          <w:sz w:val="28"/>
          <w:szCs w:val="28"/>
        </w:rPr>
        <w:t xml:space="preserve">В соответствии со ст. 21 Правил землепользования и застройки объекты культурного наследия и выявленные объекты культурного наследия в </w:t>
      </w:r>
      <w:r w:rsidRPr="005907F9">
        <w:rPr>
          <w:sz w:val="28"/>
          <w:szCs w:val="28"/>
        </w:rPr>
        <w:lastRenderedPageBreak/>
        <w:t xml:space="preserve">границах рассматриваемой территории отсутствуют. </w:t>
      </w:r>
    </w:p>
    <w:p w:rsidR="00A7131A" w:rsidRDefault="00A7131A" w:rsidP="00A7131A">
      <w:pPr>
        <w:pStyle w:val="23"/>
        <w:widowControl/>
        <w:spacing w:after="0" w:line="360" w:lineRule="auto"/>
        <w:ind w:left="0" w:firstLine="708"/>
        <w:rPr>
          <w:sz w:val="28"/>
          <w:szCs w:val="28"/>
        </w:rPr>
      </w:pPr>
      <w:r w:rsidRPr="005907F9">
        <w:rPr>
          <w:sz w:val="28"/>
          <w:szCs w:val="28"/>
        </w:rPr>
        <w:t xml:space="preserve">Планировочными ограничениями для рассматриваемой территории будут являться охранные зоны инженерных сетей. Наличие охранной зоны </w:t>
      </w:r>
      <w:r w:rsidR="004F35CE">
        <w:rPr>
          <w:sz w:val="28"/>
          <w:szCs w:val="28"/>
        </w:rPr>
        <w:t>предполагает</w:t>
      </w:r>
      <w:r w:rsidRPr="005907F9">
        <w:rPr>
          <w:sz w:val="28"/>
          <w:szCs w:val="28"/>
        </w:rPr>
        <w:t xml:space="preserve"> привлечение к ответственности за повреждение или нарушение правил охраны линейных объектов. Работы в местах пересечен</w:t>
      </w:r>
      <w:r w:rsidR="004F35CE">
        <w:rPr>
          <w:sz w:val="28"/>
          <w:szCs w:val="28"/>
        </w:rPr>
        <w:t xml:space="preserve">ий с инженерными коммуникациями следует </w:t>
      </w:r>
      <w:r w:rsidRPr="005907F9">
        <w:rPr>
          <w:sz w:val="28"/>
          <w:szCs w:val="28"/>
        </w:rPr>
        <w:t>производить только на основании письменных разрешений организаций, осуществляющих эксплуатацию данных коммуникаций.</w:t>
      </w:r>
    </w:p>
    <w:p w:rsidR="00A7131A" w:rsidRPr="00A03C79" w:rsidRDefault="00A7131A" w:rsidP="00A7131A">
      <w:pPr>
        <w:pStyle w:val="23"/>
        <w:widowControl/>
        <w:spacing w:after="0" w:line="360" w:lineRule="auto"/>
        <w:ind w:left="0" w:firstLine="708"/>
        <w:rPr>
          <w:sz w:val="28"/>
          <w:szCs w:val="28"/>
        </w:rPr>
      </w:pPr>
      <w:r w:rsidRPr="00F16A15">
        <w:rPr>
          <w:sz w:val="28"/>
          <w:szCs w:val="28"/>
        </w:rPr>
        <w:t>Вид разрешенного использования образуемых земельных участков в соответствии с проектом межевания территории</w:t>
      </w:r>
      <w:r>
        <w:rPr>
          <w:sz w:val="28"/>
          <w:szCs w:val="28"/>
        </w:rPr>
        <w:t xml:space="preserve"> приведен в </w:t>
      </w:r>
      <w:r w:rsidRPr="00A03C79">
        <w:rPr>
          <w:sz w:val="28"/>
          <w:szCs w:val="28"/>
        </w:rPr>
        <w:t>таблице № 2</w:t>
      </w:r>
    </w:p>
    <w:p w:rsidR="00A7131A" w:rsidRDefault="00A7131A" w:rsidP="00A7131A">
      <w:pPr>
        <w:pStyle w:val="23"/>
        <w:widowControl/>
        <w:spacing w:after="0" w:line="360" w:lineRule="auto"/>
        <w:ind w:left="0" w:firstLine="708"/>
        <w:jc w:val="right"/>
        <w:rPr>
          <w:sz w:val="28"/>
          <w:szCs w:val="28"/>
        </w:rPr>
      </w:pPr>
      <w:r w:rsidRPr="00A03C79">
        <w:rPr>
          <w:sz w:val="28"/>
          <w:szCs w:val="28"/>
        </w:rPr>
        <w:t>Таблица №</w:t>
      </w:r>
      <w:r w:rsidR="004F35CE">
        <w:rPr>
          <w:sz w:val="28"/>
          <w:szCs w:val="28"/>
        </w:rPr>
        <w:t xml:space="preserve"> </w:t>
      </w:r>
      <w:r w:rsidRPr="00A03C79">
        <w:rPr>
          <w:sz w:val="28"/>
          <w:szCs w:val="28"/>
        </w:rPr>
        <w:t>2</w:t>
      </w:r>
    </w:p>
    <w:tbl>
      <w:tblPr>
        <w:tblStyle w:val="af4"/>
        <w:tblW w:w="5000" w:type="pct"/>
        <w:tblLook w:val="04A0" w:firstRow="1" w:lastRow="0" w:firstColumn="1" w:lastColumn="0" w:noHBand="0" w:noVBand="1"/>
      </w:tblPr>
      <w:tblGrid>
        <w:gridCol w:w="1120"/>
        <w:gridCol w:w="2411"/>
        <w:gridCol w:w="2237"/>
        <w:gridCol w:w="3801"/>
      </w:tblGrid>
      <w:tr w:rsidR="00A7131A" w:rsidRPr="00F16A15" w:rsidTr="004F35CE">
        <w:trPr>
          <w:trHeight w:val="1483"/>
          <w:tblHeader/>
        </w:trPr>
        <w:tc>
          <w:tcPr>
            <w:tcW w:w="585" w:type="pct"/>
            <w:vAlign w:val="center"/>
          </w:tcPr>
          <w:p w:rsidR="00A7131A" w:rsidRPr="004F35CE" w:rsidRDefault="00A7131A" w:rsidP="0089657C">
            <w:pPr>
              <w:pStyle w:val="af"/>
              <w:tabs>
                <w:tab w:val="left" w:pos="567"/>
              </w:tabs>
              <w:spacing w:line="240" w:lineRule="auto"/>
              <w:ind w:left="0" w:firstLine="0"/>
              <w:jc w:val="center"/>
              <w:rPr>
                <w:rFonts w:ascii="Times New Roman" w:hAnsi="Times New Roman"/>
                <w:sz w:val="24"/>
                <w:szCs w:val="24"/>
              </w:rPr>
            </w:pPr>
            <w:r w:rsidRPr="004F35CE">
              <w:rPr>
                <w:rFonts w:ascii="Times New Roman" w:hAnsi="Times New Roman"/>
                <w:bCs/>
                <w:color w:val="000000"/>
                <w:sz w:val="24"/>
                <w:szCs w:val="24"/>
              </w:rPr>
              <w:t>№ п/п</w:t>
            </w:r>
          </w:p>
        </w:tc>
        <w:tc>
          <w:tcPr>
            <w:tcW w:w="1260" w:type="pct"/>
            <w:vAlign w:val="center"/>
          </w:tcPr>
          <w:p w:rsidR="00A7131A" w:rsidRPr="004F35CE" w:rsidRDefault="00A7131A" w:rsidP="0089657C">
            <w:pPr>
              <w:tabs>
                <w:tab w:val="left" w:pos="567"/>
              </w:tabs>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Условный </w:t>
            </w:r>
          </w:p>
          <w:p w:rsidR="00A7131A" w:rsidRPr="004F35CE" w:rsidRDefault="00A7131A" w:rsidP="0089657C">
            <w:pPr>
              <w:tabs>
                <w:tab w:val="left" w:pos="567"/>
              </w:tabs>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номер </w:t>
            </w:r>
          </w:p>
          <w:p w:rsidR="00A7131A" w:rsidRPr="004F35CE" w:rsidRDefault="00A7131A" w:rsidP="0089657C">
            <w:pPr>
              <w:tabs>
                <w:tab w:val="left" w:pos="567"/>
              </w:tabs>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образуемого </w:t>
            </w:r>
          </w:p>
          <w:p w:rsidR="00A7131A" w:rsidRPr="004F35CE" w:rsidRDefault="00A7131A" w:rsidP="0089657C">
            <w:pPr>
              <w:pStyle w:val="af"/>
              <w:tabs>
                <w:tab w:val="left" w:pos="567"/>
              </w:tabs>
              <w:spacing w:line="240" w:lineRule="auto"/>
              <w:ind w:left="0" w:firstLine="0"/>
              <w:jc w:val="center"/>
              <w:rPr>
                <w:rFonts w:ascii="Times New Roman" w:hAnsi="Times New Roman"/>
                <w:sz w:val="24"/>
                <w:szCs w:val="24"/>
              </w:rPr>
            </w:pPr>
            <w:r w:rsidRPr="004F35CE">
              <w:rPr>
                <w:rFonts w:ascii="Times New Roman" w:hAnsi="Times New Roman"/>
                <w:bCs/>
                <w:color w:val="000000"/>
                <w:sz w:val="24"/>
                <w:szCs w:val="24"/>
              </w:rPr>
              <w:t>земельного участка (части земельного участка)</w:t>
            </w:r>
          </w:p>
        </w:tc>
        <w:tc>
          <w:tcPr>
            <w:tcW w:w="1169" w:type="pct"/>
            <w:vAlign w:val="center"/>
          </w:tcPr>
          <w:p w:rsidR="00A7131A" w:rsidRPr="004F35CE" w:rsidRDefault="00A7131A" w:rsidP="0089657C">
            <w:pPr>
              <w:tabs>
                <w:tab w:val="left" w:pos="567"/>
              </w:tabs>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Площадь </w:t>
            </w:r>
          </w:p>
          <w:p w:rsidR="00A7131A" w:rsidRPr="004F35CE" w:rsidRDefault="00A7131A" w:rsidP="0089657C">
            <w:pPr>
              <w:tabs>
                <w:tab w:val="left" w:pos="567"/>
              </w:tabs>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образуемого </w:t>
            </w:r>
          </w:p>
          <w:p w:rsidR="00A7131A" w:rsidRPr="004F35CE" w:rsidRDefault="00A7131A" w:rsidP="0089657C">
            <w:pPr>
              <w:tabs>
                <w:tab w:val="left" w:pos="567"/>
              </w:tabs>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земельного участка </w:t>
            </w:r>
          </w:p>
          <w:p w:rsidR="00A7131A" w:rsidRPr="004F35CE" w:rsidRDefault="002173DB" w:rsidP="0089657C">
            <w:pPr>
              <w:tabs>
                <w:tab w:val="left" w:pos="567"/>
              </w:tabs>
              <w:spacing w:line="240" w:lineRule="auto"/>
              <w:ind w:firstLine="0"/>
              <w:jc w:val="center"/>
              <w:rPr>
                <w:rFonts w:ascii="Times New Roman" w:hAnsi="Times New Roman"/>
                <w:bCs/>
                <w:color w:val="000000"/>
                <w:sz w:val="24"/>
                <w:szCs w:val="24"/>
              </w:rPr>
            </w:pPr>
            <w:r>
              <w:rPr>
                <w:rFonts w:ascii="Times New Roman" w:hAnsi="Times New Roman"/>
                <w:bCs/>
                <w:color w:val="000000"/>
                <w:sz w:val="24"/>
                <w:szCs w:val="24"/>
              </w:rPr>
              <w:t>(части земельного участка),</w:t>
            </w:r>
            <w:r w:rsidR="00A7131A" w:rsidRPr="004F35CE">
              <w:rPr>
                <w:rFonts w:ascii="Times New Roman" w:hAnsi="Times New Roman"/>
                <w:bCs/>
                <w:color w:val="000000"/>
                <w:sz w:val="24"/>
                <w:szCs w:val="24"/>
              </w:rPr>
              <w:t xml:space="preserve"> кв. м</w:t>
            </w:r>
          </w:p>
        </w:tc>
        <w:tc>
          <w:tcPr>
            <w:tcW w:w="1986" w:type="pct"/>
            <w:vAlign w:val="center"/>
          </w:tcPr>
          <w:p w:rsidR="00A7131A" w:rsidRPr="004F35CE" w:rsidRDefault="00A7131A" w:rsidP="0089657C">
            <w:pPr>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Вид разрешенного </w:t>
            </w:r>
          </w:p>
          <w:p w:rsidR="00A7131A" w:rsidRPr="004F35CE" w:rsidRDefault="00A7131A" w:rsidP="0089657C">
            <w:pPr>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использования </w:t>
            </w:r>
          </w:p>
          <w:p w:rsidR="00A7131A" w:rsidRPr="004F35CE" w:rsidRDefault="00A7131A" w:rsidP="0089657C">
            <w:pPr>
              <w:spacing w:line="240" w:lineRule="auto"/>
              <w:ind w:firstLine="0"/>
              <w:jc w:val="center"/>
              <w:rPr>
                <w:rFonts w:ascii="Times New Roman" w:hAnsi="Times New Roman"/>
                <w:bCs/>
                <w:color w:val="000000"/>
                <w:sz w:val="24"/>
                <w:szCs w:val="24"/>
              </w:rPr>
            </w:pPr>
            <w:r w:rsidRPr="004F35CE">
              <w:rPr>
                <w:rFonts w:ascii="Times New Roman" w:hAnsi="Times New Roman"/>
                <w:bCs/>
                <w:color w:val="000000"/>
                <w:sz w:val="24"/>
                <w:szCs w:val="24"/>
              </w:rPr>
              <w:t xml:space="preserve">образуемых </w:t>
            </w:r>
          </w:p>
          <w:p w:rsidR="00A7131A" w:rsidRPr="004F35CE" w:rsidRDefault="00A7131A" w:rsidP="0089657C">
            <w:pPr>
              <w:pStyle w:val="af"/>
              <w:tabs>
                <w:tab w:val="left" w:pos="567"/>
              </w:tabs>
              <w:spacing w:line="240" w:lineRule="auto"/>
              <w:ind w:left="0" w:firstLine="0"/>
              <w:jc w:val="center"/>
              <w:rPr>
                <w:rFonts w:ascii="Times New Roman" w:hAnsi="Times New Roman"/>
                <w:sz w:val="24"/>
                <w:szCs w:val="24"/>
              </w:rPr>
            </w:pPr>
            <w:r w:rsidRPr="004F35CE">
              <w:rPr>
                <w:rFonts w:ascii="Times New Roman" w:hAnsi="Times New Roman"/>
                <w:bCs/>
                <w:color w:val="000000"/>
                <w:sz w:val="24"/>
                <w:szCs w:val="24"/>
              </w:rPr>
              <w:t>земельных участков</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619</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671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ведения личного подсобного хозяйства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619</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721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:ЗУ5</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719</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:ЗУ6</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687</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:ЗУ7</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832</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:ЗУ8</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667</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:ЗУ9</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755</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:ЗУ10</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718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:ЗУ11</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721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:ЗУ12</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724</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:ЗУ13</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735</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:ЗУ14</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762</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:ЗУ15</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724</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:ЗУ16</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652</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:ЗУ17</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748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:ЗУ18</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746</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:ЗУ19</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752</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:ЗУ20</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735</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ведения личного подсобного хозяйства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:ЗУ21</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857</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:ЗУ22</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590</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:ЗУ23</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604</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:ЗУ24</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3578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Благоустройство территории</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:ЗУ25</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rPr>
              <w:t>14</w:t>
            </w:r>
            <w:r w:rsidRPr="00F16A15">
              <w:rPr>
                <w:rFonts w:ascii="Times New Roman" w:hAnsi="Times New Roman"/>
                <w:color w:val="000000"/>
                <w:sz w:val="24"/>
                <w:szCs w:val="24"/>
                <w:lang w:val="en-US"/>
              </w:rPr>
              <w:t>71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Благоустройство территории</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:ЗУ26</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490</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Благоустройство территории</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:ЗУ27</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612</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:ЗУ28</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608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:ЗУ29</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607</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:ЗУ30</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541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:ЗУ31</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629</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:ЗУ32</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609</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:ЗУ33</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607</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:ЗУ34</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621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:ЗУ35</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599</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:ЗУ36</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596</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:ЗУ37</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702</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:ЗУ38</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15</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Предоставление коммунальных услуг</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:ЗУ39</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522</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:ЗУ40</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561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:ЗУ41</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624</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:ЗУ42</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644</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:ЗУ43</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729</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:ЗУ44</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10168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Улично-дорожная сеть</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:ЗУ45</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3549</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Улично-дорожная сеть</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:ЗУ46</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11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Предоставление коммунальных услуг</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:ЗУ47</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7058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Улично-дорожная сеть</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sz w:val="24"/>
                <w:szCs w:val="24"/>
              </w:rPr>
            </w:pPr>
            <w:r w:rsidRPr="00F16A15">
              <w:rPr>
                <w:rFonts w:ascii="Times New Roman" w:hAnsi="Times New Roman"/>
                <w:sz w:val="24"/>
                <w:szCs w:val="24"/>
              </w:rPr>
              <w:t>:ЗУ48</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368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Благоустройство территории</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:ЗУ49</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461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Благоустройство территории</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:ЗУ50</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508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:ЗУ51</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443</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Для индивидуального жилищного строительства</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:ЗУ52</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rPr>
              <w:t>12</w:t>
            </w:r>
            <w:r w:rsidRPr="00F16A15">
              <w:rPr>
                <w:rFonts w:ascii="Times New Roman" w:hAnsi="Times New Roman"/>
                <w:color w:val="000000"/>
                <w:sz w:val="24"/>
                <w:szCs w:val="24"/>
                <w:lang w:val="en-US"/>
              </w:rPr>
              <w:t>93</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Улично-дорожная сеть</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:ЗУ53</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3685</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Улично-дорожная сеть</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:ЗУ54</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3331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Улично-дорожная сеть</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:ЗУ55</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1421</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Улично-дорожная сеть</w:t>
            </w:r>
          </w:p>
        </w:tc>
      </w:tr>
      <w:tr w:rsidR="00A7131A" w:rsidRPr="00F16A15" w:rsidTr="0089657C">
        <w:trPr>
          <w:trHeight w:val="90"/>
        </w:trPr>
        <w:tc>
          <w:tcPr>
            <w:tcW w:w="585" w:type="pct"/>
          </w:tcPr>
          <w:p w:rsidR="00A7131A" w:rsidRPr="00F16A15" w:rsidRDefault="00A7131A" w:rsidP="0089657C">
            <w:pPr>
              <w:pStyle w:val="af"/>
              <w:numPr>
                <w:ilvl w:val="0"/>
                <w:numId w:val="46"/>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1260"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:ЗУ56</w:t>
            </w:r>
          </w:p>
        </w:tc>
        <w:tc>
          <w:tcPr>
            <w:tcW w:w="1169"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1098</w:t>
            </w:r>
          </w:p>
        </w:tc>
        <w:tc>
          <w:tcPr>
            <w:tcW w:w="1986" w:type="pct"/>
          </w:tcPr>
          <w:p w:rsidR="00A7131A" w:rsidRPr="00F16A15" w:rsidRDefault="00A7131A" w:rsidP="0089657C">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Улично-дорожная сеть</w:t>
            </w:r>
          </w:p>
        </w:tc>
      </w:tr>
    </w:tbl>
    <w:p w:rsidR="00A7131A" w:rsidRDefault="00A7131A" w:rsidP="00F16A15">
      <w:pPr>
        <w:ind w:firstLine="0"/>
      </w:pPr>
    </w:p>
    <w:p w:rsidR="004F35CE" w:rsidRDefault="00AA3230" w:rsidP="00D0748D">
      <w:pPr>
        <w:pStyle w:val="23"/>
        <w:widowControl/>
        <w:spacing w:after="0" w:line="360" w:lineRule="auto"/>
        <w:ind w:left="0" w:firstLine="708"/>
        <w:rPr>
          <w:sz w:val="28"/>
          <w:szCs w:val="28"/>
        </w:rPr>
      </w:pPr>
      <w:r w:rsidRPr="00A7131A">
        <w:rPr>
          <w:sz w:val="28"/>
          <w:szCs w:val="28"/>
        </w:rPr>
        <w:t>Перечень и сведения о площади образуемых земельных участков, которые будут отнесены к территориям</w:t>
      </w:r>
      <w:r w:rsidRPr="00AA3230">
        <w:rPr>
          <w:sz w:val="28"/>
          <w:szCs w:val="28"/>
        </w:rPr>
        <w:t xml:space="preserve">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4F35CE">
        <w:rPr>
          <w:sz w:val="28"/>
          <w:szCs w:val="28"/>
        </w:rPr>
        <w:t>,</w:t>
      </w:r>
      <w:r>
        <w:rPr>
          <w:sz w:val="28"/>
          <w:szCs w:val="28"/>
        </w:rPr>
        <w:t xml:space="preserve"> приведены </w:t>
      </w:r>
      <w:r w:rsidRPr="00A03C79">
        <w:rPr>
          <w:sz w:val="28"/>
          <w:szCs w:val="28"/>
        </w:rPr>
        <w:t>в таблице №</w:t>
      </w:r>
      <w:r w:rsidR="004F35CE">
        <w:rPr>
          <w:sz w:val="28"/>
          <w:szCs w:val="28"/>
        </w:rPr>
        <w:t xml:space="preserve"> </w:t>
      </w:r>
      <w:r w:rsidR="00D0748D">
        <w:rPr>
          <w:sz w:val="28"/>
          <w:szCs w:val="28"/>
        </w:rPr>
        <w:t>3</w:t>
      </w:r>
    </w:p>
    <w:p w:rsidR="00D0748D" w:rsidRDefault="00D0748D" w:rsidP="00A03C79">
      <w:pPr>
        <w:pStyle w:val="23"/>
        <w:widowControl/>
        <w:spacing w:after="0" w:line="360" w:lineRule="auto"/>
        <w:ind w:left="0" w:firstLine="0"/>
        <w:jc w:val="right"/>
        <w:rPr>
          <w:sz w:val="28"/>
          <w:szCs w:val="28"/>
        </w:rPr>
      </w:pPr>
    </w:p>
    <w:p w:rsidR="00D0748D" w:rsidRDefault="00D0748D" w:rsidP="00A03C79">
      <w:pPr>
        <w:pStyle w:val="23"/>
        <w:widowControl/>
        <w:spacing w:after="0" w:line="360" w:lineRule="auto"/>
        <w:ind w:left="0" w:firstLine="0"/>
        <w:jc w:val="right"/>
        <w:rPr>
          <w:sz w:val="28"/>
          <w:szCs w:val="28"/>
        </w:rPr>
      </w:pPr>
    </w:p>
    <w:p w:rsidR="00D0748D" w:rsidRDefault="00D0748D" w:rsidP="00A03C79">
      <w:pPr>
        <w:pStyle w:val="23"/>
        <w:widowControl/>
        <w:spacing w:after="0" w:line="360" w:lineRule="auto"/>
        <w:ind w:left="0" w:firstLine="0"/>
        <w:jc w:val="right"/>
        <w:rPr>
          <w:sz w:val="28"/>
          <w:szCs w:val="28"/>
        </w:rPr>
      </w:pPr>
    </w:p>
    <w:p w:rsidR="00D0748D" w:rsidRDefault="00D0748D" w:rsidP="00A03C79">
      <w:pPr>
        <w:pStyle w:val="23"/>
        <w:widowControl/>
        <w:spacing w:after="0" w:line="360" w:lineRule="auto"/>
        <w:ind w:left="0" w:firstLine="0"/>
        <w:jc w:val="right"/>
        <w:rPr>
          <w:sz w:val="28"/>
          <w:szCs w:val="28"/>
        </w:rPr>
      </w:pPr>
    </w:p>
    <w:p w:rsidR="00D0748D" w:rsidRDefault="00D0748D" w:rsidP="00A03C79">
      <w:pPr>
        <w:pStyle w:val="23"/>
        <w:widowControl/>
        <w:spacing w:after="0" w:line="360" w:lineRule="auto"/>
        <w:ind w:left="0" w:firstLine="0"/>
        <w:jc w:val="right"/>
        <w:rPr>
          <w:sz w:val="28"/>
          <w:szCs w:val="28"/>
        </w:rPr>
      </w:pPr>
    </w:p>
    <w:p w:rsidR="00D0748D" w:rsidRDefault="00D0748D" w:rsidP="00A03C79">
      <w:pPr>
        <w:pStyle w:val="23"/>
        <w:widowControl/>
        <w:spacing w:after="0" w:line="360" w:lineRule="auto"/>
        <w:ind w:left="0" w:firstLine="0"/>
        <w:jc w:val="right"/>
        <w:rPr>
          <w:sz w:val="28"/>
          <w:szCs w:val="28"/>
        </w:rPr>
      </w:pPr>
    </w:p>
    <w:p w:rsidR="00D0748D" w:rsidRDefault="00D0748D" w:rsidP="00A03C79">
      <w:pPr>
        <w:pStyle w:val="23"/>
        <w:widowControl/>
        <w:spacing w:after="0" w:line="360" w:lineRule="auto"/>
        <w:ind w:left="0" w:firstLine="0"/>
        <w:jc w:val="right"/>
        <w:rPr>
          <w:sz w:val="28"/>
          <w:szCs w:val="28"/>
        </w:rPr>
      </w:pPr>
    </w:p>
    <w:p w:rsidR="00AA3230" w:rsidRDefault="00AA3230" w:rsidP="00A03C79">
      <w:pPr>
        <w:pStyle w:val="23"/>
        <w:widowControl/>
        <w:spacing w:after="0" w:line="360" w:lineRule="auto"/>
        <w:ind w:left="0" w:firstLine="0"/>
        <w:jc w:val="right"/>
        <w:rPr>
          <w:sz w:val="28"/>
          <w:szCs w:val="28"/>
        </w:rPr>
      </w:pPr>
      <w:r w:rsidRPr="00A03C79">
        <w:rPr>
          <w:sz w:val="28"/>
          <w:szCs w:val="28"/>
        </w:rPr>
        <w:lastRenderedPageBreak/>
        <w:t>Таблица №</w:t>
      </w:r>
      <w:r w:rsidR="004F35CE">
        <w:rPr>
          <w:sz w:val="28"/>
          <w:szCs w:val="28"/>
        </w:rPr>
        <w:t xml:space="preserve"> </w:t>
      </w:r>
      <w:r w:rsidR="00A7131A" w:rsidRPr="00A03C79">
        <w:rPr>
          <w:sz w:val="28"/>
          <w:szCs w:val="28"/>
        </w:rPr>
        <w:t>3</w:t>
      </w:r>
    </w:p>
    <w:tbl>
      <w:tblPr>
        <w:tblStyle w:val="af4"/>
        <w:tblW w:w="5000" w:type="pct"/>
        <w:jc w:val="center"/>
        <w:tblLook w:val="04A0" w:firstRow="1" w:lastRow="0" w:firstColumn="1" w:lastColumn="0" w:noHBand="0" w:noVBand="1"/>
      </w:tblPr>
      <w:tblGrid>
        <w:gridCol w:w="532"/>
        <w:gridCol w:w="1451"/>
        <w:gridCol w:w="1815"/>
        <w:gridCol w:w="1943"/>
        <w:gridCol w:w="1913"/>
        <w:gridCol w:w="1915"/>
      </w:tblGrid>
      <w:tr w:rsidR="00AA3230" w:rsidRPr="00F16A15" w:rsidTr="004F35CE">
        <w:trPr>
          <w:tblHeader/>
          <w:jc w:val="center"/>
        </w:trPr>
        <w:tc>
          <w:tcPr>
            <w:tcW w:w="277" w:type="pct"/>
            <w:vAlign w:val="center"/>
          </w:tcPr>
          <w:p w:rsidR="00AA3230" w:rsidRPr="004F35CE" w:rsidRDefault="00AA3230" w:rsidP="00F16A15">
            <w:pPr>
              <w:pStyle w:val="af"/>
              <w:tabs>
                <w:tab w:val="left" w:pos="567"/>
              </w:tabs>
              <w:spacing w:line="240" w:lineRule="auto"/>
              <w:ind w:left="0" w:firstLine="0"/>
              <w:jc w:val="center"/>
              <w:rPr>
                <w:rFonts w:ascii="Times New Roman" w:hAnsi="Times New Roman"/>
                <w:bCs/>
                <w:color w:val="000000"/>
                <w:sz w:val="24"/>
                <w:szCs w:val="24"/>
              </w:rPr>
            </w:pPr>
          </w:p>
          <w:p w:rsidR="00AA3230" w:rsidRPr="004F35CE" w:rsidRDefault="00AA3230" w:rsidP="00F16A15">
            <w:pPr>
              <w:pStyle w:val="af"/>
              <w:tabs>
                <w:tab w:val="left" w:pos="567"/>
              </w:tabs>
              <w:spacing w:line="240" w:lineRule="auto"/>
              <w:ind w:left="0" w:firstLine="0"/>
              <w:jc w:val="center"/>
              <w:rPr>
                <w:rFonts w:ascii="Times New Roman" w:hAnsi="Times New Roman"/>
                <w:sz w:val="24"/>
                <w:szCs w:val="24"/>
              </w:rPr>
            </w:pPr>
            <w:r w:rsidRPr="004F35CE">
              <w:rPr>
                <w:rFonts w:ascii="Times New Roman" w:hAnsi="Times New Roman"/>
                <w:bCs/>
                <w:color w:val="000000"/>
                <w:sz w:val="24"/>
                <w:szCs w:val="24"/>
              </w:rPr>
              <w:t>№ п/п</w:t>
            </w:r>
          </w:p>
        </w:tc>
        <w:tc>
          <w:tcPr>
            <w:tcW w:w="757" w:type="pct"/>
            <w:vAlign w:val="center"/>
          </w:tcPr>
          <w:p w:rsidR="00AA3230" w:rsidRPr="00D0748D" w:rsidRDefault="00AA3230" w:rsidP="00F16A15">
            <w:pPr>
              <w:tabs>
                <w:tab w:val="left" w:pos="567"/>
              </w:tabs>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 xml:space="preserve">Условный </w:t>
            </w:r>
          </w:p>
          <w:p w:rsidR="00AA3230" w:rsidRPr="00D0748D" w:rsidRDefault="00AA3230" w:rsidP="00F16A15">
            <w:pPr>
              <w:tabs>
                <w:tab w:val="left" w:pos="567"/>
              </w:tabs>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 xml:space="preserve">номер </w:t>
            </w:r>
          </w:p>
          <w:p w:rsidR="00AA3230" w:rsidRPr="00D0748D" w:rsidRDefault="00AA3230" w:rsidP="00F16A15">
            <w:pPr>
              <w:tabs>
                <w:tab w:val="left" w:pos="567"/>
              </w:tabs>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 xml:space="preserve">образуемого </w:t>
            </w:r>
          </w:p>
          <w:p w:rsidR="00AA3230" w:rsidRPr="00D0748D" w:rsidRDefault="00AA3230" w:rsidP="00F16A15">
            <w:pPr>
              <w:pStyle w:val="af"/>
              <w:tabs>
                <w:tab w:val="left" w:pos="567"/>
              </w:tabs>
              <w:spacing w:line="240" w:lineRule="auto"/>
              <w:ind w:left="0" w:firstLine="0"/>
              <w:jc w:val="center"/>
              <w:rPr>
                <w:rFonts w:ascii="Times New Roman" w:hAnsi="Times New Roman"/>
                <w:sz w:val="24"/>
                <w:szCs w:val="24"/>
              </w:rPr>
            </w:pPr>
            <w:r w:rsidRPr="00D0748D">
              <w:rPr>
                <w:rFonts w:ascii="Times New Roman" w:hAnsi="Times New Roman"/>
                <w:bCs/>
                <w:color w:val="000000"/>
                <w:sz w:val="24"/>
                <w:szCs w:val="24"/>
              </w:rPr>
              <w:t>земельного участка (части земельного участка)</w:t>
            </w:r>
          </w:p>
        </w:tc>
        <w:tc>
          <w:tcPr>
            <w:tcW w:w="946" w:type="pct"/>
            <w:vAlign w:val="center"/>
          </w:tcPr>
          <w:p w:rsidR="00AA3230" w:rsidRPr="00D0748D" w:rsidRDefault="00AA3230" w:rsidP="00F16A15">
            <w:pPr>
              <w:tabs>
                <w:tab w:val="left" w:pos="567"/>
              </w:tabs>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 xml:space="preserve">Кадастровый номер существующего земельного участка </w:t>
            </w:r>
          </w:p>
        </w:tc>
        <w:tc>
          <w:tcPr>
            <w:tcW w:w="1023" w:type="pct"/>
          </w:tcPr>
          <w:p w:rsidR="00AA3230" w:rsidRPr="00D0748D" w:rsidRDefault="00AA3230" w:rsidP="00F16A15">
            <w:pPr>
              <w:spacing w:line="240" w:lineRule="auto"/>
              <w:ind w:firstLine="0"/>
              <w:jc w:val="center"/>
              <w:rPr>
                <w:rFonts w:ascii="Times New Roman" w:hAnsi="Times New Roman"/>
                <w:bCs/>
                <w:color w:val="000000"/>
                <w:sz w:val="24"/>
                <w:szCs w:val="24"/>
              </w:rPr>
            </w:pPr>
          </w:p>
          <w:p w:rsidR="004F35CE" w:rsidRPr="00D0748D" w:rsidRDefault="00AA3230" w:rsidP="00F16A15">
            <w:pPr>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 xml:space="preserve">Сведения об отнесении </w:t>
            </w:r>
          </w:p>
          <w:p w:rsidR="004F35CE" w:rsidRPr="00D0748D" w:rsidRDefault="00D0748D" w:rsidP="004F35CE">
            <w:pPr>
              <w:spacing w:line="240" w:lineRule="auto"/>
              <w:ind w:firstLine="0"/>
              <w:jc w:val="center"/>
              <w:rPr>
                <w:rFonts w:ascii="Times New Roman" w:hAnsi="Times New Roman"/>
                <w:bCs/>
                <w:color w:val="000000"/>
                <w:sz w:val="24"/>
                <w:szCs w:val="24"/>
              </w:rPr>
            </w:pPr>
            <w:r>
              <w:rPr>
                <w:rFonts w:ascii="Times New Roman" w:hAnsi="Times New Roman"/>
                <w:bCs/>
                <w:color w:val="000000"/>
                <w:sz w:val="24"/>
                <w:szCs w:val="24"/>
              </w:rPr>
              <w:t>(не</w:t>
            </w:r>
            <w:r w:rsidR="00AA3230" w:rsidRPr="00D0748D">
              <w:rPr>
                <w:rFonts w:ascii="Times New Roman" w:hAnsi="Times New Roman"/>
                <w:bCs/>
                <w:color w:val="000000"/>
                <w:sz w:val="24"/>
                <w:szCs w:val="24"/>
              </w:rPr>
              <w:t>отнесении) образуем</w:t>
            </w:r>
            <w:r w:rsidR="004F35CE" w:rsidRPr="00D0748D">
              <w:rPr>
                <w:rFonts w:ascii="Times New Roman" w:hAnsi="Times New Roman"/>
                <w:bCs/>
                <w:color w:val="000000"/>
                <w:sz w:val="24"/>
                <w:szCs w:val="24"/>
              </w:rPr>
              <w:t>ого</w:t>
            </w:r>
          </w:p>
          <w:p w:rsidR="00AA3230" w:rsidRPr="00D0748D" w:rsidRDefault="00AA3230" w:rsidP="004F35CE">
            <w:pPr>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земельн</w:t>
            </w:r>
            <w:r w:rsidR="004F35CE" w:rsidRPr="00D0748D">
              <w:rPr>
                <w:rFonts w:ascii="Times New Roman" w:hAnsi="Times New Roman"/>
                <w:bCs/>
                <w:color w:val="000000"/>
                <w:sz w:val="24"/>
                <w:szCs w:val="24"/>
              </w:rPr>
              <w:t>ого</w:t>
            </w:r>
            <w:r w:rsidRPr="00D0748D">
              <w:rPr>
                <w:rFonts w:ascii="Times New Roman" w:hAnsi="Times New Roman"/>
                <w:bCs/>
                <w:color w:val="000000"/>
                <w:sz w:val="24"/>
                <w:szCs w:val="24"/>
              </w:rPr>
              <w:t xml:space="preserve"> участк</w:t>
            </w:r>
            <w:r w:rsidR="004F35CE" w:rsidRPr="00D0748D">
              <w:rPr>
                <w:rFonts w:ascii="Times New Roman" w:hAnsi="Times New Roman"/>
                <w:bCs/>
                <w:color w:val="000000"/>
                <w:sz w:val="24"/>
                <w:szCs w:val="24"/>
              </w:rPr>
              <w:t>а</w:t>
            </w:r>
            <w:r w:rsidRPr="00D0748D">
              <w:rPr>
                <w:rFonts w:ascii="Times New Roman" w:hAnsi="Times New Roman"/>
                <w:bCs/>
                <w:color w:val="000000"/>
                <w:sz w:val="24"/>
                <w:szCs w:val="24"/>
              </w:rPr>
              <w:t xml:space="preserve"> к территории </w:t>
            </w:r>
            <w:r w:rsidR="004F35CE" w:rsidRPr="00D0748D">
              <w:rPr>
                <w:rFonts w:ascii="Times New Roman" w:hAnsi="Times New Roman"/>
                <w:bCs/>
                <w:color w:val="000000"/>
                <w:sz w:val="24"/>
                <w:szCs w:val="24"/>
              </w:rPr>
              <w:t xml:space="preserve">общего </w:t>
            </w:r>
            <w:r w:rsidRPr="00D0748D">
              <w:rPr>
                <w:rFonts w:ascii="Times New Roman" w:hAnsi="Times New Roman"/>
                <w:bCs/>
                <w:color w:val="000000"/>
                <w:sz w:val="24"/>
                <w:szCs w:val="24"/>
              </w:rPr>
              <w:t>пользования</w:t>
            </w:r>
          </w:p>
        </w:tc>
        <w:tc>
          <w:tcPr>
            <w:tcW w:w="998" w:type="pct"/>
          </w:tcPr>
          <w:p w:rsidR="00AA3230" w:rsidRPr="00D0748D" w:rsidRDefault="00AA3230" w:rsidP="00F16A15">
            <w:pPr>
              <w:spacing w:line="240" w:lineRule="auto"/>
              <w:ind w:firstLine="0"/>
              <w:jc w:val="center"/>
              <w:rPr>
                <w:rFonts w:ascii="Times New Roman" w:hAnsi="Times New Roman"/>
                <w:bCs/>
                <w:color w:val="000000"/>
                <w:sz w:val="24"/>
                <w:szCs w:val="24"/>
              </w:rPr>
            </w:pPr>
          </w:p>
          <w:p w:rsidR="00AA3230" w:rsidRPr="00D0748D" w:rsidRDefault="00AA3230" w:rsidP="00F16A15">
            <w:pPr>
              <w:tabs>
                <w:tab w:val="left" w:pos="567"/>
              </w:tabs>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 xml:space="preserve">Площадь </w:t>
            </w:r>
          </w:p>
          <w:p w:rsidR="00AA3230" w:rsidRPr="00D0748D" w:rsidRDefault="00AA3230" w:rsidP="00F16A15">
            <w:pPr>
              <w:tabs>
                <w:tab w:val="left" w:pos="567"/>
              </w:tabs>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 xml:space="preserve">земельного участка </w:t>
            </w:r>
          </w:p>
          <w:p w:rsidR="00AA3230" w:rsidRPr="00D0748D" w:rsidRDefault="00AA3230" w:rsidP="00F16A15">
            <w:pPr>
              <w:spacing w:line="240" w:lineRule="auto"/>
              <w:ind w:firstLine="0"/>
              <w:jc w:val="center"/>
              <w:rPr>
                <w:rFonts w:ascii="Times New Roman" w:hAnsi="Times New Roman"/>
                <w:bCs/>
                <w:color w:val="000000"/>
                <w:sz w:val="24"/>
                <w:szCs w:val="24"/>
              </w:rPr>
            </w:pPr>
            <w:r w:rsidRPr="00D0748D">
              <w:rPr>
                <w:rFonts w:ascii="Times New Roman" w:hAnsi="Times New Roman"/>
                <w:bCs/>
                <w:color w:val="000000"/>
                <w:sz w:val="24"/>
                <w:szCs w:val="24"/>
              </w:rPr>
              <w:t>(части земельного участка), предполагаемого к изъятию, кв. м</w:t>
            </w:r>
          </w:p>
        </w:tc>
        <w:tc>
          <w:tcPr>
            <w:tcW w:w="999" w:type="pct"/>
            <w:vAlign w:val="center"/>
          </w:tcPr>
          <w:p w:rsidR="00AA3230" w:rsidRPr="00D0748D" w:rsidRDefault="00AA3230" w:rsidP="00F16A15">
            <w:pPr>
              <w:pStyle w:val="af"/>
              <w:tabs>
                <w:tab w:val="left" w:pos="567"/>
              </w:tabs>
              <w:spacing w:line="240" w:lineRule="auto"/>
              <w:ind w:left="0" w:firstLine="0"/>
              <w:jc w:val="center"/>
              <w:rPr>
                <w:rFonts w:ascii="Times New Roman" w:hAnsi="Times New Roman"/>
                <w:sz w:val="24"/>
                <w:szCs w:val="24"/>
              </w:rPr>
            </w:pPr>
            <w:r w:rsidRPr="00D0748D">
              <w:rPr>
                <w:rFonts w:ascii="Times New Roman" w:hAnsi="Times New Roman"/>
                <w:sz w:val="24"/>
                <w:szCs w:val="24"/>
              </w:rPr>
              <w:t>Изъятие для государственных или муниципальных нужд</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D0748D" w:rsidRDefault="00AA3230" w:rsidP="00F16A15">
            <w:pPr>
              <w:pStyle w:val="af"/>
              <w:tabs>
                <w:tab w:val="left" w:pos="567"/>
              </w:tabs>
              <w:spacing w:line="240" w:lineRule="auto"/>
              <w:ind w:left="0" w:firstLine="0"/>
              <w:jc w:val="center"/>
              <w:rPr>
                <w:rFonts w:ascii="Times New Roman" w:hAnsi="Times New Roman"/>
                <w:sz w:val="24"/>
                <w:szCs w:val="24"/>
                <w:lang w:val="en-US"/>
              </w:rPr>
            </w:pPr>
            <w:r w:rsidRPr="00D0748D">
              <w:rPr>
                <w:rFonts w:ascii="Times New Roman" w:hAnsi="Times New Roman"/>
                <w:sz w:val="24"/>
                <w:szCs w:val="24"/>
              </w:rPr>
              <w:t>:ЗУ2</w:t>
            </w:r>
            <w:r w:rsidRPr="00D0748D">
              <w:rPr>
                <w:rFonts w:ascii="Times New Roman" w:hAnsi="Times New Roman"/>
                <w:sz w:val="24"/>
                <w:szCs w:val="24"/>
                <w:lang w:val="en-US"/>
              </w:rPr>
              <w:t>4</w:t>
            </w:r>
          </w:p>
        </w:tc>
        <w:tc>
          <w:tcPr>
            <w:tcW w:w="946" w:type="pct"/>
          </w:tcPr>
          <w:p w:rsidR="00AA3230" w:rsidRPr="00D0748D"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D0748D">
              <w:rPr>
                <w:rFonts w:ascii="Times New Roman" w:hAnsi="Times New Roman"/>
                <w:color w:val="000000"/>
                <w:sz w:val="24"/>
                <w:szCs w:val="24"/>
              </w:rPr>
              <w:t>-</w:t>
            </w:r>
          </w:p>
        </w:tc>
        <w:tc>
          <w:tcPr>
            <w:tcW w:w="1023" w:type="pct"/>
          </w:tcPr>
          <w:p w:rsidR="00AA3230" w:rsidRPr="00D0748D"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D0748D">
              <w:rPr>
                <w:rFonts w:ascii="Times New Roman" w:hAnsi="Times New Roman"/>
                <w:color w:val="000000"/>
                <w:sz w:val="24"/>
                <w:szCs w:val="24"/>
              </w:rPr>
              <w:t xml:space="preserve">Земельный участок общего пользования </w:t>
            </w:r>
          </w:p>
          <w:p w:rsidR="00AA3230" w:rsidRPr="00D0748D"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(б</w:t>
            </w:r>
            <w:r w:rsidR="00AA3230" w:rsidRPr="00D0748D">
              <w:rPr>
                <w:rFonts w:ascii="Times New Roman" w:hAnsi="Times New Roman"/>
                <w:color w:val="000000"/>
                <w:sz w:val="24"/>
                <w:szCs w:val="24"/>
              </w:rPr>
              <w:t>лагоустройство территории)</w:t>
            </w:r>
          </w:p>
        </w:tc>
        <w:tc>
          <w:tcPr>
            <w:tcW w:w="998" w:type="pct"/>
          </w:tcPr>
          <w:p w:rsidR="00AA3230" w:rsidRPr="00D0748D" w:rsidRDefault="00AA3230" w:rsidP="00F16A15">
            <w:pPr>
              <w:pStyle w:val="af"/>
              <w:tabs>
                <w:tab w:val="left" w:pos="567"/>
              </w:tabs>
              <w:spacing w:line="240" w:lineRule="auto"/>
              <w:ind w:left="0" w:firstLine="0"/>
              <w:jc w:val="center"/>
              <w:rPr>
                <w:rFonts w:ascii="Times New Roman" w:hAnsi="Times New Roman"/>
                <w:sz w:val="24"/>
                <w:szCs w:val="24"/>
              </w:rPr>
            </w:pPr>
            <w:r w:rsidRPr="00D0748D">
              <w:rPr>
                <w:rFonts w:ascii="Times New Roman" w:hAnsi="Times New Roman"/>
                <w:sz w:val="24"/>
                <w:szCs w:val="24"/>
                <w:lang w:val="en-US"/>
              </w:rPr>
              <w:t>3578</w:t>
            </w:r>
          </w:p>
        </w:tc>
        <w:tc>
          <w:tcPr>
            <w:tcW w:w="999" w:type="pct"/>
          </w:tcPr>
          <w:p w:rsidR="00AA3230" w:rsidRPr="00D0748D"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D0748D">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:ЗУ25</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(б</w:t>
            </w:r>
            <w:r w:rsidR="00AA3230" w:rsidRPr="00F16A15">
              <w:rPr>
                <w:rFonts w:ascii="Times New Roman" w:hAnsi="Times New Roman"/>
                <w:color w:val="000000"/>
                <w:sz w:val="24"/>
                <w:szCs w:val="24"/>
              </w:rPr>
              <w:t>лагоустройство территории)</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sz w:val="24"/>
                <w:szCs w:val="24"/>
              </w:rPr>
              <w:t>14</w:t>
            </w:r>
            <w:r w:rsidRPr="00F16A15">
              <w:rPr>
                <w:rFonts w:ascii="Times New Roman" w:hAnsi="Times New Roman"/>
                <w:sz w:val="24"/>
                <w:szCs w:val="24"/>
                <w:lang w:val="en-US"/>
              </w:rPr>
              <w:t>71</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sz w:val="24"/>
                <w:szCs w:val="24"/>
              </w:rPr>
            </w:pPr>
            <w:r w:rsidRPr="00F16A15">
              <w:rPr>
                <w:rFonts w:ascii="Times New Roman" w:hAnsi="Times New Roman"/>
                <w:sz w:val="24"/>
                <w:szCs w:val="24"/>
              </w:rPr>
              <w:t>:ЗУ26</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(б</w:t>
            </w:r>
            <w:r w:rsidR="00AA3230" w:rsidRPr="00F16A15">
              <w:rPr>
                <w:rFonts w:ascii="Times New Roman" w:hAnsi="Times New Roman"/>
                <w:color w:val="000000"/>
                <w:sz w:val="24"/>
                <w:szCs w:val="24"/>
              </w:rPr>
              <w:t>лагоустройство территории)</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sz w:val="24"/>
                <w:szCs w:val="24"/>
              </w:rPr>
            </w:pPr>
            <w:r w:rsidRPr="00F16A15">
              <w:rPr>
                <w:rFonts w:ascii="Times New Roman" w:hAnsi="Times New Roman"/>
                <w:sz w:val="24"/>
                <w:szCs w:val="24"/>
              </w:rPr>
              <w:t>490</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:ЗУ44</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(у</w:t>
            </w:r>
            <w:r w:rsidR="00AA3230" w:rsidRPr="00F16A15">
              <w:rPr>
                <w:rFonts w:ascii="Times New Roman" w:hAnsi="Times New Roman"/>
                <w:color w:val="000000"/>
                <w:sz w:val="24"/>
                <w:szCs w:val="24"/>
              </w:rPr>
              <w:t>лично-дорожная сеть)</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10168</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:ЗУ45</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(у</w:t>
            </w:r>
            <w:r w:rsidR="00AA3230" w:rsidRPr="00F16A15">
              <w:rPr>
                <w:rFonts w:ascii="Times New Roman" w:hAnsi="Times New Roman"/>
                <w:color w:val="000000"/>
                <w:sz w:val="24"/>
                <w:szCs w:val="24"/>
              </w:rPr>
              <w:t>лично-дорожная сеть)</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sz w:val="24"/>
                <w:szCs w:val="24"/>
                <w:lang w:val="en-US"/>
              </w:rPr>
              <w:t>3549</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:ЗУ47</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(у</w:t>
            </w:r>
            <w:r w:rsidR="00AA3230" w:rsidRPr="00F16A15">
              <w:rPr>
                <w:rFonts w:ascii="Times New Roman" w:hAnsi="Times New Roman"/>
                <w:color w:val="000000"/>
                <w:sz w:val="24"/>
                <w:szCs w:val="24"/>
              </w:rPr>
              <w:t>лично-дорожная сеть)</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sz w:val="24"/>
                <w:szCs w:val="24"/>
                <w:lang w:val="en-US"/>
              </w:rPr>
              <w:t>7058</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:ЗУ4</w:t>
            </w:r>
            <w:r w:rsidRPr="00F16A15">
              <w:rPr>
                <w:rFonts w:ascii="Times New Roman" w:hAnsi="Times New Roman"/>
                <w:color w:val="000000"/>
                <w:sz w:val="24"/>
                <w:szCs w:val="24"/>
                <w:lang w:val="en-US"/>
              </w:rPr>
              <w:t>8</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(б</w:t>
            </w:r>
            <w:r w:rsidR="00AA3230" w:rsidRPr="00F16A15">
              <w:rPr>
                <w:rFonts w:ascii="Times New Roman" w:hAnsi="Times New Roman"/>
                <w:color w:val="000000"/>
                <w:sz w:val="24"/>
                <w:szCs w:val="24"/>
              </w:rPr>
              <w:t>лагоустройство территории)</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p>
          <w:p w:rsidR="00AA3230" w:rsidRPr="00F16A15" w:rsidRDefault="00AA3230" w:rsidP="00F16A15">
            <w:pPr>
              <w:pStyle w:val="af"/>
              <w:tabs>
                <w:tab w:val="left" w:pos="567"/>
              </w:tabs>
              <w:spacing w:line="240" w:lineRule="auto"/>
              <w:ind w:left="0" w:firstLine="0"/>
              <w:jc w:val="center"/>
              <w:rPr>
                <w:rFonts w:ascii="Times New Roman" w:hAnsi="Times New Roman"/>
                <w:sz w:val="24"/>
                <w:szCs w:val="24"/>
                <w:lang w:val="en-US"/>
              </w:rPr>
            </w:pPr>
            <w:r w:rsidRPr="00F16A15">
              <w:rPr>
                <w:rFonts w:ascii="Times New Roman" w:hAnsi="Times New Roman"/>
                <w:color w:val="000000"/>
                <w:sz w:val="24"/>
                <w:szCs w:val="24"/>
                <w:lang w:val="en-US"/>
              </w:rPr>
              <w:t>368</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:ЗУ49</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(б</w:t>
            </w:r>
            <w:r w:rsidR="00AA3230" w:rsidRPr="00F16A15">
              <w:rPr>
                <w:rFonts w:ascii="Times New Roman" w:hAnsi="Times New Roman"/>
                <w:color w:val="000000"/>
                <w:sz w:val="24"/>
                <w:szCs w:val="24"/>
              </w:rPr>
              <w:t>лагоустройство территории)</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sz w:val="24"/>
                <w:szCs w:val="24"/>
              </w:rPr>
              <w:t>461</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:ЗУ52</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w:t>
            </w:r>
            <w:r w:rsidRPr="00F16A15">
              <w:rPr>
                <w:rFonts w:ascii="Times New Roman" w:hAnsi="Times New Roman"/>
                <w:color w:val="000000"/>
                <w:sz w:val="24"/>
                <w:szCs w:val="24"/>
              </w:rPr>
              <w:lastRenderedPageBreak/>
              <w:t xml:space="preserve">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(у</w:t>
            </w:r>
            <w:r w:rsidR="00AA3230" w:rsidRPr="00F16A15">
              <w:rPr>
                <w:rFonts w:ascii="Times New Roman" w:hAnsi="Times New Roman"/>
                <w:color w:val="000000"/>
                <w:sz w:val="24"/>
                <w:szCs w:val="24"/>
              </w:rPr>
              <w:t>лично-дорожная сеть)</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p>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rPr>
              <w:t>12</w:t>
            </w:r>
            <w:r w:rsidRPr="00F16A15">
              <w:rPr>
                <w:rFonts w:ascii="Times New Roman" w:hAnsi="Times New Roman"/>
                <w:color w:val="000000"/>
                <w:sz w:val="24"/>
                <w:szCs w:val="24"/>
                <w:lang w:val="en-US"/>
              </w:rPr>
              <w:t>93</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:ЗУ53</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(у</w:t>
            </w:r>
            <w:r w:rsidR="00AA3230" w:rsidRPr="00F16A15">
              <w:rPr>
                <w:rFonts w:ascii="Times New Roman" w:hAnsi="Times New Roman"/>
                <w:color w:val="000000"/>
                <w:sz w:val="24"/>
                <w:szCs w:val="24"/>
              </w:rPr>
              <w:t>лично-дорожная сеть)</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3685</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:ЗУ54</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(у</w:t>
            </w:r>
            <w:r w:rsidR="00AA3230" w:rsidRPr="00F16A15">
              <w:rPr>
                <w:rFonts w:ascii="Times New Roman" w:hAnsi="Times New Roman"/>
                <w:color w:val="000000"/>
                <w:sz w:val="24"/>
                <w:szCs w:val="24"/>
              </w:rPr>
              <w:t>лично-дорожная сеть)</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p>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3331</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rPr>
          <w:trHeight w:val="546"/>
        </w:trPr>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:ЗУ55</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(у</w:t>
            </w:r>
            <w:r w:rsidR="00AA3230" w:rsidRPr="00F16A15">
              <w:rPr>
                <w:rFonts w:ascii="Times New Roman" w:hAnsi="Times New Roman"/>
                <w:color w:val="000000"/>
                <w:sz w:val="24"/>
                <w:szCs w:val="24"/>
              </w:rPr>
              <w:t>лично-дорожная сеть)</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p>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1421</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r w:rsidR="00AA3230" w:rsidRPr="00F16A15" w:rsidTr="004F35CE">
        <w:tblPrEx>
          <w:jc w:val="left"/>
        </w:tblPrEx>
        <w:trPr>
          <w:trHeight w:val="543"/>
        </w:trPr>
        <w:tc>
          <w:tcPr>
            <w:tcW w:w="277" w:type="pct"/>
          </w:tcPr>
          <w:p w:rsidR="00AA3230" w:rsidRPr="00F16A15" w:rsidRDefault="00AA3230" w:rsidP="00F16A15">
            <w:pPr>
              <w:pStyle w:val="af"/>
              <w:numPr>
                <w:ilvl w:val="0"/>
                <w:numId w:val="4"/>
              </w:numPr>
              <w:tabs>
                <w:tab w:val="left" w:pos="567"/>
              </w:tabs>
              <w:suppressAutoHyphens w:val="0"/>
              <w:autoSpaceDE w:val="0"/>
              <w:adjustRightInd w:val="0"/>
              <w:spacing w:line="240" w:lineRule="auto"/>
              <w:ind w:left="0" w:firstLine="0"/>
              <w:contextualSpacing/>
              <w:jc w:val="center"/>
              <w:textAlignment w:val="auto"/>
              <w:rPr>
                <w:rFonts w:ascii="Times New Roman" w:hAnsi="Times New Roman"/>
                <w:color w:val="000000"/>
                <w:sz w:val="24"/>
                <w:szCs w:val="24"/>
              </w:rPr>
            </w:pPr>
          </w:p>
        </w:tc>
        <w:tc>
          <w:tcPr>
            <w:tcW w:w="757"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:ЗУ56</w:t>
            </w:r>
          </w:p>
        </w:tc>
        <w:tc>
          <w:tcPr>
            <w:tcW w:w="946"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c>
          <w:tcPr>
            <w:tcW w:w="1023"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 xml:space="preserve">Земельный участок общего пользования  </w:t>
            </w:r>
          </w:p>
          <w:p w:rsidR="00AA3230" w:rsidRPr="00F16A15" w:rsidRDefault="00D0748D" w:rsidP="00F16A15">
            <w:pPr>
              <w:pStyle w:val="af"/>
              <w:tabs>
                <w:tab w:val="left" w:pos="567"/>
              </w:tabs>
              <w:spacing w:line="240" w:lineRule="auto"/>
              <w:ind w:left="0" w:firstLine="0"/>
              <w:jc w:val="center"/>
              <w:rPr>
                <w:rFonts w:ascii="Times New Roman" w:hAnsi="Times New Roman"/>
                <w:color w:val="000000"/>
                <w:sz w:val="24"/>
                <w:szCs w:val="24"/>
              </w:rPr>
            </w:pPr>
            <w:r>
              <w:rPr>
                <w:rFonts w:ascii="Times New Roman" w:hAnsi="Times New Roman"/>
                <w:color w:val="000000"/>
                <w:sz w:val="24"/>
                <w:szCs w:val="24"/>
              </w:rPr>
              <w:t>(у</w:t>
            </w:r>
            <w:r w:rsidR="00AA3230" w:rsidRPr="00F16A15">
              <w:rPr>
                <w:rFonts w:ascii="Times New Roman" w:hAnsi="Times New Roman"/>
                <w:color w:val="000000"/>
                <w:sz w:val="24"/>
                <w:szCs w:val="24"/>
              </w:rPr>
              <w:t>лично-дорожная сеть)</w:t>
            </w:r>
          </w:p>
        </w:tc>
        <w:tc>
          <w:tcPr>
            <w:tcW w:w="998"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p>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lang w:val="en-US"/>
              </w:rPr>
            </w:pPr>
            <w:r w:rsidRPr="00F16A15">
              <w:rPr>
                <w:rFonts w:ascii="Times New Roman" w:hAnsi="Times New Roman"/>
                <w:color w:val="000000"/>
                <w:sz w:val="24"/>
                <w:szCs w:val="24"/>
                <w:lang w:val="en-US"/>
              </w:rPr>
              <w:t>1098</w:t>
            </w:r>
          </w:p>
        </w:tc>
        <w:tc>
          <w:tcPr>
            <w:tcW w:w="999" w:type="pct"/>
          </w:tcPr>
          <w:p w:rsidR="00AA3230" w:rsidRPr="00F16A15" w:rsidRDefault="00AA3230" w:rsidP="00F16A15">
            <w:pPr>
              <w:pStyle w:val="af"/>
              <w:tabs>
                <w:tab w:val="left" w:pos="567"/>
              </w:tabs>
              <w:spacing w:line="240" w:lineRule="auto"/>
              <w:ind w:left="0" w:firstLine="0"/>
              <w:jc w:val="center"/>
              <w:rPr>
                <w:rFonts w:ascii="Times New Roman" w:hAnsi="Times New Roman"/>
                <w:color w:val="000000"/>
                <w:sz w:val="24"/>
                <w:szCs w:val="24"/>
              </w:rPr>
            </w:pPr>
            <w:r w:rsidRPr="00F16A15">
              <w:rPr>
                <w:rFonts w:ascii="Times New Roman" w:hAnsi="Times New Roman"/>
                <w:color w:val="000000"/>
                <w:sz w:val="24"/>
                <w:szCs w:val="24"/>
              </w:rPr>
              <w:t>-</w:t>
            </w:r>
          </w:p>
        </w:tc>
      </w:tr>
    </w:tbl>
    <w:p w:rsidR="004B7592" w:rsidRPr="00D04A5F" w:rsidRDefault="004B7592" w:rsidP="00D04A5F">
      <w:pPr>
        <w:pStyle w:val="23"/>
        <w:widowControl/>
        <w:spacing w:after="0" w:line="240" w:lineRule="auto"/>
        <w:ind w:left="0" w:firstLine="0"/>
        <w:rPr>
          <w:sz w:val="28"/>
          <w:szCs w:val="28"/>
        </w:rPr>
      </w:pPr>
    </w:p>
    <w:p w:rsidR="008152E8" w:rsidRPr="00F97129" w:rsidRDefault="00D222E9" w:rsidP="00F948B3">
      <w:pPr>
        <w:pStyle w:val="Standard"/>
        <w:spacing w:line="360" w:lineRule="auto"/>
        <w:ind w:firstLine="709"/>
        <w:jc w:val="both"/>
        <w:rPr>
          <w:spacing w:val="-4"/>
          <w:shd w:val="clear" w:color="auto" w:fill="FFFFFF"/>
        </w:rPr>
      </w:pPr>
      <w:r>
        <w:rPr>
          <w:spacing w:val="-4"/>
          <w:shd w:val="clear" w:color="auto" w:fill="FFFFFF"/>
        </w:rPr>
        <w:t>Сведения о границах территории,</w:t>
      </w:r>
      <w:r w:rsidR="00F97129" w:rsidRPr="00F97129">
        <w:rPr>
          <w:spacing w:val="-4"/>
          <w:shd w:val="clear" w:color="auto" w:fill="FFFFFF"/>
        </w:rPr>
        <w:t xml:space="preserve"> в отношении которой предполагается </w:t>
      </w:r>
      <w:r>
        <w:rPr>
          <w:spacing w:val="-4"/>
          <w:shd w:val="clear" w:color="auto" w:fill="FFFFFF"/>
        </w:rPr>
        <w:t xml:space="preserve">к утверждению проект межевания, </w:t>
      </w:r>
      <w:r w:rsidR="00F97129" w:rsidRPr="00F97129">
        <w:rPr>
          <w:spacing w:val="-4"/>
          <w:shd w:val="clear" w:color="auto" w:fill="FFFFFF"/>
        </w:rPr>
        <w:t>содержащие перечень координат характерных точек этих границ в системе координат</w:t>
      </w:r>
      <w:r>
        <w:rPr>
          <w:spacing w:val="-4"/>
          <w:shd w:val="clear" w:color="auto" w:fill="FFFFFF"/>
        </w:rPr>
        <w:t>,</w:t>
      </w:r>
      <w:r w:rsidR="00F97129" w:rsidRPr="00F97129">
        <w:rPr>
          <w:spacing w:val="-4"/>
          <w:shd w:val="clear" w:color="auto" w:fill="FFFFFF"/>
        </w:rPr>
        <w:t xml:space="preserve"> используемой для ведения Единого государственного реестра недвижимости на территории г</w:t>
      </w:r>
      <w:r w:rsidR="00F97129">
        <w:rPr>
          <w:spacing w:val="-4"/>
          <w:shd w:val="clear" w:color="auto" w:fill="FFFFFF"/>
        </w:rPr>
        <w:t>ородского округа город Воронеж</w:t>
      </w:r>
      <w:r>
        <w:rPr>
          <w:spacing w:val="-4"/>
          <w:shd w:val="clear" w:color="auto" w:fill="FFFFFF"/>
        </w:rPr>
        <w:t>,</w:t>
      </w:r>
      <w:r w:rsidR="00F97129">
        <w:rPr>
          <w:spacing w:val="-4"/>
          <w:shd w:val="clear" w:color="auto" w:fill="FFFFFF"/>
        </w:rPr>
        <w:t xml:space="preserve"> </w:t>
      </w:r>
      <w:r w:rsidR="00C84DFD" w:rsidRPr="00F97129">
        <w:rPr>
          <w:spacing w:val="-4"/>
          <w:shd w:val="clear" w:color="auto" w:fill="FFFFFF"/>
        </w:rPr>
        <w:t>представлен</w:t>
      </w:r>
      <w:r w:rsidR="00F97129">
        <w:rPr>
          <w:spacing w:val="-4"/>
          <w:shd w:val="clear" w:color="auto" w:fill="FFFFFF"/>
        </w:rPr>
        <w:t>ы</w:t>
      </w:r>
      <w:r w:rsidR="00342972" w:rsidRPr="00F97129">
        <w:rPr>
          <w:spacing w:val="-4"/>
          <w:shd w:val="clear" w:color="auto" w:fill="FFFFFF"/>
        </w:rPr>
        <w:t xml:space="preserve"> в таблице</w:t>
      </w:r>
      <w:r w:rsidR="00FF16D7" w:rsidRPr="00F97129">
        <w:rPr>
          <w:spacing w:val="-4"/>
          <w:shd w:val="clear" w:color="auto" w:fill="FFFFFF"/>
        </w:rPr>
        <w:t xml:space="preserve"> </w:t>
      </w:r>
      <w:r w:rsidR="00A7131A" w:rsidRPr="00F97129">
        <w:rPr>
          <w:spacing w:val="-4"/>
          <w:shd w:val="clear" w:color="auto" w:fill="FFFFFF"/>
        </w:rPr>
        <w:t>№</w:t>
      </w:r>
      <w:r w:rsidR="00A03C79" w:rsidRPr="00F97129">
        <w:rPr>
          <w:spacing w:val="-4"/>
          <w:shd w:val="clear" w:color="auto" w:fill="FFFFFF"/>
        </w:rPr>
        <w:t xml:space="preserve"> 4.</w:t>
      </w:r>
      <w:r w:rsidR="00A7131A" w:rsidRPr="00F97129">
        <w:rPr>
          <w:spacing w:val="-4"/>
          <w:shd w:val="clear" w:color="auto" w:fill="FFFFFF"/>
        </w:rPr>
        <w:t xml:space="preserve"> </w:t>
      </w:r>
    </w:p>
    <w:p w:rsidR="008152E8" w:rsidRPr="00D04A5F" w:rsidRDefault="00A7131A" w:rsidP="00D04A5F">
      <w:pPr>
        <w:pStyle w:val="Standard"/>
        <w:jc w:val="right"/>
        <w:rPr>
          <w:shd w:val="clear" w:color="auto" w:fill="FFFFFF"/>
        </w:rPr>
      </w:pPr>
      <w:r w:rsidRPr="00F97129">
        <w:rPr>
          <w:shd w:val="clear" w:color="auto" w:fill="FFFFFF"/>
        </w:rPr>
        <w:t>Таблица №</w:t>
      </w:r>
      <w:r w:rsidR="00A03C79" w:rsidRPr="00F97129">
        <w:rPr>
          <w:shd w:val="clear" w:color="auto" w:fill="FFFFFF"/>
        </w:rPr>
        <w:t xml:space="preserve"> 4</w:t>
      </w:r>
      <w:r w:rsidRPr="00A03C79">
        <w:rPr>
          <w:shd w:val="clear" w:color="auto" w:fill="FFFFFF"/>
        </w:rPr>
        <w:t xml:space="preserve"> </w:t>
      </w:r>
    </w:p>
    <w:tbl>
      <w:tblPr>
        <w:tblW w:w="5000" w:type="pct"/>
        <w:tblLook w:val="04A0" w:firstRow="1" w:lastRow="0" w:firstColumn="1" w:lastColumn="0" w:noHBand="0" w:noVBand="1"/>
      </w:tblPr>
      <w:tblGrid>
        <w:gridCol w:w="3035"/>
        <w:gridCol w:w="3267"/>
        <w:gridCol w:w="3267"/>
      </w:tblGrid>
      <w:tr w:rsidR="00A7131A" w:rsidRPr="00A7131A" w:rsidTr="00A7131A">
        <w:trPr>
          <w:trHeight w:val="1314"/>
          <w:tblHeader/>
        </w:trPr>
        <w:tc>
          <w:tcPr>
            <w:tcW w:w="1586" w:type="pct"/>
            <w:vMerge w:val="restart"/>
            <w:tcBorders>
              <w:top w:val="single" w:sz="4" w:space="0" w:color="auto"/>
              <w:left w:val="single" w:sz="4" w:space="0" w:color="auto"/>
              <w:right w:val="single" w:sz="4" w:space="0" w:color="auto"/>
            </w:tcBorders>
            <w:shd w:val="clear" w:color="auto" w:fill="auto"/>
            <w:vAlign w:val="center"/>
            <w:hideMark/>
          </w:tcPr>
          <w:p w:rsidR="00A7131A" w:rsidRPr="00A7131A" w:rsidRDefault="00A7131A" w:rsidP="00A7131A">
            <w:pPr>
              <w:spacing w:line="240" w:lineRule="auto"/>
              <w:ind w:firstLine="0"/>
              <w:jc w:val="center"/>
              <w:rPr>
                <w:color w:val="000000"/>
                <w:sz w:val="24"/>
                <w:szCs w:val="24"/>
              </w:rPr>
            </w:pPr>
            <w:r w:rsidRPr="00A7131A">
              <w:rPr>
                <w:color w:val="000000"/>
                <w:sz w:val="24"/>
                <w:szCs w:val="24"/>
              </w:rPr>
              <w:t>Номера характерных точек</w:t>
            </w:r>
          </w:p>
        </w:tc>
        <w:tc>
          <w:tcPr>
            <w:tcW w:w="3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7131A" w:rsidRPr="00A7131A" w:rsidRDefault="00A7131A" w:rsidP="00A7131A">
            <w:pPr>
              <w:spacing w:line="240" w:lineRule="auto"/>
              <w:ind w:firstLine="0"/>
              <w:jc w:val="center"/>
              <w:rPr>
                <w:color w:val="000000"/>
                <w:sz w:val="24"/>
                <w:szCs w:val="24"/>
              </w:rPr>
            </w:pPr>
            <w:r w:rsidRPr="00A7131A">
              <w:rPr>
                <w:color w:val="000000"/>
                <w:sz w:val="24"/>
                <w:szCs w:val="24"/>
              </w:rPr>
              <w:t>Перечень координат</w:t>
            </w:r>
          </w:p>
        </w:tc>
      </w:tr>
      <w:tr w:rsidR="00A7131A" w:rsidRPr="00A7131A" w:rsidTr="00A7131A">
        <w:trPr>
          <w:trHeight w:val="360"/>
          <w:tblHeader/>
        </w:trPr>
        <w:tc>
          <w:tcPr>
            <w:tcW w:w="1586" w:type="pct"/>
            <w:vMerge/>
            <w:tcBorders>
              <w:left w:val="single" w:sz="4" w:space="0" w:color="auto"/>
              <w:bottom w:val="single" w:sz="4" w:space="0" w:color="auto"/>
              <w:right w:val="single" w:sz="4" w:space="0" w:color="auto"/>
            </w:tcBorders>
            <w:shd w:val="clear" w:color="auto" w:fill="auto"/>
            <w:noWrap/>
            <w:vAlign w:val="center"/>
          </w:tcPr>
          <w:p w:rsidR="00A7131A" w:rsidRPr="00A7131A" w:rsidRDefault="00A7131A" w:rsidP="00A7131A">
            <w:pPr>
              <w:spacing w:line="240" w:lineRule="auto"/>
              <w:ind w:firstLine="0"/>
              <w:jc w:val="center"/>
              <w:rPr>
                <w:color w:val="000000"/>
                <w:sz w:val="24"/>
                <w:szCs w:val="24"/>
              </w:rPr>
            </w:pPr>
          </w:p>
        </w:tc>
        <w:tc>
          <w:tcPr>
            <w:tcW w:w="1707" w:type="pct"/>
            <w:tcBorders>
              <w:top w:val="nil"/>
              <w:left w:val="nil"/>
              <w:bottom w:val="single" w:sz="4" w:space="0" w:color="auto"/>
              <w:right w:val="single" w:sz="4" w:space="0" w:color="auto"/>
            </w:tcBorders>
            <w:shd w:val="clear" w:color="auto" w:fill="auto"/>
            <w:noWrap/>
            <w:vAlign w:val="center"/>
          </w:tcPr>
          <w:p w:rsidR="00A7131A" w:rsidRPr="00A03C79" w:rsidRDefault="00A7131A" w:rsidP="00A7131A">
            <w:pPr>
              <w:spacing w:line="240" w:lineRule="auto"/>
              <w:ind w:firstLine="0"/>
              <w:jc w:val="center"/>
              <w:rPr>
                <w:sz w:val="24"/>
                <w:szCs w:val="24"/>
              </w:rPr>
            </w:pPr>
            <w:r w:rsidRPr="00A7131A">
              <w:rPr>
                <w:sz w:val="24"/>
                <w:szCs w:val="24"/>
                <w:lang w:val="en-US"/>
              </w:rPr>
              <w:t>X</w:t>
            </w:r>
          </w:p>
        </w:tc>
        <w:tc>
          <w:tcPr>
            <w:tcW w:w="1707" w:type="pct"/>
            <w:tcBorders>
              <w:top w:val="nil"/>
              <w:left w:val="nil"/>
              <w:bottom w:val="single" w:sz="4" w:space="0" w:color="auto"/>
              <w:right w:val="single" w:sz="4" w:space="0" w:color="auto"/>
            </w:tcBorders>
            <w:shd w:val="clear" w:color="auto" w:fill="auto"/>
            <w:noWrap/>
            <w:vAlign w:val="center"/>
          </w:tcPr>
          <w:p w:rsidR="00A7131A" w:rsidRPr="00A03C79" w:rsidRDefault="00A7131A" w:rsidP="00A7131A">
            <w:pPr>
              <w:spacing w:line="240" w:lineRule="auto"/>
              <w:ind w:firstLine="0"/>
              <w:jc w:val="center"/>
              <w:rPr>
                <w:sz w:val="24"/>
                <w:szCs w:val="24"/>
              </w:rPr>
            </w:pPr>
            <w:r w:rsidRPr="00A7131A">
              <w:rPr>
                <w:sz w:val="24"/>
                <w:szCs w:val="24"/>
                <w:lang w:val="en-US"/>
              </w:rPr>
              <w:t>Y</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sz w:val="24"/>
                <w:szCs w:val="24"/>
              </w:rPr>
            </w:pPr>
            <w:r w:rsidRPr="00A03C79">
              <w:rPr>
                <w:sz w:val="24"/>
                <w:szCs w:val="24"/>
              </w:rPr>
              <w:t>504204,04</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sz w:val="24"/>
                <w:szCs w:val="24"/>
              </w:rPr>
            </w:pPr>
            <w:r w:rsidRPr="00A03C79">
              <w:rPr>
                <w:sz w:val="24"/>
                <w:szCs w:val="24"/>
              </w:rPr>
              <w:t>1306854,22</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2</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sz w:val="24"/>
                <w:szCs w:val="24"/>
              </w:rPr>
            </w:pPr>
            <w:r w:rsidRPr="00A03C79">
              <w:rPr>
                <w:sz w:val="24"/>
                <w:szCs w:val="24"/>
              </w:rPr>
              <w:t>504164,94</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sz w:val="24"/>
                <w:szCs w:val="24"/>
              </w:rPr>
            </w:pPr>
            <w:r w:rsidRPr="00A03C79">
              <w:rPr>
                <w:sz w:val="24"/>
                <w:szCs w:val="24"/>
              </w:rPr>
              <w:t>1306886,15</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3</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sz w:val="24"/>
                <w:szCs w:val="24"/>
              </w:rPr>
            </w:pPr>
            <w:r w:rsidRPr="00A03C79">
              <w:rPr>
                <w:sz w:val="24"/>
                <w:szCs w:val="24"/>
              </w:rPr>
              <w:t>504146,8</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sz w:val="24"/>
                <w:szCs w:val="24"/>
              </w:rPr>
            </w:pPr>
            <w:r w:rsidRPr="00A03C79">
              <w:rPr>
                <w:sz w:val="24"/>
                <w:szCs w:val="24"/>
              </w:rPr>
              <w:t>1306900,13</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lastRenderedPageBreak/>
              <w:t>4</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504135,23</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1306909,1</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504122</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1306919,79</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6</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504102,78</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1306935,24</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7</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504102,73</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1306935,38</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8</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504085,9</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1306948,8</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9</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504069,56</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1306962,25</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10</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503993,59</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1307023,09</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11</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503972,95</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1307039,7</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12</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503928,8</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1307075,82</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503911,15</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1307090,65</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14</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503889,04</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1307110,24</w:t>
            </w:r>
          </w:p>
        </w:tc>
      </w:tr>
      <w:tr w:rsidR="00A7131A" w:rsidRPr="00A03C79"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15</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503862,91</w:t>
            </w:r>
          </w:p>
        </w:tc>
        <w:tc>
          <w:tcPr>
            <w:tcW w:w="1707" w:type="pct"/>
            <w:tcBorders>
              <w:top w:val="nil"/>
              <w:left w:val="nil"/>
              <w:bottom w:val="single" w:sz="4" w:space="0" w:color="auto"/>
              <w:right w:val="single" w:sz="4" w:space="0" w:color="auto"/>
            </w:tcBorders>
            <w:shd w:val="clear" w:color="auto" w:fill="auto"/>
            <w:noWrap/>
          </w:tcPr>
          <w:p w:rsidR="00A7131A" w:rsidRPr="00A03C79" w:rsidRDefault="00A7131A" w:rsidP="00A7131A">
            <w:pPr>
              <w:spacing w:line="240" w:lineRule="auto"/>
              <w:ind w:firstLine="0"/>
              <w:jc w:val="center"/>
              <w:rPr>
                <w:color w:val="000000"/>
                <w:sz w:val="24"/>
                <w:szCs w:val="24"/>
              </w:rPr>
            </w:pPr>
            <w:r w:rsidRPr="00A03C79">
              <w:rPr>
                <w:sz w:val="24"/>
                <w:szCs w:val="24"/>
              </w:rPr>
              <w:t>1307106,85</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503831,26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1307103,75</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503801,3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1307101,38</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18</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503771,68</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1307098,67</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19</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503762,82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1307097,59</w:t>
            </w:r>
          </w:p>
        </w:tc>
      </w:tr>
      <w:tr w:rsidR="00A7131A" w:rsidRPr="00A7131A" w:rsidTr="00A7131A">
        <w:trPr>
          <w:trHeight w:val="319"/>
        </w:trPr>
        <w:tc>
          <w:tcPr>
            <w:tcW w:w="1586" w:type="pct"/>
            <w:tcBorders>
              <w:top w:val="single" w:sz="4" w:space="0" w:color="auto"/>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55</w:t>
            </w:r>
          </w:p>
        </w:tc>
        <w:tc>
          <w:tcPr>
            <w:tcW w:w="1707" w:type="pct"/>
            <w:tcBorders>
              <w:top w:val="single" w:sz="4" w:space="0" w:color="auto"/>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503762,67</w:t>
            </w:r>
          </w:p>
        </w:tc>
        <w:tc>
          <w:tcPr>
            <w:tcW w:w="1707" w:type="pct"/>
            <w:tcBorders>
              <w:top w:val="single" w:sz="4" w:space="0" w:color="auto"/>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1307106,27</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20</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503772,21</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1307139,36</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21</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503775,18</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1307149,66</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503789,36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1307191,24</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503799,24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1307223,42</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503835,2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1307339,09</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25</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503850,01</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1307411,52</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503879,33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1307496,02</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503930,29</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1307460,38</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28</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503968,97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1307422,45</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29</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503992,33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1307405,79</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30</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503998,04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1307401,71</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31</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504011,27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1307389,34</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504019,45</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1307382,03</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504033,02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1307370,85</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504035,57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1307368,69</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35</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504068,17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1307339,03</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504085,66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1307325,48</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504101,76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1307312,22</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38</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504102,44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1307312,97</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39</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504117,74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1307300,02</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40</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504165,43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color w:val="000000"/>
                <w:sz w:val="24"/>
                <w:szCs w:val="24"/>
              </w:rPr>
            </w:pPr>
            <w:r w:rsidRPr="00A7131A">
              <w:rPr>
                <w:sz w:val="24"/>
                <w:szCs w:val="24"/>
              </w:rPr>
              <w:t>1307259,98</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41</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504178,27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1307249,36</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42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504193,39</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1307235,54</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lastRenderedPageBreak/>
              <w:t>43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504223,55</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1307209,54</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44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504242,85</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1307194,36</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45</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504262,06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1307178,33</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46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504277,45</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1307165,59</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47</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504292,63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1307153,16</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48</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504310,63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1307137,04</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49</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504354,42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1307096,17</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504382,95</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1307068,12</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51</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504331,04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1307001,72</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504315,22</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1306979,32</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504274,43</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1306931,97</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504206,86</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1306851,87</w:t>
            </w:r>
          </w:p>
        </w:tc>
      </w:tr>
      <w:tr w:rsidR="00A7131A" w:rsidRPr="00A7131A" w:rsidTr="00A7131A">
        <w:trPr>
          <w:trHeight w:val="319"/>
        </w:trPr>
        <w:tc>
          <w:tcPr>
            <w:tcW w:w="1586" w:type="pct"/>
            <w:tcBorders>
              <w:top w:val="nil"/>
              <w:left w:val="single" w:sz="4" w:space="0" w:color="auto"/>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504204,04</w:t>
            </w:r>
          </w:p>
        </w:tc>
        <w:tc>
          <w:tcPr>
            <w:tcW w:w="1707" w:type="pct"/>
            <w:tcBorders>
              <w:top w:val="nil"/>
              <w:left w:val="nil"/>
              <w:bottom w:val="single" w:sz="4" w:space="0" w:color="auto"/>
              <w:right w:val="single" w:sz="4" w:space="0" w:color="auto"/>
            </w:tcBorders>
            <w:shd w:val="clear" w:color="auto" w:fill="auto"/>
            <w:noWrap/>
          </w:tcPr>
          <w:p w:rsidR="00A7131A" w:rsidRPr="00A7131A" w:rsidRDefault="00A7131A" w:rsidP="00A7131A">
            <w:pPr>
              <w:spacing w:line="240" w:lineRule="auto"/>
              <w:ind w:firstLine="0"/>
              <w:jc w:val="center"/>
              <w:rPr>
                <w:sz w:val="24"/>
                <w:szCs w:val="24"/>
              </w:rPr>
            </w:pPr>
            <w:r w:rsidRPr="00A7131A">
              <w:rPr>
                <w:sz w:val="24"/>
                <w:szCs w:val="24"/>
              </w:rPr>
              <w:t>1306854,22</w:t>
            </w:r>
          </w:p>
        </w:tc>
      </w:tr>
    </w:tbl>
    <w:p w:rsidR="00D45D5A" w:rsidRDefault="00D45D5A" w:rsidP="00D45D5A">
      <w:pPr>
        <w:pStyle w:val="Standard"/>
        <w:spacing w:line="360" w:lineRule="auto"/>
        <w:jc w:val="both"/>
        <w:rPr>
          <w:shd w:val="clear" w:color="auto" w:fill="FFFFFF"/>
        </w:rPr>
      </w:pPr>
    </w:p>
    <w:p w:rsidR="00D45D5A" w:rsidRPr="00D45D5A" w:rsidRDefault="00D45D5A" w:rsidP="00D45D5A">
      <w:pPr>
        <w:pStyle w:val="Standard"/>
        <w:spacing w:line="360" w:lineRule="auto"/>
        <w:ind w:firstLine="708"/>
        <w:jc w:val="both"/>
        <w:rPr>
          <w:shd w:val="clear" w:color="auto" w:fill="FFFFFF"/>
        </w:rPr>
      </w:pPr>
      <w:r w:rsidRPr="00D45D5A">
        <w:rPr>
          <w:shd w:val="clear" w:color="auto" w:fill="FFFFFF"/>
        </w:rPr>
        <w:t>Согласно п. 9 ст. 1, ч. 2 и 6 ст. 30 ГрК РФ предельные параметры разрешенного строительства, реконструкции объектов капитального строительства определяются градостроительным регламентом, утвержденным в составе Правил землепользования и застройки.</w:t>
      </w:r>
    </w:p>
    <w:p w:rsidR="00D45D5A" w:rsidRPr="00D45D5A" w:rsidRDefault="00D45D5A" w:rsidP="00D45D5A">
      <w:pPr>
        <w:pStyle w:val="Standard"/>
        <w:spacing w:line="360" w:lineRule="auto"/>
        <w:ind w:firstLine="708"/>
        <w:jc w:val="both"/>
        <w:rPr>
          <w:shd w:val="clear" w:color="auto" w:fill="FFFFFF"/>
        </w:rPr>
      </w:pPr>
      <w:r w:rsidRPr="00D45D5A">
        <w:rPr>
          <w:shd w:val="clear" w:color="auto" w:fill="FFFFFF"/>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7106B7" w:rsidRPr="00D04A5F" w:rsidRDefault="00D45D5A" w:rsidP="00D45D5A">
      <w:pPr>
        <w:pStyle w:val="Standard"/>
        <w:spacing w:line="360" w:lineRule="auto"/>
        <w:ind w:firstLine="708"/>
        <w:jc w:val="both"/>
        <w:rPr>
          <w:shd w:val="clear" w:color="auto" w:fill="FFFFFF"/>
        </w:rPr>
      </w:pPr>
      <w:r w:rsidRPr="00D45D5A">
        <w:rPr>
          <w:shd w:val="clear" w:color="auto" w:fill="FFFFFF"/>
        </w:rPr>
        <w:t>Таким образом, проект межевания территории конкретизирует предельные параметры разрешенного строительства, реконструкции объектов капитального строительства, предусмотренные Правилами землепользования и застройки в отношении территориальных зон</w:t>
      </w:r>
      <w:r w:rsidR="00D222E9">
        <w:rPr>
          <w:shd w:val="clear" w:color="auto" w:fill="FFFFFF"/>
        </w:rPr>
        <w:t>,</w:t>
      </w:r>
      <w:r w:rsidRPr="00D45D5A">
        <w:rPr>
          <w:shd w:val="clear" w:color="auto" w:fill="FFFFFF"/>
        </w:rPr>
        <w:t xml:space="preserve"> применительно к конкретной территории.</w:t>
      </w:r>
    </w:p>
    <w:p w:rsidR="00D222E9" w:rsidRDefault="00220579" w:rsidP="00D222E9">
      <w:pPr>
        <w:pStyle w:val="Standard"/>
        <w:spacing w:line="360" w:lineRule="auto"/>
        <w:ind w:firstLine="709"/>
        <w:jc w:val="both"/>
        <w:rPr>
          <w:shd w:val="clear" w:color="auto" w:fill="FFFFFF"/>
        </w:rPr>
      </w:pPr>
      <w:r w:rsidRPr="00D04A5F">
        <w:rPr>
          <w:shd w:val="clear" w:color="auto" w:fill="FFFFFF"/>
        </w:rPr>
        <w:lastRenderedPageBreak/>
        <w:t>В границах рассматриваемой территории земли лесного фонда</w:t>
      </w:r>
      <w:r w:rsidR="00811C00">
        <w:rPr>
          <w:shd w:val="clear" w:color="auto" w:fill="FFFFFF"/>
        </w:rPr>
        <w:t> </w:t>
      </w:r>
      <w:r w:rsidR="00D222E9">
        <w:rPr>
          <w:shd w:val="clear" w:color="auto" w:fill="FFFFFF"/>
        </w:rPr>
        <w:t>отсутствуют.</w:t>
      </w:r>
    </w:p>
    <w:p w:rsidR="00F97C04" w:rsidRPr="00D04A5F" w:rsidRDefault="00F97C04" w:rsidP="00D222E9">
      <w:pPr>
        <w:pStyle w:val="Standard"/>
        <w:spacing w:line="360" w:lineRule="auto"/>
        <w:ind w:firstLine="709"/>
        <w:jc w:val="both"/>
        <w:rPr>
          <w:shd w:val="clear" w:color="auto" w:fill="FFFFFF"/>
        </w:rPr>
      </w:pPr>
      <w:r w:rsidRPr="00D04A5F">
        <w:rPr>
          <w:shd w:val="clear" w:color="auto" w:fill="FFFFFF"/>
        </w:rPr>
        <w:t>В рамках проекта межевания территории определяется местоположение границ образуемых и изменяемых земельных участков существующих и</w:t>
      </w:r>
      <w:r w:rsidR="00002194">
        <w:rPr>
          <w:shd w:val="clear" w:color="auto" w:fill="FFFFFF"/>
        </w:rPr>
        <w:t> </w:t>
      </w:r>
      <w:r w:rsidRPr="00D04A5F">
        <w:rPr>
          <w:shd w:val="clear" w:color="auto" w:fill="FFFFFF"/>
        </w:rPr>
        <w:t>планируемых зданий, сооружений, в том числе линейных объектов, территорий общего пользования.</w:t>
      </w:r>
    </w:p>
    <w:p w:rsidR="0093512E" w:rsidRDefault="00F97C04" w:rsidP="00D04A5F">
      <w:pPr>
        <w:pStyle w:val="Standard"/>
        <w:widowControl w:val="0"/>
        <w:spacing w:line="360" w:lineRule="auto"/>
        <w:ind w:firstLine="709"/>
        <w:jc w:val="both"/>
        <w:rPr>
          <w:shd w:val="clear" w:color="auto" w:fill="FFFFFF"/>
        </w:rPr>
      </w:pPr>
      <w:r w:rsidRPr="00D45D5A">
        <w:rPr>
          <w:shd w:val="clear" w:color="auto" w:fill="FFFFFF"/>
        </w:rPr>
        <w:t>В соответствии с ч. 1 ст. 11.2 ЗК РФ земельные участки образуются при</w:t>
      </w:r>
      <w:r w:rsidR="00002194" w:rsidRPr="00D45D5A">
        <w:rPr>
          <w:shd w:val="clear" w:color="auto" w:fill="FFFFFF"/>
        </w:rPr>
        <w:t> </w:t>
      </w:r>
      <w:r w:rsidRPr="00D45D5A">
        <w:rPr>
          <w:shd w:val="clear" w:color="auto" w:fill="FFFFFF"/>
        </w:rPr>
        <w:t>разделе, объединении, перераспределении земельных участков или</w:t>
      </w:r>
      <w:r w:rsidR="00002194" w:rsidRPr="00D45D5A">
        <w:rPr>
          <w:shd w:val="clear" w:color="auto" w:fill="FFFFFF"/>
        </w:rPr>
        <w:t> </w:t>
      </w:r>
      <w:r w:rsidRPr="00D45D5A">
        <w:rPr>
          <w:shd w:val="clear" w:color="auto" w:fill="FFFFFF"/>
        </w:rPr>
        <w:t>выделе из земельных участков, а также из земель, находящихся в</w:t>
      </w:r>
      <w:r w:rsidR="00002194" w:rsidRPr="00D45D5A">
        <w:rPr>
          <w:shd w:val="clear" w:color="auto" w:fill="FFFFFF"/>
        </w:rPr>
        <w:t> </w:t>
      </w:r>
      <w:r w:rsidRPr="00D45D5A">
        <w:rPr>
          <w:shd w:val="clear" w:color="auto" w:fill="FFFFFF"/>
        </w:rPr>
        <w:t>государственной или муниципальной собственности.</w:t>
      </w:r>
    </w:p>
    <w:p w:rsidR="00D45D5A" w:rsidRPr="00D45D5A" w:rsidRDefault="00D45D5A" w:rsidP="00D45D5A">
      <w:pPr>
        <w:shd w:val="clear" w:color="auto" w:fill="FFFFFF"/>
        <w:spacing w:line="360" w:lineRule="auto"/>
        <w:ind w:firstLine="851"/>
        <w:rPr>
          <w:sz w:val="28"/>
          <w:szCs w:val="28"/>
        </w:rPr>
      </w:pPr>
      <w:r w:rsidRPr="005D091F">
        <w:rPr>
          <w:sz w:val="28"/>
          <w:szCs w:val="28"/>
        </w:rPr>
        <w:t>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w:t>
      </w:r>
    </w:p>
    <w:p w:rsidR="00171439" w:rsidRPr="00D04A5F" w:rsidRDefault="00F97C04" w:rsidP="00D04A5F">
      <w:pPr>
        <w:pStyle w:val="Standard"/>
        <w:widowControl w:val="0"/>
        <w:spacing w:line="360" w:lineRule="auto"/>
        <w:ind w:firstLine="709"/>
        <w:jc w:val="both"/>
        <w:rPr>
          <w:shd w:val="clear" w:color="auto" w:fill="FFFFFF"/>
        </w:rPr>
      </w:pPr>
      <w:r w:rsidRPr="00D04A5F">
        <w:rPr>
          <w:shd w:val="clear" w:color="auto" w:fill="FFFFFF"/>
        </w:rPr>
        <w:t>Функционально-планировочная орган</w:t>
      </w:r>
      <w:r w:rsidR="00721B8B" w:rsidRPr="00D04A5F">
        <w:rPr>
          <w:shd w:val="clear" w:color="auto" w:fill="FFFFFF"/>
        </w:rPr>
        <w:t>изация территории принята</w:t>
      </w:r>
      <w:r w:rsidRPr="00D04A5F">
        <w:rPr>
          <w:shd w:val="clear" w:color="auto" w:fill="FFFFFF"/>
        </w:rPr>
        <w:t xml:space="preserve"> исходя из фактического использования территории с сохранением существующих участков, поставленных на кадастровый учет.</w:t>
      </w:r>
    </w:p>
    <w:p w:rsidR="005A74EB" w:rsidRPr="00D04A5F" w:rsidRDefault="005A74EB" w:rsidP="00D04A5F">
      <w:pPr>
        <w:pStyle w:val="Standard"/>
        <w:spacing w:line="360" w:lineRule="auto"/>
        <w:ind w:firstLine="709"/>
        <w:jc w:val="both"/>
        <w:rPr>
          <w:shd w:val="clear" w:color="auto" w:fill="FFFFFF"/>
        </w:rPr>
      </w:pPr>
      <w:r w:rsidRPr="00D04A5F">
        <w:rPr>
          <w:shd w:val="clear" w:color="auto" w:fill="FFFFFF"/>
        </w:rPr>
        <w:t>Согласно п. 9 ст. 1, ч. 2 и 6 ст. 30 ГрК РФ предельные параметры разрешенного строительства, реконструкции объектов капитального строительства определяются градостроительным регла</w:t>
      </w:r>
      <w:r w:rsidR="00384C72" w:rsidRPr="00D04A5F">
        <w:rPr>
          <w:shd w:val="clear" w:color="auto" w:fill="FFFFFF"/>
        </w:rPr>
        <w:t xml:space="preserve">ментом, утвержденным в составе </w:t>
      </w:r>
      <w:r w:rsidR="00D222E9">
        <w:rPr>
          <w:shd w:val="clear" w:color="auto" w:fill="FFFFFF"/>
        </w:rPr>
        <w:t>П</w:t>
      </w:r>
      <w:r w:rsidRPr="00D04A5F">
        <w:rPr>
          <w:shd w:val="clear" w:color="auto" w:fill="FFFFFF"/>
        </w:rPr>
        <w:t>равил землепользования и застройки.</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ЗУ1</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619 кв. м, расположенн</w:t>
      </w:r>
      <w:r w:rsidR="00D222E9">
        <w:rPr>
          <w:sz w:val="28"/>
          <w:szCs w:val="28"/>
          <w:shd w:val="clear" w:color="auto" w:fill="FFFFFF"/>
        </w:rPr>
        <w:t>ого по адресу</w:t>
      </w:r>
      <w:r w:rsidRPr="00D45D5A">
        <w:rPr>
          <w:sz w:val="28"/>
          <w:szCs w:val="28"/>
          <w:shd w:val="clear" w:color="auto" w:fill="FFFFFF"/>
        </w:rPr>
        <w:t xml:space="preserve"> Воронежская область, г</w:t>
      </w:r>
      <w:r w:rsidR="00D222E9">
        <w:rPr>
          <w:sz w:val="28"/>
          <w:szCs w:val="28"/>
          <w:shd w:val="clear" w:color="auto" w:fill="FFFFFF"/>
        </w:rPr>
        <w:t>.</w:t>
      </w:r>
      <w:r w:rsidRPr="00D45D5A">
        <w:rPr>
          <w:sz w:val="28"/>
          <w:szCs w:val="28"/>
          <w:shd w:val="clear" w:color="auto" w:fill="FFFFFF"/>
        </w:rPr>
        <w:t xml:space="preserve"> Воронеж, ул</w:t>
      </w:r>
      <w:r w:rsidR="00D222E9">
        <w:rPr>
          <w:sz w:val="28"/>
          <w:szCs w:val="28"/>
          <w:shd w:val="clear" w:color="auto" w:fill="FFFFFF"/>
        </w:rPr>
        <w:t xml:space="preserve">. Колодезная, д. </w:t>
      </w:r>
      <w:r w:rsidRPr="00D45D5A">
        <w:rPr>
          <w:sz w:val="28"/>
          <w:szCs w:val="28"/>
          <w:shd w:val="clear" w:color="auto" w:fill="FFFFFF"/>
        </w:rPr>
        <w:t>1, для индивидуа</w:t>
      </w:r>
      <w:r w:rsidR="00D222E9">
        <w:rPr>
          <w:sz w:val="28"/>
          <w:szCs w:val="28"/>
          <w:shd w:val="clear" w:color="auto" w:fill="FFFFFF"/>
        </w:rPr>
        <w:t>льного жилищного строительства.</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w:t>
      </w:r>
      <w:r w:rsidR="00D222E9">
        <w:rPr>
          <w:sz w:val="28"/>
          <w:szCs w:val="28"/>
          <w:shd w:val="clear" w:color="auto" w:fill="FFFFFF"/>
        </w:rPr>
        <w:t xml:space="preserve"> р</w:t>
      </w:r>
      <w:r w:rsidR="00D222E9" w:rsidRPr="00D45D5A">
        <w:rPr>
          <w:sz w:val="28"/>
          <w:szCs w:val="28"/>
          <w:shd w:val="clear" w:color="auto" w:fill="FFFFFF"/>
        </w:rPr>
        <w:t>асположен в зоне ЖИ</w:t>
      </w:r>
      <w:r w:rsidR="00D222E9">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D222E9">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lastRenderedPageBreak/>
        <w:t>По данным кадастрового плана территории</w:t>
      </w:r>
      <w:r w:rsidR="00D222E9">
        <w:rPr>
          <w:sz w:val="28"/>
          <w:szCs w:val="28"/>
          <w:shd w:val="clear" w:color="auto" w:fill="FFFFFF"/>
        </w:rPr>
        <w:t xml:space="preserve"> от 18.07.2022 </w:t>
      </w:r>
      <w:r w:rsidR="00D222E9">
        <w:rPr>
          <w:sz w:val="28"/>
          <w:szCs w:val="28"/>
          <w:shd w:val="clear" w:color="auto" w:fill="FFFFFF"/>
        </w:rPr>
        <w:br/>
        <w:t xml:space="preserve">№ </w:t>
      </w:r>
      <w:r w:rsidRPr="00D45D5A">
        <w:rPr>
          <w:sz w:val="28"/>
          <w:szCs w:val="28"/>
          <w:shd w:val="clear" w:color="auto" w:fill="FFFFFF"/>
        </w:rPr>
        <w:t>КУВИ-001/2022-120875242</w:t>
      </w:r>
      <w:r w:rsidR="00320A82">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D222E9">
        <w:rPr>
          <w:sz w:val="28"/>
          <w:szCs w:val="28"/>
          <w:shd w:val="clear" w:color="auto" w:fill="FFFFFF"/>
        </w:rPr>
        <w:t>м</w:t>
      </w:r>
      <w:r w:rsidRPr="00D45D5A">
        <w:rPr>
          <w:sz w:val="28"/>
          <w:szCs w:val="28"/>
          <w:shd w:val="clear" w:color="auto" w:fill="FFFFFF"/>
        </w:rPr>
        <w:t xml:space="preserve"> по адресу Воронежская область, г</w:t>
      </w:r>
      <w:r w:rsidR="00D222E9">
        <w:rPr>
          <w:sz w:val="28"/>
          <w:szCs w:val="28"/>
          <w:shd w:val="clear" w:color="auto" w:fill="FFFFFF"/>
        </w:rPr>
        <w:t>.</w:t>
      </w:r>
      <w:r w:rsidR="00320A82">
        <w:rPr>
          <w:sz w:val="28"/>
          <w:szCs w:val="28"/>
          <w:shd w:val="clear" w:color="auto" w:fill="FFFFFF"/>
        </w:rPr>
        <w:t xml:space="preserve"> Воронеж, </w:t>
      </w:r>
      <w:r w:rsidRPr="00D45D5A">
        <w:rPr>
          <w:sz w:val="28"/>
          <w:szCs w:val="28"/>
          <w:shd w:val="clear" w:color="auto" w:fill="FFFFFF"/>
        </w:rPr>
        <w:t>ул</w:t>
      </w:r>
      <w:r w:rsidR="00D222E9">
        <w:rPr>
          <w:sz w:val="28"/>
          <w:szCs w:val="28"/>
          <w:shd w:val="clear" w:color="auto" w:fill="FFFFFF"/>
        </w:rPr>
        <w:t>.</w:t>
      </w:r>
      <w:r w:rsidRPr="00D45D5A">
        <w:rPr>
          <w:sz w:val="28"/>
          <w:szCs w:val="28"/>
          <w:shd w:val="clear" w:color="auto" w:fill="FFFFFF"/>
        </w:rPr>
        <w:t xml:space="preserve"> Колодезная, д</w:t>
      </w:r>
      <w:r w:rsidR="00D222E9">
        <w:rPr>
          <w:sz w:val="28"/>
          <w:szCs w:val="28"/>
          <w:shd w:val="clear" w:color="auto" w:fill="FFFFFF"/>
        </w:rPr>
        <w:t>. 1 (</w:t>
      </w:r>
      <w:r w:rsidRPr="00D45D5A">
        <w:rPr>
          <w:sz w:val="28"/>
          <w:szCs w:val="28"/>
          <w:shd w:val="clear" w:color="auto" w:fill="FFFFFF"/>
        </w:rPr>
        <w:t xml:space="preserve">кадастровый номер </w:t>
      </w:r>
      <w:r w:rsidR="00D222E9">
        <w:rPr>
          <w:sz w:val="28"/>
          <w:szCs w:val="28"/>
          <w:shd w:val="clear" w:color="auto" w:fill="FFFFFF"/>
        </w:rPr>
        <w:t>36:34:0348015:15, п</w:t>
      </w:r>
      <w:r w:rsidRPr="00D45D5A">
        <w:rPr>
          <w:sz w:val="28"/>
          <w:szCs w:val="28"/>
          <w:shd w:val="clear" w:color="auto" w:fill="FFFFFF"/>
        </w:rPr>
        <w:t>лощадь</w:t>
      </w:r>
      <w:r w:rsidR="00D222E9">
        <w:rPr>
          <w:sz w:val="28"/>
          <w:szCs w:val="28"/>
          <w:shd w:val="clear" w:color="auto" w:fill="FFFFFF"/>
        </w:rPr>
        <w:t>,</w:t>
      </w:r>
      <w:r w:rsidRPr="00D45D5A">
        <w:rPr>
          <w:sz w:val="28"/>
          <w:szCs w:val="28"/>
          <w:shd w:val="clear" w:color="auto" w:fill="FFFFFF"/>
        </w:rPr>
        <w:t xml:space="preserve"> по сведениям ЕГРН</w:t>
      </w:r>
      <w:r w:rsidR="00D222E9">
        <w:rPr>
          <w:sz w:val="28"/>
          <w:szCs w:val="28"/>
          <w:shd w:val="clear" w:color="auto" w:fill="FFFFFF"/>
        </w:rPr>
        <w:t xml:space="preserve">, – </w:t>
      </w:r>
      <w:r w:rsidRPr="00D45D5A">
        <w:rPr>
          <w:sz w:val="28"/>
          <w:szCs w:val="28"/>
          <w:shd w:val="clear" w:color="auto" w:fill="FFFFFF"/>
        </w:rPr>
        <w:t>612 кв. м</w:t>
      </w:r>
      <w:r w:rsidR="00D222E9">
        <w:rPr>
          <w:sz w:val="28"/>
          <w:szCs w:val="28"/>
          <w:shd w:val="clear" w:color="auto" w:fill="FFFFFF"/>
        </w:rPr>
        <w:t>)</w:t>
      </w:r>
      <w:r w:rsidR="00A92CD8">
        <w:rPr>
          <w:sz w:val="28"/>
          <w:szCs w:val="28"/>
          <w:shd w:val="clear" w:color="auto" w:fill="FFFFFF"/>
        </w:rPr>
        <w:t>.</w:t>
      </w:r>
      <w:r w:rsidR="00D222E9">
        <w:rPr>
          <w:sz w:val="28"/>
          <w:szCs w:val="28"/>
          <w:shd w:val="clear" w:color="auto" w:fill="FFFFFF"/>
        </w:rPr>
        <w:t xml:space="preserve">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участка определены в соответствии с поставленными на кадастровый учет смежными земельными участками, а также элементами планировочной структуры.</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D222E9">
        <w:rPr>
          <w:sz w:val="28"/>
          <w:szCs w:val="28"/>
          <w:shd w:val="clear" w:color="auto" w:fill="FFFFFF"/>
        </w:rPr>
        <w:t>ного участка площадью 671 кв. м</w:t>
      </w:r>
      <w:r w:rsidRPr="00D45D5A">
        <w:rPr>
          <w:sz w:val="28"/>
          <w:szCs w:val="28"/>
          <w:shd w:val="clear" w:color="auto" w:fill="FFFFFF"/>
        </w:rPr>
        <w:t>, расположенн</w:t>
      </w:r>
      <w:r w:rsidR="00D222E9">
        <w:rPr>
          <w:sz w:val="28"/>
          <w:szCs w:val="28"/>
          <w:shd w:val="clear" w:color="auto" w:fill="FFFFFF"/>
        </w:rPr>
        <w:t>ого</w:t>
      </w:r>
      <w:r w:rsidRPr="00D45D5A">
        <w:rPr>
          <w:sz w:val="28"/>
          <w:szCs w:val="28"/>
          <w:shd w:val="clear" w:color="auto" w:fill="FFFFFF"/>
        </w:rPr>
        <w:t xml:space="preserve"> по адресу Воронежская область, г</w:t>
      </w:r>
      <w:r w:rsidR="00D222E9">
        <w:rPr>
          <w:sz w:val="28"/>
          <w:szCs w:val="28"/>
          <w:shd w:val="clear" w:color="auto" w:fill="FFFFFF"/>
        </w:rPr>
        <w:t xml:space="preserve">. </w:t>
      </w:r>
      <w:r w:rsidRPr="00D45D5A">
        <w:rPr>
          <w:sz w:val="28"/>
          <w:szCs w:val="28"/>
          <w:shd w:val="clear" w:color="auto" w:fill="FFFFFF"/>
        </w:rPr>
        <w:t>Воронеж, ул</w:t>
      </w:r>
      <w:r w:rsidR="00D222E9">
        <w:rPr>
          <w:sz w:val="28"/>
          <w:szCs w:val="28"/>
          <w:shd w:val="clear" w:color="auto" w:fill="FFFFFF"/>
        </w:rPr>
        <w:t>.</w:t>
      </w:r>
      <w:r w:rsidRPr="00D45D5A">
        <w:rPr>
          <w:sz w:val="28"/>
          <w:szCs w:val="28"/>
          <w:shd w:val="clear" w:color="auto" w:fill="FFFFFF"/>
        </w:rPr>
        <w:t xml:space="preserve"> Колодезная, д</w:t>
      </w:r>
      <w:r w:rsidR="00690F64">
        <w:rPr>
          <w:sz w:val="28"/>
          <w:szCs w:val="28"/>
          <w:shd w:val="clear" w:color="auto" w:fill="FFFFFF"/>
        </w:rPr>
        <w:t>.</w:t>
      </w:r>
      <w:r w:rsidRPr="00D45D5A">
        <w:rPr>
          <w:sz w:val="28"/>
          <w:szCs w:val="28"/>
          <w:shd w:val="clear" w:color="auto" w:fill="FFFFFF"/>
        </w:rPr>
        <w:t xml:space="preserve"> 7, для ведения личного подсобного хозяйства</w:t>
      </w:r>
      <w:r w:rsidR="00D222E9">
        <w:rPr>
          <w:sz w:val="28"/>
          <w:szCs w:val="28"/>
          <w:shd w:val="clear" w:color="auto" w:fill="FFFFFF"/>
        </w:rPr>
        <w:t>.</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w:t>
      </w:r>
      <w:r w:rsidR="00D222E9">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D222E9">
        <w:rPr>
          <w:sz w:val="28"/>
          <w:szCs w:val="28"/>
          <w:shd w:val="clear" w:color="auto" w:fill="FFFFFF"/>
        </w:rPr>
        <w:t xml:space="preserve">: </w:t>
      </w:r>
      <w:r w:rsidRPr="00D45D5A">
        <w:rPr>
          <w:sz w:val="28"/>
          <w:szCs w:val="28"/>
          <w:shd w:val="clear" w:color="auto" w:fill="FFFFFF"/>
        </w:rPr>
        <w:t xml:space="preserve">«Для ведения личного подсобного хозяйства». </w:t>
      </w:r>
    </w:p>
    <w:p w:rsidR="00D45D5A" w:rsidRPr="00D45D5A" w:rsidRDefault="00D45D5A" w:rsidP="000342FC">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D222E9" w:rsidRPr="00D222E9">
        <w:t xml:space="preserve"> </w:t>
      </w:r>
      <w:r w:rsidR="00D222E9" w:rsidRPr="00D222E9">
        <w:rPr>
          <w:sz w:val="28"/>
          <w:szCs w:val="28"/>
          <w:shd w:val="clear" w:color="auto" w:fill="FFFFFF"/>
        </w:rPr>
        <w:t xml:space="preserve">от 18.07.2022 </w:t>
      </w:r>
      <w:r w:rsidR="000342FC">
        <w:rPr>
          <w:sz w:val="28"/>
          <w:szCs w:val="28"/>
          <w:shd w:val="clear" w:color="auto" w:fill="FFFFFF"/>
        </w:rPr>
        <w:br/>
      </w:r>
      <w:r w:rsidRPr="00D45D5A">
        <w:rPr>
          <w:sz w:val="28"/>
          <w:szCs w:val="28"/>
          <w:shd w:val="clear" w:color="auto" w:fill="FFFFFF"/>
        </w:rPr>
        <w:t>№ КУВИ-001/2022-120875242</w:t>
      </w:r>
      <w:r w:rsidR="000342FC">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0342FC">
        <w:rPr>
          <w:sz w:val="28"/>
          <w:szCs w:val="28"/>
          <w:shd w:val="clear" w:color="auto" w:fill="FFFFFF"/>
        </w:rPr>
        <w:t>м</w:t>
      </w:r>
      <w:r w:rsidRPr="00D45D5A">
        <w:rPr>
          <w:sz w:val="28"/>
          <w:szCs w:val="28"/>
          <w:shd w:val="clear" w:color="auto" w:fill="FFFFFF"/>
        </w:rPr>
        <w:t xml:space="preserve"> по адресу</w:t>
      </w:r>
      <w:r w:rsidR="000342FC">
        <w:rPr>
          <w:sz w:val="28"/>
          <w:szCs w:val="28"/>
          <w:shd w:val="clear" w:color="auto" w:fill="FFFFFF"/>
        </w:rPr>
        <w:t xml:space="preserve"> Воронежская область,</w:t>
      </w:r>
      <w:r w:rsidR="000342FC">
        <w:rPr>
          <w:sz w:val="28"/>
          <w:szCs w:val="28"/>
          <w:shd w:val="clear" w:color="auto" w:fill="FFFFFF"/>
        </w:rPr>
        <w:br/>
      </w:r>
      <w:r w:rsidRPr="00D45D5A">
        <w:rPr>
          <w:sz w:val="28"/>
          <w:szCs w:val="28"/>
          <w:shd w:val="clear" w:color="auto" w:fill="FFFFFF"/>
        </w:rPr>
        <w:t>г</w:t>
      </w:r>
      <w:r w:rsidR="000342FC">
        <w:rPr>
          <w:sz w:val="28"/>
          <w:szCs w:val="28"/>
          <w:shd w:val="clear" w:color="auto" w:fill="FFFFFF"/>
        </w:rPr>
        <w:t>.</w:t>
      </w:r>
      <w:r w:rsidRPr="00D45D5A">
        <w:rPr>
          <w:sz w:val="28"/>
          <w:szCs w:val="28"/>
          <w:shd w:val="clear" w:color="auto" w:fill="FFFFFF"/>
        </w:rPr>
        <w:t xml:space="preserve"> Воронеж, ул</w:t>
      </w:r>
      <w:r w:rsidR="000342FC">
        <w:rPr>
          <w:sz w:val="28"/>
          <w:szCs w:val="28"/>
          <w:shd w:val="clear" w:color="auto" w:fill="FFFFFF"/>
        </w:rPr>
        <w:t>.</w:t>
      </w:r>
      <w:r w:rsidRPr="00D45D5A">
        <w:rPr>
          <w:sz w:val="28"/>
          <w:szCs w:val="28"/>
          <w:shd w:val="clear" w:color="auto" w:fill="FFFFFF"/>
        </w:rPr>
        <w:t xml:space="preserve"> Колодезная, д</w:t>
      </w:r>
      <w:r w:rsidR="000342FC">
        <w:rPr>
          <w:sz w:val="28"/>
          <w:szCs w:val="28"/>
          <w:shd w:val="clear" w:color="auto" w:fill="FFFFFF"/>
        </w:rPr>
        <w:t>. 7 (</w:t>
      </w:r>
      <w:r w:rsidRPr="00D45D5A">
        <w:rPr>
          <w:sz w:val="28"/>
          <w:szCs w:val="28"/>
          <w:shd w:val="clear" w:color="auto" w:fill="FFFFFF"/>
        </w:rPr>
        <w:t xml:space="preserve">кадастровый номер </w:t>
      </w:r>
      <w:r w:rsidR="000342FC">
        <w:rPr>
          <w:sz w:val="28"/>
          <w:szCs w:val="28"/>
          <w:shd w:val="clear" w:color="auto" w:fill="FFFFFF"/>
        </w:rPr>
        <w:t>36:34:0348015:51, п</w:t>
      </w:r>
      <w:r w:rsidRPr="00D45D5A">
        <w:rPr>
          <w:sz w:val="28"/>
          <w:szCs w:val="28"/>
          <w:shd w:val="clear" w:color="auto" w:fill="FFFFFF"/>
        </w:rPr>
        <w:t>лощадь</w:t>
      </w:r>
      <w:r w:rsidR="000342FC">
        <w:rPr>
          <w:sz w:val="28"/>
          <w:szCs w:val="28"/>
          <w:shd w:val="clear" w:color="auto" w:fill="FFFFFF"/>
        </w:rPr>
        <w:t>,</w:t>
      </w:r>
      <w:r w:rsidRPr="00D45D5A">
        <w:rPr>
          <w:sz w:val="28"/>
          <w:szCs w:val="28"/>
          <w:shd w:val="clear" w:color="auto" w:fill="FFFFFF"/>
        </w:rPr>
        <w:t xml:space="preserve"> по сведениям ЕГРН</w:t>
      </w:r>
      <w:r w:rsidR="000342FC">
        <w:rPr>
          <w:sz w:val="28"/>
          <w:szCs w:val="28"/>
          <w:shd w:val="clear" w:color="auto" w:fill="FFFFFF"/>
        </w:rPr>
        <w:t>, – 700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0342FC">
        <w:rPr>
          <w:sz w:val="28"/>
          <w:szCs w:val="28"/>
          <w:shd w:val="clear" w:color="auto" w:fill="FFFFFF"/>
        </w:rPr>
        <w:t xml:space="preserve">, </w:t>
      </w:r>
      <w:r w:rsidRPr="00D45D5A">
        <w:rPr>
          <w:sz w:val="28"/>
          <w:szCs w:val="28"/>
          <w:shd w:val="clear" w:color="auto" w:fill="FFFFFF"/>
        </w:rPr>
        <w:t xml:space="preserve">требований, установленных </w:t>
      </w:r>
      <w:r w:rsidRPr="00D45D5A">
        <w:rPr>
          <w:sz w:val="28"/>
          <w:szCs w:val="28"/>
          <w:shd w:val="clear" w:color="auto" w:fill="FFFFFF"/>
        </w:rPr>
        <w:lastRenderedPageBreak/>
        <w:t>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ЗУ3</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619 кв. м, расположенн</w:t>
      </w:r>
      <w:r w:rsidR="000342FC">
        <w:rPr>
          <w:sz w:val="28"/>
          <w:szCs w:val="28"/>
          <w:shd w:val="clear" w:color="auto" w:fill="FFFFFF"/>
        </w:rPr>
        <w:t xml:space="preserve">ого по адресу </w:t>
      </w:r>
      <w:r w:rsidRPr="00D45D5A">
        <w:rPr>
          <w:sz w:val="28"/>
          <w:szCs w:val="28"/>
          <w:shd w:val="clear" w:color="auto" w:fill="FFFFFF"/>
        </w:rPr>
        <w:t>Воронежская область, г</w:t>
      </w:r>
      <w:r w:rsidR="000342FC">
        <w:rPr>
          <w:sz w:val="28"/>
          <w:szCs w:val="28"/>
          <w:shd w:val="clear" w:color="auto" w:fill="FFFFFF"/>
        </w:rPr>
        <w:t>.</w:t>
      </w:r>
      <w:r w:rsidRPr="00D45D5A">
        <w:rPr>
          <w:sz w:val="28"/>
          <w:szCs w:val="28"/>
          <w:shd w:val="clear" w:color="auto" w:fill="FFFFFF"/>
        </w:rPr>
        <w:t xml:space="preserve"> Воронеж, ул</w:t>
      </w:r>
      <w:r w:rsidR="000342FC">
        <w:rPr>
          <w:sz w:val="28"/>
          <w:szCs w:val="28"/>
          <w:shd w:val="clear" w:color="auto" w:fill="FFFFFF"/>
        </w:rPr>
        <w:t xml:space="preserve">. Колодезная, д. </w:t>
      </w:r>
      <w:r w:rsidRPr="00D45D5A">
        <w:rPr>
          <w:sz w:val="28"/>
          <w:szCs w:val="28"/>
          <w:shd w:val="clear" w:color="auto" w:fill="FFFFFF"/>
        </w:rPr>
        <w:t xml:space="preserve">9,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w:t>
      </w:r>
      <w:r w:rsidR="000342FC" w:rsidRPr="000342FC">
        <w:rPr>
          <w:sz w:val="28"/>
          <w:szCs w:val="28"/>
          <w:shd w:val="clear" w:color="auto" w:fill="FFFFFF"/>
        </w:rPr>
        <w:t xml:space="preserve"> </w:t>
      </w:r>
      <w:r w:rsidR="000342FC">
        <w:rPr>
          <w:sz w:val="28"/>
          <w:szCs w:val="28"/>
          <w:shd w:val="clear" w:color="auto" w:fill="FFFFFF"/>
        </w:rPr>
        <w:t xml:space="preserve">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0342FC">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B05887">
        <w:rPr>
          <w:sz w:val="28"/>
          <w:szCs w:val="28"/>
          <w:shd w:val="clear" w:color="auto" w:fill="FFFFFF"/>
        </w:rPr>
        <w:t xml:space="preserve"> от 18.07.2022 </w:t>
      </w:r>
      <w:r w:rsidR="00B05887">
        <w:rPr>
          <w:sz w:val="28"/>
          <w:szCs w:val="28"/>
          <w:shd w:val="clear" w:color="auto" w:fill="FFFFFF"/>
        </w:rPr>
        <w:br/>
      </w:r>
      <w:r w:rsidRPr="00D45D5A">
        <w:rPr>
          <w:sz w:val="28"/>
          <w:szCs w:val="28"/>
          <w:shd w:val="clear" w:color="auto" w:fill="FFFFFF"/>
        </w:rPr>
        <w:t>№ КУВИ-001/2022-120875242</w:t>
      </w:r>
      <w:r w:rsidR="00B05887">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B05887">
        <w:rPr>
          <w:sz w:val="28"/>
          <w:szCs w:val="28"/>
          <w:shd w:val="clear" w:color="auto" w:fill="FFFFFF"/>
        </w:rPr>
        <w:t>м по адресу Воронежская область,</w:t>
      </w:r>
      <w:r w:rsidR="00B05887">
        <w:rPr>
          <w:sz w:val="28"/>
          <w:szCs w:val="28"/>
          <w:shd w:val="clear" w:color="auto" w:fill="FFFFFF"/>
        </w:rPr>
        <w:br/>
      </w:r>
      <w:r w:rsidRPr="00D45D5A">
        <w:rPr>
          <w:sz w:val="28"/>
          <w:szCs w:val="28"/>
          <w:shd w:val="clear" w:color="auto" w:fill="FFFFFF"/>
        </w:rPr>
        <w:t>г</w:t>
      </w:r>
      <w:r w:rsidR="00B05887">
        <w:rPr>
          <w:sz w:val="28"/>
          <w:szCs w:val="28"/>
          <w:shd w:val="clear" w:color="auto" w:fill="FFFFFF"/>
        </w:rPr>
        <w:t>.</w:t>
      </w:r>
      <w:r w:rsidRPr="00D45D5A">
        <w:rPr>
          <w:sz w:val="28"/>
          <w:szCs w:val="28"/>
          <w:shd w:val="clear" w:color="auto" w:fill="FFFFFF"/>
        </w:rPr>
        <w:t xml:space="preserve"> Воронеж, ул</w:t>
      </w:r>
      <w:r w:rsidR="00B05887">
        <w:rPr>
          <w:sz w:val="28"/>
          <w:szCs w:val="28"/>
          <w:shd w:val="clear" w:color="auto" w:fill="FFFFFF"/>
        </w:rPr>
        <w:t>.</w:t>
      </w:r>
      <w:r w:rsidRPr="00D45D5A">
        <w:rPr>
          <w:sz w:val="28"/>
          <w:szCs w:val="28"/>
          <w:shd w:val="clear" w:color="auto" w:fill="FFFFFF"/>
        </w:rPr>
        <w:t xml:space="preserve"> Колодезная, д</w:t>
      </w:r>
      <w:r w:rsidR="00B05887">
        <w:rPr>
          <w:sz w:val="28"/>
          <w:szCs w:val="28"/>
          <w:shd w:val="clear" w:color="auto" w:fill="FFFFFF"/>
        </w:rPr>
        <w:t>.</w:t>
      </w:r>
      <w:r w:rsidRPr="00D45D5A">
        <w:rPr>
          <w:sz w:val="28"/>
          <w:szCs w:val="28"/>
          <w:shd w:val="clear" w:color="auto" w:fill="FFFFFF"/>
        </w:rPr>
        <w:t xml:space="preserve"> 9</w:t>
      </w:r>
      <w:r w:rsidR="00B05887">
        <w:rPr>
          <w:sz w:val="28"/>
          <w:szCs w:val="28"/>
          <w:shd w:val="clear" w:color="auto" w:fill="FFFFFF"/>
        </w:rPr>
        <w:t xml:space="preserve"> (</w:t>
      </w:r>
      <w:r w:rsidRPr="00D45D5A">
        <w:rPr>
          <w:sz w:val="28"/>
          <w:szCs w:val="28"/>
          <w:shd w:val="clear" w:color="auto" w:fill="FFFFFF"/>
        </w:rPr>
        <w:t>кадас</w:t>
      </w:r>
      <w:r w:rsidR="00B05887">
        <w:rPr>
          <w:sz w:val="28"/>
          <w:szCs w:val="28"/>
          <w:shd w:val="clear" w:color="auto" w:fill="FFFFFF"/>
        </w:rPr>
        <w:t>тровый номер 36:34:0348015:53, площадь,</w:t>
      </w:r>
      <w:r w:rsidRPr="00D45D5A">
        <w:rPr>
          <w:sz w:val="28"/>
          <w:szCs w:val="28"/>
          <w:shd w:val="clear" w:color="auto" w:fill="FFFFFF"/>
        </w:rPr>
        <w:t xml:space="preserve"> по сведениям ЕГРН</w:t>
      </w:r>
      <w:r w:rsidR="00B05887">
        <w:rPr>
          <w:sz w:val="28"/>
          <w:szCs w:val="28"/>
          <w:shd w:val="clear" w:color="auto" w:fill="FFFFFF"/>
        </w:rPr>
        <w:t>, – 655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участка определены в соответствии с поставленными на кадастровый учет смежными земельными участками, а также элементами планировочной структуры.</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B05887">
        <w:rPr>
          <w:sz w:val="28"/>
          <w:szCs w:val="28"/>
          <w:shd w:val="clear" w:color="auto" w:fill="FFFFFF"/>
        </w:rPr>
        <w:t>ного участка площадью 721 кв. м</w:t>
      </w:r>
      <w:r w:rsidRPr="00D45D5A">
        <w:rPr>
          <w:sz w:val="28"/>
          <w:szCs w:val="28"/>
          <w:shd w:val="clear" w:color="auto" w:fill="FFFFFF"/>
        </w:rPr>
        <w:t>, расположенн</w:t>
      </w:r>
      <w:r w:rsidR="00B05887">
        <w:rPr>
          <w:sz w:val="28"/>
          <w:szCs w:val="28"/>
          <w:shd w:val="clear" w:color="auto" w:fill="FFFFFF"/>
        </w:rPr>
        <w:t xml:space="preserve">ого по адресу </w:t>
      </w:r>
      <w:r w:rsidRPr="00D45D5A">
        <w:rPr>
          <w:sz w:val="28"/>
          <w:szCs w:val="28"/>
          <w:shd w:val="clear" w:color="auto" w:fill="FFFFFF"/>
        </w:rPr>
        <w:t>Воронежская область, г</w:t>
      </w:r>
      <w:r w:rsidR="00B05887">
        <w:rPr>
          <w:sz w:val="28"/>
          <w:szCs w:val="28"/>
          <w:shd w:val="clear" w:color="auto" w:fill="FFFFFF"/>
        </w:rPr>
        <w:t>.</w:t>
      </w:r>
      <w:r w:rsidRPr="00D45D5A">
        <w:rPr>
          <w:sz w:val="28"/>
          <w:szCs w:val="28"/>
          <w:shd w:val="clear" w:color="auto" w:fill="FFFFFF"/>
        </w:rPr>
        <w:t xml:space="preserve"> Воронеж, ул</w:t>
      </w:r>
      <w:r w:rsidR="00B05887">
        <w:rPr>
          <w:sz w:val="28"/>
          <w:szCs w:val="28"/>
          <w:shd w:val="clear" w:color="auto" w:fill="FFFFFF"/>
        </w:rPr>
        <w:t>.</w:t>
      </w:r>
      <w:r w:rsidRPr="00D45D5A">
        <w:rPr>
          <w:sz w:val="28"/>
          <w:szCs w:val="28"/>
          <w:shd w:val="clear" w:color="auto" w:fill="FFFFFF"/>
        </w:rPr>
        <w:t xml:space="preserve"> Колодезная, д</w:t>
      </w:r>
      <w:r w:rsidR="00B05887">
        <w:rPr>
          <w:sz w:val="28"/>
          <w:szCs w:val="28"/>
          <w:shd w:val="clear" w:color="auto" w:fill="FFFFFF"/>
        </w:rPr>
        <w:t>.</w:t>
      </w:r>
      <w:r w:rsidRPr="00D45D5A">
        <w:rPr>
          <w:sz w:val="28"/>
          <w:szCs w:val="28"/>
          <w:shd w:val="clear" w:color="auto" w:fill="FFFFFF"/>
        </w:rPr>
        <w:t xml:space="preserve"> 23, для индивидуального жилищного строительства</w:t>
      </w:r>
      <w:r w:rsidR="00B05887">
        <w:rPr>
          <w:sz w:val="28"/>
          <w:szCs w:val="28"/>
          <w:shd w:val="clear" w:color="auto" w:fill="FFFFFF"/>
        </w:rPr>
        <w:t>.</w:t>
      </w:r>
    </w:p>
    <w:p w:rsidR="00D45D5A" w:rsidRPr="00D45D5A" w:rsidRDefault="00B05887" w:rsidP="00D45D5A">
      <w:pPr>
        <w:widowControl/>
        <w:tabs>
          <w:tab w:val="left" w:pos="426"/>
        </w:tabs>
        <w:suppressAutoHyphens w:val="0"/>
        <w:autoSpaceDN/>
        <w:spacing w:line="372" w:lineRule="auto"/>
        <w:ind w:firstLine="709"/>
        <w:textAlignment w:val="auto"/>
        <w:rPr>
          <w:sz w:val="28"/>
          <w:szCs w:val="28"/>
          <w:shd w:val="clear" w:color="auto" w:fill="FFFFFF"/>
        </w:rPr>
      </w:pPr>
      <w:r>
        <w:rPr>
          <w:sz w:val="28"/>
          <w:szCs w:val="28"/>
          <w:shd w:val="clear" w:color="auto" w:fill="FFFFFF"/>
        </w:rPr>
        <w:t>Земельный участок ЗУ4 расположен в зоне ЖИ,</w:t>
      </w:r>
      <w:r w:rsidR="00D45D5A"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Pr>
          <w:sz w:val="28"/>
          <w:szCs w:val="28"/>
          <w:shd w:val="clear" w:color="auto" w:fill="FFFFFF"/>
        </w:rPr>
        <w:t>:</w:t>
      </w:r>
      <w:r w:rsidR="00D45D5A"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lastRenderedPageBreak/>
        <w:t>По данным кадастрового плана территории</w:t>
      </w:r>
      <w:r w:rsidR="00B05887">
        <w:rPr>
          <w:sz w:val="28"/>
          <w:szCs w:val="28"/>
          <w:shd w:val="clear" w:color="auto" w:fill="FFFFFF"/>
        </w:rPr>
        <w:t xml:space="preserve"> </w:t>
      </w:r>
      <w:r w:rsidR="00B05887" w:rsidRPr="00D45D5A">
        <w:rPr>
          <w:sz w:val="28"/>
          <w:szCs w:val="28"/>
          <w:shd w:val="clear" w:color="auto" w:fill="FFFFFF"/>
        </w:rPr>
        <w:t xml:space="preserve">от 18.07.2022 </w:t>
      </w:r>
      <w:r w:rsidR="00B05887">
        <w:rPr>
          <w:sz w:val="28"/>
          <w:szCs w:val="28"/>
          <w:shd w:val="clear" w:color="auto" w:fill="FFFFFF"/>
        </w:rPr>
        <w:br/>
      </w:r>
      <w:r w:rsidRPr="00D45D5A">
        <w:rPr>
          <w:sz w:val="28"/>
          <w:szCs w:val="28"/>
          <w:shd w:val="clear" w:color="auto" w:fill="FFFFFF"/>
        </w:rPr>
        <w:t>№ КУВИ-001/2022-120875242</w:t>
      </w:r>
      <w:r w:rsidR="00B05887">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B05887">
        <w:rPr>
          <w:sz w:val="28"/>
          <w:szCs w:val="28"/>
          <w:shd w:val="clear" w:color="auto" w:fill="FFFFFF"/>
        </w:rPr>
        <w:t>м по адресу Воронежская область,</w:t>
      </w:r>
      <w:r w:rsidR="00B05887">
        <w:rPr>
          <w:sz w:val="28"/>
          <w:szCs w:val="28"/>
          <w:shd w:val="clear" w:color="auto" w:fill="FFFFFF"/>
        </w:rPr>
        <w:br/>
      </w:r>
      <w:r w:rsidRPr="00D45D5A">
        <w:rPr>
          <w:sz w:val="28"/>
          <w:szCs w:val="28"/>
          <w:shd w:val="clear" w:color="auto" w:fill="FFFFFF"/>
        </w:rPr>
        <w:t>г</w:t>
      </w:r>
      <w:r w:rsidR="00B05887">
        <w:rPr>
          <w:sz w:val="28"/>
          <w:szCs w:val="28"/>
          <w:shd w:val="clear" w:color="auto" w:fill="FFFFFF"/>
        </w:rPr>
        <w:t>.</w:t>
      </w:r>
      <w:r w:rsidRPr="00D45D5A">
        <w:rPr>
          <w:sz w:val="28"/>
          <w:szCs w:val="28"/>
          <w:shd w:val="clear" w:color="auto" w:fill="FFFFFF"/>
        </w:rPr>
        <w:t xml:space="preserve"> Воронеж, ул</w:t>
      </w:r>
      <w:r w:rsidR="00B05887">
        <w:rPr>
          <w:sz w:val="28"/>
          <w:szCs w:val="28"/>
          <w:shd w:val="clear" w:color="auto" w:fill="FFFFFF"/>
        </w:rPr>
        <w:t>.</w:t>
      </w:r>
      <w:r w:rsidRPr="00D45D5A">
        <w:rPr>
          <w:sz w:val="28"/>
          <w:szCs w:val="28"/>
          <w:shd w:val="clear" w:color="auto" w:fill="FFFFFF"/>
        </w:rPr>
        <w:t xml:space="preserve"> Колодезная, д</w:t>
      </w:r>
      <w:r w:rsidR="00B05887">
        <w:rPr>
          <w:sz w:val="28"/>
          <w:szCs w:val="28"/>
          <w:shd w:val="clear" w:color="auto" w:fill="FFFFFF"/>
        </w:rPr>
        <w:t>. 23 (кадастровый номер 36:34:0348015:37, п</w:t>
      </w:r>
      <w:r w:rsidRPr="00D45D5A">
        <w:rPr>
          <w:sz w:val="28"/>
          <w:szCs w:val="28"/>
          <w:shd w:val="clear" w:color="auto" w:fill="FFFFFF"/>
        </w:rPr>
        <w:t>лощадь</w:t>
      </w:r>
      <w:r w:rsidR="00B05887">
        <w:rPr>
          <w:sz w:val="28"/>
          <w:szCs w:val="28"/>
          <w:shd w:val="clear" w:color="auto" w:fill="FFFFFF"/>
        </w:rPr>
        <w:t xml:space="preserve">, </w:t>
      </w:r>
      <w:r w:rsidRPr="00D45D5A">
        <w:rPr>
          <w:sz w:val="28"/>
          <w:szCs w:val="28"/>
          <w:shd w:val="clear" w:color="auto" w:fill="FFFFFF"/>
        </w:rPr>
        <w:t>по сведениям ЕГРН</w:t>
      </w:r>
      <w:r w:rsidR="00B05887">
        <w:rPr>
          <w:sz w:val="28"/>
          <w:szCs w:val="28"/>
          <w:shd w:val="clear" w:color="auto" w:fill="FFFFFF"/>
        </w:rPr>
        <w:t>, – 721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участка определены в соответствии с поставленными на кадастровый учет смежными земельными участками, а также элементами планировочной структуры.</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ЗУ5</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w:t>
      </w:r>
      <w:r w:rsidR="00B05887">
        <w:rPr>
          <w:sz w:val="28"/>
          <w:szCs w:val="28"/>
          <w:shd w:val="clear" w:color="auto" w:fill="FFFFFF"/>
        </w:rPr>
        <w:t>щадью 719 кв. м</w:t>
      </w:r>
      <w:r w:rsidRPr="00D45D5A">
        <w:rPr>
          <w:sz w:val="28"/>
          <w:szCs w:val="28"/>
          <w:shd w:val="clear" w:color="auto" w:fill="FFFFFF"/>
        </w:rPr>
        <w:t>, расположенн</w:t>
      </w:r>
      <w:r w:rsidR="00B05887">
        <w:rPr>
          <w:sz w:val="28"/>
          <w:szCs w:val="28"/>
          <w:shd w:val="clear" w:color="auto" w:fill="FFFFFF"/>
        </w:rPr>
        <w:t>ого</w:t>
      </w:r>
      <w:r w:rsidRPr="00D45D5A">
        <w:rPr>
          <w:sz w:val="28"/>
          <w:szCs w:val="28"/>
          <w:shd w:val="clear" w:color="auto" w:fill="FFFFFF"/>
        </w:rPr>
        <w:t xml:space="preserve"> по адресу Воронежская область, г</w:t>
      </w:r>
      <w:r w:rsidR="00B05887">
        <w:rPr>
          <w:sz w:val="28"/>
          <w:szCs w:val="28"/>
          <w:shd w:val="clear" w:color="auto" w:fill="FFFFFF"/>
        </w:rPr>
        <w:t>.</w:t>
      </w:r>
      <w:r w:rsidRPr="00D45D5A">
        <w:rPr>
          <w:sz w:val="28"/>
          <w:szCs w:val="28"/>
          <w:shd w:val="clear" w:color="auto" w:fill="FFFFFF"/>
        </w:rPr>
        <w:t xml:space="preserve"> Воронеж, ул</w:t>
      </w:r>
      <w:r w:rsidR="00B05887">
        <w:rPr>
          <w:sz w:val="28"/>
          <w:szCs w:val="28"/>
          <w:shd w:val="clear" w:color="auto" w:fill="FFFFFF"/>
        </w:rPr>
        <w:t>.</w:t>
      </w:r>
      <w:r w:rsidRPr="00D45D5A">
        <w:rPr>
          <w:sz w:val="28"/>
          <w:szCs w:val="28"/>
          <w:shd w:val="clear" w:color="auto" w:fill="FFFFFF"/>
        </w:rPr>
        <w:t xml:space="preserve"> Колодезная, д</w:t>
      </w:r>
      <w:r w:rsidR="00B05887">
        <w:rPr>
          <w:sz w:val="28"/>
          <w:szCs w:val="28"/>
          <w:shd w:val="clear" w:color="auto" w:fill="FFFFFF"/>
        </w:rPr>
        <w:t>.</w:t>
      </w:r>
      <w:r w:rsidRPr="00D45D5A">
        <w:rPr>
          <w:sz w:val="28"/>
          <w:szCs w:val="28"/>
          <w:shd w:val="clear" w:color="auto" w:fill="FFFFFF"/>
        </w:rPr>
        <w:t xml:space="preserve"> 25, для индивидуального жилищного строительства.</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ЗУ5</w:t>
      </w:r>
      <w:r w:rsidR="00B05887">
        <w:rPr>
          <w:sz w:val="28"/>
          <w:szCs w:val="28"/>
          <w:shd w:val="clear" w:color="auto" w:fill="FFFFFF"/>
        </w:rPr>
        <w:t xml:space="preserve"> </w:t>
      </w:r>
      <w:r w:rsidR="00B05887" w:rsidRPr="00D45D5A">
        <w:rPr>
          <w:sz w:val="28"/>
          <w:szCs w:val="28"/>
          <w:shd w:val="clear" w:color="auto" w:fill="FFFFFF"/>
        </w:rPr>
        <w:t>расположен в зоне ЖИ</w:t>
      </w:r>
      <w:r w:rsidR="00B05887">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B05887">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B05887" w:rsidRPr="00B05887">
        <w:t xml:space="preserve"> </w:t>
      </w:r>
      <w:r w:rsidR="00B05887" w:rsidRPr="00B05887">
        <w:rPr>
          <w:sz w:val="28"/>
          <w:szCs w:val="28"/>
          <w:shd w:val="clear" w:color="auto" w:fill="FFFFFF"/>
        </w:rPr>
        <w:t xml:space="preserve">от 18.07.2022 </w:t>
      </w:r>
      <w:r w:rsidR="00B05887">
        <w:rPr>
          <w:sz w:val="28"/>
          <w:szCs w:val="28"/>
          <w:shd w:val="clear" w:color="auto" w:fill="FFFFFF"/>
        </w:rPr>
        <w:br/>
      </w:r>
      <w:r w:rsidRPr="00D45D5A">
        <w:rPr>
          <w:sz w:val="28"/>
          <w:szCs w:val="28"/>
          <w:shd w:val="clear" w:color="auto" w:fill="FFFFFF"/>
        </w:rPr>
        <w:t>№ КУВИ-001/2022-120875242</w:t>
      </w:r>
      <w:r w:rsidR="00B05887">
        <w:rPr>
          <w:sz w:val="28"/>
          <w:szCs w:val="28"/>
          <w:shd w:val="clear" w:color="auto" w:fill="FFFFFF"/>
        </w:rPr>
        <w:t>,</w:t>
      </w:r>
      <w:r w:rsidRPr="00D45D5A">
        <w:rPr>
          <w:sz w:val="28"/>
          <w:szCs w:val="28"/>
          <w:shd w:val="clear" w:color="auto" w:fill="FFFFFF"/>
        </w:rPr>
        <w:t xml:space="preserve"> имеются сведения о ранее учтенном </w:t>
      </w:r>
      <w:r w:rsidR="00B05887">
        <w:rPr>
          <w:sz w:val="28"/>
          <w:szCs w:val="28"/>
          <w:shd w:val="clear" w:color="auto" w:fill="FFFFFF"/>
        </w:rPr>
        <w:t>земельном участке, расположенном по адресу Воронежская область,</w:t>
      </w:r>
      <w:r w:rsidR="00B05887">
        <w:rPr>
          <w:sz w:val="28"/>
          <w:szCs w:val="28"/>
          <w:shd w:val="clear" w:color="auto" w:fill="FFFFFF"/>
        </w:rPr>
        <w:br/>
      </w:r>
      <w:r w:rsidRPr="00D45D5A">
        <w:rPr>
          <w:sz w:val="28"/>
          <w:szCs w:val="28"/>
          <w:shd w:val="clear" w:color="auto" w:fill="FFFFFF"/>
        </w:rPr>
        <w:t>г</w:t>
      </w:r>
      <w:r w:rsidR="00B05887">
        <w:rPr>
          <w:sz w:val="28"/>
          <w:szCs w:val="28"/>
          <w:shd w:val="clear" w:color="auto" w:fill="FFFFFF"/>
        </w:rPr>
        <w:t>.</w:t>
      </w:r>
      <w:r w:rsidRPr="00D45D5A">
        <w:rPr>
          <w:sz w:val="28"/>
          <w:szCs w:val="28"/>
          <w:shd w:val="clear" w:color="auto" w:fill="FFFFFF"/>
        </w:rPr>
        <w:t xml:space="preserve"> Воронеж, ул</w:t>
      </w:r>
      <w:r w:rsidR="00B05887">
        <w:rPr>
          <w:sz w:val="28"/>
          <w:szCs w:val="28"/>
          <w:shd w:val="clear" w:color="auto" w:fill="FFFFFF"/>
        </w:rPr>
        <w:t>. Колодезная, д. 25 (</w:t>
      </w:r>
      <w:r w:rsidRPr="00D45D5A">
        <w:rPr>
          <w:sz w:val="28"/>
          <w:szCs w:val="28"/>
          <w:shd w:val="clear" w:color="auto" w:fill="FFFFFF"/>
        </w:rPr>
        <w:t xml:space="preserve">кадастровый номер </w:t>
      </w:r>
      <w:r w:rsidR="00B05887">
        <w:rPr>
          <w:sz w:val="28"/>
          <w:szCs w:val="28"/>
          <w:shd w:val="clear" w:color="auto" w:fill="FFFFFF"/>
        </w:rPr>
        <w:t xml:space="preserve">36:34:0348015:35, площадь, </w:t>
      </w:r>
      <w:r w:rsidRPr="00D45D5A">
        <w:rPr>
          <w:sz w:val="28"/>
          <w:szCs w:val="28"/>
          <w:shd w:val="clear" w:color="auto" w:fill="FFFFFF"/>
        </w:rPr>
        <w:t>по сведениям ЕГРН</w:t>
      </w:r>
      <w:r w:rsidR="00B05887">
        <w:rPr>
          <w:sz w:val="28"/>
          <w:szCs w:val="28"/>
          <w:shd w:val="clear" w:color="auto" w:fill="FFFFFF"/>
        </w:rPr>
        <w:t>, –</w:t>
      </w:r>
      <w:r w:rsidRPr="00D45D5A">
        <w:rPr>
          <w:sz w:val="28"/>
          <w:szCs w:val="28"/>
          <w:shd w:val="clear" w:color="auto" w:fill="FFFFFF"/>
        </w:rPr>
        <w:t xml:space="preserve"> 719 к</w:t>
      </w:r>
      <w:r w:rsidR="00B05887">
        <w:rPr>
          <w:sz w:val="28"/>
          <w:szCs w:val="28"/>
          <w:shd w:val="clear" w:color="auto" w:fill="FFFFFF"/>
        </w:rPr>
        <w:t>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участка определены в соответствии с поставленными на кадастровый учет смежными земельными участками, а также элементами планировочной структуры.</w:t>
      </w:r>
    </w:p>
    <w:p w:rsidR="00B05887" w:rsidRDefault="00B05887" w:rsidP="00D45D5A">
      <w:pPr>
        <w:widowControl/>
        <w:tabs>
          <w:tab w:val="left" w:pos="426"/>
        </w:tabs>
        <w:suppressAutoHyphens w:val="0"/>
        <w:autoSpaceDN/>
        <w:spacing w:line="372" w:lineRule="auto"/>
        <w:ind w:firstLine="709"/>
        <w:textAlignment w:val="auto"/>
        <w:rPr>
          <w:b/>
          <w:sz w:val="28"/>
          <w:szCs w:val="28"/>
          <w:shd w:val="clear" w:color="auto" w:fill="FFFFFF"/>
        </w:rPr>
      </w:pP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lastRenderedPageBreak/>
        <w:t>ЗУ6</w:t>
      </w:r>
    </w:p>
    <w:p w:rsidR="00B05887"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687 кв. м, расположенн</w:t>
      </w:r>
      <w:r w:rsidR="00B05887">
        <w:rPr>
          <w:sz w:val="28"/>
          <w:szCs w:val="28"/>
          <w:shd w:val="clear" w:color="auto" w:fill="FFFFFF"/>
        </w:rPr>
        <w:t>ого по адресу</w:t>
      </w:r>
      <w:r w:rsidRPr="00D45D5A">
        <w:rPr>
          <w:sz w:val="28"/>
          <w:szCs w:val="28"/>
          <w:shd w:val="clear" w:color="auto" w:fill="FFFFFF"/>
        </w:rPr>
        <w:t xml:space="preserve"> Воронежская область, г</w:t>
      </w:r>
      <w:r w:rsidR="00B05887">
        <w:rPr>
          <w:sz w:val="28"/>
          <w:szCs w:val="28"/>
          <w:shd w:val="clear" w:color="auto" w:fill="FFFFFF"/>
        </w:rPr>
        <w:t>.</w:t>
      </w:r>
      <w:r w:rsidRPr="00D45D5A">
        <w:rPr>
          <w:sz w:val="28"/>
          <w:szCs w:val="28"/>
          <w:shd w:val="clear" w:color="auto" w:fill="FFFFFF"/>
        </w:rPr>
        <w:t xml:space="preserve"> Воронеж, ул</w:t>
      </w:r>
      <w:r w:rsidR="00B05887">
        <w:rPr>
          <w:sz w:val="28"/>
          <w:szCs w:val="28"/>
          <w:shd w:val="clear" w:color="auto" w:fill="FFFFFF"/>
        </w:rPr>
        <w:t>.</w:t>
      </w:r>
      <w:r w:rsidRPr="00D45D5A">
        <w:rPr>
          <w:sz w:val="28"/>
          <w:szCs w:val="28"/>
          <w:shd w:val="clear" w:color="auto" w:fill="FFFFFF"/>
        </w:rPr>
        <w:t xml:space="preserve"> Колодезная, д</w:t>
      </w:r>
      <w:r w:rsidR="00B05887">
        <w:rPr>
          <w:sz w:val="28"/>
          <w:szCs w:val="28"/>
          <w:shd w:val="clear" w:color="auto" w:fill="FFFFFF"/>
        </w:rPr>
        <w:t>.</w:t>
      </w:r>
      <w:r w:rsidRPr="00D45D5A">
        <w:rPr>
          <w:sz w:val="28"/>
          <w:szCs w:val="28"/>
          <w:shd w:val="clear" w:color="auto" w:fill="FFFFFF"/>
        </w:rPr>
        <w:t xml:space="preserve"> 27, для индивидуального жилищного строительства. </w:t>
      </w:r>
    </w:p>
    <w:p w:rsidR="00D45D5A" w:rsidRPr="00D45D5A" w:rsidRDefault="00D45D5A" w:rsidP="00B05887">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ЗУ6</w:t>
      </w:r>
      <w:r w:rsidR="00B05887">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B05887">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B05887">
        <w:rPr>
          <w:sz w:val="28"/>
          <w:szCs w:val="28"/>
          <w:shd w:val="clear" w:color="auto" w:fill="FFFFFF"/>
        </w:rPr>
        <w:t xml:space="preserve"> </w:t>
      </w:r>
      <w:r w:rsidR="00B05887" w:rsidRPr="00D45D5A">
        <w:rPr>
          <w:sz w:val="28"/>
          <w:szCs w:val="28"/>
          <w:shd w:val="clear" w:color="auto" w:fill="FFFFFF"/>
        </w:rPr>
        <w:t xml:space="preserve">от 18.07.2022 </w:t>
      </w:r>
      <w:r w:rsidR="00B05887">
        <w:rPr>
          <w:sz w:val="28"/>
          <w:szCs w:val="28"/>
          <w:shd w:val="clear" w:color="auto" w:fill="FFFFFF"/>
        </w:rPr>
        <w:br/>
      </w:r>
      <w:r w:rsidRPr="00D45D5A">
        <w:rPr>
          <w:sz w:val="28"/>
          <w:szCs w:val="28"/>
          <w:shd w:val="clear" w:color="auto" w:fill="FFFFFF"/>
        </w:rPr>
        <w:t>№ КУВИ-001/2022-120875242</w:t>
      </w:r>
      <w:r w:rsidR="00B05887">
        <w:rPr>
          <w:sz w:val="28"/>
          <w:szCs w:val="28"/>
          <w:shd w:val="clear" w:color="auto" w:fill="FFFFFF"/>
        </w:rPr>
        <w:t>,</w:t>
      </w:r>
      <w:r w:rsidRPr="00D45D5A">
        <w:rPr>
          <w:sz w:val="28"/>
          <w:szCs w:val="28"/>
          <w:shd w:val="clear" w:color="auto" w:fill="FFFFFF"/>
        </w:rPr>
        <w:t xml:space="preserve"> имеются сведения о ранее учтенном земел</w:t>
      </w:r>
      <w:r w:rsidR="00B05887">
        <w:rPr>
          <w:sz w:val="28"/>
          <w:szCs w:val="28"/>
          <w:shd w:val="clear" w:color="auto" w:fill="FFFFFF"/>
        </w:rPr>
        <w:t xml:space="preserve">ьном участке, расположенном по </w:t>
      </w:r>
      <w:r w:rsidRPr="00D45D5A">
        <w:rPr>
          <w:sz w:val="28"/>
          <w:szCs w:val="28"/>
          <w:shd w:val="clear" w:color="auto" w:fill="FFFFFF"/>
        </w:rPr>
        <w:t>адресу Воронежская область,</w:t>
      </w:r>
      <w:r w:rsidR="00B05887">
        <w:rPr>
          <w:sz w:val="28"/>
          <w:szCs w:val="28"/>
          <w:shd w:val="clear" w:color="auto" w:fill="FFFFFF"/>
        </w:rPr>
        <w:br/>
      </w:r>
      <w:r w:rsidRPr="00D45D5A">
        <w:rPr>
          <w:sz w:val="28"/>
          <w:szCs w:val="28"/>
          <w:shd w:val="clear" w:color="auto" w:fill="FFFFFF"/>
        </w:rPr>
        <w:t>г</w:t>
      </w:r>
      <w:r w:rsidR="00B05887">
        <w:rPr>
          <w:sz w:val="28"/>
          <w:szCs w:val="28"/>
          <w:shd w:val="clear" w:color="auto" w:fill="FFFFFF"/>
        </w:rPr>
        <w:t xml:space="preserve">. Воронеж, ул. </w:t>
      </w:r>
      <w:r w:rsidRPr="00D45D5A">
        <w:rPr>
          <w:sz w:val="28"/>
          <w:szCs w:val="28"/>
          <w:shd w:val="clear" w:color="auto" w:fill="FFFFFF"/>
        </w:rPr>
        <w:t>Колодезная, д</w:t>
      </w:r>
      <w:r w:rsidR="00B05887">
        <w:rPr>
          <w:sz w:val="28"/>
          <w:szCs w:val="28"/>
          <w:shd w:val="clear" w:color="auto" w:fill="FFFFFF"/>
        </w:rPr>
        <w:t>. 27 (</w:t>
      </w:r>
      <w:r w:rsidRPr="00D45D5A">
        <w:rPr>
          <w:sz w:val="28"/>
          <w:szCs w:val="28"/>
          <w:shd w:val="clear" w:color="auto" w:fill="FFFFFF"/>
        </w:rPr>
        <w:t xml:space="preserve">кадастровый номер </w:t>
      </w:r>
      <w:r w:rsidR="00B05887">
        <w:rPr>
          <w:sz w:val="28"/>
          <w:szCs w:val="28"/>
          <w:shd w:val="clear" w:color="auto" w:fill="FFFFFF"/>
        </w:rPr>
        <w:t>36:34:0348015:41</w:t>
      </w:r>
      <w:r w:rsidR="00C30E8F">
        <w:rPr>
          <w:sz w:val="28"/>
          <w:szCs w:val="28"/>
          <w:shd w:val="clear" w:color="auto" w:fill="FFFFFF"/>
        </w:rPr>
        <w:t>, площадь, п</w:t>
      </w:r>
      <w:r w:rsidRPr="00D45D5A">
        <w:rPr>
          <w:sz w:val="28"/>
          <w:szCs w:val="28"/>
          <w:shd w:val="clear" w:color="auto" w:fill="FFFFFF"/>
        </w:rPr>
        <w:t>о сведениям ЕГРН</w:t>
      </w:r>
      <w:r w:rsidR="00C30E8F">
        <w:rPr>
          <w:sz w:val="28"/>
          <w:szCs w:val="28"/>
          <w:shd w:val="clear" w:color="auto" w:fill="FFFFFF"/>
        </w:rPr>
        <w:t>, – 685 кв. м). Гр</w:t>
      </w:r>
      <w:r w:rsidRPr="00D45D5A">
        <w:rPr>
          <w:sz w:val="28"/>
          <w:szCs w:val="28"/>
          <w:shd w:val="clear" w:color="auto" w:fill="FFFFFF"/>
        </w:rPr>
        <w:t>аницы данного земельного участка не установлены в соответствии с требованиями действующего законодательства и подлежат уточнению.</w:t>
      </w:r>
    </w:p>
    <w:p w:rsidR="00D45D5A" w:rsidRPr="006B18BC"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C30E8F">
        <w:rPr>
          <w:sz w:val="28"/>
          <w:szCs w:val="28"/>
          <w:shd w:val="clear" w:color="auto" w:fill="FFFFFF"/>
        </w:rPr>
        <w:t>, т</w:t>
      </w:r>
      <w:r w:rsidRPr="00D45D5A">
        <w:rPr>
          <w:sz w:val="28"/>
          <w:szCs w:val="28"/>
          <w:shd w:val="clear" w:color="auto" w:fill="FFFFFF"/>
        </w:rPr>
        <w:t xml:space="preserve">ребований, установленных градостроительным регламентом, а также требований, установленных в </w:t>
      </w:r>
      <w:r w:rsidRPr="006B18BC">
        <w:rPr>
          <w:sz w:val="28"/>
          <w:szCs w:val="28"/>
          <w:shd w:val="clear" w:color="auto" w:fill="FFFFFF"/>
        </w:rPr>
        <w:t>соответствии с иными нормативами градостроительного проектирования.</w:t>
      </w:r>
    </w:p>
    <w:p w:rsidR="00D45D5A" w:rsidRPr="006B18B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6B18BC">
        <w:rPr>
          <w:b/>
          <w:sz w:val="28"/>
          <w:szCs w:val="28"/>
          <w:shd w:val="clear" w:color="auto" w:fill="FFFFFF"/>
        </w:rPr>
        <w:t>ЗУ7</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6B18BC">
        <w:rPr>
          <w:sz w:val="28"/>
          <w:szCs w:val="28"/>
          <w:shd w:val="clear" w:color="auto" w:fill="FFFFFF"/>
        </w:rPr>
        <w:t>Проектом межевания предлагается уточнить границы земельн</w:t>
      </w:r>
      <w:r w:rsidR="00C30E8F" w:rsidRPr="006B18BC">
        <w:rPr>
          <w:sz w:val="28"/>
          <w:szCs w:val="28"/>
          <w:shd w:val="clear" w:color="auto" w:fill="FFFFFF"/>
        </w:rPr>
        <w:t>ого участка площадью</w:t>
      </w:r>
      <w:r w:rsidR="00C30E8F">
        <w:rPr>
          <w:sz w:val="28"/>
          <w:szCs w:val="28"/>
          <w:shd w:val="clear" w:color="auto" w:fill="FFFFFF"/>
        </w:rPr>
        <w:t xml:space="preserve"> 832 кв. м,</w:t>
      </w:r>
      <w:r w:rsidRPr="00D45D5A">
        <w:rPr>
          <w:sz w:val="28"/>
          <w:szCs w:val="28"/>
          <w:shd w:val="clear" w:color="auto" w:fill="FFFFFF"/>
        </w:rPr>
        <w:t xml:space="preserve"> располо</w:t>
      </w:r>
      <w:r w:rsidR="00C30E8F">
        <w:rPr>
          <w:sz w:val="28"/>
          <w:szCs w:val="28"/>
          <w:shd w:val="clear" w:color="auto" w:fill="FFFFFF"/>
        </w:rPr>
        <w:t>женного по адресу</w:t>
      </w:r>
      <w:r w:rsidRPr="00D45D5A">
        <w:rPr>
          <w:sz w:val="28"/>
          <w:szCs w:val="28"/>
          <w:shd w:val="clear" w:color="auto" w:fill="FFFFFF"/>
        </w:rPr>
        <w:t xml:space="preserve"> Воронежская область, г</w:t>
      </w:r>
      <w:r w:rsidR="00C30E8F">
        <w:rPr>
          <w:sz w:val="28"/>
          <w:szCs w:val="28"/>
          <w:shd w:val="clear" w:color="auto" w:fill="FFFFFF"/>
        </w:rPr>
        <w:t>.</w:t>
      </w:r>
      <w:r w:rsidRPr="00D45D5A">
        <w:rPr>
          <w:sz w:val="28"/>
          <w:szCs w:val="28"/>
          <w:shd w:val="clear" w:color="auto" w:fill="FFFFFF"/>
        </w:rPr>
        <w:t xml:space="preserve"> Воронеж, ул</w:t>
      </w:r>
      <w:r w:rsidR="00C30E8F">
        <w:rPr>
          <w:sz w:val="28"/>
          <w:szCs w:val="28"/>
          <w:shd w:val="clear" w:color="auto" w:fill="FFFFFF"/>
        </w:rPr>
        <w:t>.</w:t>
      </w:r>
      <w:r w:rsidRPr="00D45D5A">
        <w:rPr>
          <w:sz w:val="28"/>
          <w:szCs w:val="28"/>
          <w:shd w:val="clear" w:color="auto" w:fill="FFFFFF"/>
        </w:rPr>
        <w:t xml:space="preserve"> Колодезная, уч</w:t>
      </w:r>
      <w:r w:rsidR="00C30E8F">
        <w:rPr>
          <w:sz w:val="28"/>
          <w:szCs w:val="28"/>
          <w:shd w:val="clear" w:color="auto" w:fill="FFFFFF"/>
        </w:rPr>
        <w:t>.</w:t>
      </w:r>
      <w:r w:rsidRPr="00D45D5A">
        <w:rPr>
          <w:sz w:val="28"/>
          <w:szCs w:val="28"/>
          <w:shd w:val="clear" w:color="auto" w:fill="FFFFFF"/>
        </w:rPr>
        <w:t xml:space="preserve"> 6, для индивидуального жилищного строительства</w:t>
      </w:r>
      <w:r w:rsidR="00C30E8F">
        <w:rPr>
          <w:sz w:val="28"/>
          <w:szCs w:val="28"/>
          <w:shd w:val="clear" w:color="auto" w:fill="FFFFFF"/>
        </w:rPr>
        <w:t xml:space="preserve">.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ЗУ7</w:t>
      </w:r>
      <w:r w:rsidR="00C30E8F">
        <w:rPr>
          <w:sz w:val="28"/>
          <w:szCs w:val="28"/>
          <w:shd w:val="clear" w:color="auto" w:fill="FFFFFF"/>
        </w:rPr>
        <w:t xml:space="preserve"> расположен в зоне ЖИ</w:t>
      </w:r>
      <w:r w:rsidR="006B18BC">
        <w:rPr>
          <w:sz w:val="28"/>
          <w:szCs w:val="28"/>
          <w:shd w:val="clear" w:color="auto" w:fill="FFFFFF"/>
        </w:rPr>
        <w:t xml:space="preserve">, </w:t>
      </w:r>
      <w:r w:rsidRPr="00D45D5A">
        <w:rPr>
          <w:sz w:val="28"/>
          <w:szCs w:val="28"/>
          <w:shd w:val="clear" w:color="auto" w:fill="FFFFFF"/>
        </w:rPr>
        <w:t xml:space="preserve">образуется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6B18BC">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B9408E">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6B18BC">
        <w:rPr>
          <w:sz w:val="28"/>
          <w:szCs w:val="28"/>
          <w:shd w:val="clear" w:color="auto" w:fill="FFFFFF"/>
        </w:rPr>
        <w:t xml:space="preserve"> </w:t>
      </w:r>
      <w:r w:rsidR="006B18BC" w:rsidRPr="00D45D5A">
        <w:rPr>
          <w:sz w:val="28"/>
          <w:szCs w:val="28"/>
          <w:shd w:val="clear" w:color="auto" w:fill="FFFFFF"/>
        </w:rPr>
        <w:t xml:space="preserve">от 18.07.2022 </w:t>
      </w:r>
      <w:r w:rsidR="006B18BC">
        <w:rPr>
          <w:sz w:val="28"/>
          <w:szCs w:val="28"/>
          <w:shd w:val="clear" w:color="auto" w:fill="FFFFFF"/>
        </w:rPr>
        <w:br/>
      </w:r>
      <w:r w:rsidRPr="00D45D5A">
        <w:rPr>
          <w:sz w:val="28"/>
          <w:szCs w:val="28"/>
          <w:shd w:val="clear" w:color="auto" w:fill="FFFFFF"/>
        </w:rPr>
        <w:t>№ КУВИ-001/2022-120875242</w:t>
      </w:r>
      <w:r w:rsidR="006B18BC">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6B18BC">
        <w:rPr>
          <w:sz w:val="28"/>
          <w:szCs w:val="28"/>
          <w:shd w:val="clear" w:color="auto" w:fill="FFFFFF"/>
        </w:rPr>
        <w:t>м по адресу Воронежская область,</w:t>
      </w:r>
      <w:r w:rsidR="00B9408E">
        <w:rPr>
          <w:sz w:val="28"/>
          <w:szCs w:val="28"/>
          <w:shd w:val="clear" w:color="auto" w:fill="FFFFFF"/>
        </w:rPr>
        <w:t xml:space="preserve"> </w:t>
      </w:r>
      <w:r w:rsidR="006B18BC">
        <w:rPr>
          <w:sz w:val="28"/>
          <w:szCs w:val="28"/>
          <w:shd w:val="clear" w:color="auto" w:fill="FFFFFF"/>
        </w:rPr>
        <w:t>г.</w:t>
      </w:r>
      <w:r w:rsidR="00B9408E">
        <w:rPr>
          <w:sz w:val="28"/>
          <w:szCs w:val="28"/>
          <w:shd w:val="clear" w:color="auto" w:fill="FFFFFF"/>
        </w:rPr>
        <w:t> </w:t>
      </w:r>
      <w:r w:rsidRPr="00D45D5A">
        <w:rPr>
          <w:sz w:val="28"/>
          <w:szCs w:val="28"/>
          <w:shd w:val="clear" w:color="auto" w:fill="FFFFFF"/>
        </w:rPr>
        <w:t>Воронеж, ул</w:t>
      </w:r>
      <w:r w:rsidR="005E4241">
        <w:rPr>
          <w:sz w:val="28"/>
          <w:szCs w:val="28"/>
          <w:shd w:val="clear" w:color="auto" w:fill="FFFFFF"/>
        </w:rPr>
        <w:t>.</w:t>
      </w:r>
      <w:r w:rsidRPr="00D45D5A">
        <w:rPr>
          <w:sz w:val="28"/>
          <w:szCs w:val="28"/>
          <w:shd w:val="clear" w:color="auto" w:fill="FFFFFF"/>
        </w:rPr>
        <w:t xml:space="preserve"> Колодезная, уч</w:t>
      </w:r>
      <w:r w:rsidR="005E4241">
        <w:rPr>
          <w:sz w:val="28"/>
          <w:szCs w:val="28"/>
          <w:shd w:val="clear" w:color="auto" w:fill="FFFFFF"/>
        </w:rPr>
        <w:t>. 6 (</w:t>
      </w:r>
      <w:r w:rsidRPr="00D45D5A">
        <w:rPr>
          <w:sz w:val="28"/>
          <w:szCs w:val="28"/>
          <w:shd w:val="clear" w:color="auto" w:fill="FFFFFF"/>
        </w:rPr>
        <w:t xml:space="preserve">кадастровый номер </w:t>
      </w:r>
      <w:r w:rsidR="005E4241">
        <w:rPr>
          <w:sz w:val="28"/>
          <w:szCs w:val="28"/>
          <w:shd w:val="clear" w:color="auto" w:fill="FFFFFF"/>
        </w:rPr>
        <w:t xml:space="preserve">36:34:0348015:50, площадь, </w:t>
      </w:r>
      <w:r w:rsidRPr="00D45D5A">
        <w:rPr>
          <w:sz w:val="28"/>
          <w:szCs w:val="28"/>
          <w:shd w:val="clear" w:color="auto" w:fill="FFFFFF"/>
        </w:rPr>
        <w:t>по сведениям ЕГРН</w:t>
      </w:r>
      <w:r w:rsidR="005E4241">
        <w:rPr>
          <w:sz w:val="28"/>
          <w:szCs w:val="28"/>
          <w:shd w:val="clear" w:color="auto" w:fill="FFFFFF"/>
        </w:rPr>
        <w:t>, – 835 кв. м). Г</w:t>
      </w:r>
      <w:r w:rsidRPr="00D45D5A">
        <w:rPr>
          <w:sz w:val="28"/>
          <w:szCs w:val="28"/>
          <w:shd w:val="clear" w:color="auto" w:fill="FFFFFF"/>
        </w:rPr>
        <w:t xml:space="preserve">раницы </w:t>
      </w:r>
      <w:r w:rsidR="005E4241">
        <w:rPr>
          <w:sz w:val="28"/>
          <w:szCs w:val="28"/>
          <w:shd w:val="clear" w:color="auto" w:fill="FFFFFF"/>
        </w:rPr>
        <w:t>д</w:t>
      </w:r>
      <w:r w:rsidRPr="00D45D5A">
        <w:rPr>
          <w:sz w:val="28"/>
          <w:szCs w:val="28"/>
          <w:shd w:val="clear" w:color="auto" w:fill="FFFFFF"/>
        </w:rPr>
        <w:t>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5E4241">
        <w:rPr>
          <w:sz w:val="28"/>
          <w:szCs w:val="28"/>
          <w:shd w:val="clear" w:color="auto" w:fill="FFFFFF"/>
        </w:rPr>
        <w:t>,</w:t>
      </w:r>
      <w:r w:rsidRPr="00D45D5A">
        <w:rPr>
          <w:sz w:val="28"/>
          <w:szCs w:val="28"/>
          <w:shd w:val="clear" w:color="auto" w:fill="FFFFFF"/>
        </w:rPr>
        <w:t xml:space="preserve"> 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ЗУ8</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5E4241">
        <w:rPr>
          <w:sz w:val="28"/>
          <w:szCs w:val="28"/>
          <w:shd w:val="clear" w:color="auto" w:fill="FFFFFF"/>
        </w:rPr>
        <w:t>ного участка площадью 667 кв. м</w:t>
      </w:r>
      <w:r w:rsidRPr="00D45D5A">
        <w:rPr>
          <w:sz w:val="28"/>
          <w:szCs w:val="28"/>
          <w:shd w:val="clear" w:color="auto" w:fill="FFFFFF"/>
        </w:rPr>
        <w:t>, расположенн</w:t>
      </w:r>
      <w:r w:rsidR="005E4241">
        <w:rPr>
          <w:sz w:val="28"/>
          <w:szCs w:val="28"/>
          <w:shd w:val="clear" w:color="auto" w:fill="FFFFFF"/>
        </w:rPr>
        <w:t>ого по адресу</w:t>
      </w:r>
      <w:r w:rsidRPr="00D45D5A">
        <w:rPr>
          <w:sz w:val="28"/>
          <w:szCs w:val="28"/>
          <w:shd w:val="clear" w:color="auto" w:fill="FFFFFF"/>
        </w:rPr>
        <w:t xml:space="preserve"> Воронежская область, г</w:t>
      </w:r>
      <w:r w:rsidR="005E4241">
        <w:rPr>
          <w:sz w:val="28"/>
          <w:szCs w:val="28"/>
          <w:shd w:val="clear" w:color="auto" w:fill="FFFFFF"/>
        </w:rPr>
        <w:t>.</w:t>
      </w:r>
      <w:r w:rsidRPr="00D45D5A">
        <w:rPr>
          <w:sz w:val="28"/>
          <w:szCs w:val="28"/>
          <w:shd w:val="clear" w:color="auto" w:fill="FFFFFF"/>
        </w:rPr>
        <w:t xml:space="preserve"> Воронеж, ул</w:t>
      </w:r>
      <w:r w:rsidR="005E4241">
        <w:rPr>
          <w:sz w:val="28"/>
          <w:szCs w:val="28"/>
          <w:shd w:val="clear" w:color="auto" w:fill="FFFFFF"/>
        </w:rPr>
        <w:t>.</w:t>
      </w:r>
      <w:r w:rsidRPr="00D45D5A">
        <w:rPr>
          <w:sz w:val="28"/>
          <w:szCs w:val="28"/>
          <w:shd w:val="clear" w:color="auto" w:fill="FFFFFF"/>
        </w:rPr>
        <w:t xml:space="preserve"> Колодезная, д</w:t>
      </w:r>
      <w:r w:rsidR="005E4241">
        <w:rPr>
          <w:sz w:val="28"/>
          <w:szCs w:val="28"/>
          <w:shd w:val="clear" w:color="auto" w:fill="FFFFFF"/>
        </w:rPr>
        <w:t>.</w:t>
      </w:r>
      <w:r w:rsidRPr="00D45D5A">
        <w:rPr>
          <w:sz w:val="28"/>
          <w:szCs w:val="28"/>
          <w:shd w:val="clear" w:color="auto" w:fill="FFFFFF"/>
        </w:rPr>
        <w:t xml:space="preserve"> 10,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ЗУ8</w:t>
      </w:r>
      <w:r w:rsidR="005E4241">
        <w:rPr>
          <w:sz w:val="28"/>
          <w:szCs w:val="28"/>
          <w:shd w:val="clear" w:color="auto" w:fill="FFFFFF"/>
        </w:rPr>
        <w:t xml:space="preserve"> </w:t>
      </w:r>
      <w:r w:rsidR="005E4241" w:rsidRPr="00D45D5A">
        <w:rPr>
          <w:sz w:val="28"/>
          <w:szCs w:val="28"/>
          <w:shd w:val="clear" w:color="auto" w:fill="FFFFFF"/>
        </w:rPr>
        <w:t xml:space="preserve">расположен в </w:t>
      </w:r>
      <w:r w:rsidR="005E4241">
        <w:rPr>
          <w:sz w:val="28"/>
          <w:szCs w:val="28"/>
          <w:shd w:val="clear" w:color="auto" w:fill="FFFFFF"/>
        </w:rPr>
        <w:t xml:space="preserve">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5E4241">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5E4241">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5E4241">
        <w:rPr>
          <w:sz w:val="28"/>
          <w:szCs w:val="28"/>
          <w:shd w:val="clear" w:color="auto" w:fill="FFFFFF"/>
        </w:rPr>
        <w:t xml:space="preserve"> от 18.07.2022 </w:t>
      </w:r>
      <w:r w:rsidR="005E4241">
        <w:rPr>
          <w:sz w:val="28"/>
          <w:szCs w:val="28"/>
          <w:shd w:val="clear" w:color="auto" w:fill="FFFFFF"/>
        </w:rPr>
        <w:br/>
        <w:t>№</w:t>
      </w:r>
      <w:r w:rsidRPr="00D45D5A">
        <w:rPr>
          <w:sz w:val="28"/>
          <w:szCs w:val="28"/>
          <w:shd w:val="clear" w:color="auto" w:fill="FFFFFF"/>
        </w:rPr>
        <w:t xml:space="preserve"> КУВИ-001/2022-120875242</w:t>
      </w:r>
      <w:r w:rsidR="005E4241">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5E4241">
        <w:rPr>
          <w:sz w:val="28"/>
          <w:szCs w:val="28"/>
          <w:shd w:val="clear" w:color="auto" w:fill="FFFFFF"/>
        </w:rPr>
        <w:t>м по адресу Воронежская область,</w:t>
      </w:r>
      <w:r w:rsidR="005E4241">
        <w:rPr>
          <w:sz w:val="28"/>
          <w:szCs w:val="28"/>
          <w:shd w:val="clear" w:color="auto" w:fill="FFFFFF"/>
        </w:rPr>
        <w:br/>
      </w:r>
      <w:r w:rsidRPr="00D45D5A">
        <w:rPr>
          <w:sz w:val="28"/>
          <w:szCs w:val="28"/>
          <w:shd w:val="clear" w:color="auto" w:fill="FFFFFF"/>
        </w:rPr>
        <w:t>г</w:t>
      </w:r>
      <w:r w:rsidR="005E4241">
        <w:rPr>
          <w:sz w:val="28"/>
          <w:szCs w:val="28"/>
          <w:shd w:val="clear" w:color="auto" w:fill="FFFFFF"/>
        </w:rPr>
        <w:t xml:space="preserve">. Воронеж, ул. </w:t>
      </w:r>
      <w:r w:rsidRPr="00D45D5A">
        <w:rPr>
          <w:sz w:val="28"/>
          <w:szCs w:val="28"/>
          <w:shd w:val="clear" w:color="auto" w:fill="FFFFFF"/>
        </w:rPr>
        <w:t>Колодезная, д</w:t>
      </w:r>
      <w:r w:rsidR="005E4241">
        <w:rPr>
          <w:sz w:val="28"/>
          <w:szCs w:val="28"/>
          <w:shd w:val="clear" w:color="auto" w:fill="FFFFFF"/>
        </w:rPr>
        <w:t>. 10 (</w:t>
      </w:r>
      <w:r w:rsidRPr="00D45D5A">
        <w:rPr>
          <w:sz w:val="28"/>
          <w:szCs w:val="28"/>
          <w:shd w:val="clear" w:color="auto" w:fill="FFFFFF"/>
        </w:rPr>
        <w:t xml:space="preserve">кадастровый номер </w:t>
      </w:r>
      <w:r w:rsidR="005E4241">
        <w:rPr>
          <w:sz w:val="28"/>
          <w:szCs w:val="28"/>
          <w:shd w:val="clear" w:color="auto" w:fill="FFFFFF"/>
        </w:rPr>
        <w:t>36:34:0348015:26</w:t>
      </w:r>
      <w:r w:rsidRPr="00D45D5A">
        <w:rPr>
          <w:sz w:val="28"/>
          <w:szCs w:val="28"/>
          <w:shd w:val="clear" w:color="auto" w:fill="FFFFFF"/>
        </w:rPr>
        <w:t xml:space="preserve"> </w:t>
      </w:r>
      <w:r w:rsidR="005E4241">
        <w:rPr>
          <w:sz w:val="28"/>
          <w:szCs w:val="28"/>
          <w:shd w:val="clear" w:color="auto" w:fill="FFFFFF"/>
        </w:rPr>
        <w:t xml:space="preserve">площадь, </w:t>
      </w:r>
      <w:r w:rsidRPr="00D45D5A">
        <w:rPr>
          <w:sz w:val="28"/>
          <w:szCs w:val="28"/>
          <w:shd w:val="clear" w:color="auto" w:fill="FFFFFF"/>
        </w:rPr>
        <w:t>по сведениям ЕГРН</w:t>
      </w:r>
      <w:r w:rsidR="005E4241">
        <w:rPr>
          <w:sz w:val="28"/>
          <w:szCs w:val="28"/>
          <w:shd w:val="clear" w:color="auto" w:fill="FFFFFF"/>
        </w:rPr>
        <w:t>, –</w:t>
      </w:r>
      <w:r w:rsidRPr="00D45D5A">
        <w:rPr>
          <w:sz w:val="28"/>
          <w:szCs w:val="28"/>
          <w:shd w:val="clear" w:color="auto" w:fill="FFFFFF"/>
        </w:rPr>
        <w:t xml:space="preserve"> 700 кв. м</w:t>
      </w:r>
      <w:r w:rsidR="005E4241">
        <w:rPr>
          <w:sz w:val="28"/>
          <w:szCs w:val="28"/>
          <w:shd w:val="clear" w:color="auto" w:fill="FFFFFF"/>
        </w:rPr>
        <w:t>). Границ</w:t>
      </w:r>
      <w:r w:rsidRPr="00D45D5A">
        <w:rPr>
          <w:sz w:val="28"/>
          <w:szCs w:val="28"/>
          <w:shd w:val="clear" w:color="auto" w:fill="FFFFFF"/>
        </w:rPr>
        <w:t xml:space="preserve">ы данного земельного </w:t>
      </w:r>
      <w:r w:rsidRPr="00D45D5A">
        <w:rPr>
          <w:sz w:val="28"/>
          <w:szCs w:val="28"/>
          <w:shd w:val="clear" w:color="auto" w:fill="FFFFFF"/>
        </w:rPr>
        <w:lastRenderedPageBreak/>
        <w:t>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5E4241">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ЗУ9</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w:t>
      </w:r>
      <w:r w:rsidR="005E4241">
        <w:rPr>
          <w:sz w:val="28"/>
          <w:szCs w:val="28"/>
          <w:shd w:val="clear" w:color="auto" w:fill="FFFFFF"/>
        </w:rPr>
        <w:t>ого участка площадью 755 кв. м,</w:t>
      </w:r>
      <w:r w:rsidRPr="00D45D5A">
        <w:rPr>
          <w:sz w:val="28"/>
          <w:szCs w:val="28"/>
          <w:shd w:val="clear" w:color="auto" w:fill="FFFFFF"/>
        </w:rPr>
        <w:t xml:space="preserve"> расположенн</w:t>
      </w:r>
      <w:r w:rsidR="005E4241">
        <w:rPr>
          <w:sz w:val="28"/>
          <w:szCs w:val="28"/>
          <w:shd w:val="clear" w:color="auto" w:fill="FFFFFF"/>
        </w:rPr>
        <w:t>ого</w:t>
      </w:r>
      <w:r w:rsidRPr="00D45D5A">
        <w:rPr>
          <w:sz w:val="28"/>
          <w:szCs w:val="28"/>
          <w:shd w:val="clear" w:color="auto" w:fill="FFFFFF"/>
        </w:rPr>
        <w:t xml:space="preserve"> по адресу Воронежская область, г</w:t>
      </w:r>
      <w:r w:rsidR="005E4241">
        <w:rPr>
          <w:sz w:val="28"/>
          <w:szCs w:val="28"/>
          <w:shd w:val="clear" w:color="auto" w:fill="FFFFFF"/>
        </w:rPr>
        <w:t>.</w:t>
      </w:r>
      <w:r w:rsidRPr="00D45D5A">
        <w:rPr>
          <w:sz w:val="28"/>
          <w:szCs w:val="28"/>
          <w:shd w:val="clear" w:color="auto" w:fill="FFFFFF"/>
        </w:rPr>
        <w:t xml:space="preserve"> Воронеж, ул</w:t>
      </w:r>
      <w:r w:rsidR="005E4241">
        <w:rPr>
          <w:sz w:val="28"/>
          <w:szCs w:val="28"/>
          <w:shd w:val="clear" w:color="auto" w:fill="FFFFFF"/>
        </w:rPr>
        <w:t>.</w:t>
      </w:r>
      <w:r w:rsidRPr="00D45D5A">
        <w:rPr>
          <w:sz w:val="28"/>
          <w:szCs w:val="28"/>
          <w:shd w:val="clear" w:color="auto" w:fill="FFFFFF"/>
        </w:rPr>
        <w:t xml:space="preserve"> Колодезная, д</w:t>
      </w:r>
      <w:r w:rsidR="005E4241">
        <w:rPr>
          <w:sz w:val="28"/>
          <w:szCs w:val="28"/>
          <w:shd w:val="clear" w:color="auto" w:fill="FFFFFF"/>
        </w:rPr>
        <w:t>.</w:t>
      </w:r>
      <w:r w:rsidRPr="00D45D5A">
        <w:rPr>
          <w:sz w:val="28"/>
          <w:szCs w:val="28"/>
          <w:shd w:val="clear" w:color="auto" w:fill="FFFFFF"/>
        </w:rPr>
        <w:t xml:space="preserve"> 22,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ЗУ9</w:t>
      </w:r>
      <w:r w:rsidR="005E4241" w:rsidRPr="005E4241">
        <w:rPr>
          <w:sz w:val="28"/>
          <w:szCs w:val="28"/>
          <w:shd w:val="clear" w:color="auto" w:fill="FFFFFF"/>
        </w:rPr>
        <w:t xml:space="preserve"> </w:t>
      </w:r>
      <w:r w:rsidR="005E4241" w:rsidRPr="00D45D5A">
        <w:rPr>
          <w:sz w:val="28"/>
          <w:szCs w:val="28"/>
          <w:shd w:val="clear" w:color="auto" w:fill="FFFFFF"/>
        </w:rPr>
        <w:t>расположен в зоне ЖИ</w:t>
      </w:r>
      <w:r w:rsidR="005E4241">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5E4241">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5E4241">
        <w:rPr>
          <w:sz w:val="28"/>
          <w:szCs w:val="28"/>
          <w:shd w:val="clear" w:color="auto" w:fill="FFFFFF"/>
        </w:rPr>
        <w:t xml:space="preserve"> </w:t>
      </w:r>
      <w:r w:rsidR="005E4241" w:rsidRPr="00D45D5A">
        <w:rPr>
          <w:sz w:val="28"/>
          <w:szCs w:val="28"/>
          <w:shd w:val="clear" w:color="auto" w:fill="FFFFFF"/>
        </w:rPr>
        <w:t xml:space="preserve">от 18.07.2022 </w:t>
      </w:r>
      <w:r w:rsidR="005E4241">
        <w:rPr>
          <w:sz w:val="28"/>
          <w:szCs w:val="28"/>
          <w:shd w:val="clear" w:color="auto" w:fill="FFFFFF"/>
        </w:rPr>
        <w:br/>
      </w:r>
      <w:r w:rsidRPr="00D45D5A">
        <w:rPr>
          <w:sz w:val="28"/>
          <w:szCs w:val="28"/>
          <w:shd w:val="clear" w:color="auto" w:fill="FFFFFF"/>
        </w:rPr>
        <w:t>№ КУВИ-001/2022-120875242</w:t>
      </w:r>
      <w:r w:rsidR="005E4241">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5E4241">
        <w:rPr>
          <w:sz w:val="28"/>
          <w:szCs w:val="28"/>
          <w:shd w:val="clear" w:color="auto" w:fill="FFFFFF"/>
        </w:rPr>
        <w:t xml:space="preserve">м </w:t>
      </w:r>
      <w:r w:rsidRPr="00D45D5A">
        <w:rPr>
          <w:sz w:val="28"/>
          <w:szCs w:val="28"/>
          <w:shd w:val="clear" w:color="auto" w:fill="FFFFFF"/>
        </w:rPr>
        <w:t xml:space="preserve">по адресу Воронежская область, </w:t>
      </w:r>
      <w:r w:rsidR="005E4241">
        <w:rPr>
          <w:sz w:val="28"/>
          <w:szCs w:val="28"/>
          <w:shd w:val="clear" w:color="auto" w:fill="FFFFFF"/>
        </w:rPr>
        <w:br/>
      </w:r>
      <w:r w:rsidRPr="00D45D5A">
        <w:rPr>
          <w:sz w:val="28"/>
          <w:szCs w:val="28"/>
          <w:shd w:val="clear" w:color="auto" w:fill="FFFFFF"/>
        </w:rPr>
        <w:t>г</w:t>
      </w:r>
      <w:r w:rsidR="005E4241">
        <w:rPr>
          <w:sz w:val="28"/>
          <w:szCs w:val="28"/>
          <w:shd w:val="clear" w:color="auto" w:fill="FFFFFF"/>
        </w:rPr>
        <w:t>.</w:t>
      </w:r>
      <w:r w:rsidRPr="00D45D5A">
        <w:rPr>
          <w:sz w:val="28"/>
          <w:szCs w:val="28"/>
          <w:shd w:val="clear" w:color="auto" w:fill="FFFFFF"/>
        </w:rPr>
        <w:t xml:space="preserve"> Воронеж, ул</w:t>
      </w:r>
      <w:r w:rsidR="005E4241">
        <w:rPr>
          <w:sz w:val="28"/>
          <w:szCs w:val="28"/>
          <w:shd w:val="clear" w:color="auto" w:fill="FFFFFF"/>
        </w:rPr>
        <w:t>. Колодезная, д. 22 (</w:t>
      </w:r>
      <w:r w:rsidRPr="00D45D5A">
        <w:rPr>
          <w:sz w:val="28"/>
          <w:szCs w:val="28"/>
          <w:shd w:val="clear" w:color="auto" w:fill="FFFFFF"/>
        </w:rPr>
        <w:t>кадастр</w:t>
      </w:r>
      <w:r w:rsidR="005E4241">
        <w:rPr>
          <w:sz w:val="28"/>
          <w:szCs w:val="28"/>
          <w:shd w:val="clear" w:color="auto" w:fill="FFFFFF"/>
        </w:rPr>
        <w:t xml:space="preserve">овый номер </w:t>
      </w:r>
      <w:r w:rsidRPr="00D45D5A">
        <w:rPr>
          <w:sz w:val="28"/>
          <w:szCs w:val="28"/>
          <w:shd w:val="clear" w:color="auto" w:fill="FFFFFF"/>
        </w:rPr>
        <w:t>36:34:0348015:36</w:t>
      </w:r>
      <w:r w:rsidR="005E4241">
        <w:rPr>
          <w:sz w:val="28"/>
          <w:szCs w:val="28"/>
          <w:shd w:val="clear" w:color="auto" w:fill="FFFFFF"/>
        </w:rPr>
        <w:t>, п</w:t>
      </w:r>
      <w:r w:rsidRPr="00D45D5A">
        <w:rPr>
          <w:sz w:val="28"/>
          <w:szCs w:val="28"/>
          <w:shd w:val="clear" w:color="auto" w:fill="FFFFFF"/>
        </w:rPr>
        <w:t>лощадь</w:t>
      </w:r>
      <w:r w:rsidR="005E4241">
        <w:rPr>
          <w:sz w:val="28"/>
          <w:szCs w:val="28"/>
          <w:shd w:val="clear" w:color="auto" w:fill="FFFFFF"/>
        </w:rPr>
        <w:t xml:space="preserve">, </w:t>
      </w:r>
      <w:r w:rsidRPr="00D45D5A">
        <w:rPr>
          <w:sz w:val="28"/>
          <w:szCs w:val="28"/>
          <w:shd w:val="clear" w:color="auto" w:fill="FFFFFF"/>
        </w:rPr>
        <w:t>по сведениям ЕГРН</w:t>
      </w:r>
      <w:r w:rsidR="005E4241">
        <w:rPr>
          <w:sz w:val="28"/>
          <w:szCs w:val="28"/>
          <w:shd w:val="clear" w:color="auto" w:fill="FFFFFF"/>
        </w:rPr>
        <w:t>, – 750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5E4241" w:rsidRDefault="00D45D5A" w:rsidP="005E4241">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5E4241">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5E4241" w:rsidRDefault="00D45D5A" w:rsidP="005E4241">
      <w:pPr>
        <w:widowControl/>
        <w:tabs>
          <w:tab w:val="left" w:pos="426"/>
        </w:tabs>
        <w:suppressAutoHyphens w:val="0"/>
        <w:autoSpaceDN/>
        <w:spacing w:line="372" w:lineRule="auto"/>
        <w:ind w:firstLine="709"/>
        <w:textAlignment w:val="auto"/>
        <w:rPr>
          <w:sz w:val="28"/>
          <w:szCs w:val="28"/>
          <w:shd w:val="clear" w:color="auto" w:fill="FFFFFF"/>
        </w:rPr>
      </w:pPr>
      <w:r w:rsidRPr="0089657C">
        <w:rPr>
          <w:b/>
          <w:sz w:val="28"/>
          <w:szCs w:val="28"/>
          <w:shd w:val="clear" w:color="auto" w:fill="FFFFFF"/>
        </w:rPr>
        <w:lastRenderedPageBreak/>
        <w:t>ЗУ10</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w:t>
      </w:r>
      <w:r w:rsidR="005E4241">
        <w:rPr>
          <w:sz w:val="28"/>
          <w:szCs w:val="28"/>
          <w:shd w:val="clear" w:color="auto" w:fill="FFFFFF"/>
        </w:rPr>
        <w:t>ого участка площадью 718 кв. м,</w:t>
      </w:r>
      <w:r w:rsidRPr="00D45D5A">
        <w:rPr>
          <w:sz w:val="28"/>
          <w:szCs w:val="28"/>
          <w:shd w:val="clear" w:color="auto" w:fill="FFFFFF"/>
        </w:rPr>
        <w:t xml:space="preserve"> расположенн</w:t>
      </w:r>
      <w:r w:rsidR="005E4241">
        <w:rPr>
          <w:sz w:val="28"/>
          <w:szCs w:val="28"/>
          <w:shd w:val="clear" w:color="auto" w:fill="FFFFFF"/>
        </w:rPr>
        <w:t xml:space="preserve">ого </w:t>
      </w:r>
      <w:r w:rsidRPr="00D45D5A">
        <w:rPr>
          <w:sz w:val="28"/>
          <w:szCs w:val="28"/>
          <w:shd w:val="clear" w:color="auto" w:fill="FFFFFF"/>
        </w:rPr>
        <w:t>по адресу Воронежская область, г</w:t>
      </w:r>
      <w:r w:rsidR="005E4241">
        <w:rPr>
          <w:sz w:val="28"/>
          <w:szCs w:val="28"/>
          <w:shd w:val="clear" w:color="auto" w:fill="FFFFFF"/>
        </w:rPr>
        <w:t>.</w:t>
      </w:r>
      <w:r w:rsidRPr="00D45D5A">
        <w:rPr>
          <w:sz w:val="28"/>
          <w:szCs w:val="28"/>
          <w:shd w:val="clear" w:color="auto" w:fill="FFFFFF"/>
        </w:rPr>
        <w:t xml:space="preserve"> Воронеж, ул</w:t>
      </w:r>
      <w:r w:rsidR="005E4241">
        <w:rPr>
          <w:sz w:val="28"/>
          <w:szCs w:val="28"/>
          <w:shd w:val="clear" w:color="auto" w:fill="FFFFFF"/>
        </w:rPr>
        <w:t>.</w:t>
      </w:r>
      <w:r w:rsidRPr="00D45D5A">
        <w:rPr>
          <w:sz w:val="28"/>
          <w:szCs w:val="28"/>
          <w:shd w:val="clear" w:color="auto" w:fill="FFFFFF"/>
        </w:rPr>
        <w:t xml:space="preserve"> Ольховая, уч</w:t>
      </w:r>
      <w:r w:rsidR="005E4241">
        <w:rPr>
          <w:sz w:val="28"/>
          <w:szCs w:val="28"/>
          <w:shd w:val="clear" w:color="auto" w:fill="FFFFFF"/>
        </w:rPr>
        <w:t>.</w:t>
      </w:r>
      <w:r w:rsidRPr="00D45D5A">
        <w:rPr>
          <w:sz w:val="28"/>
          <w:szCs w:val="28"/>
          <w:shd w:val="clear" w:color="auto" w:fill="FFFFFF"/>
        </w:rPr>
        <w:t xml:space="preserve"> 7, для индивидуального жилищного строительства</w:t>
      </w:r>
      <w:r w:rsidR="005E4241">
        <w:rPr>
          <w:sz w:val="28"/>
          <w:szCs w:val="28"/>
          <w:shd w:val="clear" w:color="auto" w:fill="FFFFFF"/>
        </w:rPr>
        <w:t xml:space="preserve">.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 xml:space="preserve">Земельный участок </w:t>
      </w:r>
      <w:r w:rsidR="005E4241">
        <w:rPr>
          <w:sz w:val="28"/>
          <w:szCs w:val="28"/>
          <w:shd w:val="clear" w:color="auto" w:fill="FFFFFF"/>
        </w:rPr>
        <w:t xml:space="preserve">расположен в зоне ЖИ, </w:t>
      </w:r>
      <w:r w:rsidRPr="00D45D5A">
        <w:rPr>
          <w:sz w:val="28"/>
          <w:szCs w:val="28"/>
          <w:shd w:val="clear" w:color="auto" w:fill="FFFFFF"/>
        </w:rPr>
        <w:t xml:space="preserve">образуется из земель, </w:t>
      </w:r>
      <w:r w:rsidR="005E4241">
        <w:rPr>
          <w:sz w:val="28"/>
          <w:szCs w:val="28"/>
          <w:shd w:val="clear" w:color="auto" w:fill="FFFFFF"/>
        </w:rPr>
        <w:t>го</w:t>
      </w:r>
      <w:r w:rsidRPr="00D45D5A">
        <w:rPr>
          <w:sz w:val="28"/>
          <w:szCs w:val="28"/>
          <w:shd w:val="clear" w:color="auto" w:fill="FFFFFF"/>
        </w:rPr>
        <w:t>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5E4241">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5E4241">
        <w:rPr>
          <w:sz w:val="28"/>
          <w:szCs w:val="28"/>
          <w:shd w:val="clear" w:color="auto" w:fill="FFFFFF"/>
        </w:rPr>
        <w:t xml:space="preserve"> </w:t>
      </w:r>
      <w:r w:rsidR="005E4241" w:rsidRPr="00D45D5A">
        <w:rPr>
          <w:sz w:val="28"/>
          <w:szCs w:val="28"/>
          <w:shd w:val="clear" w:color="auto" w:fill="FFFFFF"/>
        </w:rPr>
        <w:t xml:space="preserve">от 18.07.2022 </w:t>
      </w:r>
      <w:r w:rsidR="005E4241">
        <w:rPr>
          <w:sz w:val="28"/>
          <w:szCs w:val="28"/>
          <w:shd w:val="clear" w:color="auto" w:fill="FFFFFF"/>
        </w:rPr>
        <w:br/>
      </w:r>
      <w:r w:rsidRPr="00D45D5A">
        <w:rPr>
          <w:sz w:val="28"/>
          <w:szCs w:val="28"/>
          <w:shd w:val="clear" w:color="auto" w:fill="FFFFFF"/>
        </w:rPr>
        <w:t>№ КУВИ-001/2022-120875242</w:t>
      </w:r>
      <w:r w:rsidR="0058206B">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58206B">
        <w:rPr>
          <w:sz w:val="28"/>
          <w:szCs w:val="28"/>
          <w:shd w:val="clear" w:color="auto" w:fill="FFFFFF"/>
        </w:rPr>
        <w:t>м по адресу Воронежская область,</w:t>
      </w:r>
      <w:r w:rsidR="0058206B">
        <w:rPr>
          <w:sz w:val="28"/>
          <w:szCs w:val="28"/>
          <w:shd w:val="clear" w:color="auto" w:fill="FFFFFF"/>
        </w:rPr>
        <w:br/>
      </w:r>
      <w:r w:rsidRPr="00D45D5A">
        <w:rPr>
          <w:sz w:val="28"/>
          <w:szCs w:val="28"/>
          <w:shd w:val="clear" w:color="auto" w:fill="FFFFFF"/>
        </w:rPr>
        <w:t>г</w:t>
      </w:r>
      <w:r w:rsidR="0058206B">
        <w:rPr>
          <w:sz w:val="28"/>
          <w:szCs w:val="28"/>
          <w:shd w:val="clear" w:color="auto" w:fill="FFFFFF"/>
        </w:rPr>
        <w:t>.</w:t>
      </w:r>
      <w:r w:rsidRPr="00D45D5A">
        <w:rPr>
          <w:sz w:val="28"/>
          <w:szCs w:val="28"/>
          <w:shd w:val="clear" w:color="auto" w:fill="FFFFFF"/>
        </w:rPr>
        <w:t xml:space="preserve"> Воронеж, ул</w:t>
      </w:r>
      <w:r w:rsidR="0058206B">
        <w:rPr>
          <w:sz w:val="28"/>
          <w:szCs w:val="28"/>
          <w:shd w:val="clear" w:color="auto" w:fill="FFFFFF"/>
        </w:rPr>
        <w:t>.</w:t>
      </w:r>
      <w:r w:rsidRPr="00D45D5A">
        <w:rPr>
          <w:sz w:val="28"/>
          <w:szCs w:val="28"/>
          <w:shd w:val="clear" w:color="auto" w:fill="FFFFFF"/>
        </w:rPr>
        <w:t xml:space="preserve"> Ольховая, уч</w:t>
      </w:r>
      <w:r w:rsidR="0058206B">
        <w:rPr>
          <w:sz w:val="28"/>
          <w:szCs w:val="28"/>
          <w:shd w:val="clear" w:color="auto" w:fill="FFFFFF"/>
        </w:rPr>
        <w:t>.</w:t>
      </w:r>
      <w:r w:rsidRPr="00D45D5A">
        <w:rPr>
          <w:sz w:val="28"/>
          <w:szCs w:val="28"/>
          <w:shd w:val="clear" w:color="auto" w:fill="FFFFFF"/>
        </w:rPr>
        <w:t xml:space="preserve"> 7</w:t>
      </w:r>
      <w:r w:rsidR="0058206B">
        <w:rPr>
          <w:sz w:val="28"/>
          <w:szCs w:val="28"/>
          <w:shd w:val="clear" w:color="auto" w:fill="FFFFFF"/>
        </w:rPr>
        <w:t xml:space="preserve"> (</w:t>
      </w:r>
      <w:r w:rsidRPr="00D45D5A">
        <w:rPr>
          <w:sz w:val="28"/>
          <w:szCs w:val="28"/>
          <w:shd w:val="clear" w:color="auto" w:fill="FFFFFF"/>
        </w:rPr>
        <w:t>кадас</w:t>
      </w:r>
      <w:r w:rsidR="0058206B">
        <w:rPr>
          <w:sz w:val="28"/>
          <w:szCs w:val="28"/>
          <w:shd w:val="clear" w:color="auto" w:fill="FFFFFF"/>
        </w:rPr>
        <w:t>тровый номер 36:34:0348015:101, п</w:t>
      </w:r>
      <w:r w:rsidRPr="00D45D5A">
        <w:rPr>
          <w:sz w:val="28"/>
          <w:szCs w:val="28"/>
          <w:shd w:val="clear" w:color="auto" w:fill="FFFFFF"/>
        </w:rPr>
        <w:t>лощад</w:t>
      </w:r>
      <w:r w:rsidR="0058206B">
        <w:rPr>
          <w:sz w:val="28"/>
          <w:szCs w:val="28"/>
          <w:shd w:val="clear" w:color="auto" w:fill="FFFFFF"/>
        </w:rPr>
        <w:t xml:space="preserve">ь, </w:t>
      </w:r>
      <w:r w:rsidRPr="00D45D5A">
        <w:rPr>
          <w:sz w:val="28"/>
          <w:szCs w:val="28"/>
          <w:shd w:val="clear" w:color="auto" w:fill="FFFFFF"/>
        </w:rPr>
        <w:t>по сведениям ЕГРН</w:t>
      </w:r>
      <w:r w:rsidR="0058206B">
        <w:rPr>
          <w:sz w:val="28"/>
          <w:szCs w:val="28"/>
          <w:shd w:val="clear" w:color="auto" w:fill="FFFFFF"/>
        </w:rPr>
        <w:t>, –</w:t>
      </w:r>
      <w:r w:rsidR="000E6B33">
        <w:rPr>
          <w:sz w:val="28"/>
          <w:szCs w:val="28"/>
          <w:shd w:val="clear" w:color="auto" w:fill="FFFFFF"/>
        </w:rPr>
        <w:t xml:space="preserve"> 718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0E6B3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ЗУ11</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w:t>
      </w:r>
      <w:r w:rsidR="000E6B33">
        <w:rPr>
          <w:sz w:val="28"/>
          <w:szCs w:val="28"/>
          <w:shd w:val="clear" w:color="auto" w:fill="FFFFFF"/>
        </w:rPr>
        <w:t xml:space="preserve">ого участка площадью 721 кв. м, </w:t>
      </w:r>
      <w:r w:rsidRPr="00D45D5A">
        <w:rPr>
          <w:sz w:val="28"/>
          <w:szCs w:val="28"/>
          <w:shd w:val="clear" w:color="auto" w:fill="FFFFFF"/>
        </w:rPr>
        <w:t>расположенн</w:t>
      </w:r>
      <w:r w:rsidR="000E6B33">
        <w:rPr>
          <w:sz w:val="28"/>
          <w:szCs w:val="28"/>
          <w:shd w:val="clear" w:color="auto" w:fill="FFFFFF"/>
        </w:rPr>
        <w:t>ого</w:t>
      </w:r>
      <w:r w:rsidRPr="00D45D5A">
        <w:rPr>
          <w:sz w:val="28"/>
          <w:szCs w:val="28"/>
          <w:shd w:val="clear" w:color="auto" w:fill="FFFFFF"/>
        </w:rPr>
        <w:t xml:space="preserve"> по адресу Воронежская область, г</w:t>
      </w:r>
      <w:r w:rsidR="000E6B33">
        <w:rPr>
          <w:sz w:val="28"/>
          <w:szCs w:val="28"/>
          <w:shd w:val="clear" w:color="auto" w:fill="FFFFFF"/>
        </w:rPr>
        <w:t>.</w:t>
      </w:r>
      <w:r w:rsidRPr="00D45D5A">
        <w:rPr>
          <w:sz w:val="28"/>
          <w:szCs w:val="28"/>
          <w:shd w:val="clear" w:color="auto" w:fill="FFFFFF"/>
        </w:rPr>
        <w:t xml:space="preserve"> Воронеж, ул</w:t>
      </w:r>
      <w:r w:rsidR="000E6B33">
        <w:rPr>
          <w:sz w:val="28"/>
          <w:szCs w:val="28"/>
          <w:shd w:val="clear" w:color="auto" w:fill="FFFFFF"/>
        </w:rPr>
        <w:t>.</w:t>
      </w:r>
      <w:r w:rsidRPr="00D45D5A">
        <w:rPr>
          <w:sz w:val="28"/>
          <w:szCs w:val="28"/>
          <w:shd w:val="clear" w:color="auto" w:fill="FFFFFF"/>
        </w:rPr>
        <w:t xml:space="preserve"> Ольховая, уч</w:t>
      </w:r>
      <w:r w:rsidR="000E6B33">
        <w:rPr>
          <w:sz w:val="28"/>
          <w:szCs w:val="28"/>
          <w:shd w:val="clear" w:color="auto" w:fill="FFFFFF"/>
        </w:rPr>
        <w:t>.</w:t>
      </w:r>
      <w:r w:rsidRPr="00D45D5A">
        <w:rPr>
          <w:sz w:val="28"/>
          <w:szCs w:val="28"/>
          <w:shd w:val="clear" w:color="auto" w:fill="FFFFFF"/>
        </w:rPr>
        <w:t xml:space="preserve"> 11, для индивидуального жилищного строительства</w:t>
      </w:r>
      <w:r w:rsidR="000E6B33">
        <w:rPr>
          <w:sz w:val="28"/>
          <w:szCs w:val="28"/>
          <w:shd w:val="clear" w:color="auto" w:fill="FFFFFF"/>
        </w:rPr>
        <w:t>.</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 xml:space="preserve">Земельный участок ЗУ11 </w:t>
      </w:r>
      <w:r w:rsidR="000E6B33">
        <w:rPr>
          <w:sz w:val="28"/>
          <w:szCs w:val="28"/>
          <w:shd w:val="clear" w:color="auto" w:fill="FFFFFF"/>
        </w:rPr>
        <w:t xml:space="preserve">расположен в зоне ЖИ, </w:t>
      </w:r>
      <w:r w:rsidRPr="00D45D5A">
        <w:rPr>
          <w:sz w:val="28"/>
          <w:szCs w:val="28"/>
          <w:shd w:val="clear" w:color="auto" w:fill="FFFFFF"/>
        </w:rPr>
        <w:t xml:space="preserve">образуется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0E6B33">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0E6B33">
        <w:rPr>
          <w:sz w:val="28"/>
          <w:szCs w:val="28"/>
          <w:shd w:val="clear" w:color="auto" w:fill="FFFFFF"/>
        </w:rPr>
        <w:t xml:space="preserve"> </w:t>
      </w:r>
      <w:r w:rsidR="000E6B33" w:rsidRPr="00D45D5A">
        <w:rPr>
          <w:sz w:val="28"/>
          <w:szCs w:val="28"/>
          <w:shd w:val="clear" w:color="auto" w:fill="FFFFFF"/>
        </w:rPr>
        <w:t xml:space="preserve">от 18.07.2022 </w:t>
      </w:r>
      <w:r w:rsidR="000E6B33">
        <w:rPr>
          <w:sz w:val="28"/>
          <w:szCs w:val="28"/>
          <w:shd w:val="clear" w:color="auto" w:fill="FFFFFF"/>
        </w:rPr>
        <w:br/>
      </w:r>
      <w:r w:rsidRPr="00D45D5A">
        <w:rPr>
          <w:sz w:val="28"/>
          <w:szCs w:val="28"/>
          <w:shd w:val="clear" w:color="auto" w:fill="FFFFFF"/>
        </w:rPr>
        <w:t>№ КУВИ-001/2022-120875242</w:t>
      </w:r>
      <w:r w:rsidR="000E6B33">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0E6B33">
        <w:rPr>
          <w:sz w:val="28"/>
          <w:szCs w:val="28"/>
          <w:shd w:val="clear" w:color="auto" w:fill="FFFFFF"/>
        </w:rPr>
        <w:t>м</w:t>
      </w:r>
      <w:r w:rsidRPr="00D45D5A">
        <w:rPr>
          <w:sz w:val="28"/>
          <w:szCs w:val="28"/>
          <w:shd w:val="clear" w:color="auto" w:fill="FFFFFF"/>
        </w:rPr>
        <w:t xml:space="preserve"> по адресу Воронежс</w:t>
      </w:r>
      <w:r w:rsidR="000E6B33">
        <w:rPr>
          <w:sz w:val="28"/>
          <w:szCs w:val="28"/>
          <w:shd w:val="clear" w:color="auto" w:fill="FFFFFF"/>
        </w:rPr>
        <w:t>кая область,</w:t>
      </w:r>
      <w:r w:rsidR="000E6B33">
        <w:rPr>
          <w:sz w:val="28"/>
          <w:szCs w:val="28"/>
          <w:shd w:val="clear" w:color="auto" w:fill="FFFFFF"/>
        </w:rPr>
        <w:br/>
      </w:r>
      <w:r w:rsidRPr="00D45D5A">
        <w:rPr>
          <w:sz w:val="28"/>
          <w:szCs w:val="28"/>
          <w:shd w:val="clear" w:color="auto" w:fill="FFFFFF"/>
        </w:rPr>
        <w:t>г</w:t>
      </w:r>
      <w:r w:rsidR="000E6B33">
        <w:rPr>
          <w:sz w:val="28"/>
          <w:szCs w:val="28"/>
          <w:shd w:val="clear" w:color="auto" w:fill="FFFFFF"/>
        </w:rPr>
        <w:t>.</w:t>
      </w:r>
      <w:r w:rsidRPr="00D45D5A">
        <w:rPr>
          <w:sz w:val="28"/>
          <w:szCs w:val="28"/>
          <w:shd w:val="clear" w:color="auto" w:fill="FFFFFF"/>
        </w:rPr>
        <w:t xml:space="preserve"> Воронеж, ул</w:t>
      </w:r>
      <w:r w:rsidR="000E6B33">
        <w:rPr>
          <w:sz w:val="28"/>
          <w:szCs w:val="28"/>
          <w:shd w:val="clear" w:color="auto" w:fill="FFFFFF"/>
        </w:rPr>
        <w:t>.</w:t>
      </w:r>
      <w:r w:rsidRPr="00D45D5A">
        <w:rPr>
          <w:sz w:val="28"/>
          <w:szCs w:val="28"/>
          <w:shd w:val="clear" w:color="auto" w:fill="FFFFFF"/>
        </w:rPr>
        <w:t xml:space="preserve"> Ольховая, уч</w:t>
      </w:r>
      <w:r w:rsidR="000E6B33">
        <w:rPr>
          <w:sz w:val="28"/>
          <w:szCs w:val="28"/>
          <w:shd w:val="clear" w:color="auto" w:fill="FFFFFF"/>
        </w:rPr>
        <w:t>. 11 (</w:t>
      </w:r>
      <w:r w:rsidRPr="00D45D5A">
        <w:rPr>
          <w:sz w:val="28"/>
          <w:szCs w:val="28"/>
          <w:shd w:val="clear" w:color="auto" w:fill="FFFFFF"/>
        </w:rPr>
        <w:t xml:space="preserve">кадастровый номер </w:t>
      </w:r>
      <w:r w:rsidR="000E6B33">
        <w:rPr>
          <w:sz w:val="28"/>
          <w:szCs w:val="28"/>
          <w:shd w:val="clear" w:color="auto" w:fill="FFFFFF"/>
        </w:rPr>
        <w:t>36:34:0348015:83, площадь,</w:t>
      </w:r>
      <w:r w:rsidRPr="00D45D5A">
        <w:rPr>
          <w:sz w:val="28"/>
          <w:szCs w:val="28"/>
          <w:shd w:val="clear" w:color="auto" w:fill="FFFFFF"/>
        </w:rPr>
        <w:t xml:space="preserve"> по сведениям ЕГРН</w:t>
      </w:r>
      <w:r w:rsidR="000E6B33">
        <w:rPr>
          <w:sz w:val="28"/>
          <w:szCs w:val="28"/>
          <w:shd w:val="clear" w:color="auto" w:fill="FFFFFF"/>
        </w:rPr>
        <w:t>, – 709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0E6B3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ЗУ12</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724 кв. м</w:t>
      </w:r>
      <w:r w:rsidR="000E6B33">
        <w:rPr>
          <w:sz w:val="28"/>
          <w:szCs w:val="28"/>
          <w:shd w:val="clear" w:color="auto" w:fill="FFFFFF"/>
        </w:rPr>
        <w:t>,</w:t>
      </w:r>
      <w:r w:rsidRPr="00D45D5A">
        <w:rPr>
          <w:sz w:val="28"/>
          <w:szCs w:val="28"/>
          <w:shd w:val="clear" w:color="auto" w:fill="FFFFFF"/>
        </w:rPr>
        <w:t xml:space="preserve"> расположенн</w:t>
      </w:r>
      <w:r w:rsidR="000E6B33">
        <w:rPr>
          <w:sz w:val="28"/>
          <w:szCs w:val="28"/>
          <w:shd w:val="clear" w:color="auto" w:fill="FFFFFF"/>
        </w:rPr>
        <w:t>ого</w:t>
      </w:r>
      <w:r w:rsidRPr="00D45D5A">
        <w:rPr>
          <w:sz w:val="28"/>
          <w:szCs w:val="28"/>
          <w:shd w:val="clear" w:color="auto" w:fill="FFFFFF"/>
        </w:rPr>
        <w:t xml:space="preserve"> по адресу Воронежская область, г</w:t>
      </w:r>
      <w:r w:rsidR="000E6B33">
        <w:rPr>
          <w:sz w:val="28"/>
          <w:szCs w:val="28"/>
          <w:shd w:val="clear" w:color="auto" w:fill="FFFFFF"/>
        </w:rPr>
        <w:t>.</w:t>
      </w:r>
      <w:r w:rsidRPr="00D45D5A">
        <w:rPr>
          <w:sz w:val="28"/>
          <w:szCs w:val="28"/>
          <w:shd w:val="clear" w:color="auto" w:fill="FFFFFF"/>
        </w:rPr>
        <w:t xml:space="preserve"> Воронеж, ул</w:t>
      </w:r>
      <w:r w:rsidR="000E6B33">
        <w:rPr>
          <w:sz w:val="28"/>
          <w:szCs w:val="28"/>
          <w:shd w:val="clear" w:color="auto" w:fill="FFFFFF"/>
        </w:rPr>
        <w:t>.</w:t>
      </w:r>
      <w:r w:rsidRPr="00D45D5A">
        <w:rPr>
          <w:sz w:val="28"/>
          <w:szCs w:val="28"/>
          <w:shd w:val="clear" w:color="auto" w:fill="FFFFFF"/>
        </w:rPr>
        <w:t xml:space="preserve"> Ольховая, уч</w:t>
      </w:r>
      <w:r w:rsidR="000E6B33">
        <w:rPr>
          <w:sz w:val="28"/>
          <w:szCs w:val="28"/>
          <w:shd w:val="clear" w:color="auto" w:fill="FFFFFF"/>
        </w:rPr>
        <w:t>.</w:t>
      </w:r>
      <w:r w:rsidRPr="00D45D5A">
        <w:rPr>
          <w:sz w:val="28"/>
          <w:szCs w:val="28"/>
          <w:shd w:val="clear" w:color="auto" w:fill="FFFFFF"/>
        </w:rPr>
        <w:t xml:space="preserve"> 13,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ЗУ12</w:t>
      </w:r>
      <w:r w:rsidR="000E6B33">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0E6B33">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0E6B33">
        <w:rPr>
          <w:sz w:val="28"/>
          <w:szCs w:val="28"/>
          <w:shd w:val="clear" w:color="auto" w:fill="FFFFFF"/>
        </w:rPr>
        <w:t xml:space="preserve"> </w:t>
      </w:r>
      <w:r w:rsidR="000E6B33" w:rsidRPr="00D45D5A">
        <w:rPr>
          <w:sz w:val="28"/>
          <w:szCs w:val="28"/>
          <w:shd w:val="clear" w:color="auto" w:fill="FFFFFF"/>
        </w:rPr>
        <w:t xml:space="preserve">от 18.07.2022 </w:t>
      </w:r>
      <w:r w:rsidR="000E6B33">
        <w:rPr>
          <w:sz w:val="28"/>
          <w:szCs w:val="28"/>
          <w:shd w:val="clear" w:color="auto" w:fill="FFFFFF"/>
        </w:rPr>
        <w:br/>
      </w:r>
      <w:r w:rsidRPr="00D45D5A">
        <w:rPr>
          <w:sz w:val="28"/>
          <w:szCs w:val="28"/>
          <w:shd w:val="clear" w:color="auto" w:fill="FFFFFF"/>
        </w:rPr>
        <w:t>№ КУВИ-001/2022-120875242</w:t>
      </w:r>
      <w:r w:rsidR="000E6B33">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0E6B33">
        <w:rPr>
          <w:sz w:val="28"/>
          <w:szCs w:val="28"/>
          <w:shd w:val="clear" w:color="auto" w:fill="FFFFFF"/>
        </w:rPr>
        <w:t>м по адресу Воронежская область,</w:t>
      </w:r>
      <w:r w:rsidR="000E6B33">
        <w:rPr>
          <w:sz w:val="28"/>
          <w:szCs w:val="28"/>
          <w:shd w:val="clear" w:color="auto" w:fill="FFFFFF"/>
        </w:rPr>
        <w:br/>
      </w:r>
      <w:r w:rsidRPr="00D45D5A">
        <w:rPr>
          <w:sz w:val="28"/>
          <w:szCs w:val="28"/>
          <w:shd w:val="clear" w:color="auto" w:fill="FFFFFF"/>
        </w:rPr>
        <w:t>г</w:t>
      </w:r>
      <w:r w:rsidR="000E6B33">
        <w:rPr>
          <w:sz w:val="28"/>
          <w:szCs w:val="28"/>
          <w:shd w:val="clear" w:color="auto" w:fill="FFFFFF"/>
        </w:rPr>
        <w:t>.</w:t>
      </w:r>
      <w:r w:rsidRPr="00D45D5A">
        <w:rPr>
          <w:sz w:val="28"/>
          <w:szCs w:val="28"/>
          <w:shd w:val="clear" w:color="auto" w:fill="FFFFFF"/>
        </w:rPr>
        <w:t xml:space="preserve"> Воронеж, ул</w:t>
      </w:r>
      <w:r w:rsidR="000E6B33">
        <w:rPr>
          <w:sz w:val="28"/>
          <w:szCs w:val="28"/>
          <w:shd w:val="clear" w:color="auto" w:fill="FFFFFF"/>
        </w:rPr>
        <w:t>.</w:t>
      </w:r>
      <w:r w:rsidRPr="00D45D5A">
        <w:rPr>
          <w:sz w:val="28"/>
          <w:szCs w:val="28"/>
          <w:shd w:val="clear" w:color="auto" w:fill="FFFFFF"/>
        </w:rPr>
        <w:t xml:space="preserve"> Ольховая, уч</w:t>
      </w:r>
      <w:r w:rsidR="000E6B33">
        <w:rPr>
          <w:sz w:val="28"/>
          <w:szCs w:val="28"/>
          <w:shd w:val="clear" w:color="auto" w:fill="FFFFFF"/>
        </w:rPr>
        <w:t>.</w:t>
      </w:r>
      <w:r w:rsidRPr="00D45D5A">
        <w:rPr>
          <w:sz w:val="28"/>
          <w:szCs w:val="28"/>
          <w:shd w:val="clear" w:color="auto" w:fill="FFFFFF"/>
        </w:rPr>
        <w:t xml:space="preserve"> 13</w:t>
      </w:r>
      <w:r w:rsidR="000E6B33">
        <w:rPr>
          <w:sz w:val="28"/>
          <w:szCs w:val="28"/>
          <w:shd w:val="clear" w:color="auto" w:fill="FFFFFF"/>
        </w:rPr>
        <w:t xml:space="preserve"> (</w:t>
      </w:r>
      <w:r w:rsidRPr="00D45D5A">
        <w:rPr>
          <w:sz w:val="28"/>
          <w:szCs w:val="28"/>
          <w:shd w:val="clear" w:color="auto" w:fill="FFFFFF"/>
        </w:rPr>
        <w:t>кадастровый номер 36:34:0348015:85</w:t>
      </w:r>
      <w:r w:rsidR="000E6B33">
        <w:rPr>
          <w:sz w:val="28"/>
          <w:szCs w:val="28"/>
          <w:shd w:val="clear" w:color="auto" w:fill="FFFFFF"/>
        </w:rPr>
        <w:t xml:space="preserve">, площадь, </w:t>
      </w:r>
      <w:r w:rsidRPr="00D45D5A">
        <w:rPr>
          <w:sz w:val="28"/>
          <w:szCs w:val="28"/>
          <w:shd w:val="clear" w:color="auto" w:fill="FFFFFF"/>
        </w:rPr>
        <w:t>по сведениям ЕГРН</w:t>
      </w:r>
      <w:r w:rsidR="000E6B33">
        <w:rPr>
          <w:sz w:val="28"/>
          <w:szCs w:val="28"/>
          <w:shd w:val="clear" w:color="auto" w:fill="FFFFFF"/>
        </w:rPr>
        <w:t>, –</w:t>
      </w:r>
      <w:r w:rsidRPr="00D45D5A">
        <w:rPr>
          <w:sz w:val="28"/>
          <w:szCs w:val="28"/>
          <w:shd w:val="clear" w:color="auto" w:fill="FFFFFF"/>
        </w:rPr>
        <w:t xml:space="preserve"> 730 кв. м</w:t>
      </w:r>
      <w:r w:rsidR="000E6B33">
        <w:rPr>
          <w:sz w:val="28"/>
          <w:szCs w:val="28"/>
          <w:shd w:val="clear" w:color="auto" w:fill="FFFFFF"/>
        </w:rPr>
        <w:t>). Г</w:t>
      </w:r>
      <w:r w:rsidRPr="00D45D5A">
        <w:rPr>
          <w:sz w:val="28"/>
          <w:szCs w:val="28"/>
          <w:shd w:val="clear" w:color="auto" w:fill="FFFFFF"/>
        </w:rPr>
        <w:t xml:space="preserve">раницы данного земельного </w:t>
      </w:r>
      <w:r w:rsidRPr="00D45D5A">
        <w:rPr>
          <w:sz w:val="28"/>
          <w:szCs w:val="28"/>
          <w:shd w:val="clear" w:color="auto" w:fill="FFFFFF"/>
        </w:rPr>
        <w:lastRenderedPageBreak/>
        <w:t>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0E6B3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ЗУ13</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0E6B33">
        <w:rPr>
          <w:sz w:val="28"/>
          <w:szCs w:val="28"/>
          <w:shd w:val="clear" w:color="auto" w:fill="FFFFFF"/>
        </w:rPr>
        <w:t>ного участка площадью 735 кв. м</w:t>
      </w:r>
      <w:r w:rsidRPr="00D45D5A">
        <w:rPr>
          <w:sz w:val="28"/>
          <w:szCs w:val="28"/>
          <w:shd w:val="clear" w:color="auto" w:fill="FFFFFF"/>
        </w:rPr>
        <w:t>, расположенн</w:t>
      </w:r>
      <w:r w:rsidR="000E6B33">
        <w:rPr>
          <w:sz w:val="28"/>
          <w:szCs w:val="28"/>
          <w:shd w:val="clear" w:color="auto" w:fill="FFFFFF"/>
        </w:rPr>
        <w:t>ого</w:t>
      </w:r>
      <w:r w:rsidRPr="00D45D5A">
        <w:rPr>
          <w:sz w:val="28"/>
          <w:szCs w:val="28"/>
          <w:shd w:val="clear" w:color="auto" w:fill="FFFFFF"/>
        </w:rPr>
        <w:t xml:space="preserve"> по адресу Воронежская область, г</w:t>
      </w:r>
      <w:r w:rsidR="000E6B33">
        <w:rPr>
          <w:sz w:val="28"/>
          <w:szCs w:val="28"/>
          <w:shd w:val="clear" w:color="auto" w:fill="FFFFFF"/>
        </w:rPr>
        <w:t>.</w:t>
      </w:r>
      <w:r w:rsidRPr="00D45D5A">
        <w:rPr>
          <w:sz w:val="28"/>
          <w:szCs w:val="28"/>
          <w:shd w:val="clear" w:color="auto" w:fill="FFFFFF"/>
        </w:rPr>
        <w:t xml:space="preserve"> Воронеж, ул</w:t>
      </w:r>
      <w:r w:rsidR="000E6B33">
        <w:rPr>
          <w:sz w:val="28"/>
          <w:szCs w:val="28"/>
          <w:shd w:val="clear" w:color="auto" w:fill="FFFFFF"/>
        </w:rPr>
        <w:t>.</w:t>
      </w:r>
      <w:r w:rsidRPr="00D45D5A">
        <w:rPr>
          <w:sz w:val="28"/>
          <w:szCs w:val="28"/>
          <w:shd w:val="clear" w:color="auto" w:fill="FFFFFF"/>
        </w:rPr>
        <w:t xml:space="preserve"> Ольховая, уч</w:t>
      </w:r>
      <w:r w:rsidR="000E6B33">
        <w:rPr>
          <w:sz w:val="28"/>
          <w:szCs w:val="28"/>
          <w:shd w:val="clear" w:color="auto" w:fill="FFFFFF"/>
        </w:rPr>
        <w:t>.</w:t>
      </w:r>
      <w:r w:rsidRPr="00D45D5A">
        <w:rPr>
          <w:sz w:val="28"/>
          <w:szCs w:val="28"/>
          <w:shd w:val="clear" w:color="auto" w:fill="FFFFFF"/>
        </w:rPr>
        <w:t xml:space="preserve"> 15, для индивидуального жилищного строительства. </w:t>
      </w:r>
      <w:r w:rsidR="000E6B33">
        <w:rPr>
          <w:sz w:val="28"/>
          <w:szCs w:val="28"/>
          <w:shd w:val="clear" w:color="auto" w:fill="FFFFFF"/>
        </w:rPr>
        <w:t xml:space="preserve">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ЗУ13</w:t>
      </w:r>
      <w:r w:rsidR="000E6B33" w:rsidRPr="000E6B33">
        <w:rPr>
          <w:sz w:val="28"/>
          <w:szCs w:val="28"/>
          <w:shd w:val="clear" w:color="auto" w:fill="FFFFFF"/>
        </w:rPr>
        <w:t xml:space="preserve"> </w:t>
      </w:r>
      <w:r w:rsidR="000E6B33">
        <w:rPr>
          <w:sz w:val="28"/>
          <w:szCs w:val="28"/>
          <w:shd w:val="clear" w:color="auto" w:fill="FFFFFF"/>
        </w:rPr>
        <w:t xml:space="preserve">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0E6B33">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0E6B33">
        <w:rPr>
          <w:sz w:val="28"/>
          <w:szCs w:val="28"/>
          <w:shd w:val="clear" w:color="auto" w:fill="FFFFFF"/>
        </w:rPr>
        <w:t xml:space="preserve"> </w:t>
      </w:r>
      <w:r w:rsidR="000E6B33" w:rsidRPr="00D45D5A">
        <w:rPr>
          <w:sz w:val="28"/>
          <w:szCs w:val="28"/>
          <w:shd w:val="clear" w:color="auto" w:fill="FFFFFF"/>
        </w:rPr>
        <w:t xml:space="preserve">от 18.07.2022 </w:t>
      </w:r>
      <w:r w:rsidR="000E6B33">
        <w:rPr>
          <w:sz w:val="28"/>
          <w:szCs w:val="28"/>
          <w:shd w:val="clear" w:color="auto" w:fill="FFFFFF"/>
        </w:rPr>
        <w:br/>
      </w:r>
      <w:r w:rsidRPr="00D45D5A">
        <w:rPr>
          <w:sz w:val="28"/>
          <w:szCs w:val="28"/>
          <w:shd w:val="clear" w:color="auto" w:fill="FFFFFF"/>
        </w:rPr>
        <w:t>№ КУВИ-001/2022-120875242</w:t>
      </w:r>
      <w:r w:rsidR="00FA268D">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0E6B33">
        <w:rPr>
          <w:sz w:val="28"/>
          <w:szCs w:val="28"/>
          <w:shd w:val="clear" w:color="auto" w:fill="FFFFFF"/>
        </w:rPr>
        <w:t>м</w:t>
      </w:r>
      <w:r w:rsidRPr="00D45D5A">
        <w:rPr>
          <w:sz w:val="28"/>
          <w:szCs w:val="28"/>
          <w:shd w:val="clear" w:color="auto" w:fill="FFFFFF"/>
        </w:rPr>
        <w:t xml:space="preserve"> по адресу Воронежская область, г</w:t>
      </w:r>
      <w:r w:rsidR="000E6B33">
        <w:rPr>
          <w:sz w:val="28"/>
          <w:szCs w:val="28"/>
          <w:shd w:val="clear" w:color="auto" w:fill="FFFFFF"/>
        </w:rPr>
        <w:t>.</w:t>
      </w:r>
      <w:r w:rsidR="00FA268D">
        <w:rPr>
          <w:sz w:val="28"/>
          <w:szCs w:val="28"/>
          <w:shd w:val="clear" w:color="auto" w:fill="FFFFFF"/>
        </w:rPr>
        <w:t> </w:t>
      </w:r>
      <w:r w:rsidR="000E6B33">
        <w:rPr>
          <w:sz w:val="28"/>
          <w:szCs w:val="28"/>
          <w:shd w:val="clear" w:color="auto" w:fill="FFFFFF"/>
        </w:rPr>
        <w:t>Воронеж,</w:t>
      </w:r>
      <w:r w:rsidR="00FA268D">
        <w:rPr>
          <w:sz w:val="28"/>
          <w:szCs w:val="28"/>
          <w:shd w:val="clear" w:color="auto" w:fill="FFFFFF"/>
        </w:rPr>
        <w:t xml:space="preserve"> </w:t>
      </w:r>
      <w:r w:rsidRPr="00D45D5A">
        <w:rPr>
          <w:sz w:val="28"/>
          <w:szCs w:val="28"/>
          <w:shd w:val="clear" w:color="auto" w:fill="FFFFFF"/>
        </w:rPr>
        <w:t>ул</w:t>
      </w:r>
      <w:r w:rsidR="000E6B33">
        <w:rPr>
          <w:sz w:val="28"/>
          <w:szCs w:val="28"/>
          <w:shd w:val="clear" w:color="auto" w:fill="FFFFFF"/>
        </w:rPr>
        <w:t>.</w:t>
      </w:r>
      <w:r w:rsidRPr="00D45D5A">
        <w:rPr>
          <w:sz w:val="28"/>
          <w:szCs w:val="28"/>
          <w:shd w:val="clear" w:color="auto" w:fill="FFFFFF"/>
        </w:rPr>
        <w:t xml:space="preserve"> Ольховая, уч</w:t>
      </w:r>
      <w:r w:rsidR="000E6B33">
        <w:rPr>
          <w:sz w:val="28"/>
          <w:szCs w:val="28"/>
          <w:shd w:val="clear" w:color="auto" w:fill="FFFFFF"/>
        </w:rPr>
        <w:t>. 15 (</w:t>
      </w:r>
      <w:r w:rsidRPr="00D45D5A">
        <w:rPr>
          <w:sz w:val="28"/>
          <w:szCs w:val="28"/>
          <w:shd w:val="clear" w:color="auto" w:fill="FFFFFF"/>
        </w:rPr>
        <w:t xml:space="preserve">кадастровый номер </w:t>
      </w:r>
      <w:r w:rsidR="000E6B33">
        <w:rPr>
          <w:sz w:val="28"/>
          <w:szCs w:val="28"/>
          <w:shd w:val="clear" w:color="auto" w:fill="FFFFFF"/>
        </w:rPr>
        <w:t>36:34:0348015:87, п</w:t>
      </w:r>
      <w:r w:rsidRPr="00D45D5A">
        <w:rPr>
          <w:sz w:val="28"/>
          <w:szCs w:val="28"/>
          <w:shd w:val="clear" w:color="auto" w:fill="FFFFFF"/>
        </w:rPr>
        <w:t>лощадь земельного участка</w:t>
      </w:r>
      <w:r w:rsidR="00E870F1">
        <w:rPr>
          <w:sz w:val="28"/>
          <w:szCs w:val="28"/>
          <w:shd w:val="clear" w:color="auto" w:fill="FFFFFF"/>
        </w:rPr>
        <w:t>,</w:t>
      </w:r>
      <w:r w:rsidRPr="00D45D5A">
        <w:rPr>
          <w:sz w:val="28"/>
          <w:szCs w:val="28"/>
          <w:shd w:val="clear" w:color="auto" w:fill="FFFFFF"/>
        </w:rPr>
        <w:t xml:space="preserve"> по сведениям ЕГРН</w:t>
      </w:r>
      <w:r w:rsidR="000E6B33">
        <w:rPr>
          <w:sz w:val="28"/>
          <w:szCs w:val="28"/>
          <w:shd w:val="clear" w:color="auto" w:fill="FFFFFF"/>
        </w:rPr>
        <w:t>, – 735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0E6B33">
        <w:rPr>
          <w:sz w:val="28"/>
          <w:szCs w:val="28"/>
          <w:shd w:val="clear" w:color="auto" w:fill="FFFFFF"/>
        </w:rPr>
        <w:t>, т</w:t>
      </w:r>
      <w:r w:rsidRPr="00D45D5A">
        <w:rPr>
          <w:sz w:val="28"/>
          <w:szCs w:val="28"/>
          <w:shd w:val="clear" w:color="auto" w:fill="FFFFFF"/>
        </w:rPr>
        <w:t>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lastRenderedPageBreak/>
        <w:t>ЗУ14</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762 кв. м</w:t>
      </w:r>
      <w:r w:rsidR="000E6B33">
        <w:rPr>
          <w:sz w:val="28"/>
          <w:szCs w:val="28"/>
          <w:shd w:val="clear" w:color="auto" w:fill="FFFFFF"/>
        </w:rPr>
        <w:t>,</w:t>
      </w:r>
      <w:r w:rsidRPr="00D45D5A">
        <w:rPr>
          <w:sz w:val="28"/>
          <w:szCs w:val="28"/>
          <w:shd w:val="clear" w:color="auto" w:fill="FFFFFF"/>
        </w:rPr>
        <w:t xml:space="preserve"> расположенн</w:t>
      </w:r>
      <w:r w:rsidR="000E6B33">
        <w:rPr>
          <w:sz w:val="28"/>
          <w:szCs w:val="28"/>
          <w:shd w:val="clear" w:color="auto" w:fill="FFFFFF"/>
        </w:rPr>
        <w:t>ого</w:t>
      </w:r>
      <w:r w:rsidRPr="00D45D5A">
        <w:rPr>
          <w:sz w:val="28"/>
          <w:szCs w:val="28"/>
          <w:shd w:val="clear" w:color="auto" w:fill="FFFFFF"/>
        </w:rPr>
        <w:t xml:space="preserve"> по адресу Воронежская область, г</w:t>
      </w:r>
      <w:r w:rsidR="000E6B33">
        <w:rPr>
          <w:sz w:val="28"/>
          <w:szCs w:val="28"/>
          <w:shd w:val="clear" w:color="auto" w:fill="FFFFFF"/>
        </w:rPr>
        <w:t>.</w:t>
      </w:r>
      <w:r w:rsidRPr="00D45D5A">
        <w:rPr>
          <w:sz w:val="28"/>
          <w:szCs w:val="28"/>
          <w:shd w:val="clear" w:color="auto" w:fill="FFFFFF"/>
        </w:rPr>
        <w:t xml:space="preserve"> Воронеж, ул</w:t>
      </w:r>
      <w:r w:rsidR="000E6B33">
        <w:rPr>
          <w:sz w:val="28"/>
          <w:szCs w:val="28"/>
          <w:shd w:val="clear" w:color="auto" w:fill="FFFFFF"/>
        </w:rPr>
        <w:t>.</w:t>
      </w:r>
      <w:r w:rsidRPr="00D45D5A">
        <w:rPr>
          <w:sz w:val="28"/>
          <w:szCs w:val="28"/>
          <w:shd w:val="clear" w:color="auto" w:fill="FFFFFF"/>
        </w:rPr>
        <w:t xml:space="preserve"> Ольховая, д</w:t>
      </w:r>
      <w:r w:rsidR="000E6B33">
        <w:rPr>
          <w:sz w:val="28"/>
          <w:szCs w:val="28"/>
          <w:shd w:val="clear" w:color="auto" w:fill="FFFFFF"/>
        </w:rPr>
        <w:t>.</w:t>
      </w:r>
      <w:r w:rsidRPr="00D45D5A">
        <w:rPr>
          <w:sz w:val="28"/>
          <w:szCs w:val="28"/>
          <w:shd w:val="clear" w:color="auto" w:fill="FFFFFF"/>
        </w:rPr>
        <w:t xml:space="preserve"> 4, для индивидуа</w:t>
      </w:r>
      <w:r w:rsidR="000E6B33">
        <w:rPr>
          <w:sz w:val="28"/>
          <w:szCs w:val="28"/>
          <w:shd w:val="clear" w:color="auto" w:fill="FFFFFF"/>
        </w:rPr>
        <w:t xml:space="preserve">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ЗУ14</w:t>
      </w:r>
      <w:r w:rsidR="000E6B33">
        <w:rPr>
          <w:sz w:val="28"/>
          <w:szCs w:val="28"/>
          <w:shd w:val="clear" w:color="auto" w:fill="FFFFFF"/>
        </w:rPr>
        <w:t xml:space="preserve"> </w:t>
      </w:r>
      <w:r w:rsidR="000E6B33" w:rsidRPr="00D45D5A">
        <w:rPr>
          <w:sz w:val="28"/>
          <w:szCs w:val="28"/>
          <w:shd w:val="clear" w:color="auto" w:fill="FFFFFF"/>
        </w:rPr>
        <w:t>расположен в зоне ЖИ</w:t>
      </w:r>
      <w:r w:rsidR="000E6B33">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0E6B33">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0E6B33">
        <w:rPr>
          <w:sz w:val="28"/>
          <w:szCs w:val="28"/>
          <w:shd w:val="clear" w:color="auto" w:fill="FFFFFF"/>
        </w:rPr>
        <w:t xml:space="preserve"> </w:t>
      </w:r>
      <w:r w:rsidR="000E6B33" w:rsidRPr="00D45D5A">
        <w:rPr>
          <w:sz w:val="28"/>
          <w:szCs w:val="28"/>
          <w:shd w:val="clear" w:color="auto" w:fill="FFFFFF"/>
        </w:rPr>
        <w:t xml:space="preserve">от 18.07.2022 </w:t>
      </w:r>
      <w:r w:rsidR="000E6B33">
        <w:rPr>
          <w:sz w:val="28"/>
          <w:szCs w:val="28"/>
          <w:shd w:val="clear" w:color="auto" w:fill="FFFFFF"/>
        </w:rPr>
        <w:br/>
      </w:r>
      <w:r w:rsidRPr="00D45D5A">
        <w:rPr>
          <w:sz w:val="28"/>
          <w:szCs w:val="28"/>
          <w:shd w:val="clear" w:color="auto" w:fill="FFFFFF"/>
        </w:rPr>
        <w:t>№ КУВИ-001/2022-120875242</w:t>
      </w:r>
      <w:r w:rsidR="000E6B33">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0E6B33">
        <w:rPr>
          <w:sz w:val="28"/>
          <w:szCs w:val="28"/>
          <w:shd w:val="clear" w:color="auto" w:fill="FFFFFF"/>
        </w:rPr>
        <w:t>м по адресу Воронежская область,</w:t>
      </w:r>
      <w:r w:rsidR="000E6B33">
        <w:rPr>
          <w:sz w:val="28"/>
          <w:szCs w:val="28"/>
          <w:shd w:val="clear" w:color="auto" w:fill="FFFFFF"/>
        </w:rPr>
        <w:br/>
      </w:r>
      <w:r w:rsidRPr="00D45D5A">
        <w:rPr>
          <w:sz w:val="28"/>
          <w:szCs w:val="28"/>
          <w:shd w:val="clear" w:color="auto" w:fill="FFFFFF"/>
        </w:rPr>
        <w:t>г</w:t>
      </w:r>
      <w:r w:rsidR="000E6B33">
        <w:rPr>
          <w:sz w:val="28"/>
          <w:szCs w:val="28"/>
          <w:shd w:val="clear" w:color="auto" w:fill="FFFFFF"/>
        </w:rPr>
        <w:t>.</w:t>
      </w:r>
      <w:r w:rsidRPr="00D45D5A">
        <w:rPr>
          <w:sz w:val="28"/>
          <w:szCs w:val="28"/>
          <w:shd w:val="clear" w:color="auto" w:fill="FFFFFF"/>
        </w:rPr>
        <w:t xml:space="preserve"> Воронеж, ул</w:t>
      </w:r>
      <w:r w:rsidR="000E6B33">
        <w:rPr>
          <w:sz w:val="28"/>
          <w:szCs w:val="28"/>
          <w:shd w:val="clear" w:color="auto" w:fill="FFFFFF"/>
        </w:rPr>
        <w:t>.</w:t>
      </w:r>
      <w:r w:rsidRPr="00D45D5A">
        <w:rPr>
          <w:sz w:val="28"/>
          <w:szCs w:val="28"/>
          <w:shd w:val="clear" w:color="auto" w:fill="FFFFFF"/>
        </w:rPr>
        <w:t xml:space="preserve"> Ольховая, д</w:t>
      </w:r>
      <w:r w:rsidR="000E6B33">
        <w:rPr>
          <w:sz w:val="28"/>
          <w:szCs w:val="28"/>
          <w:shd w:val="clear" w:color="auto" w:fill="FFFFFF"/>
        </w:rPr>
        <w:t>. 4 (</w:t>
      </w:r>
      <w:r w:rsidRPr="00D45D5A">
        <w:rPr>
          <w:sz w:val="28"/>
          <w:szCs w:val="28"/>
          <w:shd w:val="clear" w:color="auto" w:fill="FFFFFF"/>
        </w:rPr>
        <w:t xml:space="preserve">кадастровый номер </w:t>
      </w:r>
      <w:r w:rsidR="000E6B33">
        <w:rPr>
          <w:sz w:val="28"/>
          <w:szCs w:val="28"/>
          <w:shd w:val="clear" w:color="auto" w:fill="FFFFFF"/>
        </w:rPr>
        <w:t>36:34:0348015:98, п</w:t>
      </w:r>
      <w:r w:rsidRPr="00D45D5A">
        <w:rPr>
          <w:sz w:val="28"/>
          <w:szCs w:val="28"/>
          <w:shd w:val="clear" w:color="auto" w:fill="FFFFFF"/>
        </w:rPr>
        <w:t>лощадь</w:t>
      </w:r>
      <w:r w:rsidR="000E6B33">
        <w:rPr>
          <w:sz w:val="28"/>
          <w:szCs w:val="28"/>
          <w:shd w:val="clear" w:color="auto" w:fill="FFFFFF"/>
        </w:rPr>
        <w:t xml:space="preserve">, </w:t>
      </w:r>
      <w:r w:rsidRPr="00D45D5A">
        <w:rPr>
          <w:sz w:val="28"/>
          <w:szCs w:val="28"/>
          <w:shd w:val="clear" w:color="auto" w:fill="FFFFFF"/>
        </w:rPr>
        <w:t>по сведениям ЕГРН</w:t>
      </w:r>
      <w:r w:rsidR="000E6B33">
        <w:rPr>
          <w:sz w:val="28"/>
          <w:szCs w:val="28"/>
          <w:shd w:val="clear" w:color="auto" w:fill="FFFFFF"/>
        </w:rPr>
        <w:t>, – 764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0E6B3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ЗУ15</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w:t>
      </w:r>
      <w:r w:rsidR="000E6B33">
        <w:rPr>
          <w:sz w:val="28"/>
          <w:szCs w:val="28"/>
          <w:shd w:val="clear" w:color="auto" w:fill="FFFFFF"/>
        </w:rPr>
        <w:t>ого участка площадью 724 кв. м,</w:t>
      </w:r>
      <w:r w:rsidRPr="00D45D5A">
        <w:rPr>
          <w:sz w:val="28"/>
          <w:szCs w:val="28"/>
          <w:shd w:val="clear" w:color="auto" w:fill="FFFFFF"/>
        </w:rPr>
        <w:t xml:space="preserve"> расположен</w:t>
      </w:r>
      <w:r w:rsidR="000E6B33">
        <w:rPr>
          <w:sz w:val="28"/>
          <w:szCs w:val="28"/>
          <w:shd w:val="clear" w:color="auto" w:fill="FFFFFF"/>
        </w:rPr>
        <w:t>ного</w:t>
      </w:r>
      <w:r w:rsidRPr="00D45D5A">
        <w:rPr>
          <w:sz w:val="28"/>
          <w:szCs w:val="28"/>
          <w:shd w:val="clear" w:color="auto" w:fill="FFFFFF"/>
        </w:rPr>
        <w:t xml:space="preserve"> по адресу Воронежская область, г</w:t>
      </w:r>
      <w:r w:rsidR="000E6B33">
        <w:rPr>
          <w:sz w:val="28"/>
          <w:szCs w:val="28"/>
          <w:shd w:val="clear" w:color="auto" w:fill="FFFFFF"/>
        </w:rPr>
        <w:t>.</w:t>
      </w:r>
      <w:r w:rsidRPr="00D45D5A">
        <w:rPr>
          <w:sz w:val="28"/>
          <w:szCs w:val="28"/>
          <w:shd w:val="clear" w:color="auto" w:fill="FFFFFF"/>
        </w:rPr>
        <w:t xml:space="preserve"> Воронеж, ул</w:t>
      </w:r>
      <w:r w:rsidR="000E6B33">
        <w:rPr>
          <w:sz w:val="28"/>
          <w:szCs w:val="28"/>
          <w:shd w:val="clear" w:color="auto" w:fill="FFFFFF"/>
        </w:rPr>
        <w:t>.</w:t>
      </w:r>
      <w:r w:rsidRPr="00D45D5A">
        <w:rPr>
          <w:sz w:val="28"/>
          <w:szCs w:val="28"/>
          <w:shd w:val="clear" w:color="auto" w:fill="FFFFFF"/>
        </w:rPr>
        <w:t xml:space="preserve"> Рождественская, у</w:t>
      </w:r>
      <w:r w:rsidR="000E6B33">
        <w:rPr>
          <w:sz w:val="28"/>
          <w:szCs w:val="28"/>
          <w:shd w:val="clear" w:color="auto" w:fill="FFFFFF"/>
        </w:rPr>
        <w:t>ч.</w:t>
      </w:r>
      <w:r w:rsidRPr="00D45D5A">
        <w:rPr>
          <w:sz w:val="28"/>
          <w:szCs w:val="28"/>
          <w:shd w:val="clear" w:color="auto" w:fill="FFFFFF"/>
        </w:rPr>
        <w:t xml:space="preserve"> 7, для индивидуального жилищного строительства</w:t>
      </w:r>
      <w:r w:rsidR="000E6B33">
        <w:rPr>
          <w:sz w:val="28"/>
          <w:szCs w:val="28"/>
          <w:shd w:val="clear" w:color="auto" w:fill="FFFFFF"/>
        </w:rPr>
        <w:t>.</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ЗУ15</w:t>
      </w:r>
      <w:r w:rsidR="000E6B33">
        <w:rPr>
          <w:sz w:val="28"/>
          <w:szCs w:val="28"/>
          <w:shd w:val="clear" w:color="auto" w:fill="FFFFFF"/>
        </w:rPr>
        <w:t xml:space="preserve"> расположен в зоне ЖИ, </w:t>
      </w:r>
      <w:r w:rsidRPr="00D45D5A">
        <w:rPr>
          <w:sz w:val="28"/>
          <w:szCs w:val="28"/>
          <w:shd w:val="clear" w:color="auto" w:fill="FFFFFF"/>
        </w:rPr>
        <w:t xml:space="preserve">образуется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0E6B33">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0E6B33">
        <w:rPr>
          <w:sz w:val="28"/>
          <w:szCs w:val="28"/>
          <w:shd w:val="clear" w:color="auto" w:fill="FFFFFF"/>
        </w:rPr>
        <w:t xml:space="preserve"> </w:t>
      </w:r>
      <w:r w:rsidR="000E6B33" w:rsidRPr="00D45D5A">
        <w:rPr>
          <w:sz w:val="28"/>
          <w:szCs w:val="28"/>
          <w:shd w:val="clear" w:color="auto" w:fill="FFFFFF"/>
        </w:rPr>
        <w:t xml:space="preserve">от 18.07.2022 </w:t>
      </w:r>
      <w:r w:rsidR="000E6B33">
        <w:rPr>
          <w:sz w:val="28"/>
          <w:szCs w:val="28"/>
          <w:shd w:val="clear" w:color="auto" w:fill="FFFFFF"/>
        </w:rPr>
        <w:br/>
      </w:r>
      <w:r w:rsidRPr="00D45D5A">
        <w:rPr>
          <w:sz w:val="28"/>
          <w:szCs w:val="28"/>
          <w:shd w:val="clear" w:color="auto" w:fill="FFFFFF"/>
        </w:rPr>
        <w:t>№ КУВИ-001/2022-120875242</w:t>
      </w:r>
      <w:r w:rsidR="000E6B33">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C81342">
        <w:rPr>
          <w:sz w:val="28"/>
          <w:szCs w:val="28"/>
          <w:shd w:val="clear" w:color="auto" w:fill="FFFFFF"/>
        </w:rPr>
        <w:t>м по адресу Воронежская область,</w:t>
      </w:r>
      <w:r w:rsidR="00C81342">
        <w:rPr>
          <w:sz w:val="28"/>
          <w:szCs w:val="28"/>
          <w:shd w:val="clear" w:color="auto" w:fill="FFFFFF"/>
        </w:rPr>
        <w:br/>
      </w:r>
      <w:r w:rsidRPr="00D45D5A">
        <w:rPr>
          <w:sz w:val="28"/>
          <w:szCs w:val="28"/>
          <w:shd w:val="clear" w:color="auto" w:fill="FFFFFF"/>
        </w:rPr>
        <w:t>г</w:t>
      </w:r>
      <w:r w:rsidR="00C81342">
        <w:rPr>
          <w:sz w:val="28"/>
          <w:szCs w:val="28"/>
          <w:shd w:val="clear" w:color="auto" w:fill="FFFFFF"/>
        </w:rPr>
        <w:t xml:space="preserve">. Воронеж, ул. </w:t>
      </w:r>
      <w:r w:rsidRPr="00D45D5A">
        <w:rPr>
          <w:sz w:val="28"/>
          <w:szCs w:val="28"/>
          <w:shd w:val="clear" w:color="auto" w:fill="FFFFFF"/>
        </w:rPr>
        <w:t>Рождественская, уч</w:t>
      </w:r>
      <w:r w:rsidR="00C81342">
        <w:rPr>
          <w:sz w:val="28"/>
          <w:szCs w:val="28"/>
          <w:shd w:val="clear" w:color="auto" w:fill="FFFFFF"/>
        </w:rPr>
        <w:t>.</w:t>
      </w:r>
      <w:r w:rsidRPr="00D45D5A">
        <w:rPr>
          <w:sz w:val="28"/>
          <w:szCs w:val="28"/>
          <w:shd w:val="clear" w:color="auto" w:fill="FFFFFF"/>
        </w:rPr>
        <w:t xml:space="preserve"> 7</w:t>
      </w:r>
      <w:r w:rsidR="00C81342">
        <w:rPr>
          <w:sz w:val="28"/>
          <w:szCs w:val="28"/>
          <w:shd w:val="clear" w:color="auto" w:fill="FFFFFF"/>
        </w:rPr>
        <w:t xml:space="preserve"> (</w:t>
      </w:r>
      <w:r w:rsidRPr="00D45D5A">
        <w:rPr>
          <w:sz w:val="28"/>
          <w:szCs w:val="28"/>
          <w:shd w:val="clear" w:color="auto" w:fill="FFFFFF"/>
        </w:rPr>
        <w:t xml:space="preserve">кадастровый </w:t>
      </w:r>
      <w:r w:rsidRPr="00C81342">
        <w:rPr>
          <w:sz w:val="28"/>
          <w:szCs w:val="28"/>
          <w:shd w:val="clear" w:color="auto" w:fill="FFFFFF"/>
        </w:rPr>
        <w:t xml:space="preserve">номер  </w:t>
      </w:r>
      <w:r w:rsidR="00C81342">
        <w:rPr>
          <w:sz w:val="28"/>
          <w:szCs w:val="28"/>
          <w:shd w:val="clear" w:color="auto" w:fill="FFFFFF"/>
        </w:rPr>
        <w:t>36:34:0348015:63, п</w:t>
      </w:r>
      <w:r w:rsidRPr="00D45D5A">
        <w:rPr>
          <w:sz w:val="28"/>
          <w:szCs w:val="28"/>
          <w:shd w:val="clear" w:color="auto" w:fill="FFFFFF"/>
        </w:rPr>
        <w:t>лощадь</w:t>
      </w:r>
      <w:r w:rsidR="00C81342">
        <w:rPr>
          <w:sz w:val="28"/>
          <w:szCs w:val="28"/>
          <w:shd w:val="clear" w:color="auto" w:fill="FFFFFF"/>
        </w:rPr>
        <w:t xml:space="preserve">, </w:t>
      </w:r>
      <w:r w:rsidRPr="00D45D5A">
        <w:rPr>
          <w:sz w:val="28"/>
          <w:szCs w:val="28"/>
          <w:shd w:val="clear" w:color="auto" w:fill="FFFFFF"/>
        </w:rPr>
        <w:t>по сведениям ЕГРН</w:t>
      </w:r>
      <w:r w:rsidR="00C81342">
        <w:rPr>
          <w:sz w:val="28"/>
          <w:szCs w:val="28"/>
          <w:shd w:val="clear" w:color="auto" w:fill="FFFFFF"/>
        </w:rPr>
        <w:t>, – 730 кв. м). Гр</w:t>
      </w:r>
      <w:r w:rsidRPr="00D45D5A">
        <w:rPr>
          <w:sz w:val="28"/>
          <w:szCs w:val="28"/>
          <w:shd w:val="clear" w:color="auto" w:fill="FFFFFF"/>
        </w:rPr>
        <w:t>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C81342">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ЗУ16</w:t>
      </w:r>
    </w:p>
    <w:p w:rsidR="00C81342"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C81342">
        <w:rPr>
          <w:sz w:val="28"/>
          <w:szCs w:val="28"/>
          <w:shd w:val="clear" w:color="auto" w:fill="FFFFFF"/>
        </w:rPr>
        <w:t>ного участка площадью 652 кв. м</w:t>
      </w:r>
      <w:r w:rsidRPr="00D45D5A">
        <w:rPr>
          <w:sz w:val="28"/>
          <w:szCs w:val="28"/>
          <w:shd w:val="clear" w:color="auto" w:fill="FFFFFF"/>
        </w:rPr>
        <w:t>, расположенн</w:t>
      </w:r>
      <w:r w:rsidR="00C81342">
        <w:rPr>
          <w:sz w:val="28"/>
          <w:szCs w:val="28"/>
          <w:shd w:val="clear" w:color="auto" w:fill="FFFFFF"/>
        </w:rPr>
        <w:t>ого</w:t>
      </w:r>
      <w:r w:rsidRPr="00D45D5A">
        <w:rPr>
          <w:sz w:val="28"/>
          <w:szCs w:val="28"/>
          <w:shd w:val="clear" w:color="auto" w:fill="FFFFFF"/>
        </w:rPr>
        <w:t xml:space="preserve"> по адресу Воронежская область, г</w:t>
      </w:r>
      <w:r w:rsidR="00C81342">
        <w:rPr>
          <w:sz w:val="28"/>
          <w:szCs w:val="28"/>
          <w:shd w:val="clear" w:color="auto" w:fill="FFFFFF"/>
        </w:rPr>
        <w:t>.</w:t>
      </w:r>
      <w:r w:rsidRPr="00D45D5A">
        <w:rPr>
          <w:sz w:val="28"/>
          <w:szCs w:val="28"/>
          <w:shd w:val="clear" w:color="auto" w:fill="FFFFFF"/>
        </w:rPr>
        <w:t xml:space="preserve"> Воронеж, ул</w:t>
      </w:r>
      <w:r w:rsidR="00C81342">
        <w:rPr>
          <w:sz w:val="28"/>
          <w:szCs w:val="28"/>
          <w:shd w:val="clear" w:color="auto" w:fill="FFFFFF"/>
        </w:rPr>
        <w:t>.</w:t>
      </w:r>
      <w:r w:rsidRPr="00D45D5A">
        <w:rPr>
          <w:sz w:val="28"/>
          <w:szCs w:val="28"/>
          <w:shd w:val="clear" w:color="auto" w:fill="FFFFFF"/>
        </w:rPr>
        <w:t xml:space="preserve"> Рождественская, уч</w:t>
      </w:r>
      <w:r w:rsidR="00C81342">
        <w:rPr>
          <w:sz w:val="28"/>
          <w:szCs w:val="28"/>
          <w:shd w:val="clear" w:color="auto" w:fill="FFFFFF"/>
        </w:rPr>
        <w:t>.</w:t>
      </w:r>
      <w:r w:rsidRPr="00D45D5A">
        <w:rPr>
          <w:sz w:val="28"/>
          <w:szCs w:val="28"/>
          <w:shd w:val="clear" w:color="auto" w:fill="FFFFFF"/>
        </w:rPr>
        <w:t xml:space="preserve"> 13, для индивидуального жилищного строительства. </w:t>
      </w:r>
    </w:p>
    <w:p w:rsidR="00D45D5A" w:rsidRPr="00D45D5A" w:rsidRDefault="00D45D5A" w:rsidP="00C81342">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ЗУ16</w:t>
      </w:r>
      <w:r w:rsidR="00C81342">
        <w:rPr>
          <w:sz w:val="28"/>
          <w:szCs w:val="28"/>
          <w:shd w:val="clear" w:color="auto" w:fill="FFFFFF"/>
        </w:rPr>
        <w:t xml:space="preserve"> расположен в зоне ЖИ,</w:t>
      </w:r>
      <w:r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C81342">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C81342">
        <w:rPr>
          <w:sz w:val="28"/>
          <w:szCs w:val="28"/>
          <w:shd w:val="clear" w:color="auto" w:fill="FFFFFF"/>
        </w:rPr>
        <w:t xml:space="preserve"> </w:t>
      </w:r>
      <w:r w:rsidR="00C81342" w:rsidRPr="00D45D5A">
        <w:rPr>
          <w:sz w:val="28"/>
          <w:szCs w:val="28"/>
          <w:shd w:val="clear" w:color="auto" w:fill="FFFFFF"/>
        </w:rPr>
        <w:t xml:space="preserve">от 18.07.2022 </w:t>
      </w:r>
      <w:r w:rsidR="00C81342">
        <w:rPr>
          <w:sz w:val="28"/>
          <w:szCs w:val="28"/>
          <w:shd w:val="clear" w:color="auto" w:fill="FFFFFF"/>
        </w:rPr>
        <w:br/>
      </w:r>
      <w:r w:rsidRPr="00D45D5A">
        <w:rPr>
          <w:sz w:val="28"/>
          <w:szCs w:val="28"/>
          <w:shd w:val="clear" w:color="auto" w:fill="FFFFFF"/>
        </w:rPr>
        <w:t>№ КУВИ-001/2022-120875242</w:t>
      </w:r>
      <w:r w:rsidR="00C13038">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C81342">
        <w:rPr>
          <w:sz w:val="28"/>
          <w:szCs w:val="28"/>
          <w:shd w:val="clear" w:color="auto" w:fill="FFFFFF"/>
        </w:rPr>
        <w:t>м</w:t>
      </w:r>
      <w:r w:rsidRPr="00D45D5A">
        <w:rPr>
          <w:sz w:val="28"/>
          <w:szCs w:val="28"/>
          <w:shd w:val="clear" w:color="auto" w:fill="FFFFFF"/>
        </w:rPr>
        <w:t xml:space="preserve"> по адресу Воронежская область, г</w:t>
      </w:r>
      <w:r w:rsidR="00C81342">
        <w:rPr>
          <w:sz w:val="28"/>
          <w:szCs w:val="28"/>
          <w:shd w:val="clear" w:color="auto" w:fill="FFFFFF"/>
        </w:rPr>
        <w:t>.</w:t>
      </w:r>
      <w:r w:rsidR="00C13038">
        <w:rPr>
          <w:sz w:val="28"/>
          <w:szCs w:val="28"/>
          <w:shd w:val="clear" w:color="auto" w:fill="FFFFFF"/>
        </w:rPr>
        <w:t> </w:t>
      </w:r>
      <w:r w:rsidRPr="00D45D5A">
        <w:rPr>
          <w:sz w:val="28"/>
          <w:szCs w:val="28"/>
          <w:shd w:val="clear" w:color="auto" w:fill="FFFFFF"/>
        </w:rPr>
        <w:t>Воронеж, ул</w:t>
      </w:r>
      <w:r w:rsidR="00C81342">
        <w:rPr>
          <w:sz w:val="28"/>
          <w:szCs w:val="28"/>
          <w:shd w:val="clear" w:color="auto" w:fill="FFFFFF"/>
        </w:rPr>
        <w:t>.</w:t>
      </w:r>
      <w:r w:rsidRPr="00D45D5A">
        <w:rPr>
          <w:sz w:val="28"/>
          <w:szCs w:val="28"/>
          <w:shd w:val="clear" w:color="auto" w:fill="FFFFFF"/>
        </w:rPr>
        <w:t xml:space="preserve"> Рождественская, уч</w:t>
      </w:r>
      <w:r w:rsidR="00C81342">
        <w:rPr>
          <w:sz w:val="28"/>
          <w:szCs w:val="28"/>
          <w:shd w:val="clear" w:color="auto" w:fill="FFFFFF"/>
        </w:rPr>
        <w:t>.</w:t>
      </w:r>
      <w:r w:rsidRPr="00D45D5A">
        <w:rPr>
          <w:sz w:val="28"/>
          <w:szCs w:val="28"/>
          <w:shd w:val="clear" w:color="auto" w:fill="FFFFFF"/>
        </w:rPr>
        <w:t xml:space="preserve"> 13</w:t>
      </w:r>
      <w:r w:rsidR="00C81342">
        <w:rPr>
          <w:sz w:val="28"/>
          <w:szCs w:val="28"/>
          <w:shd w:val="clear" w:color="auto" w:fill="FFFFFF"/>
        </w:rPr>
        <w:t xml:space="preserve"> (</w:t>
      </w:r>
      <w:r w:rsidRPr="00D45D5A">
        <w:rPr>
          <w:sz w:val="28"/>
          <w:szCs w:val="28"/>
          <w:shd w:val="clear" w:color="auto" w:fill="FFFFFF"/>
        </w:rPr>
        <w:t>кадастровый номер земе</w:t>
      </w:r>
      <w:r w:rsidR="00C81342">
        <w:rPr>
          <w:sz w:val="28"/>
          <w:szCs w:val="28"/>
          <w:shd w:val="clear" w:color="auto" w:fill="FFFFFF"/>
        </w:rPr>
        <w:t>льного участка 36:34:0348015:55, п</w:t>
      </w:r>
      <w:r w:rsidRPr="00D45D5A">
        <w:rPr>
          <w:sz w:val="28"/>
          <w:szCs w:val="28"/>
          <w:shd w:val="clear" w:color="auto" w:fill="FFFFFF"/>
        </w:rPr>
        <w:t>лощадь</w:t>
      </w:r>
      <w:r w:rsidR="00C81342">
        <w:rPr>
          <w:sz w:val="28"/>
          <w:szCs w:val="28"/>
          <w:shd w:val="clear" w:color="auto" w:fill="FFFFFF"/>
        </w:rPr>
        <w:t xml:space="preserve">, </w:t>
      </w:r>
      <w:r w:rsidRPr="00D45D5A">
        <w:rPr>
          <w:sz w:val="28"/>
          <w:szCs w:val="28"/>
          <w:shd w:val="clear" w:color="auto" w:fill="FFFFFF"/>
        </w:rPr>
        <w:t>по сведениям ЕГРН</w:t>
      </w:r>
      <w:r w:rsidR="00C81342">
        <w:rPr>
          <w:sz w:val="28"/>
          <w:szCs w:val="28"/>
          <w:shd w:val="clear" w:color="auto" w:fill="FFFFFF"/>
        </w:rPr>
        <w:t xml:space="preserve">, – 700 кв. м). </w:t>
      </w:r>
      <w:r w:rsidR="00C81342">
        <w:rPr>
          <w:sz w:val="28"/>
          <w:szCs w:val="28"/>
          <w:shd w:val="clear" w:color="auto" w:fill="FFFFFF"/>
        </w:rPr>
        <w:lastRenderedPageBreak/>
        <w:t>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C81342">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ЗУ17</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C81342">
        <w:rPr>
          <w:sz w:val="28"/>
          <w:szCs w:val="28"/>
          <w:shd w:val="clear" w:color="auto" w:fill="FFFFFF"/>
        </w:rPr>
        <w:t>ного участка площадью 748 кв. м</w:t>
      </w:r>
      <w:r w:rsidRPr="00D45D5A">
        <w:rPr>
          <w:sz w:val="28"/>
          <w:szCs w:val="28"/>
          <w:shd w:val="clear" w:color="auto" w:fill="FFFFFF"/>
        </w:rPr>
        <w:t>, расположенн</w:t>
      </w:r>
      <w:r w:rsidR="00C81342">
        <w:rPr>
          <w:sz w:val="28"/>
          <w:szCs w:val="28"/>
          <w:shd w:val="clear" w:color="auto" w:fill="FFFFFF"/>
        </w:rPr>
        <w:t>ого</w:t>
      </w:r>
      <w:r w:rsidRPr="00D45D5A">
        <w:rPr>
          <w:sz w:val="28"/>
          <w:szCs w:val="28"/>
          <w:shd w:val="clear" w:color="auto" w:fill="FFFFFF"/>
        </w:rPr>
        <w:t xml:space="preserve"> по адресу Воронежская область, г</w:t>
      </w:r>
      <w:r w:rsidR="00C81342">
        <w:rPr>
          <w:sz w:val="28"/>
          <w:szCs w:val="28"/>
          <w:shd w:val="clear" w:color="auto" w:fill="FFFFFF"/>
        </w:rPr>
        <w:t>.</w:t>
      </w:r>
      <w:r w:rsidRPr="00D45D5A">
        <w:rPr>
          <w:sz w:val="28"/>
          <w:szCs w:val="28"/>
          <w:shd w:val="clear" w:color="auto" w:fill="FFFFFF"/>
        </w:rPr>
        <w:t xml:space="preserve"> Воронеж, ул</w:t>
      </w:r>
      <w:r w:rsidR="00C81342">
        <w:rPr>
          <w:sz w:val="28"/>
          <w:szCs w:val="28"/>
          <w:shd w:val="clear" w:color="auto" w:fill="FFFFFF"/>
        </w:rPr>
        <w:t>.</w:t>
      </w:r>
      <w:r w:rsidRPr="00D45D5A">
        <w:rPr>
          <w:sz w:val="28"/>
          <w:szCs w:val="28"/>
          <w:shd w:val="clear" w:color="auto" w:fill="FFFFFF"/>
        </w:rPr>
        <w:t xml:space="preserve"> Рождественская, 17, для индивидуального жилищного строительства. </w:t>
      </w:r>
      <w:r w:rsidR="00C81342">
        <w:rPr>
          <w:sz w:val="28"/>
          <w:szCs w:val="28"/>
          <w:shd w:val="clear" w:color="auto" w:fill="FFFFFF"/>
        </w:rPr>
        <w:t xml:space="preserve">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ЗУ17</w:t>
      </w:r>
      <w:r w:rsidR="00C81342">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C81342">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C81342">
        <w:rPr>
          <w:sz w:val="28"/>
          <w:szCs w:val="28"/>
          <w:shd w:val="clear" w:color="auto" w:fill="FFFFFF"/>
        </w:rPr>
        <w:t xml:space="preserve"> </w:t>
      </w:r>
      <w:r w:rsidR="00C81342" w:rsidRPr="00D45D5A">
        <w:rPr>
          <w:sz w:val="28"/>
          <w:szCs w:val="28"/>
          <w:shd w:val="clear" w:color="auto" w:fill="FFFFFF"/>
        </w:rPr>
        <w:t xml:space="preserve">от 18.07.2022 </w:t>
      </w:r>
      <w:r w:rsidR="00C81342">
        <w:br/>
      </w:r>
      <w:r w:rsidRPr="00D45D5A">
        <w:rPr>
          <w:sz w:val="28"/>
          <w:szCs w:val="28"/>
          <w:shd w:val="clear" w:color="auto" w:fill="FFFFFF"/>
        </w:rPr>
        <w:t>№ КУВИ-001/2022-</w:t>
      </w:r>
      <w:r w:rsidRPr="004017B3">
        <w:rPr>
          <w:sz w:val="28"/>
          <w:szCs w:val="28"/>
          <w:shd w:val="clear" w:color="auto" w:fill="FFFFFF"/>
        </w:rPr>
        <w:t>120875242</w:t>
      </w:r>
      <w:r w:rsidR="00C81342" w:rsidRPr="004017B3">
        <w:rPr>
          <w:sz w:val="28"/>
          <w:szCs w:val="28"/>
          <w:shd w:val="clear" w:color="auto" w:fill="FFFFFF"/>
        </w:rPr>
        <w:t>,</w:t>
      </w:r>
      <w:r w:rsidRPr="004017B3">
        <w:rPr>
          <w:sz w:val="28"/>
          <w:szCs w:val="28"/>
          <w:shd w:val="clear" w:color="auto" w:fill="FFFFFF"/>
        </w:rPr>
        <w:t xml:space="preserve"> имеются сведения о ранее учтенном земельном участке, расположенно</w:t>
      </w:r>
      <w:r w:rsidR="004017B3" w:rsidRPr="004017B3">
        <w:rPr>
          <w:sz w:val="28"/>
          <w:szCs w:val="28"/>
          <w:shd w:val="clear" w:color="auto" w:fill="FFFFFF"/>
        </w:rPr>
        <w:t>м по адресу</w:t>
      </w:r>
      <w:r w:rsidR="004017B3">
        <w:rPr>
          <w:sz w:val="28"/>
          <w:szCs w:val="28"/>
          <w:shd w:val="clear" w:color="auto" w:fill="FFFFFF"/>
        </w:rPr>
        <w:t xml:space="preserve"> Воронежская область,</w:t>
      </w:r>
      <w:r w:rsidR="004017B3">
        <w:rPr>
          <w:sz w:val="28"/>
          <w:szCs w:val="28"/>
          <w:shd w:val="clear" w:color="auto" w:fill="FFFFFF"/>
        </w:rPr>
        <w:br/>
      </w:r>
      <w:r w:rsidRPr="00D45D5A">
        <w:rPr>
          <w:sz w:val="28"/>
          <w:szCs w:val="28"/>
          <w:shd w:val="clear" w:color="auto" w:fill="FFFFFF"/>
        </w:rPr>
        <w:t>г</w:t>
      </w:r>
      <w:r w:rsidR="004017B3">
        <w:rPr>
          <w:sz w:val="28"/>
          <w:szCs w:val="28"/>
          <w:shd w:val="clear" w:color="auto" w:fill="FFFFFF"/>
        </w:rPr>
        <w:t>.</w:t>
      </w:r>
      <w:r w:rsidRPr="00D45D5A">
        <w:rPr>
          <w:sz w:val="28"/>
          <w:szCs w:val="28"/>
          <w:shd w:val="clear" w:color="auto" w:fill="FFFFFF"/>
        </w:rPr>
        <w:t xml:space="preserve"> Воронеж, ул</w:t>
      </w:r>
      <w:r w:rsidR="004017B3">
        <w:rPr>
          <w:sz w:val="28"/>
          <w:szCs w:val="28"/>
          <w:shd w:val="clear" w:color="auto" w:fill="FFFFFF"/>
        </w:rPr>
        <w:t>. Рождественская, 17</w:t>
      </w:r>
      <w:r w:rsidR="004017B3">
        <w:rPr>
          <w:sz w:val="28"/>
          <w:szCs w:val="28"/>
          <w:shd w:val="clear" w:color="auto" w:fill="FFFFFF"/>
        </w:rPr>
        <w:tab/>
        <w:t xml:space="preserve"> (</w:t>
      </w:r>
      <w:r w:rsidRPr="00D45D5A">
        <w:rPr>
          <w:sz w:val="28"/>
          <w:szCs w:val="28"/>
          <w:shd w:val="clear" w:color="auto" w:fill="FFFFFF"/>
        </w:rPr>
        <w:t>кадастровый номер земельного участка 36:34:0348015:56</w:t>
      </w:r>
      <w:r w:rsidR="004017B3">
        <w:rPr>
          <w:sz w:val="28"/>
          <w:szCs w:val="28"/>
          <w:shd w:val="clear" w:color="auto" w:fill="FFFFFF"/>
        </w:rPr>
        <w:t>, п</w:t>
      </w:r>
      <w:r w:rsidRPr="00D45D5A">
        <w:rPr>
          <w:sz w:val="28"/>
          <w:szCs w:val="28"/>
          <w:shd w:val="clear" w:color="auto" w:fill="FFFFFF"/>
        </w:rPr>
        <w:t>лощадь</w:t>
      </w:r>
      <w:r w:rsidR="004017B3">
        <w:rPr>
          <w:sz w:val="28"/>
          <w:szCs w:val="28"/>
          <w:shd w:val="clear" w:color="auto" w:fill="FFFFFF"/>
        </w:rPr>
        <w:t>,</w:t>
      </w:r>
      <w:r w:rsidRPr="00D45D5A">
        <w:rPr>
          <w:sz w:val="28"/>
          <w:szCs w:val="28"/>
          <w:shd w:val="clear" w:color="auto" w:fill="FFFFFF"/>
        </w:rPr>
        <w:t xml:space="preserve"> по сведениям ЕГРН</w:t>
      </w:r>
      <w:r w:rsidR="004017B3">
        <w:rPr>
          <w:sz w:val="28"/>
          <w:szCs w:val="28"/>
          <w:shd w:val="clear" w:color="auto" w:fill="FFFFFF"/>
        </w:rPr>
        <w:t>, – 700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4017B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lastRenderedPageBreak/>
        <w:t>ЗУ18</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4017B3">
        <w:rPr>
          <w:sz w:val="28"/>
          <w:szCs w:val="28"/>
          <w:shd w:val="clear" w:color="auto" w:fill="FFFFFF"/>
        </w:rPr>
        <w:t>ного участка площадью 746 кв. м,</w:t>
      </w:r>
      <w:r w:rsidRPr="00D45D5A">
        <w:rPr>
          <w:sz w:val="28"/>
          <w:szCs w:val="28"/>
          <w:shd w:val="clear" w:color="auto" w:fill="FFFFFF"/>
        </w:rPr>
        <w:t xml:space="preserve"> расположенн</w:t>
      </w:r>
      <w:r w:rsidR="004017B3">
        <w:rPr>
          <w:sz w:val="28"/>
          <w:szCs w:val="28"/>
          <w:shd w:val="clear" w:color="auto" w:fill="FFFFFF"/>
        </w:rPr>
        <w:t xml:space="preserve">ого </w:t>
      </w:r>
      <w:r w:rsidRPr="00D45D5A">
        <w:rPr>
          <w:sz w:val="28"/>
          <w:szCs w:val="28"/>
          <w:shd w:val="clear" w:color="auto" w:fill="FFFFFF"/>
        </w:rPr>
        <w:t>по адресу Воронежская область, г</w:t>
      </w:r>
      <w:r w:rsidR="004017B3">
        <w:rPr>
          <w:sz w:val="28"/>
          <w:szCs w:val="28"/>
          <w:shd w:val="clear" w:color="auto" w:fill="FFFFFF"/>
        </w:rPr>
        <w:t>.</w:t>
      </w:r>
      <w:r w:rsidRPr="00D45D5A">
        <w:rPr>
          <w:sz w:val="28"/>
          <w:szCs w:val="28"/>
          <w:shd w:val="clear" w:color="auto" w:fill="FFFFFF"/>
        </w:rPr>
        <w:t xml:space="preserve"> Воронеж, ул</w:t>
      </w:r>
      <w:r w:rsidR="004017B3">
        <w:rPr>
          <w:sz w:val="28"/>
          <w:szCs w:val="28"/>
          <w:shd w:val="clear" w:color="auto" w:fill="FFFFFF"/>
        </w:rPr>
        <w:t>.</w:t>
      </w:r>
      <w:r w:rsidRPr="00D45D5A">
        <w:rPr>
          <w:sz w:val="28"/>
          <w:szCs w:val="28"/>
          <w:shd w:val="clear" w:color="auto" w:fill="FFFFFF"/>
        </w:rPr>
        <w:t xml:space="preserve"> Рождественская, д</w:t>
      </w:r>
      <w:r w:rsidR="004017B3">
        <w:rPr>
          <w:sz w:val="28"/>
          <w:szCs w:val="28"/>
          <w:shd w:val="clear" w:color="auto" w:fill="FFFFFF"/>
        </w:rPr>
        <w:t>.</w:t>
      </w:r>
      <w:r w:rsidRPr="00D45D5A">
        <w:rPr>
          <w:sz w:val="28"/>
          <w:szCs w:val="28"/>
          <w:shd w:val="clear" w:color="auto" w:fill="FFFFFF"/>
        </w:rPr>
        <w:t xml:space="preserve"> 19,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ЗУ18</w:t>
      </w:r>
      <w:r w:rsidR="004017B3">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4017B3">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4017B3">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4017B3">
        <w:rPr>
          <w:sz w:val="28"/>
          <w:szCs w:val="28"/>
          <w:shd w:val="clear" w:color="auto" w:fill="FFFFFF"/>
        </w:rPr>
        <w:t xml:space="preserve"> </w:t>
      </w:r>
      <w:r w:rsidR="004017B3" w:rsidRPr="00D45D5A">
        <w:rPr>
          <w:sz w:val="28"/>
          <w:szCs w:val="28"/>
          <w:shd w:val="clear" w:color="auto" w:fill="FFFFFF"/>
        </w:rPr>
        <w:t xml:space="preserve">от 18.07.2022 </w:t>
      </w:r>
      <w:r w:rsidR="004017B3">
        <w:rPr>
          <w:sz w:val="28"/>
          <w:szCs w:val="28"/>
          <w:shd w:val="clear" w:color="auto" w:fill="FFFFFF"/>
        </w:rPr>
        <w:br/>
      </w:r>
      <w:r w:rsidRPr="00D45D5A">
        <w:rPr>
          <w:sz w:val="28"/>
          <w:szCs w:val="28"/>
          <w:shd w:val="clear" w:color="auto" w:fill="FFFFFF"/>
        </w:rPr>
        <w:t>№ КУВИ-001/2022-120875242</w:t>
      </w:r>
      <w:r w:rsidR="004017B3">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C13038">
        <w:rPr>
          <w:sz w:val="28"/>
          <w:szCs w:val="28"/>
          <w:shd w:val="clear" w:color="auto" w:fill="FFFFFF"/>
        </w:rPr>
        <w:t>м</w:t>
      </w:r>
      <w:r w:rsidR="004017B3">
        <w:rPr>
          <w:sz w:val="28"/>
          <w:szCs w:val="28"/>
          <w:shd w:val="clear" w:color="auto" w:fill="FFFFFF"/>
        </w:rPr>
        <w:t xml:space="preserve"> по адресу Воронежская область,</w:t>
      </w:r>
      <w:r w:rsidR="004017B3">
        <w:rPr>
          <w:sz w:val="28"/>
          <w:szCs w:val="28"/>
          <w:shd w:val="clear" w:color="auto" w:fill="FFFFFF"/>
        </w:rPr>
        <w:br/>
      </w:r>
      <w:r w:rsidRPr="00D45D5A">
        <w:rPr>
          <w:sz w:val="28"/>
          <w:szCs w:val="28"/>
          <w:shd w:val="clear" w:color="auto" w:fill="FFFFFF"/>
        </w:rPr>
        <w:t>г</w:t>
      </w:r>
      <w:r w:rsidR="004017B3">
        <w:rPr>
          <w:sz w:val="28"/>
          <w:szCs w:val="28"/>
          <w:shd w:val="clear" w:color="auto" w:fill="FFFFFF"/>
        </w:rPr>
        <w:t>.</w:t>
      </w:r>
      <w:r w:rsidRPr="00D45D5A">
        <w:rPr>
          <w:sz w:val="28"/>
          <w:szCs w:val="28"/>
          <w:shd w:val="clear" w:color="auto" w:fill="FFFFFF"/>
        </w:rPr>
        <w:t xml:space="preserve"> Воронеж, ул</w:t>
      </w:r>
      <w:r w:rsidR="004017B3">
        <w:rPr>
          <w:sz w:val="28"/>
          <w:szCs w:val="28"/>
          <w:shd w:val="clear" w:color="auto" w:fill="FFFFFF"/>
        </w:rPr>
        <w:t>.</w:t>
      </w:r>
      <w:r w:rsidRPr="00D45D5A">
        <w:rPr>
          <w:sz w:val="28"/>
          <w:szCs w:val="28"/>
          <w:shd w:val="clear" w:color="auto" w:fill="FFFFFF"/>
        </w:rPr>
        <w:t xml:space="preserve"> Рождественская, д</w:t>
      </w:r>
      <w:r w:rsidR="004017B3">
        <w:rPr>
          <w:sz w:val="28"/>
          <w:szCs w:val="28"/>
          <w:shd w:val="clear" w:color="auto" w:fill="FFFFFF"/>
        </w:rPr>
        <w:t>.</w:t>
      </w:r>
      <w:r w:rsidRPr="00D45D5A">
        <w:rPr>
          <w:sz w:val="28"/>
          <w:szCs w:val="28"/>
          <w:shd w:val="clear" w:color="auto" w:fill="FFFFFF"/>
        </w:rPr>
        <w:t xml:space="preserve"> 19</w:t>
      </w:r>
      <w:r w:rsidR="004017B3">
        <w:rPr>
          <w:sz w:val="28"/>
          <w:szCs w:val="28"/>
          <w:shd w:val="clear" w:color="auto" w:fill="FFFFFF"/>
        </w:rPr>
        <w:t xml:space="preserve"> (</w:t>
      </w:r>
      <w:r w:rsidRPr="00D45D5A">
        <w:rPr>
          <w:sz w:val="28"/>
          <w:szCs w:val="28"/>
          <w:shd w:val="clear" w:color="auto" w:fill="FFFFFF"/>
        </w:rPr>
        <w:t xml:space="preserve">кадастровый номер </w:t>
      </w:r>
      <w:r w:rsidR="004017B3">
        <w:rPr>
          <w:sz w:val="28"/>
          <w:szCs w:val="28"/>
          <w:shd w:val="clear" w:color="auto" w:fill="FFFFFF"/>
        </w:rPr>
        <w:t xml:space="preserve">36:34:0348015:57, площадь, </w:t>
      </w:r>
      <w:r w:rsidRPr="00D45D5A">
        <w:rPr>
          <w:sz w:val="28"/>
          <w:szCs w:val="28"/>
          <w:shd w:val="clear" w:color="auto" w:fill="FFFFFF"/>
        </w:rPr>
        <w:t>по сведениям ЕГРН</w:t>
      </w:r>
      <w:r w:rsidR="004017B3">
        <w:rPr>
          <w:sz w:val="28"/>
          <w:szCs w:val="28"/>
          <w:shd w:val="clear" w:color="auto" w:fill="FFFFFF"/>
        </w:rPr>
        <w:t>, – 684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4017B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ЗУ19</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4017B3">
        <w:rPr>
          <w:sz w:val="28"/>
          <w:szCs w:val="28"/>
          <w:shd w:val="clear" w:color="auto" w:fill="FFFFFF"/>
        </w:rPr>
        <w:t>ного участка площадью 752 кв. м</w:t>
      </w:r>
      <w:r w:rsidRPr="00D45D5A">
        <w:rPr>
          <w:sz w:val="28"/>
          <w:szCs w:val="28"/>
          <w:shd w:val="clear" w:color="auto" w:fill="FFFFFF"/>
        </w:rPr>
        <w:t>, расположенн</w:t>
      </w:r>
      <w:r w:rsidR="004017B3">
        <w:rPr>
          <w:sz w:val="28"/>
          <w:szCs w:val="28"/>
          <w:shd w:val="clear" w:color="auto" w:fill="FFFFFF"/>
        </w:rPr>
        <w:t>ого</w:t>
      </w:r>
      <w:r w:rsidRPr="00D45D5A">
        <w:rPr>
          <w:sz w:val="28"/>
          <w:szCs w:val="28"/>
          <w:shd w:val="clear" w:color="auto" w:fill="FFFFFF"/>
        </w:rPr>
        <w:t xml:space="preserve"> по адресу Воронежская область, г</w:t>
      </w:r>
      <w:r w:rsidR="004017B3">
        <w:rPr>
          <w:sz w:val="28"/>
          <w:szCs w:val="28"/>
          <w:shd w:val="clear" w:color="auto" w:fill="FFFFFF"/>
        </w:rPr>
        <w:t>.</w:t>
      </w:r>
      <w:r w:rsidRPr="00D45D5A">
        <w:rPr>
          <w:sz w:val="28"/>
          <w:szCs w:val="28"/>
          <w:shd w:val="clear" w:color="auto" w:fill="FFFFFF"/>
        </w:rPr>
        <w:t xml:space="preserve"> Воронеж, ул</w:t>
      </w:r>
      <w:r w:rsidR="004017B3">
        <w:rPr>
          <w:sz w:val="28"/>
          <w:szCs w:val="28"/>
          <w:shd w:val="clear" w:color="auto" w:fill="FFFFFF"/>
        </w:rPr>
        <w:t>.</w:t>
      </w:r>
      <w:r w:rsidRPr="00D45D5A">
        <w:rPr>
          <w:sz w:val="28"/>
          <w:szCs w:val="28"/>
          <w:shd w:val="clear" w:color="auto" w:fill="FFFFFF"/>
        </w:rPr>
        <w:t xml:space="preserve"> Ольховая, д</w:t>
      </w:r>
      <w:r w:rsidR="004017B3">
        <w:rPr>
          <w:sz w:val="28"/>
          <w:szCs w:val="28"/>
          <w:shd w:val="clear" w:color="auto" w:fill="FFFFFF"/>
        </w:rPr>
        <w:t>.</w:t>
      </w:r>
      <w:r w:rsidRPr="00D45D5A">
        <w:rPr>
          <w:sz w:val="28"/>
          <w:szCs w:val="28"/>
          <w:shd w:val="clear" w:color="auto" w:fill="FFFFFF"/>
        </w:rPr>
        <w:t xml:space="preserve"> 20,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ЗУ19</w:t>
      </w:r>
      <w:r w:rsidR="004017B3" w:rsidRPr="004017B3">
        <w:rPr>
          <w:sz w:val="28"/>
          <w:szCs w:val="28"/>
          <w:shd w:val="clear" w:color="auto" w:fill="FFFFFF"/>
        </w:rPr>
        <w:t xml:space="preserve"> </w:t>
      </w:r>
      <w:r w:rsidR="004017B3">
        <w:rPr>
          <w:sz w:val="28"/>
          <w:szCs w:val="28"/>
          <w:shd w:val="clear" w:color="auto" w:fill="FFFFFF"/>
        </w:rPr>
        <w:t xml:space="preserve">расположен в зоне ЖИ, </w:t>
      </w:r>
      <w:r w:rsidRPr="00D45D5A">
        <w:rPr>
          <w:sz w:val="28"/>
          <w:szCs w:val="28"/>
          <w:shd w:val="clear" w:color="auto" w:fill="FFFFFF"/>
        </w:rPr>
        <w:t xml:space="preserve">образуется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4017B3">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4017B3">
        <w:rPr>
          <w:sz w:val="28"/>
          <w:szCs w:val="28"/>
          <w:shd w:val="clear" w:color="auto" w:fill="FFFFFF"/>
        </w:rPr>
        <w:t xml:space="preserve"> </w:t>
      </w:r>
      <w:r w:rsidR="004017B3" w:rsidRPr="00D45D5A">
        <w:rPr>
          <w:sz w:val="28"/>
          <w:szCs w:val="28"/>
          <w:shd w:val="clear" w:color="auto" w:fill="FFFFFF"/>
        </w:rPr>
        <w:t xml:space="preserve">от 18.07.2022 </w:t>
      </w:r>
      <w:r w:rsidR="004017B3">
        <w:rPr>
          <w:sz w:val="28"/>
          <w:szCs w:val="28"/>
          <w:shd w:val="clear" w:color="auto" w:fill="FFFFFF"/>
        </w:rPr>
        <w:br/>
      </w:r>
      <w:r w:rsidRPr="00D45D5A">
        <w:rPr>
          <w:sz w:val="28"/>
          <w:szCs w:val="28"/>
          <w:shd w:val="clear" w:color="auto" w:fill="FFFFFF"/>
        </w:rPr>
        <w:t>№ КУВИ-001/2022-120875242</w:t>
      </w:r>
      <w:r w:rsidR="004017B3">
        <w:rPr>
          <w:sz w:val="28"/>
          <w:szCs w:val="28"/>
          <w:shd w:val="clear" w:color="auto" w:fill="FFFFFF"/>
        </w:rPr>
        <w:t>,</w:t>
      </w:r>
      <w:r w:rsidRPr="00D45D5A">
        <w:rPr>
          <w:sz w:val="28"/>
          <w:szCs w:val="28"/>
          <w:shd w:val="clear" w:color="auto" w:fill="FFFFFF"/>
        </w:rPr>
        <w:t xml:space="preserve"> имеются сведения о ранее учтенном </w:t>
      </w:r>
      <w:r w:rsidR="004017B3">
        <w:rPr>
          <w:sz w:val="28"/>
          <w:szCs w:val="28"/>
          <w:shd w:val="clear" w:color="auto" w:fill="FFFFFF"/>
        </w:rPr>
        <w:t>земельном участке, расположенном</w:t>
      </w:r>
      <w:r w:rsidRPr="00D45D5A">
        <w:rPr>
          <w:sz w:val="28"/>
          <w:szCs w:val="28"/>
          <w:shd w:val="clear" w:color="auto" w:fill="FFFFFF"/>
        </w:rPr>
        <w:t xml:space="preserve"> по адресу Воронежская область,</w:t>
      </w:r>
      <w:r w:rsidR="004017B3">
        <w:rPr>
          <w:sz w:val="28"/>
          <w:szCs w:val="28"/>
          <w:shd w:val="clear" w:color="auto" w:fill="FFFFFF"/>
        </w:rPr>
        <w:br/>
      </w:r>
      <w:r w:rsidRPr="00D45D5A">
        <w:rPr>
          <w:sz w:val="28"/>
          <w:szCs w:val="28"/>
          <w:shd w:val="clear" w:color="auto" w:fill="FFFFFF"/>
        </w:rPr>
        <w:t>г</w:t>
      </w:r>
      <w:r w:rsidR="004017B3">
        <w:rPr>
          <w:sz w:val="28"/>
          <w:szCs w:val="28"/>
          <w:shd w:val="clear" w:color="auto" w:fill="FFFFFF"/>
        </w:rPr>
        <w:t>.</w:t>
      </w:r>
      <w:r w:rsidRPr="00D45D5A">
        <w:rPr>
          <w:sz w:val="28"/>
          <w:szCs w:val="28"/>
          <w:shd w:val="clear" w:color="auto" w:fill="FFFFFF"/>
        </w:rPr>
        <w:t xml:space="preserve"> Воронеж, ул</w:t>
      </w:r>
      <w:r w:rsidR="004017B3">
        <w:rPr>
          <w:sz w:val="28"/>
          <w:szCs w:val="28"/>
          <w:shd w:val="clear" w:color="auto" w:fill="FFFFFF"/>
        </w:rPr>
        <w:t>.</w:t>
      </w:r>
      <w:r w:rsidRPr="00D45D5A">
        <w:rPr>
          <w:sz w:val="28"/>
          <w:szCs w:val="28"/>
          <w:shd w:val="clear" w:color="auto" w:fill="FFFFFF"/>
        </w:rPr>
        <w:t xml:space="preserve"> Ольховая, д</w:t>
      </w:r>
      <w:r w:rsidR="004017B3">
        <w:rPr>
          <w:sz w:val="28"/>
          <w:szCs w:val="28"/>
          <w:shd w:val="clear" w:color="auto" w:fill="FFFFFF"/>
        </w:rPr>
        <w:t>. 20 (</w:t>
      </w:r>
      <w:r w:rsidRPr="00D45D5A">
        <w:rPr>
          <w:sz w:val="28"/>
          <w:szCs w:val="28"/>
          <w:shd w:val="clear" w:color="auto" w:fill="FFFFFF"/>
        </w:rPr>
        <w:t>кадастровый номер 36:34</w:t>
      </w:r>
      <w:r w:rsidR="004017B3">
        <w:rPr>
          <w:sz w:val="28"/>
          <w:szCs w:val="28"/>
          <w:shd w:val="clear" w:color="auto" w:fill="FFFFFF"/>
        </w:rPr>
        <w:t xml:space="preserve">:0348015:91, площадь, </w:t>
      </w:r>
      <w:r w:rsidRPr="00D45D5A">
        <w:rPr>
          <w:sz w:val="28"/>
          <w:szCs w:val="28"/>
          <w:shd w:val="clear" w:color="auto" w:fill="FFFFFF"/>
        </w:rPr>
        <w:t>по сведениям ЕГРН</w:t>
      </w:r>
      <w:r w:rsidR="004017B3">
        <w:rPr>
          <w:sz w:val="28"/>
          <w:szCs w:val="28"/>
          <w:shd w:val="clear" w:color="auto" w:fill="FFFFFF"/>
        </w:rPr>
        <w:t>, – 721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4017B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ЗУ20</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4017B3">
        <w:rPr>
          <w:sz w:val="28"/>
          <w:szCs w:val="28"/>
          <w:shd w:val="clear" w:color="auto" w:fill="FFFFFF"/>
        </w:rPr>
        <w:t>ного участка площадью 735 кв. м,</w:t>
      </w:r>
      <w:r w:rsidRPr="00D45D5A">
        <w:rPr>
          <w:sz w:val="28"/>
          <w:szCs w:val="28"/>
          <w:shd w:val="clear" w:color="auto" w:fill="FFFFFF"/>
        </w:rPr>
        <w:t xml:space="preserve"> расположенн</w:t>
      </w:r>
      <w:r w:rsidR="004017B3">
        <w:rPr>
          <w:sz w:val="28"/>
          <w:szCs w:val="28"/>
          <w:shd w:val="clear" w:color="auto" w:fill="FFFFFF"/>
        </w:rPr>
        <w:t>ого</w:t>
      </w:r>
      <w:r w:rsidRPr="00D45D5A">
        <w:rPr>
          <w:sz w:val="28"/>
          <w:szCs w:val="28"/>
          <w:shd w:val="clear" w:color="auto" w:fill="FFFFFF"/>
        </w:rPr>
        <w:t xml:space="preserve"> по адресу Воронежская область, г</w:t>
      </w:r>
      <w:r w:rsidR="004017B3">
        <w:rPr>
          <w:sz w:val="28"/>
          <w:szCs w:val="28"/>
          <w:shd w:val="clear" w:color="auto" w:fill="FFFFFF"/>
        </w:rPr>
        <w:t xml:space="preserve">. </w:t>
      </w:r>
      <w:r w:rsidRPr="00D45D5A">
        <w:rPr>
          <w:sz w:val="28"/>
          <w:szCs w:val="28"/>
          <w:shd w:val="clear" w:color="auto" w:fill="FFFFFF"/>
        </w:rPr>
        <w:t>Воронеж, ул</w:t>
      </w:r>
      <w:r w:rsidR="004017B3">
        <w:rPr>
          <w:sz w:val="28"/>
          <w:szCs w:val="28"/>
          <w:shd w:val="clear" w:color="auto" w:fill="FFFFFF"/>
        </w:rPr>
        <w:t>.</w:t>
      </w:r>
      <w:r w:rsidRPr="00D45D5A">
        <w:rPr>
          <w:sz w:val="28"/>
          <w:szCs w:val="28"/>
          <w:shd w:val="clear" w:color="auto" w:fill="FFFFFF"/>
        </w:rPr>
        <w:t xml:space="preserve"> Рождественская, уч</w:t>
      </w:r>
      <w:r w:rsidR="004017B3">
        <w:rPr>
          <w:sz w:val="28"/>
          <w:szCs w:val="28"/>
          <w:shd w:val="clear" w:color="auto" w:fill="FFFFFF"/>
        </w:rPr>
        <w:t>.</w:t>
      </w:r>
      <w:r w:rsidRPr="00D45D5A">
        <w:rPr>
          <w:sz w:val="28"/>
          <w:szCs w:val="28"/>
          <w:shd w:val="clear" w:color="auto" w:fill="FFFFFF"/>
        </w:rPr>
        <w:t xml:space="preserve"> 27, для ведения личного подсобного хозяйства</w:t>
      </w:r>
      <w:r w:rsidR="004017B3">
        <w:rPr>
          <w:sz w:val="28"/>
          <w:szCs w:val="28"/>
          <w:shd w:val="clear" w:color="auto" w:fill="FFFFFF"/>
        </w:rPr>
        <w:t xml:space="preserve">.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ЗУ20</w:t>
      </w:r>
      <w:r w:rsidR="004017B3">
        <w:rPr>
          <w:sz w:val="28"/>
          <w:szCs w:val="28"/>
          <w:shd w:val="clear" w:color="auto" w:fill="FFFFFF"/>
        </w:rPr>
        <w:t xml:space="preserve"> </w:t>
      </w:r>
      <w:r w:rsidR="004017B3" w:rsidRPr="00D45D5A">
        <w:rPr>
          <w:sz w:val="28"/>
          <w:szCs w:val="28"/>
          <w:shd w:val="clear" w:color="auto" w:fill="FFFFFF"/>
        </w:rPr>
        <w:t>расположен в зоне ЖИ</w:t>
      </w:r>
      <w:r w:rsidR="004017B3">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4017B3">
        <w:rPr>
          <w:sz w:val="28"/>
          <w:szCs w:val="28"/>
          <w:shd w:val="clear" w:color="auto" w:fill="FFFFFF"/>
        </w:rPr>
        <w:t>:</w:t>
      </w:r>
      <w:r w:rsidRPr="00D45D5A">
        <w:rPr>
          <w:sz w:val="28"/>
          <w:szCs w:val="28"/>
          <w:shd w:val="clear" w:color="auto" w:fill="FFFFFF"/>
        </w:rPr>
        <w:t xml:space="preserve"> «Для ведения личного подсобного хозяйства». </w:t>
      </w:r>
    </w:p>
    <w:p w:rsidR="00D45D5A" w:rsidRPr="00D45D5A" w:rsidRDefault="00D45D5A" w:rsidP="004017B3">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4017B3">
        <w:rPr>
          <w:sz w:val="28"/>
          <w:szCs w:val="28"/>
          <w:shd w:val="clear" w:color="auto" w:fill="FFFFFF"/>
        </w:rPr>
        <w:t xml:space="preserve"> </w:t>
      </w:r>
      <w:r w:rsidR="004017B3" w:rsidRPr="00D45D5A">
        <w:rPr>
          <w:sz w:val="28"/>
          <w:szCs w:val="28"/>
          <w:shd w:val="clear" w:color="auto" w:fill="FFFFFF"/>
        </w:rPr>
        <w:t xml:space="preserve">от 18.07.2022 </w:t>
      </w:r>
      <w:r w:rsidR="004017B3">
        <w:rPr>
          <w:sz w:val="28"/>
          <w:szCs w:val="28"/>
          <w:shd w:val="clear" w:color="auto" w:fill="FFFFFF"/>
        </w:rPr>
        <w:br/>
      </w:r>
      <w:r w:rsidRPr="00D45D5A">
        <w:rPr>
          <w:sz w:val="28"/>
          <w:szCs w:val="28"/>
          <w:shd w:val="clear" w:color="auto" w:fill="FFFFFF"/>
        </w:rPr>
        <w:t>№ КУВИ-001/2022-120875242</w:t>
      </w:r>
      <w:r w:rsidR="004017B3">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4017B3">
        <w:rPr>
          <w:sz w:val="28"/>
          <w:szCs w:val="28"/>
          <w:shd w:val="clear" w:color="auto" w:fill="FFFFFF"/>
        </w:rPr>
        <w:t>м по адресу Воронежская область,</w:t>
      </w:r>
      <w:r w:rsidR="004017B3">
        <w:rPr>
          <w:sz w:val="28"/>
          <w:szCs w:val="28"/>
          <w:shd w:val="clear" w:color="auto" w:fill="FFFFFF"/>
        </w:rPr>
        <w:br/>
      </w:r>
      <w:r w:rsidRPr="00D45D5A">
        <w:rPr>
          <w:sz w:val="28"/>
          <w:szCs w:val="28"/>
          <w:shd w:val="clear" w:color="auto" w:fill="FFFFFF"/>
        </w:rPr>
        <w:t>г</w:t>
      </w:r>
      <w:r w:rsidR="004017B3">
        <w:rPr>
          <w:sz w:val="28"/>
          <w:szCs w:val="28"/>
          <w:shd w:val="clear" w:color="auto" w:fill="FFFFFF"/>
        </w:rPr>
        <w:t>.</w:t>
      </w:r>
      <w:r w:rsidRPr="00D45D5A">
        <w:rPr>
          <w:sz w:val="28"/>
          <w:szCs w:val="28"/>
          <w:shd w:val="clear" w:color="auto" w:fill="FFFFFF"/>
        </w:rPr>
        <w:t xml:space="preserve"> Воронеж, ул</w:t>
      </w:r>
      <w:r w:rsidR="004017B3">
        <w:rPr>
          <w:sz w:val="28"/>
          <w:szCs w:val="28"/>
          <w:shd w:val="clear" w:color="auto" w:fill="FFFFFF"/>
        </w:rPr>
        <w:t>.</w:t>
      </w:r>
      <w:r w:rsidRPr="00D45D5A">
        <w:rPr>
          <w:sz w:val="28"/>
          <w:szCs w:val="28"/>
          <w:shd w:val="clear" w:color="auto" w:fill="FFFFFF"/>
        </w:rPr>
        <w:t xml:space="preserve"> Рождественская, уч</w:t>
      </w:r>
      <w:r w:rsidR="004017B3">
        <w:rPr>
          <w:sz w:val="28"/>
          <w:szCs w:val="28"/>
          <w:shd w:val="clear" w:color="auto" w:fill="FFFFFF"/>
        </w:rPr>
        <w:t xml:space="preserve">. 27 (кадастровый номер </w:t>
      </w:r>
      <w:r w:rsidRPr="00D45D5A">
        <w:rPr>
          <w:sz w:val="28"/>
          <w:szCs w:val="28"/>
          <w:shd w:val="clear" w:color="auto" w:fill="FFFFFF"/>
        </w:rPr>
        <w:t>36:34:0348015:60</w:t>
      </w:r>
      <w:r w:rsidR="004017B3">
        <w:rPr>
          <w:sz w:val="28"/>
          <w:szCs w:val="28"/>
          <w:shd w:val="clear" w:color="auto" w:fill="FFFFFF"/>
        </w:rPr>
        <w:t>, п</w:t>
      </w:r>
      <w:r w:rsidRPr="00D45D5A">
        <w:rPr>
          <w:sz w:val="28"/>
          <w:szCs w:val="28"/>
          <w:shd w:val="clear" w:color="auto" w:fill="FFFFFF"/>
        </w:rPr>
        <w:t>лощадь</w:t>
      </w:r>
      <w:r w:rsidR="004017B3">
        <w:rPr>
          <w:sz w:val="28"/>
          <w:szCs w:val="28"/>
          <w:shd w:val="clear" w:color="auto" w:fill="FFFFFF"/>
        </w:rPr>
        <w:t>, п</w:t>
      </w:r>
      <w:r w:rsidRPr="00D45D5A">
        <w:rPr>
          <w:sz w:val="28"/>
          <w:szCs w:val="28"/>
          <w:shd w:val="clear" w:color="auto" w:fill="FFFFFF"/>
        </w:rPr>
        <w:t>о сведениям ЕГРН</w:t>
      </w:r>
      <w:r w:rsidR="004017B3">
        <w:rPr>
          <w:sz w:val="28"/>
          <w:szCs w:val="28"/>
          <w:shd w:val="clear" w:color="auto" w:fill="FFFFFF"/>
        </w:rPr>
        <w:t>, –</w:t>
      </w:r>
      <w:r w:rsidRPr="00D45D5A">
        <w:rPr>
          <w:sz w:val="28"/>
          <w:szCs w:val="28"/>
          <w:shd w:val="clear" w:color="auto" w:fill="FFFFFF"/>
        </w:rPr>
        <w:t xml:space="preserve"> 700 кв. м</w:t>
      </w:r>
      <w:r w:rsidR="004017B3">
        <w:rPr>
          <w:sz w:val="28"/>
          <w:szCs w:val="28"/>
          <w:shd w:val="clear" w:color="auto" w:fill="FFFFFF"/>
        </w:rPr>
        <w:t>). Г</w:t>
      </w:r>
      <w:r w:rsidRPr="00D45D5A">
        <w:rPr>
          <w:sz w:val="28"/>
          <w:szCs w:val="28"/>
          <w:shd w:val="clear" w:color="auto" w:fill="FFFFFF"/>
        </w:rPr>
        <w:t xml:space="preserve">раницы данного земельного </w:t>
      </w:r>
      <w:r w:rsidRPr="00D45D5A">
        <w:rPr>
          <w:sz w:val="28"/>
          <w:szCs w:val="28"/>
          <w:shd w:val="clear" w:color="auto" w:fill="FFFFFF"/>
        </w:rPr>
        <w:lastRenderedPageBreak/>
        <w:t>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4017B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ЗУ21</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857 кв. м</w:t>
      </w:r>
      <w:r w:rsidR="004017B3">
        <w:rPr>
          <w:sz w:val="28"/>
          <w:szCs w:val="28"/>
          <w:shd w:val="clear" w:color="auto" w:fill="FFFFFF"/>
        </w:rPr>
        <w:t>,</w:t>
      </w:r>
      <w:r w:rsidRPr="00D45D5A">
        <w:rPr>
          <w:sz w:val="28"/>
          <w:szCs w:val="28"/>
          <w:shd w:val="clear" w:color="auto" w:fill="FFFFFF"/>
        </w:rPr>
        <w:t xml:space="preserve"> расположенн</w:t>
      </w:r>
      <w:r w:rsidR="004017B3">
        <w:rPr>
          <w:sz w:val="28"/>
          <w:szCs w:val="28"/>
          <w:shd w:val="clear" w:color="auto" w:fill="FFFFFF"/>
        </w:rPr>
        <w:t>ого</w:t>
      </w:r>
      <w:r w:rsidRPr="00D45D5A">
        <w:rPr>
          <w:sz w:val="28"/>
          <w:szCs w:val="28"/>
          <w:shd w:val="clear" w:color="auto" w:fill="FFFFFF"/>
        </w:rPr>
        <w:t xml:space="preserve"> по адресу Воронежская область, г</w:t>
      </w:r>
      <w:r w:rsidR="004017B3">
        <w:rPr>
          <w:sz w:val="28"/>
          <w:szCs w:val="28"/>
          <w:shd w:val="clear" w:color="auto" w:fill="FFFFFF"/>
        </w:rPr>
        <w:t>.</w:t>
      </w:r>
      <w:r w:rsidRPr="00D45D5A">
        <w:rPr>
          <w:sz w:val="28"/>
          <w:szCs w:val="28"/>
          <w:shd w:val="clear" w:color="auto" w:fill="FFFFFF"/>
        </w:rPr>
        <w:t xml:space="preserve"> Воронеж, ул</w:t>
      </w:r>
      <w:r w:rsidR="004017B3">
        <w:rPr>
          <w:sz w:val="28"/>
          <w:szCs w:val="28"/>
          <w:shd w:val="clear" w:color="auto" w:fill="FFFFFF"/>
        </w:rPr>
        <w:t>.</w:t>
      </w:r>
      <w:r w:rsidRPr="00D45D5A">
        <w:rPr>
          <w:sz w:val="28"/>
          <w:szCs w:val="28"/>
          <w:shd w:val="clear" w:color="auto" w:fill="FFFFFF"/>
        </w:rPr>
        <w:t xml:space="preserve"> Подольская, 6, для индивидуального жилищного строительства. </w:t>
      </w:r>
    </w:p>
    <w:p w:rsidR="00D45D5A" w:rsidRPr="00D45D5A" w:rsidRDefault="004017B3" w:rsidP="00D45D5A">
      <w:pPr>
        <w:widowControl/>
        <w:tabs>
          <w:tab w:val="left" w:pos="426"/>
        </w:tabs>
        <w:suppressAutoHyphens w:val="0"/>
        <w:autoSpaceDN/>
        <w:spacing w:line="372" w:lineRule="auto"/>
        <w:ind w:firstLine="709"/>
        <w:textAlignment w:val="auto"/>
        <w:rPr>
          <w:sz w:val="28"/>
          <w:szCs w:val="28"/>
          <w:shd w:val="clear" w:color="auto" w:fill="FFFFFF"/>
        </w:rPr>
      </w:pPr>
      <w:r>
        <w:rPr>
          <w:sz w:val="28"/>
          <w:szCs w:val="28"/>
          <w:shd w:val="clear" w:color="auto" w:fill="FFFFFF"/>
        </w:rPr>
        <w:t>Земельный участок ЗУ21 расположен в зоне ЖИ, образ</w:t>
      </w:r>
      <w:r w:rsidR="00D45D5A" w:rsidRPr="00D45D5A">
        <w:rPr>
          <w:sz w:val="28"/>
          <w:szCs w:val="28"/>
          <w:shd w:val="clear" w:color="auto" w:fill="FFFFFF"/>
        </w:rPr>
        <w:t>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Pr>
          <w:sz w:val="28"/>
          <w:szCs w:val="28"/>
          <w:shd w:val="clear" w:color="auto" w:fill="FFFFFF"/>
        </w:rPr>
        <w:t>:</w:t>
      </w:r>
      <w:r w:rsidR="00D45D5A"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4017B3">
        <w:rPr>
          <w:sz w:val="28"/>
          <w:szCs w:val="28"/>
          <w:shd w:val="clear" w:color="auto" w:fill="FFFFFF"/>
        </w:rPr>
        <w:t xml:space="preserve"> </w:t>
      </w:r>
      <w:r w:rsidR="004017B3" w:rsidRPr="00D45D5A">
        <w:rPr>
          <w:sz w:val="28"/>
          <w:szCs w:val="28"/>
          <w:shd w:val="clear" w:color="auto" w:fill="FFFFFF"/>
        </w:rPr>
        <w:t xml:space="preserve">от 18.07.2022 </w:t>
      </w:r>
      <w:r w:rsidR="004017B3">
        <w:rPr>
          <w:sz w:val="28"/>
          <w:szCs w:val="28"/>
          <w:shd w:val="clear" w:color="auto" w:fill="FFFFFF"/>
        </w:rPr>
        <w:br/>
      </w:r>
      <w:r w:rsidRPr="00D45D5A">
        <w:rPr>
          <w:sz w:val="28"/>
          <w:szCs w:val="28"/>
          <w:shd w:val="clear" w:color="auto" w:fill="FFFFFF"/>
        </w:rPr>
        <w:t>№ КУВИ-001/2022-120875242</w:t>
      </w:r>
      <w:r w:rsidR="004017B3">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256657">
        <w:rPr>
          <w:sz w:val="28"/>
          <w:szCs w:val="28"/>
          <w:shd w:val="clear" w:color="auto" w:fill="FFFFFF"/>
        </w:rPr>
        <w:t>м по адресу Воронежская область,</w:t>
      </w:r>
      <w:r w:rsidR="00256657">
        <w:rPr>
          <w:sz w:val="28"/>
          <w:szCs w:val="28"/>
          <w:shd w:val="clear" w:color="auto" w:fill="FFFFFF"/>
        </w:rPr>
        <w:br/>
      </w:r>
      <w:r w:rsidRPr="00D45D5A">
        <w:rPr>
          <w:sz w:val="28"/>
          <w:szCs w:val="28"/>
          <w:shd w:val="clear" w:color="auto" w:fill="FFFFFF"/>
        </w:rPr>
        <w:t>г</w:t>
      </w:r>
      <w:r w:rsidR="00256657">
        <w:rPr>
          <w:sz w:val="28"/>
          <w:szCs w:val="28"/>
          <w:shd w:val="clear" w:color="auto" w:fill="FFFFFF"/>
        </w:rPr>
        <w:t xml:space="preserve">. </w:t>
      </w:r>
      <w:r w:rsidRPr="00D45D5A">
        <w:rPr>
          <w:sz w:val="28"/>
          <w:szCs w:val="28"/>
          <w:shd w:val="clear" w:color="auto" w:fill="FFFFFF"/>
        </w:rPr>
        <w:t>Воронеж, ул</w:t>
      </w:r>
      <w:r w:rsidR="00256657">
        <w:rPr>
          <w:sz w:val="28"/>
          <w:szCs w:val="28"/>
          <w:shd w:val="clear" w:color="auto" w:fill="FFFFFF"/>
        </w:rPr>
        <w:t>. Подольская (</w:t>
      </w:r>
      <w:r w:rsidRPr="00D45D5A">
        <w:rPr>
          <w:sz w:val="28"/>
          <w:szCs w:val="28"/>
          <w:shd w:val="clear" w:color="auto" w:fill="FFFFFF"/>
        </w:rPr>
        <w:t xml:space="preserve">кадастровый номер </w:t>
      </w:r>
      <w:r w:rsidR="00256657">
        <w:rPr>
          <w:sz w:val="28"/>
          <w:szCs w:val="28"/>
          <w:shd w:val="clear" w:color="auto" w:fill="FFFFFF"/>
        </w:rPr>
        <w:t xml:space="preserve">36:34:0348015:12, площадь, </w:t>
      </w:r>
      <w:r w:rsidRPr="00D45D5A">
        <w:rPr>
          <w:sz w:val="28"/>
          <w:szCs w:val="28"/>
          <w:shd w:val="clear" w:color="auto" w:fill="FFFFFF"/>
        </w:rPr>
        <w:t>по сведениям ЕГРН</w:t>
      </w:r>
      <w:r w:rsidR="00256657">
        <w:rPr>
          <w:sz w:val="28"/>
          <w:szCs w:val="28"/>
          <w:shd w:val="clear" w:color="auto" w:fill="FFFFFF"/>
        </w:rPr>
        <w:t>, –  835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56657">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lastRenderedPageBreak/>
        <w:t>ЗУ22</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256657">
        <w:rPr>
          <w:sz w:val="28"/>
          <w:szCs w:val="28"/>
          <w:shd w:val="clear" w:color="auto" w:fill="FFFFFF"/>
        </w:rPr>
        <w:t>ного участка площадью 590 кв. м, расположенного</w:t>
      </w:r>
      <w:r w:rsidRPr="00D45D5A">
        <w:rPr>
          <w:sz w:val="28"/>
          <w:szCs w:val="28"/>
          <w:shd w:val="clear" w:color="auto" w:fill="FFFFFF"/>
        </w:rPr>
        <w:t xml:space="preserve"> по адресу Воронежская область, г</w:t>
      </w:r>
      <w:r w:rsidR="00256657">
        <w:rPr>
          <w:sz w:val="28"/>
          <w:szCs w:val="28"/>
          <w:shd w:val="clear" w:color="auto" w:fill="FFFFFF"/>
        </w:rPr>
        <w:t>.</w:t>
      </w:r>
      <w:r w:rsidRPr="00D45D5A">
        <w:rPr>
          <w:sz w:val="28"/>
          <w:szCs w:val="28"/>
          <w:shd w:val="clear" w:color="auto" w:fill="FFFFFF"/>
        </w:rPr>
        <w:t xml:space="preserve"> Воронеж, пер</w:t>
      </w:r>
      <w:r w:rsidR="00256657">
        <w:rPr>
          <w:sz w:val="28"/>
          <w:szCs w:val="28"/>
          <w:shd w:val="clear" w:color="auto" w:fill="FFFFFF"/>
        </w:rPr>
        <w:t>.</w:t>
      </w:r>
      <w:r w:rsidRPr="00D45D5A">
        <w:rPr>
          <w:sz w:val="28"/>
          <w:szCs w:val="28"/>
          <w:shd w:val="clear" w:color="auto" w:fill="FFFFFF"/>
        </w:rPr>
        <w:t xml:space="preserve"> Мирный, д</w:t>
      </w:r>
      <w:r w:rsidR="00256657">
        <w:rPr>
          <w:sz w:val="28"/>
          <w:szCs w:val="28"/>
          <w:shd w:val="clear" w:color="auto" w:fill="FFFFFF"/>
        </w:rPr>
        <w:t>.</w:t>
      </w:r>
      <w:r w:rsidRPr="00D45D5A">
        <w:rPr>
          <w:sz w:val="28"/>
          <w:szCs w:val="28"/>
          <w:shd w:val="clear" w:color="auto" w:fill="FFFFFF"/>
        </w:rPr>
        <w:t xml:space="preserve"> 10,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ЗУ22</w:t>
      </w:r>
      <w:r w:rsidR="00256657">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256657">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256657" w:rsidRPr="00256657">
        <w:t xml:space="preserve"> </w:t>
      </w:r>
      <w:r w:rsidR="00256657" w:rsidRPr="00256657">
        <w:rPr>
          <w:sz w:val="28"/>
          <w:szCs w:val="28"/>
          <w:shd w:val="clear" w:color="auto" w:fill="FFFFFF"/>
        </w:rPr>
        <w:t xml:space="preserve">от 18.07.2022 </w:t>
      </w:r>
      <w:r w:rsidR="00256657">
        <w:rPr>
          <w:sz w:val="28"/>
          <w:szCs w:val="28"/>
          <w:shd w:val="clear" w:color="auto" w:fill="FFFFFF"/>
        </w:rPr>
        <w:br/>
      </w:r>
      <w:r w:rsidRPr="00D45D5A">
        <w:rPr>
          <w:sz w:val="28"/>
          <w:szCs w:val="28"/>
          <w:shd w:val="clear" w:color="auto" w:fill="FFFFFF"/>
        </w:rPr>
        <w:t>№ КУВИ-001/2022-120875217</w:t>
      </w:r>
      <w:r w:rsidR="00256657">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256657">
        <w:rPr>
          <w:sz w:val="28"/>
          <w:szCs w:val="28"/>
          <w:shd w:val="clear" w:color="auto" w:fill="FFFFFF"/>
        </w:rPr>
        <w:t>м</w:t>
      </w:r>
      <w:r w:rsidRPr="00D45D5A">
        <w:rPr>
          <w:sz w:val="28"/>
          <w:szCs w:val="28"/>
          <w:shd w:val="clear" w:color="auto" w:fill="FFFFFF"/>
        </w:rPr>
        <w:t xml:space="preserve"> по адресу Воронежская область, </w:t>
      </w:r>
      <w:r w:rsidR="00256657">
        <w:rPr>
          <w:sz w:val="28"/>
          <w:szCs w:val="28"/>
          <w:shd w:val="clear" w:color="auto" w:fill="FFFFFF"/>
        </w:rPr>
        <w:br/>
      </w:r>
      <w:r w:rsidRPr="00D45D5A">
        <w:rPr>
          <w:sz w:val="28"/>
          <w:szCs w:val="28"/>
          <w:shd w:val="clear" w:color="auto" w:fill="FFFFFF"/>
        </w:rPr>
        <w:t>г</w:t>
      </w:r>
      <w:r w:rsidR="00256657">
        <w:rPr>
          <w:sz w:val="28"/>
          <w:szCs w:val="28"/>
          <w:shd w:val="clear" w:color="auto" w:fill="FFFFFF"/>
        </w:rPr>
        <w:t>.</w:t>
      </w:r>
      <w:r w:rsidRPr="00D45D5A">
        <w:rPr>
          <w:sz w:val="28"/>
          <w:szCs w:val="28"/>
          <w:shd w:val="clear" w:color="auto" w:fill="FFFFFF"/>
        </w:rPr>
        <w:t xml:space="preserve"> Воронеж, пер</w:t>
      </w:r>
      <w:r w:rsidR="00256657">
        <w:rPr>
          <w:sz w:val="28"/>
          <w:szCs w:val="28"/>
          <w:shd w:val="clear" w:color="auto" w:fill="FFFFFF"/>
        </w:rPr>
        <w:t>.</w:t>
      </w:r>
      <w:r w:rsidRPr="00D45D5A">
        <w:rPr>
          <w:sz w:val="28"/>
          <w:szCs w:val="28"/>
          <w:shd w:val="clear" w:color="auto" w:fill="FFFFFF"/>
        </w:rPr>
        <w:t xml:space="preserve"> Мирный, д</w:t>
      </w:r>
      <w:r w:rsidR="00256657">
        <w:rPr>
          <w:sz w:val="28"/>
          <w:szCs w:val="28"/>
          <w:shd w:val="clear" w:color="auto" w:fill="FFFFFF"/>
        </w:rPr>
        <w:t>. 10 (</w:t>
      </w:r>
      <w:r w:rsidRPr="00D45D5A">
        <w:rPr>
          <w:sz w:val="28"/>
          <w:szCs w:val="28"/>
          <w:shd w:val="clear" w:color="auto" w:fill="FFFFFF"/>
        </w:rPr>
        <w:t xml:space="preserve">кадастровый номер </w:t>
      </w:r>
      <w:r w:rsidR="00256657">
        <w:rPr>
          <w:sz w:val="28"/>
          <w:szCs w:val="28"/>
          <w:shd w:val="clear" w:color="auto" w:fill="FFFFFF"/>
        </w:rPr>
        <w:t>36:34:0348017:39, пл</w:t>
      </w:r>
      <w:r w:rsidRPr="00D45D5A">
        <w:rPr>
          <w:sz w:val="28"/>
          <w:szCs w:val="28"/>
          <w:shd w:val="clear" w:color="auto" w:fill="FFFFFF"/>
        </w:rPr>
        <w:t>ощадь</w:t>
      </w:r>
      <w:r w:rsidR="00256657">
        <w:rPr>
          <w:sz w:val="28"/>
          <w:szCs w:val="28"/>
          <w:shd w:val="clear" w:color="auto" w:fill="FFFFFF"/>
        </w:rPr>
        <w:t xml:space="preserve">, </w:t>
      </w:r>
      <w:r w:rsidRPr="00D45D5A">
        <w:rPr>
          <w:sz w:val="28"/>
          <w:szCs w:val="28"/>
          <w:shd w:val="clear" w:color="auto" w:fill="FFFFFF"/>
        </w:rPr>
        <w:t>по сведениям ЕГРН</w:t>
      </w:r>
      <w:r w:rsidR="00256657">
        <w:rPr>
          <w:sz w:val="28"/>
          <w:szCs w:val="28"/>
          <w:shd w:val="clear" w:color="auto" w:fill="FFFFFF"/>
        </w:rPr>
        <w:t>, – 600 кв. м). Гр</w:t>
      </w:r>
      <w:r w:rsidRPr="00D45D5A">
        <w:rPr>
          <w:sz w:val="28"/>
          <w:szCs w:val="28"/>
          <w:shd w:val="clear" w:color="auto" w:fill="FFFFFF"/>
        </w:rPr>
        <w:t>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56657">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ЗУ23</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256657">
        <w:rPr>
          <w:sz w:val="28"/>
          <w:szCs w:val="28"/>
          <w:shd w:val="clear" w:color="auto" w:fill="FFFFFF"/>
        </w:rPr>
        <w:t>ного участка площадью 604 кв. м</w:t>
      </w:r>
      <w:r w:rsidRPr="00D45D5A">
        <w:rPr>
          <w:sz w:val="28"/>
          <w:szCs w:val="28"/>
          <w:shd w:val="clear" w:color="auto" w:fill="FFFFFF"/>
        </w:rPr>
        <w:t>, расположенн</w:t>
      </w:r>
      <w:r w:rsidR="00256657">
        <w:rPr>
          <w:sz w:val="28"/>
          <w:szCs w:val="28"/>
          <w:shd w:val="clear" w:color="auto" w:fill="FFFFFF"/>
        </w:rPr>
        <w:t>ого</w:t>
      </w:r>
      <w:r w:rsidRPr="00D45D5A">
        <w:rPr>
          <w:sz w:val="28"/>
          <w:szCs w:val="28"/>
          <w:shd w:val="clear" w:color="auto" w:fill="FFFFFF"/>
        </w:rPr>
        <w:t xml:space="preserve"> по адресу Воронежская область, г</w:t>
      </w:r>
      <w:r w:rsidR="00256657">
        <w:rPr>
          <w:sz w:val="28"/>
          <w:szCs w:val="28"/>
          <w:shd w:val="clear" w:color="auto" w:fill="FFFFFF"/>
        </w:rPr>
        <w:t>.</w:t>
      </w:r>
      <w:r w:rsidRPr="00D45D5A">
        <w:rPr>
          <w:sz w:val="28"/>
          <w:szCs w:val="28"/>
          <w:shd w:val="clear" w:color="auto" w:fill="FFFFFF"/>
        </w:rPr>
        <w:t xml:space="preserve"> Воронеж, пер</w:t>
      </w:r>
      <w:r w:rsidR="00256657">
        <w:rPr>
          <w:sz w:val="28"/>
          <w:szCs w:val="28"/>
          <w:shd w:val="clear" w:color="auto" w:fill="FFFFFF"/>
        </w:rPr>
        <w:t xml:space="preserve">. </w:t>
      </w:r>
      <w:r w:rsidRPr="00D45D5A">
        <w:rPr>
          <w:sz w:val="28"/>
          <w:szCs w:val="28"/>
          <w:shd w:val="clear" w:color="auto" w:fill="FFFFFF"/>
        </w:rPr>
        <w:t xml:space="preserve">Мирный, 4,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ЗУ23</w:t>
      </w:r>
      <w:r w:rsidR="00256657">
        <w:rPr>
          <w:sz w:val="28"/>
          <w:szCs w:val="28"/>
          <w:shd w:val="clear" w:color="auto" w:fill="FFFFFF"/>
        </w:rPr>
        <w:t xml:space="preserve"> расположен в зоне ЖИ, о</w:t>
      </w:r>
      <w:r w:rsidRPr="00D45D5A">
        <w:rPr>
          <w:sz w:val="28"/>
          <w:szCs w:val="28"/>
          <w:shd w:val="clear" w:color="auto" w:fill="FFFFFF"/>
        </w:rPr>
        <w:t xml:space="preserve">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256657">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256657">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256657">
        <w:rPr>
          <w:sz w:val="28"/>
          <w:szCs w:val="28"/>
          <w:shd w:val="clear" w:color="auto" w:fill="FFFFFF"/>
        </w:rPr>
        <w:t xml:space="preserve">  </w:t>
      </w:r>
      <w:r w:rsidR="00256657" w:rsidRPr="00D45D5A">
        <w:rPr>
          <w:sz w:val="28"/>
          <w:szCs w:val="28"/>
          <w:shd w:val="clear" w:color="auto" w:fill="FFFFFF"/>
        </w:rPr>
        <w:t xml:space="preserve">от 18.07.2022 </w:t>
      </w:r>
      <w:r w:rsidR="00256657">
        <w:rPr>
          <w:sz w:val="28"/>
          <w:szCs w:val="28"/>
          <w:shd w:val="clear" w:color="auto" w:fill="FFFFFF"/>
        </w:rPr>
        <w:br/>
      </w:r>
      <w:r w:rsidRPr="00D45D5A">
        <w:rPr>
          <w:sz w:val="28"/>
          <w:szCs w:val="28"/>
          <w:shd w:val="clear" w:color="auto" w:fill="FFFFFF"/>
        </w:rPr>
        <w:t>№ КУВИ-001/2022-120875217</w:t>
      </w:r>
      <w:r w:rsidR="00256657">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256657">
        <w:rPr>
          <w:sz w:val="28"/>
          <w:szCs w:val="28"/>
          <w:shd w:val="clear" w:color="auto" w:fill="FFFFFF"/>
        </w:rPr>
        <w:t>м по адресу Воронежская область,</w:t>
      </w:r>
      <w:r w:rsidR="00256657">
        <w:rPr>
          <w:sz w:val="28"/>
          <w:szCs w:val="28"/>
          <w:shd w:val="clear" w:color="auto" w:fill="FFFFFF"/>
        </w:rPr>
        <w:br/>
      </w:r>
      <w:r w:rsidRPr="00D45D5A">
        <w:rPr>
          <w:sz w:val="28"/>
          <w:szCs w:val="28"/>
          <w:shd w:val="clear" w:color="auto" w:fill="FFFFFF"/>
        </w:rPr>
        <w:t>г</w:t>
      </w:r>
      <w:r w:rsidR="00256657">
        <w:rPr>
          <w:sz w:val="28"/>
          <w:szCs w:val="28"/>
          <w:shd w:val="clear" w:color="auto" w:fill="FFFFFF"/>
        </w:rPr>
        <w:t>.</w:t>
      </w:r>
      <w:r w:rsidRPr="00D45D5A">
        <w:rPr>
          <w:sz w:val="28"/>
          <w:szCs w:val="28"/>
          <w:shd w:val="clear" w:color="auto" w:fill="FFFFFF"/>
        </w:rPr>
        <w:t xml:space="preserve"> Воронеж, пер</w:t>
      </w:r>
      <w:r w:rsidR="00256657">
        <w:rPr>
          <w:sz w:val="28"/>
          <w:szCs w:val="28"/>
          <w:shd w:val="clear" w:color="auto" w:fill="FFFFFF"/>
        </w:rPr>
        <w:t>.</w:t>
      </w:r>
      <w:r w:rsidRPr="00D45D5A">
        <w:rPr>
          <w:sz w:val="28"/>
          <w:szCs w:val="28"/>
          <w:shd w:val="clear" w:color="auto" w:fill="FFFFFF"/>
        </w:rPr>
        <w:t xml:space="preserve"> Мирный,</w:t>
      </w:r>
      <w:r w:rsidR="00256657">
        <w:rPr>
          <w:sz w:val="28"/>
          <w:szCs w:val="28"/>
          <w:shd w:val="clear" w:color="auto" w:fill="FFFFFF"/>
        </w:rPr>
        <w:t xml:space="preserve"> 4 (кадастровый номер 36:34:0348017:35, площадь, </w:t>
      </w:r>
      <w:r w:rsidRPr="00D45D5A">
        <w:rPr>
          <w:sz w:val="28"/>
          <w:szCs w:val="28"/>
          <w:shd w:val="clear" w:color="auto" w:fill="FFFFFF"/>
        </w:rPr>
        <w:t>по сведениям ЕГРН</w:t>
      </w:r>
      <w:r w:rsidR="00256657">
        <w:rPr>
          <w:sz w:val="28"/>
          <w:szCs w:val="28"/>
          <w:shd w:val="clear" w:color="auto" w:fill="FFFFFF"/>
        </w:rPr>
        <w:t>, – 600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39792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ЗУ24</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w:t>
      </w:r>
      <w:r w:rsidR="00397923">
        <w:rPr>
          <w:sz w:val="28"/>
          <w:szCs w:val="28"/>
          <w:shd w:val="clear" w:color="auto" w:fill="FFFFFF"/>
        </w:rPr>
        <w:t>ный участок площадью 3578 кв. м</w:t>
      </w:r>
      <w:r w:rsidRPr="00D45D5A">
        <w:rPr>
          <w:sz w:val="28"/>
          <w:szCs w:val="28"/>
          <w:shd w:val="clear" w:color="auto" w:fill="FFFFFF"/>
        </w:rPr>
        <w:t>, смежный с домом 54д по ул. Никольская.</w:t>
      </w:r>
    </w:p>
    <w:p w:rsidR="00D45D5A" w:rsidRPr="00D45D5A" w:rsidRDefault="00D45D5A" w:rsidP="00397923">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ЗУ24</w:t>
      </w:r>
      <w:r w:rsidR="00397923">
        <w:rPr>
          <w:sz w:val="28"/>
          <w:szCs w:val="28"/>
          <w:shd w:val="clear" w:color="auto" w:fill="FFFFFF"/>
        </w:rPr>
        <w:t xml:space="preserve"> расположен в зоне ЖИ,</w:t>
      </w:r>
      <w:r w:rsidRPr="00D45D5A">
        <w:rPr>
          <w:sz w:val="28"/>
          <w:szCs w:val="28"/>
          <w:shd w:val="clear" w:color="auto" w:fill="FFFFFF"/>
        </w:rPr>
        <w:t xml:space="preserve"> образуется из земель, государственная собственнос</w:t>
      </w:r>
      <w:r w:rsidR="00397923">
        <w:rPr>
          <w:sz w:val="28"/>
          <w:szCs w:val="28"/>
          <w:shd w:val="clear" w:color="auto" w:fill="FFFFFF"/>
        </w:rPr>
        <w:t xml:space="preserve">ть на которые не разграничена. </w:t>
      </w:r>
      <w:r w:rsidRPr="00D45D5A">
        <w:rPr>
          <w:sz w:val="28"/>
          <w:szCs w:val="28"/>
          <w:shd w:val="clear" w:color="auto" w:fill="FFFFFF"/>
        </w:rPr>
        <w:t>Вид разрешенного использования образуемого земельного участка ус</w:t>
      </w:r>
      <w:r w:rsidR="00397923">
        <w:rPr>
          <w:sz w:val="28"/>
          <w:szCs w:val="28"/>
          <w:shd w:val="clear" w:color="auto" w:fill="FFFFFF"/>
        </w:rPr>
        <w:t>танавливается в соответствии с к</w:t>
      </w:r>
      <w:r w:rsidRPr="00D45D5A">
        <w:rPr>
          <w:sz w:val="28"/>
          <w:szCs w:val="28"/>
          <w:shd w:val="clear" w:color="auto" w:fill="FFFFFF"/>
        </w:rPr>
        <w:t>лассификатором видов разрешенного использования земельных участков, утвержденн</w:t>
      </w:r>
      <w:r w:rsidR="00397923">
        <w:rPr>
          <w:sz w:val="28"/>
          <w:szCs w:val="28"/>
          <w:shd w:val="clear" w:color="auto" w:fill="FFFFFF"/>
        </w:rPr>
        <w:t>ым</w:t>
      </w:r>
      <w:r w:rsidRPr="00D45D5A">
        <w:rPr>
          <w:sz w:val="28"/>
          <w:szCs w:val="28"/>
          <w:shd w:val="clear" w:color="auto" w:fill="FFFFFF"/>
        </w:rPr>
        <w:t xml:space="preserve"> </w:t>
      </w:r>
      <w:r w:rsidR="00397923">
        <w:rPr>
          <w:sz w:val="28"/>
          <w:szCs w:val="28"/>
          <w:shd w:val="clear" w:color="auto" w:fill="FFFFFF"/>
        </w:rPr>
        <w:t>п</w:t>
      </w:r>
      <w:r w:rsidRPr="00D45D5A">
        <w:rPr>
          <w:sz w:val="28"/>
          <w:szCs w:val="28"/>
          <w:shd w:val="clear" w:color="auto" w:fill="FFFFFF"/>
        </w:rPr>
        <w:t>риказом Федеральной службы государственной регистрации, кадастра и картографии</w:t>
      </w:r>
      <w:r w:rsidR="00397923">
        <w:rPr>
          <w:sz w:val="28"/>
          <w:szCs w:val="28"/>
          <w:shd w:val="clear" w:color="auto" w:fill="FFFFFF"/>
        </w:rPr>
        <w:t xml:space="preserve"> </w:t>
      </w:r>
      <w:r w:rsidR="00397923" w:rsidRPr="00D45D5A">
        <w:rPr>
          <w:sz w:val="28"/>
          <w:szCs w:val="28"/>
          <w:shd w:val="clear" w:color="auto" w:fill="FFFFFF"/>
        </w:rPr>
        <w:t>от 10</w:t>
      </w:r>
      <w:r w:rsidR="00397923">
        <w:rPr>
          <w:sz w:val="28"/>
          <w:szCs w:val="28"/>
          <w:shd w:val="clear" w:color="auto" w:fill="FFFFFF"/>
        </w:rPr>
        <w:t>.11.2</w:t>
      </w:r>
      <w:r w:rsidR="00397923" w:rsidRPr="00D45D5A">
        <w:rPr>
          <w:sz w:val="28"/>
          <w:szCs w:val="28"/>
          <w:shd w:val="clear" w:color="auto" w:fill="FFFFFF"/>
        </w:rPr>
        <w:t>020</w:t>
      </w:r>
      <w:r w:rsidRPr="00D45D5A">
        <w:rPr>
          <w:sz w:val="28"/>
          <w:szCs w:val="28"/>
          <w:shd w:val="clear" w:color="auto" w:fill="FFFFFF"/>
        </w:rPr>
        <w:t xml:space="preserve"> №</w:t>
      </w:r>
      <w:r w:rsidR="00397923">
        <w:rPr>
          <w:sz w:val="28"/>
          <w:szCs w:val="28"/>
          <w:shd w:val="clear" w:color="auto" w:fill="FFFFFF"/>
        </w:rPr>
        <w:t xml:space="preserve"> </w:t>
      </w:r>
      <w:r w:rsidRPr="00D45D5A">
        <w:rPr>
          <w:sz w:val="28"/>
          <w:szCs w:val="28"/>
          <w:shd w:val="clear" w:color="auto" w:fill="FFFFFF"/>
        </w:rPr>
        <w:t>П/0412</w:t>
      </w:r>
      <w:r w:rsidR="00397923">
        <w:rPr>
          <w:sz w:val="28"/>
          <w:szCs w:val="28"/>
          <w:shd w:val="clear" w:color="auto" w:fill="FFFFFF"/>
        </w:rPr>
        <w:t xml:space="preserve"> (далее – Классификатор):</w:t>
      </w:r>
      <w:r w:rsidRPr="00D45D5A">
        <w:rPr>
          <w:sz w:val="28"/>
          <w:szCs w:val="28"/>
          <w:shd w:val="clear" w:color="auto" w:fill="FFFFFF"/>
        </w:rPr>
        <w:t xml:space="preserve"> «Благоустройство территории».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397923">
        <w:rPr>
          <w:sz w:val="28"/>
          <w:szCs w:val="28"/>
          <w:shd w:val="clear" w:color="auto" w:fill="FFFFFF"/>
        </w:rPr>
        <w:t xml:space="preserve">, </w:t>
      </w:r>
      <w:r w:rsidRPr="00D45D5A">
        <w:rPr>
          <w:sz w:val="28"/>
          <w:szCs w:val="28"/>
          <w:shd w:val="clear" w:color="auto" w:fill="FFFFFF"/>
        </w:rPr>
        <w:t xml:space="preserve">требований, установленных </w:t>
      </w:r>
      <w:r w:rsidRPr="00D45D5A">
        <w:rPr>
          <w:sz w:val="28"/>
          <w:szCs w:val="28"/>
          <w:shd w:val="clear" w:color="auto" w:fill="FFFFFF"/>
        </w:rPr>
        <w:lastRenderedPageBreak/>
        <w:t>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ЗУ25</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 xml:space="preserve">Проектом межевания предлагается образовать земельный участок площадью 1471 кв. м, смежный </w:t>
      </w:r>
      <w:r w:rsidR="00397923">
        <w:rPr>
          <w:sz w:val="28"/>
          <w:szCs w:val="28"/>
          <w:shd w:val="clear" w:color="auto" w:fill="FFFFFF"/>
        </w:rPr>
        <w:t xml:space="preserve">с </w:t>
      </w:r>
      <w:r w:rsidRPr="00D45D5A">
        <w:rPr>
          <w:sz w:val="28"/>
          <w:szCs w:val="28"/>
          <w:shd w:val="clear" w:color="auto" w:fill="FFFFFF"/>
        </w:rPr>
        <w:t>домам</w:t>
      </w:r>
      <w:r w:rsidR="00397923">
        <w:rPr>
          <w:sz w:val="28"/>
          <w:szCs w:val="28"/>
          <w:shd w:val="clear" w:color="auto" w:fill="FFFFFF"/>
        </w:rPr>
        <w:t>и</w:t>
      </w:r>
      <w:r w:rsidRPr="00D45D5A">
        <w:rPr>
          <w:sz w:val="28"/>
          <w:szCs w:val="28"/>
          <w:shd w:val="clear" w:color="auto" w:fill="FFFFFF"/>
        </w:rPr>
        <w:t xml:space="preserve"> 6, 8, 10 по ул</w:t>
      </w:r>
      <w:r w:rsidR="00397923">
        <w:rPr>
          <w:sz w:val="28"/>
          <w:szCs w:val="28"/>
          <w:shd w:val="clear" w:color="auto" w:fill="FFFFFF"/>
        </w:rPr>
        <w:t>.</w:t>
      </w:r>
      <w:r w:rsidRPr="00D45D5A">
        <w:rPr>
          <w:sz w:val="28"/>
          <w:szCs w:val="28"/>
          <w:shd w:val="clear" w:color="auto" w:fill="FFFFFF"/>
        </w:rPr>
        <w:t xml:space="preserve"> Подольская.</w:t>
      </w:r>
    </w:p>
    <w:p w:rsidR="00D45D5A" w:rsidRPr="00D45D5A" w:rsidRDefault="00D45D5A" w:rsidP="00397923">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ЗУ25</w:t>
      </w:r>
      <w:r w:rsidR="00397923" w:rsidRPr="00397923">
        <w:rPr>
          <w:sz w:val="28"/>
          <w:szCs w:val="28"/>
          <w:shd w:val="clear" w:color="auto" w:fill="FFFFFF"/>
        </w:rPr>
        <w:t xml:space="preserve"> </w:t>
      </w:r>
      <w:r w:rsidR="00397923" w:rsidRPr="00D45D5A">
        <w:rPr>
          <w:sz w:val="28"/>
          <w:szCs w:val="28"/>
          <w:shd w:val="clear" w:color="auto" w:fill="FFFFFF"/>
        </w:rPr>
        <w:t>расположен в зоне ЖИ</w:t>
      </w:r>
      <w:r w:rsidR="00397923">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w:t>
      </w:r>
      <w:r w:rsidR="00397923">
        <w:rPr>
          <w:sz w:val="28"/>
          <w:szCs w:val="28"/>
          <w:shd w:val="clear" w:color="auto" w:fill="FFFFFF"/>
        </w:rPr>
        <w:t>ть на которые не разграничена. В</w:t>
      </w:r>
      <w:r w:rsidRPr="00D45D5A">
        <w:rPr>
          <w:sz w:val="28"/>
          <w:szCs w:val="28"/>
          <w:shd w:val="clear" w:color="auto" w:fill="FFFFFF"/>
        </w:rPr>
        <w:t>ид разрешенного использования образуемого земельного участка устанавливается в соответствии с Классификатором</w:t>
      </w:r>
      <w:r w:rsidR="00397923">
        <w:rPr>
          <w:sz w:val="28"/>
          <w:szCs w:val="28"/>
          <w:shd w:val="clear" w:color="auto" w:fill="FFFFFF"/>
        </w:rPr>
        <w:t xml:space="preserve">: </w:t>
      </w:r>
      <w:r w:rsidRPr="00D45D5A">
        <w:rPr>
          <w:sz w:val="28"/>
          <w:szCs w:val="28"/>
          <w:shd w:val="clear" w:color="auto" w:fill="FFFFFF"/>
        </w:rPr>
        <w:t xml:space="preserve">«Благоустройство территории».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397923">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ЗУ26</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w:t>
      </w:r>
      <w:r w:rsidR="00397923">
        <w:rPr>
          <w:sz w:val="28"/>
          <w:szCs w:val="28"/>
          <w:shd w:val="clear" w:color="auto" w:fill="FFFFFF"/>
        </w:rPr>
        <w:t>ьный участок площадью 490 кв. м</w:t>
      </w:r>
      <w:r w:rsidRPr="00D45D5A">
        <w:rPr>
          <w:sz w:val="28"/>
          <w:szCs w:val="28"/>
          <w:shd w:val="clear" w:color="auto" w:fill="FFFFFF"/>
        </w:rPr>
        <w:t xml:space="preserve"> напротив дома 12 по пер</w:t>
      </w:r>
      <w:r w:rsidR="00397923">
        <w:rPr>
          <w:sz w:val="28"/>
          <w:szCs w:val="28"/>
          <w:shd w:val="clear" w:color="auto" w:fill="FFFFFF"/>
        </w:rPr>
        <w:t>.</w:t>
      </w:r>
      <w:r w:rsidRPr="00D45D5A">
        <w:rPr>
          <w:sz w:val="28"/>
          <w:szCs w:val="28"/>
          <w:shd w:val="clear" w:color="auto" w:fill="FFFFFF"/>
        </w:rPr>
        <w:t xml:space="preserve"> Рождественский.</w:t>
      </w:r>
    </w:p>
    <w:p w:rsidR="00D45D5A" w:rsidRPr="00D45D5A" w:rsidRDefault="00D45D5A" w:rsidP="00397923">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ЗУ26</w:t>
      </w:r>
      <w:r w:rsidR="00397923" w:rsidRPr="00397923">
        <w:t xml:space="preserve"> </w:t>
      </w:r>
      <w:r w:rsidR="00397923" w:rsidRPr="00397923">
        <w:rPr>
          <w:sz w:val="28"/>
          <w:szCs w:val="28"/>
          <w:shd w:val="clear" w:color="auto" w:fill="FFFFFF"/>
        </w:rPr>
        <w:t>расположен в зоне ЖИ</w:t>
      </w:r>
      <w:r w:rsidR="00397923">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w:t>
      </w:r>
      <w:r w:rsidR="00397923">
        <w:rPr>
          <w:sz w:val="28"/>
          <w:szCs w:val="28"/>
          <w:shd w:val="clear" w:color="auto" w:fill="FFFFFF"/>
        </w:rPr>
        <w:t xml:space="preserve">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CE7CAB">
        <w:rPr>
          <w:sz w:val="28"/>
          <w:szCs w:val="28"/>
          <w:shd w:val="clear" w:color="auto" w:fill="FFFFFF"/>
        </w:rPr>
        <w:t xml:space="preserve">: </w:t>
      </w:r>
      <w:r w:rsidRPr="00D45D5A">
        <w:rPr>
          <w:sz w:val="28"/>
          <w:szCs w:val="28"/>
          <w:shd w:val="clear" w:color="auto" w:fill="FFFFFF"/>
        </w:rPr>
        <w:t xml:space="preserve">«Благоустройство территории».  </w:t>
      </w:r>
    </w:p>
    <w:p w:rsidR="00D45D5A" w:rsidRPr="00D45D5A" w:rsidRDefault="00D45D5A" w:rsidP="00A03C7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CE7CAB">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w:t>
      </w:r>
      <w:r w:rsidR="00A03C79">
        <w:rPr>
          <w:sz w:val="28"/>
          <w:szCs w:val="28"/>
          <w:shd w:val="clear" w:color="auto" w:fill="FFFFFF"/>
        </w:rPr>
        <w:t>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lastRenderedPageBreak/>
        <w:t>ЗУ27</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612 кв. м, расположенн</w:t>
      </w:r>
      <w:r w:rsidR="00CE7CAB">
        <w:rPr>
          <w:sz w:val="28"/>
          <w:szCs w:val="28"/>
          <w:shd w:val="clear" w:color="auto" w:fill="FFFFFF"/>
        </w:rPr>
        <w:t>ого</w:t>
      </w:r>
      <w:r w:rsidRPr="00D45D5A">
        <w:rPr>
          <w:sz w:val="28"/>
          <w:szCs w:val="28"/>
          <w:shd w:val="clear" w:color="auto" w:fill="FFFFFF"/>
        </w:rPr>
        <w:t xml:space="preserve"> по адресу Воронежская область, г</w:t>
      </w:r>
      <w:r w:rsidR="00CE7CAB">
        <w:rPr>
          <w:sz w:val="28"/>
          <w:szCs w:val="28"/>
          <w:shd w:val="clear" w:color="auto" w:fill="FFFFFF"/>
        </w:rPr>
        <w:t>.</w:t>
      </w:r>
      <w:r w:rsidRPr="00D45D5A">
        <w:rPr>
          <w:sz w:val="28"/>
          <w:szCs w:val="28"/>
          <w:shd w:val="clear" w:color="auto" w:fill="FFFFFF"/>
        </w:rPr>
        <w:t xml:space="preserve"> Воронеж, пер</w:t>
      </w:r>
      <w:r w:rsidR="00CE7CAB">
        <w:rPr>
          <w:sz w:val="28"/>
          <w:szCs w:val="28"/>
          <w:shd w:val="clear" w:color="auto" w:fill="FFFFFF"/>
        </w:rPr>
        <w:t>.</w:t>
      </w:r>
      <w:r w:rsidRPr="00D45D5A">
        <w:rPr>
          <w:sz w:val="28"/>
          <w:szCs w:val="28"/>
          <w:shd w:val="clear" w:color="auto" w:fill="FFFFFF"/>
        </w:rPr>
        <w:t xml:space="preserve"> Рождественский, 4, для индивидуального жилищного строитель</w:t>
      </w:r>
      <w:r w:rsidR="00CE7CAB">
        <w:rPr>
          <w:sz w:val="28"/>
          <w:szCs w:val="28"/>
          <w:shd w:val="clear" w:color="auto" w:fill="FFFFFF"/>
        </w:rPr>
        <w:t xml:space="preserve">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ЗУ27</w:t>
      </w:r>
      <w:r w:rsidR="00CE7CAB" w:rsidRPr="00CE7CAB">
        <w:t xml:space="preserve"> </w:t>
      </w:r>
      <w:r w:rsidR="00CE7CAB" w:rsidRPr="00CE7CAB">
        <w:rPr>
          <w:sz w:val="28"/>
          <w:szCs w:val="28"/>
          <w:shd w:val="clear" w:color="auto" w:fill="FFFFFF"/>
        </w:rPr>
        <w:t>расположен в зоне ЖИ</w:t>
      </w:r>
      <w:r w:rsidR="00CE7CAB">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CE7CAB">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CE7CAB">
        <w:rPr>
          <w:sz w:val="28"/>
          <w:szCs w:val="28"/>
          <w:shd w:val="clear" w:color="auto" w:fill="FFFFFF"/>
        </w:rPr>
        <w:t xml:space="preserve"> </w:t>
      </w:r>
      <w:r w:rsidR="00CE7CAB" w:rsidRPr="00D45D5A">
        <w:rPr>
          <w:sz w:val="28"/>
          <w:szCs w:val="28"/>
          <w:shd w:val="clear" w:color="auto" w:fill="FFFFFF"/>
        </w:rPr>
        <w:t xml:space="preserve">от 18.07.2022 </w:t>
      </w:r>
      <w:r w:rsidR="00CE7CAB">
        <w:rPr>
          <w:sz w:val="28"/>
          <w:szCs w:val="28"/>
          <w:shd w:val="clear" w:color="auto" w:fill="FFFFFF"/>
        </w:rPr>
        <w:br/>
      </w:r>
      <w:r w:rsidRPr="00D45D5A">
        <w:rPr>
          <w:sz w:val="28"/>
          <w:szCs w:val="28"/>
          <w:shd w:val="clear" w:color="auto" w:fill="FFFFFF"/>
        </w:rPr>
        <w:t>№ КУВИ-001/2022-120875217</w:t>
      </w:r>
      <w:r w:rsidR="00CE7CAB">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CE7CAB">
        <w:rPr>
          <w:sz w:val="28"/>
          <w:szCs w:val="28"/>
          <w:shd w:val="clear" w:color="auto" w:fill="FFFFFF"/>
        </w:rPr>
        <w:t>м</w:t>
      </w:r>
      <w:r w:rsidRPr="00D45D5A">
        <w:rPr>
          <w:sz w:val="28"/>
          <w:szCs w:val="28"/>
          <w:shd w:val="clear" w:color="auto" w:fill="FFFFFF"/>
        </w:rPr>
        <w:t xml:space="preserve"> по адресу Воронежская область, </w:t>
      </w:r>
      <w:r w:rsidR="00CE7CAB">
        <w:rPr>
          <w:sz w:val="28"/>
          <w:szCs w:val="28"/>
          <w:shd w:val="clear" w:color="auto" w:fill="FFFFFF"/>
        </w:rPr>
        <w:br/>
      </w:r>
      <w:r w:rsidRPr="00D45D5A">
        <w:rPr>
          <w:sz w:val="28"/>
          <w:szCs w:val="28"/>
          <w:shd w:val="clear" w:color="auto" w:fill="FFFFFF"/>
        </w:rPr>
        <w:t>г</w:t>
      </w:r>
      <w:r w:rsidR="00CE7CAB">
        <w:rPr>
          <w:sz w:val="28"/>
          <w:szCs w:val="28"/>
          <w:shd w:val="clear" w:color="auto" w:fill="FFFFFF"/>
        </w:rPr>
        <w:t>.</w:t>
      </w:r>
      <w:r w:rsidRPr="00D45D5A">
        <w:rPr>
          <w:sz w:val="28"/>
          <w:szCs w:val="28"/>
          <w:shd w:val="clear" w:color="auto" w:fill="FFFFFF"/>
        </w:rPr>
        <w:t xml:space="preserve"> Воронеж, пер</w:t>
      </w:r>
      <w:r w:rsidR="00CE7CAB">
        <w:rPr>
          <w:sz w:val="28"/>
          <w:szCs w:val="28"/>
          <w:shd w:val="clear" w:color="auto" w:fill="FFFFFF"/>
        </w:rPr>
        <w:t>.</w:t>
      </w:r>
      <w:r w:rsidRPr="00D45D5A">
        <w:rPr>
          <w:sz w:val="28"/>
          <w:szCs w:val="28"/>
          <w:shd w:val="clear" w:color="auto" w:fill="FFFFFF"/>
        </w:rPr>
        <w:t xml:space="preserve"> Рож</w:t>
      </w:r>
      <w:r w:rsidR="00CE7CAB">
        <w:rPr>
          <w:sz w:val="28"/>
          <w:szCs w:val="28"/>
          <w:shd w:val="clear" w:color="auto" w:fill="FFFFFF"/>
        </w:rPr>
        <w:t>дественский, 4 (</w:t>
      </w:r>
      <w:r w:rsidRPr="00D45D5A">
        <w:rPr>
          <w:sz w:val="28"/>
          <w:szCs w:val="28"/>
          <w:shd w:val="clear" w:color="auto" w:fill="FFFFFF"/>
        </w:rPr>
        <w:t xml:space="preserve">кадастровый номер </w:t>
      </w:r>
      <w:r w:rsidR="00CE7CAB">
        <w:rPr>
          <w:sz w:val="28"/>
          <w:szCs w:val="28"/>
          <w:shd w:val="clear" w:color="auto" w:fill="FFFFFF"/>
        </w:rPr>
        <w:t>36:34:0348017:19, п</w:t>
      </w:r>
      <w:r w:rsidRPr="00D45D5A">
        <w:rPr>
          <w:sz w:val="28"/>
          <w:szCs w:val="28"/>
          <w:shd w:val="clear" w:color="auto" w:fill="FFFFFF"/>
        </w:rPr>
        <w:t>лощадь</w:t>
      </w:r>
      <w:r w:rsidR="00CE7CAB">
        <w:rPr>
          <w:sz w:val="28"/>
          <w:szCs w:val="28"/>
          <w:shd w:val="clear" w:color="auto" w:fill="FFFFFF"/>
        </w:rPr>
        <w:t xml:space="preserve">, </w:t>
      </w:r>
      <w:r w:rsidRPr="00D45D5A">
        <w:rPr>
          <w:sz w:val="28"/>
          <w:szCs w:val="28"/>
          <w:shd w:val="clear" w:color="auto" w:fill="FFFFFF"/>
        </w:rPr>
        <w:t>по сведениям ЕГРН</w:t>
      </w:r>
      <w:r w:rsidR="00CE7CAB">
        <w:rPr>
          <w:sz w:val="28"/>
          <w:szCs w:val="28"/>
          <w:shd w:val="clear" w:color="auto" w:fill="FFFFFF"/>
        </w:rPr>
        <w:t>, – 600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CE7CAB">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ЗУ28</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608 кв. м, расположенн</w:t>
      </w:r>
      <w:r w:rsidR="00CE7CAB">
        <w:rPr>
          <w:sz w:val="28"/>
          <w:szCs w:val="28"/>
          <w:shd w:val="clear" w:color="auto" w:fill="FFFFFF"/>
        </w:rPr>
        <w:t>ого</w:t>
      </w:r>
      <w:r w:rsidRPr="00D45D5A">
        <w:rPr>
          <w:sz w:val="28"/>
          <w:szCs w:val="28"/>
          <w:shd w:val="clear" w:color="auto" w:fill="FFFFFF"/>
        </w:rPr>
        <w:t xml:space="preserve"> по адресу Воронежская область, г</w:t>
      </w:r>
      <w:r w:rsidR="00CE7CAB">
        <w:rPr>
          <w:sz w:val="28"/>
          <w:szCs w:val="28"/>
          <w:shd w:val="clear" w:color="auto" w:fill="FFFFFF"/>
        </w:rPr>
        <w:t>.</w:t>
      </w:r>
      <w:r w:rsidRPr="00D45D5A">
        <w:rPr>
          <w:sz w:val="28"/>
          <w:szCs w:val="28"/>
          <w:shd w:val="clear" w:color="auto" w:fill="FFFFFF"/>
        </w:rPr>
        <w:t xml:space="preserve"> Воронеж, пер</w:t>
      </w:r>
      <w:r w:rsidR="00CE7CAB">
        <w:rPr>
          <w:sz w:val="28"/>
          <w:szCs w:val="28"/>
          <w:shd w:val="clear" w:color="auto" w:fill="FFFFFF"/>
        </w:rPr>
        <w:t>.</w:t>
      </w:r>
      <w:r w:rsidRPr="00D45D5A">
        <w:rPr>
          <w:sz w:val="28"/>
          <w:szCs w:val="28"/>
          <w:shd w:val="clear" w:color="auto" w:fill="FFFFFF"/>
        </w:rPr>
        <w:t xml:space="preserve"> Рождественский, уч</w:t>
      </w:r>
      <w:r w:rsidR="00CE7CAB">
        <w:rPr>
          <w:sz w:val="28"/>
          <w:szCs w:val="28"/>
          <w:shd w:val="clear" w:color="auto" w:fill="FFFFFF"/>
        </w:rPr>
        <w:t>.</w:t>
      </w:r>
      <w:r w:rsidRPr="00D45D5A">
        <w:rPr>
          <w:sz w:val="28"/>
          <w:szCs w:val="28"/>
          <w:shd w:val="clear" w:color="auto" w:fill="FFFFFF"/>
        </w:rPr>
        <w:t xml:space="preserve"> 2, для индивидуа</w:t>
      </w:r>
      <w:r w:rsidR="00CE7CAB">
        <w:rPr>
          <w:sz w:val="28"/>
          <w:szCs w:val="28"/>
          <w:shd w:val="clear" w:color="auto" w:fill="FFFFFF"/>
        </w:rPr>
        <w:t xml:space="preserve">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ЗУ28</w:t>
      </w:r>
      <w:r w:rsidR="00CE7CAB">
        <w:rPr>
          <w:sz w:val="28"/>
          <w:szCs w:val="28"/>
          <w:shd w:val="clear" w:color="auto" w:fill="FFFFFF"/>
        </w:rPr>
        <w:t xml:space="preserve"> расположен в зоне ЖИ, </w:t>
      </w:r>
      <w:r w:rsidRPr="00D45D5A">
        <w:rPr>
          <w:sz w:val="28"/>
          <w:szCs w:val="28"/>
          <w:shd w:val="clear" w:color="auto" w:fill="FFFFFF"/>
        </w:rPr>
        <w:t xml:space="preserve">образуется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CE7CAB">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CE7CAB">
        <w:rPr>
          <w:sz w:val="28"/>
          <w:szCs w:val="28"/>
          <w:shd w:val="clear" w:color="auto" w:fill="FFFFFF"/>
        </w:rPr>
        <w:t xml:space="preserve"> </w:t>
      </w:r>
      <w:r w:rsidR="00CE7CAB" w:rsidRPr="00D45D5A">
        <w:rPr>
          <w:sz w:val="28"/>
          <w:szCs w:val="28"/>
          <w:shd w:val="clear" w:color="auto" w:fill="FFFFFF"/>
        </w:rPr>
        <w:t xml:space="preserve">от 18.07.2022 </w:t>
      </w:r>
      <w:r w:rsidR="00CE7CAB">
        <w:rPr>
          <w:sz w:val="28"/>
          <w:szCs w:val="28"/>
          <w:shd w:val="clear" w:color="auto" w:fill="FFFFFF"/>
        </w:rPr>
        <w:br/>
        <w:t xml:space="preserve">№ КУВИ-001/2022-120875217, </w:t>
      </w:r>
      <w:r w:rsidRPr="00D45D5A">
        <w:rPr>
          <w:sz w:val="28"/>
          <w:szCs w:val="28"/>
          <w:shd w:val="clear" w:color="auto" w:fill="FFFFFF"/>
        </w:rPr>
        <w:t>имеются сведения о ранее учтенном земельном участке, расположенно</w:t>
      </w:r>
      <w:r w:rsidR="00CE7CAB">
        <w:rPr>
          <w:sz w:val="28"/>
          <w:szCs w:val="28"/>
          <w:shd w:val="clear" w:color="auto" w:fill="FFFFFF"/>
        </w:rPr>
        <w:t xml:space="preserve">м по адресу Воронежская область, </w:t>
      </w:r>
      <w:r w:rsidR="00CE7CAB">
        <w:rPr>
          <w:sz w:val="28"/>
          <w:szCs w:val="28"/>
          <w:shd w:val="clear" w:color="auto" w:fill="FFFFFF"/>
        </w:rPr>
        <w:br/>
      </w:r>
      <w:r w:rsidRPr="00D45D5A">
        <w:rPr>
          <w:sz w:val="28"/>
          <w:szCs w:val="28"/>
          <w:shd w:val="clear" w:color="auto" w:fill="FFFFFF"/>
        </w:rPr>
        <w:t>г</w:t>
      </w:r>
      <w:r w:rsidR="00CE7CAB">
        <w:rPr>
          <w:sz w:val="28"/>
          <w:szCs w:val="28"/>
          <w:shd w:val="clear" w:color="auto" w:fill="FFFFFF"/>
        </w:rPr>
        <w:t>.</w:t>
      </w:r>
      <w:r w:rsidRPr="00D45D5A">
        <w:rPr>
          <w:sz w:val="28"/>
          <w:szCs w:val="28"/>
          <w:shd w:val="clear" w:color="auto" w:fill="FFFFFF"/>
        </w:rPr>
        <w:t xml:space="preserve"> Воронеж, пер</w:t>
      </w:r>
      <w:r w:rsidR="00CE7CAB">
        <w:rPr>
          <w:sz w:val="28"/>
          <w:szCs w:val="28"/>
          <w:shd w:val="clear" w:color="auto" w:fill="FFFFFF"/>
        </w:rPr>
        <w:t>.</w:t>
      </w:r>
      <w:r w:rsidRPr="00D45D5A">
        <w:rPr>
          <w:sz w:val="28"/>
          <w:szCs w:val="28"/>
          <w:shd w:val="clear" w:color="auto" w:fill="FFFFFF"/>
        </w:rPr>
        <w:t xml:space="preserve"> Рождественский, уч</w:t>
      </w:r>
      <w:r w:rsidR="00CE7CAB">
        <w:rPr>
          <w:sz w:val="28"/>
          <w:szCs w:val="28"/>
          <w:shd w:val="clear" w:color="auto" w:fill="FFFFFF"/>
        </w:rPr>
        <w:t>.</w:t>
      </w:r>
      <w:r w:rsidRPr="00D45D5A">
        <w:rPr>
          <w:sz w:val="28"/>
          <w:szCs w:val="28"/>
          <w:shd w:val="clear" w:color="auto" w:fill="FFFFFF"/>
        </w:rPr>
        <w:t xml:space="preserve"> 2</w:t>
      </w:r>
      <w:r w:rsidR="007C0D88">
        <w:rPr>
          <w:sz w:val="28"/>
          <w:szCs w:val="28"/>
          <w:shd w:val="clear" w:color="auto" w:fill="FFFFFF"/>
        </w:rPr>
        <w:t xml:space="preserve"> (</w:t>
      </w:r>
      <w:r w:rsidRPr="00D45D5A">
        <w:rPr>
          <w:sz w:val="28"/>
          <w:szCs w:val="28"/>
          <w:shd w:val="clear" w:color="auto" w:fill="FFFFFF"/>
        </w:rPr>
        <w:t xml:space="preserve">кадастровый номер </w:t>
      </w:r>
      <w:r w:rsidR="007C0D88">
        <w:rPr>
          <w:sz w:val="28"/>
          <w:szCs w:val="28"/>
          <w:shd w:val="clear" w:color="auto" w:fill="FFFFFF"/>
        </w:rPr>
        <w:t xml:space="preserve">36:34:0348017:52, площадь, </w:t>
      </w:r>
      <w:r w:rsidRPr="00D45D5A">
        <w:rPr>
          <w:sz w:val="28"/>
          <w:szCs w:val="28"/>
          <w:shd w:val="clear" w:color="auto" w:fill="FFFFFF"/>
        </w:rPr>
        <w:t>по сведениям ЕГРН</w:t>
      </w:r>
      <w:r w:rsidR="007C0D88">
        <w:rPr>
          <w:sz w:val="28"/>
          <w:szCs w:val="28"/>
          <w:shd w:val="clear" w:color="auto" w:fill="FFFFFF"/>
        </w:rPr>
        <w:t>, – 600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FB5386">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ЗУ29</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 607 кв. м, смежный с домом 7 по пер. Мирный.</w:t>
      </w:r>
    </w:p>
    <w:p w:rsidR="00D45D5A" w:rsidRPr="00D45D5A" w:rsidRDefault="00D45D5A" w:rsidP="0005334C">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ЗУ29</w:t>
      </w:r>
      <w:r w:rsidR="0005334C" w:rsidRPr="0005334C">
        <w:t xml:space="preserve"> </w:t>
      </w:r>
      <w:r w:rsidR="0005334C" w:rsidRPr="0005334C">
        <w:rPr>
          <w:sz w:val="28"/>
          <w:szCs w:val="28"/>
          <w:shd w:val="clear" w:color="auto" w:fill="FFFFFF"/>
        </w:rPr>
        <w:t>расположен в зоне ЖИ</w:t>
      </w:r>
      <w:r w:rsidR="0005334C">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собственность на которые не разграничена.</w:t>
      </w:r>
      <w:r w:rsidR="0005334C">
        <w:rPr>
          <w:sz w:val="28"/>
          <w:szCs w:val="28"/>
          <w:shd w:val="clear" w:color="auto" w:fill="FFFFFF"/>
        </w:rPr>
        <w:t xml:space="preserve">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05334C">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05334C">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05334C">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05334C" w:rsidRDefault="0005334C" w:rsidP="00D45D5A">
      <w:pPr>
        <w:widowControl/>
        <w:tabs>
          <w:tab w:val="left" w:pos="426"/>
        </w:tabs>
        <w:suppressAutoHyphens w:val="0"/>
        <w:autoSpaceDN/>
        <w:spacing w:line="372" w:lineRule="auto"/>
        <w:ind w:firstLine="709"/>
        <w:textAlignment w:val="auto"/>
        <w:rPr>
          <w:b/>
          <w:sz w:val="28"/>
          <w:szCs w:val="28"/>
          <w:shd w:val="clear" w:color="auto" w:fill="FFFFFF"/>
        </w:rPr>
      </w:pP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lastRenderedPageBreak/>
        <w:t>ЗУ30</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05334C">
        <w:rPr>
          <w:sz w:val="28"/>
          <w:szCs w:val="28"/>
          <w:shd w:val="clear" w:color="auto" w:fill="FFFFFF"/>
        </w:rPr>
        <w:t>ного участка площадью 541 кв. м</w:t>
      </w:r>
      <w:r w:rsidRPr="00D45D5A">
        <w:rPr>
          <w:sz w:val="28"/>
          <w:szCs w:val="28"/>
          <w:shd w:val="clear" w:color="auto" w:fill="FFFFFF"/>
        </w:rPr>
        <w:t>, расположенн</w:t>
      </w:r>
      <w:r w:rsidR="0005334C">
        <w:rPr>
          <w:sz w:val="28"/>
          <w:szCs w:val="28"/>
          <w:shd w:val="clear" w:color="auto" w:fill="FFFFFF"/>
        </w:rPr>
        <w:t>ого</w:t>
      </w:r>
      <w:r w:rsidRPr="00D45D5A">
        <w:rPr>
          <w:sz w:val="28"/>
          <w:szCs w:val="28"/>
          <w:shd w:val="clear" w:color="auto" w:fill="FFFFFF"/>
        </w:rPr>
        <w:t xml:space="preserve"> по адресу Воронежская область, г</w:t>
      </w:r>
      <w:r w:rsidR="0005334C">
        <w:rPr>
          <w:sz w:val="28"/>
          <w:szCs w:val="28"/>
          <w:shd w:val="clear" w:color="auto" w:fill="FFFFFF"/>
        </w:rPr>
        <w:t>.</w:t>
      </w:r>
      <w:r w:rsidRPr="00D45D5A">
        <w:rPr>
          <w:sz w:val="28"/>
          <w:szCs w:val="28"/>
          <w:shd w:val="clear" w:color="auto" w:fill="FFFFFF"/>
        </w:rPr>
        <w:t xml:space="preserve"> Воронеж, ул</w:t>
      </w:r>
      <w:r w:rsidR="0005334C">
        <w:rPr>
          <w:sz w:val="28"/>
          <w:szCs w:val="28"/>
          <w:shd w:val="clear" w:color="auto" w:fill="FFFFFF"/>
        </w:rPr>
        <w:t>.</w:t>
      </w:r>
      <w:r w:rsidRPr="00D45D5A">
        <w:rPr>
          <w:sz w:val="28"/>
          <w:szCs w:val="28"/>
          <w:shd w:val="clear" w:color="auto" w:fill="FFFFFF"/>
        </w:rPr>
        <w:t xml:space="preserve"> Боевская, уч</w:t>
      </w:r>
      <w:r w:rsidR="0005334C">
        <w:rPr>
          <w:sz w:val="28"/>
          <w:szCs w:val="28"/>
          <w:shd w:val="clear" w:color="auto" w:fill="FFFFFF"/>
        </w:rPr>
        <w:t>.</w:t>
      </w:r>
      <w:r w:rsidRPr="00D45D5A">
        <w:rPr>
          <w:sz w:val="28"/>
          <w:szCs w:val="28"/>
          <w:shd w:val="clear" w:color="auto" w:fill="FFFFFF"/>
        </w:rPr>
        <w:t xml:space="preserve"> 1,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ЗУ30</w:t>
      </w:r>
      <w:r w:rsidR="0005334C" w:rsidRPr="0005334C">
        <w:t xml:space="preserve"> </w:t>
      </w:r>
      <w:r w:rsidR="0005334C" w:rsidRPr="0005334C">
        <w:rPr>
          <w:sz w:val="28"/>
          <w:szCs w:val="28"/>
          <w:shd w:val="clear" w:color="auto" w:fill="FFFFFF"/>
        </w:rPr>
        <w:t>расположен в зоне ЖИ</w:t>
      </w:r>
      <w:r w:rsidR="0005334C">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9D052B">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05334C" w:rsidRPr="0005334C">
        <w:t xml:space="preserve"> </w:t>
      </w:r>
      <w:r w:rsidR="0005334C" w:rsidRPr="0005334C">
        <w:rPr>
          <w:sz w:val="28"/>
          <w:szCs w:val="28"/>
          <w:shd w:val="clear" w:color="auto" w:fill="FFFFFF"/>
        </w:rPr>
        <w:t xml:space="preserve">от 18.07.2022 </w:t>
      </w:r>
      <w:r w:rsidR="0005334C">
        <w:rPr>
          <w:sz w:val="28"/>
          <w:szCs w:val="28"/>
          <w:shd w:val="clear" w:color="auto" w:fill="FFFFFF"/>
        </w:rPr>
        <w:br/>
      </w:r>
      <w:r w:rsidRPr="00D45D5A">
        <w:rPr>
          <w:sz w:val="28"/>
          <w:szCs w:val="28"/>
          <w:shd w:val="clear" w:color="auto" w:fill="FFFFFF"/>
        </w:rPr>
        <w:t>№ КУВИ-001/2022-120875217</w:t>
      </w:r>
      <w:r w:rsidR="0005334C">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05334C">
        <w:rPr>
          <w:sz w:val="28"/>
          <w:szCs w:val="28"/>
          <w:shd w:val="clear" w:color="auto" w:fill="FFFFFF"/>
        </w:rPr>
        <w:t>м по адресу Воронежская область,</w:t>
      </w:r>
      <w:r w:rsidR="0005334C">
        <w:rPr>
          <w:sz w:val="28"/>
          <w:szCs w:val="28"/>
          <w:shd w:val="clear" w:color="auto" w:fill="FFFFFF"/>
        </w:rPr>
        <w:br/>
      </w:r>
      <w:r w:rsidRPr="00D45D5A">
        <w:rPr>
          <w:sz w:val="28"/>
          <w:szCs w:val="28"/>
          <w:shd w:val="clear" w:color="auto" w:fill="FFFFFF"/>
        </w:rPr>
        <w:t>г</w:t>
      </w:r>
      <w:r w:rsidR="0005334C">
        <w:rPr>
          <w:sz w:val="28"/>
          <w:szCs w:val="28"/>
          <w:shd w:val="clear" w:color="auto" w:fill="FFFFFF"/>
        </w:rPr>
        <w:t>.</w:t>
      </w:r>
      <w:r w:rsidRPr="00D45D5A">
        <w:rPr>
          <w:sz w:val="28"/>
          <w:szCs w:val="28"/>
          <w:shd w:val="clear" w:color="auto" w:fill="FFFFFF"/>
        </w:rPr>
        <w:t xml:space="preserve"> Воронеж, ул</w:t>
      </w:r>
      <w:r w:rsidR="0005334C">
        <w:rPr>
          <w:sz w:val="28"/>
          <w:szCs w:val="28"/>
          <w:shd w:val="clear" w:color="auto" w:fill="FFFFFF"/>
        </w:rPr>
        <w:t>.</w:t>
      </w:r>
      <w:r w:rsidRPr="00D45D5A">
        <w:rPr>
          <w:sz w:val="28"/>
          <w:szCs w:val="28"/>
          <w:shd w:val="clear" w:color="auto" w:fill="FFFFFF"/>
        </w:rPr>
        <w:t xml:space="preserve"> Боевская, уч</w:t>
      </w:r>
      <w:r w:rsidR="0005334C">
        <w:rPr>
          <w:sz w:val="28"/>
          <w:szCs w:val="28"/>
          <w:shd w:val="clear" w:color="auto" w:fill="FFFFFF"/>
        </w:rPr>
        <w:t>. 1(</w:t>
      </w:r>
      <w:r w:rsidRPr="00D45D5A">
        <w:rPr>
          <w:sz w:val="28"/>
          <w:szCs w:val="28"/>
          <w:shd w:val="clear" w:color="auto" w:fill="FFFFFF"/>
        </w:rPr>
        <w:t>кадастровый номер земельного участка 36:34:0348017:38</w:t>
      </w:r>
      <w:r w:rsidR="0005334C">
        <w:rPr>
          <w:sz w:val="28"/>
          <w:szCs w:val="28"/>
          <w:shd w:val="clear" w:color="auto" w:fill="FFFFFF"/>
        </w:rPr>
        <w:t>, п</w:t>
      </w:r>
      <w:r w:rsidRPr="00D45D5A">
        <w:rPr>
          <w:sz w:val="28"/>
          <w:szCs w:val="28"/>
          <w:shd w:val="clear" w:color="auto" w:fill="FFFFFF"/>
        </w:rPr>
        <w:t>лощадь</w:t>
      </w:r>
      <w:r w:rsidR="0005334C">
        <w:rPr>
          <w:sz w:val="28"/>
          <w:szCs w:val="28"/>
          <w:shd w:val="clear" w:color="auto" w:fill="FFFFFF"/>
        </w:rPr>
        <w:t>,</w:t>
      </w:r>
      <w:r w:rsidRPr="00D45D5A">
        <w:rPr>
          <w:sz w:val="28"/>
          <w:szCs w:val="28"/>
          <w:shd w:val="clear" w:color="auto" w:fill="FFFFFF"/>
        </w:rPr>
        <w:t xml:space="preserve"> по сведениям ЕГРН</w:t>
      </w:r>
      <w:r w:rsidR="0005334C">
        <w:rPr>
          <w:sz w:val="28"/>
          <w:szCs w:val="28"/>
          <w:shd w:val="clear" w:color="auto" w:fill="FFFFFF"/>
        </w:rPr>
        <w:t>, – 555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05334C">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ЗУ31</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05334C">
        <w:rPr>
          <w:sz w:val="28"/>
          <w:szCs w:val="28"/>
          <w:shd w:val="clear" w:color="auto" w:fill="FFFFFF"/>
        </w:rPr>
        <w:t>ного участка площадью 629 кв. м</w:t>
      </w:r>
      <w:r w:rsidRPr="00D45D5A">
        <w:rPr>
          <w:sz w:val="28"/>
          <w:szCs w:val="28"/>
          <w:shd w:val="clear" w:color="auto" w:fill="FFFFFF"/>
        </w:rPr>
        <w:t>, расположенн</w:t>
      </w:r>
      <w:r w:rsidR="0005334C">
        <w:rPr>
          <w:sz w:val="28"/>
          <w:szCs w:val="28"/>
          <w:shd w:val="clear" w:color="auto" w:fill="FFFFFF"/>
        </w:rPr>
        <w:t>ого</w:t>
      </w:r>
      <w:r w:rsidRPr="00D45D5A">
        <w:rPr>
          <w:sz w:val="28"/>
          <w:szCs w:val="28"/>
          <w:shd w:val="clear" w:color="auto" w:fill="FFFFFF"/>
        </w:rPr>
        <w:t xml:space="preserve"> по адресу Воронежская область, г</w:t>
      </w:r>
      <w:r w:rsidR="0005334C">
        <w:rPr>
          <w:sz w:val="28"/>
          <w:szCs w:val="28"/>
          <w:shd w:val="clear" w:color="auto" w:fill="FFFFFF"/>
        </w:rPr>
        <w:t>.</w:t>
      </w:r>
      <w:r w:rsidRPr="00D45D5A">
        <w:rPr>
          <w:sz w:val="28"/>
          <w:szCs w:val="28"/>
          <w:shd w:val="clear" w:color="auto" w:fill="FFFFFF"/>
        </w:rPr>
        <w:t xml:space="preserve"> Воронеж, ул</w:t>
      </w:r>
      <w:r w:rsidR="0005334C">
        <w:rPr>
          <w:sz w:val="28"/>
          <w:szCs w:val="28"/>
          <w:shd w:val="clear" w:color="auto" w:fill="FFFFFF"/>
        </w:rPr>
        <w:t>.</w:t>
      </w:r>
      <w:r w:rsidRPr="00D45D5A">
        <w:rPr>
          <w:sz w:val="28"/>
          <w:szCs w:val="28"/>
          <w:shd w:val="clear" w:color="auto" w:fill="FFFFFF"/>
        </w:rPr>
        <w:t xml:space="preserve"> Боевская, 3, для индивидуального жилищного строительства.</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ЗУ31</w:t>
      </w:r>
      <w:r w:rsidR="0005334C">
        <w:rPr>
          <w:sz w:val="28"/>
          <w:szCs w:val="28"/>
          <w:shd w:val="clear" w:color="auto" w:fill="FFFFFF"/>
        </w:rPr>
        <w:t xml:space="preserve"> </w:t>
      </w:r>
      <w:r w:rsidR="0005334C" w:rsidRPr="00D45D5A">
        <w:rPr>
          <w:sz w:val="28"/>
          <w:szCs w:val="28"/>
          <w:shd w:val="clear" w:color="auto" w:fill="FFFFFF"/>
        </w:rPr>
        <w:t>расположен в зоне ЖИ</w:t>
      </w:r>
      <w:r w:rsidR="0005334C">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05334C">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05334C">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05334C">
        <w:rPr>
          <w:sz w:val="28"/>
          <w:szCs w:val="28"/>
          <w:shd w:val="clear" w:color="auto" w:fill="FFFFFF"/>
        </w:rPr>
        <w:t xml:space="preserve"> от 18.07.2022 </w:t>
      </w:r>
      <w:r w:rsidR="0005334C">
        <w:rPr>
          <w:sz w:val="28"/>
          <w:szCs w:val="28"/>
          <w:shd w:val="clear" w:color="auto" w:fill="FFFFFF"/>
        </w:rPr>
        <w:br/>
      </w:r>
      <w:r w:rsidRPr="00D45D5A">
        <w:rPr>
          <w:sz w:val="28"/>
          <w:szCs w:val="28"/>
          <w:shd w:val="clear" w:color="auto" w:fill="FFFFFF"/>
        </w:rPr>
        <w:t>№ КУВИ-001/2022-120875217</w:t>
      </w:r>
      <w:r w:rsidR="0005334C">
        <w:rPr>
          <w:sz w:val="28"/>
          <w:szCs w:val="28"/>
          <w:shd w:val="clear" w:color="auto" w:fill="FFFFFF"/>
        </w:rPr>
        <w:t xml:space="preserve">, </w:t>
      </w:r>
      <w:r w:rsidRPr="00D45D5A">
        <w:rPr>
          <w:sz w:val="28"/>
          <w:szCs w:val="28"/>
          <w:shd w:val="clear" w:color="auto" w:fill="FFFFFF"/>
        </w:rPr>
        <w:t>имеются сведения о ранее учтенном земельном участке, расположенн</w:t>
      </w:r>
      <w:r w:rsidR="0005334C">
        <w:rPr>
          <w:sz w:val="28"/>
          <w:szCs w:val="28"/>
          <w:shd w:val="clear" w:color="auto" w:fill="FFFFFF"/>
        </w:rPr>
        <w:t>ом</w:t>
      </w:r>
      <w:r w:rsidRPr="00D45D5A">
        <w:rPr>
          <w:sz w:val="28"/>
          <w:szCs w:val="28"/>
          <w:shd w:val="clear" w:color="auto" w:fill="FFFFFF"/>
        </w:rPr>
        <w:t xml:space="preserve"> по адресу Воронежская область, г</w:t>
      </w:r>
      <w:r w:rsidR="0005334C">
        <w:rPr>
          <w:sz w:val="28"/>
          <w:szCs w:val="28"/>
          <w:shd w:val="clear" w:color="auto" w:fill="FFFFFF"/>
        </w:rPr>
        <w:t>.</w:t>
      </w:r>
      <w:r w:rsidR="00A92CD8">
        <w:rPr>
          <w:sz w:val="28"/>
          <w:szCs w:val="28"/>
          <w:shd w:val="clear" w:color="auto" w:fill="FFFFFF"/>
        </w:rPr>
        <w:t> </w:t>
      </w:r>
      <w:r w:rsidR="0005334C">
        <w:rPr>
          <w:sz w:val="28"/>
          <w:szCs w:val="28"/>
          <w:shd w:val="clear" w:color="auto" w:fill="FFFFFF"/>
        </w:rPr>
        <w:t xml:space="preserve">Воронеж, ул. </w:t>
      </w:r>
      <w:r w:rsidRPr="00D45D5A">
        <w:rPr>
          <w:sz w:val="28"/>
          <w:szCs w:val="28"/>
          <w:shd w:val="clear" w:color="auto" w:fill="FFFFFF"/>
        </w:rPr>
        <w:t>Боевская, 3</w:t>
      </w:r>
      <w:r w:rsidR="0005334C">
        <w:rPr>
          <w:sz w:val="28"/>
          <w:szCs w:val="28"/>
          <w:shd w:val="clear" w:color="auto" w:fill="FFFFFF"/>
        </w:rPr>
        <w:t xml:space="preserve"> (</w:t>
      </w:r>
      <w:r w:rsidRPr="00D45D5A">
        <w:rPr>
          <w:sz w:val="28"/>
          <w:szCs w:val="28"/>
          <w:shd w:val="clear" w:color="auto" w:fill="FFFFFF"/>
        </w:rPr>
        <w:t xml:space="preserve">кадастровый номер </w:t>
      </w:r>
      <w:r w:rsidR="0079723D">
        <w:rPr>
          <w:sz w:val="28"/>
          <w:szCs w:val="28"/>
          <w:shd w:val="clear" w:color="auto" w:fill="FFFFFF"/>
        </w:rPr>
        <w:t xml:space="preserve">36:34:0348017:30, площадь, </w:t>
      </w:r>
      <w:r w:rsidRPr="00D45D5A">
        <w:rPr>
          <w:sz w:val="28"/>
          <w:szCs w:val="28"/>
          <w:shd w:val="clear" w:color="auto" w:fill="FFFFFF"/>
        </w:rPr>
        <w:t>по сведениям ЕГРН</w:t>
      </w:r>
      <w:r w:rsidR="0079723D">
        <w:rPr>
          <w:sz w:val="28"/>
          <w:szCs w:val="28"/>
          <w:shd w:val="clear" w:color="auto" w:fill="FFFFFF"/>
        </w:rPr>
        <w:t>, – 600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9723D">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6F2E65">
        <w:rPr>
          <w:b/>
          <w:sz w:val="28"/>
          <w:szCs w:val="28"/>
          <w:shd w:val="clear" w:color="auto" w:fill="FFFFFF"/>
        </w:rPr>
        <w:t>ЗУ32</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609 кв. м, расположенн</w:t>
      </w:r>
      <w:r w:rsidR="006F2E65">
        <w:rPr>
          <w:sz w:val="28"/>
          <w:szCs w:val="28"/>
          <w:shd w:val="clear" w:color="auto" w:fill="FFFFFF"/>
        </w:rPr>
        <w:t xml:space="preserve">ого </w:t>
      </w:r>
      <w:r w:rsidRPr="00D45D5A">
        <w:rPr>
          <w:sz w:val="28"/>
          <w:szCs w:val="28"/>
          <w:shd w:val="clear" w:color="auto" w:fill="FFFFFF"/>
        </w:rPr>
        <w:t>по адресу Воронежская область, г</w:t>
      </w:r>
      <w:r w:rsidR="006F2E65">
        <w:rPr>
          <w:sz w:val="28"/>
          <w:szCs w:val="28"/>
          <w:shd w:val="clear" w:color="auto" w:fill="FFFFFF"/>
        </w:rPr>
        <w:t xml:space="preserve">. </w:t>
      </w:r>
      <w:r w:rsidRPr="00D45D5A">
        <w:rPr>
          <w:sz w:val="28"/>
          <w:szCs w:val="28"/>
          <w:shd w:val="clear" w:color="auto" w:fill="FFFFFF"/>
        </w:rPr>
        <w:t>Воронеж, ул</w:t>
      </w:r>
      <w:r w:rsidR="006F2E65">
        <w:rPr>
          <w:sz w:val="28"/>
          <w:szCs w:val="28"/>
          <w:shd w:val="clear" w:color="auto" w:fill="FFFFFF"/>
        </w:rPr>
        <w:t xml:space="preserve">. </w:t>
      </w:r>
      <w:r w:rsidRPr="00D45D5A">
        <w:rPr>
          <w:sz w:val="28"/>
          <w:szCs w:val="28"/>
          <w:shd w:val="clear" w:color="auto" w:fill="FFFFFF"/>
        </w:rPr>
        <w:t>Боевская, д</w:t>
      </w:r>
      <w:r w:rsidR="006F2E65">
        <w:rPr>
          <w:sz w:val="28"/>
          <w:szCs w:val="28"/>
          <w:shd w:val="clear" w:color="auto" w:fill="FFFFFF"/>
        </w:rPr>
        <w:t>.</w:t>
      </w:r>
      <w:r w:rsidRPr="00D45D5A">
        <w:rPr>
          <w:sz w:val="28"/>
          <w:szCs w:val="28"/>
          <w:shd w:val="clear" w:color="auto" w:fill="FFFFFF"/>
        </w:rPr>
        <w:t xml:space="preserve"> 5, для индивидуального жилищного строительства</w:t>
      </w:r>
      <w:r w:rsidR="006F2E65">
        <w:rPr>
          <w:sz w:val="28"/>
          <w:szCs w:val="28"/>
          <w:shd w:val="clear" w:color="auto" w:fill="FFFFFF"/>
        </w:rPr>
        <w:t>.</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ЗУ32</w:t>
      </w:r>
      <w:r w:rsidR="006F2E65">
        <w:rPr>
          <w:sz w:val="28"/>
          <w:szCs w:val="28"/>
          <w:shd w:val="clear" w:color="auto" w:fill="FFFFFF"/>
        </w:rPr>
        <w:t xml:space="preserve"> расположен в зоне ЖИ,</w:t>
      </w:r>
      <w:r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6F2E65">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6F2E65">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6F2E65">
        <w:rPr>
          <w:sz w:val="28"/>
          <w:szCs w:val="28"/>
          <w:shd w:val="clear" w:color="auto" w:fill="FFFFFF"/>
        </w:rPr>
        <w:t xml:space="preserve"> </w:t>
      </w:r>
      <w:r w:rsidR="006F2E65" w:rsidRPr="00D45D5A">
        <w:rPr>
          <w:sz w:val="28"/>
          <w:szCs w:val="28"/>
          <w:shd w:val="clear" w:color="auto" w:fill="FFFFFF"/>
        </w:rPr>
        <w:t xml:space="preserve">от 18.07.2022 </w:t>
      </w:r>
      <w:r w:rsidR="006F2E65">
        <w:rPr>
          <w:sz w:val="28"/>
          <w:szCs w:val="28"/>
          <w:shd w:val="clear" w:color="auto" w:fill="FFFFFF"/>
        </w:rPr>
        <w:br/>
      </w:r>
      <w:r w:rsidRPr="00D45D5A">
        <w:rPr>
          <w:sz w:val="28"/>
          <w:szCs w:val="28"/>
          <w:shd w:val="clear" w:color="auto" w:fill="FFFFFF"/>
        </w:rPr>
        <w:t>№ КУВИ-001/2022-120875217</w:t>
      </w:r>
      <w:r w:rsidR="006F2E65">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6F2E65">
        <w:rPr>
          <w:sz w:val="28"/>
          <w:szCs w:val="28"/>
          <w:shd w:val="clear" w:color="auto" w:fill="FFFFFF"/>
        </w:rPr>
        <w:t>м</w:t>
      </w:r>
      <w:r w:rsidRPr="00D45D5A">
        <w:rPr>
          <w:sz w:val="28"/>
          <w:szCs w:val="28"/>
          <w:shd w:val="clear" w:color="auto" w:fill="FFFFFF"/>
        </w:rPr>
        <w:t xml:space="preserve"> по адресу Воронежская область, </w:t>
      </w:r>
      <w:r w:rsidR="006F2E65">
        <w:rPr>
          <w:sz w:val="28"/>
          <w:szCs w:val="28"/>
          <w:shd w:val="clear" w:color="auto" w:fill="FFFFFF"/>
        </w:rPr>
        <w:br/>
      </w:r>
      <w:r w:rsidRPr="00D45D5A">
        <w:rPr>
          <w:sz w:val="28"/>
          <w:szCs w:val="28"/>
          <w:shd w:val="clear" w:color="auto" w:fill="FFFFFF"/>
        </w:rPr>
        <w:t>г</w:t>
      </w:r>
      <w:r w:rsidR="006F2E65">
        <w:rPr>
          <w:sz w:val="28"/>
          <w:szCs w:val="28"/>
          <w:shd w:val="clear" w:color="auto" w:fill="FFFFFF"/>
        </w:rPr>
        <w:t xml:space="preserve">. </w:t>
      </w:r>
      <w:r w:rsidRPr="00D45D5A">
        <w:rPr>
          <w:sz w:val="28"/>
          <w:szCs w:val="28"/>
          <w:shd w:val="clear" w:color="auto" w:fill="FFFFFF"/>
        </w:rPr>
        <w:t>Воронеж, ул</w:t>
      </w:r>
      <w:r w:rsidR="006F2E65">
        <w:rPr>
          <w:sz w:val="28"/>
          <w:szCs w:val="28"/>
          <w:shd w:val="clear" w:color="auto" w:fill="FFFFFF"/>
        </w:rPr>
        <w:t xml:space="preserve">. </w:t>
      </w:r>
      <w:r w:rsidRPr="00D45D5A">
        <w:rPr>
          <w:sz w:val="28"/>
          <w:szCs w:val="28"/>
          <w:shd w:val="clear" w:color="auto" w:fill="FFFFFF"/>
        </w:rPr>
        <w:t>Боевская, д</w:t>
      </w:r>
      <w:r w:rsidR="006F2E65">
        <w:rPr>
          <w:sz w:val="28"/>
          <w:szCs w:val="28"/>
          <w:shd w:val="clear" w:color="auto" w:fill="FFFFFF"/>
        </w:rPr>
        <w:t>.</w:t>
      </w:r>
      <w:r w:rsidRPr="00D45D5A">
        <w:rPr>
          <w:sz w:val="28"/>
          <w:szCs w:val="28"/>
          <w:shd w:val="clear" w:color="auto" w:fill="FFFFFF"/>
        </w:rPr>
        <w:t xml:space="preserve"> 5</w:t>
      </w:r>
      <w:r w:rsidR="006F2E65">
        <w:rPr>
          <w:sz w:val="28"/>
          <w:szCs w:val="28"/>
          <w:shd w:val="clear" w:color="auto" w:fill="FFFFFF"/>
        </w:rPr>
        <w:t xml:space="preserve"> (</w:t>
      </w:r>
      <w:r w:rsidRPr="005C136D">
        <w:rPr>
          <w:sz w:val="28"/>
          <w:szCs w:val="28"/>
          <w:shd w:val="clear" w:color="auto" w:fill="FFFFFF"/>
        </w:rPr>
        <w:t>кадастровый</w:t>
      </w:r>
      <w:r w:rsidRPr="005C136D">
        <w:rPr>
          <w:spacing w:val="-20"/>
          <w:sz w:val="28"/>
          <w:szCs w:val="28"/>
          <w:shd w:val="clear" w:color="auto" w:fill="FFFFFF"/>
        </w:rPr>
        <w:t xml:space="preserve"> </w:t>
      </w:r>
      <w:r w:rsidRPr="005C136D">
        <w:rPr>
          <w:sz w:val="28"/>
          <w:szCs w:val="28"/>
          <w:shd w:val="clear" w:color="auto" w:fill="FFFFFF"/>
        </w:rPr>
        <w:t>номер</w:t>
      </w:r>
      <w:r w:rsidRPr="00D45D5A">
        <w:rPr>
          <w:sz w:val="28"/>
          <w:szCs w:val="28"/>
          <w:shd w:val="clear" w:color="auto" w:fill="FFFFFF"/>
        </w:rPr>
        <w:t xml:space="preserve"> </w:t>
      </w:r>
      <w:r w:rsidR="006F2E65" w:rsidRPr="005C136D">
        <w:rPr>
          <w:spacing w:val="-20"/>
          <w:sz w:val="28"/>
          <w:szCs w:val="28"/>
          <w:shd w:val="clear" w:color="auto" w:fill="FFFFFF"/>
        </w:rPr>
        <w:t>36:34:0348017:32</w:t>
      </w:r>
      <w:r w:rsidR="006F2E65">
        <w:rPr>
          <w:sz w:val="28"/>
          <w:szCs w:val="28"/>
          <w:shd w:val="clear" w:color="auto" w:fill="FFFFFF"/>
        </w:rPr>
        <w:t>, п</w:t>
      </w:r>
      <w:r w:rsidRPr="00D45D5A">
        <w:rPr>
          <w:sz w:val="28"/>
          <w:szCs w:val="28"/>
          <w:shd w:val="clear" w:color="auto" w:fill="FFFFFF"/>
        </w:rPr>
        <w:t>лощадь</w:t>
      </w:r>
      <w:r w:rsidR="005C136D">
        <w:rPr>
          <w:sz w:val="28"/>
          <w:szCs w:val="28"/>
          <w:shd w:val="clear" w:color="auto" w:fill="FFFFFF"/>
        </w:rPr>
        <w:t>,</w:t>
      </w:r>
      <w:r w:rsidRPr="00D45D5A">
        <w:rPr>
          <w:sz w:val="28"/>
          <w:szCs w:val="28"/>
          <w:shd w:val="clear" w:color="auto" w:fill="FFFFFF"/>
        </w:rPr>
        <w:t xml:space="preserve"> по сведениям ЕГРН</w:t>
      </w:r>
      <w:r w:rsidR="006F2E65">
        <w:rPr>
          <w:sz w:val="28"/>
          <w:szCs w:val="28"/>
          <w:shd w:val="clear" w:color="auto" w:fill="FFFFFF"/>
        </w:rPr>
        <w:t>, –</w:t>
      </w:r>
      <w:r w:rsidRPr="00D45D5A">
        <w:rPr>
          <w:sz w:val="28"/>
          <w:szCs w:val="28"/>
          <w:shd w:val="clear" w:color="auto" w:fill="FFFFFF"/>
        </w:rPr>
        <w:t xml:space="preserve"> 600 кв. м.</w:t>
      </w:r>
      <w:r w:rsidR="006F2E65">
        <w:rPr>
          <w:sz w:val="28"/>
          <w:szCs w:val="28"/>
          <w:shd w:val="clear" w:color="auto" w:fill="FFFFFF"/>
        </w:rPr>
        <w:t>). Г</w:t>
      </w:r>
      <w:r w:rsidRPr="00D45D5A">
        <w:rPr>
          <w:sz w:val="28"/>
          <w:szCs w:val="28"/>
          <w:shd w:val="clear" w:color="auto" w:fill="FFFFFF"/>
        </w:rPr>
        <w:t xml:space="preserve">раницы данного земельного участка не </w:t>
      </w:r>
      <w:r w:rsidRPr="00D45D5A">
        <w:rPr>
          <w:sz w:val="28"/>
          <w:szCs w:val="28"/>
          <w:shd w:val="clear" w:color="auto" w:fill="FFFFFF"/>
        </w:rPr>
        <w:lastRenderedPageBreak/>
        <w:t>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6F2E65">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ЗУ33</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6F2E65">
        <w:rPr>
          <w:sz w:val="28"/>
          <w:szCs w:val="28"/>
          <w:shd w:val="clear" w:color="auto" w:fill="FFFFFF"/>
        </w:rPr>
        <w:t>ного участка площадью 607 кв. м</w:t>
      </w:r>
      <w:r w:rsidRPr="00D45D5A">
        <w:rPr>
          <w:sz w:val="28"/>
          <w:szCs w:val="28"/>
          <w:shd w:val="clear" w:color="auto" w:fill="FFFFFF"/>
        </w:rPr>
        <w:t>, расположенн</w:t>
      </w:r>
      <w:r w:rsidR="006F2E65">
        <w:rPr>
          <w:sz w:val="28"/>
          <w:szCs w:val="28"/>
          <w:shd w:val="clear" w:color="auto" w:fill="FFFFFF"/>
        </w:rPr>
        <w:t>ого</w:t>
      </w:r>
      <w:r w:rsidRPr="00D45D5A">
        <w:rPr>
          <w:sz w:val="28"/>
          <w:szCs w:val="28"/>
          <w:shd w:val="clear" w:color="auto" w:fill="FFFFFF"/>
        </w:rPr>
        <w:t xml:space="preserve"> по адресу Воронежская область, г</w:t>
      </w:r>
      <w:r w:rsidR="006F2E65">
        <w:rPr>
          <w:sz w:val="28"/>
          <w:szCs w:val="28"/>
          <w:shd w:val="clear" w:color="auto" w:fill="FFFFFF"/>
        </w:rPr>
        <w:t>.</w:t>
      </w:r>
      <w:r w:rsidRPr="00D45D5A">
        <w:rPr>
          <w:sz w:val="28"/>
          <w:szCs w:val="28"/>
          <w:shd w:val="clear" w:color="auto" w:fill="FFFFFF"/>
        </w:rPr>
        <w:t xml:space="preserve"> Воронеж, ул</w:t>
      </w:r>
      <w:r w:rsidR="006F2E65">
        <w:rPr>
          <w:sz w:val="28"/>
          <w:szCs w:val="28"/>
          <w:shd w:val="clear" w:color="auto" w:fill="FFFFFF"/>
        </w:rPr>
        <w:t>.</w:t>
      </w:r>
      <w:r w:rsidRPr="00D45D5A">
        <w:rPr>
          <w:sz w:val="28"/>
          <w:szCs w:val="28"/>
          <w:shd w:val="clear" w:color="auto" w:fill="FFFFFF"/>
        </w:rPr>
        <w:t xml:space="preserve"> Боевская, уч</w:t>
      </w:r>
      <w:r w:rsidR="006F2E65">
        <w:rPr>
          <w:sz w:val="28"/>
          <w:szCs w:val="28"/>
          <w:shd w:val="clear" w:color="auto" w:fill="FFFFFF"/>
        </w:rPr>
        <w:t xml:space="preserve">. 7, </w:t>
      </w:r>
      <w:r w:rsidRPr="00D45D5A">
        <w:rPr>
          <w:sz w:val="28"/>
          <w:szCs w:val="28"/>
          <w:shd w:val="clear" w:color="auto" w:fill="FFFFFF"/>
        </w:rPr>
        <w:t>для индивидуа</w:t>
      </w:r>
      <w:r w:rsidR="006F2E65">
        <w:rPr>
          <w:sz w:val="28"/>
          <w:szCs w:val="28"/>
          <w:shd w:val="clear" w:color="auto" w:fill="FFFFFF"/>
        </w:rPr>
        <w:t xml:space="preserve">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ЗУ33</w:t>
      </w:r>
      <w:r w:rsidR="006F2E65">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6F2E65">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6F2E65">
        <w:rPr>
          <w:sz w:val="28"/>
          <w:szCs w:val="28"/>
          <w:shd w:val="clear" w:color="auto" w:fill="FFFFFF"/>
        </w:rPr>
        <w:t xml:space="preserve"> </w:t>
      </w:r>
      <w:r w:rsidR="006F2E65" w:rsidRPr="00D45D5A">
        <w:rPr>
          <w:sz w:val="28"/>
          <w:szCs w:val="28"/>
          <w:shd w:val="clear" w:color="auto" w:fill="FFFFFF"/>
        </w:rPr>
        <w:t xml:space="preserve">от 18.07.2022 </w:t>
      </w:r>
      <w:r w:rsidR="006F2E65">
        <w:rPr>
          <w:sz w:val="28"/>
          <w:szCs w:val="28"/>
          <w:shd w:val="clear" w:color="auto" w:fill="FFFFFF"/>
        </w:rPr>
        <w:br/>
      </w:r>
      <w:r w:rsidRPr="00D45D5A">
        <w:rPr>
          <w:sz w:val="28"/>
          <w:szCs w:val="28"/>
          <w:shd w:val="clear" w:color="auto" w:fill="FFFFFF"/>
        </w:rPr>
        <w:t>№ КУВИ-001/2022-120875217</w:t>
      </w:r>
      <w:r w:rsidR="006F2E65">
        <w:rPr>
          <w:sz w:val="28"/>
          <w:szCs w:val="28"/>
          <w:shd w:val="clear" w:color="auto" w:fill="FFFFFF"/>
        </w:rPr>
        <w:t xml:space="preserve">, </w:t>
      </w:r>
      <w:r w:rsidRPr="00D45D5A">
        <w:rPr>
          <w:sz w:val="28"/>
          <w:szCs w:val="28"/>
          <w:shd w:val="clear" w:color="auto" w:fill="FFFFFF"/>
        </w:rPr>
        <w:t>имеются сведения о ранее учтенном земельном участке, расположенн</w:t>
      </w:r>
      <w:r w:rsidR="006F2E65">
        <w:rPr>
          <w:sz w:val="28"/>
          <w:szCs w:val="28"/>
          <w:shd w:val="clear" w:color="auto" w:fill="FFFFFF"/>
        </w:rPr>
        <w:t>ом по адресу Воронежская область,</w:t>
      </w:r>
      <w:r w:rsidR="006F2E65">
        <w:rPr>
          <w:sz w:val="28"/>
          <w:szCs w:val="28"/>
          <w:shd w:val="clear" w:color="auto" w:fill="FFFFFF"/>
        </w:rPr>
        <w:br/>
      </w:r>
      <w:r w:rsidRPr="00D45D5A">
        <w:rPr>
          <w:sz w:val="28"/>
          <w:szCs w:val="28"/>
          <w:shd w:val="clear" w:color="auto" w:fill="FFFFFF"/>
        </w:rPr>
        <w:t>г</w:t>
      </w:r>
      <w:r w:rsidR="006F2E65">
        <w:rPr>
          <w:sz w:val="28"/>
          <w:szCs w:val="28"/>
          <w:shd w:val="clear" w:color="auto" w:fill="FFFFFF"/>
        </w:rPr>
        <w:t xml:space="preserve">. </w:t>
      </w:r>
      <w:r w:rsidRPr="00D45D5A">
        <w:rPr>
          <w:sz w:val="28"/>
          <w:szCs w:val="28"/>
          <w:shd w:val="clear" w:color="auto" w:fill="FFFFFF"/>
        </w:rPr>
        <w:t>Воронеж, ул</w:t>
      </w:r>
      <w:r w:rsidR="006F2E65">
        <w:rPr>
          <w:sz w:val="28"/>
          <w:szCs w:val="28"/>
          <w:shd w:val="clear" w:color="auto" w:fill="FFFFFF"/>
        </w:rPr>
        <w:t xml:space="preserve">. </w:t>
      </w:r>
      <w:r w:rsidRPr="00D45D5A">
        <w:rPr>
          <w:sz w:val="28"/>
          <w:szCs w:val="28"/>
          <w:shd w:val="clear" w:color="auto" w:fill="FFFFFF"/>
        </w:rPr>
        <w:t>Боевская, уч</w:t>
      </w:r>
      <w:r w:rsidR="006F2E65">
        <w:rPr>
          <w:sz w:val="28"/>
          <w:szCs w:val="28"/>
          <w:shd w:val="clear" w:color="auto" w:fill="FFFFFF"/>
        </w:rPr>
        <w:t xml:space="preserve">. 7 (кадастровый номер 36:34:0348017:61, площадь, </w:t>
      </w:r>
      <w:r w:rsidRPr="00D45D5A">
        <w:rPr>
          <w:sz w:val="28"/>
          <w:szCs w:val="28"/>
          <w:shd w:val="clear" w:color="auto" w:fill="FFFFFF"/>
        </w:rPr>
        <w:t>по сведениям ЕГРН</w:t>
      </w:r>
      <w:r w:rsidR="006F2E65">
        <w:rPr>
          <w:sz w:val="28"/>
          <w:szCs w:val="28"/>
          <w:shd w:val="clear" w:color="auto" w:fill="FFFFFF"/>
        </w:rPr>
        <w:t>, – 600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6F2E65">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lastRenderedPageBreak/>
        <w:t>ЗУ34</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6F2E65">
        <w:rPr>
          <w:sz w:val="28"/>
          <w:szCs w:val="28"/>
          <w:shd w:val="clear" w:color="auto" w:fill="FFFFFF"/>
        </w:rPr>
        <w:t>ного участка площадью 621 кв. м</w:t>
      </w:r>
      <w:r w:rsidRPr="00D45D5A">
        <w:rPr>
          <w:sz w:val="28"/>
          <w:szCs w:val="28"/>
          <w:shd w:val="clear" w:color="auto" w:fill="FFFFFF"/>
        </w:rPr>
        <w:t>, расположенн</w:t>
      </w:r>
      <w:r w:rsidR="006F2E65">
        <w:rPr>
          <w:sz w:val="28"/>
          <w:szCs w:val="28"/>
          <w:shd w:val="clear" w:color="auto" w:fill="FFFFFF"/>
        </w:rPr>
        <w:t>ого</w:t>
      </w:r>
      <w:r w:rsidRPr="00D45D5A">
        <w:rPr>
          <w:sz w:val="28"/>
          <w:szCs w:val="28"/>
          <w:shd w:val="clear" w:color="auto" w:fill="FFFFFF"/>
        </w:rPr>
        <w:t xml:space="preserve"> по адресу Воронежская область, г</w:t>
      </w:r>
      <w:r w:rsidR="006F2E65">
        <w:rPr>
          <w:sz w:val="28"/>
          <w:szCs w:val="28"/>
          <w:shd w:val="clear" w:color="auto" w:fill="FFFFFF"/>
        </w:rPr>
        <w:t xml:space="preserve">. </w:t>
      </w:r>
      <w:r w:rsidRPr="00D45D5A">
        <w:rPr>
          <w:sz w:val="28"/>
          <w:szCs w:val="28"/>
          <w:shd w:val="clear" w:color="auto" w:fill="FFFFFF"/>
        </w:rPr>
        <w:t>Воронеж, ул</w:t>
      </w:r>
      <w:r w:rsidR="006F2E65">
        <w:rPr>
          <w:sz w:val="28"/>
          <w:szCs w:val="28"/>
          <w:shd w:val="clear" w:color="auto" w:fill="FFFFFF"/>
        </w:rPr>
        <w:t xml:space="preserve">. </w:t>
      </w:r>
      <w:r w:rsidRPr="00D45D5A">
        <w:rPr>
          <w:sz w:val="28"/>
          <w:szCs w:val="28"/>
          <w:shd w:val="clear" w:color="auto" w:fill="FFFFFF"/>
        </w:rPr>
        <w:t xml:space="preserve">Боевская, 9,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ЗУ34</w:t>
      </w:r>
      <w:r w:rsidR="006F2E65">
        <w:rPr>
          <w:sz w:val="28"/>
          <w:szCs w:val="28"/>
          <w:shd w:val="clear" w:color="auto" w:fill="FFFFFF"/>
        </w:rPr>
        <w:t xml:space="preserve"> расположен в зоне ЖИ, образ</w:t>
      </w:r>
      <w:r w:rsidRPr="00D45D5A">
        <w:rPr>
          <w:sz w:val="28"/>
          <w:szCs w:val="28"/>
          <w:shd w:val="clear" w:color="auto" w:fill="FFFFFF"/>
        </w:rPr>
        <w:t>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6F2E65">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6F2E65">
        <w:rPr>
          <w:sz w:val="28"/>
          <w:szCs w:val="28"/>
          <w:shd w:val="clear" w:color="auto" w:fill="FFFFFF"/>
        </w:rPr>
        <w:t xml:space="preserve"> </w:t>
      </w:r>
      <w:r w:rsidR="006F2E65" w:rsidRPr="00D45D5A">
        <w:rPr>
          <w:sz w:val="28"/>
          <w:szCs w:val="28"/>
          <w:shd w:val="clear" w:color="auto" w:fill="FFFFFF"/>
        </w:rPr>
        <w:t xml:space="preserve">от 18.07.2022 </w:t>
      </w:r>
      <w:r w:rsidR="006F2E65">
        <w:rPr>
          <w:sz w:val="28"/>
          <w:szCs w:val="28"/>
          <w:shd w:val="clear" w:color="auto" w:fill="FFFFFF"/>
        </w:rPr>
        <w:br/>
      </w:r>
      <w:r w:rsidRPr="00D45D5A">
        <w:rPr>
          <w:sz w:val="28"/>
          <w:szCs w:val="28"/>
          <w:shd w:val="clear" w:color="auto" w:fill="FFFFFF"/>
        </w:rPr>
        <w:t>№ КУВИ-001/2022-120875217</w:t>
      </w:r>
      <w:r w:rsidR="006F2E65">
        <w:rPr>
          <w:sz w:val="28"/>
          <w:szCs w:val="28"/>
          <w:shd w:val="clear" w:color="auto" w:fill="FFFFFF"/>
        </w:rPr>
        <w:t xml:space="preserve">, </w:t>
      </w:r>
      <w:r w:rsidRPr="00D45D5A">
        <w:rPr>
          <w:sz w:val="28"/>
          <w:szCs w:val="28"/>
          <w:shd w:val="clear" w:color="auto" w:fill="FFFFFF"/>
        </w:rPr>
        <w:t>имеются сведения о ранее учтенном земельном участке, расположенно</w:t>
      </w:r>
      <w:r w:rsidR="006F2E65">
        <w:rPr>
          <w:sz w:val="28"/>
          <w:szCs w:val="28"/>
          <w:shd w:val="clear" w:color="auto" w:fill="FFFFFF"/>
        </w:rPr>
        <w:t>м по адресу Воронежская область,</w:t>
      </w:r>
      <w:r w:rsidR="006F2E65">
        <w:rPr>
          <w:sz w:val="28"/>
          <w:szCs w:val="28"/>
          <w:shd w:val="clear" w:color="auto" w:fill="FFFFFF"/>
        </w:rPr>
        <w:br/>
      </w:r>
      <w:r w:rsidRPr="00D45D5A">
        <w:rPr>
          <w:sz w:val="28"/>
          <w:szCs w:val="28"/>
          <w:shd w:val="clear" w:color="auto" w:fill="FFFFFF"/>
        </w:rPr>
        <w:t>г</w:t>
      </w:r>
      <w:r w:rsidR="006F2E65">
        <w:rPr>
          <w:sz w:val="28"/>
          <w:szCs w:val="28"/>
          <w:shd w:val="clear" w:color="auto" w:fill="FFFFFF"/>
        </w:rPr>
        <w:t>. Воронеж, ул. Боевская, 9 (</w:t>
      </w:r>
      <w:r w:rsidRPr="00D45D5A">
        <w:rPr>
          <w:sz w:val="28"/>
          <w:szCs w:val="28"/>
          <w:shd w:val="clear" w:color="auto" w:fill="FFFFFF"/>
        </w:rPr>
        <w:t xml:space="preserve">кадастровый номер </w:t>
      </w:r>
      <w:r w:rsidR="006F2E65">
        <w:rPr>
          <w:sz w:val="28"/>
          <w:szCs w:val="28"/>
          <w:shd w:val="clear" w:color="auto" w:fill="FFFFFF"/>
        </w:rPr>
        <w:t xml:space="preserve">36:34:0348017:34, площадь, </w:t>
      </w:r>
      <w:r w:rsidRPr="00D45D5A">
        <w:rPr>
          <w:sz w:val="28"/>
          <w:szCs w:val="28"/>
          <w:shd w:val="clear" w:color="auto" w:fill="FFFFFF"/>
        </w:rPr>
        <w:t>по сведениям ЕГРН</w:t>
      </w:r>
      <w:r w:rsidR="006F2E65">
        <w:rPr>
          <w:sz w:val="28"/>
          <w:szCs w:val="28"/>
          <w:shd w:val="clear" w:color="auto" w:fill="FFFFFF"/>
        </w:rPr>
        <w:t>, – 600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6F2E65">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ЗУ35</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599 кв. м, расположенн</w:t>
      </w:r>
      <w:r w:rsidR="006F2E65">
        <w:rPr>
          <w:sz w:val="28"/>
          <w:szCs w:val="28"/>
          <w:shd w:val="clear" w:color="auto" w:fill="FFFFFF"/>
        </w:rPr>
        <w:t>ого</w:t>
      </w:r>
      <w:r w:rsidRPr="00D45D5A">
        <w:rPr>
          <w:sz w:val="28"/>
          <w:szCs w:val="28"/>
          <w:shd w:val="clear" w:color="auto" w:fill="FFFFFF"/>
        </w:rPr>
        <w:t xml:space="preserve"> по адресу Воронежская обл</w:t>
      </w:r>
      <w:r w:rsidR="006F2E65">
        <w:rPr>
          <w:sz w:val="28"/>
          <w:szCs w:val="28"/>
          <w:shd w:val="clear" w:color="auto" w:fill="FFFFFF"/>
        </w:rPr>
        <w:t xml:space="preserve">асть, г. </w:t>
      </w:r>
      <w:r w:rsidRPr="00D45D5A">
        <w:rPr>
          <w:sz w:val="28"/>
          <w:szCs w:val="28"/>
          <w:shd w:val="clear" w:color="auto" w:fill="FFFFFF"/>
        </w:rPr>
        <w:t>Воронеж, пер</w:t>
      </w:r>
      <w:r w:rsidR="006F2E65">
        <w:rPr>
          <w:sz w:val="28"/>
          <w:szCs w:val="28"/>
          <w:shd w:val="clear" w:color="auto" w:fill="FFFFFF"/>
        </w:rPr>
        <w:t>.</w:t>
      </w:r>
      <w:r w:rsidRPr="00D45D5A">
        <w:rPr>
          <w:sz w:val="28"/>
          <w:szCs w:val="28"/>
          <w:shd w:val="clear" w:color="auto" w:fill="FFFFFF"/>
        </w:rPr>
        <w:t xml:space="preserve"> Рождественский, 14,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ЗУ35</w:t>
      </w:r>
      <w:r w:rsidR="006F2E65">
        <w:rPr>
          <w:sz w:val="28"/>
          <w:szCs w:val="28"/>
          <w:shd w:val="clear" w:color="auto" w:fill="FFFFFF"/>
        </w:rPr>
        <w:t xml:space="preserve"> расположен в зоне ЖИ, </w:t>
      </w:r>
      <w:r w:rsidRPr="00D45D5A">
        <w:rPr>
          <w:sz w:val="28"/>
          <w:szCs w:val="28"/>
          <w:shd w:val="clear" w:color="auto" w:fill="FFFFFF"/>
        </w:rPr>
        <w:t xml:space="preserve">образуется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6F2E65">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6F2E65">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6F2E65">
        <w:rPr>
          <w:sz w:val="28"/>
          <w:szCs w:val="28"/>
          <w:shd w:val="clear" w:color="auto" w:fill="FFFFFF"/>
        </w:rPr>
        <w:t xml:space="preserve"> </w:t>
      </w:r>
      <w:r w:rsidR="006F2E65" w:rsidRPr="00D45D5A">
        <w:rPr>
          <w:sz w:val="28"/>
          <w:szCs w:val="28"/>
          <w:shd w:val="clear" w:color="auto" w:fill="FFFFFF"/>
        </w:rPr>
        <w:t xml:space="preserve">от 18.07.2022 </w:t>
      </w:r>
      <w:r w:rsidR="006F2E65">
        <w:rPr>
          <w:sz w:val="28"/>
          <w:szCs w:val="28"/>
          <w:shd w:val="clear" w:color="auto" w:fill="FFFFFF"/>
        </w:rPr>
        <w:br/>
        <w:t xml:space="preserve">№ КУВИ-001/2022-120875217, </w:t>
      </w:r>
      <w:r w:rsidRPr="00D45D5A">
        <w:rPr>
          <w:sz w:val="28"/>
          <w:szCs w:val="28"/>
          <w:shd w:val="clear" w:color="auto" w:fill="FFFFFF"/>
        </w:rPr>
        <w:t>имеются сведения о ранее учтенном земельном участке, расположенно</w:t>
      </w:r>
      <w:r w:rsidR="006F2E65">
        <w:rPr>
          <w:sz w:val="28"/>
          <w:szCs w:val="28"/>
          <w:shd w:val="clear" w:color="auto" w:fill="FFFFFF"/>
        </w:rPr>
        <w:t>м</w:t>
      </w:r>
      <w:r w:rsidRPr="00D45D5A">
        <w:rPr>
          <w:sz w:val="28"/>
          <w:szCs w:val="28"/>
          <w:shd w:val="clear" w:color="auto" w:fill="FFFFFF"/>
        </w:rPr>
        <w:t xml:space="preserve"> по адресу Воронежская область,</w:t>
      </w:r>
      <w:r w:rsidR="006F2E65">
        <w:rPr>
          <w:sz w:val="28"/>
          <w:szCs w:val="28"/>
          <w:shd w:val="clear" w:color="auto" w:fill="FFFFFF"/>
        </w:rPr>
        <w:br/>
      </w:r>
      <w:r w:rsidRPr="00D45D5A">
        <w:rPr>
          <w:sz w:val="28"/>
          <w:szCs w:val="28"/>
          <w:shd w:val="clear" w:color="auto" w:fill="FFFFFF"/>
        </w:rPr>
        <w:t>г</w:t>
      </w:r>
      <w:r w:rsidR="006F2E65">
        <w:rPr>
          <w:sz w:val="28"/>
          <w:szCs w:val="28"/>
          <w:shd w:val="clear" w:color="auto" w:fill="FFFFFF"/>
        </w:rPr>
        <w:t>.</w:t>
      </w:r>
      <w:r w:rsidRPr="00D45D5A">
        <w:rPr>
          <w:sz w:val="28"/>
          <w:szCs w:val="28"/>
          <w:shd w:val="clear" w:color="auto" w:fill="FFFFFF"/>
        </w:rPr>
        <w:t xml:space="preserve"> Воронеж, пер</w:t>
      </w:r>
      <w:r w:rsidR="006F2E65">
        <w:rPr>
          <w:sz w:val="28"/>
          <w:szCs w:val="28"/>
          <w:shd w:val="clear" w:color="auto" w:fill="FFFFFF"/>
        </w:rPr>
        <w:t>. Рождественский (</w:t>
      </w:r>
      <w:r w:rsidRPr="00D45D5A">
        <w:rPr>
          <w:sz w:val="28"/>
          <w:szCs w:val="28"/>
          <w:shd w:val="clear" w:color="auto" w:fill="FFFFFF"/>
        </w:rPr>
        <w:t>кадастровый номер 36:34:0348017:17</w:t>
      </w:r>
      <w:r w:rsidR="006F2E65">
        <w:rPr>
          <w:sz w:val="28"/>
          <w:szCs w:val="28"/>
          <w:shd w:val="clear" w:color="auto" w:fill="FFFFFF"/>
        </w:rPr>
        <w:t>, п</w:t>
      </w:r>
      <w:r w:rsidRPr="00D45D5A">
        <w:rPr>
          <w:sz w:val="28"/>
          <w:szCs w:val="28"/>
          <w:shd w:val="clear" w:color="auto" w:fill="FFFFFF"/>
        </w:rPr>
        <w:t>лощадь</w:t>
      </w:r>
      <w:r w:rsidR="006F2E65">
        <w:rPr>
          <w:sz w:val="28"/>
          <w:szCs w:val="28"/>
          <w:shd w:val="clear" w:color="auto" w:fill="FFFFFF"/>
        </w:rPr>
        <w:t xml:space="preserve">, </w:t>
      </w:r>
      <w:r w:rsidRPr="00D45D5A">
        <w:rPr>
          <w:sz w:val="28"/>
          <w:szCs w:val="28"/>
          <w:shd w:val="clear" w:color="auto" w:fill="FFFFFF"/>
        </w:rPr>
        <w:t>по сведениям ЕГРН</w:t>
      </w:r>
      <w:r w:rsidR="006F2E65">
        <w:rPr>
          <w:sz w:val="28"/>
          <w:szCs w:val="28"/>
          <w:shd w:val="clear" w:color="auto" w:fill="FFFFFF"/>
        </w:rPr>
        <w:t>, – 600 кв. м).</w:t>
      </w:r>
      <w:r w:rsidRPr="00D45D5A">
        <w:rPr>
          <w:sz w:val="28"/>
          <w:szCs w:val="28"/>
          <w:shd w:val="clear" w:color="auto" w:fill="FFFFFF"/>
        </w:rPr>
        <w:t xml:space="preserve"> </w:t>
      </w:r>
      <w:r w:rsidR="006F2E65">
        <w:rPr>
          <w:sz w:val="28"/>
          <w:szCs w:val="28"/>
          <w:shd w:val="clear" w:color="auto" w:fill="FFFFFF"/>
        </w:rPr>
        <w:t>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6F2E65">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ЗУ36</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3520B4">
        <w:rPr>
          <w:sz w:val="28"/>
          <w:szCs w:val="28"/>
          <w:shd w:val="clear" w:color="auto" w:fill="FFFFFF"/>
        </w:rPr>
        <w:t>ного участка площадью 596 кв. м</w:t>
      </w:r>
      <w:r w:rsidRPr="00D45D5A">
        <w:rPr>
          <w:sz w:val="28"/>
          <w:szCs w:val="28"/>
          <w:shd w:val="clear" w:color="auto" w:fill="FFFFFF"/>
        </w:rPr>
        <w:t>, расположенн</w:t>
      </w:r>
      <w:r w:rsidR="006F2E65">
        <w:rPr>
          <w:sz w:val="28"/>
          <w:szCs w:val="28"/>
          <w:shd w:val="clear" w:color="auto" w:fill="FFFFFF"/>
        </w:rPr>
        <w:t>ого</w:t>
      </w:r>
      <w:r w:rsidRPr="00D45D5A">
        <w:rPr>
          <w:sz w:val="28"/>
          <w:szCs w:val="28"/>
          <w:shd w:val="clear" w:color="auto" w:fill="FFFFFF"/>
        </w:rPr>
        <w:t xml:space="preserve"> по адресу Воронежская обл</w:t>
      </w:r>
      <w:r w:rsidR="006F2E65">
        <w:rPr>
          <w:sz w:val="28"/>
          <w:szCs w:val="28"/>
          <w:shd w:val="clear" w:color="auto" w:fill="FFFFFF"/>
        </w:rPr>
        <w:t>асть</w:t>
      </w:r>
      <w:r w:rsidRPr="00D45D5A">
        <w:rPr>
          <w:sz w:val="28"/>
          <w:szCs w:val="28"/>
          <w:shd w:val="clear" w:color="auto" w:fill="FFFFFF"/>
        </w:rPr>
        <w:t>, г</w:t>
      </w:r>
      <w:r w:rsidR="006F2E65">
        <w:rPr>
          <w:sz w:val="28"/>
          <w:szCs w:val="28"/>
          <w:shd w:val="clear" w:color="auto" w:fill="FFFFFF"/>
        </w:rPr>
        <w:t>.</w:t>
      </w:r>
      <w:r w:rsidRPr="00D45D5A">
        <w:rPr>
          <w:sz w:val="28"/>
          <w:szCs w:val="28"/>
          <w:shd w:val="clear" w:color="auto" w:fill="FFFFFF"/>
        </w:rPr>
        <w:t xml:space="preserve"> Воронеж, пер</w:t>
      </w:r>
      <w:r w:rsidR="006F2E65">
        <w:rPr>
          <w:sz w:val="28"/>
          <w:szCs w:val="28"/>
          <w:shd w:val="clear" w:color="auto" w:fill="FFFFFF"/>
        </w:rPr>
        <w:t>.</w:t>
      </w:r>
      <w:r w:rsidRPr="00D45D5A">
        <w:rPr>
          <w:sz w:val="28"/>
          <w:szCs w:val="28"/>
          <w:shd w:val="clear" w:color="auto" w:fill="FFFFFF"/>
        </w:rPr>
        <w:t xml:space="preserve"> Рождественский, 18,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ЗУ36</w:t>
      </w:r>
      <w:r w:rsidR="006F2E65">
        <w:rPr>
          <w:sz w:val="28"/>
          <w:szCs w:val="28"/>
          <w:shd w:val="clear" w:color="auto" w:fill="FFFFFF"/>
        </w:rPr>
        <w:t xml:space="preserve"> расположен в зоне ЖИ,</w:t>
      </w:r>
      <w:r w:rsidRPr="00D45D5A">
        <w:rPr>
          <w:sz w:val="28"/>
          <w:szCs w:val="28"/>
          <w:shd w:val="clear" w:color="auto" w:fill="FFFFFF"/>
        </w:rPr>
        <w:t xml:space="preserve"> 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6F2E65">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6F2E65">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6F2E65">
        <w:rPr>
          <w:sz w:val="28"/>
          <w:szCs w:val="28"/>
          <w:shd w:val="clear" w:color="auto" w:fill="FFFFFF"/>
        </w:rPr>
        <w:t xml:space="preserve"> </w:t>
      </w:r>
      <w:r w:rsidR="006F2E65" w:rsidRPr="00D45D5A">
        <w:rPr>
          <w:sz w:val="28"/>
          <w:szCs w:val="28"/>
          <w:shd w:val="clear" w:color="auto" w:fill="FFFFFF"/>
        </w:rPr>
        <w:t xml:space="preserve">от 18.07.2022 </w:t>
      </w:r>
      <w:r w:rsidR="006F2E65">
        <w:rPr>
          <w:sz w:val="28"/>
          <w:szCs w:val="28"/>
          <w:shd w:val="clear" w:color="auto" w:fill="FFFFFF"/>
        </w:rPr>
        <w:br/>
      </w:r>
      <w:r w:rsidRPr="00D45D5A">
        <w:rPr>
          <w:sz w:val="28"/>
          <w:szCs w:val="28"/>
          <w:shd w:val="clear" w:color="auto" w:fill="FFFFFF"/>
        </w:rPr>
        <w:t>№ КУВИ-001/2022-120875217</w:t>
      </w:r>
      <w:r w:rsidR="006F2E65">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6F2E65">
        <w:rPr>
          <w:sz w:val="28"/>
          <w:szCs w:val="28"/>
          <w:shd w:val="clear" w:color="auto" w:fill="FFFFFF"/>
        </w:rPr>
        <w:t>м</w:t>
      </w:r>
      <w:r w:rsidRPr="00D45D5A">
        <w:rPr>
          <w:sz w:val="28"/>
          <w:szCs w:val="28"/>
          <w:shd w:val="clear" w:color="auto" w:fill="FFFFFF"/>
        </w:rPr>
        <w:t xml:space="preserve"> по</w:t>
      </w:r>
      <w:r w:rsidR="006F2E65">
        <w:rPr>
          <w:sz w:val="28"/>
          <w:szCs w:val="28"/>
          <w:shd w:val="clear" w:color="auto" w:fill="FFFFFF"/>
        </w:rPr>
        <w:t xml:space="preserve"> адресу Воронежская область,</w:t>
      </w:r>
      <w:r w:rsidR="006F2E65">
        <w:rPr>
          <w:sz w:val="28"/>
          <w:szCs w:val="28"/>
          <w:shd w:val="clear" w:color="auto" w:fill="FFFFFF"/>
        </w:rPr>
        <w:br/>
      </w:r>
      <w:r w:rsidRPr="00D45D5A">
        <w:rPr>
          <w:sz w:val="28"/>
          <w:szCs w:val="28"/>
          <w:shd w:val="clear" w:color="auto" w:fill="FFFFFF"/>
        </w:rPr>
        <w:t>г</w:t>
      </w:r>
      <w:r w:rsidR="006F2E65">
        <w:rPr>
          <w:sz w:val="28"/>
          <w:szCs w:val="28"/>
          <w:shd w:val="clear" w:color="auto" w:fill="FFFFFF"/>
        </w:rPr>
        <w:t>.</w:t>
      </w:r>
      <w:r w:rsidRPr="00D45D5A">
        <w:rPr>
          <w:sz w:val="28"/>
          <w:szCs w:val="28"/>
          <w:shd w:val="clear" w:color="auto" w:fill="FFFFFF"/>
        </w:rPr>
        <w:t xml:space="preserve"> Воронеж, пер</w:t>
      </w:r>
      <w:r w:rsidR="006F2E65">
        <w:rPr>
          <w:sz w:val="28"/>
          <w:szCs w:val="28"/>
          <w:shd w:val="clear" w:color="auto" w:fill="FFFFFF"/>
        </w:rPr>
        <w:t>. Рождественский, 18 (</w:t>
      </w:r>
      <w:r w:rsidRPr="00D45D5A">
        <w:rPr>
          <w:sz w:val="28"/>
          <w:szCs w:val="28"/>
          <w:shd w:val="clear" w:color="auto" w:fill="FFFFFF"/>
        </w:rPr>
        <w:t>кадастровый номер</w:t>
      </w:r>
      <w:r w:rsidR="006F2E65">
        <w:rPr>
          <w:sz w:val="28"/>
          <w:szCs w:val="28"/>
          <w:shd w:val="clear" w:color="auto" w:fill="FFFFFF"/>
        </w:rPr>
        <w:t xml:space="preserve"> 36:34:0348017:27, площад</w:t>
      </w:r>
      <w:r w:rsidR="00A94BEB">
        <w:rPr>
          <w:sz w:val="28"/>
          <w:szCs w:val="28"/>
          <w:shd w:val="clear" w:color="auto" w:fill="FFFFFF"/>
        </w:rPr>
        <w:t>ь</w:t>
      </w:r>
      <w:r w:rsidR="006F2E65">
        <w:rPr>
          <w:sz w:val="28"/>
          <w:szCs w:val="28"/>
          <w:shd w:val="clear" w:color="auto" w:fill="FFFFFF"/>
        </w:rPr>
        <w:t>,</w:t>
      </w:r>
      <w:r w:rsidRPr="00D45D5A">
        <w:rPr>
          <w:sz w:val="28"/>
          <w:szCs w:val="28"/>
          <w:shd w:val="clear" w:color="auto" w:fill="FFFFFF"/>
        </w:rPr>
        <w:t xml:space="preserve"> по сведениям ЕГРН</w:t>
      </w:r>
      <w:r w:rsidR="00A94BEB">
        <w:rPr>
          <w:sz w:val="28"/>
          <w:szCs w:val="28"/>
          <w:shd w:val="clear" w:color="auto" w:fill="FFFFFF"/>
        </w:rPr>
        <w:t>, – 600 кв. м). Г</w:t>
      </w:r>
      <w:r w:rsidRPr="00D45D5A">
        <w:rPr>
          <w:sz w:val="28"/>
          <w:szCs w:val="28"/>
          <w:shd w:val="clear" w:color="auto" w:fill="FFFFFF"/>
        </w:rPr>
        <w:t xml:space="preserve">раницы данного земельного </w:t>
      </w:r>
      <w:r w:rsidRPr="00D45D5A">
        <w:rPr>
          <w:sz w:val="28"/>
          <w:szCs w:val="28"/>
          <w:shd w:val="clear" w:color="auto" w:fill="FFFFFF"/>
        </w:rPr>
        <w:lastRenderedPageBreak/>
        <w:t>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w:t>
      </w:r>
      <w:r w:rsidR="00A94BEB">
        <w:rPr>
          <w:sz w:val="28"/>
          <w:szCs w:val="28"/>
          <w:shd w:val="clear" w:color="auto" w:fill="FFFFFF"/>
        </w:rPr>
        <w:t>ия), границ территориальных зон,</w:t>
      </w:r>
      <w:r w:rsidRPr="00D45D5A">
        <w:rPr>
          <w:sz w:val="28"/>
          <w:szCs w:val="28"/>
          <w:shd w:val="clear" w:color="auto" w:fill="FFFFFF"/>
        </w:rPr>
        <w:t xml:space="preserve"> 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ЗУ37</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w:t>
      </w:r>
      <w:r w:rsidR="00A94BEB">
        <w:rPr>
          <w:sz w:val="28"/>
          <w:szCs w:val="28"/>
          <w:shd w:val="clear" w:color="auto" w:fill="FFFFFF"/>
        </w:rPr>
        <w:t>ьный участок площадью 702 кв. м</w:t>
      </w:r>
      <w:r w:rsidRPr="00D45D5A">
        <w:rPr>
          <w:sz w:val="28"/>
          <w:szCs w:val="28"/>
          <w:shd w:val="clear" w:color="auto" w:fill="FFFFFF"/>
        </w:rPr>
        <w:t>, смежный с домом 20 по пер</w:t>
      </w:r>
      <w:r w:rsidR="00A94BEB">
        <w:rPr>
          <w:sz w:val="28"/>
          <w:szCs w:val="28"/>
          <w:shd w:val="clear" w:color="auto" w:fill="FFFFFF"/>
        </w:rPr>
        <w:t>. Рождественский и домами</w:t>
      </w:r>
      <w:r w:rsidRPr="00D45D5A">
        <w:rPr>
          <w:sz w:val="28"/>
          <w:szCs w:val="28"/>
          <w:shd w:val="clear" w:color="auto" w:fill="FFFFFF"/>
        </w:rPr>
        <w:t xml:space="preserve"> 21 и 15 по ул. Боевская.</w:t>
      </w:r>
    </w:p>
    <w:p w:rsidR="00D45D5A" w:rsidRPr="00D45D5A" w:rsidRDefault="00D45D5A" w:rsidP="00A94BEB">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ЗУ37</w:t>
      </w:r>
      <w:r w:rsidR="00A94BEB" w:rsidRPr="00A94BEB">
        <w:rPr>
          <w:sz w:val="28"/>
          <w:szCs w:val="28"/>
          <w:shd w:val="clear" w:color="auto" w:fill="FFFFFF"/>
        </w:rPr>
        <w:t xml:space="preserve"> </w:t>
      </w:r>
      <w:r w:rsidR="00A94BEB" w:rsidRPr="00D45D5A">
        <w:rPr>
          <w:sz w:val="28"/>
          <w:szCs w:val="28"/>
          <w:shd w:val="clear" w:color="auto" w:fill="FFFFFF"/>
        </w:rPr>
        <w:t>расположен в зоне ЖИ</w:t>
      </w:r>
      <w:r w:rsidR="00A94BEB">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w:t>
      </w:r>
      <w:r w:rsidR="00A94BEB">
        <w:rPr>
          <w:sz w:val="28"/>
          <w:szCs w:val="28"/>
          <w:shd w:val="clear" w:color="auto" w:fill="FFFFFF"/>
        </w:rPr>
        <w:t xml:space="preserve">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A94BEB">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89657C">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A94BEB">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ЗУ38</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под трансформаторн</w:t>
      </w:r>
      <w:r w:rsidR="00C42B06">
        <w:rPr>
          <w:sz w:val="28"/>
          <w:szCs w:val="28"/>
          <w:shd w:val="clear" w:color="auto" w:fill="FFFFFF"/>
        </w:rPr>
        <w:t>ую подстанцию площадью 15 кв. м</w:t>
      </w:r>
      <w:r w:rsidR="00A94BEB">
        <w:rPr>
          <w:sz w:val="28"/>
          <w:szCs w:val="28"/>
          <w:shd w:val="clear" w:color="auto" w:fill="FFFFFF"/>
        </w:rPr>
        <w:t xml:space="preserve"> рядом с домом 20 по </w:t>
      </w:r>
      <w:r w:rsidR="00A94BEB">
        <w:rPr>
          <w:sz w:val="28"/>
          <w:szCs w:val="28"/>
          <w:shd w:val="clear" w:color="auto" w:fill="FFFFFF"/>
        </w:rPr>
        <w:br/>
        <w:t xml:space="preserve">пер. </w:t>
      </w:r>
      <w:r w:rsidRPr="00D45D5A">
        <w:rPr>
          <w:sz w:val="28"/>
          <w:szCs w:val="28"/>
          <w:shd w:val="clear" w:color="auto" w:fill="FFFFFF"/>
        </w:rPr>
        <w:t>Рождественский.</w:t>
      </w:r>
    </w:p>
    <w:p w:rsidR="00D45D5A" w:rsidRPr="00D45D5A" w:rsidRDefault="00D45D5A" w:rsidP="00A94BEB">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ЗУ38</w:t>
      </w:r>
      <w:r w:rsidR="00A94BEB">
        <w:rPr>
          <w:sz w:val="28"/>
          <w:szCs w:val="28"/>
          <w:shd w:val="clear" w:color="auto" w:fill="FFFFFF"/>
        </w:rPr>
        <w:t xml:space="preserve"> </w:t>
      </w:r>
      <w:r w:rsidR="00A94BEB" w:rsidRPr="00D45D5A">
        <w:rPr>
          <w:sz w:val="28"/>
          <w:szCs w:val="28"/>
          <w:shd w:val="clear" w:color="auto" w:fill="FFFFFF"/>
        </w:rPr>
        <w:t>расположен в зоне ЖИ</w:t>
      </w:r>
      <w:r w:rsidR="00A94BEB">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w:t>
      </w:r>
      <w:r w:rsidR="00A94BEB">
        <w:rPr>
          <w:sz w:val="28"/>
          <w:szCs w:val="28"/>
          <w:shd w:val="clear" w:color="auto" w:fill="FFFFFF"/>
        </w:rPr>
        <w:t xml:space="preserve">сть на которые не разграничена. </w:t>
      </w:r>
      <w:r w:rsidRPr="00D45D5A">
        <w:rPr>
          <w:sz w:val="28"/>
          <w:szCs w:val="28"/>
          <w:shd w:val="clear" w:color="auto" w:fill="FFFFFF"/>
        </w:rPr>
        <w:t xml:space="preserve">Вид разрешенного использования образуемого земельного участка </w:t>
      </w:r>
      <w:r w:rsidRPr="00D45D5A">
        <w:rPr>
          <w:sz w:val="28"/>
          <w:szCs w:val="28"/>
          <w:shd w:val="clear" w:color="auto" w:fill="FFFFFF"/>
        </w:rPr>
        <w:lastRenderedPageBreak/>
        <w:t>устанавливается в соответствии с Классификатором</w:t>
      </w:r>
      <w:r w:rsidR="003C2853">
        <w:rPr>
          <w:sz w:val="28"/>
          <w:szCs w:val="28"/>
          <w:shd w:val="clear" w:color="auto" w:fill="FFFFFF"/>
        </w:rPr>
        <w:t>:</w:t>
      </w:r>
      <w:r w:rsidRPr="00D45D5A">
        <w:rPr>
          <w:sz w:val="28"/>
          <w:szCs w:val="28"/>
          <w:shd w:val="clear" w:color="auto" w:fill="FFFFFF"/>
        </w:rPr>
        <w:t xml:space="preserve"> «Предоставление коммунальных услуг».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A94BEB">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ЗУ39</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7749DE">
        <w:rPr>
          <w:sz w:val="28"/>
          <w:szCs w:val="28"/>
          <w:shd w:val="clear" w:color="auto" w:fill="FFFFFF"/>
        </w:rPr>
        <w:t>ного участка площадью 522 кв. м</w:t>
      </w:r>
      <w:r w:rsidRPr="00D45D5A">
        <w:rPr>
          <w:sz w:val="28"/>
          <w:szCs w:val="28"/>
          <w:shd w:val="clear" w:color="auto" w:fill="FFFFFF"/>
        </w:rPr>
        <w:t>, расположенн</w:t>
      </w:r>
      <w:r w:rsidR="007749DE">
        <w:rPr>
          <w:sz w:val="28"/>
          <w:szCs w:val="28"/>
          <w:shd w:val="clear" w:color="auto" w:fill="FFFFFF"/>
        </w:rPr>
        <w:t>ого</w:t>
      </w:r>
      <w:r w:rsidRPr="00D45D5A">
        <w:rPr>
          <w:sz w:val="28"/>
          <w:szCs w:val="28"/>
          <w:shd w:val="clear" w:color="auto" w:fill="FFFFFF"/>
        </w:rPr>
        <w:t xml:space="preserve"> по адресу Воронежская область, г</w:t>
      </w:r>
      <w:r w:rsidR="007749DE">
        <w:rPr>
          <w:sz w:val="28"/>
          <w:szCs w:val="28"/>
          <w:shd w:val="clear" w:color="auto" w:fill="FFFFFF"/>
        </w:rPr>
        <w:t xml:space="preserve">. </w:t>
      </w:r>
      <w:r w:rsidRPr="00D45D5A">
        <w:rPr>
          <w:sz w:val="28"/>
          <w:szCs w:val="28"/>
          <w:shd w:val="clear" w:color="auto" w:fill="FFFFFF"/>
        </w:rPr>
        <w:t>Воронеж, ул</w:t>
      </w:r>
      <w:r w:rsidR="007749DE">
        <w:rPr>
          <w:sz w:val="28"/>
          <w:szCs w:val="28"/>
          <w:shd w:val="clear" w:color="auto" w:fill="FFFFFF"/>
        </w:rPr>
        <w:t>.</w:t>
      </w:r>
      <w:r w:rsidRPr="00D45D5A">
        <w:rPr>
          <w:sz w:val="28"/>
          <w:szCs w:val="28"/>
          <w:shd w:val="clear" w:color="auto" w:fill="FFFFFF"/>
        </w:rPr>
        <w:t xml:space="preserve"> Боевская, 8,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ЗУ39</w:t>
      </w:r>
      <w:r w:rsidR="007749DE">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7749DE">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7749DE">
        <w:rPr>
          <w:sz w:val="28"/>
          <w:szCs w:val="28"/>
          <w:shd w:val="clear" w:color="auto" w:fill="FFFFFF"/>
        </w:rPr>
        <w:t xml:space="preserve"> </w:t>
      </w:r>
      <w:r w:rsidR="007749DE" w:rsidRPr="00D45D5A">
        <w:rPr>
          <w:sz w:val="28"/>
          <w:szCs w:val="28"/>
          <w:shd w:val="clear" w:color="auto" w:fill="FFFFFF"/>
        </w:rPr>
        <w:t xml:space="preserve">от 18.07.2022 </w:t>
      </w:r>
      <w:r w:rsidR="007749DE">
        <w:rPr>
          <w:sz w:val="28"/>
          <w:szCs w:val="28"/>
          <w:shd w:val="clear" w:color="auto" w:fill="FFFFFF"/>
        </w:rPr>
        <w:br/>
      </w:r>
      <w:r w:rsidRPr="00D45D5A">
        <w:rPr>
          <w:sz w:val="28"/>
          <w:szCs w:val="28"/>
          <w:shd w:val="clear" w:color="auto" w:fill="FFFFFF"/>
        </w:rPr>
        <w:t>№ КУВИ-001/2022-120875217</w:t>
      </w:r>
      <w:r w:rsidR="007749DE">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7749DE">
        <w:rPr>
          <w:sz w:val="28"/>
          <w:szCs w:val="28"/>
          <w:shd w:val="clear" w:color="auto" w:fill="FFFFFF"/>
        </w:rPr>
        <w:t>м по адресу Воронежская область,</w:t>
      </w:r>
      <w:r w:rsidR="007749DE">
        <w:rPr>
          <w:sz w:val="28"/>
          <w:szCs w:val="28"/>
          <w:shd w:val="clear" w:color="auto" w:fill="FFFFFF"/>
        </w:rPr>
        <w:br/>
      </w:r>
      <w:r w:rsidRPr="00D45D5A">
        <w:rPr>
          <w:sz w:val="28"/>
          <w:szCs w:val="28"/>
          <w:shd w:val="clear" w:color="auto" w:fill="FFFFFF"/>
        </w:rPr>
        <w:t>г</w:t>
      </w:r>
      <w:r w:rsidR="007749DE">
        <w:rPr>
          <w:sz w:val="28"/>
          <w:szCs w:val="28"/>
          <w:shd w:val="clear" w:color="auto" w:fill="FFFFFF"/>
        </w:rPr>
        <w:t xml:space="preserve">. </w:t>
      </w:r>
      <w:r w:rsidRPr="00D45D5A">
        <w:rPr>
          <w:sz w:val="28"/>
          <w:szCs w:val="28"/>
          <w:shd w:val="clear" w:color="auto" w:fill="FFFFFF"/>
        </w:rPr>
        <w:t>Воронеж</w:t>
      </w:r>
      <w:r w:rsidR="007749DE">
        <w:rPr>
          <w:sz w:val="28"/>
          <w:szCs w:val="28"/>
          <w:shd w:val="clear" w:color="auto" w:fill="FFFFFF"/>
        </w:rPr>
        <w:t xml:space="preserve">, ул. </w:t>
      </w:r>
      <w:r w:rsidRPr="00D45D5A">
        <w:rPr>
          <w:sz w:val="28"/>
          <w:szCs w:val="28"/>
          <w:shd w:val="clear" w:color="auto" w:fill="FFFFFF"/>
        </w:rPr>
        <w:t>Боевская, уч</w:t>
      </w:r>
      <w:r w:rsidR="007749DE">
        <w:rPr>
          <w:sz w:val="28"/>
          <w:szCs w:val="28"/>
          <w:shd w:val="clear" w:color="auto" w:fill="FFFFFF"/>
        </w:rPr>
        <w:t>. 8 (кадастровый номер 36:34:0348017:62, п</w:t>
      </w:r>
      <w:r w:rsidRPr="00D45D5A">
        <w:rPr>
          <w:sz w:val="28"/>
          <w:szCs w:val="28"/>
          <w:shd w:val="clear" w:color="auto" w:fill="FFFFFF"/>
        </w:rPr>
        <w:t>лощадь</w:t>
      </w:r>
      <w:r w:rsidR="007749DE">
        <w:rPr>
          <w:sz w:val="28"/>
          <w:szCs w:val="28"/>
          <w:shd w:val="clear" w:color="auto" w:fill="FFFFFF"/>
        </w:rPr>
        <w:t xml:space="preserve">, по </w:t>
      </w:r>
      <w:r w:rsidRPr="00D45D5A">
        <w:rPr>
          <w:sz w:val="28"/>
          <w:szCs w:val="28"/>
          <w:shd w:val="clear" w:color="auto" w:fill="FFFFFF"/>
        </w:rPr>
        <w:t>сведениям ЕГРН</w:t>
      </w:r>
      <w:r w:rsidR="007749DE">
        <w:rPr>
          <w:sz w:val="28"/>
          <w:szCs w:val="28"/>
          <w:shd w:val="clear" w:color="auto" w:fill="FFFFFF"/>
        </w:rPr>
        <w:t>, – 509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749DE">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lastRenderedPageBreak/>
        <w:t>ЗУ40</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7749DE">
        <w:rPr>
          <w:sz w:val="28"/>
          <w:szCs w:val="28"/>
          <w:shd w:val="clear" w:color="auto" w:fill="FFFFFF"/>
        </w:rPr>
        <w:t>ного участка площадью 561 кв. м</w:t>
      </w:r>
      <w:r w:rsidRPr="00D45D5A">
        <w:rPr>
          <w:sz w:val="28"/>
          <w:szCs w:val="28"/>
          <w:shd w:val="clear" w:color="auto" w:fill="FFFFFF"/>
        </w:rPr>
        <w:t>, расположенн</w:t>
      </w:r>
      <w:r w:rsidR="007749DE">
        <w:rPr>
          <w:sz w:val="28"/>
          <w:szCs w:val="28"/>
          <w:shd w:val="clear" w:color="auto" w:fill="FFFFFF"/>
        </w:rPr>
        <w:t>ого</w:t>
      </w:r>
      <w:r w:rsidRPr="00D45D5A">
        <w:rPr>
          <w:sz w:val="28"/>
          <w:szCs w:val="28"/>
          <w:shd w:val="clear" w:color="auto" w:fill="FFFFFF"/>
        </w:rPr>
        <w:t xml:space="preserve"> по адресу Воронежская область, г</w:t>
      </w:r>
      <w:r w:rsidR="007749DE">
        <w:rPr>
          <w:sz w:val="28"/>
          <w:szCs w:val="28"/>
          <w:shd w:val="clear" w:color="auto" w:fill="FFFFFF"/>
        </w:rPr>
        <w:t>.</w:t>
      </w:r>
      <w:r w:rsidRPr="00D45D5A">
        <w:rPr>
          <w:sz w:val="28"/>
          <w:szCs w:val="28"/>
          <w:shd w:val="clear" w:color="auto" w:fill="FFFFFF"/>
        </w:rPr>
        <w:t xml:space="preserve"> Воронеж, ул</w:t>
      </w:r>
      <w:r w:rsidR="007749DE">
        <w:rPr>
          <w:sz w:val="28"/>
          <w:szCs w:val="28"/>
          <w:shd w:val="clear" w:color="auto" w:fill="FFFFFF"/>
        </w:rPr>
        <w:t>.</w:t>
      </w:r>
      <w:r w:rsidRPr="00D45D5A">
        <w:rPr>
          <w:sz w:val="28"/>
          <w:szCs w:val="28"/>
          <w:shd w:val="clear" w:color="auto" w:fill="FFFFFF"/>
        </w:rPr>
        <w:t xml:space="preserve"> Боевская, уч</w:t>
      </w:r>
      <w:r w:rsidR="007749DE">
        <w:rPr>
          <w:sz w:val="28"/>
          <w:szCs w:val="28"/>
          <w:shd w:val="clear" w:color="auto" w:fill="FFFFFF"/>
        </w:rPr>
        <w:t>.</w:t>
      </w:r>
      <w:r w:rsidRPr="00D45D5A">
        <w:rPr>
          <w:sz w:val="28"/>
          <w:szCs w:val="28"/>
          <w:shd w:val="clear" w:color="auto" w:fill="FFFFFF"/>
        </w:rPr>
        <w:t xml:space="preserve"> 4,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ЗУ40</w:t>
      </w:r>
      <w:r w:rsidR="007749DE" w:rsidRPr="007749DE">
        <w:rPr>
          <w:sz w:val="28"/>
          <w:szCs w:val="28"/>
          <w:shd w:val="clear" w:color="auto" w:fill="FFFFFF"/>
        </w:rPr>
        <w:t xml:space="preserve"> </w:t>
      </w:r>
      <w:r w:rsidR="007749DE">
        <w:rPr>
          <w:sz w:val="28"/>
          <w:szCs w:val="28"/>
          <w:shd w:val="clear" w:color="auto" w:fill="FFFFFF"/>
        </w:rPr>
        <w:t xml:space="preserve">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7749DE">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7749DE">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7749DE">
        <w:rPr>
          <w:sz w:val="28"/>
          <w:szCs w:val="28"/>
          <w:shd w:val="clear" w:color="auto" w:fill="FFFFFF"/>
        </w:rPr>
        <w:t xml:space="preserve"> </w:t>
      </w:r>
      <w:r w:rsidR="007749DE" w:rsidRPr="00D45D5A">
        <w:rPr>
          <w:sz w:val="28"/>
          <w:szCs w:val="28"/>
          <w:shd w:val="clear" w:color="auto" w:fill="FFFFFF"/>
        </w:rPr>
        <w:t xml:space="preserve">от 18.07.2022 </w:t>
      </w:r>
      <w:r w:rsidR="007749DE">
        <w:rPr>
          <w:sz w:val="28"/>
          <w:szCs w:val="28"/>
          <w:shd w:val="clear" w:color="auto" w:fill="FFFFFF"/>
        </w:rPr>
        <w:br/>
      </w:r>
      <w:r w:rsidRPr="00D45D5A">
        <w:rPr>
          <w:sz w:val="28"/>
          <w:szCs w:val="28"/>
          <w:shd w:val="clear" w:color="auto" w:fill="FFFFFF"/>
        </w:rPr>
        <w:t>№ КУВИ-001/2022-120875217</w:t>
      </w:r>
      <w:r w:rsidR="007749DE">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7749DE">
        <w:rPr>
          <w:sz w:val="28"/>
          <w:szCs w:val="28"/>
          <w:shd w:val="clear" w:color="auto" w:fill="FFFFFF"/>
        </w:rPr>
        <w:t>м</w:t>
      </w:r>
      <w:r w:rsidRPr="00D45D5A">
        <w:rPr>
          <w:sz w:val="28"/>
          <w:szCs w:val="28"/>
          <w:shd w:val="clear" w:color="auto" w:fill="FFFFFF"/>
        </w:rPr>
        <w:t xml:space="preserve"> по адресу Воронежская область, </w:t>
      </w:r>
      <w:r w:rsidR="007749DE">
        <w:rPr>
          <w:sz w:val="28"/>
          <w:szCs w:val="28"/>
          <w:shd w:val="clear" w:color="auto" w:fill="FFFFFF"/>
        </w:rPr>
        <w:br/>
      </w:r>
      <w:r w:rsidRPr="00D45D5A">
        <w:rPr>
          <w:sz w:val="28"/>
          <w:szCs w:val="28"/>
          <w:shd w:val="clear" w:color="auto" w:fill="FFFFFF"/>
        </w:rPr>
        <w:t>г</w:t>
      </w:r>
      <w:r w:rsidR="007749DE">
        <w:rPr>
          <w:sz w:val="28"/>
          <w:szCs w:val="28"/>
          <w:shd w:val="clear" w:color="auto" w:fill="FFFFFF"/>
        </w:rPr>
        <w:t xml:space="preserve">. </w:t>
      </w:r>
      <w:r w:rsidRPr="00D45D5A">
        <w:rPr>
          <w:sz w:val="28"/>
          <w:szCs w:val="28"/>
          <w:shd w:val="clear" w:color="auto" w:fill="FFFFFF"/>
        </w:rPr>
        <w:t>Воронеж, ул</w:t>
      </w:r>
      <w:r w:rsidR="007749DE">
        <w:rPr>
          <w:sz w:val="28"/>
          <w:szCs w:val="28"/>
          <w:shd w:val="clear" w:color="auto" w:fill="FFFFFF"/>
        </w:rPr>
        <w:t>.</w:t>
      </w:r>
      <w:r w:rsidRPr="00D45D5A">
        <w:rPr>
          <w:sz w:val="28"/>
          <w:szCs w:val="28"/>
          <w:shd w:val="clear" w:color="auto" w:fill="FFFFFF"/>
        </w:rPr>
        <w:t xml:space="preserve"> Боевская, уч</w:t>
      </w:r>
      <w:r w:rsidR="007749DE">
        <w:rPr>
          <w:sz w:val="28"/>
          <w:szCs w:val="28"/>
          <w:shd w:val="clear" w:color="auto" w:fill="FFFFFF"/>
        </w:rPr>
        <w:t>.</w:t>
      </w:r>
      <w:r w:rsidRPr="00D45D5A">
        <w:rPr>
          <w:sz w:val="28"/>
          <w:szCs w:val="28"/>
          <w:shd w:val="clear" w:color="auto" w:fill="FFFFFF"/>
        </w:rPr>
        <w:t xml:space="preserve"> 4</w:t>
      </w:r>
      <w:r w:rsidR="007749DE">
        <w:rPr>
          <w:sz w:val="28"/>
          <w:szCs w:val="28"/>
          <w:shd w:val="clear" w:color="auto" w:fill="FFFFFF"/>
        </w:rPr>
        <w:t xml:space="preserve"> (кадастровый номер </w:t>
      </w:r>
      <w:r w:rsidRPr="00D45D5A">
        <w:rPr>
          <w:sz w:val="28"/>
          <w:szCs w:val="28"/>
          <w:shd w:val="clear" w:color="auto" w:fill="FFFFFF"/>
        </w:rPr>
        <w:t>36:34:0348017:60</w:t>
      </w:r>
      <w:r w:rsidR="007749DE">
        <w:rPr>
          <w:sz w:val="28"/>
          <w:szCs w:val="28"/>
          <w:shd w:val="clear" w:color="auto" w:fill="FFFFFF"/>
        </w:rPr>
        <w:t>, п</w:t>
      </w:r>
      <w:r w:rsidRPr="00D45D5A">
        <w:rPr>
          <w:sz w:val="28"/>
          <w:szCs w:val="28"/>
          <w:shd w:val="clear" w:color="auto" w:fill="FFFFFF"/>
        </w:rPr>
        <w:t>лощадь</w:t>
      </w:r>
      <w:r w:rsidR="007749DE">
        <w:rPr>
          <w:sz w:val="28"/>
          <w:szCs w:val="28"/>
          <w:shd w:val="clear" w:color="auto" w:fill="FFFFFF"/>
        </w:rPr>
        <w:t xml:space="preserve">, </w:t>
      </w:r>
      <w:r w:rsidRPr="00D45D5A">
        <w:rPr>
          <w:sz w:val="28"/>
          <w:szCs w:val="28"/>
          <w:shd w:val="clear" w:color="auto" w:fill="FFFFFF"/>
        </w:rPr>
        <w:t>по сведениям ЕГРН</w:t>
      </w:r>
      <w:r w:rsidR="007749DE">
        <w:rPr>
          <w:sz w:val="28"/>
          <w:szCs w:val="28"/>
          <w:shd w:val="clear" w:color="auto" w:fill="FFFFFF"/>
        </w:rPr>
        <w:t>, – 600 кв. м). 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749DE">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ЗУ41</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земельного участка площадью 624 кв. м, расположенн</w:t>
      </w:r>
      <w:r w:rsidR="007749DE">
        <w:rPr>
          <w:sz w:val="28"/>
          <w:szCs w:val="28"/>
          <w:shd w:val="clear" w:color="auto" w:fill="FFFFFF"/>
        </w:rPr>
        <w:t>ого</w:t>
      </w:r>
      <w:r w:rsidRPr="00D45D5A">
        <w:rPr>
          <w:sz w:val="28"/>
          <w:szCs w:val="28"/>
          <w:shd w:val="clear" w:color="auto" w:fill="FFFFFF"/>
        </w:rPr>
        <w:t xml:space="preserve"> по адресу Воронежская область, г</w:t>
      </w:r>
      <w:r w:rsidR="007749DE">
        <w:rPr>
          <w:sz w:val="28"/>
          <w:szCs w:val="28"/>
          <w:shd w:val="clear" w:color="auto" w:fill="FFFFFF"/>
        </w:rPr>
        <w:t>.</w:t>
      </w:r>
      <w:r w:rsidRPr="00D45D5A">
        <w:rPr>
          <w:sz w:val="28"/>
          <w:szCs w:val="28"/>
          <w:shd w:val="clear" w:color="auto" w:fill="FFFFFF"/>
        </w:rPr>
        <w:t xml:space="preserve"> Воронеж, пер</w:t>
      </w:r>
      <w:r w:rsidR="007749DE">
        <w:rPr>
          <w:sz w:val="28"/>
          <w:szCs w:val="28"/>
          <w:shd w:val="clear" w:color="auto" w:fill="FFFFFF"/>
        </w:rPr>
        <w:t>.</w:t>
      </w:r>
      <w:r w:rsidRPr="00D45D5A">
        <w:rPr>
          <w:sz w:val="28"/>
          <w:szCs w:val="28"/>
          <w:shd w:val="clear" w:color="auto" w:fill="FFFFFF"/>
        </w:rPr>
        <w:t xml:space="preserve"> Хуторской, 1,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ЗУ41</w:t>
      </w:r>
      <w:r w:rsidR="007749DE" w:rsidRPr="007749DE">
        <w:rPr>
          <w:sz w:val="28"/>
          <w:szCs w:val="28"/>
          <w:shd w:val="clear" w:color="auto" w:fill="FFFFFF"/>
        </w:rPr>
        <w:t xml:space="preserve"> </w:t>
      </w:r>
      <w:r w:rsidR="007749DE" w:rsidRPr="00D45D5A">
        <w:rPr>
          <w:sz w:val="28"/>
          <w:szCs w:val="28"/>
          <w:shd w:val="clear" w:color="auto" w:fill="FFFFFF"/>
        </w:rPr>
        <w:t>расположен в зон</w:t>
      </w:r>
      <w:r w:rsidR="007749DE">
        <w:rPr>
          <w:sz w:val="28"/>
          <w:szCs w:val="28"/>
          <w:shd w:val="clear" w:color="auto" w:fill="FFFFFF"/>
        </w:rPr>
        <w:t xml:space="preserve">е ЖИ, </w:t>
      </w:r>
      <w:r w:rsidRPr="00D45D5A">
        <w:rPr>
          <w:sz w:val="28"/>
          <w:szCs w:val="28"/>
          <w:shd w:val="clear" w:color="auto" w:fill="FFFFFF"/>
        </w:rPr>
        <w:t xml:space="preserve">образуется из земель, государственная собственность на которые не разграничена. Вид </w:t>
      </w:r>
      <w:r w:rsidRPr="00D45D5A">
        <w:rPr>
          <w:sz w:val="28"/>
          <w:szCs w:val="28"/>
          <w:shd w:val="clear" w:color="auto" w:fill="FFFFFF"/>
        </w:rPr>
        <w:lastRenderedPageBreak/>
        <w:t>разрешенного использования земельного участка установлен в соответствии со сведениями ЕГРН</w:t>
      </w:r>
      <w:r w:rsidR="007749DE">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7749DE">
        <w:rPr>
          <w:sz w:val="28"/>
          <w:szCs w:val="28"/>
          <w:shd w:val="clear" w:color="auto" w:fill="FFFFFF"/>
        </w:rPr>
        <w:t xml:space="preserve"> </w:t>
      </w:r>
      <w:r w:rsidR="007749DE" w:rsidRPr="00D45D5A">
        <w:rPr>
          <w:sz w:val="28"/>
          <w:szCs w:val="28"/>
          <w:shd w:val="clear" w:color="auto" w:fill="FFFFFF"/>
        </w:rPr>
        <w:t xml:space="preserve">от 18.07.2022 </w:t>
      </w:r>
      <w:r w:rsidR="007749DE">
        <w:rPr>
          <w:sz w:val="28"/>
          <w:szCs w:val="28"/>
          <w:shd w:val="clear" w:color="auto" w:fill="FFFFFF"/>
        </w:rPr>
        <w:br/>
      </w:r>
      <w:r w:rsidRPr="00D45D5A">
        <w:rPr>
          <w:sz w:val="28"/>
          <w:szCs w:val="28"/>
          <w:shd w:val="clear" w:color="auto" w:fill="FFFFFF"/>
        </w:rPr>
        <w:t>№ КУВИ-001/2022-120875217</w:t>
      </w:r>
      <w:r w:rsidR="007749DE">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7749DE">
        <w:rPr>
          <w:sz w:val="28"/>
          <w:szCs w:val="28"/>
          <w:shd w:val="clear" w:color="auto" w:fill="FFFFFF"/>
        </w:rPr>
        <w:t>м по адресу Воронежская область,</w:t>
      </w:r>
      <w:r w:rsidR="007749DE">
        <w:rPr>
          <w:sz w:val="28"/>
          <w:szCs w:val="28"/>
          <w:shd w:val="clear" w:color="auto" w:fill="FFFFFF"/>
        </w:rPr>
        <w:br/>
      </w:r>
      <w:r w:rsidRPr="00D45D5A">
        <w:rPr>
          <w:sz w:val="28"/>
          <w:szCs w:val="28"/>
          <w:shd w:val="clear" w:color="auto" w:fill="FFFFFF"/>
        </w:rPr>
        <w:t>г</w:t>
      </w:r>
      <w:r w:rsidR="007749DE">
        <w:rPr>
          <w:sz w:val="28"/>
          <w:szCs w:val="28"/>
          <w:shd w:val="clear" w:color="auto" w:fill="FFFFFF"/>
        </w:rPr>
        <w:t>.</w:t>
      </w:r>
      <w:r w:rsidRPr="00D45D5A">
        <w:rPr>
          <w:sz w:val="28"/>
          <w:szCs w:val="28"/>
          <w:shd w:val="clear" w:color="auto" w:fill="FFFFFF"/>
        </w:rPr>
        <w:t xml:space="preserve"> Воронеж, пер</w:t>
      </w:r>
      <w:r w:rsidR="007749DE">
        <w:rPr>
          <w:sz w:val="28"/>
          <w:szCs w:val="28"/>
          <w:shd w:val="clear" w:color="auto" w:fill="FFFFFF"/>
        </w:rPr>
        <w:t>.</w:t>
      </w:r>
      <w:r w:rsidRPr="00D45D5A">
        <w:rPr>
          <w:sz w:val="28"/>
          <w:szCs w:val="28"/>
          <w:shd w:val="clear" w:color="auto" w:fill="FFFFFF"/>
        </w:rPr>
        <w:t xml:space="preserve"> Хуторской, 1</w:t>
      </w:r>
      <w:r w:rsidR="007B0DD1">
        <w:rPr>
          <w:sz w:val="28"/>
          <w:szCs w:val="28"/>
          <w:shd w:val="clear" w:color="auto" w:fill="FFFFFF"/>
        </w:rPr>
        <w:t xml:space="preserve"> (</w:t>
      </w:r>
      <w:r w:rsidRPr="00D45D5A">
        <w:rPr>
          <w:sz w:val="28"/>
          <w:szCs w:val="28"/>
          <w:shd w:val="clear" w:color="auto" w:fill="FFFFFF"/>
        </w:rPr>
        <w:t>кадастровый номер земельного</w:t>
      </w:r>
      <w:r w:rsidR="007B0DD1">
        <w:rPr>
          <w:sz w:val="28"/>
          <w:szCs w:val="28"/>
          <w:shd w:val="clear" w:color="auto" w:fill="FFFFFF"/>
        </w:rPr>
        <w:t xml:space="preserve"> участка 36:34:0348017:16, площадь, </w:t>
      </w:r>
      <w:r w:rsidRPr="00D45D5A">
        <w:rPr>
          <w:sz w:val="28"/>
          <w:szCs w:val="28"/>
          <w:shd w:val="clear" w:color="auto" w:fill="FFFFFF"/>
        </w:rPr>
        <w:t>по сведениям ЕГРН</w:t>
      </w:r>
      <w:r w:rsidR="007B0DD1">
        <w:rPr>
          <w:sz w:val="28"/>
          <w:szCs w:val="28"/>
          <w:shd w:val="clear" w:color="auto" w:fill="FFFFFF"/>
        </w:rPr>
        <w:t>, –</w:t>
      </w:r>
      <w:r w:rsidRPr="00D45D5A">
        <w:rPr>
          <w:sz w:val="28"/>
          <w:szCs w:val="28"/>
          <w:shd w:val="clear" w:color="auto" w:fill="FFFFFF"/>
        </w:rPr>
        <w:t xml:space="preserve"> 600 кв. м</w:t>
      </w:r>
      <w:r w:rsidR="007B0DD1">
        <w:rPr>
          <w:sz w:val="28"/>
          <w:szCs w:val="28"/>
          <w:shd w:val="clear" w:color="auto" w:fill="FFFFFF"/>
        </w:rPr>
        <w:t>).</w:t>
      </w:r>
      <w:r w:rsidRPr="00D45D5A">
        <w:rPr>
          <w:sz w:val="28"/>
          <w:szCs w:val="28"/>
          <w:shd w:val="clear" w:color="auto" w:fill="FFFFFF"/>
        </w:rPr>
        <w:t xml:space="preserve"> </w:t>
      </w:r>
      <w:r w:rsidR="007B0DD1">
        <w:rPr>
          <w:sz w:val="28"/>
          <w:szCs w:val="28"/>
          <w:shd w:val="clear" w:color="auto" w:fill="FFFFFF"/>
        </w:rPr>
        <w:t>Г</w:t>
      </w:r>
      <w:r w:rsidRPr="00D45D5A">
        <w:rPr>
          <w:sz w:val="28"/>
          <w:szCs w:val="28"/>
          <w:shd w:val="clear" w:color="auto" w:fill="FFFFFF"/>
        </w:rPr>
        <w:t>раницы данного земельного 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B0DD1">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ЗУ42</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уточнить границы земель</w:t>
      </w:r>
      <w:r w:rsidR="007B0DD1">
        <w:rPr>
          <w:sz w:val="28"/>
          <w:szCs w:val="28"/>
          <w:shd w:val="clear" w:color="auto" w:fill="FFFFFF"/>
        </w:rPr>
        <w:t>ного участка площадью 644 кв. м</w:t>
      </w:r>
      <w:r w:rsidRPr="00D45D5A">
        <w:rPr>
          <w:sz w:val="28"/>
          <w:szCs w:val="28"/>
          <w:shd w:val="clear" w:color="auto" w:fill="FFFFFF"/>
        </w:rPr>
        <w:t>, расположенн</w:t>
      </w:r>
      <w:r w:rsidR="007B0DD1">
        <w:rPr>
          <w:sz w:val="28"/>
          <w:szCs w:val="28"/>
          <w:shd w:val="clear" w:color="auto" w:fill="FFFFFF"/>
        </w:rPr>
        <w:t>ого</w:t>
      </w:r>
      <w:r w:rsidRPr="00D45D5A">
        <w:rPr>
          <w:sz w:val="28"/>
          <w:szCs w:val="28"/>
          <w:shd w:val="clear" w:color="auto" w:fill="FFFFFF"/>
        </w:rPr>
        <w:t xml:space="preserve"> п</w:t>
      </w:r>
      <w:r w:rsidR="007B0DD1">
        <w:rPr>
          <w:sz w:val="28"/>
          <w:szCs w:val="28"/>
          <w:shd w:val="clear" w:color="auto" w:fill="FFFFFF"/>
        </w:rPr>
        <w:t xml:space="preserve">о адресу Воронежская область, г. </w:t>
      </w:r>
      <w:r w:rsidRPr="00D45D5A">
        <w:rPr>
          <w:sz w:val="28"/>
          <w:szCs w:val="28"/>
          <w:shd w:val="clear" w:color="auto" w:fill="FFFFFF"/>
        </w:rPr>
        <w:t>Воронеж, пер</w:t>
      </w:r>
      <w:r w:rsidR="007B0DD1">
        <w:rPr>
          <w:sz w:val="28"/>
          <w:szCs w:val="28"/>
          <w:shd w:val="clear" w:color="auto" w:fill="FFFFFF"/>
        </w:rPr>
        <w:t>.</w:t>
      </w:r>
      <w:r w:rsidRPr="00D45D5A">
        <w:rPr>
          <w:sz w:val="28"/>
          <w:szCs w:val="28"/>
          <w:shd w:val="clear" w:color="auto" w:fill="FFFFFF"/>
        </w:rPr>
        <w:t xml:space="preserve"> Хуторской, 3,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ЗУ42</w:t>
      </w:r>
      <w:r w:rsidR="007B0DD1">
        <w:rPr>
          <w:sz w:val="28"/>
          <w:szCs w:val="28"/>
          <w:shd w:val="clear" w:color="auto" w:fill="FFFFFF"/>
        </w:rPr>
        <w:t xml:space="preserve"> расположен в зоне ЖИ,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земельного участка установлен в соответствии со сведениями ЕГРН</w:t>
      </w:r>
      <w:r w:rsidR="007B0DD1">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По данным кадастрового плана территории</w:t>
      </w:r>
      <w:r w:rsidR="007B0DD1">
        <w:rPr>
          <w:sz w:val="28"/>
          <w:szCs w:val="28"/>
          <w:shd w:val="clear" w:color="auto" w:fill="FFFFFF"/>
        </w:rPr>
        <w:t xml:space="preserve"> </w:t>
      </w:r>
      <w:r w:rsidR="007B0DD1" w:rsidRPr="00D45D5A">
        <w:rPr>
          <w:sz w:val="28"/>
          <w:szCs w:val="28"/>
          <w:shd w:val="clear" w:color="auto" w:fill="FFFFFF"/>
        </w:rPr>
        <w:t xml:space="preserve">от 18.07.2022 </w:t>
      </w:r>
      <w:r w:rsidR="007B0DD1">
        <w:rPr>
          <w:sz w:val="28"/>
          <w:szCs w:val="28"/>
          <w:shd w:val="clear" w:color="auto" w:fill="FFFFFF"/>
        </w:rPr>
        <w:br/>
      </w:r>
      <w:r w:rsidRPr="00D45D5A">
        <w:rPr>
          <w:sz w:val="28"/>
          <w:szCs w:val="28"/>
          <w:shd w:val="clear" w:color="auto" w:fill="FFFFFF"/>
        </w:rPr>
        <w:t>№ КУВИ-001/2022-120875217</w:t>
      </w:r>
      <w:r w:rsidR="007B0DD1">
        <w:rPr>
          <w:sz w:val="28"/>
          <w:szCs w:val="28"/>
          <w:shd w:val="clear" w:color="auto" w:fill="FFFFFF"/>
        </w:rPr>
        <w:t>,</w:t>
      </w:r>
      <w:r w:rsidRPr="00D45D5A">
        <w:rPr>
          <w:sz w:val="28"/>
          <w:szCs w:val="28"/>
          <w:shd w:val="clear" w:color="auto" w:fill="FFFFFF"/>
        </w:rPr>
        <w:t xml:space="preserve"> имеются сведения о ранее учтенном земельном участке, расположенно</w:t>
      </w:r>
      <w:r w:rsidR="007B0DD1">
        <w:rPr>
          <w:sz w:val="28"/>
          <w:szCs w:val="28"/>
          <w:shd w:val="clear" w:color="auto" w:fill="FFFFFF"/>
        </w:rPr>
        <w:t>м</w:t>
      </w:r>
      <w:r w:rsidRPr="00D45D5A">
        <w:rPr>
          <w:sz w:val="28"/>
          <w:szCs w:val="28"/>
          <w:shd w:val="clear" w:color="auto" w:fill="FFFFFF"/>
        </w:rPr>
        <w:t xml:space="preserve"> по адресу Воронежская область, </w:t>
      </w:r>
      <w:r w:rsidR="007B0DD1">
        <w:rPr>
          <w:sz w:val="28"/>
          <w:szCs w:val="28"/>
          <w:shd w:val="clear" w:color="auto" w:fill="FFFFFF"/>
        </w:rPr>
        <w:br/>
        <w:t>г.</w:t>
      </w:r>
      <w:r w:rsidRPr="00D45D5A">
        <w:rPr>
          <w:sz w:val="28"/>
          <w:szCs w:val="28"/>
          <w:shd w:val="clear" w:color="auto" w:fill="FFFFFF"/>
        </w:rPr>
        <w:t xml:space="preserve"> Воронеж, пер</w:t>
      </w:r>
      <w:r w:rsidR="007B0DD1">
        <w:rPr>
          <w:sz w:val="28"/>
          <w:szCs w:val="28"/>
          <w:shd w:val="clear" w:color="auto" w:fill="FFFFFF"/>
        </w:rPr>
        <w:t>.</w:t>
      </w:r>
      <w:r w:rsidRPr="00D45D5A">
        <w:rPr>
          <w:sz w:val="28"/>
          <w:szCs w:val="28"/>
          <w:shd w:val="clear" w:color="auto" w:fill="FFFFFF"/>
        </w:rPr>
        <w:t xml:space="preserve"> Хуторской, д</w:t>
      </w:r>
      <w:r w:rsidR="007B0DD1">
        <w:rPr>
          <w:sz w:val="28"/>
          <w:szCs w:val="28"/>
          <w:shd w:val="clear" w:color="auto" w:fill="FFFFFF"/>
        </w:rPr>
        <w:t>.</w:t>
      </w:r>
      <w:r w:rsidRPr="00D45D5A">
        <w:rPr>
          <w:sz w:val="28"/>
          <w:szCs w:val="28"/>
          <w:shd w:val="clear" w:color="auto" w:fill="FFFFFF"/>
        </w:rPr>
        <w:t xml:space="preserve"> 3</w:t>
      </w:r>
      <w:r w:rsidR="007B0DD1">
        <w:rPr>
          <w:sz w:val="28"/>
          <w:szCs w:val="28"/>
          <w:shd w:val="clear" w:color="auto" w:fill="FFFFFF"/>
        </w:rPr>
        <w:t xml:space="preserve"> (</w:t>
      </w:r>
      <w:r w:rsidRPr="00D45D5A">
        <w:rPr>
          <w:sz w:val="28"/>
          <w:szCs w:val="28"/>
          <w:shd w:val="clear" w:color="auto" w:fill="FFFFFF"/>
        </w:rPr>
        <w:t xml:space="preserve">кадастровый номер </w:t>
      </w:r>
      <w:r w:rsidR="007B0DD1">
        <w:rPr>
          <w:sz w:val="28"/>
          <w:szCs w:val="28"/>
          <w:shd w:val="clear" w:color="auto" w:fill="FFFFFF"/>
        </w:rPr>
        <w:t>36:34:0348017:15, п</w:t>
      </w:r>
      <w:r w:rsidRPr="00D45D5A">
        <w:rPr>
          <w:sz w:val="28"/>
          <w:szCs w:val="28"/>
          <w:shd w:val="clear" w:color="auto" w:fill="FFFFFF"/>
        </w:rPr>
        <w:t>лощадь</w:t>
      </w:r>
      <w:r w:rsidR="007B0DD1">
        <w:rPr>
          <w:sz w:val="28"/>
          <w:szCs w:val="28"/>
          <w:shd w:val="clear" w:color="auto" w:fill="FFFFFF"/>
        </w:rPr>
        <w:t>,</w:t>
      </w:r>
      <w:r w:rsidRPr="00D45D5A">
        <w:rPr>
          <w:sz w:val="28"/>
          <w:szCs w:val="28"/>
          <w:shd w:val="clear" w:color="auto" w:fill="FFFFFF"/>
        </w:rPr>
        <w:t xml:space="preserve"> по сведениям ЕГРН</w:t>
      </w:r>
      <w:r w:rsidR="007B0DD1">
        <w:rPr>
          <w:sz w:val="28"/>
          <w:szCs w:val="28"/>
          <w:shd w:val="clear" w:color="auto" w:fill="FFFFFF"/>
        </w:rPr>
        <w:t>, –</w:t>
      </w:r>
      <w:r w:rsidRPr="00D45D5A">
        <w:rPr>
          <w:sz w:val="28"/>
          <w:szCs w:val="28"/>
          <w:shd w:val="clear" w:color="auto" w:fill="FFFFFF"/>
        </w:rPr>
        <w:t xml:space="preserve"> 600 кв. м</w:t>
      </w:r>
      <w:r w:rsidR="007B0DD1">
        <w:rPr>
          <w:sz w:val="28"/>
          <w:szCs w:val="28"/>
          <w:shd w:val="clear" w:color="auto" w:fill="FFFFFF"/>
        </w:rPr>
        <w:t>). Г</w:t>
      </w:r>
      <w:r w:rsidRPr="00D45D5A">
        <w:rPr>
          <w:sz w:val="28"/>
          <w:szCs w:val="28"/>
          <w:shd w:val="clear" w:color="auto" w:fill="FFFFFF"/>
        </w:rPr>
        <w:t xml:space="preserve">раницы данного земельного </w:t>
      </w:r>
      <w:r w:rsidRPr="00D45D5A">
        <w:rPr>
          <w:sz w:val="28"/>
          <w:szCs w:val="28"/>
          <w:shd w:val="clear" w:color="auto" w:fill="FFFFFF"/>
        </w:rPr>
        <w:lastRenderedPageBreak/>
        <w:t>участка не установлены в соответствии с требованиями действующего законодательства и подлежат уточнению.</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B0DD1">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ЗУ43</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w:t>
      </w:r>
      <w:r w:rsidR="00345E90">
        <w:rPr>
          <w:sz w:val="28"/>
          <w:szCs w:val="28"/>
          <w:shd w:val="clear" w:color="auto" w:fill="FFFFFF"/>
        </w:rPr>
        <w:t>ьный участок площадью 729 кв. м</w:t>
      </w:r>
      <w:r w:rsidRPr="00D45D5A">
        <w:rPr>
          <w:sz w:val="28"/>
          <w:szCs w:val="28"/>
          <w:shd w:val="clear" w:color="auto" w:fill="FFFFFF"/>
        </w:rPr>
        <w:t xml:space="preserve"> рядом с домом 14 по пер</w:t>
      </w:r>
      <w:r w:rsidR="007B0DD1">
        <w:rPr>
          <w:sz w:val="28"/>
          <w:szCs w:val="28"/>
          <w:shd w:val="clear" w:color="auto" w:fill="FFFFFF"/>
        </w:rPr>
        <w:t>.</w:t>
      </w:r>
      <w:r w:rsidRPr="00D45D5A">
        <w:rPr>
          <w:sz w:val="28"/>
          <w:szCs w:val="28"/>
          <w:shd w:val="clear" w:color="auto" w:fill="FFFFFF"/>
        </w:rPr>
        <w:t xml:space="preserve"> Хуторск</w:t>
      </w:r>
      <w:r w:rsidR="00345E90">
        <w:rPr>
          <w:sz w:val="28"/>
          <w:szCs w:val="28"/>
          <w:shd w:val="clear" w:color="auto" w:fill="FFFFFF"/>
        </w:rPr>
        <w:t>о</w:t>
      </w:r>
      <w:r w:rsidRPr="00D45D5A">
        <w:rPr>
          <w:sz w:val="28"/>
          <w:szCs w:val="28"/>
          <w:shd w:val="clear" w:color="auto" w:fill="FFFFFF"/>
        </w:rPr>
        <w:t>й.</w:t>
      </w:r>
    </w:p>
    <w:p w:rsidR="00D45D5A" w:rsidRPr="00D45D5A" w:rsidRDefault="00D45D5A" w:rsidP="007B0DD1">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ЗУ43</w:t>
      </w:r>
      <w:r w:rsidR="007B0DD1">
        <w:rPr>
          <w:sz w:val="28"/>
          <w:szCs w:val="28"/>
          <w:shd w:val="clear" w:color="auto" w:fill="FFFFFF"/>
        </w:rPr>
        <w:t xml:space="preserve"> </w:t>
      </w:r>
      <w:r w:rsidR="007B0DD1" w:rsidRPr="00D45D5A">
        <w:rPr>
          <w:sz w:val="28"/>
          <w:szCs w:val="28"/>
          <w:shd w:val="clear" w:color="auto" w:fill="FFFFFF"/>
        </w:rPr>
        <w:t>расположен в зоне ЖИ</w:t>
      </w:r>
      <w:r w:rsidR="007B0DD1">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собственнос</w:t>
      </w:r>
      <w:r w:rsidR="007B0DD1">
        <w:rPr>
          <w:sz w:val="28"/>
          <w:szCs w:val="28"/>
          <w:shd w:val="clear" w:color="auto" w:fill="FFFFFF"/>
        </w:rPr>
        <w:t xml:space="preserve">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7B0DD1">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B0DD1">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ЗУ44</w:t>
      </w:r>
    </w:p>
    <w:p w:rsidR="00D45D5A" w:rsidRPr="00D45D5A" w:rsidRDefault="00D45D5A" w:rsidP="007B0DD1">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 10168 кв. м по ул. Ольховая и проезд от ул. Никольская до</w:t>
      </w:r>
      <w:r w:rsidR="007B0DD1">
        <w:rPr>
          <w:sz w:val="28"/>
          <w:szCs w:val="28"/>
          <w:shd w:val="clear" w:color="auto" w:fill="FFFFFF"/>
        </w:rPr>
        <w:t xml:space="preserve"> </w:t>
      </w:r>
      <w:r w:rsidR="007B0DD1">
        <w:rPr>
          <w:sz w:val="28"/>
          <w:szCs w:val="28"/>
          <w:shd w:val="clear" w:color="auto" w:fill="FFFFFF"/>
        </w:rPr>
        <w:br/>
      </w:r>
      <w:r w:rsidRPr="00D45D5A">
        <w:rPr>
          <w:sz w:val="28"/>
          <w:szCs w:val="28"/>
          <w:shd w:val="clear" w:color="auto" w:fill="FFFFFF"/>
        </w:rPr>
        <w:t>ул. Рождественская.</w:t>
      </w:r>
    </w:p>
    <w:p w:rsidR="00D45D5A" w:rsidRPr="00D45D5A" w:rsidRDefault="00D45D5A" w:rsidP="007B0DD1">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ЗУ44</w:t>
      </w:r>
      <w:r w:rsidR="007B0DD1">
        <w:rPr>
          <w:sz w:val="28"/>
          <w:szCs w:val="28"/>
          <w:shd w:val="clear" w:color="auto" w:fill="FFFFFF"/>
        </w:rPr>
        <w:t xml:space="preserve"> </w:t>
      </w:r>
      <w:r w:rsidR="007B0DD1" w:rsidRPr="00D45D5A">
        <w:rPr>
          <w:sz w:val="28"/>
          <w:szCs w:val="28"/>
          <w:shd w:val="clear" w:color="auto" w:fill="FFFFFF"/>
        </w:rPr>
        <w:t>расположен в зоне ЖИ</w:t>
      </w:r>
      <w:r w:rsidR="007B0DD1">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w:t>
      </w:r>
      <w:r w:rsidR="007B0DD1">
        <w:rPr>
          <w:sz w:val="28"/>
          <w:szCs w:val="28"/>
          <w:shd w:val="clear" w:color="auto" w:fill="FFFFFF"/>
        </w:rPr>
        <w:t>сть на которые не разграничена. В</w:t>
      </w:r>
      <w:r w:rsidRPr="00D45D5A">
        <w:rPr>
          <w:sz w:val="28"/>
          <w:szCs w:val="28"/>
          <w:shd w:val="clear" w:color="auto" w:fill="FFFFFF"/>
        </w:rPr>
        <w:t xml:space="preserve">ид разрешенного использования образуемого земельного участка </w:t>
      </w:r>
      <w:r w:rsidRPr="00D45D5A">
        <w:rPr>
          <w:sz w:val="28"/>
          <w:szCs w:val="28"/>
          <w:shd w:val="clear" w:color="auto" w:fill="FFFFFF"/>
        </w:rPr>
        <w:lastRenderedPageBreak/>
        <w:t>устанавливается в соответствии с Классификатором</w:t>
      </w:r>
      <w:r w:rsidR="007B0DD1">
        <w:rPr>
          <w:sz w:val="28"/>
          <w:szCs w:val="28"/>
          <w:shd w:val="clear" w:color="auto" w:fill="FFFFFF"/>
        </w:rPr>
        <w:t>:</w:t>
      </w:r>
      <w:r w:rsidRPr="00D45D5A">
        <w:rPr>
          <w:sz w:val="28"/>
          <w:szCs w:val="28"/>
          <w:shd w:val="clear" w:color="auto" w:fill="FFFFFF"/>
        </w:rPr>
        <w:t xml:space="preserve"> «Улично-дорожная сеть».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B0DD1">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ЗУ45</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 3549 кв. м</w:t>
      </w:r>
      <w:r w:rsidR="007B0DD1">
        <w:rPr>
          <w:sz w:val="28"/>
          <w:szCs w:val="28"/>
          <w:shd w:val="clear" w:color="auto" w:fill="FFFFFF"/>
        </w:rPr>
        <w:t xml:space="preserve"> </w:t>
      </w:r>
      <w:r w:rsidRPr="00D45D5A">
        <w:rPr>
          <w:sz w:val="28"/>
          <w:szCs w:val="28"/>
          <w:shd w:val="clear" w:color="auto" w:fill="FFFFFF"/>
        </w:rPr>
        <w:t>по ул. Колодезная.</w:t>
      </w:r>
    </w:p>
    <w:p w:rsidR="00D45D5A" w:rsidRPr="00D45D5A" w:rsidRDefault="00D45D5A" w:rsidP="007B0DD1">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ЗУ45</w:t>
      </w:r>
      <w:r w:rsidR="007B0DD1" w:rsidRPr="007B0DD1">
        <w:t xml:space="preserve"> </w:t>
      </w:r>
      <w:r w:rsidR="007B0DD1" w:rsidRPr="007B0DD1">
        <w:rPr>
          <w:sz w:val="28"/>
          <w:szCs w:val="28"/>
          <w:shd w:val="clear" w:color="auto" w:fill="FFFFFF"/>
        </w:rPr>
        <w:t>расположен в зоне ЖИ</w:t>
      </w:r>
      <w:r w:rsidR="007B0DD1">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w:t>
      </w:r>
      <w:r w:rsidR="007B0DD1">
        <w:rPr>
          <w:sz w:val="28"/>
          <w:szCs w:val="28"/>
          <w:shd w:val="clear" w:color="auto" w:fill="FFFFFF"/>
        </w:rPr>
        <w:t xml:space="preserve">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7B0DD1">
        <w:rPr>
          <w:sz w:val="28"/>
          <w:szCs w:val="28"/>
          <w:shd w:val="clear" w:color="auto" w:fill="FFFFFF"/>
        </w:rPr>
        <w:t xml:space="preserve">: </w:t>
      </w:r>
      <w:r w:rsidRPr="00D45D5A">
        <w:rPr>
          <w:sz w:val="28"/>
          <w:szCs w:val="28"/>
          <w:shd w:val="clear" w:color="auto" w:fill="FFFFFF"/>
        </w:rPr>
        <w:t xml:space="preserve">«Улично-дорожная сеть».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B0DD1">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ЗУ46</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под трансформаторную подстанцию площадью 11 кв. м рядом с домом 30 по</w:t>
      </w:r>
      <w:r w:rsidR="007B0DD1">
        <w:rPr>
          <w:sz w:val="28"/>
          <w:szCs w:val="28"/>
          <w:shd w:val="clear" w:color="auto" w:fill="FFFFFF"/>
        </w:rPr>
        <w:br/>
      </w:r>
      <w:r w:rsidRPr="00D45D5A">
        <w:rPr>
          <w:sz w:val="28"/>
          <w:szCs w:val="28"/>
          <w:shd w:val="clear" w:color="auto" w:fill="FFFFFF"/>
        </w:rPr>
        <w:t>ул</w:t>
      </w:r>
      <w:r w:rsidR="007B0DD1">
        <w:rPr>
          <w:sz w:val="28"/>
          <w:szCs w:val="28"/>
          <w:shd w:val="clear" w:color="auto" w:fill="FFFFFF"/>
        </w:rPr>
        <w:t>.</w:t>
      </w:r>
      <w:r w:rsidRPr="00D45D5A">
        <w:rPr>
          <w:sz w:val="28"/>
          <w:szCs w:val="28"/>
          <w:shd w:val="clear" w:color="auto" w:fill="FFFFFF"/>
        </w:rPr>
        <w:t xml:space="preserve"> Колодезная.</w:t>
      </w:r>
    </w:p>
    <w:p w:rsidR="00D45D5A" w:rsidRPr="00D45D5A" w:rsidRDefault="00D45D5A" w:rsidP="007B0DD1">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ЗУ46</w:t>
      </w:r>
      <w:r w:rsidR="007B0DD1">
        <w:rPr>
          <w:sz w:val="28"/>
          <w:szCs w:val="28"/>
          <w:shd w:val="clear" w:color="auto" w:fill="FFFFFF"/>
        </w:rPr>
        <w:t xml:space="preserve"> </w:t>
      </w:r>
      <w:r w:rsidR="007B0DD1" w:rsidRPr="00D45D5A">
        <w:rPr>
          <w:sz w:val="28"/>
          <w:szCs w:val="28"/>
          <w:shd w:val="clear" w:color="auto" w:fill="FFFFFF"/>
        </w:rPr>
        <w:t>расположен в зоне ЖИ</w:t>
      </w:r>
      <w:r w:rsidR="007B0DD1">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w:t>
      </w:r>
      <w:r w:rsidR="007B0DD1">
        <w:rPr>
          <w:sz w:val="28"/>
          <w:szCs w:val="28"/>
          <w:shd w:val="clear" w:color="auto" w:fill="FFFFFF"/>
        </w:rPr>
        <w:t xml:space="preserve">сть на которые не разграничена. </w:t>
      </w:r>
      <w:r w:rsidRPr="00D45D5A">
        <w:rPr>
          <w:sz w:val="28"/>
          <w:szCs w:val="28"/>
          <w:shd w:val="clear" w:color="auto" w:fill="FFFFFF"/>
        </w:rPr>
        <w:t xml:space="preserve">Вид разрешенного использования образуемого земельного участка </w:t>
      </w:r>
      <w:r w:rsidRPr="00D45D5A">
        <w:rPr>
          <w:sz w:val="28"/>
          <w:szCs w:val="28"/>
          <w:shd w:val="clear" w:color="auto" w:fill="FFFFFF"/>
        </w:rPr>
        <w:lastRenderedPageBreak/>
        <w:t>устанавливается в соответствии с Классификатором</w:t>
      </w:r>
      <w:r w:rsidR="007B0DD1">
        <w:rPr>
          <w:sz w:val="28"/>
          <w:szCs w:val="28"/>
          <w:shd w:val="clear" w:color="auto" w:fill="FFFFFF"/>
        </w:rPr>
        <w:t xml:space="preserve">: </w:t>
      </w:r>
      <w:r w:rsidRPr="00D45D5A">
        <w:rPr>
          <w:sz w:val="28"/>
          <w:szCs w:val="28"/>
          <w:shd w:val="clear" w:color="auto" w:fill="FFFFFF"/>
        </w:rPr>
        <w:t xml:space="preserve">«Предоставление коммунальных услуг».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7B0DD1">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ЗУ47</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 7058 кв. м от ул. Никольская до ул. Рождественская.</w:t>
      </w:r>
    </w:p>
    <w:p w:rsidR="00D45D5A" w:rsidRPr="00D45D5A" w:rsidRDefault="00D45D5A" w:rsidP="002F305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ЗУ47</w:t>
      </w:r>
      <w:r w:rsidR="007B0DD1">
        <w:rPr>
          <w:sz w:val="28"/>
          <w:szCs w:val="28"/>
          <w:shd w:val="clear" w:color="auto" w:fill="FFFFFF"/>
        </w:rPr>
        <w:t xml:space="preserve"> расположен в зонах ЖИ, Р,</w:t>
      </w:r>
      <w:r w:rsidRPr="00D45D5A">
        <w:rPr>
          <w:sz w:val="28"/>
          <w:szCs w:val="28"/>
          <w:shd w:val="clear" w:color="auto" w:fill="FFFFFF"/>
        </w:rPr>
        <w:t xml:space="preserve"> образуется из земель, государственная собственно</w:t>
      </w:r>
      <w:r w:rsidR="002F3059">
        <w:rPr>
          <w:sz w:val="28"/>
          <w:szCs w:val="28"/>
          <w:shd w:val="clear" w:color="auto" w:fill="FFFFFF"/>
        </w:rPr>
        <w:t xml:space="preserve">сть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 xml:space="preserve">: </w:t>
      </w:r>
      <w:r w:rsidRPr="00D45D5A">
        <w:rPr>
          <w:sz w:val="28"/>
          <w:szCs w:val="28"/>
          <w:shd w:val="clear" w:color="auto" w:fill="FFFFFF"/>
        </w:rPr>
        <w:t xml:space="preserve">«Улично-дорожная сеть».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Следует отметить, что в соответствии с п.</w:t>
      </w:r>
      <w:r w:rsidR="002F3059">
        <w:rPr>
          <w:sz w:val="28"/>
          <w:szCs w:val="28"/>
          <w:shd w:val="clear" w:color="auto" w:fill="FFFFFF"/>
        </w:rPr>
        <w:t xml:space="preserve"> </w:t>
      </w:r>
      <w:r w:rsidRPr="00D45D5A">
        <w:rPr>
          <w:sz w:val="28"/>
          <w:szCs w:val="28"/>
          <w:shd w:val="clear" w:color="auto" w:fill="FFFFFF"/>
        </w:rPr>
        <w:t xml:space="preserve">7 ст. 11.9 Земельного </w:t>
      </w:r>
      <w:r w:rsidR="002F3059">
        <w:rPr>
          <w:sz w:val="28"/>
          <w:szCs w:val="28"/>
          <w:shd w:val="clear" w:color="auto" w:fill="FFFFFF"/>
        </w:rPr>
        <w:t>к</w:t>
      </w:r>
      <w:r w:rsidRPr="00D45D5A">
        <w:rPr>
          <w:sz w:val="28"/>
          <w:szCs w:val="28"/>
          <w:shd w:val="clear" w:color="auto" w:fill="FFFFFF"/>
        </w:rPr>
        <w:t>одекса Р</w:t>
      </w:r>
      <w:r w:rsidR="002F3059">
        <w:rPr>
          <w:sz w:val="28"/>
          <w:szCs w:val="28"/>
          <w:shd w:val="clear" w:color="auto" w:fill="FFFFFF"/>
        </w:rPr>
        <w:t xml:space="preserve">оссийской </w:t>
      </w:r>
      <w:r w:rsidRPr="00D45D5A">
        <w:rPr>
          <w:sz w:val="28"/>
          <w:szCs w:val="28"/>
          <w:shd w:val="clear" w:color="auto" w:fill="FFFFFF"/>
        </w:rPr>
        <w:t>Ф</w:t>
      </w:r>
      <w:r w:rsidR="002F3059">
        <w:rPr>
          <w:sz w:val="28"/>
          <w:szCs w:val="28"/>
          <w:shd w:val="clear" w:color="auto" w:fill="FFFFFF"/>
        </w:rPr>
        <w:t>едерации</w:t>
      </w:r>
      <w:r w:rsidRPr="00D45D5A">
        <w:rPr>
          <w:sz w:val="28"/>
          <w:szCs w:val="28"/>
          <w:shd w:val="clear" w:color="auto" w:fill="FFFFFF"/>
        </w:rPr>
        <w:t xml:space="preserve">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В соответствии с п. 10.1 ст.</w:t>
      </w:r>
      <w:r w:rsidR="002F3059">
        <w:rPr>
          <w:sz w:val="28"/>
          <w:szCs w:val="28"/>
          <w:shd w:val="clear" w:color="auto" w:fill="FFFFFF"/>
        </w:rPr>
        <w:t xml:space="preserve"> </w:t>
      </w:r>
      <w:r w:rsidRPr="00D45D5A">
        <w:rPr>
          <w:sz w:val="28"/>
          <w:szCs w:val="28"/>
          <w:shd w:val="clear" w:color="auto" w:fill="FFFFFF"/>
        </w:rPr>
        <w:t>1 ГрК</w:t>
      </w:r>
      <w:r w:rsidR="002F3059">
        <w:rPr>
          <w:sz w:val="28"/>
          <w:szCs w:val="28"/>
          <w:shd w:val="clear" w:color="auto" w:fill="FFFFFF"/>
        </w:rPr>
        <w:t xml:space="preserve"> </w:t>
      </w:r>
      <w:r w:rsidRPr="00D45D5A">
        <w:rPr>
          <w:sz w:val="28"/>
          <w:szCs w:val="28"/>
          <w:shd w:val="clear" w:color="auto" w:fill="FFFFFF"/>
        </w:rPr>
        <w:t>РФ к линейным объектам относятся линии электропередач</w:t>
      </w:r>
      <w:r w:rsidR="002F3059">
        <w:rPr>
          <w:sz w:val="28"/>
          <w:szCs w:val="28"/>
          <w:shd w:val="clear" w:color="auto" w:fill="FFFFFF"/>
        </w:rPr>
        <w:t>и</w:t>
      </w:r>
      <w:r w:rsidRPr="00D45D5A">
        <w:rPr>
          <w:sz w:val="28"/>
          <w:szCs w:val="28"/>
          <w:shd w:val="clear" w:color="auto" w:fill="FFFFFF"/>
        </w:rPr>
        <w:t>, линии связи, трубопроводы, железнодорожные линии, а также автомобильные дороги и другие подобные сооружения. Данный участок образуется под дорогу для проезда транспорта и прохода пешеходов, отсюда следует, что образование данного земельного участка не противоречит действующему законодательству.</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lastRenderedPageBreak/>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F3059">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ЗУ48</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w:t>
      </w:r>
      <w:r w:rsidR="002F3059">
        <w:rPr>
          <w:sz w:val="28"/>
          <w:szCs w:val="28"/>
          <w:shd w:val="clear" w:color="auto" w:fill="FFFFFF"/>
        </w:rPr>
        <w:t xml:space="preserve"> 368 кв. м </w:t>
      </w:r>
      <w:r w:rsidRPr="00D45D5A">
        <w:rPr>
          <w:sz w:val="28"/>
          <w:szCs w:val="28"/>
          <w:shd w:val="clear" w:color="auto" w:fill="FFFFFF"/>
        </w:rPr>
        <w:t>по ул</w:t>
      </w:r>
      <w:r w:rsidR="002F3059">
        <w:rPr>
          <w:sz w:val="28"/>
          <w:szCs w:val="28"/>
          <w:shd w:val="clear" w:color="auto" w:fill="FFFFFF"/>
        </w:rPr>
        <w:t>.</w:t>
      </w:r>
      <w:r w:rsidRPr="00D45D5A">
        <w:rPr>
          <w:sz w:val="28"/>
          <w:szCs w:val="28"/>
          <w:shd w:val="clear" w:color="auto" w:fill="FFFFFF"/>
        </w:rPr>
        <w:t xml:space="preserve"> Боевская, вблизи д. 21.</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ЗУ48</w:t>
      </w:r>
      <w:r w:rsid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w:t>
      </w:r>
      <w:r w:rsidR="002F3059">
        <w:rPr>
          <w:sz w:val="28"/>
          <w:szCs w:val="28"/>
          <w:shd w:val="clear" w:color="auto" w:fill="FFFFFF"/>
        </w:rPr>
        <w:t xml:space="preserve">ость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 xml:space="preserve">: </w:t>
      </w:r>
      <w:r w:rsidRPr="00D45D5A">
        <w:rPr>
          <w:sz w:val="28"/>
          <w:szCs w:val="28"/>
          <w:shd w:val="clear" w:color="auto" w:fill="FFFFFF"/>
        </w:rPr>
        <w:t xml:space="preserve">«Благоустройство территории».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F3059">
        <w:rPr>
          <w:sz w:val="28"/>
          <w:szCs w:val="28"/>
          <w:shd w:val="clear" w:color="auto" w:fill="FFFFFF"/>
        </w:rPr>
        <w:t>, т</w:t>
      </w:r>
      <w:r w:rsidRPr="00D45D5A">
        <w:rPr>
          <w:sz w:val="28"/>
          <w:szCs w:val="28"/>
          <w:shd w:val="clear" w:color="auto" w:fill="FFFFFF"/>
        </w:rPr>
        <w:t>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89657C">
        <w:rPr>
          <w:b/>
          <w:sz w:val="28"/>
          <w:szCs w:val="28"/>
          <w:shd w:val="clear" w:color="auto" w:fill="FFFFFF"/>
        </w:rPr>
        <w:t>ЗУ49</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w:t>
      </w:r>
      <w:r w:rsidR="002F3059">
        <w:rPr>
          <w:sz w:val="28"/>
          <w:szCs w:val="28"/>
          <w:shd w:val="clear" w:color="auto" w:fill="FFFFFF"/>
        </w:rPr>
        <w:t>ьный участок площадью 461 кв. м</w:t>
      </w:r>
      <w:r w:rsidRPr="00D45D5A">
        <w:rPr>
          <w:sz w:val="28"/>
          <w:szCs w:val="28"/>
          <w:shd w:val="clear" w:color="auto" w:fill="FFFFFF"/>
        </w:rPr>
        <w:t xml:space="preserve"> по пер. Мирный.</w:t>
      </w:r>
    </w:p>
    <w:p w:rsidR="00D45D5A" w:rsidRPr="00D45D5A" w:rsidRDefault="00D45D5A" w:rsidP="002F305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ЗУ49</w:t>
      </w:r>
      <w:r w:rsid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w:t>
      </w:r>
      <w:r w:rsidR="002F3059">
        <w:rPr>
          <w:sz w:val="28"/>
          <w:szCs w:val="28"/>
          <w:shd w:val="clear" w:color="auto" w:fill="FFFFFF"/>
        </w:rPr>
        <w:t xml:space="preserve">сть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w:t>
      </w:r>
      <w:r w:rsidRPr="00D45D5A">
        <w:rPr>
          <w:sz w:val="28"/>
          <w:szCs w:val="28"/>
          <w:shd w:val="clear" w:color="auto" w:fill="FFFFFF"/>
        </w:rPr>
        <w:t xml:space="preserve"> «Благоустройство территории».  </w:t>
      </w:r>
    </w:p>
    <w:p w:rsidR="0089657C" w:rsidRDefault="00D45D5A" w:rsidP="0089657C">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 xml:space="preserve">Границы образуемого земельного участка определены с учетом границ смежных земельных участков, стоящих на кадастровом учете, естественных </w:t>
      </w:r>
      <w:r w:rsidRPr="00D45D5A">
        <w:rPr>
          <w:sz w:val="28"/>
          <w:szCs w:val="28"/>
          <w:shd w:val="clear" w:color="auto" w:fill="FFFFFF"/>
        </w:rPr>
        <w:lastRenderedPageBreak/>
        <w:t>границ земельного участка (существующего ограждения, фасада здания), границ территориальных зон</w:t>
      </w:r>
      <w:r w:rsidR="002F3059">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89657C" w:rsidRDefault="00D45D5A" w:rsidP="0089657C">
      <w:pPr>
        <w:widowControl/>
        <w:tabs>
          <w:tab w:val="left" w:pos="426"/>
        </w:tabs>
        <w:suppressAutoHyphens w:val="0"/>
        <w:autoSpaceDN/>
        <w:spacing w:line="372" w:lineRule="auto"/>
        <w:ind w:firstLine="709"/>
        <w:textAlignment w:val="auto"/>
        <w:rPr>
          <w:sz w:val="28"/>
          <w:szCs w:val="28"/>
          <w:shd w:val="clear" w:color="auto" w:fill="FFFFFF"/>
        </w:rPr>
      </w:pPr>
      <w:r w:rsidRPr="00D45D5A">
        <w:rPr>
          <w:b/>
          <w:sz w:val="28"/>
          <w:szCs w:val="28"/>
          <w:shd w:val="clear" w:color="auto" w:fill="FFFFFF"/>
        </w:rPr>
        <w:t>ЗУ50</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w:t>
      </w:r>
      <w:r w:rsidR="002F3059">
        <w:rPr>
          <w:sz w:val="28"/>
          <w:szCs w:val="28"/>
          <w:shd w:val="clear" w:color="auto" w:fill="FFFFFF"/>
        </w:rPr>
        <w:t>ьный участок площадью 508 кв. м</w:t>
      </w:r>
      <w:r w:rsidRPr="00D45D5A">
        <w:rPr>
          <w:sz w:val="28"/>
          <w:szCs w:val="28"/>
          <w:shd w:val="clear" w:color="auto" w:fill="FFFFFF"/>
        </w:rPr>
        <w:t xml:space="preserve"> по ул</w:t>
      </w:r>
      <w:r w:rsidR="002F3059">
        <w:rPr>
          <w:sz w:val="28"/>
          <w:szCs w:val="28"/>
          <w:shd w:val="clear" w:color="auto" w:fill="FFFFFF"/>
        </w:rPr>
        <w:t>.</w:t>
      </w:r>
      <w:r w:rsidRPr="00D45D5A">
        <w:rPr>
          <w:sz w:val="28"/>
          <w:szCs w:val="28"/>
          <w:shd w:val="clear" w:color="auto" w:fill="FFFFFF"/>
        </w:rPr>
        <w:t xml:space="preserve"> Ольховая, вблизи д. 2.</w:t>
      </w:r>
    </w:p>
    <w:p w:rsidR="00D45D5A" w:rsidRPr="00D45D5A" w:rsidRDefault="00D45D5A" w:rsidP="002F305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ЗУ50</w:t>
      </w:r>
      <w:r w:rsid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собственность на которые не разграничена. 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 xml:space="preserve">: </w:t>
      </w:r>
      <w:r w:rsidRPr="00D45D5A">
        <w:rPr>
          <w:sz w:val="28"/>
          <w:szCs w:val="28"/>
          <w:shd w:val="clear" w:color="auto" w:fill="FFFFFF"/>
        </w:rPr>
        <w:t xml:space="preserve">«Для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F3059">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D45D5A"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D45D5A">
        <w:rPr>
          <w:b/>
          <w:sz w:val="28"/>
          <w:szCs w:val="28"/>
          <w:shd w:val="clear" w:color="auto" w:fill="FFFFFF"/>
        </w:rPr>
        <w:t>ЗУ51</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 xml:space="preserve">Проектом межевания предлагается образовать земельный участок для индивидуального жилищного строительства площадью 443 кв. м рядом с домом 13 </w:t>
      </w:r>
      <w:r w:rsidR="002F3059">
        <w:rPr>
          <w:sz w:val="28"/>
          <w:szCs w:val="28"/>
          <w:shd w:val="clear" w:color="auto" w:fill="FFFFFF"/>
        </w:rPr>
        <w:t xml:space="preserve">по </w:t>
      </w:r>
      <w:r w:rsidRPr="00D45D5A">
        <w:rPr>
          <w:sz w:val="28"/>
          <w:szCs w:val="28"/>
          <w:shd w:val="clear" w:color="auto" w:fill="FFFFFF"/>
        </w:rPr>
        <w:t>пер. Рождественский.</w:t>
      </w:r>
    </w:p>
    <w:p w:rsidR="00D45D5A" w:rsidRPr="00D45D5A" w:rsidRDefault="00D45D5A" w:rsidP="002F305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ЗУ51</w:t>
      </w:r>
      <w:r w:rsidR="002F3059" w:rsidRP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w:t>
      </w:r>
      <w:r w:rsidR="002F3059">
        <w:rPr>
          <w:sz w:val="28"/>
          <w:szCs w:val="28"/>
          <w:shd w:val="clear" w:color="auto" w:fill="FFFFFF"/>
        </w:rPr>
        <w:t xml:space="preserve">сть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w:t>
      </w:r>
      <w:r w:rsidRPr="00D45D5A">
        <w:rPr>
          <w:sz w:val="28"/>
          <w:szCs w:val="28"/>
          <w:shd w:val="clear" w:color="auto" w:fill="FFFFFF"/>
        </w:rPr>
        <w:t xml:space="preserve"> «Для индивидуального жилищного строительства».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 xml:space="preserve">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w:t>
      </w:r>
      <w:r w:rsidRPr="00D45D5A">
        <w:rPr>
          <w:sz w:val="28"/>
          <w:szCs w:val="28"/>
          <w:shd w:val="clear" w:color="auto" w:fill="FFFFFF"/>
        </w:rPr>
        <w:lastRenderedPageBreak/>
        <w:t>границ территориальных зон</w:t>
      </w:r>
      <w:r w:rsidR="002F3059">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D45D5A"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D45D5A">
        <w:rPr>
          <w:b/>
          <w:sz w:val="28"/>
          <w:szCs w:val="28"/>
          <w:shd w:val="clear" w:color="auto" w:fill="FFFFFF"/>
        </w:rPr>
        <w:t>ЗУ52</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 1293 кв. м по пер. Мирный.</w:t>
      </w:r>
    </w:p>
    <w:p w:rsidR="00D45D5A" w:rsidRPr="00D45D5A" w:rsidRDefault="00D45D5A" w:rsidP="002F305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ЗУ52</w:t>
      </w:r>
      <w:r w:rsid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собственность на которые не разграничена.</w:t>
      </w:r>
      <w:r w:rsidR="002F3059">
        <w:rPr>
          <w:sz w:val="28"/>
          <w:szCs w:val="28"/>
          <w:shd w:val="clear" w:color="auto" w:fill="FFFFFF"/>
        </w:rPr>
        <w:t xml:space="preserve">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 xml:space="preserve">: </w:t>
      </w:r>
      <w:r w:rsidRPr="00D45D5A">
        <w:rPr>
          <w:sz w:val="28"/>
          <w:szCs w:val="28"/>
          <w:shd w:val="clear" w:color="auto" w:fill="FFFFFF"/>
        </w:rPr>
        <w:t xml:space="preserve">«Улично-дорожная сеть».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F3059">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D45D5A"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D45D5A">
        <w:rPr>
          <w:b/>
          <w:sz w:val="28"/>
          <w:szCs w:val="28"/>
          <w:shd w:val="clear" w:color="auto" w:fill="FFFFFF"/>
        </w:rPr>
        <w:t>ЗУ53</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 3685 кв. м по пер. Рождественский.</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ЗУ53</w:t>
      </w:r>
      <w:r w:rsid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w:t>
      </w:r>
      <w:r w:rsidRPr="00D45D5A">
        <w:rPr>
          <w:sz w:val="28"/>
          <w:szCs w:val="28"/>
          <w:shd w:val="clear" w:color="auto" w:fill="FFFFFF"/>
        </w:rPr>
        <w:t xml:space="preserve"> образуется из земель, государственная собственность на которые не разграничена.</w:t>
      </w:r>
      <w:r w:rsidR="002F3059">
        <w:rPr>
          <w:sz w:val="28"/>
          <w:szCs w:val="28"/>
          <w:shd w:val="clear" w:color="auto" w:fill="FFFFFF"/>
        </w:rPr>
        <w:t xml:space="preserve">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 xml:space="preserve">: </w:t>
      </w:r>
      <w:r w:rsidRPr="00D45D5A">
        <w:rPr>
          <w:sz w:val="28"/>
          <w:szCs w:val="28"/>
          <w:shd w:val="clear" w:color="auto" w:fill="FFFFFF"/>
        </w:rPr>
        <w:t xml:space="preserve">«Улично-дорожная сеть».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F3059">
        <w:rPr>
          <w:sz w:val="28"/>
          <w:szCs w:val="28"/>
          <w:shd w:val="clear" w:color="auto" w:fill="FFFFFF"/>
        </w:rPr>
        <w:t xml:space="preserve">, </w:t>
      </w:r>
      <w:r w:rsidRPr="00D45D5A">
        <w:rPr>
          <w:sz w:val="28"/>
          <w:szCs w:val="28"/>
          <w:shd w:val="clear" w:color="auto" w:fill="FFFFFF"/>
        </w:rPr>
        <w:t xml:space="preserve">требований, установленных </w:t>
      </w:r>
      <w:r w:rsidRPr="00D45D5A">
        <w:rPr>
          <w:sz w:val="28"/>
          <w:szCs w:val="28"/>
          <w:shd w:val="clear" w:color="auto" w:fill="FFFFFF"/>
        </w:rPr>
        <w:lastRenderedPageBreak/>
        <w:t>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D45D5A"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D45D5A">
        <w:rPr>
          <w:b/>
          <w:sz w:val="28"/>
          <w:szCs w:val="28"/>
          <w:shd w:val="clear" w:color="auto" w:fill="FFFFFF"/>
        </w:rPr>
        <w:t>ЗУ54</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w:t>
      </w:r>
      <w:r w:rsidR="002F3059">
        <w:rPr>
          <w:sz w:val="28"/>
          <w:szCs w:val="28"/>
          <w:shd w:val="clear" w:color="auto" w:fill="FFFFFF"/>
        </w:rPr>
        <w:t>ный участок площадью 3331 кв. м</w:t>
      </w:r>
      <w:r w:rsidRPr="00D45D5A">
        <w:rPr>
          <w:sz w:val="28"/>
          <w:szCs w:val="28"/>
          <w:shd w:val="clear" w:color="auto" w:fill="FFFFFF"/>
        </w:rPr>
        <w:t xml:space="preserve"> по ул. Боевская.</w:t>
      </w:r>
    </w:p>
    <w:p w:rsidR="00D45D5A" w:rsidRPr="00D45D5A" w:rsidRDefault="00D45D5A" w:rsidP="002F305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ЗУ54</w:t>
      </w:r>
      <w:r w:rsid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собственнос</w:t>
      </w:r>
      <w:r w:rsidR="002F3059">
        <w:rPr>
          <w:sz w:val="28"/>
          <w:szCs w:val="28"/>
          <w:shd w:val="clear" w:color="auto" w:fill="FFFFFF"/>
        </w:rPr>
        <w:t xml:space="preserve">ть на которые не разграничена.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 xml:space="preserve">: </w:t>
      </w:r>
      <w:r w:rsidRPr="00D45D5A">
        <w:rPr>
          <w:sz w:val="28"/>
          <w:szCs w:val="28"/>
          <w:shd w:val="clear" w:color="auto" w:fill="FFFFFF"/>
        </w:rPr>
        <w:t xml:space="preserve">«Улично-дорожная сеть».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F3059">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D45D5A"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D45D5A">
        <w:rPr>
          <w:b/>
          <w:sz w:val="28"/>
          <w:szCs w:val="28"/>
          <w:shd w:val="clear" w:color="auto" w:fill="FFFFFF"/>
        </w:rPr>
        <w:t>ЗУ55</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 1421 кв. м по пер. Хуторской.</w:t>
      </w:r>
    </w:p>
    <w:p w:rsidR="00D45D5A" w:rsidRPr="00D45D5A" w:rsidRDefault="00D45D5A" w:rsidP="002F305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ЗУ55</w:t>
      </w:r>
      <w:r w:rsid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собственность на которые не разграничена.</w:t>
      </w:r>
      <w:r w:rsidR="002F3059">
        <w:rPr>
          <w:sz w:val="28"/>
          <w:szCs w:val="28"/>
          <w:shd w:val="clear" w:color="auto" w:fill="FFFFFF"/>
        </w:rPr>
        <w:t xml:space="preserve">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 xml:space="preserve">: </w:t>
      </w:r>
      <w:r w:rsidRPr="00D45D5A">
        <w:rPr>
          <w:sz w:val="28"/>
          <w:szCs w:val="28"/>
          <w:shd w:val="clear" w:color="auto" w:fill="FFFFFF"/>
        </w:rPr>
        <w:t xml:space="preserve">«Улично-дорожная сеть».  </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F3059">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D45D5A" w:rsidRPr="00D45D5A" w:rsidRDefault="00D45D5A" w:rsidP="00D45D5A">
      <w:pPr>
        <w:widowControl/>
        <w:tabs>
          <w:tab w:val="left" w:pos="426"/>
        </w:tabs>
        <w:suppressAutoHyphens w:val="0"/>
        <w:autoSpaceDN/>
        <w:spacing w:line="372" w:lineRule="auto"/>
        <w:ind w:firstLine="709"/>
        <w:textAlignment w:val="auto"/>
        <w:rPr>
          <w:b/>
          <w:sz w:val="28"/>
          <w:szCs w:val="28"/>
          <w:shd w:val="clear" w:color="auto" w:fill="FFFFFF"/>
        </w:rPr>
      </w:pPr>
      <w:r w:rsidRPr="00D45D5A">
        <w:rPr>
          <w:b/>
          <w:sz w:val="28"/>
          <w:szCs w:val="28"/>
          <w:shd w:val="clear" w:color="auto" w:fill="FFFFFF"/>
        </w:rPr>
        <w:lastRenderedPageBreak/>
        <w:t>ЗУ56</w:t>
      </w:r>
    </w:p>
    <w:p w:rsidR="00D45D5A" w:rsidRPr="00D45D5A" w:rsidRDefault="00D45D5A" w:rsidP="00D45D5A">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Проектом межевания предлагается образовать земельный участок площадью 1098 кв. м по пер. Хуторской.</w:t>
      </w:r>
    </w:p>
    <w:p w:rsidR="00D45D5A" w:rsidRPr="00D45D5A" w:rsidRDefault="00D45D5A" w:rsidP="002F3059">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Земельный участок ЗУ56</w:t>
      </w:r>
      <w:r w:rsidR="002F3059">
        <w:rPr>
          <w:sz w:val="28"/>
          <w:szCs w:val="28"/>
          <w:shd w:val="clear" w:color="auto" w:fill="FFFFFF"/>
        </w:rPr>
        <w:t xml:space="preserve"> </w:t>
      </w:r>
      <w:r w:rsidR="002F3059" w:rsidRPr="00D45D5A">
        <w:rPr>
          <w:sz w:val="28"/>
          <w:szCs w:val="28"/>
          <w:shd w:val="clear" w:color="auto" w:fill="FFFFFF"/>
        </w:rPr>
        <w:t>расположен в зоне ЖИ</w:t>
      </w:r>
      <w:r w:rsidR="002F3059">
        <w:rPr>
          <w:sz w:val="28"/>
          <w:szCs w:val="28"/>
          <w:shd w:val="clear" w:color="auto" w:fill="FFFFFF"/>
        </w:rPr>
        <w:t xml:space="preserve">, </w:t>
      </w:r>
      <w:r w:rsidRPr="00D45D5A">
        <w:rPr>
          <w:sz w:val="28"/>
          <w:szCs w:val="28"/>
          <w:shd w:val="clear" w:color="auto" w:fill="FFFFFF"/>
        </w:rPr>
        <w:t>образуется из земель, государственная собственность на которые не разграничена.</w:t>
      </w:r>
      <w:r w:rsidR="002F3059">
        <w:rPr>
          <w:sz w:val="28"/>
          <w:szCs w:val="28"/>
          <w:shd w:val="clear" w:color="auto" w:fill="FFFFFF"/>
        </w:rPr>
        <w:t xml:space="preserve"> </w:t>
      </w:r>
      <w:r w:rsidRPr="00D45D5A">
        <w:rPr>
          <w:sz w:val="28"/>
          <w:szCs w:val="28"/>
          <w:shd w:val="clear" w:color="auto" w:fill="FFFFFF"/>
        </w:rPr>
        <w:t>Вид разрешенного использования образуемого земельного участка устанавливается в соответствии с Классификатором</w:t>
      </w:r>
      <w:r w:rsidR="002F3059">
        <w:rPr>
          <w:sz w:val="28"/>
          <w:szCs w:val="28"/>
          <w:shd w:val="clear" w:color="auto" w:fill="FFFFFF"/>
        </w:rPr>
        <w:t xml:space="preserve">: </w:t>
      </w:r>
      <w:r w:rsidRPr="00D45D5A">
        <w:rPr>
          <w:sz w:val="28"/>
          <w:szCs w:val="28"/>
          <w:shd w:val="clear" w:color="auto" w:fill="FFFFFF"/>
        </w:rPr>
        <w:t xml:space="preserve">«Улично-дорожная сеть».  </w:t>
      </w:r>
    </w:p>
    <w:p w:rsidR="00D45D5A" w:rsidRDefault="00D45D5A" w:rsidP="0089657C">
      <w:pPr>
        <w:widowControl/>
        <w:tabs>
          <w:tab w:val="left" w:pos="426"/>
        </w:tabs>
        <w:suppressAutoHyphens w:val="0"/>
        <w:autoSpaceDN/>
        <w:spacing w:line="372" w:lineRule="auto"/>
        <w:ind w:firstLine="709"/>
        <w:textAlignment w:val="auto"/>
        <w:rPr>
          <w:sz w:val="28"/>
          <w:szCs w:val="28"/>
          <w:shd w:val="clear" w:color="auto" w:fill="FFFFFF"/>
        </w:rPr>
      </w:pPr>
      <w:r w:rsidRPr="00D45D5A">
        <w:rPr>
          <w:sz w:val="28"/>
          <w:szCs w:val="28"/>
          <w:shd w:val="clear" w:color="auto" w:fill="FFFFFF"/>
        </w:rPr>
        <w:t>Границы образуемого земельного участка определены с учетом границ смежных земельных участков, стоящих на кадастровом учете, естественных границ земельного участка (существующего ограждения, фасада здания), границ территориальных зон</w:t>
      </w:r>
      <w:r w:rsidR="002F3059">
        <w:rPr>
          <w:sz w:val="28"/>
          <w:szCs w:val="28"/>
          <w:shd w:val="clear" w:color="auto" w:fill="FFFFFF"/>
        </w:rPr>
        <w:t xml:space="preserve">, </w:t>
      </w:r>
      <w:r w:rsidRPr="00D45D5A">
        <w:rPr>
          <w:sz w:val="28"/>
          <w:szCs w:val="28"/>
          <w:shd w:val="clear" w:color="auto" w:fill="FFFFFF"/>
        </w:rPr>
        <w:t>требований, установленных градостроительным регламентом, а также требований, установленных в соответствии с иными нормативами градостроительного проектирования.</w:t>
      </w:r>
    </w:p>
    <w:p w:rsidR="009A0334" w:rsidRPr="00D04A5F" w:rsidRDefault="009B656E" w:rsidP="00D45D5A">
      <w:pPr>
        <w:widowControl/>
        <w:tabs>
          <w:tab w:val="left" w:pos="426"/>
        </w:tabs>
        <w:suppressAutoHyphens w:val="0"/>
        <w:autoSpaceDN/>
        <w:spacing w:line="372" w:lineRule="auto"/>
        <w:ind w:firstLine="709"/>
        <w:textAlignment w:val="auto"/>
        <w:rPr>
          <w:kern w:val="0"/>
          <w:sz w:val="28"/>
          <w:szCs w:val="28"/>
        </w:rPr>
      </w:pPr>
      <w:r w:rsidRPr="00D04A5F">
        <w:rPr>
          <w:kern w:val="0"/>
          <w:sz w:val="28"/>
          <w:szCs w:val="28"/>
        </w:rPr>
        <w:t>В рамках проекта межевания установление публичных сервитутов не</w:t>
      </w:r>
      <w:r w:rsidR="00002194">
        <w:rPr>
          <w:kern w:val="0"/>
          <w:sz w:val="28"/>
          <w:szCs w:val="28"/>
        </w:rPr>
        <w:t> </w:t>
      </w:r>
      <w:r w:rsidRPr="00D04A5F">
        <w:rPr>
          <w:kern w:val="0"/>
          <w:sz w:val="28"/>
          <w:szCs w:val="28"/>
        </w:rPr>
        <w:t>предусмотрено.</w:t>
      </w:r>
    </w:p>
    <w:p w:rsidR="00A017A7" w:rsidRDefault="0089657C" w:rsidP="00093E7E">
      <w:pPr>
        <w:widowControl/>
        <w:tabs>
          <w:tab w:val="left" w:pos="426"/>
        </w:tabs>
        <w:suppressAutoHyphens w:val="0"/>
        <w:autoSpaceDN/>
        <w:spacing w:line="372" w:lineRule="auto"/>
        <w:ind w:firstLine="709"/>
        <w:textAlignment w:val="auto"/>
        <w:rPr>
          <w:sz w:val="28"/>
          <w:szCs w:val="28"/>
        </w:rPr>
      </w:pPr>
      <w:r w:rsidRPr="0089657C">
        <w:rPr>
          <w:sz w:val="28"/>
          <w:szCs w:val="28"/>
        </w:rPr>
        <w:t xml:space="preserve">Проектом межевания территории утверждаются красные линии с учетом Правил землепользования и застройки, границ земельных участков, поставленных на кадастровый учет, существующих объектов капитального строительства, границ территориальных зон и действующих нормативно-правовых актов. </w:t>
      </w:r>
    </w:p>
    <w:p w:rsidR="004570BD" w:rsidRPr="00D04A5F" w:rsidRDefault="0089657C" w:rsidP="00093E7E">
      <w:pPr>
        <w:widowControl/>
        <w:tabs>
          <w:tab w:val="left" w:pos="426"/>
        </w:tabs>
        <w:suppressAutoHyphens w:val="0"/>
        <w:autoSpaceDN/>
        <w:spacing w:line="372" w:lineRule="auto"/>
        <w:ind w:firstLine="709"/>
        <w:textAlignment w:val="auto"/>
        <w:rPr>
          <w:kern w:val="0"/>
          <w:sz w:val="28"/>
          <w:szCs w:val="28"/>
        </w:rPr>
      </w:pPr>
      <w:r w:rsidRPr="0089657C">
        <w:rPr>
          <w:sz w:val="28"/>
          <w:szCs w:val="28"/>
        </w:rPr>
        <w:t>Линии отступа от красных линий в целях определения мест допустимого размещения зданий, строений, сооружений приняты на расстоянии 3 м и</w:t>
      </w:r>
      <w:r w:rsidR="002F3059">
        <w:rPr>
          <w:sz w:val="28"/>
          <w:szCs w:val="28"/>
        </w:rPr>
        <w:t xml:space="preserve"> 0 м</w:t>
      </w:r>
      <w:r w:rsidRPr="0089657C">
        <w:rPr>
          <w:sz w:val="28"/>
          <w:szCs w:val="28"/>
        </w:rPr>
        <w:t xml:space="preserve"> в связи со сложив</w:t>
      </w:r>
      <w:r w:rsidR="002F3059">
        <w:rPr>
          <w:sz w:val="28"/>
          <w:szCs w:val="28"/>
        </w:rPr>
        <w:t>шейся градостроительной ситуацией</w:t>
      </w:r>
      <w:r w:rsidR="001C701A" w:rsidRPr="00D04A5F">
        <w:rPr>
          <w:sz w:val="28"/>
          <w:szCs w:val="28"/>
        </w:rPr>
        <w:t>.</w:t>
      </w:r>
    </w:p>
    <w:p w:rsidR="00A03C79" w:rsidRPr="00A03C79" w:rsidRDefault="00996184" w:rsidP="00A03C79">
      <w:pPr>
        <w:pStyle w:val="Standard"/>
        <w:spacing w:line="372" w:lineRule="auto"/>
        <w:ind w:firstLine="709"/>
        <w:jc w:val="both"/>
      </w:pPr>
      <w:r w:rsidRPr="00D04A5F">
        <w:t>Ведомость координат характерных точек красных линий, утверждаемых проектом межевания террит</w:t>
      </w:r>
      <w:r w:rsidR="00033F76" w:rsidRPr="00D04A5F">
        <w:t xml:space="preserve">ории, представлена </w:t>
      </w:r>
      <w:r w:rsidR="00033F76" w:rsidRPr="00A03C79">
        <w:t xml:space="preserve">в таблице </w:t>
      </w:r>
      <w:r w:rsidR="0089657C" w:rsidRPr="00A03C79">
        <w:t>№</w:t>
      </w:r>
      <w:r w:rsidR="00A03C79">
        <w:t xml:space="preserve"> 5</w:t>
      </w:r>
      <w:r w:rsidR="00A03C79" w:rsidRPr="00A03C79">
        <w:t>.</w:t>
      </w:r>
    </w:p>
    <w:p w:rsidR="002F3059" w:rsidRDefault="002F3059" w:rsidP="0089657C">
      <w:pPr>
        <w:pStyle w:val="Standard"/>
        <w:spacing w:line="372" w:lineRule="auto"/>
        <w:ind w:firstLine="709"/>
        <w:jc w:val="right"/>
      </w:pPr>
    </w:p>
    <w:p w:rsidR="002F3059" w:rsidRDefault="002F3059" w:rsidP="0089657C">
      <w:pPr>
        <w:pStyle w:val="Standard"/>
        <w:spacing w:line="372" w:lineRule="auto"/>
        <w:ind w:firstLine="709"/>
        <w:jc w:val="right"/>
      </w:pPr>
    </w:p>
    <w:p w:rsidR="002F3059" w:rsidRDefault="002F3059" w:rsidP="0089657C">
      <w:pPr>
        <w:pStyle w:val="Standard"/>
        <w:spacing w:line="372" w:lineRule="auto"/>
        <w:ind w:firstLine="709"/>
        <w:jc w:val="right"/>
      </w:pPr>
    </w:p>
    <w:p w:rsidR="002F3059" w:rsidRDefault="002F3059" w:rsidP="0089657C">
      <w:pPr>
        <w:pStyle w:val="Standard"/>
        <w:spacing w:line="372" w:lineRule="auto"/>
        <w:ind w:firstLine="709"/>
        <w:jc w:val="right"/>
      </w:pPr>
    </w:p>
    <w:p w:rsidR="0089657C" w:rsidRDefault="0089657C" w:rsidP="0089657C">
      <w:pPr>
        <w:pStyle w:val="Standard"/>
        <w:spacing w:line="372" w:lineRule="auto"/>
        <w:ind w:firstLine="709"/>
        <w:jc w:val="right"/>
      </w:pPr>
      <w:r w:rsidRPr="00A03C79">
        <w:lastRenderedPageBreak/>
        <w:t>Таблица №</w:t>
      </w:r>
      <w:r w:rsidR="00A03C79">
        <w:t xml:space="preserve"> 5</w:t>
      </w:r>
    </w:p>
    <w:tbl>
      <w:tblPr>
        <w:tblW w:w="5000" w:type="pct"/>
        <w:tblLook w:val="04A0" w:firstRow="1" w:lastRow="0" w:firstColumn="1" w:lastColumn="0" w:noHBand="0" w:noVBand="1"/>
      </w:tblPr>
      <w:tblGrid>
        <w:gridCol w:w="2495"/>
        <w:gridCol w:w="3535"/>
        <w:gridCol w:w="3539"/>
      </w:tblGrid>
      <w:tr w:rsidR="0089657C" w:rsidRPr="0089657C" w:rsidTr="0089657C">
        <w:trPr>
          <w:trHeight w:val="1484"/>
          <w:tblHeader/>
        </w:trPr>
        <w:tc>
          <w:tcPr>
            <w:tcW w:w="1304" w:type="pct"/>
            <w:vMerge w:val="restart"/>
            <w:tcBorders>
              <w:top w:val="single" w:sz="4" w:space="0" w:color="auto"/>
              <w:left w:val="single" w:sz="4" w:space="0" w:color="auto"/>
              <w:right w:val="single" w:sz="4" w:space="0" w:color="auto"/>
            </w:tcBorders>
            <w:shd w:val="clear" w:color="auto" w:fill="auto"/>
            <w:vAlign w:val="center"/>
            <w:hideMark/>
          </w:tcPr>
          <w:p w:rsidR="0089657C" w:rsidRPr="0089657C" w:rsidRDefault="0089657C" w:rsidP="0089657C">
            <w:pPr>
              <w:spacing w:line="240" w:lineRule="auto"/>
              <w:ind w:firstLine="0"/>
              <w:jc w:val="center"/>
              <w:rPr>
                <w:color w:val="000000"/>
                <w:sz w:val="24"/>
                <w:szCs w:val="24"/>
              </w:rPr>
            </w:pPr>
            <w:r w:rsidRPr="0089657C">
              <w:rPr>
                <w:color w:val="000000"/>
                <w:sz w:val="24"/>
                <w:szCs w:val="24"/>
              </w:rPr>
              <w:t>Номера характерных точек</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57C" w:rsidRPr="0089657C" w:rsidRDefault="0089657C" w:rsidP="0089657C">
            <w:pPr>
              <w:spacing w:line="240" w:lineRule="auto"/>
              <w:ind w:firstLine="0"/>
              <w:jc w:val="center"/>
              <w:rPr>
                <w:color w:val="000000"/>
                <w:sz w:val="24"/>
                <w:szCs w:val="24"/>
              </w:rPr>
            </w:pPr>
            <w:r w:rsidRPr="0089657C">
              <w:rPr>
                <w:color w:val="000000"/>
                <w:sz w:val="24"/>
                <w:szCs w:val="24"/>
              </w:rPr>
              <w:t>Перечень координат</w:t>
            </w:r>
          </w:p>
        </w:tc>
      </w:tr>
      <w:tr w:rsidR="0089657C" w:rsidRPr="0089657C" w:rsidTr="0089657C">
        <w:trPr>
          <w:trHeight w:val="360"/>
          <w:tblHeader/>
        </w:trPr>
        <w:tc>
          <w:tcPr>
            <w:tcW w:w="1304" w:type="pct"/>
            <w:vMerge/>
            <w:tcBorders>
              <w:left w:val="single" w:sz="4" w:space="0" w:color="auto"/>
              <w:bottom w:val="single" w:sz="4" w:space="0" w:color="auto"/>
              <w:right w:val="single" w:sz="4" w:space="0" w:color="auto"/>
            </w:tcBorders>
            <w:shd w:val="clear" w:color="auto" w:fill="auto"/>
            <w:noWrap/>
            <w:vAlign w:val="center"/>
          </w:tcPr>
          <w:p w:rsidR="0089657C" w:rsidRPr="0089657C" w:rsidRDefault="0089657C" w:rsidP="0089657C">
            <w:pPr>
              <w:spacing w:line="240" w:lineRule="auto"/>
              <w:ind w:firstLine="0"/>
              <w:jc w:val="center"/>
              <w:rPr>
                <w:color w:val="000000"/>
                <w:sz w:val="24"/>
                <w:szCs w:val="24"/>
              </w:rPr>
            </w:pPr>
          </w:p>
        </w:tc>
        <w:tc>
          <w:tcPr>
            <w:tcW w:w="1847" w:type="pct"/>
            <w:tcBorders>
              <w:top w:val="nil"/>
              <w:left w:val="nil"/>
              <w:bottom w:val="single" w:sz="4" w:space="0" w:color="auto"/>
              <w:right w:val="single" w:sz="4" w:space="0" w:color="auto"/>
            </w:tcBorders>
            <w:shd w:val="clear" w:color="auto" w:fill="auto"/>
            <w:noWrap/>
            <w:vAlign w:val="center"/>
          </w:tcPr>
          <w:p w:rsidR="0089657C" w:rsidRPr="0089657C" w:rsidRDefault="0089657C" w:rsidP="0089657C">
            <w:pPr>
              <w:spacing w:line="240" w:lineRule="auto"/>
              <w:ind w:firstLine="0"/>
              <w:jc w:val="center"/>
              <w:rPr>
                <w:sz w:val="24"/>
                <w:szCs w:val="24"/>
                <w:lang w:val="en-US"/>
              </w:rPr>
            </w:pPr>
            <w:r w:rsidRPr="0089657C">
              <w:rPr>
                <w:sz w:val="24"/>
                <w:szCs w:val="24"/>
                <w:lang w:val="en-US"/>
              </w:rPr>
              <w:t>X</w:t>
            </w:r>
          </w:p>
        </w:tc>
        <w:tc>
          <w:tcPr>
            <w:tcW w:w="1848" w:type="pct"/>
            <w:tcBorders>
              <w:top w:val="nil"/>
              <w:left w:val="nil"/>
              <w:bottom w:val="single" w:sz="4" w:space="0" w:color="auto"/>
              <w:right w:val="single" w:sz="4" w:space="0" w:color="auto"/>
            </w:tcBorders>
            <w:shd w:val="clear" w:color="auto" w:fill="auto"/>
            <w:noWrap/>
            <w:vAlign w:val="center"/>
          </w:tcPr>
          <w:p w:rsidR="0089657C" w:rsidRPr="0089657C" w:rsidRDefault="0089657C" w:rsidP="0089657C">
            <w:pPr>
              <w:spacing w:line="240" w:lineRule="auto"/>
              <w:ind w:firstLine="0"/>
              <w:jc w:val="center"/>
              <w:rPr>
                <w:sz w:val="24"/>
                <w:szCs w:val="24"/>
                <w:lang w:val="en-US"/>
              </w:rPr>
            </w:pPr>
            <w:r w:rsidRPr="0089657C">
              <w:rPr>
                <w:sz w:val="24"/>
                <w:szCs w:val="24"/>
                <w:lang w:val="en-US"/>
              </w:rPr>
              <w:t>Y</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504255,72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1306948,09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504314,00</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1307015,74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504331,04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1307001,72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504315,22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1306979,32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504274,43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1306931,97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504255,72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1306948,09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lang w:val="en-US"/>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lang w:val="en-US"/>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504258,74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1306970,96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504279,59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1306993,52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504309,77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1307031,61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504290,05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1307048,46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504268,09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1307036,72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504250,34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1307018,56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504241,21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1307003,69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504258,74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1306970,96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504283,24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1307072,83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504280,40</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1307067,97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504340,98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1307017,27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504365,11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1307053,83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504360,65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1307068,95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504283,24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1307072,83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504285,31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1307075,64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504358,73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1307072,26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504354,82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1307097,06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504335,18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1307111,99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504317,52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1307124,9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504285,31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1307075,64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503888,55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1307109,73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503928,73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1307075,75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504085,84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1306948,65</w:t>
            </w:r>
          </w:p>
        </w:tc>
      </w:tr>
      <w:tr w:rsidR="0089657C" w:rsidRPr="0089657C" w:rsidTr="0089657C">
        <w:trPr>
          <w:trHeight w:val="111"/>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504164,85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1306885,75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lastRenderedPageBreak/>
              <w:t>34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504187,67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1306909,03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504208,78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1306936,03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504226,45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1306980,02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504163,04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1307033,09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504009,44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1307160,79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503960,50</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1307202,70</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503927,92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1307166,09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503922,25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1307159,70</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503913,05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1307147,04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503888,55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1307109,73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504107,03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1307191,76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504014,92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1307269,53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503966,12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1307210,76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504018,89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1307168,3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504078,49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1307118,48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504097,05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1307103,19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504127,33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1307078,01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504190,49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1307025,31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504207,87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1307010,62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504255,31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1307069,13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504160,27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1307147,01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504107,03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1307191,76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504268,82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1307076,32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504292,31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1307104,42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504293,85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1307107,9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504310,63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1307137,04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61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504292,63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1307153,16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504277,44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1307165,59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504102,43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1307312,97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504085,66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1307325,48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504068,17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1307339,03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504048,63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1307312,63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504043,31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1307305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lastRenderedPageBreak/>
              <w:t>190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504040,1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1307293,83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191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504040,1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1307280,1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504045,84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1307275,11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504048,63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1307261,98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504096,52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1307220,17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73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504157,61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1307168,5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74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504240,96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1307099,09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504268,82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1307076,32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503862,91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1307106,85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503881,11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1307129,59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503879,46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1307129,44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503876,44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1307159,24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503856,52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1307157,18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503816,39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1307153,60</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503775,18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1307149,66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503762,67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1307106,27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503764,03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1307098,06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503771,68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1307098,64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503862,91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1307106,85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503914,12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1307170,85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503918,02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1307175,72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1307191,24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503924,27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1307191,74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503926,74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1307193,04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177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503938,23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1307202,68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88/1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503933.26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1307214.58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88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503922.64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1307213.70</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89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503921,32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1307231,77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90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503831,35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1307225,88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503799,24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1307223,42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503779,8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1307160,1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503876,04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1307168,7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503914,12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1307170,85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503894,56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1307302,09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503874,95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1307300,51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1307298,78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503834,24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1307297,07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503821,75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1307295,82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503815,97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1307277,27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503802,39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1307233,68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503880,27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1307239,41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503919,77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1307243,69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503928,05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1307244,53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503947,04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1307266,99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503946,54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1307276,62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503957,38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1307277,72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503977,28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1307279,85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503997,04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1307280,88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504004,77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1307281,56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504012,49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1307282,24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504015,63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1307285,21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504014,32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1307313,21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504013,12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1307328,64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504037,94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1307329,8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504036,91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1307346,76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504036,69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1307350,35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504035,57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1307368,69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504033,02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1307370,85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116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504030,2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1307371,6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117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504002,81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1307367,67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118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503982,93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1307364,6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119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503968,67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1307349,22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120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503969,02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1307344,4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121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503971,22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1307328,31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122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503945,69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1307325,67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123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503934,78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1307305,89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124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503915,08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1307303,9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lastRenderedPageBreak/>
              <w:t>94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503894,56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1307302,09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504019,25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1307377,85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504019,45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1307382,03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504011,27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1307389,34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503998,04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1307401,71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503992,33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1307405,79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503968,97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1307422,45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503957,93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1307421,68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503942,03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1307415,80</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503921,39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1307400,22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503906,04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1307376,34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503878,83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1307374,15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503841,79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1307371,02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503841,55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1307370,14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503835,20</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1307339,09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503838,49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1307309,27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503858,29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1307311,39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503877,05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1307312,41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503896,93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1307314,71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503924,19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1307326,16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503951,34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1307356,76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503965,81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1307373,07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503969,87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1307369,52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503985,74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1307373,13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504009,37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1307375,15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504019,25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1307377,85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503949,65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1307432,84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503944,48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1307437,28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503928,74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1307441,66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503929,73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1307453,64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503930,29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1307460,38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503900,43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1307465,64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503903,12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1307445,89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lastRenderedPageBreak/>
              <w:t>156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503878,71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1307443,23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503860,32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1307441,23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503850,01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1307411,52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503852,45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1307381,4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503872,57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1307382,59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503900,74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1307384,75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503915,83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1307408,16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503904,5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1307423,53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503907,36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1307425,43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165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503919,21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1307409,86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503949,65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1307432,84</w:t>
            </w:r>
          </w:p>
        </w:tc>
      </w:tr>
    </w:tbl>
    <w:p w:rsidR="0089657C" w:rsidRDefault="0089657C" w:rsidP="0089657C">
      <w:pPr>
        <w:pStyle w:val="Standard"/>
        <w:spacing w:line="372" w:lineRule="auto"/>
        <w:jc w:val="both"/>
      </w:pPr>
    </w:p>
    <w:p w:rsidR="0089657C" w:rsidRPr="00A03C79" w:rsidRDefault="00766452" w:rsidP="00766452">
      <w:pPr>
        <w:pStyle w:val="Standard"/>
        <w:spacing w:line="372" w:lineRule="auto"/>
        <w:ind w:firstLine="708"/>
        <w:jc w:val="both"/>
      </w:pPr>
      <w:r>
        <w:t xml:space="preserve">Координатное описание характерных точек линий отступа, утверждаемых, изменяемых проектом межевания, </w:t>
      </w:r>
      <w:r w:rsidR="0089657C" w:rsidRPr="0089657C">
        <w:t>в системе координат, используемой для ведения Единого государственного реестра недвижимости на территории городского округа город Воронеж</w:t>
      </w:r>
      <w:r>
        <w:t>, приведено</w:t>
      </w:r>
      <w:r w:rsidR="0089657C">
        <w:t xml:space="preserve"> в </w:t>
      </w:r>
      <w:r w:rsidR="0089657C" w:rsidRPr="00A03C79">
        <w:t>таблице №</w:t>
      </w:r>
      <w:r w:rsidR="00A03C79" w:rsidRPr="00A03C79">
        <w:t xml:space="preserve"> 6.</w:t>
      </w:r>
    </w:p>
    <w:p w:rsidR="0089657C" w:rsidRDefault="0089657C" w:rsidP="0089657C">
      <w:pPr>
        <w:pStyle w:val="Standard"/>
        <w:spacing w:line="372" w:lineRule="auto"/>
        <w:ind w:firstLine="709"/>
        <w:jc w:val="right"/>
      </w:pPr>
      <w:r w:rsidRPr="00A03C79">
        <w:t>Таблица №</w:t>
      </w:r>
      <w:r w:rsidR="00A03C79" w:rsidRPr="00A03C79">
        <w:t xml:space="preserve"> 6</w:t>
      </w:r>
    </w:p>
    <w:tbl>
      <w:tblPr>
        <w:tblW w:w="5000" w:type="pct"/>
        <w:tblLook w:val="04A0" w:firstRow="1" w:lastRow="0" w:firstColumn="1" w:lastColumn="0" w:noHBand="0" w:noVBand="1"/>
      </w:tblPr>
      <w:tblGrid>
        <w:gridCol w:w="2495"/>
        <w:gridCol w:w="3535"/>
        <w:gridCol w:w="3539"/>
      </w:tblGrid>
      <w:tr w:rsidR="0089657C" w:rsidRPr="0089657C" w:rsidTr="0089657C">
        <w:trPr>
          <w:trHeight w:val="1484"/>
          <w:tblHeader/>
        </w:trPr>
        <w:tc>
          <w:tcPr>
            <w:tcW w:w="1304" w:type="pct"/>
            <w:vMerge w:val="restart"/>
            <w:tcBorders>
              <w:top w:val="single" w:sz="4" w:space="0" w:color="auto"/>
              <w:left w:val="single" w:sz="4" w:space="0" w:color="auto"/>
              <w:right w:val="single" w:sz="4" w:space="0" w:color="auto"/>
            </w:tcBorders>
            <w:shd w:val="clear" w:color="auto" w:fill="auto"/>
            <w:vAlign w:val="center"/>
            <w:hideMark/>
          </w:tcPr>
          <w:p w:rsidR="0089657C" w:rsidRPr="0089657C" w:rsidRDefault="0089657C" w:rsidP="0089657C">
            <w:pPr>
              <w:spacing w:line="240" w:lineRule="auto"/>
              <w:ind w:firstLine="0"/>
              <w:jc w:val="center"/>
              <w:rPr>
                <w:color w:val="000000"/>
                <w:sz w:val="24"/>
                <w:szCs w:val="24"/>
              </w:rPr>
            </w:pPr>
            <w:r w:rsidRPr="0089657C">
              <w:rPr>
                <w:color w:val="000000"/>
                <w:sz w:val="24"/>
                <w:szCs w:val="24"/>
              </w:rPr>
              <w:t>Номера характерных точек</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657C" w:rsidRPr="0089657C" w:rsidRDefault="0089657C" w:rsidP="0089657C">
            <w:pPr>
              <w:spacing w:line="240" w:lineRule="auto"/>
              <w:ind w:firstLine="0"/>
              <w:jc w:val="center"/>
              <w:rPr>
                <w:color w:val="000000"/>
                <w:sz w:val="24"/>
                <w:szCs w:val="24"/>
              </w:rPr>
            </w:pPr>
            <w:r w:rsidRPr="0089657C">
              <w:rPr>
                <w:color w:val="000000"/>
                <w:sz w:val="24"/>
                <w:szCs w:val="24"/>
              </w:rPr>
              <w:t>Перечень координат</w:t>
            </w:r>
          </w:p>
        </w:tc>
      </w:tr>
      <w:tr w:rsidR="0089657C" w:rsidRPr="0089657C" w:rsidTr="0089657C">
        <w:trPr>
          <w:trHeight w:val="360"/>
          <w:tblHeader/>
        </w:trPr>
        <w:tc>
          <w:tcPr>
            <w:tcW w:w="1304" w:type="pct"/>
            <w:vMerge/>
            <w:tcBorders>
              <w:left w:val="single" w:sz="4" w:space="0" w:color="auto"/>
              <w:bottom w:val="single" w:sz="4" w:space="0" w:color="auto"/>
              <w:right w:val="single" w:sz="4" w:space="0" w:color="auto"/>
            </w:tcBorders>
            <w:shd w:val="clear" w:color="auto" w:fill="auto"/>
            <w:noWrap/>
            <w:vAlign w:val="center"/>
          </w:tcPr>
          <w:p w:rsidR="0089657C" w:rsidRPr="0089657C" w:rsidRDefault="0089657C" w:rsidP="0089657C">
            <w:pPr>
              <w:spacing w:line="240" w:lineRule="auto"/>
              <w:ind w:firstLine="0"/>
              <w:jc w:val="center"/>
              <w:rPr>
                <w:color w:val="000000"/>
                <w:sz w:val="24"/>
                <w:szCs w:val="24"/>
              </w:rPr>
            </w:pPr>
          </w:p>
        </w:tc>
        <w:tc>
          <w:tcPr>
            <w:tcW w:w="1847" w:type="pct"/>
            <w:tcBorders>
              <w:top w:val="nil"/>
              <w:left w:val="nil"/>
              <w:bottom w:val="single" w:sz="4" w:space="0" w:color="auto"/>
              <w:right w:val="single" w:sz="4" w:space="0" w:color="auto"/>
            </w:tcBorders>
            <w:shd w:val="clear" w:color="auto" w:fill="auto"/>
            <w:noWrap/>
            <w:vAlign w:val="center"/>
          </w:tcPr>
          <w:p w:rsidR="0089657C" w:rsidRPr="0089657C" w:rsidRDefault="0089657C" w:rsidP="0089657C">
            <w:pPr>
              <w:spacing w:line="240" w:lineRule="auto"/>
              <w:ind w:firstLine="0"/>
              <w:jc w:val="center"/>
              <w:rPr>
                <w:sz w:val="24"/>
                <w:szCs w:val="24"/>
                <w:lang w:val="en-US"/>
              </w:rPr>
            </w:pPr>
            <w:r w:rsidRPr="0089657C">
              <w:rPr>
                <w:sz w:val="24"/>
                <w:szCs w:val="24"/>
                <w:lang w:val="en-US"/>
              </w:rPr>
              <w:t>X</w:t>
            </w:r>
          </w:p>
        </w:tc>
        <w:tc>
          <w:tcPr>
            <w:tcW w:w="1848" w:type="pct"/>
            <w:tcBorders>
              <w:top w:val="nil"/>
              <w:left w:val="nil"/>
              <w:bottom w:val="single" w:sz="4" w:space="0" w:color="auto"/>
              <w:right w:val="single" w:sz="4" w:space="0" w:color="auto"/>
            </w:tcBorders>
            <w:shd w:val="clear" w:color="auto" w:fill="auto"/>
            <w:noWrap/>
            <w:vAlign w:val="center"/>
          </w:tcPr>
          <w:p w:rsidR="0089657C" w:rsidRPr="0089657C" w:rsidRDefault="0089657C" w:rsidP="0089657C">
            <w:pPr>
              <w:spacing w:line="240" w:lineRule="auto"/>
              <w:ind w:firstLine="0"/>
              <w:jc w:val="center"/>
              <w:rPr>
                <w:sz w:val="24"/>
                <w:szCs w:val="24"/>
                <w:lang w:val="en-US"/>
              </w:rPr>
            </w:pPr>
            <w:r w:rsidRPr="0089657C">
              <w:rPr>
                <w:sz w:val="24"/>
                <w:szCs w:val="24"/>
                <w:lang w:val="en-US"/>
              </w:rPr>
              <w:t>Y</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504259,95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1306948,4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504314,36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1307011,56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504326,98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1307001,17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504312,85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1306981,17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504274,12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1306936,2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504259,95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1306948,4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1307046,37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504269,91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1307034,29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504252,72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1307016,7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504244,67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1307003,59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lastRenderedPageBreak/>
              <w:t>17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504260,89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1306973,29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504279,59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1306993,52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504309,77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1307031,61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1307046,37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504284,91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1307069,74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504284,27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1307068,64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504340,33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1307021,73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504361,84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1307054,32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504358,37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1307066,06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504284,91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1307069,74</w:t>
            </w:r>
          </w:p>
        </w:tc>
      </w:tr>
      <w:tr w:rsidR="0089657C" w:rsidRPr="0089657C" w:rsidTr="0089657C">
        <w:trPr>
          <w:trHeight w:val="79"/>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504290,7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1307078,4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504355,19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1307075,43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504352,04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1307095,4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504333,39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1307109,58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504318,3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1307120,61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25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504290,7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1307078,4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503892,52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1307110,3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503930,64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1307078,06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504087,72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1306950,99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504164,6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1306889,78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504185,41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1306911,01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504206,15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1306937,54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504222,85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1306979,12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504161,12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1307030,79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504007,52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1307158,48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503960,78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1307198,51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503930,16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1307164,1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503924,59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1307157,81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503915,52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1307145,34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30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503892,52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1307110,3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504105,1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1307189,47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lastRenderedPageBreak/>
              <w:t>45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504015,3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1307265,29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503970,37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1307211,19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504020,79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1307170,62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504080,41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1307120,79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504098,96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1307105,5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504129,25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1307080,32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504192,42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1307027,61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504207,47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1307014,89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504251,1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1307068,7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504158,35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1307144,7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44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504105,1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1307189,47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504268,42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1307080,52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504289,74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1307106,02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504291,17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1307109,26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504306,82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1307136,43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504290,68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1307150,88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504275,52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1307163,28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504100,57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1307310,62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504083,84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1307323,09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504068,76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1307334,78</w:t>
            </w:r>
          </w:p>
        </w:tc>
      </w:tr>
      <w:tr w:rsidR="0089657C" w:rsidRPr="0089657C" w:rsidTr="0089657C">
        <w:trPr>
          <w:trHeight w:val="256"/>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504051,07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1307310,88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504046,05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1307303,69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504043,1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1307293,41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504043,1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1307281,46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69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504048,57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1307276,72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504051,36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1307263,58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504098,48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1307222,45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504159,54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1307170,8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190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504242,87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1307101,4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504268,42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1307080,52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503861,37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1307109,72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503879,2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1307132,01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503876,74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1307156,25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lastRenderedPageBreak/>
              <w:t>78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503856,81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1307154,19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503816,67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1307150,61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503777,5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1307146,87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503765,74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1307106,09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503766,54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1307101,26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503771,44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1307101,63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75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503861,37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1307109,72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503912,61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1307173,77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503914,98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1307176,72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503914,29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1307194,03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503923,43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1307194,69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88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503925,06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1307195,54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503934.61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1307203.56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lang w:val="en-US"/>
              </w:rPr>
            </w:pPr>
            <w:r w:rsidRPr="0089657C">
              <w:rPr>
                <w:sz w:val="24"/>
                <w:szCs w:val="24"/>
              </w:rPr>
              <w:t>89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503931.33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1307211.41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503919.87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1307210.46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503918.55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1307228.56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174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503831,56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1307222,89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175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503801,51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1307220,58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176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503783,88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1307163,38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177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503875,82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1307171,69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84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503912,61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1307173,77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504034,9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1307329,66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504033,92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1307346,58</w:t>
            </w:r>
          </w:p>
        </w:tc>
      </w:tr>
      <w:tr w:rsidR="0089657C" w:rsidRPr="0089657C" w:rsidTr="0089657C">
        <w:trPr>
          <w:trHeight w:val="174"/>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504033,7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1307350,17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504032,65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1307367,23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504031,6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1307368,12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504030,02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1307368,54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504003,25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1307364,7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99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503984,42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1307361,79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503971,76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1307348,14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503972,01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1307344,71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503974,61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1307325,65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503947,56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1307322,85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lastRenderedPageBreak/>
              <w:t>104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503936,65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1307303,06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503915,36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1307300,91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503894,81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1307299,1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1307297,52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503855,25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1307295,79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109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503834,51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1307294,08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503824,02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1307293,03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503818,84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1307276,38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503806,57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1307237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503880</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1307242,4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503919,46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1307246,67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503926,54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1307247,39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503943,98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1307268,02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503943,4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1307279,32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119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503957,07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1307280,7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503977,04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1307282,84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503996,83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1307283,87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122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504003,29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1307284,44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170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504011,19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1307285,14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171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504012,57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1307286,44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172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504011,33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1307313,02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173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504010,12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1307328,5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92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504034,9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sz w:val="24"/>
                <w:szCs w:val="24"/>
              </w:rPr>
            </w:pPr>
            <w:r w:rsidRPr="0089657C">
              <w:rPr>
                <w:sz w:val="24"/>
                <w:szCs w:val="24"/>
              </w:rPr>
              <w:t>1307329,66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504016,36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1307380,17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504016,39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1307380,75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504009,25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1307387,13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503996,14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1307399,38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503990,59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1307403,35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503968,1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1307419,38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503958,57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1307418,72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503943,48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1307413,14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503923,62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1307398,15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503907,76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1307373,47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503879,08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1307371,16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lastRenderedPageBreak/>
              <w:t>134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503841,1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1307367,95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503835,2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1307339,09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503838,16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1307312,24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503858,05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1307314,38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503876,8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1307315,4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503896,16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1307317,64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503922,4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1307328,66</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503949,1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1307358,75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503965,54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1307377,29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503970,69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1307372,78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503985,28</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1307376,1</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504008,84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1307378,12</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123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504016,36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1307380,17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503944,87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1307432,99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503943,03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1307434,57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503925,55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1307439,43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503926,74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1307453,89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503927,07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1307457,9</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503903,96</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1307461,97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503906,51</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1307443,24</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154</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503879,03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1307440,25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155</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503862,53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1307438,45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156</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503853,05</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1307411,13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503855,2</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1307384,57</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158</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503872,37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1307385,58</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159</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503899,03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1307387,63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160</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503912,19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1307408,05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161</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503900,23</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1307424,3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162</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503905,54</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1307427,83</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163</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503917,39</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1307412,25</w:t>
            </w:r>
          </w:p>
        </w:tc>
      </w:tr>
      <w:tr w:rsidR="0089657C" w:rsidRPr="0089657C" w:rsidTr="0089657C">
        <w:trPr>
          <w:trHeight w:val="360"/>
        </w:trPr>
        <w:tc>
          <w:tcPr>
            <w:tcW w:w="1304" w:type="pct"/>
            <w:tcBorders>
              <w:top w:val="single" w:sz="4" w:space="0" w:color="auto"/>
              <w:left w:val="single" w:sz="4" w:space="0" w:color="auto"/>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147</w:t>
            </w:r>
          </w:p>
        </w:tc>
        <w:tc>
          <w:tcPr>
            <w:tcW w:w="1847"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503944,87</w:t>
            </w:r>
          </w:p>
        </w:tc>
        <w:tc>
          <w:tcPr>
            <w:tcW w:w="1848" w:type="pct"/>
            <w:tcBorders>
              <w:top w:val="single" w:sz="4" w:space="0" w:color="auto"/>
              <w:left w:val="nil"/>
              <w:bottom w:val="single" w:sz="4" w:space="0" w:color="auto"/>
              <w:right w:val="single" w:sz="4" w:space="0" w:color="auto"/>
            </w:tcBorders>
            <w:shd w:val="clear" w:color="auto" w:fill="auto"/>
            <w:noWrap/>
          </w:tcPr>
          <w:p w:rsidR="0089657C" w:rsidRPr="0089657C" w:rsidRDefault="0089657C" w:rsidP="0089657C">
            <w:pPr>
              <w:spacing w:line="240" w:lineRule="auto"/>
              <w:ind w:firstLine="0"/>
              <w:jc w:val="center"/>
              <w:rPr>
                <w:color w:val="000000"/>
                <w:sz w:val="24"/>
                <w:szCs w:val="24"/>
              </w:rPr>
            </w:pPr>
            <w:r w:rsidRPr="0089657C">
              <w:rPr>
                <w:sz w:val="24"/>
                <w:szCs w:val="24"/>
              </w:rPr>
              <w:t>1307432,99</w:t>
            </w:r>
          </w:p>
        </w:tc>
      </w:tr>
    </w:tbl>
    <w:p w:rsidR="00A44466" w:rsidRPr="00D04A5F" w:rsidRDefault="00A44466" w:rsidP="00D04A5F">
      <w:pPr>
        <w:pStyle w:val="Standard"/>
        <w:jc w:val="both"/>
      </w:pPr>
    </w:p>
    <w:p w:rsidR="009B656E" w:rsidRPr="00D04A5F" w:rsidRDefault="004F1CC1" w:rsidP="00D04A5F">
      <w:pPr>
        <w:pStyle w:val="Standard"/>
        <w:spacing w:line="360" w:lineRule="auto"/>
        <w:ind w:firstLine="709"/>
        <w:jc w:val="both"/>
      </w:pPr>
      <w:r w:rsidRPr="00D04A5F">
        <w:lastRenderedPageBreak/>
        <w:t>Настоящий проект межевания территории обеспечивает равные права и</w:t>
      </w:r>
      <w:r w:rsidR="00002194">
        <w:t> </w:t>
      </w:r>
      <w:r w:rsidRPr="00D04A5F">
        <w:t>возможности правообладателей земельных участков в соответствии с</w:t>
      </w:r>
      <w:r w:rsidR="00002194">
        <w:t> </w:t>
      </w:r>
      <w:r w:rsidRPr="00D04A5F">
        <w:t>действующим законодательством.</w:t>
      </w:r>
    </w:p>
    <w:p w:rsidR="009B656E" w:rsidRPr="00D04A5F" w:rsidRDefault="004F1CC1" w:rsidP="00D04A5F">
      <w:pPr>
        <w:pStyle w:val="Standard"/>
        <w:spacing w:line="360" w:lineRule="auto"/>
        <w:ind w:firstLine="709"/>
        <w:jc w:val="both"/>
      </w:pPr>
      <w:r w:rsidRPr="00D04A5F">
        <w:t>Проект межевания территории не является основанием для начала строительно-монтажных работ, в том числе ограждения земельного участка, а также для ведения хоз</w:t>
      </w:r>
      <w:r w:rsidR="00A14CCA" w:rsidRPr="00D04A5F">
        <w:t>яйственной деятельности. Площади</w:t>
      </w:r>
      <w:r w:rsidRPr="00D04A5F">
        <w:t xml:space="preserve"> и границы участков подлежат уточнению землеустроительным межеванием при оформлении соответствующих документов в установленном законом порядке.</w:t>
      </w:r>
    </w:p>
    <w:p w:rsidR="00C3192B" w:rsidRPr="00D04A5F" w:rsidRDefault="004F1CC1" w:rsidP="00D04A5F">
      <w:pPr>
        <w:pStyle w:val="Standard"/>
        <w:spacing w:line="360" w:lineRule="auto"/>
        <w:ind w:firstLine="709"/>
        <w:jc w:val="both"/>
      </w:pPr>
      <w:r w:rsidRPr="00D04A5F">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 соответствии с положениями Генерального плана.</w:t>
      </w:r>
    </w:p>
    <w:p w:rsidR="00266F43" w:rsidRDefault="00266F43" w:rsidP="00093E7E">
      <w:pPr>
        <w:widowControl/>
        <w:spacing w:line="240" w:lineRule="auto"/>
        <w:ind w:firstLine="0"/>
        <w:rPr>
          <w:sz w:val="28"/>
          <w:szCs w:val="28"/>
          <w:lang w:eastAsia="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093E7E" w:rsidRPr="00093E7E" w:rsidTr="00093E7E">
        <w:tc>
          <w:tcPr>
            <w:tcW w:w="4784" w:type="dxa"/>
          </w:tcPr>
          <w:p w:rsidR="00093E7E" w:rsidRPr="00093E7E" w:rsidRDefault="00093E7E" w:rsidP="00093E7E">
            <w:pPr>
              <w:spacing w:line="240" w:lineRule="auto"/>
              <w:ind w:firstLine="0"/>
              <w:rPr>
                <w:rFonts w:ascii="Times New Roman" w:hAnsi="Times New Roman"/>
                <w:sz w:val="28"/>
                <w:szCs w:val="28"/>
              </w:rPr>
            </w:pPr>
          </w:p>
          <w:p w:rsidR="00093E7E" w:rsidRPr="00093E7E" w:rsidRDefault="00140D41" w:rsidP="00093E7E">
            <w:pPr>
              <w:spacing w:line="240" w:lineRule="auto"/>
              <w:ind w:firstLine="0"/>
              <w:rPr>
                <w:rFonts w:ascii="Times New Roman" w:hAnsi="Times New Roman"/>
                <w:sz w:val="28"/>
                <w:szCs w:val="28"/>
              </w:rPr>
            </w:pPr>
            <w:r>
              <w:rPr>
                <w:rFonts w:ascii="Times New Roman" w:hAnsi="Times New Roman"/>
                <w:sz w:val="28"/>
                <w:szCs w:val="28"/>
              </w:rPr>
              <w:t xml:space="preserve">Руководитель </w:t>
            </w:r>
            <w:r w:rsidR="00093E7E" w:rsidRPr="00093E7E">
              <w:rPr>
                <w:rFonts w:ascii="Times New Roman" w:hAnsi="Times New Roman"/>
                <w:sz w:val="28"/>
                <w:szCs w:val="28"/>
              </w:rPr>
              <w:t>управления</w:t>
            </w:r>
          </w:p>
          <w:p w:rsidR="00093E7E" w:rsidRPr="00093E7E" w:rsidRDefault="00093E7E" w:rsidP="00093E7E">
            <w:pPr>
              <w:widowControl/>
              <w:spacing w:line="240" w:lineRule="auto"/>
              <w:ind w:firstLine="0"/>
              <w:rPr>
                <w:rFonts w:ascii="Times New Roman" w:hAnsi="Times New Roman"/>
                <w:sz w:val="28"/>
                <w:szCs w:val="28"/>
                <w:lang w:eastAsia="en-US"/>
              </w:rPr>
            </w:pPr>
            <w:r w:rsidRPr="00093E7E">
              <w:rPr>
                <w:rFonts w:ascii="Times New Roman" w:hAnsi="Times New Roman"/>
                <w:sz w:val="28"/>
                <w:szCs w:val="28"/>
              </w:rPr>
              <w:t>главного архитектора</w:t>
            </w:r>
          </w:p>
        </w:tc>
        <w:tc>
          <w:tcPr>
            <w:tcW w:w="4785" w:type="dxa"/>
          </w:tcPr>
          <w:p w:rsidR="00093E7E" w:rsidRPr="00093E7E" w:rsidRDefault="00093E7E" w:rsidP="00093E7E">
            <w:pPr>
              <w:widowControl/>
              <w:spacing w:line="240" w:lineRule="auto"/>
              <w:ind w:firstLine="0"/>
              <w:rPr>
                <w:rFonts w:ascii="Times New Roman" w:hAnsi="Times New Roman"/>
                <w:sz w:val="28"/>
                <w:szCs w:val="28"/>
              </w:rPr>
            </w:pPr>
          </w:p>
          <w:p w:rsidR="00093E7E" w:rsidRPr="00093E7E" w:rsidRDefault="00093E7E" w:rsidP="00093E7E">
            <w:pPr>
              <w:widowControl/>
              <w:spacing w:line="240" w:lineRule="auto"/>
              <w:ind w:firstLine="0"/>
              <w:rPr>
                <w:rFonts w:ascii="Times New Roman" w:hAnsi="Times New Roman"/>
                <w:sz w:val="28"/>
                <w:szCs w:val="28"/>
              </w:rPr>
            </w:pPr>
          </w:p>
          <w:p w:rsidR="00093E7E" w:rsidRPr="00093E7E" w:rsidRDefault="00140D41" w:rsidP="00140D41">
            <w:pPr>
              <w:widowControl/>
              <w:spacing w:line="240" w:lineRule="auto"/>
              <w:ind w:firstLine="0"/>
              <w:jc w:val="right"/>
              <w:rPr>
                <w:rFonts w:ascii="Times New Roman" w:hAnsi="Times New Roman"/>
                <w:sz w:val="28"/>
                <w:szCs w:val="28"/>
                <w:lang w:eastAsia="en-US"/>
              </w:rPr>
            </w:pPr>
            <w:r>
              <w:rPr>
                <w:rFonts w:ascii="Times New Roman" w:hAnsi="Times New Roman"/>
                <w:sz w:val="28"/>
                <w:szCs w:val="28"/>
              </w:rPr>
              <w:t>Г.Ю</w:t>
            </w:r>
            <w:r w:rsidR="000934C7">
              <w:rPr>
                <w:rFonts w:ascii="Times New Roman" w:hAnsi="Times New Roman"/>
                <w:sz w:val="28"/>
                <w:szCs w:val="28"/>
              </w:rPr>
              <w:t xml:space="preserve">. </w:t>
            </w:r>
            <w:r>
              <w:rPr>
                <w:rFonts w:ascii="Times New Roman" w:hAnsi="Times New Roman"/>
                <w:sz w:val="28"/>
                <w:szCs w:val="28"/>
              </w:rPr>
              <w:t>Чурсанов</w:t>
            </w:r>
          </w:p>
        </w:tc>
      </w:tr>
    </w:tbl>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880FDC" w:rsidRDefault="00880FDC" w:rsidP="00880FDC">
      <w:pPr>
        <w:pStyle w:val="18"/>
        <w:snapToGrid w:val="0"/>
        <w:spacing w:line="312" w:lineRule="auto"/>
        <w:rPr>
          <w:sz w:val="28"/>
          <w:szCs w:val="28"/>
          <w:lang w:eastAsia="en-US"/>
        </w:rPr>
      </w:pPr>
    </w:p>
    <w:p w:rsidR="00A03C79" w:rsidRDefault="00A03C79" w:rsidP="00880FDC">
      <w:pPr>
        <w:pStyle w:val="18"/>
        <w:snapToGrid w:val="0"/>
        <w:spacing w:line="312" w:lineRule="auto"/>
        <w:rPr>
          <w:sz w:val="28"/>
          <w:szCs w:val="28"/>
          <w:lang w:eastAsia="en-US"/>
        </w:rPr>
      </w:pPr>
    </w:p>
    <w:p w:rsidR="00A03C79" w:rsidRDefault="00A03C79" w:rsidP="00880FDC">
      <w:pPr>
        <w:pStyle w:val="18"/>
        <w:snapToGrid w:val="0"/>
        <w:spacing w:line="312" w:lineRule="auto"/>
        <w:rPr>
          <w:sz w:val="28"/>
          <w:szCs w:val="28"/>
          <w:lang w:eastAsia="en-US"/>
        </w:rPr>
      </w:pPr>
    </w:p>
    <w:p w:rsidR="00A03C79" w:rsidRDefault="00A03C79" w:rsidP="00880FDC">
      <w:pPr>
        <w:pStyle w:val="18"/>
        <w:snapToGrid w:val="0"/>
        <w:spacing w:line="312" w:lineRule="auto"/>
        <w:rPr>
          <w:sz w:val="28"/>
          <w:szCs w:val="28"/>
          <w:lang w:eastAsia="en-US"/>
        </w:rPr>
      </w:pPr>
    </w:p>
    <w:p w:rsidR="00A03C79" w:rsidRDefault="00A03C79" w:rsidP="00880FDC">
      <w:pPr>
        <w:pStyle w:val="18"/>
        <w:snapToGrid w:val="0"/>
        <w:spacing w:line="312" w:lineRule="auto"/>
        <w:rPr>
          <w:sz w:val="28"/>
          <w:szCs w:val="28"/>
          <w:lang w:eastAsia="en-US"/>
        </w:rPr>
      </w:pPr>
    </w:p>
    <w:p w:rsidR="00A03C79" w:rsidRDefault="00A03C79" w:rsidP="00880FDC">
      <w:pPr>
        <w:pStyle w:val="18"/>
        <w:snapToGrid w:val="0"/>
        <w:spacing w:line="312" w:lineRule="auto"/>
        <w:rPr>
          <w:sz w:val="28"/>
          <w:szCs w:val="28"/>
          <w:lang w:eastAsia="en-US"/>
        </w:rPr>
      </w:pPr>
    </w:p>
    <w:p w:rsidR="00A03C79" w:rsidRDefault="00A03C79" w:rsidP="00880FDC">
      <w:pPr>
        <w:pStyle w:val="18"/>
        <w:snapToGrid w:val="0"/>
        <w:spacing w:line="312" w:lineRule="auto"/>
        <w:rPr>
          <w:sz w:val="28"/>
          <w:szCs w:val="28"/>
          <w:lang w:eastAsia="en-US"/>
        </w:rPr>
      </w:pPr>
    </w:p>
    <w:p w:rsidR="00A03C79" w:rsidRDefault="00A03C79" w:rsidP="00880FDC">
      <w:pPr>
        <w:pStyle w:val="18"/>
        <w:snapToGrid w:val="0"/>
        <w:spacing w:line="312" w:lineRule="auto"/>
        <w:rPr>
          <w:sz w:val="28"/>
          <w:szCs w:val="28"/>
          <w:lang w:eastAsia="en-US"/>
        </w:rPr>
      </w:pPr>
    </w:p>
    <w:sectPr w:rsidR="00A03C79" w:rsidSect="00196365">
      <w:headerReference w:type="default" r:id="rId9"/>
      <w:headerReference w:type="first" r:id="rId10"/>
      <w:pgSz w:w="11905" w:h="16837"/>
      <w:pgMar w:top="1134" w:right="567" w:bottom="567" w:left="1985" w:header="709" w:footer="720"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5A" w:rsidRDefault="00C9645A" w:rsidP="00466849">
      <w:pPr>
        <w:spacing w:line="240" w:lineRule="auto"/>
      </w:pPr>
      <w:r>
        <w:separator/>
      </w:r>
    </w:p>
  </w:endnote>
  <w:endnote w:type="continuationSeparator" w:id="0">
    <w:p w:rsidR="00C9645A" w:rsidRDefault="00C9645A" w:rsidP="0046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choolBook, 'Times New Roman'">
    <w:altName w:val="Times New Roman"/>
    <w:charset w:val="00"/>
    <w:family w:val="auto"/>
    <w:pitch w:val="variable"/>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5A" w:rsidRDefault="00C9645A" w:rsidP="00466849">
      <w:pPr>
        <w:spacing w:line="240" w:lineRule="auto"/>
      </w:pPr>
      <w:r w:rsidRPr="00466849">
        <w:rPr>
          <w:color w:val="000000"/>
        </w:rPr>
        <w:separator/>
      </w:r>
    </w:p>
  </w:footnote>
  <w:footnote w:type="continuationSeparator" w:id="0">
    <w:p w:rsidR="00C9645A" w:rsidRDefault="00C9645A" w:rsidP="00466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65" w:rsidRPr="002D4D23" w:rsidRDefault="006F2E65">
    <w:pPr>
      <w:pStyle w:val="a9"/>
      <w:jc w:val="center"/>
      <w:rPr>
        <w:sz w:val="24"/>
        <w:szCs w:val="24"/>
      </w:rPr>
    </w:pPr>
    <w:r w:rsidRPr="002D4D23">
      <w:rPr>
        <w:sz w:val="24"/>
        <w:szCs w:val="24"/>
      </w:rPr>
      <w:fldChar w:fldCharType="begin"/>
    </w:r>
    <w:r w:rsidRPr="002D4D23">
      <w:rPr>
        <w:sz w:val="24"/>
        <w:szCs w:val="24"/>
      </w:rPr>
      <w:instrText xml:space="preserve"> PAGE   \* MERGEFORMAT </w:instrText>
    </w:r>
    <w:r w:rsidRPr="002D4D23">
      <w:rPr>
        <w:sz w:val="24"/>
        <w:szCs w:val="24"/>
      </w:rPr>
      <w:fldChar w:fldCharType="separate"/>
    </w:r>
    <w:r w:rsidR="001759A4">
      <w:rPr>
        <w:noProof/>
        <w:sz w:val="24"/>
        <w:szCs w:val="24"/>
      </w:rPr>
      <w:t>72</w:t>
    </w:r>
    <w:r w:rsidRPr="002D4D23">
      <w:rPr>
        <w:sz w:val="24"/>
        <w:szCs w:val="24"/>
      </w:rPr>
      <w:fldChar w:fldCharType="end"/>
    </w:r>
  </w:p>
  <w:p w:rsidR="006F2E65" w:rsidRDefault="006F2E6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65" w:rsidRPr="003942C8" w:rsidRDefault="006F2E65">
    <w:pPr>
      <w:pStyle w:val="a9"/>
      <w:rPr>
        <w:sz w:val="24"/>
        <w:szCs w:val="24"/>
      </w:rPr>
    </w:pPr>
  </w:p>
  <w:p w:rsidR="006F2E65" w:rsidRPr="003942C8" w:rsidRDefault="006F2E65">
    <w:pPr>
      <w:pStyle w:val="a9"/>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lvl w:ilvl="0">
      <w:numFmt w:val="bullet"/>
      <w:pStyle w:val="1"/>
      <w:lvlText w:val="*"/>
      <w:lvlJc w:val="left"/>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decimal"/>
      <w:pStyle w:val="Style12"/>
      <w:lvlText w:val="%1"/>
      <w:lvlJc w:val="left"/>
      <w:pPr>
        <w:tabs>
          <w:tab w:val="num" w:pos="360"/>
        </w:tabs>
        <w:ind w:left="360" w:hanging="360"/>
      </w:pPr>
      <w:rPr>
        <w:rFonts w:ascii="Symbol" w:hAnsi="Symbol"/>
      </w:rPr>
    </w:lvl>
    <w:lvl w:ilvl="1">
      <w:start w:val="1"/>
      <w:numFmt w:val="decimal"/>
      <w:lvlText w:val="%1.%2"/>
      <w:lvlJc w:val="left"/>
      <w:pPr>
        <w:tabs>
          <w:tab w:val="num" w:pos="720"/>
        </w:tabs>
        <w:ind w:left="720" w:hanging="360"/>
      </w:pPr>
      <w:rPr>
        <w:rFonts w:ascii="Symbol" w:hAnsi="Symbol"/>
      </w:rPr>
    </w:lvl>
    <w:lvl w:ilvl="2">
      <w:start w:val="1"/>
      <w:numFmt w:val="decimal"/>
      <w:lvlText w:val="%1.%2.%3"/>
      <w:lvlJc w:val="left"/>
      <w:pPr>
        <w:tabs>
          <w:tab w:val="num" w:pos="1980"/>
        </w:tabs>
        <w:ind w:left="19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03"/>
    <w:multiLevelType w:val="singleLevel"/>
    <w:tmpl w:val="00000003"/>
    <w:name w:val="WW8Num3"/>
    <w:lvl w:ilvl="0">
      <w:start w:val="1"/>
      <w:numFmt w:val="bullet"/>
      <w:lvlText w:val=""/>
      <w:lvlJc w:val="left"/>
      <w:pPr>
        <w:tabs>
          <w:tab w:val="num" w:pos="2149"/>
        </w:tabs>
        <w:ind w:left="2149" w:hanging="360"/>
      </w:pPr>
      <w:rPr>
        <w:rFonts w:ascii="Symbol" w:hAnsi="Symbol"/>
      </w:rPr>
    </w:lvl>
  </w:abstractNum>
  <w:abstractNum w:abstractNumId="4">
    <w:nsid w:val="00000402"/>
    <w:multiLevelType w:val="multilevel"/>
    <w:tmpl w:val="00000885"/>
    <w:lvl w:ilvl="0">
      <w:numFmt w:val="bullet"/>
      <w:lvlText w:val="•"/>
      <w:lvlJc w:val="left"/>
      <w:pPr>
        <w:ind w:left="106" w:hanging="429"/>
      </w:pPr>
      <w:rPr>
        <w:rFonts w:ascii="Times New Roman" w:hAnsi="Times New Roman" w:cs="Times New Roman"/>
        <w:b w:val="0"/>
        <w:bCs w:val="0"/>
        <w:w w:val="100"/>
        <w:sz w:val="28"/>
        <w:szCs w:val="28"/>
      </w:rPr>
    </w:lvl>
    <w:lvl w:ilvl="1">
      <w:numFmt w:val="bullet"/>
      <w:lvlText w:val="•"/>
      <w:lvlJc w:val="left"/>
      <w:pPr>
        <w:ind w:left="1084" w:hanging="429"/>
      </w:pPr>
    </w:lvl>
    <w:lvl w:ilvl="2">
      <w:numFmt w:val="bullet"/>
      <w:lvlText w:val="•"/>
      <w:lvlJc w:val="left"/>
      <w:pPr>
        <w:ind w:left="2068" w:hanging="429"/>
      </w:pPr>
    </w:lvl>
    <w:lvl w:ilvl="3">
      <w:numFmt w:val="bullet"/>
      <w:lvlText w:val="•"/>
      <w:lvlJc w:val="left"/>
      <w:pPr>
        <w:ind w:left="3052" w:hanging="429"/>
      </w:pPr>
    </w:lvl>
    <w:lvl w:ilvl="4">
      <w:numFmt w:val="bullet"/>
      <w:lvlText w:val="•"/>
      <w:lvlJc w:val="left"/>
      <w:pPr>
        <w:ind w:left="4036" w:hanging="429"/>
      </w:pPr>
    </w:lvl>
    <w:lvl w:ilvl="5">
      <w:numFmt w:val="bullet"/>
      <w:lvlText w:val="•"/>
      <w:lvlJc w:val="left"/>
      <w:pPr>
        <w:ind w:left="5020" w:hanging="429"/>
      </w:pPr>
    </w:lvl>
    <w:lvl w:ilvl="6">
      <w:numFmt w:val="bullet"/>
      <w:lvlText w:val="•"/>
      <w:lvlJc w:val="left"/>
      <w:pPr>
        <w:ind w:left="6004" w:hanging="429"/>
      </w:pPr>
    </w:lvl>
    <w:lvl w:ilvl="7">
      <w:numFmt w:val="bullet"/>
      <w:lvlText w:val="•"/>
      <w:lvlJc w:val="left"/>
      <w:pPr>
        <w:ind w:left="6988" w:hanging="429"/>
      </w:pPr>
    </w:lvl>
    <w:lvl w:ilvl="8">
      <w:numFmt w:val="bullet"/>
      <w:lvlText w:val="•"/>
      <w:lvlJc w:val="left"/>
      <w:pPr>
        <w:ind w:left="7972" w:hanging="429"/>
      </w:pPr>
    </w:lvl>
  </w:abstractNum>
  <w:abstractNum w:abstractNumId="5">
    <w:nsid w:val="00000403"/>
    <w:multiLevelType w:val="multilevel"/>
    <w:tmpl w:val="00000886"/>
    <w:lvl w:ilvl="0">
      <w:numFmt w:val="bullet"/>
      <w:lvlText w:val="•"/>
      <w:lvlJc w:val="left"/>
      <w:pPr>
        <w:ind w:left="136" w:hanging="424"/>
      </w:pPr>
      <w:rPr>
        <w:rFonts w:ascii="Times New Roman" w:hAnsi="Times New Roman" w:cs="Times New Roman"/>
        <w:b w:val="0"/>
        <w:bCs w:val="0"/>
        <w:w w:val="100"/>
        <w:sz w:val="28"/>
        <w:szCs w:val="28"/>
      </w:rPr>
    </w:lvl>
    <w:lvl w:ilvl="1">
      <w:numFmt w:val="bullet"/>
      <w:lvlText w:val="•"/>
      <w:lvlJc w:val="left"/>
      <w:pPr>
        <w:ind w:left="1120" w:hanging="424"/>
      </w:pPr>
    </w:lvl>
    <w:lvl w:ilvl="2">
      <w:numFmt w:val="bullet"/>
      <w:lvlText w:val="•"/>
      <w:lvlJc w:val="left"/>
      <w:pPr>
        <w:ind w:left="2100" w:hanging="424"/>
      </w:pPr>
    </w:lvl>
    <w:lvl w:ilvl="3">
      <w:numFmt w:val="bullet"/>
      <w:lvlText w:val="•"/>
      <w:lvlJc w:val="left"/>
      <w:pPr>
        <w:ind w:left="3080" w:hanging="424"/>
      </w:pPr>
    </w:lvl>
    <w:lvl w:ilvl="4">
      <w:numFmt w:val="bullet"/>
      <w:lvlText w:val="•"/>
      <w:lvlJc w:val="left"/>
      <w:pPr>
        <w:ind w:left="4060" w:hanging="424"/>
      </w:pPr>
    </w:lvl>
    <w:lvl w:ilvl="5">
      <w:numFmt w:val="bullet"/>
      <w:lvlText w:val="•"/>
      <w:lvlJc w:val="left"/>
      <w:pPr>
        <w:ind w:left="5040" w:hanging="424"/>
      </w:pPr>
    </w:lvl>
    <w:lvl w:ilvl="6">
      <w:numFmt w:val="bullet"/>
      <w:lvlText w:val="•"/>
      <w:lvlJc w:val="left"/>
      <w:pPr>
        <w:ind w:left="6020" w:hanging="424"/>
      </w:pPr>
    </w:lvl>
    <w:lvl w:ilvl="7">
      <w:numFmt w:val="bullet"/>
      <w:lvlText w:val="•"/>
      <w:lvlJc w:val="left"/>
      <w:pPr>
        <w:ind w:left="7000" w:hanging="424"/>
      </w:pPr>
    </w:lvl>
    <w:lvl w:ilvl="8">
      <w:numFmt w:val="bullet"/>
      <w:lvlText w:val="•"/>
      <w:lvlJc w:val="left"/>
      <w:pPr>
        <w:ind w:left="7980" w:hanging="424"/>
      </w:pPr>
    </w:lvl>
  </w:abstractNum>
  <w:abstractNum w:abstractNumId="6">
    <w:nsid w:val="04EF77D3"/>
    <w:multiLevelType w:val="hybridMultilevel"/>
    <w:tmpl w:val="3AA2C3C4"/>
    <w:lvl w:ilvl="0" w:tplc="DA7E94AE">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7">
    <w:nsid w:val="08583DA9"/>
    <w:multiLevelType w:val="hybridMultilevel"/>
    <w:tmpl w:val="0E3095D8"/>
    <w:lvl w:ilvl="0" w:tplc="A3686E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8880051"/>
    <w:multiLevelType w:val="hybridMultilevel"/>
    <w:tmpl w:val="162C1286"/>
    <w:lvl w:ilvl="0" w:tplc="A3686E4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A0877DF"/>
    <w:multiLevelType w:val="hybridMultilevel"/>
    <w:tmpl w:val="4702A172"/>
    <w:lvl w:ilvl="0" w:tplc="561851F6">
      <w:start w:val="3"/>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0A616558"/>
    <w:multiLevelType w:val="hybridMultilevel"/>
    <w:tmpl w:val="BA084870"/>
    <w:lvl w:ilvl="0" w:tplc="561851F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C22312C"/>
    <w:multiLevelType w:val="multilevel"/>
    <w:tmpl w:val="21287F6C"/>
    <w:styleLink w:val="WW8Num1"/>
    <w:lvl w:ilvl="0">
      <w:start w:val="1"/>
      <w:numFmt w:val="none"/>
      <w:pStyle w:val="10"/>
      <w:lvlText w:val="%1"/>
      <w:lvlJc w:val="left"/>
    </w:lvl>
    <w:lvl w:ilvl="1">
      <w:start w:val="1"/>
      <w:numFmt w:val="none"/>
      <w:pStyle w:val="2"/>
      <w:lvlText w:val="%2"/>
      <w:lvlJc w:val="left"/>
    </w:lvl>
    <w:lvl w:ilvl="2">
      <w:start w:val="1"/>
      <w:numFmt w:val="none"/>
      <w:pStyle w:val="3"/>
      <w:lvlText w:val="%3"/>
      <w:lvlJc w:val="left"/>
    </w:lvl>
    <w:lvl w:ilvl="3">
      <w:start w:val="1"/>
      <w:numFmt w:val="none"/>
      <w:pStyle w:val="4"/>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DD96A2E"/>
    <w:multiLevelType w:val="hybridMultilevel"/>
    <w:tmpl w:val="D900654A"/>
    <w:lvl w:ilvl="0" w:tplc="561851F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0E946698"/>
    <w:multiLevelType w:val="multilevel"/>
    <w:tmpl w:val="413E4C18"/>
    <w:lvl w:ilvl="0">
      <w:start w:val="1"/>
      <w:numFmt w:val="bullet"/>
      <w:lvlText w:val=""/>
      <w:lvlJc w:val="left"/>
      <w:pPr>
        <w:ind w:left="106" w:hanging="429"/>
      </w:pPr>
      <w:rPr>
        <w:rFonts w:ascii="Symbol" w:hAnsi="Symbol" w:hint="default"/>
        <w:b w:val="0"/>
        <w:bCs w:val="0"/>
        <w:w w:val="100"/>
        <w:sz w:val="28"/>
        <w:szCs w:val="28"/>
      </w:rPr>
    </w:lvl>
    <w:lvl w:ilvl="1">
      <w:numFmt w:val="bullet"/>
      <w:lvlText w:val="•"/>
      <w:lvlJc w:val="left"/>
      <w:pPr>
        <w:ind w:left="1084" w:hanging="429"/>
      </w:pPr>
    </w:lvl>
    <w:lvl w:ilvl="2">
      <w:numFmt w:val="bullet"/>
      <w:lvlText w:val="•"/>
      <w:lvlJc w:val="left"/>
      <w:pPr>
        <w:ind w:left="2068" w:hanging="429"/>
      </w:pPr>
    </w:lvl>
    <w:lvl w:ilvl="3">
      <w:numFmt w:val="bullet"/>
      <w:lvlText w:val="•"/>
      <w:lvlJc w:val="left"/>
      <w:pPr>
        <w:ind w:left="3052" w:hanging="429"/>
      </w:pPr>
    </w:lvl>
    <w:lvl w:ilvl="4">
      <w:numFmt w:val="bullet"/>
      <w:lvlText w:val="•"/>
      <w:lvlJc w:val="left"/>
      <w:pPr>
        <w:ind w:left="4036" w:hanging="429"/>
      </w:pPr>
    </w:lvl>
    <w:lvl w:ilvl="5">
      <w:numFmt w:val="bullet"/>
      <w:lvlText w:val="•"/>
      <w:lvlJc w:val="left"/>
      <w:pPr>
        <w:ind w:left="5020" w:hanging="429"/>
      </w:pPr>
    </w:lvl>
    <w:lvl w:ilvl="6">
      <w:numFmt w:val="bullet"/>
      <w:lvlText w:val="•"/>
      <w:lvlJc w:val="left"/>
      <w:pPr>
        <w:ind w:left="6004" w:hanging="429"/>
      </w:pPr>
    </w:lvl>
    <w:lvl w:ilvl="7">
      <w:numFmt w:val="bullet"/>
      <w:lvlText w:val="•"/>
      <w:lvlJc w:val="left"/>
      <w:pPr>
        <w:ind w:left="6988" w:hanging="429"/>
      </w:pPr>
    </w:lvl>
    <w:lvl w:ilvl="8">
      <w:numFmt w:val="bullet"/>
      <w:lvlText w:val="•"/>
      <w:lvlJc w:val="left"/>
      <w:pPr>
        <w:ind w:left="7972" w:hanging="429"/>
      </w:pPr>
    </w:lvl>
  </w:abstractNum>
  <w:abstractNum w:abstractNumId="14">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19505580"/>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CAD4A1C"/>
    <w:multiLevelType w:val="hybridMultilevel"/>
    <w:tmpl w:val="CCC2E1D4"/>
    <w:lvl w:ilvl="0" w:tplc="561851F6">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8">
    <w:nsid w:val="228E5E57"/>
    <w:multiLevelType w:val="hybridMultilevel"/>
    <w:tmpl w:val="D9460A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3716F5A"/>
    <w:multiLevelType w:val="hybridMultilevel"/>
    <w:tmpl w:val="AEF67E1C"/>
    <w:lvl w:ilvl="0" w:tplc="4C8E734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DE21A1"/>
    <w:multiLevelType w:val="hybridMultilevel"/>
    <w:tmpl w:val="A35204C4"/>
    <w:lvl w:ilvl="0" w:tplc="64441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E286308"/>
    <w:multiLevelType w:val="hybridMultilevel"/>
    <w:tmpl w:val="28F6C620"/>
    <w:lvl w:ilvl="0" w:tplc="A3686E4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F2D149D"/>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0B95D9D"/>
    <w:multiLevelType w:val="hybridMultilevel"/>
    <w:tmpl w:val="0E3095D8"/>
    <w:lvl w:ilvl="0" w:tplc="A3686E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19C7B98"/>
    <w:multiLevelType w:val="hybridMultilevel"/>
    <w:tmpl w:val="BA084870"/>
    <w:lvl w:ilvl="0" w:tplc="561851F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2EF425E"/>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519317D"/>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nsid w:val="35FC477B"/>
    <w:multiLevelType w:val="hybridMultilevel"/>
    <w:tmpl w:val="BA084870"/>
    <w:lvl w:ilvl="0" w:tplc="561851F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37A03543"/>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7A16C44"/>
    <w:multiLevelType w:val="hybridMultilevel"/>
    <w:tmpl w:val="F0CC88D2"/>
    <w:lvl w:ilvl="0" w:tplc="04CEB7F6">
      <w:start w:val="6"/>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99F50DA"/>
    <w:multiLevelType w:val="hybridMultilevel"/>
    <w:tmpl w:val="BA084870"/>
    <w:lvl w:ilvl="0" w:tplc="561851F6">
      <w:start w:val="3"/>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982122"/>
    <w:multiLevelType w:val="hybridMultilevel"/>
    <w:tmpl w:val="BA084870"/>
    <w:lvl w:ilvl="0" w:tplc="561851F6">
      <w:start w:val="3"/>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13E6DAD"/>
    <w:multiLevelType w:val="hybridMultilevel"/>
    <w:tmpl w:val="BA084870"/>
    <w:lvl w:ilvl="0" w:tplc="561851F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708218F"/>
    <w:multiLevelType w:val="hybridMultilevel"/>
    <w:tmpl w:val="162C1286"/>
    <w:lvl w:ilvl="0" w:tplc="A3686E4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A2B659E"/>
    <w:multiLevelType w:val="hybridMultilevel"/>
    <w:tmpl w:val="DA0C9472"/>
    <w:lvl w:ilvl="0" w:tplc="DE3C4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DA2658D"/>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5F080839"/>
    <w:multiLevelType w:val="hybridMultilevel"/>
    <w:tmpl w:val="33F21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F354BB6"/>
    <w:multiLevelType w:val="hybridMultilevel"/>
    <w:tmpl w:val="27124734"/>
    <w:lvl w:ilvl="0" w:tplc="AD32F98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BE4469D"/>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1884681"/>
    <w:multiLevelType w:val="hybridMultilevel"/>
    <w:tmpl w:val="2C066B44"/>
    <w:lvl w:ilvl="0" w:tplc="39D4CEC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DC4DD4"/>
    <w:multiLevelType w:val="hybridMultilevel"/>
    <w:tmpl w:val="BA084870"/>
    <w:lvl w:ilvl="0" w:tplc="561851F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CCA17C1"/>
    <w:multiLevelType w:val="hybridMultilevel"/>
    <w:tmpl w:val="1F462C82"/>
    <w:lvl w:ilvl="0" w:tplc="11DA2BE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0"/>
    <w:lvlOverride w:ilvl="0">
      <w:lvl w:ilvl="0">
        <w:numFmt w:val="bullet"/>
        <w:pStyle w:val="1"/>
        <w:lvlText w:val=""/>
        <w:legacy w:legacy="1" w:legacySpace="0" w:legacyIndent="360"/>
        <w:lvlJc w:val="left"/>
        <w:rPr>
          <w:rFonts w:ascii="Symbol" w:hAnsi="Symbol" w:hint="default"/>
        </w:rPr>
      </w:lvl>
    </w:lvlOverride>
  </w:num>
  <w:num w:numId="3">
    <w:abstractNumId w:val="2"/>
  </w:num>
  <w:num w:numId="4">
    <w:abstractNumId w:val="19"/>
  </w:num>
  <w:num w:numId="5">
    <w:abstractNumId w:val="35"/>
  </w:num>
  <w:num w:numId="6">
    <w:abstractNumId w:val="36"/>
  </w:num>
  <w:num w:numId="7">
    <w:abstractNumId w:val="33"/>
  </w:num>
  <w:num w:numId="8">
    <w:abstractNumId w:val="14"/>
  </w:num>
  <w:num w:numId="9">
    <w:abstractNumId w:val="31"/>
  </w:num>
  <w:num w:numId="10">
    <w:abstractNumId w:val="27"/>
  </w:num>
  <w:num w:numId="11">
    <w:abstractNumId w:val="46"/>
  </w:num>
  <w:num w:numId="12">
    <w:abstractNumId w:val="47"/>
  </w:num>
  <w:num w:numId="13">
    <w:abstractNumId w:val="17"/>
  </w:num>
  <w:num w:numId="14">
    <w:abstractNumId w:val="40"/>
  </w:num>
  <w:num w:numId="15">
    <w:abstractNumId w:val="15"/>
  </w:num>
  <w:num w:numId="16">
    <w:abstractNumId w:val="29"/>
  </w:num>
  <w:num w:numId="17">
    <w:abstractNumId w:val="43"/>
  </w:num>
  <w:num w:numId="18">
    <w:abstractNumId w:val="6"/>
  </w:num>
  <w:num w:numId="19">
    <w:abstractNumId w:val="26"/>
  </w:num>
  <w:num w:numId="20">
    <w:abstractNumId w:val="25"/>
  </w:num>
  <w:num w:numId="21">
    <w:abstractNumId w:val="5"/>
  </w:num>
  <w:num w:numId="22">
    <w:abstractNumId w:val="4"/>
  </w:num>
  <w:num w:numId="23">
    <w:abstractNumId w:val="13"/>
  </w:num>
  <w:num w:numId="24">
    <w:abstractNumId w:val="20"/>
  </w:num>
  <w:num w:numId="25">
    <w:abstractNumId w:val="22"/>
  </w:num>
  <w:num w:numId="26">
    <w:abstractNumId w:val="7"/>
  </w:num>
  <w:num w:numId="27">
    <w:abstractNumId w:val="23"/>
  </w:num>
  <w:num w:numId="28">
    <w:abstractNumId w:val="38"/>
  </w:num>
  <w:num w:numId="29">
    <w:abstractNumId w:val="21"/>
  </w:num>
  <w:num w:numId="30">
    <w:abstractNumId w:val="48"/>
  </w:num>
  <w:num w:numId="31">
    <w:abstractNumId w:val="42"/>
  </w:num>
  <w:num w:numId="32">
    <w:abstractNumId w:val="8"/>
  </w:num>
  <w:num w:numId="33">
    <w:abstractNumId w:val="9"/>
  </w:num>
  <w:num w:numId="34">
    <w:abstractNumId w:val="32"/>
  </w:num>
  <w:num w:numId="35">
    <w:abstractNumId w:val="34"/>
  </w:num>
  <w:num w:numId="36">
    <w:abstractNumId w:val="16"/>
  </w:num>
  <w:num w:numId="37">
    <w:abstractNumId w:val="39"/>
  </w:num>
  <w:num w:numId="38">
    <w:abstractNumId w:val="28"/>
  </w:num>
  <w:num w:numId="39">
    <w:abstractNumId w:val="37"/>
  </w:num>
  <w:num w:numId="40">
    <w:abstractNumId w:val="10"/>
  </w:num>
  <w:num w:numId="41">
    <w:abstractNumId w:val="12"/>
  </w:num>
  <w:num w:numId="42">
    <w:abstractNumId w:val="30"/>
  </w:num>
  <w:num w:numId="43">
    <w:abstractNumId w:val="24"/>
  </w:num>
  <w:num w:numId="44">
    <w:abstractNumId w:val="45"/>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9"/>
    <w:rsid w:val="0000137F"/>
    <w:rsid w:val="0000145A"/>
    <w:rsid w:val="00002194"/>
    <w:rsid w:val="0000221C"/>
    <w:rsid w:val="00002FFE"/>
    <w:rsid w:val="000032A9"/>
    <w:rsid w:val="000036BE"/>
    <w:rsid w:val="00010A9D"/>
    <w:rsid w:val="00010F09"/>
    <w:rsid w:val="000115EA"/>
    <w:rsid w:val="000136FB"/>
    <w:rsid w:val="00016666"/>
    <w:rsid w:val="00017A9C"/>
    <w:rsid w:val="00017E48"/>
    <w:rsid w:val="00017F37"/>
    <w:rsid w:val="00020197"/>
    <w:rsid w:val="00020910"/>
    <w:rsid w:val="000218D7"/>
    <w:rsid w:val="0002400F"/>
    <w:rsid w:val="00026E3A"/>
    <w:rsid w:val="00032EA0"/>
    <w:rsid w:val="00033F76"/>
    <w:rsid w:val="000342FC"/>
    <w:rsid w:val="00036B16"/>
    <w:rsid w:val="000373A0"/>
    <w:rsid w:val="00041CA4"/>
    <w:rsid w:val="00042792"/>
    <w:rsid w:val="00043AED"/>
    <w:rsid w:val="00044C45"/>
    <w:rsid w:val="00045FEB"/>
    <w:rsid w:val="00047172"/>
    <w:rsid w:val="00047444"/>
    <w:rsid w:val="000515FE"/>
    <w:rsid w:val="0005334C"/>
    <w:rsid w:val="000548A1"/>
    <w:rsid w:val="00054F54"/>
    <w:rsid w:val="00060D50"/>
    <w:rsid w:val="00061D03"/>
    <w:rsid w:val="00066D95"/>
    <w:rsid w:val="00067687"/>
    <w:rsid w:val="00067B7B"/>
    <w:rsid w:val="000706D2"/>
    <w:rsid w:val="00070A70"/>
    <w:rsid w:val="0007202B"/>
    <w:rsid w:val="0007224B"/>
    <w:rsid w:val="000723FE"/>
    <w:rsid w:val="00072755"/>
    <w:rsid w:val="000730F8"/>
    <w:rsid w:val="00073375"/>
    <w:rsid w:val="0007441D"/>
    <w:rsid w:val="00074450"/>
    <w:rsid w:val="00075FFD"/>
    <w:rsid w:val="000778FB"/>
    <w:rsid w:val="000839A1"/>
    <w:rsid w:val="00086733"/>
    <w:rsid w:val="00086AA5"/>
    <w:rsid w:val="000926F9"/>
    <w:rsid w:val="000928CB"/>
    <w:rsid w:val="000930EF"/>
    <w:rsid w:val="000934C7"/>
    <w:rsid w:val="000934C9"/>
    <w:rsid w:val="00093E7E"/>
    <w:rsid w:val="00094E38"/>
    <w:rsid w:val="00095F78"/>
    <w:rsid w:val="000968AF"/>
    <w:rsid w:val="000A035D"/>
    <w:rsid w:val="000A21F6"/>
    <w:rsid w:val="000A3709"/>
    <w:rsid w:val="000A4BD3"/>
    <w:rsid w:val="000A558B"/>
    <w:rsid w:val="000A728D"/>
    <w:rsid w:val="000A7CB6"/>
    <w:rsid w:val="000B2B23"/>
    <w:rsid w:val="000B2B63"/>
    <w:rsid w:val="000B3CE8"/>
    <w:rsid w:val="000B5C47"/>
    <w:rsid w:val="000B6D9F"/>
    <w:rsid w:val="000B7232"/>
    <w:rsid w:val="000C07A5"/>
    <w:rsid w:val="000C09B8"/>
    <w:rsid w:val="000C1170"/>
    <w:rsid w:val="000C1D22"/>
    <w:rsid w:val="000C26F7"/>
    <w:rsid w:val="000C27D4"/>
    <w:rsid w:val="000C3587"/>
    <w:rsid w:val="000C3921"/>
    <w:rsid w:val="000C3A53"/>
    <w:rsid w:val="000C4D99"/>
    <w:rsid w:val="000C4E47"/>
    <w:rsid w:val="000C4EB9"/>
    <w:rsid w:val="000C6C8B"/>
    <w:rsid w:val="000C70FE"/>
    <w:rsid w:val="000D01CF"/>
    <w:rsid w:val="000D09DA"/>
    <w:rsid w:val="000D14C6"/>
    <w:rsid w:val="000D1BED"/>
    <w:rsid w:val="000D2E4B"/>
    <w:rsid w:val="000D341A"/>
    <w:rsid w:val="000D547C"/>
    <w:rsid w:val="000D5EE8"/>
    <w:rsid w:val="000E0CA2"/>
    <w:rsid w:val="000E1B00"/>
    <w:rsid w:val="000E36B9"/>
    <w:rsid w:val="000E5E26"/>
    <w:rsid w:val="000E6B33"/>
    <w:rsid w:val="000E7DE5"/>
    <w:rsid w:val="000F28B2"/>
    <w:rsid w:val="000F6CD9"/>
    <w:rsid w:val="0010441D"/>
    <w:rsid w:val="001053A8"/>
    <w:rsid w:val="001069E5"/>
    <w:rsid w:val="001104F3"/>
    <w:rsid w:val="00111565"/>
    <w:rsid w:val="00113A0E"/>
    <w:rsid w:val="00116661"/>
    <w:rsid w:val="0012077F"/>
    <w:rsid w:val="00121519"/>
    <w:rsid w:val="00121A83"/>
    <w:rsid w:val="00122112"/>
    <w:rsid w:val="00124F93"/>
    <w:rsid w:val="00125F1A"/>
    <w:rsid w:val="0013102D"/>
    <w:rsid w:val="00131510"/>
    <w:rsid w:val="00133C31"/>
    <w:rsid w:val="00133FAD"/>
    <w:rsid w:val="001367CC"/>
    <w:rsid w:val="00140D41"/>
    <w:rsid w:val="001418E8"/>
    <w:rsid w:val="00141EE8"/>
    <w:rsid w:val="001430A2"/>
    <w:rsid w:val="00143356"/>
    <w:rsid w:val="00144ADC"/>
    <w:rsid w:val="00144D17"/>
    <w:rsid w:val="00146538"/>
    <w:rsid w:val="00146828"/>
    <w:rsid w:val="00146AA6"/>
    <w:rsid w:val="0014709A"/>
    <w:rsid w:val="0015100F"/>
    <w:rsid w:val="0015156F"/>
    <w:rsid w:val="00156E6D"/>
    <w:rsid w:val="00156F8A"/>
    <w:rsid w:val="001576E3"/>
    <w:rsid w:val="00160F6E"/>
    <w:rsid w:val="00163E79"/>
    <w:rsid w:val="0016525A"/>
    <w:rsid w:val="0016706F"/>
    <w:rsid w:val="00170C95"/>
    <w:rsid w:val="00170EA1"/>
    <w:rsid w:val="00171439"/>
    <w:rsid w:val="001759A4"/>
    <w:rsid w:val="00177CED"/>
    <w:rsid w:val="00180C5A"/>
    <w:rsid w:val="00186D81"/>
    <w:rsid w:val="001900DF"/>
    <w:rsid w:val="001907D7"/>
    <w:rsid w:val="00196365"/>
    <w:rsid w:val="001A0CFE"/>
    <w:rsid w:val="001A302D"/>
    <w:rsid w:val="001A3C2A"/>
    <w:rsid w:val="001A4287"/>
    <w:rsid w:val="001A5D90"/>
    <w:rsid w:val="001A7506"/>
    <w:rsid w:val="001B2147"/>
    <w:rsid w:val="001B473D"/>
    <w:rsid w:val="001B4D19"/>
    <w:rsid w:val="001B5F86"/>
    <w:rsid w:val="001B632A"/>
    <w:rsid w:val="001B6B94"/>
    <w:rsid w:val="001C0213"/>
    <w:rsid w:val="001C0B4C"/>
    <w:rsid w:val="001C4835"/>
    <w:rsid w:val="001C701A"/>
    <w:rsid w:val="001C772C"/>
    <w:rsid w:val="001C7FAD"/>
    <w:rsid w:val="001D325E"/>
    <w:rsid w:val="001D551A"/>
    <w:rsid w:val="001D56DE"/>
    <w:rsid w:val="001D63E2"/>
    <w:rsid w:val="001D655F"/>
    <w:rsid w:val="001E17BD"/>
    <w:rsid w:val="001E2496"/>
    <w:rsid w:val="001E46C1"/>
    <w:rsid w:val="001E4DE9"/>
    <w:rsid w:val="001E7F61"/>
    <w:rsid w:val="001F0972"/>
    <w:rsid w:val="001F09A5"/>
    <w:rsid w:val="001F277C"/>
    <w:rsid w:val="001F296B"/>
    <w:rsid w:val="001F5FDD"/>
    <w:rsid w:val="001F761F"/>
    <w:rsid w:val="001F7AD9"/>
    <w:rsid w:val="001F7BEC"/>
    <w:rsid w:val="00201CA4"/>
    <w:rsid w:val="00202178"/>
    <w:rsid w:val="00202A8A"/>
    <w:rsid w:val="0020316C"/>
    <w:rsid w:val="00205CEA"/>
    <w:rsid w:val="00210749"/>
    <w:rsid w:val="002134DF"/>
    <w:rsid w:val="00213BBD"/>
    <w:rsid w:val="0021669E"/>
    <w:rsid w:val="002173DB"/>
    <w:rsid w:val="0021749C"/>
    <w:rsid w:val="00220579"/>
    <w:rsid w:val="0022688B"/>
    <w:rsid w:val="00231CF6"/>
    <w:rsid w:val="002322F5"/>
    <w:rsid w:val="00235D77"/>
    <w:rsid w:val="00236767"/>
    <w:rsid w:val="002371CA"/>
    <w:rsid w:val="00240475"/>
    <w:rsid w:val="00241E83"/>
    <w:rsid w:val="00242606"/>
    <w:rsid w:val="002441D7"/>
    <w:rsid w:val="0024519A"/>
    <w:rsid w:val="00245B38"/>
    <w:rsid w:val="002471DB"/>
    <w:rsid w:val="00247535"/>
    <w:rsid w:val="002521E8"/>
    <w:rsid w:val="00253EEF"/>
    <w:rsid w:val="00256657"/>
    <w:rsid w:val="00256A06"/>
    <w:rsid w:val="002601A2"/>
    <w:rsid w:val="00261989"/>
    <w:rsid w:val="00263870"/>
    <w:rsid w:val="00266F43"/>
    <w:rsid w:val="0027096C"/>
    <w:rsid w:val="00274FA7"/>
    <w:rsid w:val="0028388B"/>
    <w:rsid w:val="00287750"/>
    <w:rsid w:val="00296271"/>
    <w:rsid w:val="00297BB8"/>
    <w:rsid w:val="002A3283"/>
    <w:rsid w:val="002A4C7F"/>
    <w:rsid w:val="002A581F"/>
    <w:rsid w:val="002B2152"/>
    <w:rsid w:val="002B4689"/>
    <w:rsid w:val="002B53BB"/>
    <w:rsid w:val="002B7E69"/>
    <w:rsid w:val="002C04F1"/>
    <w:rsid w:val="002C1339"/>
    <w:rsid w:val="002C2420"/>
    <w:rsid w:val="002C2AAB"/>
    <w:rsid w:val="002C5D75"/>
    <w:rsid w:val="002C7244"/>
    <w:rsid w:val="002C74E7"/>
    <w:rsid w:val="002C797C"/>
    <w:rsid w:val="002D2071"/>
    <w:rsid w:val="002D3E4F"/>
    <w:rsid w:val="002D4D23"/>
    <w:rsid w:val="002D71D0"/>
    <w:rsid w:val="002E33E4"/>
    <w:rsid w:val="002E4482"/>
    <w:rsid w:val="002E6B3E"/>
    <w:rsid w:val="002F3059"/>
    <w:rsid w:val="002F3724"/>
    <w:rsid w:val="002F387C"/>
    <w:rsid w:val="002F5B35"/>
    <w:rsid w:val="002F7BBB"/>
    <w:rsid w:val="003030C3"/>
    <w:rsid w:val="00305350"/>
    <w:rsid w:val="003055EC"/>
    <w:rsid w:val="00306858"/>
    <w:rsid w:val="00306B7E"/>
    <w:rsid w:val="003116F7"/>
    <w:rsid w:val="00312CE5"/>
    <w:rsid w:val="00313059"/>
    <w:rsid w:val="00314CD6"/>
    <w:rsid w:val="00314F6A"/>
    <w:rsid w:val="00320A82"/>
    <w:rsid w:val="00322C78"/>
    <w:rsid w:val="00323053"/>
    <w:rsid w:val="00330C52"/>
    <w:rsid w:val="00330FB9"/>
    <w:rsid w:val="003319BB"/>
    <w:rsid w:val="003353B4"/>
    <w:rsid w:val="003377B3"/>
    <w:rsid w:val="00341274"/>
    <w:rsid w:val="003416E2"/>
    <w:rsid w:val="00342972"/>
    <w:rsid w:val="003430D6"/>
    <w:rsid w:val="0034372F"/>
    <w:rsid w:val="003444B6"/>
    <w:rsid w:val="00344EAA"/>
    <w:rsid w:val="00345E90"/>
    <w:rsid w:val="00346158"/>
    <w:rsid w:val="00347265"/>
    <w:rsid w:val="003520B4"/>
    <w:rsid w:val="00352669"/>
    <w:rsid w:val="00354ACB"/>
    <w:rsid w:val="0035793B"/>
    <w:rsid w:val="00357CEE"/>
    <w:rsid w:val="003615C0"/>
    <w:rsid w:val="00362CDB"/>
    <w:rsid w:val="0036366B"/>
    <w:rsid w:val="00366316"/>
    <w:rsid w:val="0036793E"/>
    <w:rsid w:val="00371317"/>
    <w:rsid w:val="00371680"/>
    <w:rsid w:val="00373541"/>
    <w:rsid w:val="00377242"/>
    <w:rsid w:val="0038286F"/>
    <w:rsid w:val="0038352D"/>
    <w:rsid w:val="00383D06"/>
    <w:rsid w:val="00384C72"/>
    <w:rsid w:val="003879A6"/>
    <w:rsid w:val="00387C7B"/>
    <w:rsid w:val="00392107"/>
    <w:rsid w:val="003930EA"/>
    <w:rsid w:val="003942C8"/>
    <w:rsid w:val="0039435C"/>
    <w:rsid w:val="00396426"/>
    <w:rsid w:val="00397923"/>
    <w:rsid w:val="00397D2A"/>
    <w:rsid w:val="003A3410"/>
    <w:rsid w:val="003A3786"/>
    <w:rsid w:val="003A498A"/>
    <w:rsid w:val="003A4AB0"/>
    <w:rsid w:val="003A547E"/>
    <w:rsid w:val="003A606B"/>
    <w:rsid w:val="003B25E5"/>
    <w:rsid w:val="003B2B1D"/>
    <w:rsid w:val="003B4AFC"/>
    <w:rsid w:val="003B62AD"/>
    <w:rsid w:val="003B6403"/>
    <w:rsid w:val="003C0E8D"/>
    <w:rsid w:val="003C1912"/>
    <w:rsid w:val="003C2853"/>
    <w:rsid w:val="003C289E"/>
    <w:rsid w:val="003C291B"/>
    <w:rsid w:val="003C3374"/>
    <w:rsid w:val="003C3869"/>
    <w:rsid w:val="003C6737"/>
    <w:rsid w:val="003D1FFF"/>
    <w:rsid w:val="003D4DEF"/>
    <w:rsid w:val="003D524E"/>
    <w:rsid w:val="003E05D8"/>
    <w:rsid w:val="003E15C4"/>
    <w:rsid w:val="003E1D7A"/>
    <w:rsid w:val="003E352A"/>
    <w:rsid w:val="003E4B3C"/>
    <w:rsid w:val="003F04FD"/>
    <w:rsid w:val="003F0867"/>
    <w:rsid w:val="003F1144"/>
    <w:rsid w:val="003F2EA2"/>
    <w:rsid w:val="003F765B"/>
    <w:rsid w:val="004013B6"/>
    <w:rsid w:val="004017B3"/>
    <w:rsid w:val="00401D66"/>
    <w:rsid w:val="00404699"/>
    <w:rsid w:val="004050E4"/>
    <w:rsid w:val="00405765"/>
    <w:rsid w:val="00407FE6"/>
    <w:rsid w:val="00411623"/>
    <w:rsid w:val="00412A96"/>
    <w:rsid w:val="00413EC3"/>
    <w:rsid w:val="00414DF0"/>
    <w:rsid w:val="00416290"/>
    <w:rsid w:val="004301DC"/>
    <w:rsid w:val="00433A2D"/>
    <w:rsid w:val="00434FC1"/>
    <w:rsid w:val="004404DA"/>
    <w:rsid w:val="00444484"/>
    <w:rsid w:val="004449DE"/>
    <w:rsid w:val="0044669A"/>
    <w:rsid w:val="00452591"/>
    <w:rsid w:val="004544CC"/>
    <w:rsid w:val="004551CC"/>
    <w:rsid w:val="004555A0"/>
    <w:rsid w:val="00456276"/>
    <w:rsid w:val="004570BD"/>
    <w:rsid w:val="00462554"/>
    <w:rsid w:val="00463187"/>
    <w:rsid w:val="00463BDF"/>
    <w:rsid w:val="00466849"/>
    <w:rsid w:val="004668BB"/>
    <w:rsid w:val="004707A9"/>
    <w:rsid w:val="0047179E"/>
    <w:rsid w:val="00472BC6"/>
    <w:rsid w:val="00473368"/>
    <w:rsid w:val="00473D5F"/>
    <w:rsid w:val="004762B8"/>
    <w:rsid w:val="004762E8"/>
    <w:rsid w:val="0047785F"/>
    <w:rsid w:val="00477ECD"/>
    <w:rsid w:val="00481358"/>
    <w:rsid w:val="00482063"/>
    <w:rsid w:val="00486929"/>
    <w:rsid w:val="00486C13"/>
    <w:rsid w:val="0049043B"/>
    <w:rsid w:val="0049053A"/>
    <w:rsid w:val="00490DC6"/>
    <w:rsid w:val="00495AFB"/>
    <w:rsid w:val="00495E2E"/>
    <w:rsid w:val="004A3E69"/>
    <w:rsid w:val="004A4F25"/>
    <w:rsid w:val="004A6C65"/>
    <w:rsid w:val="004A72EB"/>
    <w:rsid w:val="004B0BD7"/>
    <w:rsid w:val="004B20C1"/>
    <w:rsid w:val="004B2846"/>
    <w:rsid w:val="004B413F"/>
    <w:rsid w:val="004B4512"/>
    <w:rsid w:val="004B4ABC"/>
    <w:rsid w:val="004B4E41"/>
    <w:rsid w:val="004B4EFB"/>
    <w:rsid w:val="004B7592"/>
    <w:rsid w:val="004B7645"/>
    <w:rsid w:val="004C11B4"/>
    <w:rsid w:val="004C2409"/>
    <w:rsid w:val="004C48F8"/>
    <w:rsid w:val="004C5075"/>
    <w:rsid w:val="004C52AA"/>
    <w:rsid w:val="004C5FCE"/>
    <w:rsid w:val="004D1722"/>
    <w:rsid w:val="004D1D1D"/>
    <w:rsid w:val="004D53BC"/>
    <w:rsid w:val="004D73EC"/>
    <w:rsid w:val="004D79C5"/>
    <w:rsid w:val="004E10E3"/>
    <w:rsid w:val="004E1587"/>
    <w:rsid w:val="004E27FE"/>
    <w:rsid w:val="004E4143"/>
    <w:rsid w:val="004E4A91"/>
    <w:rsid w:val="004E4BD9"/>
    <w:rsid w:val="004E5438"/>
    <w:rsid w:val="004E546F"/>
    <w:rsid w:val="004E6D53"/>
    <w:rsid w:val="004E6ED0"/>
    <w:rsid w:val="004F04E2"/>
    <w:rsid w:val="004F0D5D"/>
    <w:rsid w:val="004F1CC1"/>
    <w:rsid w:val="004F2984"/>
    <w:rsid w:val="004F29B0"/>
    <w:rsid w:val="004F35CE"/>
    <w:rsid w:val="004F40D6"/>
    <w:rsid w:val="004F4DD9"/>
    <w:rsid w:val="004F7537"/>
    <w:rsid w:val="00502E6C"/>
    <w:rsid w:val="00503CB8"/>
    <w:rsid w:val="00507708"/>
    <w:rsid w:val="005113E2"/>
    <w:rsid w:val="005114C9"/>
    <w:rsid w:val="00513501"/>
    <w:rsid w:val="00514146"/>
    <w:rsid w:val="0051550A"/>
    <w:rsid w:val="0051552B"/>
    <w:rsid w:val="00515B96"/>
    <w:rsid w:val="00520AA2"/>
    <w:rsid w:val="00524177"/>
    <w:rsid w:val="00524C64"/>
    <w:rsid w:val="0053413D"/>
    <w:rsid w:val="005355E2"/>
    <w:rsid w:val="00535C7D"/>
    <w:rsid w:val="00541556"/>
    <w:rsid w:val="00541F00"/>
    <w:rsid w:val="00545C45"/>
    <w:rsid w:val="00546EB8"/>
    <w:rsid w:val="005470C1"/>
    <w:rsid w:val="005472C7"/>
    <w:rsid w:val="00550003"/>
    <w:rsid w:val="0055017B"/>
    <w:rsid w:val="0055133F"/>
    <w:rsid w:val="00551CEF"/>
    <w:rsid w:val="00555E31"/>
    <w:rsid w:val="0055601D"/>
    <w:rsid w:val="00561B14"/>
    <w:rsid w:val="00565004"/>
    <w:rsid w:val="005657C0"/>
    <w:rsid w:val="00567BF1"/>
    <w:rsid w:val="005711A0"/>
    <w:rsid w:val="005750EA"/>
    <w:rsid w:val="005751A7"/>
    <w:rsid w:val="00576125"/>
    <w:rsid w:val="0058038B"/>
    <w:rsid w:val="005814EF"/>
    <w:rsid w:val="00581B1F"/>
    <w:rsid w:val="0058206B"/>
    <w:rsid w:val="005834AC"/>
    <w:rsid w:val="00584C20"/>
    <w:rsid w:val="00585507"/>
    <w:rsid w:val="005859FE"/>
    <w:rsid w:val="005870D4"/>
    <w:rsid w:val="00587488"/>
    <w:rsid w:val="00591538"/>
    <w:rsid w:val="005939B0"/>
    <w:rsid w:val="00596627"/>
    <w:rsid w:val="005A27E5"/>
    <w:rsid w:val="005A33EF"/>
    <w:rsid w:val="005A54C1"/>
    <w:rsid w:val="005A74EB"/>
    <w:rsid w:val="005A78DD"/>
    <w:rsid w:val="005A7A81"/>
    <w:rsid w:val="005B13D0"/>
    <w:rsid w:val="005B231D"/>
    <w:rsid w:val="005B2703"/>
    <w:rsid w:val="005B360B"/>
    <w:rsid w:val="005B4F4A"/>
    <w:rsid w:val="005C136D"/>
    <w:rsid w:val="005C1CAC"/>
    <w:rsid w:val="005C232E"/>
    <w:rsid w:val="005C4396"/>
    <w:rsid w:val="005D2591"/>
    <w:rsid w:val="005D35DA"/>
    <w:rsid w:val="005D4C88"/>
    <w:rsid w:val="005D4EA9"/>
    <w:rsid w:val="005D4ED1"/>
    <w:rsid w:val="005D7A77"/>
    <w:rsid w:val="005E0452"/>
    <w:rsid w:val="005E1AD7"/>
    <w:rsid w:val="005E23D6"/>
    <w:rsid w:val="005E4241"/>
    <w:rsid w:val="005E4D31"/>
    <w:rsid w:val="005E4E87"/>
    <w:rsid w:val="005E612F"/>
    <w:rsid w:val="005F12B7"/>
    <w:rsid w:val="005F1C4B"/>
    <w:rsid w:val="005F21C9"/>
    <w:rsid w:val="005F3B18"/>
    <w:rsid w:val="005F6387"/>
    <w:rsid w:val="00611B7B"/>
    <w:rsid w:val="00611CB9"/>
    <w:rsid w:val="006137F8"/>
    <w:rsid w:val="00617941"/>
    <w:rsid w:val="00622172"/>
    <w:rsid w:val="00623B25"/>
    <w:rsid w:val="00626168"/>
    <w:rsid w:val="006268DA"/>
    <w:rsid w:val="00627301"/>
    <w:rsid w:val="0063071D"/>
    <w:rsid w:val="006312BF"/>
    <w:rsid w:val="006316E5"/>
    <w:rsid w:val="0063191E"/>
    <w:rsid w:val="0063221C"/>
    <w:rsid w:val="00632B6A"/>
    <w:rsid w:val="00633D2D"/>
    <w:rsid w:val="00633EAC"/>
    <w:rsid w:val="00637DD9"/>
    <w:rsid w:val="006402D6"/>
    <w:rsid w:val="0064109A"/>
    <w:rsid w:val="00642880"/>
    <w:rsid w:val="00643A51"/>
    <w:rsid w:val="006451ED"/>
    <w:rsid w:val="00650F98"/>
    <w:rsid w:val="00651DE7"/>
    <w:rsid w:val="006535F9"/>
    <w:rsid w:val="00653A99"/>
    <w:rsid w:val="00655A7F"/>
    <w:rsid w:val="00655E54"/>
    <w:rsid w:val="006563F9"/>
    <w:rsid w:val="00656ADA"/>
    <w:rsid w:val="00657AF4"/>
    <w:rsid w:val="0066080D"/>
    <w:rsid w:val="0066191C"/>
    <w:rsid w:val="00664526"/>
    <w:rsid w:val="006676A8"/>
    <w:rsid w:val="0067023E"/>
    <w:rsid w:val="0067057D"/>
    <w:rsid w:val="00676E76"/>
    <w:rsid w:val="0067777A"/>
    <w:rsid w:val="0068002A"/>
    <w:rsid w:val="00680B80"/>
    <w:rsid w:val="006843AF"/>
    <w:rsid w:val="006872F7"/>
    <w:rsid w:val="00690820"/>
    <w:rsid w:val="00690F64"/>
    <w:rsid w:val="0069195D"/>
    <w:rsid w:val="00692B29"/>
    <w:rsid w:val="00692F98"/>
    <w:rsid w:val="0069338C"/>
    <w:rsid w:val="00693536"/>
    <w:rsid w:val="00693A62"/>
    <w:rsid w:val="006A0F66"/>
    <w:rsid w:val="006A2FEE"/>
    <w:rsid w:val="006A40D5"/>
    <w:rsid w:val="006A5536"/>
    <w:rsid w:val="006B1124"/>
    <w:rsid w:val="006B18BC"/>
    <w:rsid w:val="006B2B5C"/>
    <w:rsid w:val="006B5C4B"/>
    <w:rsid w:val="006B606A"/>
    <w:rsid w:val="006C38A6"/>
    <w:rsid w:val="006C397C"/>
    <w:rsid w:val="006C3E0B"/>
    <w:rsid w:val="006C5892"/>
    <w:rsid w:val="006C6C1D"/>
    <w:rsid w:val="006D0FB7"/>
    <w:rsid w:val="006D3D5D"/>
    <w:rsid w:val="006D4FAD"/>
    <w:rsid w:val="006D709F"/>
    <w:rsid w:val="006D7102"/>
    <w:rsid w:val="006D7210"/>
    <w:rsid w:val="006D7FA9"/>
    <w:rsid w:val="006E0643"/>
    <w:rsid w:val="006E0C2E"/>
    <w:rsid w:val="006E39E5"/>
    <w:rsid w:val="006E4137"/>
    <w:rsid w:val="006E5DFF"/>
    <w:rsid w:val="006E7366"/>
    <w:rsid w:val="006F0E86"/>
    <w:rsid w:val="006F0FD5"/>
    <w:rsid w:val="006F2E65"/>
    <w:rsid w:val="006F47C3"/>
    <w:rsid w:val="006F76DF"/>
    <w:rsid w:val="007048AE"/>
    <w:rsid w:val="00706597"/>
    <w:rsid w:val="007070DC"/>
    <w:rsid w:val="007106B7"/>
    <w:rsid w:val="00715F39"/>
    <w:rsid w:val="00717C38"/>
    <w:rsid w:val="00720C17"/>
    <w:rsid w:val="00721A80"/>
    <w:rsid w:val="00721B8B"/>
    <w:rsid w:val="007239A2"/>
    <w:rsid w:val="00725CC9"/>
    <w:rsid w:val="007265D3"/>
    <w:rsid w:val="007266C9"/>
    <w:rsid w:val="007279B8"/>
    <w:rsid w:val="00730599"/>
    <w:rsid w:val="007318D1"/>
    <w:rsid w:val="0073607C"/>
    <w:rsid w:val="007364F7"/>
    <w:rsid w:val="0073662E"/>
    <w:rsid w:val="00737337"/>
    <w:rsid w:val="0074097B"/>
    <w:rsid w:val="007422F6"/>
    <w:rsid w:val="00743843"/>
    <w:rsid w:val="00746EE2"/>
    <w:rsid w:val="00751CED"/>
    <w:rsid w:val="00752506"/>
    <w:rsid w:val="00752707"/>
    <w:rsid w:val="007541E0"/>
    <w:rsid w:val="00761150"/>
    <w:rsid w:val="007618C3"/>
    <w:rsid w:val="00761C29"/>
    <w:rsid w:val="00766452"/>
    <w:rsid w:val="00766AFA"/>
    <w:rsid w:val="0076716A"/>
    <w:rsid w:val="0076739B"/>
    <w:rsid w:val="00767A8B"/>
    <w:rsid w:val="00771A88"/>
    <w:rsid w:val="007730C6"/>
    <w:rsid w:val="00774822"/>
    <w:rsid w:val="007749DE"/>
    <w:rsid w:val="00784B44"/>
    <w:rsid w:val="007866B3"/>
    <w:rsid w:val="0078684C"/>
    <w:rsid w:val="007911F5"/>
    <w:rsid w:val="00794674"/>
    <w:rsid w:val="007969AE"/>
    <w:rsid w:val="007969CB"/>
    <w:rsid w:val="00796AAF"/>
    <w:rsid w:val="0079723D"/>
    <w:rsid w:val="007A0031"/>
    <w:rsid w:val="007A281C"/>
    <w:rsid w:val="007A3011"/>
    <w:rsid w:val="007A3459"/>
    <w:rsid w:val="007A4013"/>
    <w:rsid w:val="007A4EF4"/>
    <w:rsid w:val="007A4F2D"/>
    <w:rsid w:val="007A5F79"/>
    <w:rsid w:val="007A6865"/>
    <w:rsid w:val="007A732F"/>
    <w:rsid w:val="007B0D19"/>
    <w:rsid w:val="007B0DD1"/>
    <w:rsid w:val="007B12FD"/>
    <w:rsid w:val="007B25FB"/>
    <w:rsid w:val="007B409F"/>
    <w:rsid w:val="007B5358"/>
    <w:rsid w:val="007B6F02"/>
    <w:rsid w:val="007B73E6"/>
    <w:rsid w:val="007C0D88"/>
    <w:rsid w:val="007C1E9C"/>
    <w:rsid w:val="007C2457"/>
    <w:rsid w:val="007C3AD1"/>
    <w:rsid w:val="007C69DF"/>
    <w:rsid w:val="007C6A4C"/>
    <w:rsid w:val="007C6CCA"/>
    <w:rsid w:val="007C7752"/>
    <w:rsid w:val="007D3CA2"/>
    <w:rsid w:val="007D43D8"/>
    <w:rsid w:val="007D4A44"/>
    <w:rsid w:val="007D59DE"/>
    <w:rsid w:val="007D67E8"/>
    <w:rsid w:val="007D698D"/>
    <w:rsid w:val="007D7F45"/>
    <w:rsid w:val="007E0BCD"/>
    <w:rsid w:val="007E12A4"/>
    <w:rsid w:val="007E1332"/>
    <w:rsid w:val="007E20A0"/>
    <w:rsid w:val="007E2422"/>
    <w:rsid w:val="007E395B"/>
    <w:rsid w:val="007E5CE5"/>
    <w:rsid w:val="007E75D3"/>
    <w:rsid w:val="007F1ED4"/>
    <w:rsid w:val="007F3370"/>
    <w:rsid w:val="007F3C3E"/>
    <w:rsid w:val="007F4ABC"/>
    <w:rsid w:val="007F630A"/>
    <w:rsid w:val="0080043A"/>
    <w:rsid w:val="008018A9"/>
    <w:rsid w:val="00805D8B"/>
    <w:rsid w:val="0080732A"/>
    <w:rsid w:val="00807E78"/>
    <w:rsid w:val="00811C00"/>
    <w:rsid w:val="00812446"/>
    <w:rsid w:val="008152E8"/>
    <w:rsid w:val="0081578C"/>
    <w:rsid w:val="0081635C"/>
    <w:rsid w:val="00816E86"/>
    <w:rsid w:val="00816EB0"/>
    <w:rsid w:val="00821535"/>
    <w:rsid w:val="008218B1"/>
    <w:rsid w:val="008243CD"/>
    <w:rsid w:val="00831167"/>
    <w:rsid w:val="00832D0D"/>
    <w:rsid w:val="008338CE"/>
    <w:rsid w:val="00833C6C"/>
    <w:rsid w:val="00833E2D"/>
    <w:rsid w:val="00834099"/>
    <w:rsid w:val="00834FF4"/>
    <w:rsid w:val="00835936"/>
    <w:rsid w:val="008368E5"/>
    <w:rsid w:val="008423A2"/>
    <w:rsid w:val="00842DD2"/>
    <w:rsid w:val="008433F1"/>
    <w:rsid w:val="00845B36"/>
    <w:rsid w:val="0084623E"/>
    <w:rsid w:val="00846F92"/>
    <w:rsid w:val="008479DD"/>
    <w:rsid w:val="00851522"/>
    <w:rsid w:val="00852CF2"/>
    <w:rsid w:val="00861F3B"/>
    <w:rsid w:val="008620C2"/>
    <w:rsid w:val="008631B5"/>
    <w:rsid w:val="00864CCC"/>
    <w:rsid w:val="0086627A"/>
    <w:rsid w:val="00866CE9"/>
    <w:rsid w:val="00876AC8"/>
    <w:rsid w:val="0087714D"/>
    <w:rsid w:val="008800E7"/>
    <w:rsid w:val="00880576"/>
    <w:rsid w:val="00880FDC"/>
    <w:rsid w:val="00881C32"/>
    <w:rsid w:val="008872A2"/>
    <w:rsid w:val="0088784D"/>
    <w:rsid w:val="00887B52"/>
    <w:rsid w:val="00893E62"/>
    <w:rsid w:val="0089657C"/>
    <w:rsid w:val="008A031E"/>
    <w:rsid w:val="008A0E5B"/>
    <w:rsid w:val="008A1260"/>
    <w:rsid w:val="008B09AD"/>
    <w:rsid w:val="008B181E"/>
    <w:rsid w:val="008B1A2A"/>
    <w:rsid w:val="008B27BF"/>
    <w:rsid w:val="008B2B06"/>
    <w:rsid w:val="008B4B54"/>
    <w:rsid w:val="008B5C6D"/>
    <w:rsid w:val="008B7F1B"/>
    <w:rsid w:val="008C1865"/>
    <w:rsid w:val="008C313D"/>
    <w:rsid w:val="008C3715"/>
    <w:rsid w:val="008C65A0"/>
    <w:rsid w:val="008C6E15"/>
    <w:rsid w:val="008C7710"/>
    <w:rsid w:val="008C7C13"/>
    <w:rsid w:val="008D1E65"/>
    <w:rsid w:val="008D3351"/>
    <w:rsid w:val="008D4DC3"/>
    <w:rsid w:val="008D5662"/>
    <w:rsid w:val="008E2634"/>
    <w:rsid w:val="008E3208"/>
    <w:rsid w:val="008E4707"/>
    <w:rsid w:val="008E5945"/>
    <w:rsid w:val="008E63E3"/>
    <w:rsid w:val="008E7D23"/>
    <w:rsid w:val="008F070C"/>
    <w:rsid w:val="008F0B6F"/>
    <w:rsid w:val="008F2621"/>
    <w:rsid w:val="008F5C8D"/>
    <w:rsid w:val="008F75FC"/>
    <w:rsid w:val="009007F9"/>
    <w:rsid w:val="00901EA6"/>
    <w:rsid w:val="00902AEB"/>
    <w:rsid w:val="00903263"/>
    <w:rsid w:val="00905F43"/>
    <w:rsid w:val="00906EBA"/>
    <w:rsid w:val="00907139"/>
    <w:rsid w:val="0091084C"/>
    <w:rsid w:val="00911F4A"/>
    <w:rsid w:val="00914AE4"/>
    <w:rsid w:val="00914CF1"/>
    <w:rsid w:val="009158FF"/>
    <w:rsid w:val="00921760"/>
    <w:rsid w:val="009219B5"/>
    <w:rsid w:val="009220DC"/>
    <w:rsid w:val="009235F9"/>
    <w:rsid w:val="00926610"/>
    <w:rsid w:val="0092705D"/>
    <w:rsid w:val="0093003B"/>
    <w:rsid w:val="00930ADC"/>
    <w:rsid w:val="00931FF9"/>
    <w:rsid w:val="0093512E"/>
    <w:rsid w:val="009366F6"/>
    <w:rsid w:val="00937F70"/>
    <w:rsid w:val="00942D18"/>
    <w:rsid w:val="0094310A"/>
    <w:rsid w:val="009470B8"/>
    <w:rsid w:val="0095221B"/>
    <w:rsid w:val="009533D6"/>
    <w:rsid w:val="009559F5"/>
    <w:rsid w:val="00956711"/>
    <w:rsid w:val="00957CA7"/>
    <w:rsid w:val="00960BFA"/>
    <w:rsid w:val="00960F41"/>
    <w:rsid w:val="009653D8"/>
    <w:rsid w:val="00965BB6"/>
    <w:rsid w:val="0096724D"/>
    <w:rsid w:val="00975671"/>
    <w:rsid w:val="00976E81"/>
    <w:rsid w:val="00977F0E"/>
    <w:rsid w:val="0098103C"/>
    <w:rsid w:val="00981D28"/>
    <w:rsid w:val="00983A30"/>
    <w:rsid w:val="0098648F"/>
    <w:rsid w:val="00986579"/>
    <w:rsid w:val="00986B5D"/>
    <w:rsid w:val="0098745B"/>
    <w:rsid w:val="00996012"/>
    <w:rsid w:val="00996184"/>
    <w:rsid w:val="009A0334"/>
    <w:rsid w:val="009A0772"/>
    <w:rsid w:val="009A4454"/>
    <w:rsid w:val="009A4DF5"/>
    <w:rsid w:val="009A7748"/>
    <w:rsid w:val="009B183B"/>
    <w:rsid w:val="009B656E"/>
    <w:rsid w:val="009B7132"/>
    <w:rsid w:val="009C4351"/>
    <w:rsid w:val="009C5230"/>
    <w:rsid w:val="009C5406"/>
    <w:rsid w:val="009C6826"/>
    <w:rsid w:val="009C7409"/>
    <w:rsid w:val="009C7D35"/>
    <w:rsid w:val="009D052B"/>
    <w:rsid w:val="009D44D9"/>
    <w:rsid w:val="009D4A1E"/>
    <w:rsid w:val="009D5658"/>
    <w:rsid w:val="009E1C20"/>
    <w:rsid w:val="009E620B"/>
    <w:rsid w:val="009E7843"/>
    <w:rsid w:val="009E78B6"/>
    <w:rsid w:val="009E79A3"/>
    <w:rsid w:val="009F3629"/>
    <w:rsid w:val="009F448E"/>
    <w:rsid w:val="009F62F9"/>
    <w:rsid w:val="00A006E6"/>
    <w:rsid w:val="00A00858"/>
    <w:rsid w:val="00A017A7"/>
    <w:rsid w:val="00A01A5B"/>
    <w:rsid w:val="00A0210F"/>
    <w:rsid w:val="00A03C79"/>
    <w:rsid w:val="00A07CE3"/>
    <w:rsid w:val="00A10B3A"/>
    <w:rsid w:val="00A1255E"/>
    <w:rsid w:val="00A140A7"/>
    <w:rsid w:val="00A14498"/>
    <w:rsid w:val="00A14CCA"/>
    <w:rsid w:val="00A16CA9"/>
    <w:rsid w:val="00A20484"/>
    <w:rsid w:val="00A213A4"/>
    <w:rsid w:val="00A248C6"/>
    <w:rsid w:val="00A25FF7"/>
    <w:rsid w:val="00A3433E"/>
    <w:rsid w:val="00A416F5"/>
    <w:rsid w:val="00A44466"/>
    <w:rsid w:val="00A4594A"/>
    <w:rsid w:val="00A466E0"/>
    <w:rsid w:val="00A46FE8"/>
    <w:rsid w:val="00A511DA"/>
    <w:rsid w:val="00A513A8"/>
    <w:rsid w:val="00A53AB4"/>
    <w:rsid w:val="00A53DAB"/>
    <w:rsid w:val="00A54BCA"/>
    <w:rsid w:val="00A55514"/>
    <w:rsid w:val="00A56BAD"/>
    <w:rsid w:val="00A60467"/>
    <w:rsid w:val="00A61A9E"/>
    <w:rsid w:val="00A64271"/>
    <w:rsid w:val="00A6468D"/>
    <w:rsid w:val="00A66830"/>
    <w:rsid w:val="00A66BFB"/>
    <w:rsid w:val="00A711E9"/>
    <w:rsid w:val="00A7131A"/>
    <w:rsid w:val="00A7377A"/>
    <w:rsid w:val="00A7539F"/>
    <w:rsid w:val="00A7657B"/>
    <w:rsid w:val="00A76D7F"/>
    <w:rsid w:val="00A7766F"/>
    <w:rsid w:val="00A81352"/>
    <w:rsid w:val="00A83A99"/>
    <w:rsid w:val="00A86318"/>
    <w:rsid w:val="00A92556"/>
    <w:rsid w:val="00A92CD8"/>
    <w:rsid w:val="00A935F9"/>
    <w:rsid w:val="00A94BEB"/>
    <w:rsid w:val="00A951C4"/>
    <w:rsid w:val="00A95EFB"/>
    <w:rsid w:val="00A960A8"/>
    <w:rsid w:val="00A97DA3"/>
    <w:rsid w:val="00A97EB1"/>
    <w:rsid w:val="00AA2DD2"/>
    <w:rsid w:val="00AA3230"/>
    <w:rsid w:val="00AA3663"/>
    <w:rsid w:val="00AA408B"/>
    <w:rsid w:val="00AA4A80"/>
    <w:rsid w:val="00AA52F8"/>
    <w:rsid w:val="00AA644D"/>
    <w:rsid w:val="00AA6AC2"/>
    <w:rsid w:val="00AB113C"/>
    <w:rsid w:val="00AB6564"/>
    <w:rsid w:val="00AC0B24"/>
    <w:rsid w:val="00AC11B4"/>
    <w:rsid w:val="00AC2F56"/>
    <w:rsid w:val="00AC2FAA"/>
    <w:rsid w:val="00AC43F0"/>
    <w:rsid w:val="00AC47EB"/>
    <w:rsid w:val="00AD0581"/>
    <w:rsid w:val="00AD1B5B"/>
    <w:rsid w:val="00AD22DE"/>
    <w:rsid w:val="00AD52FF"/>
    <w:rsid w:val="00AD6017"/>
    <w:rsid w:val="00AE06D3"/>
    <w:rsid w:val="00AE3800"/>
    <w:rsid w:val="00AE4762"/>
    <w:rsid w:val="00AE48B6"/>
    <w:rsid w:val="00AE4BD0"/>
    <w:rsid w:val="00AE4C51"/>
    <w:rsid w:val="00AE540B"/>
    <w:rsid w:val="00AE7FBB"/>
    <w:rsid w:val="00AF05BA"/>
    <w:rsid w:val="00AF19A7"/>
    <w:rsid w:val="00AF3CCE"/>
    <w:rsid w:val="00AF3FF1"/>
    <w:rsid w:val="00AF7248"/>
    <w:rsid w:val="00B00726"/>
    <w:rsid w:val="00B05887"/>
    <w:rsid w:val="00B05A04"/>
    <w:rsid w:val="00B06648"/>
    <w:rsid w:val="00B11E16"/>
    <w:rsid w:val="00B1241A"/>
    <w:rsid w:val="00B15120"/>
    <w:rsid w:val="00B20295"/>
    <w:rsid w:val="00B217DC"/>
    <w:rsid w:val="00B21D8E"/>
    <w:rsid w:val="00B220D5"/>
    <w:rsid w:val="00B259AF"/>
    <w:rsid w:val="00B260EC"/>
    <w:rsid w:val="00B32C91"/>
    <w:rsid w:val="00B35C95"/>
    <w:rsid w:val="00B35FCF"/>
    <w:rsid w:val="00B375B1"/>
    <w:rsid w:val="00B377F0"/>
    <w:rsid w:val="00B40408"/>
    <w:rsid w:val="00B40718"/>
    <w:rsid w:val="00B43A0E"/>
    <w:rsid w:val="00B43A89"/>
    <w:rsid w:val="00B512B8"/>
    <w:rsid w:val="00B51F53"/>
    <w:rsid w:val="00B526DD"/>
    <w:rsid w:val="00B53E50"/>
    <w:rsid w:val="00B55057"/>
    <w:rsid w:val="00B55237"/>
    <w:rsid w:val="00B553F1"/>
    <w:rsid w:val="00B561F0"/>
    <w:rsid w:val="00B56FFA"/>
    <w:rsid w:val="00B5700D"/>
    <w:rsid w:val="00B619E3"/>
    <w:rsid w:val="00B62128"/>
    <w:rsid w:val="00B62C30"/>
    <w:rsid w:val="00B6343F"/>
    <w:rsid w:val="00B66386"/>
    <w:rsid w:val="00B707B9"/>
    <w:rsid w:val="00B73391"/>
    <w:rsid w:val="00B761CF"/>
    <w:rsid w:val="00B81C68"/>
    <w:rsid w:val="00B87FC3"/>
    <w:rsid w:val="00B90667"/>
    <w:rsid w:val="00B93CA4"/>
    <w:rsid w:val="00B9408E"/>
    <w:rsid w:val="00B96B5B"/>
    <w:rsid w:val="00B96DE4"/>
    <w:rsid w:val="00B97A83"/>
    <w:rsid w:val="00BA1DBF"/>
    <w:rsid w:val="00BA23B3"/>
    <w:rsid w:val="00BA38A1"/>
    <w:rsid w:val="00BA6CFC"/>
    <w:rsid w:val="00BB1CA9"/>
    <w:rsid w:val="00BB1E83"/>
    <w:rsid w:val="00BC0F13"/>
    <w:rsid w:val="00BC1532"/>
    <w:rsid w:val="00BC24DF"/>
    <w:rsid w:val="00BC4A63"/>
    <w:rsid w:val="00BC5210"/>
    <w:rsid w:val="00BC599E"/>
    <w:rsid w:val="00BC637D"/>
    <w:rsid w:val="00BC63B2"/>
    <w:rsid w:val="00BC72E3"/>
    <w:rsid w:val="00BC7882"/>
    <w:rsid w:val="00BD2026"/>
    <w:rsid w:val="00BD4697"/>
    <w:rsid w:val="00BD5498"/>
    <w:rsid w:val="00BD6226"/>
    <w:rsid w:val="00BD7B22"/>
    <w:rsid w:val="00BE4A9A"/>
    <w:rsid w:val="00BE630C"/>
    <w:rsid w:val="00BE79A4"/>
    <w:rsid w:val="00BF001C"/>
    <w:rsid w:val="00BF0497"/>
    <w:rsid w:val="00BF1FBA"/>
    <w:rsid w:val="00BF422A"/>
    <w:rsid w:val="00BF59CC"/>
    <w:rsid w:val="00BF5A33"/>
    <w:rsid w:val="00BF7503"/>
    <w:rsid w:val="00BF7954"/>
    <w:rsid w:val="00C00CCB"/>
    <w:rsid w:val="00C01443"/>
    <w:rsid w:val="00C01D58"/>
    <w:rsid w:val="00C02687"/>
    <w:rsid w:val="00C02997"/>
    <w:rsid w:val="00C03882"/>
    <w:rsid w:val="00C04145"/>
    <w:rsid w:val="00C04754"/>
    <w:rsid w:val="00C079B4"/>
    <w:rsid w:val="00C100A6"/>
    <w:rsid w:val="00C10D2C"/>
    <w:rsid w:val="00C13038"/>
    <w:rsid w:val="00C144E4"/>
    <w:rsid w:val="00C14CCE"/>
    <w:rsid w:val="00C212DD"/>
    <w:rsid w:val="00C21413"/>
    <w:rsid w:val="00C21D2C"/>
    <w:rsid w:val="00C223E3"/>
    <w:rsid w:val="00C2457A"/>
    <w:rsid w:val="00C247E0"/>
    <w:rsid w:val="00C261EA"/>
    <w:rsid w:val="00C27162"/>
    <w:rsid w:val="00C30804"/>
    <w:rsid w:val="00C30E8F"/>
    <w:rsid w:val="00C317CF"/>
    <w:rsid w:val="00C3192B"/>
    <w:rsid w:val="00C3201A"/>
    <w:rsid w:val="00C32558"/>
    <w:rsid w:val="00C352DF"/>
    <w:rsid w:val="00C3569E"/>
    <w:rsid w:val="00C37512"/>
    <w:rsid w:val="00C40F14"/>
    <w:rsid w:val="00C41CC1"/>
    <w:rsid w:val="00C42B06"/>
    <w:rsid w:val="00C4353C"/>
    <w:rsid w:val="00C4439F"/>
    <w:rsid w:val="00C50C40"/>
    <w:rsid w:val="00C5148E"/>
    <w:rsid w:val="00C514DA"/>
    <w:rsid w:val="00C52F43"/>
    <w:rsid w:val="00C532C9"/>
    <w:rsid w:val="00C56B3C"/>
    <w:rsid w:val="00C56D51"/>
    <w:rsid w:val="00C603DB"/>
    <w:rsid w:val="00C620D3"/>
    <w:rsid w:val="00C628E1"/>
    <w:rsid w:val="00C63B7F"/>
    <w:rsid w:val="00C65C73"/>
    <w:rsid w:val="00C65FA5"/>
    <w:rsid w:val="00C6667E"/>
    <w:rsid w:val="00C71E98"/>
    <w:rsid w:val="00C73ABB"/>
    <w:rsid w:val="00C73CEE"/>
    <w:rsid w:val="00C742C7"/>
    <w:rsid w:val="00C75AA4"/>
    <w:rsid w:val="00C77D86"/>
    <w:rsid w:val="00C80F25"/>
    <w:rsid w:val="00C81342"/>
    <w:rsid w:val="00C81B48"/>
    <w:rsid w:val="00C81CC9"/>
    <w:rsid w:val="00C84233"/>
    <w:rsid w:val="00C8464A"/>
    <w:rsid w:val="00C84DFD"/>
    <w:rsid w:val="00C84F03"/>
    <w:rsid w:val="00C852CA"/>
    <w:rsid w:val="00C86440"/>
    <w:rsid w:val="00C87AE3"/>
    <w:rsid w:val="00C9033C"/>
    <w:rsid w:val="00C90344"/>
    <w:rsid w:val="00C909AA"/>
    <w:rsid w:val="00C92348"/>
    <w:rsid w:val="00C93D0C"/>
    <w:rsid w:val="00C93FA9"/>
    <w:rsid w:val="00C9645A"/>
    <w:rsid w:val="00C96C24"/>
    <w:rsid w:val="00CA190A"/>
    <w:rsid w:val="00CA194C"/>
    <w:rsid w:val="00CA68C3"/>
    <w:rsid w:val="00CB0BC1"/>
    <w:rsid w:val="00CB3F0F"/>
    <w:rsid w:val="00CB4030"/>
    <w:rsid w:val="00CC0AA3"/>
    <w:rsid w:val="00CC1D12"/>
    <w:rsid w:val="00CC3684"/>
    <w:rsid w:val="00CC4FF2"/>
    <w:rsid w:val="00CC6952"/>
    <w:rsid w:val="00CC6C55"/>
    <w:rsid w:val="00CD22D9"/>
    <w:rsid w:val="00CD2F1E"/>
    <w:rsid w:val="00CD40CF"/>
    <w:rsid w:val="00CD4592"/>
    <w:rsid w:val="00CD4BFB"/>
    <w:rsid w:val="00CD7D7A"/>
    <w:rsid w:val="00CE2816"/>
    <w:rsid w:val="00CE316D"/>
    <w:rsid w:val="00CE3589"/>
    <w:rsid w:val="00CE610F"/>
    <w:rsid w:val="00CE6D73"/>
    <w:rsid w:val="00CE7A8D"/>
    <w:rsid w:val="00CE7C12"/>
    <w:rsid w:val="00CE7CAB"/>
    <w:rsid w:val="00CF2869"/>
    <w:rsid w:val="00CF2F04"/>
    <w:rsid w:val="00CF49F1"/>
    <w:rsid w:val="00CF546E"/>
    <w:rsid w:val="00CF7B8E"/>
    <w:rsid w:val="00D027A6"/>
    <w:rsid w:val="00D04A5F"/>
    <w:rsid w:val="00D04CA8"/>
    <w:rsid w:val="00D05506"/>
    <w:rsid w:val="00D05C0A"/>
    <w:rsid w:val="00D05FEE"/>
    <w:rsid w:val="00D0748D"/>
    <w:rsid w:val="00D10403"/>
    <w:rsid w:val="00D13302"/>
    <w:rsid w:val="00D17DF3"/>
    <w:rsid w:val="00D20199"/>
    <w:rsid w:val="00D222E9"/>
    <w:rsid w:val="00D229D7"/>
    <w:rsid w:val="00D2531F"/>
    <w:rsid w:val="00D257D1"/>
    <w:rsid w:val="00D2582A"/>
    <w:rsid w:val="00D26288"/>
    <w:rsid w:val="00D26961"/>
    <w:rsid w:val="00D307A7"/>
    <w:rsid w:val="00D30929"/>
    <w:rsid w:val="00D36970"/>
    <w:rsid w:val="00D37494"/>
    <w:rsid w:val="00D37CE9"/>
    <w:rsid w:val="00D40279"/>
    <w:rsid w:val="00D42DFD"/>
    <w:rsid w:val="00D43A31"/>
    <w:rsid w:val="00D43CBE"/>
    <w:rsid w:val="00D43D39"/>
    <w:rsid w:val="00D43FD4"/>
    <w:rsid w:val="00D44C0D"/>
    <w:rsid w:val="00D45D4D"/>
    <w:rsid w:val="00D45D5A"/>
    <w:rsid w:val="00D45F06"/>
    <w:rsid w:val="00D50DBC"/>
    <w:rsid w:val="00D52B81"/>
    <w:rsid w:val="00D547B2"/>
    <w:rsid w:val="00D54DB1"/>
    <w:rsid w:val="00D559DF"/>
    <w:rsid w:val="00D5659F"/>
    <w:rsid w:val="00D5661A"/>
    <w:rsid w:val="00D60E1E"/>
    <w:rsid w:val="00D61BD6"/>
    <w:rsid w:val="00D62821"/>
    <w:rsid w:val="00D64559"/>
    <w:rsid w:val="00D64961"/>
    <w:rsid w:val="00D657E6"/>
    <w:rsid w:val="00D66339"/>
    <w:rsid w:val="00D71CC9"/>
    <w:rsid w:val="00D720FB"/>
    <w:rsid w:val="00D7254D"/>
    <w:rsid w:val="00D7382D"/>
    <w:rsid w:val="00D75198"/>
    <w:rsid w:val="00D7615A"/>
    <w:rsid w:val="00D76761"/>
    <w:rsid w:val="00D76A9F"/>
    <w:rsid w:val="00D8166A"/>
    <w:rsid w:val="00D83D23"/>
    <w:rsid w:val="00D83EB6"/>
    <w:rsid w:val="00D86293"/>
    <w:rsid w:val="00D91C1C"/>
    <w:rsid w:val="00D97197"/>
    <w:rsid w:val="00D97AF4"/>
    <w:rsid w:val="00DA6433"/>
    <w:rsid w:val="00DB38A5"/>
    <w:rsid w:val="00DB4AA8"/>
    <w:rsid w:val="00DB52C8"/>
    <w:rsid w:val="00DB7054"/>
    <w:rsid w:val="00DB7EF7"/>
    <w:rsid w:val="00DC2137"/>
    <w:rsid w:val="00DC2D5F"/>
    <w:rsid w:val="00DC3420"/>
    <w:rsid w:val="00DC6586"/>
    <w:rsid w:val="00DD479F"/>
    <w:rsid w:val="00DD7232"/>
    <w:rsid w:val="00DD7C07"/>
    <w:rsid w:val="00DE11D2"/>
    <w:rsid w:val="00DF4374"/>
    <w:rsid w:val="00DF4A5C"/>
    <w:rsid w:val="00DF5FEB"/>
    <w:rsid w:val="00DF648D"/>
    <w:rsid w:val="00DF6894"/>
    <w:rsid w:val="00E00580"/>
    <w:rsid w:val="00E00E4D"/>
    <w:rsid w:val="00E04900"/>
    <w:rsid w:val="00E04E59"/>
    <w:rsid w:val="00E06A04"/>
    <w:rsid w:val="00E11757"/>
    <w:rsid w:val="00E1318D"/>
    <w:rsid w:val="00E1379A"/>
    <w:rsid w:val="00E1561C"/>
    <w:rsid w:val="00E16AA8"/>
    <w:rsid w:val="00E21038"/>
    <w:rsid w:val="00E2324A"/>
    <w:rsid w:val="00E26C01"/>
    <w:rsid w:val="00E2745B"/>
    <w:rsid w:val="00E31906"/>
    <w:rsid w:val="00E31B3C"/>
    <w:rsid w:val="00E31CE1"/>
    <w:rsid w:val="00E32037"/>
    <w:rsid w:val="00E367E9"/>
    <w:rsid w:val="00E430DA"/>
    <w:rsid w:val="00E46365"/>
    <w:rsid w:val="00E46CC8"/>
    <w:rsid w:val="00E46D6B"/>
    <w:rsid w:val="00E47E50"/>
    <w:rsid w:val="00E50C59"/>
    <w:rsid w:val="00E51458"/>
    <w:rsid w:val="00E56F5B"/>
    <w:rsid w:val="00E60AD1"/>
    <w:rsid w:val="00E62E8E"/>
    <w:rsid w:val="00E657CD"/>
    <w:rsid w:val="00E65C05"/>
    <w:rsid w:val="00E6616E"/>
    <w:rsid w:val="00E66417"/>
    <w:rsid w:val="00E672D6"/>
    <w:rsid w:val="00E67F3A"/>
    <w:rsid w:val="00E7313E"/>
    <w:rsid w:val="00E733C8"/>
    <w:rsid w:val="00E734D3"/>
    <w:rsid w:val="00E73F52"/>
    <w:rsid w:val="00E76867"/>
    <w:rsid w:val="00E85DE3"/>
    <w:rsid w:val="00E85EB4"/>
    <w:rsid w:val="00E870F1"/>
    <w:rsid w:val="00E90ADA"/>
    <w:rsid w:val="00E958A0"/>
    <w:rsid w:val="00EA72B9"/>
    <w:rsid w:val="00EA7C77"/>
    <w:rsid w:val="00EB0C22"/>
    <w:rsid w:val="00EB277D"/>
    <w:rsid w:val="00EB3D1F"/>
    <w:rsid w:val="00EB3ECE"/>
    <w:rsid w:val="00EB46E6"/>
    <w:rsid w:val="00EB79D7"/>
    <w:rsid w:val="00EB7D00"/>
    <w:rsid w:val="00EB7E8F"/>
    <w:rsid w:val="00EC152C"/>
    <w:rsid w:val="00ED0946"/>
    <w:rsid w:val="00ED10D7"/>
    <w:rsid w:val="00ED238A"/>
    <w:rsid w:val="00ED365D"/>
    <w:rsid w:val="00ED430E"/>
    <w:rsid w:val="00ED5423"/>
    <w:rsid w:val="00ED6582"/>
    <w:rsid w:val="00ED6865"/>
    <w:rsid w:val="00ED6B41"/>
    <w:rsid w:val="00ED7B22"/>
    <w:rsid w:val="00EE032D"/>
    <w:rsid w:val="00EE06AB"/>
    <w:rsid w:val="00EE272E"/>
    <w:rsid w:val="00EE3C04"/>
    <w:rsid w:val="00EE5660"/>
    <w:rsid w:val="00EE782E"/>
    <w:rsid w:val="00EF05E8"/>
    <w:rsid w:val="00EF0ABC"/>
    <w:rsid w:val="00EF2104"/>
    <w:rsid w:val="00EF488F"/>
    <w:rsid w:val="00EF50B1"/>
    <w:rsid w:val="00EF69DB"/>
    <w:rsid w:val="00F01195"/>
    <w:rsid w:val="00F0125F"/>
    <w:rsid w:val="00F018CD"/>
    <w:rsid w:val="00F01E57"/>
    <w:rsid w:val="00F0320E"/>
    <w:rsid w:val="00F03F5A"/>
    <w:rsid w:val="00F040F3"/>
    <w:rsid w:val="00F04B07"/>
    <w:rsid w:val="00F0514E"/>
    <w:rsid w:val="00F079D0"/>
    <w:rsid w:val="00F104AB"/>
    <w:rsid w:val="00F11A8F"/>
    <w:rsid w:val="00F11E44"/>
    <w:rsid w:val="00F14F91"/>
    <w:rsid w:val="00F16707"/>
    <w:rsid w:val="00F16A15"/>
    <w:rsid w:val="00F1767D"/>
    <w:rsid w:val="00F21E1F"/>
    <w:rsid w:val="00F23472"/>
    <w:rsid w:val="00F278A7"/>
    <w:rsid w:val="00F30938"/>
    <w:rsid w:val="00F3097F"/>
    <w:rsid w:val="00F319AD"/>
    <w:rsid w:val="00F34F01"/>
    <w:rsid w:val="00F35075"/>
    <w:rsid w:val="00F40AD2"/>
    <w:rsid w:val="00F415EA"/>
    <w:rsid w:val="00F41949"/>
    <w:rsid w:val="00F444AC"/>
    <w:rsid w:val="00F4570C"/>
    <w:rsid w:val="00F47861"/>
    <w:rsid w:val="00F55ABF"/>
    <w:rsid w:val="00F5609D"/>
    <w:rsid w:val="00F60A1A"/>
    <w:rsid w:val="00F6319C"/>
    <w:rsid w:val="00F63B9C"/>
    <w:rsid w:val="00F64703"/>
    <w:rsid w:val="00F662A8"/>
    <w:rsid w:val="00F6643A"/>
    <w:rsid w:val="00F67544"/>
    <w:rsid w:val="00F7030A"/>
    <w:rsid w:val="00F705F7"/>
    <w:rsid w:val="00F70FA7"/>
    <w:rsid w:val="00F76A45"/>
    <w:rsid w:val="00F77C12"/>
    <w:rsid w:val="00F8177B"/>
    <w:rsid w:val="00F85326"/>
    <w:rsid w:val="00F86075"/>
    <w:rsid w:val="00F87EB9"/>
    <w:rsid w:val="00F90127"/>
    <w:rsid w:val="00F91AEF"/>
    <w:rsid w:val="00F91B0F"/>
    <w:rsid w:val="00F927A6"/>
    <w:rsid w:val="00F943A2"/>
    <w:rsid w:val="00F948B3"/>
    <w:rsid w:val="00F94E42"/>
    <w:rsid w:val="00F95071"/>
    <w:rsid w:val="00F97129"/>
    <w:rsid w:val="00F97C04"/>
    <w:rsid w:val="00FA03B0"/>
    <w:rsid w:val="00FA17C7"/>
    <w:rsid w:val="00FA268D"/>
    <w:rsid w:val="00FA2FC3"/>
    <w:rsid w:val="00FA4D68"/>
    <w:rsid w:val="00FA67DF"/>
    <w:rsid w:val="00FA6E2D"/>
    <w:rsid w:val="00FA724A"/>
    <w:rsid w:val="00FB1CAA"/>
    <w:rsid w:val="00FB4C0D"/>
    <w:rsid w:val="00FB5386"/>
    <w:rsid w:val="00FB60EA"/>
    <w:rsid w:val="00FB6F5B"/>
    <w:rsid w:val="00FB78C8"/>
    <w:rsid w:val="00FC29BD"/>
    <w:rsid w:val="00FC3AEB"/>
    <w:rsid w:val="00FC569F"/>
    <w:rsid w:val="00FC79B0"/>
    <w:rsid w:val="00FD37DB"/>
    <w:rsid w:val="00FD3FBD"/>
    <w:rsid w:val="00FD52BF"/>
    <w:rsid w:val="00FD56A6"/>
    <w:rsid w:val="00FD651B"/>
    <w:rsid w:val="00FE1B4C"/>
    <w:rsid w:val="00FE3B2A"/>
    <w:rsid w:val="00FE449E"/>
    <w:rsid w:val="00FE47D5"/>
    <w:rsid w:val="00FE6946"/>
    <w:rsid w:val="00FF0480"/>
    <w:rsid w:val="00FF0CF0"/>
    <w:rsid w:val="00FF16D7"/>
    <w:rsid w:val="00FF6390"/>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032D"/>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0">
    <w:name w:val="heading 1"/>
    <w:basedOn w:val="a"/>
    <w:next w:val="a"/>
    <w:link w:val="11"/>
    <w:uiPriority w:val="9"/>
    <w:qFormat/>
    <w:rsid w:val="00921760"/>
    <w:pPr>
      <w:keepNext/>
      <w:widowControl/>
      <w:numPr>
        <w:numId w:val="1"/>
      </w:numPr>
      <w:autoSpaceDN/>
      <w:spacing w:before="240" w:after="60" w:line="240" w:lineRule="auto"/>
      <w:jc w:val="left"/>
      <w:textAlignment w:val="auto"/>
      <w:outlineLvl w:val="0"/>
    </w:pPr>
    <w:rPr>
      <w:rFonts w:ascii="Arial" w:hAnsi="Arial" w:cs="Arial"/>
      <w:b/>
      <w:bCs/>
      <w:kern w:val="1"/>
      <w:szCs w:val="32"/>
      <w:lang w:eastAsia="ar-SA"/>
    </w:rPr>
  </w:style>
  <w:style w:type="paragraph" w:styleId="2">
    <w:name w:val="heading 2"/>
    <w:basedOn w:val="a"/>
    <w:next w:val="a"/>
    <w:link w:val="20"/>
    <w:qFormat/>
    <w:rsid w:val="00921760"/>
    <w:pPr>
      <w:keepNext/>
      <w:widowControl/>
      <w:numPr>
        <w:ilvl w:val="1"/>
        <w:numId w:val="1"/>
      </w:numPr>
      <w:autoSpaceDN/>
      <w:spacing w:before="240" w:after="60" w:line="240" w:lineRule="auto"/>
      <w:jc w:val="left"/>
      <w:textAlignment w:val="auto"/>
      <w:outlineLvl w:val="1"/>
    </w:pPr>
    <w:rPr>
      <w:rFonts w:ascii="Arial" w:hAnsi="Arial" w:cs="Arial"/>
      <w:b/>
      <w:bCs/>
      <w:i/>
      <w:iCs/>
      <w:kern w:val="0"/>
      <w:sz w:val="28"/>
      <w:szCs w:val="28"/>
      <w:lang w:eastAsia="ar-SA"/>
    </w:rPr>
  </w:style>
  <w:style w:type="paragraph" w:styleId="3">
    <w:name w:val="heading 3"/>
    <w:basedOn w:val="a"/>
    <w:next w:val="a"/>
    <w:link w:val="30"/>
    <w:qFormat/>
    <w:rsid w:val="00921760"/>
    <w:pPr>
      <w:keepNext/>
      <w:widowControl/>
      <w:numPr>
        <w:ilvl w:val="2"/>
        <w:numId w:val="1"/>
      </w:numPr>
      <w:autoSpaceDN/>
      <w:spacing w:before="240" w:after="60" w:line="240" w:lineRule="auto"/>
      <w:jc w:val="left"/>
      <w:textAlignment w:val="auto"/>
      <w:outlineLvl w:val="2"/>
    </w:pPr>
    <w:rPr>
      <w:rFonts w:ascii="Arial" w:hAnsi="Arial" w:cs="Arial"/>
      <w:b/>
      <w:bCs/>
      <w:kern w:val="0"/>
      <w:sz w:val="26"/>
      <w:szCs w:val="26"/>
      <w:lang w:eastAsia="ar-SA"/>
    </w:rPr>
  </w:style>
  <w:style w:type="paragraph" w:styleId="4">
    <w:name w:val="heading 4"/>
    <w:basedOn w:val="a"/>
    <w:next w:val="a"/>
    <w:link w:val="40"/>
    <w:qFormat/>
    <w:rsid w:val="00921760"/>
    <w:pPr>
      <w:keepNext/>
      <w:widowControl/>
      <w:numPr>
        <w:ilvl w:val="3"/>
        <w:numId w:val="1"/>
      </w:numPr>
      <w:autoSpaceDN/>
      <w:spacing w:before="240" w:after="60" w:line="240" w:lineRule="auto"/>
      <w:jc w:val="left"/>
      <w:textAlignment w:val="auto"/>
      <w:outlineLvl w:val="3"/>
    </w:pPr>
    <w:rPr>
      <w:b/>
      <w:bCs/>
      <w:kern w:val="0"/>
      <w:sz w:val="28"/>
      <w:szCs w:val="28"/>
      <w:lang w:eastAsia="ar-SA"/>
    </w:rPr>
  </w:style>
  <w:style w:type="paragraph" w:styleId="5">
    <w:name w:val="heading 5"/>
    <w:basedOn w:val="a"/>
    <w:next w:val="a"/>
    <w:link w:val="50"/>
    <w:qFormat/>
    <w:rsid w:val="00D7382D"/>
    <w:pPr>
      <w:keepNext/>
      <w:keepLines/>
      <w:widowControl/>
      <w:autoSpaceDN/>
      <w:spacing w:before="200" w:line="360" w:lineRule="auto"/>
      <w:ind w:firstLine="567"/>
      <w:jc w:val="left"/>
      <w:textAlignment w:val="auto"/>
      <w:outlineLvl w:val="4"/>
    </w:pPr>
    <w:rPr>
      <w:rFonts w:ascii="Cambria" w:hAnsi="Cambria" w:cs="Calibri"/>
      <w:color w:val="243F60"/>
      <w:kern w:val="0"/>
      <w:sz w:val="24"/>
      <w:lang w:eastAsia="ar-SA"/>
    </w:rPr>
  </w:style>
  <w:style w:type="paragraph" w:styleId="6">
    <w:name w:val="heading 6"/>
    <w:basedOn w:val="a"/>
    <w:next w:val="a"/>
    <w:link w:val="60"/>
    <w:qFormat/>
    <w:rsid w:val="00D7382D"/>
    <w:pPr>
      <w:keepNext/>
      <w:keepLines/>
      <w:widowControl/>
      <w:autoSpaceDN/>
      <w:spacing w:before="200" w:line="360" w:lineRule="auto"/>
      <w:ind w:firstLine="567"/>
      <w:jc w:val="left"/>
      <w:textAlignment w:val="auto"/>
      <w:outlineLvl w:val="5"/>
    </w:pPr>
    <w:rPr>
      <w:rFonts w:ascii="Cambria" w:hAnsi="Cambria" w:cs="Calibri"/>
      <w:i/>
      <w:iCs/>
      <w:color w:val="243F60"/>
      <w:kern w:val="0"/>
      <w:sz w:val="24"/>
      <w:lang w:eastAsia="ar-SA"/>
    </w:rPr>
  </w:style>
  <w:style w:type="paragraph" w:styleId="7">
    <w:name w:val="heading 7"/>
    <w:basedOn w:val="a"/>
    <w:next w:val="a"/>
    <w:link w:val="70"/>
    <w:qFormat/>
    <w:rsid w:val="00D7382D"/>
    <w:pPr>
      <w:keepNext/>
      <w:keepLines/>
      <w:widowControl/>
      <w:autoSpaceDN/>
      <w:spacing w:before="200" w:line="360" w:lineRule="auto"/>
      <w:ind w:firstLine="567"/>
      <w:jc w:val="left"/>
      <w:textAlignment w:val="auto"/>
      <w:outlineLvl w:val="6"/>
    </w:pPr>
    <w:rPr>
      <w:rFonts w:ascii="Cambria" w:hAnsi="Cambria" w:cs="Calibri"/>
      <w:i/>
      <w:iCs/>
      <w:color w:val="404040"/>
      <w:kern w:val="0"/>
      <w:sz w:val="24"/>
      <w:lang w:eastAsia="ar-SA"/>
    </w:rPr>
  </w:style>
  <w:style w:type="paragraph" w:styleId="8">
    <w:name w:val="heading 8"/>
    <w:basedOn w:val="a"/>
    <w:next w:val="a"/>
    <w:link w:val="80"/>
    <w:qFormat/>
    <w:rsid w:val="00D7382D"/>
    <w:pPr>
      <w:widowControl/>
      <w:autoSpaceDN/>
      <w:spacing w:before="240" w:after="60" w:line="240" w:lineRule="auto"/>
      <w:ind w:firstLine="0"/>
      <w:jc w:val="left"/>
      <w:textAlignment w:val="auto"/>
      <w:outlineLvl w:val="7"/>
    </w:pPr>
    <w:rPr>
      <w:rFonts w:cs="Calibri"/>
      <w:i/>
      <w:iCs/>
      <w:kern w:val="0"/>
      <w:sz w:val="24"/>
      <w:szCs w:val="24"/>
      <w:lang w:eastAsia="ar-SA"/>
    </w:rPr>
  </w:style>
  <w:style w:type="paragraph" w:styleId="9">
    <w:name w:val="heading 9"/>
    <w:basedOn w:val="a"/>
    <w:next w:val="a"/>
    <w:link w:val="90"/>
    <w:qFormat/>
    <w:rsid w:val="00D7382D"/>
    <w:pPr>
      <w:keepNext/>
      <w:keepLines/>
      <w:widowControl/>
      <w:autoSpaceDN/>
      <w:spacing w:before="200" w:line="360" w:lineRule="auto"/>
      <w:ind w:firstLine="567"/>
      <w:jc w:val="left"/>
      <w:textAlignment w:val="auto"/>
      <w:outlineLvl w:val="8"/>
    </w:pPr>
    <w:rPr>
      <w:rFonts w:ascii="Cambria" w:hAnsi="Cambria" w:cs="Calibri"/>
      <w:i/>
      <w:iCs/>
      <w:color w:val="404040"/>
      <w:kern w:val="0"/>
      <w:sz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
    <w:name w:val="Заголовок 41"/>
    <w:basedOn w:val="Standard"/>
    <w:next w:val="Standard"/>
    <w:rsid w:val="00466849"/>
    <w:pPr>
      <w:keepNext/>
      <w:spacing w:before="240" w:after="60"/>
      <w:outlineLvl w:val="3"/>
    </w:pPr>
    <w:rPr>
      <w:b/>
      <w:bCs/>
    </w:rPr>
  </w:style>
  <w:style w:type="paragraph" w:styleId="a3">
    <w:name w:val="List"/>
    <w:basedOn w:val="Textbody"/>
    <w:rsid w:val="00466849"/>
    <w:rPr>
      <w:rFonts w:cs="Tahoma"/>
    </w:rPr>
  </w:style>
  <w:style w:type="paragraph" w:customStyle="1" w:styleId="12">
    <w:name w:val="Верхний колонтитул1"/>
    <w:basedOn w:val="Standard"/>
    <w:rsid w:val="00466849"/>
    <w:pPr>
      <w:tabs>
        <w:tab w:val="center" w:pos="4677"/>
        <w:tab w:val="right" w:pos="9355"/>
      </w:tabs>
    </w:pPr>
  </w:style>
  <w:style w:type="paragraph" w:customStyle="1" w:styleId="13">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4">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4">
    <w:name w:val="Title"/>
    <w:basedOn w:val="Standard"/>
    <w:next w:val="Textbody"/>
    <w:link w:val="15"/>
    <w:qFormat/>
    <w:rsid w:val="00466849"/>
    <w:pPr>
      <w:keepNext/>
      <w:spacing w:before="240" w:after="120"/>
    </w:pPr>
    <w:rPr>
      <w:rFonts w:ascii="Arial" w:eastAsia="Lucida Sans Unicode" w:hAnsi="Arial" w:cs="Tahoma"/>
    </w:rPr>
  </w:style>
  <w:style w:type="paragraph" w:styleId="a5">
    <w:name w:val="Subtitle"/>
    <w:aliases w:val="заголовок 2"/>
    <w:basedOn w:val="a4"/>
    <w:next w:val="Textbody"/>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6">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7">
    <w:name w:val="Balloon Text"/>
    <w:basedOn w:val="Standard"/>
    <w:uiPriority w:val="99"/>
    <w:rsid w:val="00466849"/>
    <w:rPr>
      <w:rFonts w:ascii="Tahoma" w:hAnsi="Tahoma" w:cs="Tahoma"/>
      <w:sz w:val="16"/>
      <w:szCs w:val="16"/>
    </w:rPr>
  </w:style>
  <w:style w:type="paragraph" w:customStyle="1" w:styleId="WW-Web">
    <w:name w:val="WW-Обычный (Web)"/>
    <w:basedOn w:val="Standard"/>
    <w:rsid w:val="00466849"/>
    <w:pPr>
      <w:spacing w:before="100" w:after="100"/>
    </w:pPr>
  </w:style>
  <w:style w:type="character" w:customStyle="1" w:styleId="16">
    <w:name w:val="Номер страницы1"/>
    <w:basedOn w:val="a0"/>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8">
    <w:name w:val="Верхний колонтитул Знак"/>
    <w:uiPriority w:val="99"/>
    <w:rsid w:val="00466849"/>
    <w:rPr>
      <w:sz w:val="28"/>
      <w:szCs w:val="28"/>
    </w:rPr>
  </w:style>
  <w:style w:type="paragraph" w:styleId="a9">
    <w:name w:val="header"/>
    <w:basedOn w:val="a"/>
    <w:uiPriority w:val="99"/>
    <w:rsid w:val="00466849"/>
    <w:pPr>
      <w:tabs>
        <w:tab w:val="center" w:pos="4677"/>
        <w:tab w:val="right" w:pos="9355"/>
      </w:tabs>
      <w:spacing w:line="240" w:lineRule="auto"/>
    </w:pPr>
  </w:style>
  <w:style w:type="character" w:customStyle="1" w:styleId="17">
    <w:name w:val="Верхний колонтитул Знак1"/>
    <w:uiPriority w:val="99"/>
    <w:rsid w:val="00466849"/>
    <w:rPr>
      <w:rFonts w:eastAsia="Times New Roman" w:cs="Times New Roman"/>
      <w:sz w:val="32"/>
      <w:szCs w:val="20"/>
      <w:lang w:bidi="ar-SA"/>
    </w:rPr>
  </w:style>
  <w:style w:type="paragraph" w:styleId="aa">
    <w:name w:val="No Spacing"/>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b">
    <w:name w:val="Plain Text"/>
    <w:basedOn w:val="a"/>
    <w:qFormat/>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c">
    <w:name w:val="Текст Знак"/>
    <w:rsid w:val="00466849"/>
    <w:rPr>
      <w:rFonts w:ascii="Courier New" w:eastAsia="Times New Roman" w:hAnsi="Courier New" w:cs="Courier New"/>
      <w:kern w:val="0"/>
      <w:sz w:val="20"/>
      <w:szCs w:val="20"/>
      <w:lang w:bidi="ar-SA"/>
    </w:rPr>
  </w:style>
  <w:style w:type="paragraph" w:styleId="ad">
    <w:name w:val="footer"/>
    <w:basedOn w:val="a"/>
    <w:uiPriority w:val="99"/>
    <w:rsid w:val="00466849"/>
    <w:pPr>
      <w:tabs>
        <w:tab w:val="center" w:pos="4677"/>
        <w:tab w:val="right" w:pos="9355"/>
      </w:tabs>
      <w:spacing w:line="240" w:lineRule="auto"/>
    </w:pPr>
  </w:style>
  <w:style w:type="character" w:customStyle="1" w:styleId="ae">
    <w:name w:val="Нижний колонтитул Знак"/>
    <w:uiPriority w:val="99"/>
    <w:rsid w:val="00466849"/>
    <w:rPr>
      <w:rFonts w:eastAsia="Times New Roman" w:cs="Times New Roman"/>
      <w:sz w:val="32"/>
      <w:szCs w:val="20"/>
      <w:lang w:bidi="ar-SA"/>
    </w:rPr>
  </w:style>
  <w:style w:type="paragraph" w:customStyle="1" w:styleId="18">
    <w:name w:val="Текст1"/>
    <w:basedOn w:val="a"/>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
    <w:name w:val="List Paragraph"/>
    <w:basedOn w:val="a"/>
    <w:link w:val="af0"/>
    <w:uiPriority w:val="34"/>
    <w:qFormat/>
    <w:rsid w:val="00466849"/>
    <w:pPr>
      <w:ind w:left="720"/>
    </w:pPr>
  </w:style>
  <w:style w:type="numbering" w:customStyle="1" w:styleId="WW8Num1">
    <w:name w:val="WW8Num1"/>
    <w:basedOn w:val="a2"/>
    <w:rsid w:val="00466849"/>
    <w:pPr>
      <w:numPr>
        <w:numId w:val="1"/>
      </w:numPr>
    </w:pPr>
  </w:style>
  <w:style w:type="paragraph" w:styleId="af1">
    <w:name w:val="Normal (Web)"/>
    <w:basedOn w:val="a"/>
    <w:rsid w:val="00D8166A"/>
    <w:pPr>
      <w:widowControl/>
      <w:suppressAutoHyphens w:val="0"/>
      <w:autoSpaceDN/>
      <w:spacing w:before="100" w:beforeAutospacing="1" w:after="119" w:line="240" w:lineRule="auto"/>
      <w:ind w:firstLine="0"/>
      <w:jc w:val="left"/>
      <w:textAlignment w:val="auto"/>
    </w:pPr>
    <w:rPr>
      <w:kern w:val="0"/>
      <w:sz w:val="24"/>
      <w:szCs w:val="24"/>
    </w:rPr>
  </w:style>
  <w:style w:type="character" w:customStyle="1" w:styleId="19">
    <w:name w:val="Основной шрифт абзаца1"/>
    <w:rsid w:val="00045FEB"/>
  </w:style>
  <w:style w:type="character" w:styleId="af2">
    <w:name w:val="Strong"/>
    <w:uiPriority w:val="22"/>
    <w:qFormat/>
    <w:rsid w:val="007364F7"/>
    <w:rPr>
      <w:b/>
      <w:bCs/>
    </w:rPr>
  </w:style>
  <w:style w:type="paragraph" w:customStyle="1" w:styleId="af3">
    <w:name w:val="Содержимое таблицы"/>
    <w:basedOn w:val="ad"/>
    <w:next w:val="TableHeading"/>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4">
    <w:name w:val="Table Grid"/>
    <w:aliases w:val="Table Grid Report"/>
    <w:basedOn w:val="a1"/>
    <w:uiPriority w:val="99"/>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Body Text"/>
    <w:basedOn w:val="a"/>
    <w:link w:val="af6"/>
    <w:uiPriority w:val="99"/>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6">
    <w:name w:val="Основной текст Знак"/>
    <w:link w:val="af5"/>
    <w:uiPriority w:val="99"/>
    <w:rsid w:val="008479DD"/>
    <w:rPr>
      <w:rFonts w:ascii="Calibri" w:eastAsia="Calibri" w:hAnsi="Calibri" w:cs="Times New Roman"/>
      <w:sz w:val="22"/>
      <w:szCs w:val="22"/>
      <w:lang w:eastAsia="en-US"/>
    </w:rPr>
  </w:style>
  <w:style w:type="paragraph" w:customStyle="1" w:styleId="212">
    <w:name w:val="Стиль Заголовок 2 + 12 пт полужирный По центру"/>
    <w:basedOn w:val="a"/>
    <w:rsid w:val="004B2846"/>
    <w:pPr>
      <w:keepNext/>
      <w:widowControl/>
      <w:spacing w:line="240" w:lineRule="auto"/>
      <w:ind w:firstLine="0"/>
      <w:jc w:val="center"/>
      <w:outlineLvl w:val="1"/>
    </w:pPr>
    <w:rPr>
      <w:b/>
      <w:bCs/>
      <w:iCs/>
      <w:sz w:val="26"/>
    </w:rPr>
  </w:style>
  <w:style w:type="paragraph" w:customStyle="1" w:styleId="0">
    <w:name w:val="Основной текст 0"/>
    <w:basedOn w:val="Standard"/>
    <w:rsid w:val="00C01443"/>
    <w:pPr>
      <w:ind w:firstLine="539"/>
      <w:jc w:val="both"/>
    </w:pPr>
    <w:rPr>
      <w:bCs/>
      <w:iCs/>
      <w:color w:val="000000"/>
      <w:szCs w:val="24"/>
    </w:rPr>
  </w:style>
  <w:style w:type="paragraph" w:customStyle="1" w:styleId="ConsPlusNormal">
    <w:name w:val="ConsPlusNormal"/>
    <w:rsid w:val="00C01443"/>
    <w:pPr>
      <w:widowControl w:val="0"/>
      <w:autoSpaceDE w:val="0"/>
      <w:autoSpaceDN w:val="0"/>
      <w:adjustRightInd w:val="0"/>
      <w:ind w:firstLine="720"/>
    </w:pPr>
    <w:rPr>
      <w:rFonts w:ascii="Arial" w:eastAsia="Times New Roman" w:hAnsi="Arial" w:cs="Arial"/>
    </w:rPr>
  </w:style>
  <w:style w:type="paragraph" w:customStyle="1" w:styleId="WW-">
    <w:name w:val="WW-Текст"/>
    <w:basedOn w:val="a"/>
    <w:rsid w:val="00E66417"/>
    <w:pPr>
      <w:widowControl/>
      <w:autoSpaceDN/>
      <w:spacing w:line="240" w:lineRule="auto"/>
      <w:ind w:firstLine="0"/>
      <w:jc w:val="left"/>
      <w:textAlignment w:val="auto"/>
    </w:pPr>
    <w:rPr>
      <w:rFonts w:ascii="Courier New" w:hAnsi="Courier New" w:cs="Courier New"/>
      <w:kern w:val="0"/>
      <w:sz w:val="20"/>
      <w:lang w:eastAsia="ar-SA"/>
    </w:rPr>
  </w:style>
  <w:style w:type="paragraph" w:customStyle="1" w:styleId="22">
    <w:name w:val="Текст2"/>
    <w:basedOn w:val="a"/>
    <w:rsid w:val="00AE48B6"/>
    <w:pPr>
      <w:autoSpaceDN/>
      <w:spacing w:line="240" w:lineRule="auto"/>
      <w:ind w:firstLine="0"/>
      <w:jc w:val="left"/>
      <w:textAlignment w:val="auto"/>
    </w:pPr>
    <w:rPr>
      <w:rFonts w:ascii="Courier New" w:eastAsia="Lucida Sans Unicode" w:hAnsi="Courier New" w:cs="Courier New"/>
      <w:kern w:val="2"/>
      <w:sz w:val="20"/>
      <w:lang w:bidi="ru-RU"/>
    </w:rPr>
  </w:style>
  <w:style w:type="paragraph" w:customStyle="1" w:styleId="210">
    <w:name w:val="Основной текст с отступом 21"/>
    <w:basedOn w:val="a"/>
    <w:rsid w:val="00642880"/>
    <w:pPr>
      <w:widowControl/>
      <w:autoSpaceDN/>
      <w:spacing w:line="240" w:lineRule="auto"/>
      <w:ind w:firstLine="709"/>
      <w:textAlignment w:val="auto"/>
    </w:pPr>
    <w:rPr>
      <w:bCs/>
      <w:iCs/>
      <w:kern w:val="0"/>
      <w:sz w:val="24"/>
      <w:szCs w:val="24"/>
      <w:lang w:eastAsia="ar-SA"/>
    </w:rPr>
  </w:style>
  <w:style w:type="paragraph" w:styleId="23">
    <w:name w:val="Body Text Indent 2"/>
    <w:basedOn w:val="a"/>
    <w:link w:val="24"/>
    <w:unhideWhenUsed/>
    <w:rsid w:val="00ED5423"/>
    <w:pPr>
      <w:spacing w:after="120" w:line="480" w:lineRule="auto"/>
      <w:ind w:left="283"/>
    </w:pPr>
  </w:style>
  <w:style w:type="character" w:customStyle="1" w:styleId="24">
    <w:name w:val="Основной текст с отступом 2 Знак"/>
    <w:link w:val="23"/>
    <w:rsid w:val="00ED5423"/>
    <w:rPr>
      <w:rFonts w:eastAsia="Times New Roman" w:cs="Times New Roman"/>
      <w:kern w:val="3"/>
      <w:sz w:val="32"/>
    </w:rPr>
  </w:style>
  <w:style w:type="character" w:customStyle="1" w:styleId="11">
    <w:name w:val="Заголовок 1 Знак"/>
    <w:link w:val="10"/>
    <w:uiPriority w:val="9"/>
    <w:rsid w:val="00921760"/>
    <w:rPr>
      <w:rFonts w:ascii="Arial" w:eastAsia="Times New Roman" w:hAnsi="Arial" w:cs="Arial"/>
      <w:b/>
      <w:bCs/>
      <w:kern w:val="1"/>
      <w:sz w:val="32"/>
      <w:szCs w:val="32"/>
      <w:lang w:eastAsia="ar-SA"/>
    </w:rPr>
  </w:style>
  <w:style w:type="character" w:customStyle="1" w:styleId="20">
    <w:name w:val="Заголовок 2 Знак"/>
    <w:link w:val="2"/>
    <w:rsid w:val="00921760"/>
    <w:rPr>
      <w:rFonts w:ascii="Arial" w:eastAsia="Times New Roman" w:hAnsi="Arial" w:cs="Arial"/>
      <w:b/>
      <w:bCs/>
      <w:i/>
      <w:iCs/>
      <w:sz w:val="28"/>
      <w:szCs w:val="28"/>
      <w:lang w:eastAsia="ar-SA"/>
    </w:rPr>
  </w:style>
  <w:style w:type="character" w:customStyle="1" w:styleId="30">
    <w:name w:val="Заголовок 3 Знак"/>
    <w:link w:val="3"/>
    <w:rsid w:val="00921760"/>
    <w:rPr>
      <w:rFonts w:ascii="Arial" w:eastAsia="Times New Roman" w:hAnsi="Arial" w:cs="Arial"/>
      <w:b/>
      <w:bCs/>
      <w:sz w:val="26"/>
      <w:szCs w:val="26"/>
      <w:lang w:eastAsia="ar-SA"/>
    </w:rPr>
  </w:style>
  <w:style w:type="character" w:customStyle="1" w:styleId="40">
    <w:name w:val="Заголовок 4 Знак"/>
    <w:link w:val="4"/>
    <w:rsid w:val="00921760"/>
    <w:rPr>
      <w:rFonts w:eastAsia="Times New Roman" w:cs="Times New Roman"/>
      <w:b/>
      <w:bCs/>
      <w:sz w:val="28"/>
      <w:szCs w:val="28"/>
      <w:lang w:eastAsia="ar-SA"/>
    </w:rPr>
  </w:style>
  <w:style w:type="character" w:styleId="af7">
    <w:name w:val="page number"/>
    <w:basedOn w:val="19"/>
    <w:rsid w:val="00921760"/>
  </w:style>
  <w:style w:type="character" w:customStyle="1" w:styleId="af8">
    <w:name w:val="Символ нумерации"/>
    <w:rsid w:val="00921760"/>
  </w:style>
  <w:style w:type="character" w:styleId="af9">
    <w:name w:val="Hyperlink"/>
    <w:uiPriority w:val="99"/>
    <w:rsid w:val="00921760"/>
    <w:rPr>
      <w:color w:val="0000FF"/>
      <w:u w:val="single"/>
    </w:rPr>
  </w:style>
  <w:style w:type="character" w:customStyle="1" w:styleId="WW-Absatz-Standardschriftart1111">
    <w:name w:val="WW-Absatz-Standardschriftart1111"/>
    <w:rsid w:val="00921760"/>
  </w:style>
  <w:style w:type="character" w:customStyle="1" w:styleId="25">
    <w:name w:val="Основной шрифт абзаца2"/>
    <w:rsid w:val="00921760"/>
  </w:style>
  <w:style w:type="character" w:customStyle="1" w:styleId="WW-Absatz-Standardschriftart11111">
    <w:name w:val="WW-Absatz-Standardschriftart11111"/>
    <w:rsid w:val="00921760"/>
  </w:style>
  <w:style w:type="character" w:customStyle="1" w:styleId="WW-Absatz-Standardschriftart111111">
    <w:name w:val="WW-Absatz-Standardschriftart111111"/>
    <w:rsid w:val="00921760"/>
  </w:style>
  <w:style w:type="character" w:customStyle="1" w:styleId="WW-Absatz-Standardschriftart1111111">
    <w:name w:val="WW-Absatz-Standardschriftart1111111"/>
    <w:rsid w:val="00921760"/>
  </w:style>
  <w:style w:type="character" w:customStyle="1" w:styleId="WW-Absatz-Standardschriftart11111111">
    <w:name w:val="WW-Absatz-Standardschriftart11111111"/>
    <w:rsid w:val="00921760"/>
  </w:style>
  <w:style w:type="character" w:customStyle="1" w:styleId="WW-Absatz-Standardschriftart111111111">
    <w:name w:val="WW-Absatz-Standardschriftart111111111"/>
    <w:rsid w:val="00921760"/>
  </w:style>
  <w:style w:type="character" w:customStyle="1" w:styleId="WW-Absatz-Standardschriftart1111111111">
    <w:name w:val="WW-Absatz-Standardschriftart1111111111"/>
    <w:rsid w:val="00921760"/>
  </w:style>
  <w:style w:type="character" w:customStyle="1" w:styleId="WW-Absatz-Standardschriftart11111111111">
    <w:name w:val="WW-Absatz-Standardschriftart11111111111"/>
    <w:rsid w:val="00921760"/>
  </w:style>
  <w:style w:type="character" w:customStyle="1" w:styleId="WW-Absatz-Standardschriftart111111111111">
    <w:name w:val="WW-Absatz-Standardschriftart111111111111"/>
    <w:rsid w:val="00921760"/>
  </w:style>
  <w:style w:type="character" w:customStyle="1" w:styleId="WW-Absatz-Standardschriftart1111111111111">
    <w:name w:val="WW-Absatz-Standardschriftart1111111111111"/>
    <w:rsid w:val="00921760"/>
  </w:style>
  <w:style w:type="character" w:customStyle="1" w:styleId="WW-Absatz-Standardschriftart11111111111111">
    <w:name w:val="WW-Absatz-Standardschriftart11111111111111"/>
    <w:rsid w:val="00921760"/>
  </w:style>
  <w:style w:type="character" w:customStyle="1" w:styleId="WW-Absatz-Standardschriftart111111111111111">
    <w:name w:val="WW-Absatz-Standardschriftart111111111111111"/>
    <w:rsid w:val="00921760"/>
  </w:style>
  <w:style w:type="character" w:customStyle="1" w:styleId="WW-Absatz-Standardschriftart1111111111111111">
    <w:name w:val="WW-Absatz-Standardschriftart1111111111111111"/>
    <w:rsid w:val="00921760"/>
  </w:style>
  <w:style w:type="character" w:customStyle="1" w:styleId="WW-Absatz-Standardschriftart11111111111111111">
    <w:name w:val="WW-Absatz-Standardschriftart11111111111111111"/>
    <w:rsid w:val="00921760"/>
  </w:style>
  <w:style w:type="character" w:customStyle="1" w:styleId="WW-Absatz-Standardschriftart111111111111111111">
    <w:name w:val="WW-Absatz-Standardschriftart111111111111111111"/>
    <w:rsid w:val="00921760"/>
  </w:style>
  <w:style w:type="character" w:customStyle="1" w:styleId="WW-Absatz-Standardschriftart1111111111111111111">
    <w:name w:val="WW-Absatz-Standardschriftart1111111111111111111"/>
    <w:rsid w:val="00921760"/>
  </w:style>
  <w:style w:type="character" w:customStyle="1" w:styleId="WW-Absatz-Standardschriftart11111111111111111111">
    <w:name w:val="WW-Absatz-Standardschriftart11111111111111111111"/>
    <w:rsid w:val="00921760"/>
  </w:style>
  <w:style w:type="character" w:customStyle="1" w:styleId="WW-Absatz-Standardschriftart111111111111111111111">
    <w:name w:val="WW-Absatz-Standardschriftart111111111111111111111"/>
    <w:rsid w:val="00921760"/>
  </w:style>
  <w:style w:type="character" w:customStyle="1" w:styleId="WW-Absatz-Standardschriftart1111111111111111111111">
    <w:name w:val="WW-Absatz-Standardschriftart1111111111111111111111"/>
    <w:rsid w:val="00921760"/>
  </w:style>
  <w:style w:type="character" w:customStyle="1" w:styleId="WW-Absatz-Standardschriftart11111111111111111111111">
    <w:name w:val="WW-Absatz-Standardschriftart11111111111111111111111"/>
    <w:rsid w:val="00921760"/>
  </w:style>
  <w:style w:type="character" w:customStyle="1" w:styleId="WW-Absatz-Standardschriftart111111111111111111111111">
    <w:name w:val="WW-Absatz-Standardschriftart111111111111111111111111"/>
    <w:rsid w:val="00921760"/>
  </w:style>
  <w:style w:type="paragraph" w:customStyle="1" w:styleId="1a">
    <w:name w:val="Заголовок1"/>
    <w:basedOn w:val="a"/>
    <w:next w:val="af5"/>
    <w:rsid w:val="00921760"/>
    <w:pPr>
      <w:keepNext/>
      <w:widowControl/>
      <w:autoSpaceDN/>
      <w:spacing w:before="240" w:after="120" w:line="240" w:lineRule="auto"/>
      <w:ind w:firstLine="0"/>
      <w:jc w:val="left"/>
      <w:textAlignment w:val="auto"/>
    </w:pPr>
    <w:rPr>
      <w:rFonts w:ascii="Arial" w:eastAsia="Lucida Sans Unicode" w:hAnsi="Arial" w:cs="Tahoma"/>
      <w:kern w:val="0"/>
      <w:sz w:val="28"/>
      <w:szCs w:val="28"/>
      <w:lang w:eastAsia="ar-SA"/>
    </w:rPr>
  </w:style>
  <w:style w:type="paragraph" w:customStyle="1" w:styleId="26">
    <w:name w:val="Название2"/>
    <w:basedOn w:val="a"/>
    <w:rsid w:val="00921760"/>
    <w:pPr>
      <w:widowControl/>
      <w:suppressLineNumbers/>
      <w:autoSpaceDN/>
      <w:spacing w:before="120" w:after="120" w:line="240" w:lineRule="auto"/>
      <w:ind w:firstLine="0"/>
      <w:jc w:val="left"/>
      <w:textAlignment w:val="auto"/>
    </w:pPr>
    <w:rPr>
      <w:rFonts w:cs="Tahoma"/>
      <w:i/>
      <w:iCs/>
      <w:kern w:val="0"/>
      <w:sz w:val="24"/>
      <w:szCs w:val="24"/>
      <w:lang w:eastAsia="ar-SA"/>
    </w:rPr>
  </w:style>
  <w:style w:type="paragraph" w:customStyle="1" w:styleId="27">
    <w:name w:val="Указатель2"/>
    <w:basedOn w:val="a"/>
    <w:rsid w:val="00921760"/>
    <w:pPr>
      <w:widowControl/>
      <w:suppressLineNumbers/>
      <w:autoSpaceDN/>
      <w:spacing w:line="240" w:lineRule="auto"/>
      <w:ind w:firstLine="0"/>
      <w:jc w:val="left"/>
      <w:textAlignment w:val="auto"/>
    </w:pPr>
    <w:rPr>
      <w:rFonts w:cs="Tahoma"/>
      <w:kern w:val="0"/>
      <w:sz w:val="28"/>
      <w:szCs w:val="28"/>
      <w:lang w:eastAsia="ar-SA"/>
    </w:rPr>
  </w:style>
  <w:style w:type="paragraph" w:styleId="afa">
    <w:name w:val="Body Text Indent"/>
    <w:basedOn w:val="a"/>
    <w:link w:val="afb"/>
    <w:uiPriority w:val="99"/>
    <w:rsid w:val="00921760"/>
    <w:pPr>
      <w:widowControl/>
      <w:autoSpaceDN/>
      <w:spacing w:line="240" w:lineRule="auto"/>
      <w:ind w:firstLine="709"/>
      <w:textAlignment w:val="auto"/>
    </w:pPr>
    <w:rPr>
      <w:kern w:val="0"/>
      <w:sz w:val="28"/>
      <w:lang w:eastAsia="ar-SA"/>
    </w:rPr>
  </w:style>
  <w:style w:type="character" w:customStyle="1" w:styleId="afb">
    <w:name w:val="Основной текст с отступом Знак"/>
    <w:link w:val="afa"/>
    <w:uiPriority w:val="99"/>
    <w:rsid w:val="00921760"/>
    <w:rPr>
      <w:rFonts w:eastAsia="Times New Roman" w:cs="Times New Roman"/>
      <w:sz w:val="28"/>
      <w:lang w:eastAsia="ar-SA"/>
    </w:rPr>
  </w:style>
  <w:style w:type="paragraph" w:customStyle="1" w:styleId="afc">
    <w:name w:val="Заголовок таблицы"/>
    <w:basedOn w:val="af3"/>
    <w:rsid w:val="00921760"/>
    <w:pPr>
      <w:suppressLineNumbers/>
      <w:tabs>
        <w:tab w:val="clear" w:pos="4677"/>
        <w:tab w:val="clear" w:pos="9355"/>
      </w:tabs>
      <w:suppressAutoHyphens/>
      <w:spacing w:after="0" w:line="240" w:lineRule="auto"/>
      <w:jc w:val="center"/>
    </w:pPr>
    <w:rPr>
      <w:rFonts w:ascii="Times New Roman" w:eastAsia="Times New Roman" w:hAnsi="Times New Roman"/>
      <w:b/>
      <w:bCs/>
      <w:sz w:val="28"/>
      <w:szCs w:val="28"/>
      <w:lang w:eastAsia="ar-SA"/>
    </w:rPr>
  </w:style>
  <w:style w:type="paragraph" w:customStyle="1" w:styleId="afd">
    <w:name w:val="Содержимое врезки"/>
    <w:basedOn w:val="af5"/>
    <w:rsid w:val="00921760"/>
    <w:pPr>
      <w:suppressAutoHyphens/>
      <w:spacing w:line="240" w:lineRule="auto"/>
    </w:pPr>
    <w:rPr>
      <w:rFonts w:ascii="Times New Roman" w:eastAsia="Times New Roman" w:hAnsi="Times New Roman"/>
      <w:sz w:val="28"/>
      <w:szCs w:val="28"/>
      <w:lang w:val="ru-RU" w:eastAsia="ar-SA"/>
    </w:rPr>
  </w:style>
  <w:style w:type="paragraph" w:customStyle="1" w:styleId="1b">
    <w:name w:val="Название1"/>
    <w:basedOn w:val="a"/>
    <w:rsid w:val="00921760"/>
    <w:pPr>
      <w:widowControl/>
      <w:suppressLineNumbers/>
      <w:autoSpaceDN/>
      <w:spacing w:before="120" w:after="120" w:line="240" w:lineRule="auto"/>
      <w:ind w:firstLine="0"/>
      <w:jc w:val="left"/>
      <w:textAlignment w:val="auto"/>
    </w:pPr>
    <w:rPr>
      <w:rFonts w:cs="Tahoma"/>
      <w:i/>
      <w:iCs/>
      <w:kern w:val="0"/>
      <w:sz w:val="24"/>
      <w:szCs w:val="24"/>
      <w:lang w:eastAsia="ar-SA"/>
    </w:rPr>
  </w:style>
  <w:style w:type="paragraph" w:customStyle="1" w:styleId="1c">
    <w:name w:val="Указатель1"/>
    <w:basedOn w:val="a"/>
    <w:rsid w:val="00921760"/>
    <w:pPr>
      <w:widowControl/>
      <w:suppressLineNumbers/>
      <w:autoSpaceDN/>
      <w:spacing w:line="240" w:lineRule="auto"/>
      <w:ind w:firstLine="0"/>
      <w:jc w:val="left"/>
      <w:textAlignment w:val="auto"/>
    </w:pPr>
    <w:rPr>
      <w:rFonts w:cs="Tahoma"/>
      <w:kern w:val="0"/>
      <w:sz w:val="28"/>
      <w:szCs w:val="28"/>
      <w:lang w:eastAsia="ar-SA"/>
    </w:rPr>
  </w:style>
  <w:style w:type="paragraph" w:customStyle="1" w:styleId="1d">
    <w:name w:val="Обычный1"/>
    <w:rsid w:val="00921760"/>
    <w:pPr>
      <w:widowControl w:val="0"/>
      <w:suppressAutoHyphens/>
      <w:spacing w:line="300" w:lineRule="auto"/>
      <w:ind w:firstLine="200"/>
      <w:jc w:val="both"/>
    </w:pPr>
    <w:rPr>
      <w:rFonts w:eastAsia="Times New Roman" w:cs="Times New Roman"/>
      <w:sz w:val="32"/>
      <w:lang w:eastAsia="ar-SA"/>
    </w:rPr>
  </w:style>
  <w:style w:type="paragraph" w:customStyle="1" w:styleId="Standarduser">
    <w:name w:val="Standard (user)"/>
    <w:rsid w:val="00921760"/>
    <w:pPr>
      <w:widowControl w:val="0"/>
      <w:suppressAutoHyphens/>
      <w:autoSpaceDN w:val="0"/>
      <w:textAlignment w:val="baseline"/>
    </w:pPr>
    <w:rPr>
      <w:rFonts w:cs="Times New Roman"/>
      <w:kern w:val="3"/>
      <w:sz w:val="24"/>
      <w:szCs w:val="24"/>
      <w:lang w:bidi="ru-RU"/>
    </w:rPr>
  </w:style>
  <w:style w:type="character" w:customStyle="1" w:styleId="50">
    <w:name w:val="Заголовок 5 Знак"/>
    <w:link w:val="5"/>
    <w:rsid w:val="00D7382D"/>
    <w:rPr>
      <w:rFonts w:ascii="Cambria" w:eastAsia="Times New Roman" w:hAnsi="Cambria" w:cs="Calibri"/>
      <w:color w:val="243F60"/>
      <w:sz w:val="24"/>
      <w:lang w:eastAsia="ar-SA"/>
    </w:rPr>
  </w:style>
  <w:style w:type="character" w:customStyle="1" w:styleId="60">
    <w:name w:val="Заголовок 6 Знак"/>
    <w:link w:val="6"/>
    <w:rsid w:val="00D7382D"/>
    <w:rPr>
      <w:rFonts w:ascii="Cambria" w:eastAsia="Times New Roman" w:hAnsi="Cambria" w:cs="Calibri"/>
      <w:i/>
      <w:iCs/>
      <w:color w:val="243F60"/>
      <w:sz w:val="24"/>
      <w:lang w:eastAsia="ar-SA"/>
    </w:rPr>
  </w:style>
  <w:style w:type="character" w:customStyle="1" w:styleId="70">
    <w:name w:val="Заголовок 7 Знак"/>
    <w:link w:val="7"/>
    <w:rsid w:val="00D7382D"/>
    <w:rPr>
      <w:rFonts w:ascii="Cambria" w:eastAsia="Times New Roman" w:hAnsi="Cambria" w:cs="Calibri"/>
      <w:i/>
      <w:iCs/>
      <w:color w:val="404040"/>
      <w:sz w:val="24"/>
      <w:lang w:eastAsia="ar-SA"/>
    </w:rPr>
  </w:style>
  <w:style w:type="character" w:customStyle="1" w:styleId="80">
    <w:name w:val="Заголовок 8 Знак"/>
    <w:link w:val="8"/>
    <w:rsid w:val="00D7382D"/>
    <w:rPr>
      <w:rFonts w:eastAsia="Times New Roman" w:cs="Calibri"/>
      <w:i/>
      <w:iCs/>
      <w:sz w:val="24"/>
      <w:szCs w:val="24"/>
      <w:lang w:eastAsia="ar-SA"/>
    </w:rPr>
  </w:style>
  <w:style w:type="character" w:customStyle="1" w:styleId="90">
    <w:name w:val="Заголовок 9 Знак"/>
    <w:link w:val="9"/>
    <w:rsid w:val="00D7382D"/>
    <w:rPr>
      <w:rFonts w:ascii="Cambria" w:eastAsia="Times New Roman" w:hAnsi="Cambria" w:cs="Calibri"/>
      <w:i/>
      <w:iCs/>
      <w:color w:val="404040"/>
      <w:lang w:eastAsia="ar-SA"/>
    </w:rPr>
  </w:style>
  <w:style w:type="paragraph" w:customStyle="1" w:styleId="afe">
    <w:name w:val="Знак Знак"/>
    <w:basedOn w:val="a"/>
    <w:rsid w:val="00D7382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character" w:customStyle="1" w:styleId="WW8Num2z0">
    <w:name w:val="WW8Num2z0"/>
    <w:rsid w:val="00D7382D"/>
    <w:rPr>
      <w:rFonts w:ascii="Symbol" w:hAnsi="Symbol"/>
    </w:rPr>
  </w:style>
  <w:style w:type="character" w:customStyle="1" w:styleId="WW8Num3z0">
    <w:name w:val="WW8Num3z0"/>
    <w:rsid w:val="00D7382D"/>
    <w:rPr>
      <w:rFonts w:ascii="Symbol" w:hAnsi="Symbol"/>
    </w:rPr>
  </w:style>
  <w:style w:type="character" w:customStyle="1" w:styleId="WW8Num4z0">
    <w:name w:val="WW8Num4z0"/>
    <w:rsid w:val="00D7382D"/>
    <w:rPr>
      <w:rFonts w:ascii="Symbol" w:hAnsi="Symbol"/>
    </w:rPr>
  </w:style>
  <w:style w:type="character" w:customStyle="1" w:styleId="WW8Num5z0">
    <w:name w:val="WW8Num5z0"/>
    <w:rsid w:val="00D7382D"/>
    <w:rPr>
      <w:rFonts w:ascii="Symbol" w:hAnsi="Symbol"/>
    </w:rPr>
  </w:style>
  <w:style w:type="character" w:customStyle="1" w:styleId="WW8Num6z0">
    <w:name w:val="WW8Num6z0"/>
    <w:rsid w:val="00D7382D"/>
    <w:rPr>
      <w:rFonts w:ascii="Symbol" w:hAnsi="Symbol"/>
    </w:rPr>
  </w:style>
  <w:style w:type="character" w:customStyle="1" w:styleId="WW8Num7z0">
    <w:name w:val="WW8Num7z0"/>
    <w:rsid w:val="00D7382D"/>
    <w:rPr>
      <w:rFonts w:ascii="Symbol" w:hAnsi="Symbol"/>
    </w:rPr>
  </w:style>
  <w:style w:type="character" w:customStyle="1" w:styleId="WW8Num4z1">
    <w:name w:val="WW8Num4z1"/>
    <w:rsid w:val="00D7382D"/>
    <w:rPr>
      <w:rFonts w:ascii="Courier New" w:hAnsi="Courier New" w:cs="Courier New"/>
    </w:rPr>
  </w:style>
  <w:style w:type="character" w:customStyle="1" w:styleId="WW8Num5z1">
    <w:name w:val="WW8Num5z1"/>
    <w:rsid w:val="00D7382D"/>
    <w:rPr>
      <w:rFonts w:ascii="Courier New" w:hAnsi="Courier New" w:cs="Courier New"/>
    </w:rPr>
  </w:style>
  <w:style w:type="character" w:customStyle="1" w:styleId="WW8Num5z2">
    <w:name w:val="WW8Num5z2"/>
    <w:rsid w:val="00D7382D"/>
    <w:rPr>
      <w:rFonts w:ascii="Wingdings" w:hAnsi="Wingdings"/>
    </w:rPr>
  </w:style>
  <w:style w:type="character" w:customStyle="1" w:styleId="WW8Num6z1">
    <w:name w:val="WW8Num6z1"/>
    <w:rsid w:val="00D7382D"/>
    <w:rPr>
      <w:rFonts w:ascii="Courier New" w:hAnsi="Courier New" w:cs="Courier New"/>
    </w:rPr>
  </w:style>
  <w:style w:type="character" w:customStyle="1" w:styleId="WW8Num6z2">
    <w:name w:val="WW8Num6z2"/>
    <w:rsid w:val="00D7382D"/>
    <w:rPr>
      <w:rFonts w:ascii="Wingdings" w:hAnsi="Wingdings"/>
    </w:rPr>
  </w:style>
  <w:style w:type="character" w:customStyle="1" w:styleId="WW8Num7z1">
    <w:name w:val="WW8Num7z1"/>
    <w:rsid w:val="00D7382D"/>
    <w:rPr>
      <w:rFonts w:ascii="Courier New" w:hAnsi="Courier New" w:cs="Courier New"/>
    </w:rPr>
  </w:style>
  <w:style w:type="character" w:customStyle="1" w:styleId="WW8Num7z2">
    <w:name w:val="WW8Num7z2"/>
    <w:rsid w:val="00D7382D"/>
    <w:rPr>
      <w:rFonts w:ascii="Wingdings" w:hAnsi="Wingdings"/>
    </w:rPr>
  </w:style>
  <w:style w:type="character" w:customStyle="1" w:styleId="WW8Num8z0">
    <w:name w:val="WW8Num8z0"/>
    <w:rsid w:val="00D7382D"/>
    <w:rPr>
      <w:rFonts w:ascii="Times New Roman" w:hAnsi="Times New Roman" w:cs="Times New Roman"/>
      <w:b w:val="0"/>
      <w:color w:val="auto"/>
      <w:sz w:val="28"/>
      <w:szCs w:val="28"/>
    </w:rPr>
  </w:style>
  <w:style w:type="character" w:customStyle="1" w:styleId="WW8Num9z0">
    <w:name w:val="WW8Num9z0"/>
    <w:rsid w:val="00D7382D"/>
    <w:rPr>
      <w:b/>
    </w:rPr>
  </w:style>
  <w:style w:type="character" w:customStyle="1" w:styleId="WW8Num10z0">
    <w:name w:val="WW8Num10z0"/>
    <w:rsid w:val="00D7382D"/>
    <w:rPr>
      <w:rFonts w:ascii="Symbol" w:hAnsi="Symbol"/>
    </w:rPr>
  </w:style>
  <w:style w:type="character" w:customStyle="1" w:styleId="WW8Num10z1">
    <w:name w:val="WW8Num10z1"/>
    <w:rsid w:val="00D7382D"/>
    <w:rPr>
      <w:rFonts w:ascii="Courier New" w:hAnsi="Courier New" w:cs="Courier New"/>
    </w:rPr>
  </w:style>
  <w:style w:type="character" w:customStyle="1" w:styleId="WW8Num10z2">
    <w:name w:val="WW8Num10z2"/>
    <w:rsid w:val="00D7382D"/>
    <w:rPr>
      <w:rFonts w:ascii="Wingdings" w:hAnsi="Wingdings"/>
    </w:rPr>
  </w:style>
  <w:style w:type="character" w:customStyle="1" w:styleId="WW8Num11z0">
    <w:name w:val="WW8Num11z0"/>
    <w:rsid w:val="00D7382D"/>
    <w:rPr>
      <w:rFonts w:ascii="Symbol" w:hAnsi="Symbol"/>
    </w:rPr>
  </w:style>
  <w:style w:type="character" w:customStyle="1" w:styleId="WW8Num11z1">
    <w:name w:val="WW8Num11z1"/>
    <w:rsid w:val="00D7382D"/>
    <w:rPr>
      <w:rFonts w:ascii="Courier New" w:hAnsi="Courier New" w:cs="Courier New"/>
    </w:rPr>
  </w:style>
  <w:style w:type="character" w:customStyle="1" w:styleId="WW8Num11z2">
    <w:name w:val="WW8Num11z2"/>
    <w:rsid w:val="00D7382D"/>
    <w:rPr>
      <w:rFonts w:ascii="Wingdings" w:hAnsi="Wingdings"/>
    </w:rPr>
  </w:style>
  <w:style w:type="character" w:customStyle="1" w:styleId="WW8Num12z0">
    <w:name w:val="WW8Num12z0"/>
    <w:rsid w:val="00D7382D"/>
    <w:rPr>
      <w:rFonts w:ascii="Symbol" w:hAnsi="Symbol"/>
    </w:rPr>
  </w:style>
  <w:style w:type="character" w:customStyle="1" w:styleId="WW8Num12z1">
    <w:name w:val="WW8Num12z1"/>
    <w:rsid w:val="00D7382D"/>
    <w:rPr>
      <w:rFonts w:ascii="Courier New" w:hAnsi="Courier New" w:cs="Courier New"/>
    </w:rPr>
  </w:style>
  <w:style w:type="character" w:customStyle="1" w:styleId="WW8Num12z2">
    <w:name w:val="WW8Num12z2"/>
    <w:rsid w:val="00D7382D"/>
    <w:rPr>
      <w:rFonts w:ascii="Wingdings" w:hAnsi="Wingdings"/>
    </w:rPr>
  </w:style>
  <w:style w:type="character" w:customStyle="1" w:styleId="WW8Num13z0">
    <w:name w:val="WW8Num13z0"/>
    <w:rsid w:val="00D7382D"/>
    <w:rPr>
      <w:rFonts w:ascii="Symbol" w:hAnsi="Symbol"/>
    </w:rPr>
  </w:style>
  <w:style w:type="character" w:customStyle="1" w:styleId="WW8Num13z1">
    <w:name w:val="WW8Num13z1"/>
    <w:rsid w:val="00D7382D"/>
    <w:rPr>
      <w:rFonts w:ascii="Courier New" w:hAnsi="Courier New" w:cs="Courier New"/>
    </w:rPr>
  </w:style>
  <w:style w:type="character" w:customStyle="1" w:styleId="WW8Num13z2">
    <w:name w:val="WW8Num13z2"/>
    <w:rsid w:val="00D7382D"/>
    <w:rPr>
      <w:rFonts w:ascii="Wingdings" w:hAnsi="Wingdings"/>
    </w:rPr>
  </w:style>
  <w:style w:type="character" w:customStyle="1" w:styleId="WW8Num14z0">
    <w:name w:val="WW8Num14z0"/>
    <w:rsid w:val="00D7382D"/>
    <w:rPr>
      <w:rFonts w:ascii="Symbol" w:hAnsi="Symbol"/>
    </w:rPr>
  </w:style>
  <w:style w:type="character" w:customStyle="1" w:styleId="WW8Num14z1">
    <w:name w:val="WW8Num14z1"/>
    <w:rsid w:val="00D7382D"/>
    <w:rPr>
      <w:rFonts w:ascii="Courier New" w:hAnsi="Courier New" w:cs="Courier New"/>
    </w:rPr>
  </w:style>
  <w:style w:type="character" w:customStyle="1" w:styleId="WW8Num14z2">
    <w:name w:val="WW8Num14z2"/>
    <w:rsid w:val="00D7382D"/>
    <w:rPr>
      <w:rFonts w:ascii="Wingdings" w:hAnsi="Wingdings"/>
    </w:rPr>
  </w:style>
  <w:style w:type="character" w:customStyle="1" w:styleId="aff">
    <w:name w:val="Подзаголовок Знак"/>
    <w:rsid w:val="00D7382D"/>
    <w:rPr>
      <w:rFonts w:ascii="Times New Roman" w:eastAsia="Calibri" w:hAnsi="Times New Roman"/>
      <w:b/>
      <w:sz w:val="24"/>
      <w:szCs w:val="24"/>
    </w:rPr>
  </w:style>
  <w:style w:type="character" w:customStyle="1" w:styleId="aff0">
    <w:name w:val="Текст выноски Знак"/>
    <w:uiPriority w:val="99"/>
    <w:rsid w:val="00D7382D"/>
    <w:rPr>
      <w:rFonts w:ascii="Tahoma" w:eastAsia="Calibri" w:hAnsi="Tahoma" w:cs="Tahoma"/>
      <w:sz w:val="16"/>
      <w:szCs w:val="16"/>
    </w:rPr>
  </w:style>
  <w:style w:type="character" w:customStyle="1" w:styleId="S">
    <w:name w:val="S_Маркированный Знак"/>
    <w:rsid w:val="00D7382D"/>
    <w:rPr>
      <w:rFonts w:ascii="Times New Roman" w:hAnsi="Times New Roman"/>
      <w:w w:val="109"/>
      <w:sz w:val="24"/>
      <w:szCs w:val="24"/>
    </w:rPr>
  </w:style>
  <w:style w:type="character" w:customStyle="1" w:styleId="S0">
    <w:name w:val="S_Обычный Знак"/>
    <w:rsid w:val="00D7382D"/>
    <w:rPr>
      <w:rFonts w:ascii="Times New Roman" w:hAnsi="Times New Roman"/>
      <w:sz w:val="24"/>
      <w:szCs w:val="24"/>
    </w:rPr>
  </w:style>
  <w:style w:type="character" w:customStyle="1" w:styleId="32">
    <w:name w:val="Основной текст 3 Знак"/>
    <w:rsid w:val="00D7382D"/>
    <w:rPr>
      <w:rFonts w:ascii="Times New Roman" w:hAnsi="Times New Roman"/>
      <w:sz w:val="16"/>
      <w:szCs w:val="16"/>
    </w:rPr>
  </w:style>
  <w:style w:type="character" w:customStyle="1" w:styleId="FontStyle12">
    <w:name w:val="Font Style12"/>
    <w:rsid w:val="00D7382D"/>
    <w:rPr>
      <w:rFonts w:ascii="MS Reference Sans Serif" w:hAnsi="MS Reference Sans Serif" w:cs="MS Reference Sans Serif"/>
      <w:sz w:val="20"/>
      <w:szCs w:val="20"/>
    </w:rPr>
  </w:style>
  <w:style w:type="character" w:customStyle="1" w:styleId="28">
    <w:name w:val="Основной текст 2 Знак"/>
    <w:rsid w:val="00D7382D"/>
    <w:rPr>
      <w:rFonts w:ascii="Times New Roman" w:hAnsi="Times New Roman"/>
      <w:sz w:val="24"/>
      <w:szCs w:val="24"/>
    </w:rPr>
  </w:style>
  <w:style w:type="character" w:customStyle="1" w:styleId="FontStyle18">
    <w:name w:val="Font Style18"/>
    <w:rsid w:val="00D7382D"/>
    <w:rPr>
      <w:rFonts w:ascii="MS Reference Sans Serif" w:hAnsi="MS Reference Sans Serif" w:cs="MS Reference Sans Serif"/>
      <w:sz w:val="20"/>
      <w:szCs w:val="20"/>
    </w:rPr>
  </w:style>
  <w:style w:type="character" w:customStyle="1" w:styleId="FontStyle15">
    <w:name w:val="Font Style15"/>
    <w:rsid w:val="00D7382D"/>
    <w:rPr>
      <w:rFonts w:ascii="MS Reference Sans Serif" w:hAnsi="MS Reference Sans Serif" w:cs="MS Reference Sans Serif"/>
      <w:b/>
      <w:bCs/>
      <w:sz w:val="30"/>
      <w:szCs w:val="30"/>
    </w:rPr>
  </w:style>
  <w:style w:type="character" w:styleId="aff1">
    <w:name w:val="FollowedHyperlink"/>
    <w:uiPriority w:val="99"/>
    <w:rsid w:val="00D7382D"/>
    <w:rPr>
      <w:color w:val="800080"/>
      <w:u w:val="single"/>
    </w:rPr>
  </w:style>
  <w:style w:type="character" w:styleId="aff2">
    <w:name w:val="Placeholder Text"/>
    <w:rsid w:val="00D7382D"/>
    <w:rPr>
      <w:color w:val="808080"/>
    </w:rPr>
  </w:style>
  <w:style w:type="character" w:customStyle="1" w:styleId="FontStyle13">
    <w:name w:val="Font Style13"/>
    <w:rsid w:val="00D7382D"/>
    <w:rPr>
      <w:rFonts w:ascii="MS Reference Sans Serif" w:hAnsi="MS Reference Sans Serif" w:cs="MS Reference Sans Serif"/>
      <w:sz w:val="20"/>
      <w:szCs w:val="20"/>
    </w:rPr>
  </w:style>
  <w:style w:type="character" w:customStyle="1" w:styleId="FontStyle11">
    <w:name w:val="Font Style11"/>
    <w:rsid w:val="00D7382D"/>
    <w:rPr>
      <w:rFonts w:ascii="MS Reference Sans Serif" w:hAnsi="MS Reference Sans Serif" w:cs="MS Reference Sans Serif"/>
      <w:b/>
      <w:bCs/>
      <w:i/>
      <w:iCs/>
      <w:spacing w:val="-10"/>
      <w:sz w:val="20"/>
      <w:szCs w:val="20"/>
    </w:rPr>
  </w:style>
  <w:style w:type="character" w:customStyle="1" w:styleId="FontStyle14">
    <w:name w:val="Font Style14"/>
    <w:rsid w:val="00D7382D"/>
    <w:rPr>
      <w:rFonts w:ascii="MS Reference Sans Serif" w:hAnsi="MS Reference Sans Serif" w:cs="MS Reference Sans Serif"/>
      <w:sz w:val="30"/>
      <w:szCs w:val="30"/>
    </w:rPr>
  </w:style>
  <w:style w:type="character" w:customStyle="1" w:styleId="FontStyle21">
    <w:name w:val="Font Style21"/>
    <w:rsid w:val="00D7382D"/>
    <w:rPr>
      <w:rFonts w:ascii="MS Reference Sans Serif" w:hAnsi="MS Reference Sans Serif" w:cs="MS Reference Sans Serif"/>
      <w:b/>
      <w:bCs/>
      <w:sz w:val="18"/>
      <w:szCs w:val="18"/>
    </w:rPr>
  </w:style>
  <w:style w:type="character" w:customStyle="1" w:styleId="FontStyle20">
    <w:name w:val="Font Style20"/>
    <w:rsid w:val="00D7382D"/>
    <w:rPr>
      <w:rFonts w:ascii="Consolas" w:hAnsi="Consolas" w:cs="Consolas"/>
      <w:b/>
      <w:bCs/>
      <w:sz w:val="22"/>
      <w:szCs w:val="22"/>
    </w:rPr>
  </w:style>
  <w:style w:type="character" w:customStyle="1" w:styleId="FontStyle16">
    <w:name w:val="Font Style16"/>
    <w:rsid w:val="00D7382D"/>
    <w:rPr>
      <w:rFonts w:ascii="MS Reference Sans Serif" w:hAnsi="MS Reference Sans Serif" w:cs="MS Reference Sans Serif"/>
      <w:sz w:val="18"/>
      <w:szCs w:val="18"/>
    </w:rPr>
  </w:style>
  <w:style w:type="character" w:customStyle="1" w:styleId="FontStyle17">
    <w:name w:val="Font Style17"/>
    <w:rsid w:val="00D7382D"/>
    <w:rPr>
      <w:rFonts w:ascii="MS Reference Sans Serif" w:hAnsi="MS Reference Sans Serif" w:cs="MS Reference Sans Serif"/>
      <w:b/>
      <w:bCs/>
      <w:spacing w:val="10"/>
      <w:sz w:val="14"/>
      <w:szCs w:val="14"/>
    </w:rPr>
  </w:style>
  <w:style w:type="character" w:customStyle="1" w:styleId="FontStyle19">
    <w:name w:val="Font Style19"/>
    <w:rsid w:val="00D7382D"/>
    <w:rPr>
      <w:rFonts w:ascii="MS Reference Sans Serif" w:hAnsi="MS Reference Sans Serif" w:cs="MS Reference Sans Serif"/>
      <w:sz w:val="18"/>
      <w:szCs w:val="18"/>
    </w:rPr>
  </w:style>
  <w:style w:type="character" w:customStyle="1" w:styleId="FontStyle22">
    <w:name w:val="Font Style22"/>
    <w:rsid w:val="00D7382D"/>
    <w:rPr>
      <w:rFonts w:ascii="MS Reference Sans Serif" w:hAnsi="MS Reference Sans Serif" w:cs="MS Reference Sans Serif"/>
      <w:b/>
      <w:bCs/>
      <w:sz w:val="18"/>
      <w:szCs w:val="18"/>
    </w:rPr>
  </w:style>
  <w:style w:type="character" w:customStyle="1" w:styleId="FontStyle23">
    <w:name w:val="Font Style23"/>
    <w:rsid w:val="00D7382D"/>
    <w:rPr>
      <w:rFonts w:ascii="Verdana" w:hAnsi="Verdana" w:cs="Verdana"/>
      <w:i/>
      <w:iCs/>
      <w:sz w:val="20"/>
      <w:szCs w:val="20"/>
    </w:rPr>
  </w:style>
  <w:style w:type="character" w:customStyle="1" w:styleId="FontStyle24">
    <w:name w:val="Font Style24"/>
    <w:rsid w:val="00D7382D"/>
    <w:rPr>
      <w:rFonts w:ascii="MS Reference Sans Serif" w:hAnsi="MS Reference Sans Serif" w:cs="MS Reference Sans Serif"/>
      <w:b/>
      <w:bCs/>
      <w:sz w:val="52"/>
      <w:szCs w:val="52"/>
    </w:rPr>
  </w:style>
  <w:style w:type="character" w:customStyle="1" w:styleId="FontStyle25">
    <w:name w:val="Font Style25"/>
    <w:rsid w:val="00D7382D"/>
    <w:rPr>
      <w:rFonts w:ascii="MS Reference Sans Serif" w:hAnsi="MS Reference Sans Serif" w:cs="MS Reference Sans Serif"/>
      <w:b/>
      <w:bCs/>
      <w:w w:val="20"/>
      <w:sz w:val="20"/>
      <w:szCs w:val="20"/>
    </w:rPr>
  </w:style>
  <w:style w:type="character" w:styleId="aff3">
    <w:name w:val="Intense Reference"/>
    <w:uiPriority w:val="32"/>
    <w:qFormat/>
    <w:rsid w:val="00D7382D"/>
    <w:rPr>
      <w:b/>
      <w:bCs/>
      <w:smallCaps/>
      <w:color w:val="C0504D"/>
      <w:spacing w:val="5"/>
      <w:u w:val="single"/>
    </w:rPr>
  </w:style>
  <w:style w:type="character" w:customStyle="1" w:styleId="aff4">
    <w:name w:val="Название Знак"/>
    <w:rsid w:val="00D7382D"/>
    <w:rPr>
      <w:rFonts w:ascii="Times New Roman" w:hAnsi="Times New Roman"/>
      <w:b/>
      <w:sz w:val="32"/>
    </w:rPr>
  </w:style>
  <w:style w:type="character" w:customStyle="1" w:styleId="aff5">
    <w:name w:val="Обычный в таблице Знак"/>
    <w:rsid w:val="00D7382D"/>
    <w:rPr>
      <w:rFonts w:ascii="Times New Roman" w:hAnsi="Times New Roman"/>
      <w:sz w:val="24"/>
      <w:szCs w:val="24"/>
    </w:rPr>
  </w:style>
  <w:style w:type="character" w:customStyle="1" w:styleId="aff6">
    <w:name w:val="Без интервала Знак"/>
    <w:rsid w:val="00D7382D"/>
    <w:rPr>
      <w:sz w:val="22"/>
      <w:szCs w:val="22"/>
      <w:lang w:val="ru-RU" w:eastAsia="ar-SA" w:bidi="ar-SA"/>
    </w:rPr>
  </w:style>
  <w:style w:type="character" w:customStyle="1" w:styleId="aff7">
    <w:name w:val="Абзац рядовой Знак"/>
    <w:rsid w:val="00D7382D"/>
    <w:rPr>
      <w:rFonts w:ascii="Times New Roman" w:hAnsi="Times New Roman"/>
      <w:sz w:val="28"/>
      <w:szCs w:val="28"/>
    </w:rPr>
  </w:style>
  <w:style w:type="character" w:customStyle="1" w:styleId="aff8">
    <w:name w:val="СтильЗ Знак"/>
    <w:rsid w:val="00D7382D"/>
    <w:rPr>
      <w:rFonts w:ascii="Times New Roman" w:hAnsi="Times New Roman"/>
      <w:sz w:val="24"/>
    </w:rPr>
  </w:style>
  <w:style w:type="character" w:customStyle="1" w:styleId="29">
    <w:name w:val="Заг 2 Знак Знак"/>
    <w:rsid w:val="00D7382D"/>
    <w:rPr>
      <w:rFonts w:ascii="Arial" w:hAnsi="Arial" w:cs="Arial"/>
      <w:b/>
      <w:caps/>
      <w:color w:val="0070C0"/>
      <w:sz w:val="24"/>
      <w:szCs w:val="28"/>
      <w14:shadow w14:blurRad="50800" w14:dist="38100" w14:dir="2700000" w14:sx="100000" w14:sy="100000" w14:kx="0" w14:ky="0" w14:algn="tl">
        <w14:srgbClr w14:val="000000">
          <w14:alpha w14:val="60000"/>
        </w14:srgbClr>
      </w14:shadow>
    </w:rPr>
  </w:style>
  <w:style w:type="character" w:styleId="aff9">
    <w:name w:val="Intense Emphasis"/>
    <w:uiPriority w:val="21"/>
    <w:qFormat/>
    <w:rsid w:val="00D7382D"/>
    <w:rPr>
      <w:b/>
      <w:bCs/>
      <w:i/>
      <w:iCs/>
      <w:color w:val="4F81BD"/>
    </w:rPr>
  </w:style>
  <w:style w:type="character" w:customStyle="1" w:styleId="S1">
    <w:name w:val="S_Маркированный Знак1"/>
    <w:rsid w:val="00D7382D"/>
    <w:rPr>
      <w:sz w:val="24"/>
      <w:szCs w:val="24"/>
    </w:rPr>
  </w:style>
  <w:style w:type="character" w:customStyle="1" w:styleId="Bodytext">
    <w:name w:val="Body text_"/>
    <w:rsid w:val="00D7382D"/>
    <w:rPr>
      <w:rFonts w:ascii="Times New Roman" w:hAnsi="Times New Roman"/>
      <w:shd w:val="clear" w:color="auto" w:fill="FFFFFF"/>
    </w:rPr>
  </w:style>
  <w:style w:type="character" w:customStyle="1" w:styleId="Bodytext10">
    <w:name w:val="Body text (10)_"/>
    <w:rsid w:val="00D7382D"/>
    <w:rPr>
      <w:rFonts w:ascii="Arial Narrow" w:hAnsi="Arial Narrow" w:cs="Arial Narrow"/>
      <w:sz w:val="21"/>
      <w:szCs w:val="21"/>
      <w:shd w:val="clear" w:color="auto" w:fill="FFFFFF"/>
    </w:rPr>
  </w:style>
  <w:style w:type="character" w:customStyle="1" w:styleId="Bodytext100">
    <w:name w:val="Body text (10)"/>
    <w:rsid w:val="00D7382D"/>
    <w:rPr>
      <w:rFonts w:ascii="Arial Narrow" w:hAnsi="Arial Narrow" w:cs="Arial Narrow"/>
      <w:sz w:val="21"/>
      <w:szCs w:val="21"/>
      <w:shd w:val="clear" w:color="auto" w:fill="FFFFFF"/>
      <w:lang w:val="ru-RU"/>
    </w:rPr>
  </w:style>
  <w:style w:type="character" w:customStyle="1" w:styleId="Heading42Bold">
    <w:name w:val="Heading #4 (2) + Bold"/>
    <w:rsid w:val="00D7382D"/>
    <w:rPr>
      <w:rFonts w:ascii="Arial Narrow" w:hAnsi="Arial Narrow" w:cs="Arial Narrow"/>
      <w:b/>
      <w:bCs/>
      <w:i/>
      <w:iCs/>
      <w:spacing w:val="-10"/>
      <w:sz w:val="21"/>
      <w:szCs w:val="21"/>
      <w:shd w:val="clear" w:color="auto" w:fill="FFFFFF"/>
    </w:rPr>
  </w:style>
  <w:style w:type="character" w:customStyle="1" w:styleId="Heading42">
    <w:name w:val="Heading #4 (2)"/>
    <w:rsid w:val="00D7382D"/>
    <w:rPr>
      <w:rFonts w:ascii="Arial Narrow" w:hAnsi="Arial Narrow" w:cs="Arial Narrow"/>
      <w:sz w:val="21"/>
      <w:szCs w:val="21"/>
      <w:shd w:val="clear" w:color="auto" w:fill="FFFFFF"/>
      <w:lang w:val="ru-RU"/>
    </w:rPr>
  </w:style>
  <w:style w:type="character" w:customStyle="1" w:styleId="Heading43NotBold">
    <w:name w:val="Heading #4 (3) + Not Bold"/>
    <w:rsid w:val="00D7382D"/>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D7382D"/>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D7382D"/>
    <w:rPr>
      <w:rFonts w:ascii="Times New Roman" w:hAnsi="Times New Roman"/>
      <w:spacing w:val="0"/>
      <w:sz w:val="20"/>
      <w:szCs w:val="20"/>
      <w:shd w:val="clear" w:color="auto" w:fill="FFFFFF"/>
    </w:rPr>
  </w:style>
  <w:style w:type="character" w:customStyle="1" w:styleId="Bodytext6">
    <w:name w:val="Body text6"/>
    <w:rsid w:val="00D7382D"/>
    <w:rPr>
      <w:rFonts w:ascii="Arial Unicode MS" w:eastAsia="Arial Unicode MS" w:hAnsi="Arial Unicode MS" w:cs="Arial Unicode MS"/>
      <w:spacing w:val="0"/>
      <w:sz w:val="20"/>
      <w:szCs w:val="20"/>
      <w:shd w:val="clear" w:color="auto" w:fill="FFFFFF"/>
      <w:lang w:val="ru-RU"/>
    </w:rPr>
  </w:style>
  <w:style w:type="character" w:styleId="affa">
    <w:name w:val="Emphasis"/>
    <w:qFormat/>
    <w:rsid w:val="00D7382D"/>
    <w:rPr>
      <w:i/>
      <w:iCs/>
    </w:rPr>
  </w:style>
  <w:style w:type="character" w:customStyle="1" w:styleId="33">
    <w:name w:val="Основной текст с отступом 3 Знак"/>
    <w:rsid w:val="00D7382D"/>
    <w:rPr>
      <w:rFonts w:ascii="Times New Roman" w:eastAsia="Calibri" w:hAnsi="Times New Roman"/>
      <w:bCs/>
      <w:sz w:val="16"/>
      <w:szCs w:val="16"/>
      <w:lang w:val="x-none"/>
    </w:rPr>
  </w:style>
  <w:style w:type="character" w:customStyle="1" w:styleId="42">
    <w:name w:val="Стиль 4 Знак"/>
    <w:rsid w:val="00D7382D"/>
    <w:rPr>
      <w:rFonts w:ascii="Times New Roman" w:hAnsi="Times New Roman"/>
      <w:b/>
      <w:bCs/>
      <w:iCs/>
      <w:sz w:val="24"/>
      <w:szCs w:val="22"/>
      <w:lang w:val="x-none"/>
    </w:rPr>
  </w:style>
  <w:style w:type="character" w:customStyle="1" w:styleId="apple-style-span">
    <w:name w:val="apple-style-span"/>
    <w:rsid w:val="00D7382D"/>
  </w:style>
  <w:style w:type="character" w:customStyle="1" w:styleId="blk">
    <w:name w:val="blk"/>
    <w:rsid w:val="00D7382D"/>
  </w:style>
  <w:style w:type="character" w:customStyle="1" w:styleId="affb">
    <w:name w:val="Текст примечания Знак"/>
    <w:rsid w:val="00D7382D"/>
    <w:rPr>
      <w:rFonts w:ascii="Times New Roman" w:hAnsi="Times New Roman"/>
    </w:rPr>
  </w:style>
  <w:style w:type="character" w:customStyle="1" w:styleId="1e">
    <w:name w:val="_ЗАГОЛОВОК 1 Знак"/>
    <w:rsid w:val="00D7382D"/>
    <w:rPr>
      <w:rFonts w:ascii="Arial" w:hAnsi="Arial" w:cs="Arial"/>
      <w:b/>
      <w:bCs/>
      <w:caps/>
      <w:sz w:val="28"/>
      <w:szCs w:val="32"/>
    </w:rPr>
  </w:style>
  <w:style w:type="character" w:customStyle="1" w:styleId="1f">
    <w:name w:val="Стиль1"/>
    <w:rsid w:val="00D7382D"/>
    <w:rPr>
      <w:rFonts w:ascii="Algerian" w:hAnsi="Algerian"/>
      <w:b/>
    </w:rPr>
  </w:style>
  <w:style w:type="character" w:customStyle="1" w:styleId="2a">
    <w:name w:val="Стиль2"/>
    <w:rsid w:val="00D7382D"/>
    <w:rPr>
      <w:rFonts w:ascii="Arial Narrow" w:hAnsi="Arial Narrow"/>
      <w:b/>
      <w:sz w:val="36"/>
    </w:rPr>
  </w:style>
  <w:style w:type="character" w:customStyle="1" w:styleId="affc">
    <w:name w:val="Гипертекстовая ссылка"/>
    <w:uiPriority w:val="99"/>
    <w:rsid w:val="00D7382D"/>
    <w:rPr>
      <w:color w:val="008000"/>
    </w:rPr>
  </w:style>
  <w:style w:type="character" w:customStyle="1" w:styleId="affd">
    <w:name w:val="Обычный (веб) Знак"/>
    <w:rsid w:val="00D7382D"/>
    <w:rPr>
      <w:rFonts w:ascii="Times New Roman" w:eastAsia="Calibri" w:hAnsi="Times New Roman"/>
      <w:sz w:val="24"/>
      <w:szCs w:val="24"/>
    </w:rPr>
  </w:style>
  <w:style w:type="character" w:customStyle="1" w:styleId="1f0">
    <w:name w:val="Текст Знак1"/>
    <w:rsid w:val="00D7382D"/>
    <w:rPr>
      <w:rFonts w:ascii="Courier New" w:hAnsi="Courier New" w:cs="Courier New"/>
      <w:lang w:val="ru-RU" w:eastAsia="ar-SA" w:bidi="ar-SA"/>
    </w:rPr>
  </w:style>
  <w:style w:type="character" w:customStyle="1" w:styleId="1f1">
    <w:name w:val="Основной текст Знак1"/>
    <w:aliases w:val="Основной текст Знак Знак"/>
    <w:rsid w:val="00D7382D"/>
    <w:rPr>
      <w:rFonts w:ascii="Calibri" w:hAnsi="Calibri" w:cs="Calibri"/>
      <w:sz w:val="24"/>
      <w:szCs w:val="22"/>
      <w:lang w:val="ru-RU" w:eastAsia="ar-SA" w:bidi="ar-SA"/>
    </w:rPr>
  </w:style>
  <w:style w:type="paragraph" w:styleId="2b">
    <w:name w:val="toc 2"/>
    <w:basedOn w:val="a"/>
    <w:next w:val="a"/>
    <w:rsid w:val="00D7382D"/>
    <w:pPr>
      <w:widowControl/>
      <w:autoSpaceDN/>
      <w:spacing w:after="100" w:line="360" w:lineRule="auto"/>
      <w:ind w:firstLine="709"/>
      <w:textAlignment w:val="auto"/>
    </w:pPr>
    <w:rPr>
      <w:rFonts w:eastAsia="Calibri" w:cs="Calibri"/>
      <w:i/>
      <w:kern w:val="0"/>
      <w:sz w:val="24"/>
      <w:szCs w:val="24"/>
      <w:lang w:eastAsia="ar-SA"/>
    </w:rPr>
  </w:style>
  <w:style w:type="paragraph" w:styleId="affe">
    <w:name w:val="TOC Heading"/>
    <w:basedOn w:val="10"/>
    <w:next w:val="a"/>
    <w:uiPriority w:val="39"/>
    <w:qFormat/>
    <w:rsid w:val="00D7382D"/>
    <w:pPr>
      <w:numPr>
        <w:numId w:val="0"/>
      </w:numPr>
      <w:spacing w:before="480" w:after="240" w:line="276" w:lineRule="auto"/>
      <w:jc w:val="center"/>
    </w:pPr>
    <w:rPr>
      <w:rFonts w:ascii="Cambria" w:eastAsia="Calibri" w:hAnsi="Cambria" w:cs="Calibri"/>
      <w:color w:val="365F91"/>
      <w:kern w:val="0"/>
      <w:sz w:val="28"/>
      <w:szCs w:val="28"/>
    </w:rPr>
  </w:style>
  <w:style w:type="paragraph" w:customStyle="1" w:styleId="S2">
    <w:name w:val="S_Титульный"/>
    <w:basedOn w:val="a"/>
    <w:rsid w:val="00D7382D"/>
    <w:pPr>
      <w:widowControl/>
      <w:autoSpaceDN/>
      <w:spacing w:line="360" w:lineRule="auto"/>
      <w:ind w:left="3060" w:firstLine="0"/>
      <w:jc w:val="right"/>
      <w:textAlignment w:val="auto"/>
    </w:pPr>
    <w:rPr>
      <w:rFonts w:cs="Calibri"/>
      <w:b/>
      <w:caps/>
      <w:kern w:val="0"/>
      <w:sz w:val="24"/>
      <w:szCs w:val="24"/>
      <w:lang w:eastAsia="ar-SA"/>
    </w:rPr>
  </w:style>
  <w:style w:type="paragraph" w:styleId="1f2">
    <w:name w:val="toc 1"/>
    <w:basedOn w:val="a"/>
    <w:next w:val="a"/>
    <w:uiPriority w:val="39"/>
    <w:rsid w:val="00D7382D"/>
    <w:pPr>
      <w:widowControl/>
      <w:tabs>
        <w:tab w:val="right" w:leader="dot" w:pos="10195"/>
      </w:tabs>
      <w:autoSpaceDN/>
      <w:spacing w:line="360" w:lineRule="auto"/>
      <w:ind w:firstLine="0"/>
      <w:textAlignment w:val="auto"/>
    </w:pPr>
    <w:rPr>
      <w:rFonts w:eastAsia="Calibri" w:cs="Calibri"/>
      <w:b/>
      <w:kern w:val="0"/>
      <w:sz w:val="28"/>
      <w:szCs w:val="28"/>
      <w:lang w:eastAsia="ar-SA"/>
    </w:rPr>
  </w:style>
  <w:style w:type="paragraph" w:styleId="34">
    <w:name w:val="toc 3"/>
    <w:basedOn w:val="a"/>
    <w:next w:val="a"/>
    <w:rsid w:val="00D7382D"/>
    <w:pPr>
      <w:widowControl/>
      <w:autoSpaceDN/>
      <w:spacing w:line="360" w:lineRule="auto"/>
      <w:ind w:left="480" w:firstLine="0"/>
      <w:textAlignment w:val="auto"/>
    </w:pPr>
    <w:rPr>
      <w:rFonts w:eastAsia="Calibri" w:cs="Calibri"/>
      <w:kern w:val="0"/>
      <w:sz w:val="24"/>
      <w:szCs w:val="22"/>
      <w:lang w:eastAsia="ar-SA"/>
    </w:rPr>
  </w:style>
  <w:style w:type="paragraph" w:customStyle="1" w:styleId="1">
    <w:name w:val="Маркированный список1"/>
    <w:basedOn w:val="a"/>
    <w:rsid w:val="00D7382D"/>
    <w:pPr>
      <w:widowControl/>
      <w:numPr>
        <w:numId w:val="2"/>
      </w:numPr>
      <w:autoSpaceDN/>
      <w:spacing w:line="360" w:lineRule="auto"/>
      <w:textAlignment w:val="auto"/>
    </w:pPr>
    <w:rPr>
      <w:rFonts w:cs="Calibri"/>
      <w:color w:val="333399"/>
      <w:w w:val="109"/>
      <w:kern w:val="0"/>
      <w:sz w:val="24"/>
      <w:szCs w:val="24"/>
      <w:lang w:eastAsia="ar-SA"/>
    </w:rPr>
  </w:style>
  <w:style w:type="paragraph" w:customStyle="1" w:styleId="S3">
    <w:name w:val="S_Маркированный"/>
    <w:basedOn w:val="1"/>
    <w:rsid w:val="00D7382D"/>
    <w:pPr>
      <w:tabs>
        <w:tab w:val="left" w:pos="992"/>
      </w:tabs>
      <w:spacing w:line="240" w:lineRule="auto"/>
    </w:pPr>
    <w:rPr>
      <w:color w:val="auto"/>
    </w:rPr>
  </w:style>
  <w:style w:type="paragraph" w:customStyle="1" w:styleId="S4">
    <w:name w:val="S_Обычный"/>
    <w:basedOn w:val="a"/>
    <w:rsid w:val="00D7382D"/>
    <w:pPr>
      <w:widowControl/>
      <w:autoSpaceDN/>
      <w:spacing w:line="360" w:lineRule="auto"/>
      <w:ind w:firstLine="709"/>
      <w:textAlignment w:val="auto"/>
    </w:pPr>
    <w:rPr>
      <w:rFonts w:cs="Calibri"/>
      <w:kern w:val="0"/>
      <w:sz w:val="24"/>
      <w:szCs w:val="24"/>
      <w:lang w:eastAsia="ar-SA"/>
    </w:rPr>
  </w:style>
  <w:style w:type="paragraph" w:customStyle="1" w:styleId="310">
    <w:name w:val="Основной текст 31"/>
    <w:basedOn w:val="a"/>
    <w:rsid w:val="00D7382D"/>
    <w:pPr>
      <w:widowControl/>
      <w:autoSpaceDN/>
      <w:spacing w:after="120" w:line="360" w:lineRule="auto"/>
      <w:ind w:firstLine="567"/>
      <w:jc w:val="left"/>
      <w:textAlignment w:val="auto"/>
    </w:pPr>
    <w:rPr>
      <w:rFonts w:cs="Calibri"/>
      <w:kern w:val="0"/>
      <w:sz w:val="16"/>
      <w:szCs w:val="16"/>
      <w:lang w:eastAsia="ar-SA"/>
    </w:rPr>
  </w:style>
  <w:style w:type="paragraph" w:customStyle="1" w:styleId="Style6">
    <w:name w:val="Style6"/>
    <w:basedOn w:val="a"/>
    <w:rsid w:val="00D7382D"/>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1">
    <w:name w:val="Основной текст 21"/>
    <w:basedOn w:val="a"/>
    <w:rsid w:val="00D7382D"/>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
    <w:rsid w:val="00D7382D"/>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styleId="43">
    <w:name w:val="toc 4"/>
    <w:basedOn w:val="a"/>
    <w:next w:val="a"/>
    <w:rsid w:val="00D7382D"/>
    <w:pPr>
      <w:widowControl/>
      <w:autoSpaceDN/>
      <w:spacing w:line="360" w:lineRule="auto"/>
      <w:ind w:left="720" w:firstLine="0"/>
      <w:textAlignment w:val="auto"/>
    </w:pPr>
    <w:rPr>
      <w:rFonts w:eastAsia="Calibri" w:cs="Calibri"/>
      <w:kern w:val="0"/>
      <w:sz w:val="24"/>
      <w:szCs w:val="22"/>
      <w:lang w:eastAsia="ar-SA"/>
    </w:rPr>
  </w:style>
  <w:style w:type="paragraph" w:customStyle="1" w:styleId="Style2">
    <w:name w:val="Style2"/>
    <w:basedOn w:val="a"/>
    <w:rsid w:val="00D7382D"/>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
    <w:rsid w:val="00D7382D"/>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
    <w:rsid w:val="00D7382D"/>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
    <w:rsid w:val="00D7382D"/>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7">
    <w:name w:val="Style7"/>
    <w:basedOn w:val="a"/>
    <w:rsid w:val="00D7382D"/>
    <w:pPr>
      <w:autoSpaceDE w:val="0"/>
      <w:autoSpaceDN/>
      <w:spacing w:line="240" w:lineRule="auto"/>
      <w:ind w:firstLine="0"/>
      <w:jc w:val="center"/>
      <w:textAlignment w:val="auto"/>
    </w:pPr>
    <w:rPr>
      <w:rFonts w:ascii="MS Reference Sans Serif" w:hAnsi="MS Reference Sans Serif" w:cs="Calibri"/>
      <w:kern w:val="0"/>
      <w:sz w:val="24"/>
      <w:szCs w:val="24"/>
      <w:lang w:eastAsia="ar-SA"/>
    </w:rPr>
  </w:style>
  <w:style w:type="paragraph" w:customStyle="1" w:styleId="Style8">
    <w:name w:val="Style8"/>
    <w:basedOn w:val="a"/>
    <w:rsid w:val="00D7382D"/>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
    <w:rsid w:val="00D7382D"/>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
    <w:rsid w:val="00D7382D"/>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
    <w:rsid w:val="00D7382D"/>
    <w:pPr>
      <w:numPr>
        <w:numId w:val="3"/>
      </w:numPr>
      <w:tabs>
        <w:tab w:val="clear" w:pos="360"/>
      </w:tabs>
      <w:autoSpaceDE w:val="0"/>
      <w:autoSpaceDN/>
      <w:spacing w:line="281" w:lineRule="exact"/>
      <w:ind w:left="0" w:hanging="94"/>
      <w:textAlignment w:val="auto"/>
    </w:pPr>
    <w:rPr>
      <w:rFonts w:ascii="MS Reference Sans Serif" w:hAnsi="MS Reference Sans Serif" w:cs="Calibri"/>
      <w:kern w:val="0"/>
      <w:sz w:val="24"/>
      <w:szCs w:val="24"/>
      <w:lang w:eastAsia="ar-SA"/>
    </w:rPr>
  </w:style>
  <w:style w:type="paragraph" w:customStyle="1" w:styleId="Style9">
    <w:name w:val="Style9"/>
    <w:basedOn w:val="a"/>
    <w:rsid w:val="00D7382D"/>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
    <w:rsid w:val="00D7382D"/>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0">
    <w:name w:val="S_Заголовок 1"/>
    <w:basedOn w:val="a"/>
    <w:rsid w:val="00D7382D"/>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
    <w:rsid w:val="00D7382D"/>
    <w:pPr>
      <w:keepNext w:val="0"/>
      <w:tabs>
        <w:tab w:val="num" w:pos="1070"/>
      </w:tabs>
      <w:spacing w:before="0" w:after="300"/>
      <w:ind w:left="1070" w:hanging="360"/>
      <w:jc w:val="center"/>
    </w:pPr>
    <w:rPr>
      <w:rFonts w:ascii="Times New Roman" w:hAnsi="Times New Roman" w:cs="Calibri"/>
      <w:bCs w:val="0"/>
      <w:iCs w:val="0"/>
      <w:sz w:val="24"/>
      <w:szCs w:val="24"/>
    </w:rPr>
  </w:style>
  <w:style w:type="paragraph" w:customStyle="1" w:styleId="S30">
    <w:name w:val="S_Заголовок 3"/>
    <w:basedOn w:val="3"/>
    <w:rsid w:val="00D7382D"/>
    <w:pPr>
      <w:keepNext w:val="0"/>
      <w:tabs>
        <w:tab w:val="num" w:pos="2330"/>
      </w:tabs>
      <w:spacing w:before="0" w:after="0" w:line="360" w:lineRule="auto"/>
      <w:ind w:left="2330" w:hanging="720"/>
      <w:jc w:val="both"/>
    </w:pPr>
    <w:rPr>
      <w:rFonts w:ascii="Times New Roman" w:hAnsi="Times New Roman" w:cs="Calibri"/>
      <w:b w:val="0"/>
      <w:bCs w:val="0"/>
      <w:i/>
      <w:sz w:val="24"/>
      <w:szCs w:val="24"/>
      <w:u w:val="single"/>
    </w:rPr>
  </w:style>
  <w:style w:type="paragraph" w:customStyle="1" w:styleId="S40">
    <w:name w:val="S_Заголовок 4"/>
    <w:basedOn w:val="4"/>
    <w:rsid w:val="00D7382D"/>
    <w:pPr>
      <w:keepNext w:val="0"/>
      <w:tabs>
        <w:tab w:val="num" w:pos="2150"/>
      </w:tabs>
      <w:spacing w:before="0" w:after="0" w:line="360" w:lineRule="auto"/>
      <w:ind w:left="720" w:firstLine="0"/>
      <w:jc w:val="center"/>
    </w:pPr>
    <w:rPr>
      <w:rFonts w:cs="Calibri"/>
      <w:bCs w:val="0"/>
      <w:i/>
      <w:sz w:val="24"/>
      <w:szCs w:val="24"/>
    </w:rPr>
  </w:style>
  <w:style w:type="paragraph" w:customStyle="1" w:styleId="afff">
    <w:name w:val="Таблица"/>
    <w:basedOn w:val="a"/>
    <w:qFormat/>
    <w:rsid w:val="00D7382D"/>
    <w:pPr>
      <w:widowControl/>
      <w:autoSpaceDN/>
      <w:spacing w:line="240" w:lineRule="auto"/>
      <w:ind w:firstLine="0"/>
      <w:textAlignment w:val="auto"/>
    </w:pPr>
    <w:rPr>
      <w:rFonts w:cs="Calibri"/>
      <w:kern w:val="0"/>
      <w:sz w:val="24"/>
      <w:szCs w:val="24"/>
      <w:lang w:eastAsia="ar-SA"/>
    </w:rPr>
  </w:style>
  <w:style w:type="paragraph" w:customStyle="1" w:styleId="afff0">
    <w:name w:val="Заголовок таблици"/>
    <w:basedOn w:val="a"/>
    <w:rsid w:val="00D7382D"/>
    <w:pPr>
      <w:widowControl/>
      <w:autoSpaceDN/>
      <w:spacing w:line="240" w:lineRule="auto"/>
      <w:ind w:firstLine="540"/>
      <w:textAlignment w:val="auto"/>
    </w:pPr>
    <w:rPr>
      <w:rFonts w:cs="Calibri"/>
      <w:kern w:val="0"/>
      <w:sz w:val="24"/>
      <w:szCs w:val="24"/>
      <w:lang w:eastAsia="ar-SA"/>
    </w:rPr>
  </w:style>
  <w:style w:type="paragraph" w:customStyle="1" w:styleId="111">
    <w:name w:val="Обычный11"/>
    <w:rsid w:val="00D7382D"/>
    <w:pPr>
      <w:suppressAutoHyphens/>
    </w:pPr>
    <w:rPr>
      <w:rFonts w:eastAsia="Arial" w:cs="Calibri"/>
      <w:sz w:val="24"/>
      <w:lang w:eastAsia="ar-SA"/>
    </w:rPr>
  </w:style>
  <w:style w:type="paragraph" w:customStyle="1" w:styleId="afff1">
    <w:name w:val="Обычный в таблице"/>
    <w:basedOn w:val="a"/>
    <w:rsid w:val="00D7382D"/>
    <w:pPr>
      <w:widowControl/>
      <w:autoSpaceDN/>
      <w:spacing w:line="360" w:lineRule="auto"/>
      <w:ind w:hanging="6"/>
      <w:jc w:val="center"/>
      <w:textAlignment w:val="auto"/>
    </w:pPr>
    <w:rPr>
      <w:rFonts w:cs="Calibri"/>
      <w:kern w:val="0"/>
      <w:sz w:val="24"/>
      <w:szCs w:val="24"/>
      <w:lang w:eastAsia="ar-SA"/>
    </w:rPr>
  </w:style>
  <w:style w:type="paragraph" w:customStyle="1" w:styleId="112">
    <w:name w:val="Название объекта11"/>
    <w:basedOn w:val="a"/>
    <w:next w:val="a"/>
    <w:rsid w:val="00D7382D"/>
    <w:pPr>
      <w:widowControl/>
      <w:autoSpaceDN/>
      <w:spacing w:after="200" w:line="240" w:lineRule="auto"/>
      <w:ind w:firstLine="0"/>
      <w:jc w:val="center"/>
      <w:textAlignment w:val="auto"/>
    </w:pPr>
    <w:rPr>
      <w:rFonts w:cs="Calibri"/>
      <w:b/>
      <w:bCs/>
      <w:color w:val="4F81BD"/>
      <w:kern w:val="0"/>
      <w:sz w:val="18"/>
      <w:szCs w:val="18"/>
      <w:lang w:eastAsia="ar-SA"/>
    </w:rPr>
  </w:style>
  <w:style w:type="paragraph" w:customStyle="1" w:styleId="1f3">
    <w:name w:val="Без интервала1"/>
    <w:rsid w:val="00D7382D"/>
    <w:pPr>
      <w:suppressAutoHyphens/>
    </w:pPr>
    <w:rPr>
      <w:rFonts w:ascii="Calibri" w:eastAsia="Arial" w:hAnsi="Calibri" w:cs="Calibri"/>
      <w:sz w:val="22"/>
      <w:szCs w:val="22"/>
      <w:lang w:eastAsia="ar-SA"/>
    </w:rPr>
  </w:style>
  <w:style w:type="paragraph" w:customStyle="1" w:styleId="afff2">
    <w:name w:val="Абзац рядовой"/>
    <w:basedOn w:val="a"/>
    <w:rsid w:val="00D7382D"/>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D7382D"/>
    <w:pPr>
      <w:widowControl w:val="0"/>
      <w:suppressAutoHyphens/>
      <w:autoSpaceDE w:val="0"/>
      <w:ind w:firstLine="720"/>
    </w:pPr>
    <w:rPr>
      <w:rFonts w:ascii="Arial" w:eastAsia="Arial" w:hAnsi="Arial" w:cs="Arial"/>
      <w:lang w:eastAsia="ar-SA"/>
    </w:rPr>
  </w:style>
  <w:style w:type="paragraph" w:customStyle="1" w:styleId="afff3">
    <w:name w:val="СтильЗ"/>
    <w:basedOn w:val="a"/>
    <w:rsid w:val="00D7382D"/>
    <w:pPr>
      <w:widowControl/>
      <w:autoSpaceDN/>
      <w:spacing w:line="360" w:lineRule="auto"/>
      <w:ind w:firstLine="567"/>
      <w:textAlignment w:val="auto"/>
    </w:pPr>
    <w:rPr>
      <w:rFonts w:cs="Calibri"/>
      <w:kern w:val="0"/>
      <w:sz w:val="24"/>
      <w:lang w:eastAsia="ar-SA"/>
    </w:rPr>
  </w:style>
  <w:style w:type="paragraph" w:customStyle="1" w:styleId="2c">
    <w:name w:val="Заг 2 Знак"/>
    <w:basedOn w:val="a"/>
    <w:rsid w:val="00D7382D"/>
    <w:pPr>
      <w:widowControl/>
      <w:autoSpaceDN/>
      <w:spacing w:before="240" w:after="180" w:line="240" w:lineRule="auto"/>
      <w:ind w:firstLine="0"/>
      <w:jc w:val="left"/>
      <w:textAlignment w:val="auto"/>
    </w:pPr>
    <w:rPr>
      <w:rFonts w:ascii="Arial" w:hAnsi="Arial" w:cs="Arial"/>
      <w:b/>
      <w:caps/>
      <w:color w:val="0070C0"/>
      <w:kern w:val="0"/>
      <w:sz w:val="24"/>
      <w:szCs w:val="28"/>
      <w:lang w:eastAsia="ar-SA"/>
      <w14:shadow w14:blurRad="50800" w14:dist="38100" w14:dir="2700000" w14:sx="100000" w14:sy="100000" w14:kx="0" w14:ky="0" w14:algn="tl">
        <w14:srgbClr w14:val="000000">
          <w14:alpha w14:val="60000"/>
        </w14:srgbClr>
      </w14:shadow>
    </w:rPr>
  </w:style>
  <w:style w:type="paragraph" w:customStyle="1" w:styleId="S5">
    <w:name w:val="S_Обычний подчёркнутый"/>
    <w:basedOn w:val="a"/>
    <w:rsid w:val="00D7382D"/>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4">
    <w:name w:val="Основной текст1"/>
    <w:basedOn w:val="a"/>
    <w:rsid w:val="00D7382D"/>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
    <w:rsid w:val="00D7382D"/>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
    <w:rsid w:val="00D7382D"/>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311">
    <w:name w:val="Основной текст с отступом 31"/>
    <w:basedOn w:val="a"/>
    <w:rsid w:val="00D7382D"/>
    <w:pPr>
      <w:widowControl/>
      <w:autoSpaceDN/>
      <w:spacing w:after="120" w:line="360" w:lineRule="auto"/>
      <w:ind w:left="283" w:firstLine="0"/>
      <w:textAlignment w:val="auto"/>
    </w:pPr>
    <w:rPr>
      <w:rFonts w:eastAsia="Calibri" w:cs="Calibri"/>
      <w:bCs/>
      <w:kern w:val="0"/>
      <w:sz w:val="16"/>
      <w:szCs w:val="16"/>
      <w:lang w:val="x-none" w:eastAsia="ar-SA"/>
    </w:rPr>
  </w:style>
  <w:style w:type="paragraph" w:customStyle="1" w:styleId="44">
    <w:name w:val="Стиль 4"/>
    <w:basedOn w:val="4"/>
    <w:rsid w:val="00D7382D"/>
    <w:pPr>
      <w:keepLines/>
      <w:numPr>
        <w:ilvl w:val="0"/>
        <w:numId w:val="0"/>
      </w:numPr>
      <w:spacing w:before="200" w:after="0" w:line="360" w:lineRule="auto"/>
      <w:ind w:firstLine="709"/>
      <w:jc w:val="both"/>
    </w:pPr>
    <w:rPr>
      <w:rFonts w:cs="Calibri"/>
      <w:iCs/>
      <w:sz w:val="24"/>
      <w:szCs w:val="22"/>
      <w:lang w:val="x-none"/>
    </w:rPr>
  </w:style>
  <w:style w:type="paragraph" w:customStyle="1" w:styleId="afff4">
    <w:name w:val="Стиль"/>
    <w:rsid w:val="00D7382D"/>
    <w:pPr>
      <w:widowControl w:val="0"/>
      <w:suppressAutoHyphens/>
      <w:autoSpaceDE w:val="0"/>
    </w:pPr>
    <w:rPr>
      <w:rFonts w:eastAsia="Arial" w:cs="Calibri"/>
      <w:sz w:val="24"/>
      <w:szCs w:val="24"/>
      <w:lang w:eastAsia="ar-SA"/>
    </w:rPr>
  </w:style>
  <w:style w:type="paragraph" w:customStyle="1" w:styleId="ConsNonformat">
    <w:name w:val="ConsNonformat"/>
    <w:rsid w:val="00D7382D"/>
    <w:pPr>
      <w:widowControl w:val="0"/>
      <w:suppressAutoHyphens/>
      <w:autoSpaceDE w:val="0"/>
      <w:ind w:right="19772"/>
    </w:pPr>
    <w:rPr>
      <w:rFonts w:ascii="Courier New" w:eastAsia="Arial" w:hAnsi="Courier New" w:cs="Courier New"/>
      <w:lang w:eastAsia="ar-SA"/>
    </w:rPr>
  </w:style>
  <w:style w:type="paragraph" w:customStyle="1" w:styleId="afff5">
    <w:name w:val="Знак Знак Знак Знак Знак Знак"/>
    <w:basedOn w:val="a"/>
    <w:rsid w:val="00D7382D"/>
    <w:pPr>
      <w:widowControl/>
      <w:autoSpaceDN/>
      <w:spacing w:before="280" w:after="280" w:line="276" w:lineRule="auto"/>
      <w:ind w:firstLine="0"/>
      <w:jc w:val="left"/>
      <w:textAlignment w:val="auto"/>
    </w:pPr>
    <w:rPr>
      <w:rFonts w:ascii="Tahoma" w:eastAsia="Calibri" w:hAnsi="Tahoma" w:cs="Calibri"/>
      <w:kern w:val="0"/>
      <w:sz w:val="20"/>
      <w:lang w:val="en-US" w:eastAsia="ar-SA"/>
    </w:rPr>
  </w:style>
  <w:style w:type="paragraph" w:customStyle="1" w:styleId="1f5">
    <w:name w:val="Цитата1"/>
    <w:basedOn w:val="a"/>
    <w:rsid w:val="00D7382D"/>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
    <w:rsid w:val="00D7382D"/>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6">
    <w:name w:val="основной текст"/>
    <w:basedOn w:val="a"/>
    <w:rsid w:val="00D7382D"/>
    <w:pPr>
      <w:widowControl/>
      <w:autoSpaceDN/>
      <w:spacing w:after="120" w:line="240" w:lineRule="auto"/>
      <w:ind w:firstLine="851"/>
      <w:textAlignment w:val="auto"/>
    </w:pPr>
    <w:rPr>
      <w:rFonts w:ascii="Arial" w:hAnsi="Arial" w:cs="Calibri"/>
      <w:kern w:val="0"/>
      <w:sz w:val="28"/>
      <w:lang w:eastAsia="ar-SA"/>
    </w:rPr>
  </w:style>
  <w:style w:type="paragraph" w:customStyle="1" w:styleId="1f6">
    <w:name w:val="Текст примечания1"/>
    <w:basedOn w:val="a"/>
    <w:rsid w:val="00D7382D"/>
    <w:pPr>
      <w:widowControl/>
      <w:autoSpaceDN/>
      <w:spacing w:line="360" w:lineRule="auto"/>
      <w:ind w:firstLine="680"/>
      <w:textAlignment w:val="auto"/>
    </w:pPr>
    <w:rPr>
      <w:rFonts w:cs="Calibri"/>
      <w:kern w:val="0"/>
      <w:sz w:val="20"/>
      <w:lang w:eastAsia="ar-SA"/>
    </w:rPr>
  </w:style>
  <w:style w:type="paragraph" w:customStyle="1" w:styleId="Char">
    <w:name w:val="Char Знак"/>
    <w:basedOn w:val="a"/>
    <w:rsid w:val="00D7382D"/>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7">
    <w:name w:val="_ЗАГОЛОВОК 1"/>
    <w:basedOn w:val="a"/>
    <w:rsid w:val="00D7382D"/>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7">
    <w:name w:val="Штамп"/>
    <w:basedOn w:val="a"/>
    <w:rsid w:val="00D7382D"/>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1f8">
    <w:name w:val="Абзац списка1"/>
    <w:basedOn w:val="a"/>
    <w:rsid w:val="00D7382D"/>
    <w:pPr>
      <w:widowControl/>
      <w:autoSpaceDN/>
      <w:spacing w:after="200" w:line="276" w:lineRule="auto"/>
      <w:ind w:left="720" w:firstLine="0"/>
      <w:jc w:val="left"/>
      <w:textAlignment w:val="auto"/>
    </w:pPr>
    <w:rPr>
      <w:rFonts w:eastAsia="Calibri" w:cs="Calibri"/>
      <w:kern w:val="0"/>
      <w:sz w:val="24"/>
      <w:szCs w:val="22"/>
      <w:lang w:eastAsia="ar-SA"/>
    </w:rPr>
  </w:style>
  <w:style w:type="paragraph" w:customStyle="1" w:styleId="msolistparagraph0">
    <w:name w:val="msolistparagraph"/>
    <w:basedOn w:val="a"/>
    <w:rsid w:val="00D7382D"/>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65">
    <w:name w:val="xl65"/>
    <w:basedOn w:val="a"/>
    <w:rsid w:val="00D7382D"/>
    <w:pPr>
      <w:widowControl/>
      <w:autoSpaceDN/>
      <w:spacing w:before="280" w:after="280" w:line="240" w:lineRule="auto"/>
      <w:ind w:firstLine="0"/>
      <w:jc w:val="left"/>
      <w:textAlignment w:val="center"/>
    </w:pPr>
    <w:rPr>
      <w:rFonts w:cs="Calibri"/>
      <w:kern w:val="0"/>
      <w:sz w:val="24"/>
      <w:szCs w:val="24"/>
      <w:lang w:eastAsia="ar-SA"/>
    </w:rPr>
  </w:style>
  <w:style w:type="paragraph" w:customStyle="1" w:styleId="xl66">
    <w:name w:val="xl66"/>
    <w:basedOn w:val="a"/>
    <w:rsid w:val="00D7382D"/>
    <w:pPr>
      <w:widowControl/>
      <w:autoSpaceDN/>
      <w:spacing w:before="280" w:after="280" w:line="240" w:lineRule="auto"/>
      <w:ind w:firstLine="0"/>
      <w:jc w:val="center"/>
      <w:textAlignment w:val="center"/>
    </w:pPr>
    <w:rPr>
      <w:rFonts w:cs="Calibri"/>
      <w:kern w:val="0"/>
      <w:sz w:val="24"/>
      <w:szCs w:val="24"/>
      <w:lang w:eastAsia="ar-SA"/>
    </w:rPr>
  </w:style>
  <w:style w:type="paragraph" w:customStyle="1" w:styleId="xl67">
    <w:name w:val="xl67"/>
    <w:basedOn w:val="a"/>
    <w:rsid w:val="00D7382D"/>
    <w:pPr>
      <w:widowControl/>
      <w:autoSpaceDN/>
      <w:spacing w:before="280" w:after="280" w:line="240" w:lineRule="auto"/>
      <w:ind w:firstLine="0"/>
      <w:jc w:val="center"/>
      <w:textAlignment w:val="center"/>
    </w:pPr>
    <w:rPr>
      <w:rFonts w:cs="Calibri"/>
      <w:kern w:val="0"/>
      <w:sz w:val="24"/>
      <w:szCs w:val="24"/>
      <w:lang w:eastAsia="ar-SA"/>
    </w:rPr>
  </w:style>
  <w:style w:type="paragraph" w:customStyle="1" w:styleId="xl68">
    <w:name w:val="xl68"/>
    <w:basedOn w:val="a"/>
    <w:rsid w:val="00D7382D"/>
    <w:pPr>
      <w:widowControl/>
      <w:pBdr>
        <w:top w:val="single" w:sz="4" w:space="0" w:color="000000"/>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69">
    <w:name w:val="xl69"/>
    <w:basedOn w:val="a"/>
    <w:rsid w:val="00D7382D"/>
    <w:pPr>
      <w:widowControl/>
      <w:autoSpaceDN/>
      <w:spacing w:before="280" w:after="280" w:line="240" w:lineRule="auto"/>
      <w:ind w:firstLine="0"/>
      <w:jc w:val="left"/>
      <w:textAlignment w:val="center"/>
    </w:pPr>
    <w:rPr>
      <w:rFonts w:cs="Calibri"/>
      <w:b/>
      <w:bCs/>
      <w:kern w:val="0"/>
      <w:sz w:val="24"/>
      <w:szCs w:val="24"/>
      <w:lang w:eastAsia="ar-SA"/>
    </w:rPr>
  </w:style>
  <w:style w:type="paragraph" w:customStyle="1" w:styleId="xl70">
    <w:name w:val="xl70"/>
    <w:basedOn w:val="a"/>
    <w:rsid w:val="00D7382D"/>
    <w:pPr>
      <w:widowControl/>
      <w:pBdr>
        <w:top w:val="single" w:sz="4" w:space="0" w:color="000000"/>
        <w:left w:val="single" w:sz="4" w:space="0" w:color="000000"/>
        <w:bottom w:val="single" w:sz="8"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71">
    <w:name w:val="xl71"/>
    <w:basedOn w:val="a"/>
    <w:rsid w:val="00D7382D"/>
    <w:pPr>
      <w:widowControl/>
      <w:pBdr>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72">
    <w:name w:val="xl72"/>
    <w:basedOn w:val="a"/>
    <w:rsid w:val="00D7382D"/>
    <w:pPr>
      <w:widowControl/>
      <w:pBdr>
        <w:top w:val="single" w:sz="4" w:space="0" w:color="000000"/>
        <w:left w:val="single" w:sz="4" w:space="0" w:color="000000"/>
        <w:bottom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3">
    <w:name w:val="xl73"/>
    <w:basedOn w:val="a"/>
    <w:rsid w:val="00D7382D"/>
    <w:pPr>
      <w:widowControl/>
      <w:pBdr>
        <w:top w:val="single" w:sz="8" w:space="0" w:color="000000"/>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4">
    <w:name w:val="xl74"/>
    <w:basedOn w:val="a"/>
    <w:rsid w:val="00D7382D"/>
    <w:pPr>
      <w:widowControl/>
      <w:pBdr>
        <w:top w:val="single" w:sz="8" w:space="0" w:color="000000"/>
        <w:lef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5">
    <w:name w:val="xl75"/>
    <w:basedOn w:val="a"/>
    <w:rsid w:val="00D7382D"/>
    <w:pPr>
      <w:widowControl/>
      <w:pBdr>
        <w:left w:val="single" w:sz="8" w:space="0" w:color="000000"/>
        <w:bottom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6">
    <w:name w:val="xl76"/>
    <w:basedOn w:val="a"/>
    <w:rsid w:val="00D7382D"/>
    <w:pPr>
      <w:widowControl/>
      <w:pBdr>
        <w:top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7">
    <w:name w:val="xl77"/>
    <w:basedOn w:val="a"/>
    <w:rsid w:val="00D7382D"/>
    <w:pPr>
      <w:widowControl/>
      <w:pBdr>
        <w:bottom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8">
    <w:name w:val="xl78"/>
    <w:basedOn w:val="a"/>
    <w:rsid w:val="00D7382D"/>
    <w:pPr>
      <w:widowControl/>
      <w:pBdr>
        <w:top w:val="single" w:sz="8" w:space="0" w:color="000000"/>
        <w:left w:val="single" w:sz="4" w:space="0" w:color="000000"/>
        <w:righ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9">
    <w:name w:val="xl79"/>
    <w:basedOn w:val="a"/>
    <w:rsid w:val="00D7382D"/>
    <w:pPr>
      <w:widowControl/>
      <w:pBdr>
        <w:left w:val="single" w:sz="4" w:space="0" w:color="000000"/>
        <w:bottom w:val="single" w:sz="8" w:space="0" w:color="000000"/>
        <w:righ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80">
    <w:name w:val="xl80"/>
    <w:basedOn w:val="a"/>
    <w:rsid w:val="00D7382D"/>
    <w:pPr>
      <w:widowControl/>
      <w:pBdr>
        <w:top w:val="single" w:sz="4" w:space="0" w:color="000000"/>
        <w:left w:val="single" w:sz="4" w:space="0" w:color="000000"/>
        <w:bottom w:val="single" w:sz="4"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1">
    <w:name w:val="xl81"/>
    <w:basedOn w:val="a"/>
    <w:rsid w:val="00D7382D"/>
    <w:pPr>
      <w:widowControl/>
      <w:pBdr>
        <w:top w:val="single" w:sz="4" w:space="0" w:color="000000"/>
        <w:left w:val="single" w:sz="4" w:space="0" w:color="000000"/>
        <w:bottom w:val="single" w:sz="8"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2">
    <w:name w:val="xl82"/>
    <w:basedOn w:val="a"/>
    <w:rsid w:val="00D7382D"/>
    <w:pPr>
      <w:widowControl/>
      <w:pBdr>
        <w:left w:val="single" w:sz="4" w:space="0" w:color="000000"/>
        <w:bottom w:val="single" w:sz="4"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3">
    <w:name w:val="xl83"/>
    <w:basedOn w:val="a"/>
    <w:rsid w:val="00D7382D"/>
    <w:pPr>
      <w:widowControl/>
      <w:pBdr>
        <w:top w:val="single" w:sz="4" w:space="0" w:color="000000"/>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4">
    <w:name w:val="xl84"/>
    <w:basedOn w:val="a"/>
    <w:rsid w:val="00D7382D"/>
    <w:pPr>
      <w:widowControl/>
      <w:pBdr>
        <w:top w:val="single" w:sz="4" w:space="0" w:color="000000"/>
        <w:left w:val="single" w:sz="8" w:space="0" w:color="000000"/>
        <w:bottom w:val="single" w:sz="8"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5">
    <w:name w:val="xl85"/>
    <w:basedOn w:val="a"/>
    <w:rsid w:val="00D7382D"/>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styleId="51">
    <w:name w:val="toc 5"/>
    <w:basedOn w:val="1c"/>
    <w:rsid w:val="00D7382D"/>
    <w:pPr>
      <w:tabs>
        <w:tab w:val="right" w:leader="dot" w:pos="8506"/>
      </w:tabs>
      <w:spacing w:line="360" w:lineRule="auto"/>
      <w:ind w:left="1132"/>
      <w:jc w:val="both"/>
    </w:pPr>
    <w:rPr>
      <w:rFonts w:ascii="Arial" w:eastAsia="Calibri" w:hAnsi="Arial" w:cs="Mangal"/>
      <w:sz w:val="24"/>
      <w:szCs w:val="22"/>
    </w:rPr>
  </w:style>
  <w:style w:type="paragraph" w:styleId="61">
    <w:name w:val="toc 6"/>
    <w:basedOn w:val="1c"/>
    <w:rsid w:val="00D7382D"/>
    <w:pPr>
      <w:tabs>
        <w:tab w:val="right" w:leader="dot" w:pos="8223"/>
      </w:tabs>
      <w:spacing w:line="360" w:lineRule="auto"/>
      <w:ind w:left="1415"/>
      <w:jc w:val="both"/>
    </w:pPr>
    <w:rPr>
      <w:rFonts w:ascii="Arial" w:eastAsia="Calibri" w:hAnsi="Arial" w:cs="Mangal"/>
      <w:sz w:val="24"/>
      <w:szCs w:val="22"/>
    </w:rPr>
  </w:style>
  <w:style w:type="paragraph" w:styleId="71">
    <w:name w:val="toc 7"/>
    <w:basedOn w:val="1c"/>
    <w:rsid w:val="00D7382D"/>
    <w:pPr>
      <w:tabs>
        <w:tab w:val="right" w:leader="dot" w:pos="7940"/>
      </w:tabs>
      <w:spacing w:line="360" w:lineRule="auto"/>
      <w:ind w:left="1698"/>
      <w:jc w:val="both"/>
    </w:pPr>
    <w:rPr>
      <w:rFonts w:ascii="Arial" w:eastAsia="Calibri" w:hAnsi="Arial" w:cs="Mangal"/>
      <w:sz w:val="24"/>
      <w:szCs w:val="22"/>
    </w:rPr>
  </w:style>
  <w:style w:type="paragraph" w:styleId="81">
    <w:name w:val="toc 8"/>
    <w:basedOn w:val="1c"/>
    <w:rsid w:val="00D7382D"/>
    <w:pPr>
      <w:tabs>
        <w:tab w:val="right" w:leader="dot" w:pos="7657"/>
      </w:tabs>
      <w:spacing w:line="360" w:lineRule="auto"/>
      <w:ind w:left="1981"/>
      <w:jc w:val="both"/>
    </w:pPr>
    <w:rPr>
      <w:rFonts w:ascii="Arial" w:eastAsia="Calibri" w:hAnsi="Arial" w:cs="Mangal"/>
      <w:sz w:val="24"/>
      <w:szCs w:val="22"/>
    </w:rPr>
  </w:style>
  <w:style w:type="paragraph" w:styleId="91">
    <w:name w:val="toc 9"/>
    <w:basedOn w:val="1c"/>
    <w:rsid w:val="00D7382D"/>
    <w:pPr>
      <w:tabs>
        <w:tab w:val="right" w:leader="dot" w:pos="7374"/>
      </w:tabs>
      <w:spacing w:line="360" w:lineRule="auto"/>
      <w:ind w:left="2264"/>
      <w:jc w:val="both"/>
    </w:pPr>
    <w:rPr>
      <w:rFonts w:ascii="Arial" w:eastAsia="Calibri" w:hAnsi="Arial" w:cs="Mangal"/>
      <w:sz w:val="24"/>
      <w:szCs w:val="22"/>
    </w:rPr>
  </w:style>
  <w:style w:type="paragraph" w:customStyle="1" w:styleId="100">
    <w:name w:val="Оглавление 10"/>
    <w:basedOn w:val="1c"/>
    <w:rsid w:val="00D7382D"/>
    <w:pPr>
      <w:tabs>
        <w:tab w:val="right" w:leader="dot" w:pos="7091"/>
      </w:tabs>
      <w:spacing w:line="360" w:lineRule="auto"/>
      <w:ind w:left="2547"/>
      <w:jc w:val="both"/>
    </w:pPr>
    <w:rPr>
      <w:rFonts w:ascii="Arial" w:eastAsia="Calibri" w:hAnsi="Arial" w:cs="Mangal"/>
      <w:sz w:val="24"/>
      <w:szCs w:val="22"/>
    </w:rPr>
  </w:style>
  <w:style w:type="paragraph" w:styleId="afff8">
    <w:name w:val="Block Text"/>
    <w:basedOn w:val="a"/>
    <w:unhideWhenUsed/>
    <w:rsid w:val="00D7382D"/>
    <w:pPr>
      <w:widowControl/>
      <w:tabs>
        <w:tab w:val="left" w:pos="1418"/>
      </w:tabs>
      <w:suppressAutoHyphens w:val="0"/>
      <w:overflowPunct w:val="0"/>
      <w:autoSpaceDE w:val="0"/>
      <w:adjustRightInd w:val="0"/>
      <w:spacing w:line="240" w:lineRule="auto"/>
      <w:ind w:left="660" w:right="-143" w:firstLine="0"/>
      <w:jc w:val="left"/>
      <w:textAlignment w:val="auto"/>
    </w:pPr>
    <w:rPr>
      <w:kern w:val="0"/>
      <w:sz w:val="24"/>
      <w:szCs w:val="24"/>
    </w:rPr>
  </w:style>
  <w:style w:type="character" w:customStyle="1" w:styleId="apple-converted-space">
    <w:name w:val="apple-converted-space"/>
    <w:rsid w:val="00D7382D"/>
  </w:style>
  <w:style w:type="paragraph" w:customStyle="1" w:styleId="afff9">
    <w:name w:val="П.З."/>
    <w:basedOn w:val="a"/>
    <w:link w:val="afffa"/>
    <w:uiPriority w:val="99"/>
    <w:rsid w:val="00D7382D"/>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a">
    <w:name w:val="П.З. Знак"/>
    <w:link w:val="afff9"/>
    <w:uiPriority w:val="99"/>
    <w:locked/>
    <w:rsid w:val="00D7382D"/>
    <w:rPr>
      <w:rFonts w:ascii="Calibri" w:eastAsia="Times New Roman" w:hAnsi="Calibri" w:cs="Times New Roman"/>
      <w:sz w:val="24"/>
      <w:szCs w:val="28"/>
      <w:lang w:val="x-none" w:eastAsia="x-none"/>
    </w:rPr>
  </w:style>
  <w:style w:type="character" w:customStyle="1" w:styleId="FontStyle112">
    <w:name w:val="Font Style112"/>
    <w:uiPriority w:val="99"/>
    <w:rsid w:val="00D7382D"/>
    <w:rPr>
      <w:rFonts w:ascii="Times New Roman" w:hAnsi="Times New Roman" w:cs="Times New Roman"/>
      <w:sz w:val="20"/>
      <w:szCs w:val="20"/>
    </w:rPr>
  </w:style>
  <w:style w:type="character" w:customStyle="1" w:styleId="62">
    <w:name w:val="Основной текст6"/>
    <w:rsid w:val="00D7382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efault">
    <w:name w:val="Default"/>
    <w:rsid w:val="00D7382D"/>
    <w:pPr>
      <w:autoSpaceDE w:val="0"/>
      <w:autoSpaceDN w:val="0"/>
      <w:adjustRightInd w:val="0"/>
    </w:pPr>
    <w:rPr>
      <w:rFonts w:eastAsia="Times New Roman" w:cs="Times New Roman"/>
      <w:color w:val="000000"/>
      <w:sz w:val="24"/>
      <w:szCs w:val="24"/>
    </w:rPr>
  </w:style>
  <w:style w:type="paragraph" w:customStyle="1" w:styleId="formattext">
    <w:name w:val="formattext"/>
    <w:basedOn w:val="a"/>
    <w:rsid w:val="00D7382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db9fe9049761426654245bb2dd862eecmsonormal">
    <w:name w:val="db9fe9049761426654245bb2dd862eecmsonormal"/>
    <w:basedOn w:val="a"/>
    <w:rsid w:val="00D7382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rsid w:val="00D7382D"/>
  </w:style>
  <w:style w:type="character" w:customStyle="1" w:styleId="tluih8">
    <w:name w:val="_tluih8"/>
    <w:rsid w:val="00D7382D"/>
  </w:style>
  <w:style w:type="character" w:customStyle="1" w:styleId="6vzrncr">
    <w:name w:val="_6vzrncr"/>
    <w:rsid w:val="00D7382D"/>
  </w:style>
  <w:style w:type="character" w:customStyle="1" w:styleId="er2xx9">
    <w:name w:val="_er2xx9"/>
    <w:rsid w:val="00D7382D"/>
  </w:style>
  <w:style w:type="character" w:customStyle="1" w:styleId="afffb">
    <w:name w:val="Цветовое выделение"/>
    <w:uiPriority w:val="99"/>
    <w:rsid w:val="00D7382D"/>
    <w:rPr>
      <w:b/>
      <w:color w:val="26282F"/>
    </w:rPr>
  </w:style>
  <w:style w:type="paragraph" w:customStyle="1" w:styleId="afffc">
    <w:name w:val="Комментарий"/>
    <w:basedOn w:val="a"/>
    <w:next w:val="a"/>
    <w:uiPriority w:val="99"/>
    <w:rsid w:val="00D7382D"/>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d">
    <w:name w:val="Информация о версии"/>
    <w:basedOn w:val="afffc"/>
    <w:next w:val="a"/>
    <w:uiPriority w:val="99"/>
    <w:rsid w:val="00D7382D"/>
    <w:rPr>
      <w:i/>
      <w:iCs/>
    </w:rPr>
  </w:style>
  <w:style w:type="paragraph" w:customStyle="1" w:styleId="afffe">
    <w:name w:val="Нормальный (таблица)"/>
    <w:basedOn w:val="a"/>
    <w:next w:val="a"/>
    <w:uiPriority w:val="99"/>
    <w:rsid w:val="00D7382D"/>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
    <w:name w:val="Прижатый влево"/>
    <w:basedOn w:val="a"/>
    <w:next w:val="a"/>
    <w:uiPriority w:val="99"/>
    <w:rsid w:val="00D7382D"/>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paragraph" w:customStyle="1" w:styleId="Twordnaim">
    <w:name w:val="Tword_naim"/>
    <w:basedOn w:val="a"/>
    <w:rsid w:val="00D7382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
    <w:link w:val="TwordizmeChar"/>
    <w:rsid w:val="00D7382D"/>
    <w:pPr>
      <w:widowControl/>
      <w:suppressAutoHyphens w:val="0"/>
      <w:autoSpaceDN/>
      <w:spacing w:line="240" w:lineRule="auto"/>
      <w:ind w:firstLine="0"/>
      <w:jc w:val="center"/>
      <w:textAlignment w:val="auto"/>
    </w:pPr>
    <w:rPr>
      <w:rFonts w:ascii="ISOCPEUR" w:hAnsi="ISOCPEUR"/>
      <w:kern w:val="0"/>
      <w:sz w:val="18"/>
      <w:szCs w:val="24"/>
    </w:rPr>
  </w:style>
  <w:style w:type="character" w:customStyle="1" w:styleId="TwordizmeChar">
    <w:name w:val="Tword_izme Char"/>
    <w:link w:val="Twordizme"/>
    <w:rsid w:val="00D7382D"/>
    <w:rPr>
      <w:rFonts w:ascii="ISOCPEUR" w:eastAsia="Times New Roman" w:hAnsi="ISOCPEUR" w:cs="Times New Roman"/>
      <w:sz w:val="18"/>
      <w:szCs w:val="24"/>
    </w:rPr>
  </w:style>
  <w:style w:type="paragraph" w:customStyle="1" w:styleId="Twordfami">
    <w:name w:val="Tword_fami"/>
    <w:basedOn w:val="a"/>
    <w:rsid w:val="00D7382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
    <w:link w:val="TworddateChar"/>
    <w:rsid w:val="00D7382D"/>
    <w:pPr>
      <w:widowControl/>
      <w:suppressAutoHyphens w:val="0"/>
      <w:autoSpaceDN/>
      <w:spacing w:line="240" w:lineRule="auto"/>
      <w:ind w:firstLine="0"/>
      <w:jc w:val="center"/>
      <w:textAlignment w:val="auto"/>
    </w:pPr>
    <w:rPr>
      <w:rFonts w:ascii="ISOCPEUR" w:hAnsi="ISOCPEUR"/>
      <w:i/>
      <w:kern w:val="0"/>
      <w:sz w:val="16"/>
      <w:szCs w:val="24"/>
    </w:rPr>
  </w:style>
  <w:style w:type="character" w:customStyle="1" w:styleId="TworddateChar">
    <w:name w:val="Tword_date Char"/>
    <w:link w:val="Tworddate"/>
    <w:rsid w:val="00D7382D"/>
    <w:rPr>
      <w:rFonts w:ascii="ISOCPEUR" w:eastAsia="Times New Roman" w:hAnsi="ISOCPEUR" w:cs="Times New Roman"/>
      <w:i/>
      <w:sz w:val="16"/>
      <w:szCs w:val="24"/>
    </w:rPr>
  </w:style>
  <w:style w:type="paragraph" w:customStyle="1" w:styleId="Twordnormal">
    <w:name w:val="Tword_normal"/>
    <w:basedOn w:val="a"/>
    <w:link w:val="Twordnormal0"/>
    <w:rsid w:val="00D7382D"/>
    <w:pPr>
      <w:widowControl/>
      <w:suppressAutoHyphens w:val="0"/>
      <w:autoSpaceDN/>
      <w:spacing w:line="240" w:lineRule="auto"/>
      <w:ind w:firstLine="709"/>
      <w:textAlignment w:val="auto"/>
    </w:pPr>
    <w:rPr>
      <w:rFonts w:ascii="ISOCPEUR" w:hAnsi="ISOCPEUR"/>
      <w:i/>
      <w:kern w:val="0"/>
      <w:sz w:val="28"/>
      <w:szCs w:val="24"/>
    </w:rPr>
  </w:style>
  <w:style w:type="character" w:customStyle="1" w:styleId="Twordnormal0">
    <w:name w:val="Tword_normal Знак"/>
    <w:link w:val="Twordnormal"/>
    <w:rsid w:val="00D7382D"/>
    <w:rPr>
      <w:rFonts w:ascii="ISOCPEUR" w:eastAsia="Times New Roman" w:hAnsi="ISOCPEUR" w:cs="Times New Roman"/>
      <w:i/>
      <w:sz w:val="28"/>
      <w:szCs w:val="24"/>
    </w:rPr>
  </w:style>
  <w:style w:type="paragraph" w:customStyle="1" w:styleId="Twordaddfieldheads">
    <w:name w:val="Tword_add_field_heads"/>
    <w:basedOn w:val="a"/>
    <w:rsid w:val="00D7382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
    <w:rsid w:val="00D7382D"/>
    <w:pPr>
      <w:suppressAutoHyphens w:val="0"/>
      <w:autoSpaceDN/>
      <w:adjustRightInd w:val="0"/>
      <w:spacing w:line="480" w:lineRule="auto"/>
      <w:ind w:firstLine="0"/>
      <w:jc w:val="center"/>
    </w:pPr>
    <w:rPr>
      <w:rFonts w:ascii="ISOCPEUR" w:hAnsi="ISOCPEUR"/>
      <w:i/>
      <w:kern w:val="0"/>
      <w:szCs w:val="24"/>
    </w:rPr>
  </w:style>
  <w:style w:type="paragraph" w:customStyle="1" w:styleId="affff0">
    <w:name w:val="Текст записки"/>
    <w:basedOn w:val="Twordnaim"/>
    <w:rsid w:val="00D7382D"/>
    <w:pPr>
      <w:ind w:firstLine="851"/>
      <w:jc w:val="both"/>
    </w:pPr>
    <w:rPr>
      <w:rFonts w:cs="Times New Roman"/>
      <w:i w:val="0"/>
      <w:szCs w:val="20"/>
    </w:rPr>
  </w:style>
  <w:style w:type="paragraph" w:customStyle="1" w:styleId="affff1">
    <w:name w:val="Текст таблицы"/>
    <w:basedOn w:val="a"/>
    <w:rsid w:val="00D7382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ff2">
    <w:name w:val="_Текст записки + полужирный"/>
    <w:basedOn w:val="affff0"/>
    <w:rsid w:val="00D7382D"/>
    <w:rPr>
      <w:b/>
      <w:bCs/>
    </w:rPr>
  </w:style>
  <w:style w:type="paragraph" w:styleId="affff3">
    <w:name w:val="Document Map"/>
    <w:basedOn w:val="a"/>
    <w:link w:val="affff4"/>
    <w:semiHidden/>
    <w:rsid w:val="00D7382D"/>
    <w:pPr>
      <w:widowControl/>
      <w:shd w:val="clear" w:color="auto" w:fill="000080"/>
      <w:suppressAutoHyphens w:val="0"/>
      <w:autoSpaceDN/>
      <w:spacing w:line="240" w:lineRule="auto"/>
      <w:ind w:firstLine="0"/>
      <w:jc w:val="left"/>
      <w:textAlignment w:val="auto"/>
    </w:pPr>
    <w:rPr>
      <w:rFonts w:ascii="Tahoma" w:hAnsi="Tahoma" w:cs="Tahoma"/>
      <w:kern w:val="0"/>
      <w:sz w:val="20"/>
    </w:rPr>
  </w:style>
  <w:style w:type="character" w:customStyle="1" w:styleId="affff4">
    <w:name w:val="Схема документа Знак"/>
    <w:link w:val="affff3"/>
    <w:semiHidden/>
    <w:rsid w:val="00D7382D"/>
    <w:rPr>
      <w:rFonts w:ascii="Tahoma" w:eastAsia="Times New Roman" w:hAnsi="Tahoma"/>
      <w:shd w:val="clear" w:color="auto" w:fill="000080"/>
    </w:rPr>
  </w:style>
  <w:style w:type="paragraph" w:customStyle="1" w:styleId="affff5">
    <w:name w:val="Чертежный"/>
    <w:rsid w:val="00D7382D"/>
    <w:pPr>
      <w:jc w:val="both"/>
    </w:pPr>
    <w:rPr>
      <w:rFonts w:ascii="ISOCPEUR" w:eastAsia="Times New Roman" w:hAnsi="ISOCPEUR" w:cs="Times New Roman"/>
      <w:i/>
      <w:sz w:val="28"/>
      <w:lang w:val="uk-UA"/>
    </w:rPr>
  </w:style>
  <w:style w:type="paragraph" w:customStyle="1" w:styleId="Betreffzeile">
    <w:name w:val="Betreffzeile"/>
    <w:basedOn w:val="a"/>
    <w:rsid w:val="00D7382D"/>
    <w:pPr>
      <w:widowControl/>
      <w:suppressAutoHyphens w:val="0"/>
      <w:autoSpaceDN/>
      <w:spacing w:line="240" w:lineRule="auto"/>
      <w:ind w:firstLine="0"/>
      <w:jc w:val="left"/>
      <w:textAlignment w:val="auto"/>
    </w:pPr>
    <w:rPr>
      <w:rFonts w:ascii="Arial" w:hAnsi="Arial"/>
      <w:kern w:val="0"/>
      <w:sz w:val="20"/>
      <w:lang w:val="de-DE"/>
    </w:rPr>
  </w:style>
  <w:style w:type="paragraph" w:styleId="2d">
    <w:name w:val="List 2"/>
    <w:basedOn w:val="a"/>
    <w:rsid w:val="00D7382D"/>
    <w:pPr>
      <w:widowControl/>
      <w:suppressAutoHyphens w:val="0"/>
      <w:autoSpaceDN/>
      <w:spacing w:line="240" w:lineRule="auto"/>
      <w:ind w:left="720" w:hanging="360"/>
      <w:jc w:val="left"/>
      <w:textAlignment w:val="auto"/>
    </w:pPr>
    <w:rPr>
      <w:kern w:val="0"/>
      <w:sz w:val="20"/>
      <w:lang w:val="en-US"/>
    </w:rPr>
  </w:style>
  <w:style w:type="paragraph" w:styleId="35">
    <w:name w:val="Body Text Indent 3"/>
    <w:basedOn w:val="a"/>
    <w:link w:val="312"/>
    <w:rsid w:val="00D7382D"/>
    <w:pPr>
      <w:widowControl/>
      <w:suppressAutoHyphens w:val="0"/>
      <w:autoSpaceDN/>
      <w:spacing w:after="120" w:line="240" w:lineRule="auto"/>
      <w:ind w:left="283" w:firstLine="0"/>
      <w:jc w:val="left"/>
      <w:textAlignment w:val="auto"/>
    </w:pPr>
    <w:rPr>
      <w:rFonts w:ascii="Arial" w:hAnsi="Arial"/>
      <w:kern w:val="0"/>
      <w:sz w:val="16"/>
      <w:szCs w:val="16"/>
      <w:lang w:val="en-AU"/>
    </w:rPr>
  </w:style>
  <w:style w:type="character" w:customStyle="1" w:styleId="312">
    <w:name w:val="Основной текст с отступом 3 Знак1"/>
    <w:link w:val="35"/>
    <w:rsid w:val="00D7382D"/>
    <w:rPr>
      <w:rFonts w:ascii="Arial" w:eastAsia="Times New Roman" w:hAnsi="Arial" w:cs="Times New Roman"/>
      <w:sz w:val="16"/>
      <w:szCs w:val="16"/>
      <w:lang w:val="en-AU"/>
    </w:rPr>
  </w:style>
  <w:style w:type="paragraph" w:styleId="2e">
    <w:name w:val="Body Text 2"/>
    <w:basedOn w:val="a"/>
    <w:link w:val="213"/>
    <w:rsid w:val="00D7382D"/>
    <w:pPr>
      <w:widowControl/>
      <w:suppressAutoHyphens w:val="0"/>
      <w:autoSpaceDN/>
      <w:spacing w:line="240" w:lineRule="auto"/>
      <w:ind w:firstLine="0"/>
      <w:jc w:val="left"/>
      <w:textAlignment w:val="auto"/>
    </w:pPr>
    <w:rPr>
      <w:rFonts w:ascii="Arial" w:hAnsi="Arial"/>
      <w:b/>
      <w:bCs/>
      <w:kern w:val="0"/>
      <w:sz w:val="24"/>
    </w:rPr>
  </w:style>
  <w:style w:type="character" w:customStyle="1" w:styleId="213">
    <w:name w:val="Основной текст 2 Знак1"/>
    <w:link w:val="2e"/>
    <w:rsid w:val="00D7382D"/>
    <w:rPr>
      <w:rFonts w:ascii="Arial" w:eastAsia="Times New Roman" w:hAnsi="Arial" w:cs="Times New Roman"/>
      <w:b/>
      <w:bCs/>
      <w:sz w:val="24"/>
    </w:rPr>
  </w:style>
  <w:style w:type="paragraph" w:customStyle="1" w:styleId="Iniiaiieoaeno">
    <w:name w:val="Iniiaiie oaeno"/>
    <w:basedOn w:val="a"/>
    <w:rsid w:val="00D7382D"/>
    <w:pPr>
      <w:widowControl/>
      <w:suppressAutoHyphens w:val="0"/>
      <w:autoSpaceDN/>
      <w:spacing w:line="240" w:lineRule="auto"/>
      <w:ind w:firstLine="0"/>
      <w:jc w:val="left"/>
      <w:textAlignment w:val="auto"/>
    </w:pPr>
    <w:rPr>
      <w:kern w:val="0"/>
      <w:sz w:val="24"/>
    </w:rPr>
  </w:style>
  <w:style w:type="paragraph" w:customStyle="1" w:styleId="63">
    <w:name w:val="заголовок 6"/>
    <w:basedOn w:val="a"/>
    <w:next w:val="a"/>
    <w:rsid w:val="00D7382D"/>
    <w:pPr>
      <w:keepNext/>
      <w:suppressAutoHyphens w:val="0"/>
      <w:autoSpaceDN/>
      <w:spacing w:line="240" w:lineRule="auto"/>
      <w:ind w:firstLine="0"/>
      <w:textAlignment w:val="auto"/>
    </w:pPr>
    <w:rPr>
      <w:rFonts w:ascii="Arial" w:hAnsi="Arial"/>
      <w:kern w:val="0"/>
      <w:sz w:val="24"/>
      <w:lang w:val="en-GB"/>
    </w:rPr>
  </w:style>
  <w:style w:type="paragraph" w:customStyle="1" w:styleId="1f9">
    <w:name w:val="заголовок 1"/>
    <w:basedOn w:val="a"/>
    <w:next w:val="a"/>
    <w:rsid w:val="00D7382D"/>
    <w:pPr>
      <w:keepNext/>
      <w:suppressAutoHyphens w:val="0"/>
      <w:autoSpaceDN/>
      <w:spacing w:line="-400" w:lineRule="auto"/>
      <w:ind w:firstLine="0"/>
      <w:jc w:val="left"/>
      <w:textAlignment w:val="auto"/>
    </w:pPr>
    <w:rPr>
      <w:rFonts w:ascii="Arial" w:hAnsi="Arial"/>
      <w:kern w:val="0"/>
      <w:sz w:val="24"/>
    </w:rPr>
  </w:style>
  <w:style w:type="paragraph" w:styleId="36">
    <w:name w:val="Body Text 3"/>
    <w:basedOn w:val="a"/>
    <w:link w:val="313"/>
    <w:rsid w:val="00D7382D"/>
    <w:pPr>
      <w:widowControl/>
      <w:suppressAutoHyphens w:val="0"/>
      <w:autoSpaceDN/>
      <w:spacing w:line="240" w:lineRule="auto"/>
      <w:ind w:firstLine="0"/>
      <w:jc w:val="center"/>
      <w:textAlignment w:val="auto"/>
    </w:pPr>
    <w:rPr>
      <w:kern w:val="0"/>
      <w:sz w:val="28"/>
      <w:szCs w:val="24"/>
    </w:rPr>
  </w:style>
  <w:style w:type="character" w:customStyle="1" w:styleId="313">
    <w:name w:val="Основной текст 3 Знак1"/>
    <w:link w:val="36"/>
    <w:rsid w:val="00D7382D"/>
    <w:rPr>
      <w:rFonts w:eastAsia="Times New Roman" w:cs="Times New Roman"/>
      <w:sz w:val="28"/>
      <w:szCs w:val="24"/>
    </w:rPr>
  </w:style>
  <w:style w:type="paragraph" w:customStyle="1" w:styleId="45">
    <w:name w:val="çàãîëîâîê 4"/>
    <w:basedOn w:val="a"/>
    <w:next w:val="a"/>
    <w:rsid w:val="00D7382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f6">
    <w:name w:val="òàáëèöà"/>
    <w:rsid w:val="00D7382D"/>
    <w:pPr>
      <w:spacing w:before="60" w:after="60"/>
      <w:jc w:val="center"/>
    </w:pPr>
    <w:rPr>
      <w:rFonts w:ascii="Arial" w:eastAsia="Times New Roman" w:hAnsi="Arial" w:cs="Times New Roman"/>
    </w:rPr>
  </w:style>
  <w:style w:type="paragraph" w:customStyle="1" w:styleId="Text1">
    <w:name w:val="Text 1"/>
    <w:basedOn w:val="a"/>
    <w:rsid w:val="00D7382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
    <w:rsid w:val="00D7382D"/>
    <w:pPr>
      <w:widowControl/>
      <w:suppressAutoHyphens w:val="0"/>
      <w:autoSpaceDN/>
      <w:spacing w:line="240" w:lineRule="auto"/>
      <w:ind w:firstLine="0"/>
      <w:textAlignment w:val="auto"/>
    </w:pPr>
    <w:rPr>
      <w:rFonts w:ascii="Arial" w:hAnsi="Arial"/>
      <w:i/>
      <w:kern w:val="0"/>
      <w:sz w:val="24"/>
      <w:lang w:val="de-DE"/>
    </w:rPr>
  </w:style>
  <w:style w:type="paragraph" w:styleId="affff7">
    <w:name w:val="List Bullet"/>
    <w:basedOn w:val="a"/>
    <w:autoRedefine/>
    <w:rsid w:val="00D7382D"/>
    <w:pPr>
      <w:widowControl/>
      <w:tabs>
        <w:tab w:val="num" w:pos="360"/>
      </w:tabs>
      <w:suppressAutoHyphens w:val="0"/>
      <w:autoSpaceDN/>
      <w:spacing w:line="240" w:lineRule="auto"/>
      <w:ind w:left="357" w:hanging="357"/>
      <w:textAlignment w:val="auto"/>
    </w:pPr>
    <w:rPr>
      <w:rFonts w:ascii="Arial" w:hAnsi="Arial"/>
      <w:kern w:val="0"/>
      <w:sz w:val="24"/>
    </w:rPr>
  </w:style>
  <w:style w:type="paragraph" w:customStyle="1" w:styleId="affff8">
    <w:name w:val="Абзац основной"/>
    <w:basedOn w:val="a"/>
    <w:rsid w:val="00D7382D"/>
    <w:pPr>
      <w:widowControl/>
      <w:suppressAutoHyphens w:val="0"/>
      <w:autoSpaceDN/>
      <w:spacing w:after="120" w:line="360" w:lineRule="auto"/>
      <w:ind w:firstLine="567"/>
      <w:textAlignment w:val="auto"/>
    </w:pPr>
    <w:rPr>
      <w:kern w:val="0"/>
      <w:sz w:val="24"/>
      <w:szCs w:val="24"/>
    </w:rPr>
  </w:style>
  <w:style w:type="paragraph" w:customStyle="1" w:styleId="BodyText21">
    <w:name w:val="Body Text 21"/>
    <w:basedOn w:val="a"/>
    <w:rsid w:val="00D7382D"/>
    <w:pPr>
      <w:suppressAutoHyphens w:val="0"/>
      <w:autoSpaceDN/>
      <w:spacing w:line="240" w:lineRule="auto"/>
      <w:ind w:firstLine="709"/>
      <w:textAlignment w:val="auto"/>
    </w:pPr>
    <w:rPr>
      <w:kern w:val="0"/>
      <w:sz w:val="24"/>
    </w:rPr>
  </w:style>
  <w:style w:type="paragraph" w:customStyle="1" w:styleId="37">
    <w:name w:val="Основной текст3"/>
    <w:basedOn w:val="a"/>
    <w:link w:val="38"/>
    <w:rsid w:val="00D7382D"/>
    <w:pPr>
      <w:suppressAutoHyphens w:val="0"/>
      <w:autoSpaceDN/>
      <w:spacing w:line="240" w:lineRule="auto"/>
      <w:ind w:firstLine="709"/>
      <w:textAlignment w:val="auto"/>
    </w:pPr>
    <w:rPr>
      <w:kern w:val="0"/>
      <w:sz w:val="24"/>
      <w:szCs w:val="24"/>
    </w:rPr>
  </w:style>
  <w:style w:type="character" w:customStyle="1" w:styleId="38">
    <w:name w:val="Основной текст3 Знак"/>
    <w:link w:val="37"/>
    <w:rsid w:val="00D7382D"/>
    <w:rPr>
      <w:rFonts w:eastAsia="Times New Roman" w:cs="Times New Roman"/>
      <w:sz w:val="24"/>
      <w:szCs w:val="24"/>
    </w:rPr>
  </w:style>
  <w:style w:type="paragraph" w:customStyle="1" w:styleId="52">
    <w:name w:val="Основной текст5 Знак"/>
    <w:basedOn w:val="af5"/>
    <w:link w:val="53"/>
    <w:rsid w:val="00D7382D"/>
    <w:pPr>
      <w:widowControl w:val="0"/>
      <w:spacing w:after="0" w:line="240" w:lineRule="auto"/>
      <w:ind w:firstLine="709"/>
      <w:jc w:val="both"/>
    </w:pPr>
    <w:rPr>
      <w:rFonts w:ascii="Times New Roman" w:eastAsia="Times New Roman" w:hAnsi="Times New Roman"/>
      <w:sz w:val="24"/>
      <w:szCs w:val="24"/>
      <w:lang w:val="ru-RU" w:eastAsia="ru-RU"/>
    </w:rPr>
  </w:style>
  <w:style w:type="character" w:customStyle="1" w:styleId="53">
    <w:name w:val="Основной текст5 Знак Знак"/>
    <w:link w:val="52"/>
    <w:rsid w:val="00D7382D"/>
    <w:rPr>
      <w:rFonts w:eastAsia="Times New Roman" w:cs="Times New Roman"/>
      <w:sz w:val="24"/>
      <w:szCs w:val="24"/>
    </w:rPr>
  </w:style>
  <w:style w:type="paragraph" w:customStyle="1" w:styleId="12pt">
    <w:name w:val="Основной текст с отступом + 12 pt"/>
    <w:basedOn w:val="afa"/>
    <w:link w:val="12pt0"/>
    <w:rsid w:val="00D7382D"/>
    <w:pPr>
      <w:widowControl w:val="0"/>
      <w:suppressAutoHyphens w:val="0"/>
    </w:pPr>
    <w:rPr>
      <w:color w:val="000000"/>
      <w:sz w:val="24"/>
      <w:szCs w:val="24"/>
      <w:lang w:eastAsia="ru-RU"/>
    </w:rPr>
  </w:style>
  <w:style w:type="character" w:customStyle="1" w:styleId="12pt0">
    <w:name w:val="Основной текст с отступом + 12 pt Знак"/>
    <w:link w:val="12pt"/>
    <w:rsid w:val="00D7382D"/>
    <w:rPr>
      <w:rFonts w:eastAsia="Times New Roman" w:cs="Times New Roman"/>
      <w:color w:val="000000"/>
      <w:sz w:val="24"/>
      <w:szCs w:val="24"/>
    </w:rPr>
  </w:style>
  <w:style w:type="paragraph" w:customStyle="1" w:styleId="Tableofcontents">
    <w:name w:val="Table of contents"/>
    <w:basedOn w:val="a"/>
    <w:rsid w:val="00D7382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rsid w:val="00D7382D"/>
    <w:rPr>
      <w:rFonts w:ascii="Arial" w:eastAsia="Times New Roman" w:hAnsi="Arial" w:cs="Times New Roman"/>
      <w:color w:val="000000"/>
      <w:sz w:val="24"/>
      <w:lang w:val="en-US"/>
    </w:rPr>
  </w:style>
  <w:style w:type="paragraph" w:customStyle="1" w:styleId="39">
    <w:name w:val="заголовок 3"/>
    <w:basedOn w:val="a"/>
    <w:next w:val="a"/>
    <w:rsid w:val="00D7382D"/>
    <w:pPr>
      <w:keepNext/>
      <w:suppressAutoHyphens w:val="0"/>
      <w:autoSpaceDN/>
      <w:spacing w:line="240" w:lineRule="auto"/>
      <w:ind w:firstLine="0"/>
      <w:jc w:val="center"/>
      <w:textAlignment w:val="auto"/>
    </w:pPr>
    <w:rPr>
      <w:rFonts w:ascii="Arial" w:hAnsi="Arial"/>
      <w:b/>
      <w:kern w:val="0"/>
      <w:sz w:val="24"/>
      <w:lang w:val="en-GB"/>
    </w:rPr>
  </w:style>
  <w:style w:type="paragraph" w:customStyle="1" w:styleId="Normal2">
    <w:name w:val="Normal2"/>
    <w:rsid w:val="00D7382D"/>
    <w:pPr>
      <w:widowControl w:val="0"/>
    </w:pPr>
    <w:rPr>
      <w:rFonts w:eastAsia="Times New Roman" w:cs="Times New Roman"/>
      <w:lang w:val="en-US"/>
    </w:rPr>
  </w:style>
  <w:style w:type="paragraph" w:customStyle="1" w:styleId="BodyTextIndent1">
    <w:name w:val="Body Text Indent1"/>
    <w:basedOn w:val="a"/>
    <w:rsid w:val="00D7382D"/>
    <w:pPr>
      <w:widowControl/>
      <w:suppressAutoHyphens w:val="0"/>
      <w:autoSpaceDN/>
      <w:spacing w:after="120" w:line="240" w:lineRule="auto"/>
      <w:ind w:left="283" w:firstLine="0"/>
      <w:jc w:val="left"/>
      <w:textAlignment w:val="auto"/>
    </w:pPr>
    <w:rPr>
      <w:kern w:val="0"/>
      <w:sz w:val="24"/>
      <w:szCs w:val="24"/>
    </w:rPr>
  </w:style>
  <w:style w:type="paragraph" w:styleId="affff9">
    <w:name w:val="annotation text"/>
    <w:basedOn w:val="a"/>
    <w:link w:val="1fa"/>
    <w:rsid w:val="00D7382D"/>
    <w:pPr>
      <w:widowControl/>
      <w:suppressAutoHyphens w:val="0"/>
      <w:autoSpaceDN/>
      <w:spacing w:line="240" w:lineRule="auto"/>
      <w:ind w:firstLine="0"/>
      <w:jc w:val="left"/>
      <w:textAlignment w:val="auto"/>
    </w:pPr>
    <w:rPr>
      <w:kern w:val="0"/>
      <w:sz w:val="20"/>
    </w:rPr>
  </w:style>
  <w:style w:type="character" w:customStyle="1" w:styleId="1fa">
    <w:name w:val="Текст примечания Знак1"/>
    <w:link w:val="affff9"/>
    <w:semiHidden/>
    <w:rsid w:val="00D7382D"/>
    <w:rPr>
      <w:rFonts w:eastAsia="Times New Roman" w:cs="Times New Roman"/>
    </w:rPr>
  </w:style>
  <w:style w:type="paragraph" w:styleId="affffa">
    <w:name w:val="annotation subject"/>
    <w:basedOn w:val="affff9"/>
    <w:next w:val="affff9"/>
    <w:link w:val="affffb"/>
    <w:uiPriority w:val="99"/>
    <w:semiHidden/>
    <w:rsid w:val="00D7382D"/>
    <w:rPr>
      <w:b/>
      <w:bCs/>
    </w:rPr>
  </w:style>
  <w:style w:type="character" w:customStyle="1" w:styleId="affffb">
    <w:name w:val="Тема примечания Знак"/>
    <w:link w:val="affffa"/>
    <w:uiPriority w:val="99"/>
    <w:semiHidden/>
    <w:rsid w:val="00D7382D"/>
    <w:rPr>
      <w:rFonts w:eastAsia="Times New Roman" w:cs="Times New Roman"/>
      <w:b/>
      <w:bCs/>
    </w:rPr>
  </w:style>
  <w:style w:type="paragraph" w:customStyle="1" w:styleId="2f">
    <w:name w:val="Стиль Заголовок 2"/>
    <w:basedOn w:val="2"/>
    <w:rsid w:val="00D7382D"/>
    <w:pPr>
      <w:numPr>
        <w:ilvl w:val="0"/>
        <w:numId w:val="0"/>
      </w:numPr>
      <w:suppressAutoHyphens w:val="0"/>
      <w:spacing w:before="0" w:after="0"/>
    </w:pPr>
    <w:rPr>
      <w:rFonts w:ascii="Times New Roman" w:hAnsi="Times New Roman" w:cs="Times New Roman"/>
      <w:sz w:val="24"/>
      <w:szCs w:val="24"/>
      <w:lang w:eastAsia="ru-RU"/>
    </w:rPr>
  </w:style>
  <w:style w:type="paragraph" w:customStyle="1" w:styleId="Normal1">
    <w:name w:val="Normal1"/>
    <w:rsid w:val="00D7382D"/>
    <w:pPr>
      <w:widowControl w:val="0"/>
    </w:pPr>
    <w:rPr>
      <w:rFonts w:eastAsia="Times New Roman" w:cs="Times New Roman"/>
      <w:lang w:val="en-US"/>
    </w:rPr>
  </w:style>
  <w:style w:type="paragraph" w:customStyle="1" w:styleId="FR1">
    <w:name w:val="FR1"/>
    <w:rsid w:val="00D7382D"/>
    <w:pPr>
      <w:widowControl w:val="0"/>
      <w:spacing w:line="420" w:lineRule="auto"/>
      <w:ind w:firstLine="720"/>
      <w:jc w:val="both"/>
    </w:pPr>
    <w:rPr>
      <w:rFonts w:eastAsia="Times New Roman" w:cs="Times New Roman"/>
      <w:sz w:val="28"/>
    </w:rPr>
  </w:style>
  <w:style w:type="paragraph" w:styleId="affffc">
    <w:name w:val="caption"/>
    <w:basedOn w:val="a"/>
    <w:qFormat/>
    <w:rsid w:val="00D7382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fd">
    <w:name w:val="Без висячих строк"/>
    <w:basedOn w:val="a"/>
    <w:next w:val="a"/>
    <w:rsid w:val="00D7382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
    <w:next w:val="a"/>
    <w:rsid w:val="00D7382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b">
    <w:name w:val="çàãîëîâîê 1"/>
    <w:basedOn w:val="a"/>
    <w:next w:val="a"/>
    <w:rsid w:val="00D7382D"/>
    <w:pPr>
      <w:keepNext/>
      <w:suppressAutoHyphens w:val="0"/>
      <w:overflowPunct w:val="0"/>
      <w:autoSpaceDE w:val="0"/>
      <w:adjustRightInd w:val="0"/>
      <w:spacing w:line="240" w:lineRule="auto"/>
      <w:ind w:firstLine="0"/>
      <w:jc w:val="center"/>
    </w:pPr>
    <w:rPr>
      <w:kern w:val="0"/>
      <w:sz w:val="24"/>
      <w:szCs w:val="24"/>
    </w:rPr>
  </w:style>
  <w:style w:type="paragraph" w:customStyle="1" w:styleId="affffe">
    <w:name w:val="ПЦ"/>
    <w:basedOn w:val="a"/>
    <w:rsid w:val="00D7382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ff">
    <w:name w:val="ПЦ не жирный"/>
    <w:basedOn w:val="affffe"/>
    <w:rsid w:val="00D7382D"/>
    <w:rPr>
      <w:b w:val="0"/>
    </w:rPr>
  </w:style>
  <w:style w:type="paragraph" w:customStyle="1" w:styleId="114">
    <w:name w:val="Стиль Заголовок 1 + 14 пт полужирный все прописные"/>
    <w:basedOn w:val="10"/>
    <w:rsid w:val="00D7382D"/>
    <w:pPr>
      <w:widowControl w:val="0"/>
      <w:numPr>
        <w:numId w:val="0"/>
      </w:numPr>
      <w:suppressAutoHyphens w:val="0"/>
      <w:spacing w:before="0" w:after="0" w:line="360" w:lineRule="auto"/>
      <w:ind w:firstLine="709"/>
      <w:jc w:val="both"/>
    </w:pPr>
    <w:rPr>
      <w:caps/>
      <w:kern w:val="0"/>
      <w:sz w:val="28"/>
      <w:szCs w:val="28"/>
      <w:lang w:eastAsia="ru-RU"/>
    </w:rPr>
  </w:style>
  <w:style w:type="paragraph" w:customStyle="1" w:styleId="1140">
    <w:name w:val="Стиль Заголовок 1 + 14 пт все прописные"/>
    <w:basedOn w:val="10"/>
    <w:autoRedefine/>
    <w:rsid w:val="00D7382D"/>
    <w:pPr>
      <w:widowControl w:val="0"/>
      <w:numPr>
        <w:numId w:val="0"/>
      </w:numPr>
      <w:suppressAutoHyphens w:val="0"/>
      <w:spacing w:before="0" w:after="0" w:line="360" w:lineRule="auto"/>
      <w:jc w:val="center"/>
    </w:pPr>
    <w:rPr>
      <w:bCs w:val="0"/>
      <w:caps/>
      <w:kern w:val="0"/>
      <w:sz w:val="28"/>
      <w:szCs w:val="28"/>
      <w:lang w:eastAsia="ru-RU"/>
    </w:rPr>
  </w:style>
  <w:style w:type="paragraph" w:customStyle="1" w:styleId="afffff0">
    <w:name w:val="приложение"/>
    <w:basedOn w:val="10"/>
    <w:rsid w:val="00D7382D"/>
    <w:pPr>
      <w:widowControl w:val="0"/>
      <w:numPr>
        <w:numId w:val="0"/>
      </w:numPr>
      <w:suppressAutoHyphens w:val="0"/>
      <w:spacing w:before="0" w:after="0" w:line="5280" w:lineRule="auto"/>
      <w:ind w:firstLine="7258"/>
      <w:jc w:val="center"/>
    </w:pPr>
    <w:rPr>
      <w:rFonts w:cs="Times New Roman"/>
      <w:caps/>
      <w:kern w:val="0"/>
      <w:sz w:val="28"/>
      <w:szCs w:val="20"/>
      <w:lang w:eastAsia="ru-RU"/>
    </w:rPr>
  </w:style>
  <w:style w:type="paragraph" w:customStyle="1" w:styleId="FR4">
    <w:name w:val="FR4"/>
    <w:rsid w:val="00D7382D"/>
    <w:pPr>
      <w:widowControl w:val="0"/>
      <w:autoSpaceDE w:val="0"/>
      <w:autoSpaceDN w:val="0"/>
      <w:adjustRightInd w:val="0"/>
    </w:pPr>
    <w:rPr>
      <w:rFonts w:eastAsia="Times New Roman" w:cs="Times New Roman"/>
      <w:sz w:val="18"/>
      <w:szCs w:val="18"/>
    </w:rPr>
  </w:style>
  <w:style w:type="paragraph" w:styleId="2f0">
    <w:name w:val="Quote"/>
    <w:basedOn w:val="a"/>
    <w:next w:val="a"/>
    <w:link w:val="2f1"/>
    <w:qFormat/>
    <w:rsid w:val="00D7382D"/>
    <w:pPr>
      <w:widowControl/>
      <w:suppressAutoHyphens w:val="0"/>
      <w:autoSpaceDN/>
      <w:spacing w:before="100" w:beforeAutospacing="1" w:afterAutospacing="1" w:line="240" w:lineRule="auto"/>
      <w:ind w:firstLine="720"/>
      <w:textAlignment w:val="auto"/>
    </w:pPr>
    <w:rPr>
      <w:rFonts w:ascii="Arial" w:eastAsia="Arial" w:hAnsi="Arial"/>
      <w:i/>
      <w:kern w:val="0"/>
      <w:sz w:val="24"/>
      <w:szCs w:val="24"/>
      <w:lang w:val="en-US" w:eastAsia="en-US" w:bidi="en-US"/>
    </w:rPr>
  </w:style>
  <w:style w:type="character" w:customStyle="1" w:styleId="2f1">
    <w:name w:val="Цитата 2 Знак"/>
    <w:link w:val="2f0"/>
    <w:rsid w:val="00D7382D"/>
    <w:rPr>
      <w:rFonts w:ascii="Arial" w:eastAsia="Arial" w:hAnsi="Arial" w:cs="Times New Roman"/>
      <w:i/>
      <w:sz w:val="24"/>
      <w:szCs w:val="24"/>
      <w:lang w:val="en-US" w:eastAsia="en-US" w:bidi="en-US"/>
    </w:rPr>
  </w:style>
  <w:style w:type="paragraph" w:customStyle="1" w:styleId="14pt">
    <w:name w:val="Стиль 14 pt Черный"/>
    <w:basedOn w:val="a"/>
    <w:rsid w:val="00D7382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paragraph" w:customStyle="1" w:styleId="afffff1">
    <w:name w:val="для надписи"/>
    <w:basedOn w:val="Twordizme"/>
    <w:rsid w:val="00D7382D"/>
    <w:pPr>
      <w:jc w:val="left"/>
    </w:pPr>
    <w:rPr>
      <w:sz w:val="22"/>
    </w:rPr>
  </w:style>
  <w:style w:type="paragraph" w:customStyle="1" w:styleId="2f2">
    <w:name w:val="для надписи 2"/>
    <w:basedOn w:val="Twordizme"/>
    <w:link w:val="2f3"/>
    <w:rsid w:val="00D7382D"/>
    <w:rPr>
      <w:sz w:val="22"/>
    </w:rPr>
  </w:style>
  <w:style w:type="character" w:customStyle="1" w:styleId="2f3">
    <w:name w:val="для надписи 2 Знак"/>
    <w:link w:val="2f2"/>
    <w:rsid w:val="00D7382D"/>
    <w:rPr>
      <w:rFonts w:ascii="ISOCPEUR" w:eastAsia="Times New Roman" w:hAnsi="ISOCPEUR" w:cs="Times New Roman"/>
      <w:sz w:val="22"/>
      <w:szCs w:val="24"/>
    </w:rPr>
  </w:style>
  <w:style w:type="paragraph" w:customStyle="1" w:styleId="afffff2">
    <w:name w:val="Знак"/>
    <w:basedOn w:val="a"/>
    <w:rsid w:val="00D7382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1fc">
    <w:name w:val="Знак1"/>
    <w:basedOn w:val="a"/>
    <w:rsid w:val="00D7382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2f4">
    <w:name w:val="Абзац списка2"/>
    <w:basedOn w:val="a"/>
    <w:rsid w:val="00D7382D"/>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113">
    <w:name w:val="Знак1 Знак Знак Знак1"/>
    <w:basedOn w:val="a"/>
    <w:rsid w:val="00D7382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02102">
    <w:name w:val="Стиль По ширине Слева:  021 см Справа:  02 см"/>
    <w:basedOn w:val="a"/>
    <w:rsid w:val="00D7382D"/>
    <w:pPr>
      <w:widowControl/>
      <w:suppressAutoHyphens w:val="0"/>
      <w:autoSpaceDN/>
      <w:spacing w:line="360" w:lineRule="auto"/>
      <w:ind w:left="120" w:right="113" w:firstLine="0"/>
      <w:textAlignment w:val="auto"/>
    </w:pPr>
    <w:rPr>
      <w:kern w:val="0"/>
      <w:sz w:val="24"/>
    </w:rPr>
  </w:style>
  <w:style w:type="paragraph" w:customStyle="1" w:styleId="02">
    <w:name w:val="Стиль По ширине Справа:  02 см"/>
    <w:basedOn w:val="a"/>
    <w:rsid w:val="00D7382D"/>
    <w:pPr>
      <w:widowControl/>
      <w:suppressAutoHyphens w:val="0"/>
      <w:autoSpaceDN/>
      <w:spacing w:line="360" w:lineRule="auto"/>
      <w:ind w:right="113" w:firstLine="0"/>
      <w:textAlignment w:val="auto"/>
    </w:pPr>
    <w:rPr>
      <w:kern w:val="0"/>
      <w:sz w:val="24"/>
    </w:rPr>
  </w:style>
  <w:style w:type="paragraph" w:customStyle="1" w:styleId="a30">
    <w:name w:val="a3"/>
    <w:basedOn w:val="a"/>
    <w:rsid w:val="00D7382D"/>
    <w:pPr>
      <w:widowControl/>
      <w:suppressAutoHyphens w:val="0"/>
      <w:autoSpaceDE w:val="0"/>
      <w:spacing w:line="240" w:lineRule="auto"/>
      <w:ind w:firstLine="284"/>
      <w:textAlignment w:val="auto"/>
    </w:pPr>
    <w:rPr>
      <w:color w:val="000000"/>
      <w:kern w:val="0"/>
      <w:sz w:val="24"/>
      <w:szCs w:val="24"/>
    </w:rPr>
  </w:style>
  <w:style w:type="paragraph" w:customStyle="1" w:styleId="western">
    <w:name w:val="western"/>
    <w:basedOn w:val="a"/>
    <w:rsid w:val="00D7382D"/>
    <w:pPr>
      <w:widowControl/>
      <w:suppressAutoHyphens w:val="0"/>
      <w:autoSpaceDN/>
      <w:spacing w:before="100" w:beforeAutospacing="1" w:after="119" w:line="240" w:lineRule="auto"/>
      <w:ind w:firstLine="0"/>
      <w:jc w:val="left"/>
      <w:textAlignment w:val="auto"/>
    </w:pPr>
    <w:rPr>
      <w:color w:val="000000"/>
      <w:kern w:val="0"/>
      <w:sz w:val="28"/>
      <w:szCs w:val="28"/>
    </w:rPr>
  </w:style>
  <w:style w:type="numbering" w:customStyle="1" w:styleId="1fd">
    <w:name w:val="Нет списка1"/>
    <w:next w:val="a2"/>
    <w:uiPriority w:val="99"/>
    <w:semiHidden/>
    <w:unhideWhenUsed/>
    <w:rsid w:val="0000221C"/>
  </w:style>
  <w:style w:type="paragraph" w:styleId="afffff3">
    <w:name w:val="footnote text"/>
    <w:basedOn w:val="a"/>
    <w:link w:val="afffff4"/>
    <w:uiPriority w:val="99"/>
    <w:unhideWhenUsed/>
    <w:rsid w:val="0000221C"/>
    <w:pPr>
      <w:widowControl/>
      <w:suppressAutoHyphens w:val="0"/>
      <w:autoSpaceDN/>
      <w:spacing w:line="240" w:lineRule="auto"/>
      <w:ind w:firstLine="0"/>
      <w:jc w:val="left"/>
      <w:textAlignment w:val="auto"/>
    </w:pPr>
    <w:rPr>
      <w:rFonts w:ascii="Calibri" w:hAnsi="Calibri"/>
      <w:kern w:val="0"/>
      <w:sz w:val="20"/>
      <w:lang w:eastAsia="en-US"/>
    </w:rPr>
  </w:style>
  <w:style w:type="character" w:customStyle="1" w:styleId="afffff4">
    <w:name w:val="Текст сноски Знак"/>
    <w:link w:val="afffff3"/>
    <w:uiPriority w:val="99"/>
    <w:rsid w:val="0000221C"/>
    <w:rPr>
      <w:rFonts w:ascii="Calibri" w:eastAsia="Times New Roman" w:hAnsi="Calibri" w:cs="Times New Roman"/>
      <w:lang w:eastAsia="en-US"/>
    </w:rPr>
  </w:style>
  <w:style w:type="character" w:styleId="afffff5">
    <w:name w:val="footnote reference"/>
    <w:uiPriority w:val="99"/>
    <w:unhideWhenUsed/>
    <w:rsid w:val="0000221C"/>
    <w:rPr>
      <w:rFonts w:cs="Times New Roman"/>
      <w:vertAlign w:val="superscript"/>
    </w:rPr>
  </w:style>
  <w:style w:type="character" w:customStyle="1" w:styleId="blk3">
    <w:name w:val="blk3"/>
    <w:rsid w:val="0000221C"/>
    <w:rPr>
      <w:vanish w:val="0"/>
      <w:webHidden w:val="0"/>
      <w:specVanish w:val="0"/>
    </w:rPr>
  </w:style>
  <w:style w:type="table" w:customStyle="1" w:styleId="1fe">
    <w:name w:val="Сетка таблицы1"/>
    <w:basedOn w:val="a1"/>
    <w:next w:val="af4"/>
    <w:uiPriority w:val="59"/>
    <w:rsid w:val="0000221C"/>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annotation reference"/>
    <w:uiPriority w:val="99"/>
    <w:semiHidden/>
    <w:unhideWhenUsed/>
    <w:rsid w:val="0000221C"/>
    <w:rPr>
      <w:sz w:val="16"/>
      <w:szCs w:val="16"/>
    </w:rPr>
  </w:style>
  <w:style w:type="paragraph" w:styleId="afffff7">
    <w:name w:val="Revision"/>
    <w:hidden/>
    <w:uiPriority w:val="99"/>
    <w:semiHidden/>
    <w:rsid w:val="0000221C"/>
    <w:rPr>
      <w:rFonts w:ascii="Calibri" w:eastAsia="Calibri" w:hAnsi="Calibri" w:cs="Times New Roman"/>
      <w:sz w:val="22"/>
      <w:szCs w:val="22"/>
      <w:lang w:eastAsia="en-US"/>
    </w:rPr>
  </w:style>
  <w:style w:type="numbering" w:customStyle="1" w:styleId="115">
    <w:name w:val="Нет списка11"/>
    <w:next w:val="a2"/>
    <w:uiPriority w:val="99"/>
    <w:semiHidden/>
    <w:unhideWhenUsed/>
    <w:rsid w:val="0000221C"/>
  </w:style>
  <w:style w:type="table" w:customStyle="1" w:styleId="116">
    <w:name w:val="Сетка таблицы11"/>
    <w:basedOn w:val="a1"/>
    <w:next w:val="af4"/>
    <w:uiPriority w:val="59"/>
    <w:rsid w:val="0000221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00221C"/>
    <w:rPr>
      <w:vanish w:val="0"/>
      <w:webHidden w:val="0"/>
      <w:specVanish w:val="0"/>
    </w:rPr>
  </w:style>
  <w:style w:type="table" w:customStyle="1" w:styleId="1110">
    <w:name w:val="Сетка таблицы111"/>
    <w:basedOn w:val="a1"/>
    <w:next w:val="af4"/>
    <w:uiPriority w:val="59"/>
    <w:rsid w:val="0000221C"/>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022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jc w:val="left"/>
      <w:textAlignment w:val="auto"/>
    </w:pPr>
    <w:rPr>
      <w:rFonts w:ascii="Courier New" w:hAnsi="Courier New" w:cs="Courier New"/>
      <w:kern w:val="0"/>
      <w:sz w:val="20"/>
    </w:rPr>
  </w:style>
  <w:style w:type="character" w:customStyle="1" w:styleId="HTML0">
    <w:name w:val="Стандартный HTML Знак"/>
    <w:link w:val="HTML"/>
    <w:uiPriority w:val="99"/>
    <w:semiHidden/>
    <w:rsid w:val="0000221C"/>
    <w:rPr>
      <w:rFonts w:ascii="Courier New" w:eastAsia="Times New Roman" w:hAnsi="Courier New" w:cs="Courier New"/>
    </w:rPr>
  </w:style>
  <w:style w:type="table" w:customStyle="1" w:styleId="TableNormal">
    <w:name w:val="Table Normal"/>
    <w:uiPriority w:val="2"/>
    <w:semiHidden/>
    <w:unhideWhenUsed/>
    <w:qFormat/>
    <w:rsid w:val="0000221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221C"/>
    <w:pPr>
      <w:suppressAutoHyphens w:val="0"/>
      <w:autoSpaceDE w:val="0"/>
      <w:spacing w:line="240" w:lineRule="auto"/>
      <w:ind w:firstLine="0"/>
      <w:jc w:val="left"/>
      <w:textAlignment w:val="auto"/>
    </w:pPr>
    <w:rPr>
      <w:kern w:val="0"/>
      <w:sz w:val="22"/>
      <w:szCs w:val="22"/>
      <w:lang w:bidi="ru-RU"/>
    </w:rPr>
  </w:style>
  <w:style w:type="numbering" w:customStyle="1" w:styleId="2f5">
    <w:name w:val="Нет списка2"/>
    <w:next w:val="a2"/>
    <w:semiHidden/>
    <w:rsid w:val="0000221C"/>
  </w:style>
  <w:style w:type="character" w:customStyle="1" w:styleId="p">
    <w:name w:val="p"/>
    <w:rsid w:val="0000221C"/>
  </w:style>
  <w:style w:type="table" w:customStyle="1" w:styleId="2f6">
    <w:name w:val="Сетка таблицы2"/>
    <w:basedOn w:val="a1"/>
    <w:next w:val="af4"/>
    <w:rsid w:val="0000221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Fett">
    <w:name w:val="Arial_Fett"/>
    <w:rsid w:val="0000221C"/>
    <w:rPr>
      <w:rFonts w:ascii="Arial" w:hAnsi="Arial" w:cs="Arial"/>
      <w:b/>
      <w:bCs/>
    </w:rPr>
  </w:style>
  <w:style w:type="character" w:customStyle="1" w:styleId="afffff8">
    <w:name w:val="Основной шрифт"/>
    <w:rsid w:val="0000221C"/>
  </w:style>
  <w:style w:type="character" w:customStyle="1" w:styleId="afffff9">
    <w:name w:val="Основной текст Знак Знак Знак"/>
    <w:rsid w:val="0000221C"/>
    <w:rPr>
      <w:sz w:val="24"/>
      <w:szCs w:val="24"/>
      <w:lang w:val="ru-RU" w:eastAsia="ru-RU" w:bidi="ar-SA"/>
    </w:rPr>
  </w:style>
  <w:style w:type="character" w:customStyle="1" w:styleId="3a">
    <w:name w:val="Основной текст3 Знак Знак"/>
    <w:rsid w:val="0000221C"/>
    <w:rPr>
      <w:sz w:val="24"/>
      <w:szCs w:val="24"/>
      <w:lang w:val="ru-RU" w:eastAsia="ru-RU" w:bidi="ar-SA"/>
    </w:rPr>
  </w:style>
  <w:style w:type="character" w:customStyle="1" w:styleId="1141">
    <w:name w:val="Стиль Заголовок 1 + 14 пт полужирный все прописные Знак"/>
    <w:rsid w:val="0000221C"/>
    <w:rPr>
      <w:rFonts w:ascii="Arial" w:hAnsi="Arial" w:cs="Arial"/>
      <w:b/>
      <w:bCs/>
      <w:caps/>
      <w:sz w:val="28"/>
      <w:szCs w:val="28"/>
      <w:lang w:val="ru-RU" w:eastAsia="ru-RU" w:bidi="ar-SA"/>
    </w:rPr>
  </w:style>
  <w:style w:type="character" w:customStyle="1" w:styleId="-">
    <w:name w:val="Стиль Темно-синий"/>
    <w:rsid w:val="0000221C"/>
    <w:rPr>
      <w:color w:val="auto"/>
    </w:rPr>
  </w:style>
  <w:style w:type="character" w:customStyle="1" w:styleId="14pt0">
    <w:name w:val="Стиль 14 pt Черный Знак"/>
    <w:rsid w:val="0000221C"/>
    <w:rPr>
      <w:color w:val="000000"/>
      <w:sz w:val="28"/>
      <w:szCs w:val="28"/>
      <w:lang w:val="ru-RU" w:eastAsia="ru-RU" w:bidi="ar-SA"/>
    </w:rPr>
  </w:style>
  <w:style w:type="paragraph" w:customStyle="1" w:styleId="214">
    <w:name w:val="Абзац списка21"/>
    <w:basedOn w:val="a"/>
    <w:rsid w:val="0000221C"/>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1111">
    <w:name w:val="Знак1 Знак Знак Знак11"/>
    <w:basedOn w:val="a"/>
    <w:rsid w:val="0000221C"/>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1ff">
    <w:name w:val="Знак Знак1"/>
    <w:basedOn w:val="a"/>
    <w:rsid w:val="0000221C"/>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character" w:customStyle="1" w:styleId="b">
    <w:name w:val="b"/>
    <w:rsid w:val="0000221C"/>
  </w:style>
  <w:style w:type="table" w:customStyle="1" w:styleId="TableNormal1">
    <w:name w:val="Table Normal1"/>
    <w:uiPriority w:val="2"/>
    <w:semiHidden/>
    <w:unhideWhenUsed/>
    <w:qFormat/>
    <w:rsid w:val="0000221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
    <w:rsid w:val="0000221C"/>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af0">
    <w:name w:val="Абзац списка Знак"/>
    <w:link w:val="af"/>
    <w:uiPriority w:val="34"/>
    <w:locked/>
    <w:rsid w:val="0000221C"/>
    <w:rPr>
      <w:rFonts w:eastAsia="Times New Roman" w:cs="Times New Roman"/>
      <w:kern w:val="3"/>
      <w:sz w:val="32"/>
    </w:rPr>
  </w:style>
  <w:style w:type="table" w:customStyle="1" w:styleId="1120">
    <w:name w:val="Сетка таблицы112"/>
    <w:basedOn w:val="a1"/>
    <w:next w:val="af4"/>
    <w:uiPriority w:val="59"/>
    <w:rsid w:val="00322C78"/>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22C78"/>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15">
    <w:name w:val="Сетка таблицы21"/>
    <w:basedOn w:val="a1"/>
    <w:next w:val="af4"/>
    <w:rsid w:val="00322C78"/>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322C78"/>
  </w:style>
  <w:style w:type="table" w:customStyle="1" w:styleId="120">
    <w:name w:val="Сетка таблицы12"/>
    <w:basedOn w:val="a1"/>
    <w:next w:val="af4"/>
    <w:uiPriority w:val="59"/>
    <w:rsid w:val="00322C78"/>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22C78"/>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numbering" w:customStyle="1" w:styleId="216">
    <w:name w:val="Нет списка21"/>
    <w:next w:val="a2"/>
    <w:semiHidden/>
    <w:rsid w:val="00322C78"/>
  </w:style>
  <w:style w:type="table" w:customStyle="1" w:styleId="2110">
    <w:name w:val="Сетка таблицы211"/>
    <w:basedOn w:val="a1"/>
    <w:next w:val="af4"/>
    <w:rsid w:val="00322C7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322C78"/>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3b">
    <w:name w:val="Нет списка3"/>
    <w:next w:val="a2"/>
    <w:uiPriority w:val="99"/>
    <w:semiHidden/>
    <w:unhideWhenUsed/>
    <w:rsid w:val="00322C78"/>
  </w:style>
  <w:style w:type="numbering" w:customStyle="1" w:styleId="WW8Num11">
    <w:name w:val="WW8Num11"/>
    <w:rsid w:val="00322C78"/>
  </w:style>
  <w:style w:type="table" w:customStyle="1" w:styleId="3c">
    <w:name w:val="Сетка таблицы3"/>
    <w:basedOn w:val="a1"/>
    <w:next w:val="af4"/>
    <w:uiPriority w:val="99"/>
    <w:rsid w:val="00D43FD4"/>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4"/>
    <w:uiPriority w:val="99"/>
    <w:rsid w:val="008B1A2A"/>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4"/>
    <w:uiPriority w:val="99"/>
    <w:rsid w:val="005711A0"/>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4"/>
    <w:uiPriority w:val="59"/>
    <w:rsid w:val="00B90667"/>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B90667"/>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20">
    <w:name w:val="Сетка таблицы22"/>
    <w:basedOn w:val="a1"/>
    <w:next w:val="af4"/>
    <w:rsid w:val="00B90667"/>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90667"/>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120">
    <w:name w:val="Сетка таблицы212"/>
    <w:basedOn w:val="a1"/>
    <w:next w:val="af4"/>
    <w:rsid w:val="00B9066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B90667"/>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WW8Num111">
    <w:name w:val="WW8Num111"/>
    <w:rsid w:val="00B90667"/>
  </w:style>
  <w:style w:type="table" w:customStyle="1" w:styleId="64">
    <w:name w:val="Сетка таблицы6"/>
    <w:basedOn w:val="a1"/>
    <w:next w:val="af4"/>
    <w:uiPriority w:val="99"/>
    <w:rsid w:val="00C02687"/>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2"/>
    <w:uiPriority w:val="99"/>
    <w:semiHidden/>
    <w:unhideWhenUsed/>
    <w:rsid w:val="008D3351"/>
  </w:style>
  <w:style w:type="table" w:customStyle="1" w:styleId="72">
    <w:name w:val="Сетка таблицы7"/>
    <w:basedOn w:val="a1"/>
    <w:next w:val="af4"/>
    <w:uiPriority w:val="99"/>
    <w:rsid w:val="008D3351"/>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8D3351"/>
  </w:style>
  <w:style w:type="table" w:customStyle="1" w:styleId="130">
    <w:name w:val="Сетка таблицы13"/>
    <w:basedOn w:val="a1"/>
    <w:next w:val="af4"/>
    <w:uiPriority w:val="59"/>
    <w:rsid w:val="008D33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1"/>
    <w:next w:val="af4"/>
    <w:uiPriority w:val="59"/>
    <w:rsid w:val="008D3351"/>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D33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21">
    <w:name w:val="Нет списка22"/>
    <w:next w:val="a2"/>
    <w:semiHidden/>
    <w:rsid w:val="008D3351"/>
  </w:style>
  <w:style w:type="table" w:customStyle="1" w:styleId="230">
    <w:name w:val="Сетка таблицы23"/>
    <w:basedOn w:val="a1"/>
    <w:next w:val="af4"/>
    <w:rsid w:val="008D335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8D3351"/>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55">
    <w:name w:val="Нет списка5"/>
    <w:next w:val="a2"/>
    <w:uiPriority w:val="99"/>
    <w:semiHidden/>
    <w:unhideWhenUsed/>
    <w:rsid w:val="00A44466"/>
  </w:style>
  <w:style w:type="table" w:customStyle="1" w:styleId="82">
    <w:name w:val="Сетка таблицы8"/>
    <w:basedOn w:val="a1"/>
    <w:next w:val="af4"/>
    <w:uiPriority w:val="99"/>
    <w:rsid w:val="00A44466"/>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A44466"/>
  </w:style>
  <w:style w:type="table" w:customStyle="1" w:styleId="140">
    <w:name w:val="Сетка таблицы14"/>
    <w:basedOn w:val="a1"/>
    <w:next w:val="af4"/>
    <w:uiPriority w:val="59"/>
    <w:rsid w:val="00A444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4"/>
    <w:uiPriority w:val="59"/>
    <w:rsid w:val="00A44466"/>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A444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31">
    <w:name w:val="Нет списка23"/>
    <w:next w:val="a2"/>
    <w:semiHidden/>
    <w:rsid w:val="00A44466"/>
  </w:style>
  <w:style w:type="table" w:customStyle="1" w:styleId="240">
    <w:name w:val="Сетка таблицы24"/>
    <w:basedOn w:val="a1"/>
    <w:next w:val="af4"/>
    <w:rsid w:val="00A4446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A4446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65">
    <w:name w:val="Нет списка6"/>
    <w:next w:val="a2"/>
    <w:uiPriority w:val="99"/>
    <w:semiHidden/>
    <w:unhideWhenUsed/>
    <w:rsid w:val="00CF2869"/>
  </w:style>
  <w:style w:type="table" w:customStyle="1" w:styleId="92">
    <w:name w:val="Сетка таблицы9"/>
    <w:basedOn w:val="a1"/>
    <w:next w:val="af4"/>
    <w:uiPriority w:val="99"/>
    <w:rsid w:val="00CF2869"/>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CF2869"/>
  </w:style>
  <w:style w:type="table" w:customStyle="1" w:styleId="150">
    <w:name w:val="Сетка таблицы15"/>
    <w:basedOn w:val="a1"/>
    <w:next w:val="af4"/>
    <w:uiPriority w:val="59"/>
    <w:rsid w:val="00CF28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f4"/>
    <w:uiPriority w:val="59"/>
    <w:rsid w:val="00CF2869"/>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CF286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41">
    <w:name w:val="Нет списка24"/>
    <w:next w:val="a2"/>
    <w:semiHidden/>
    <w:rsid w:val="00CF2869"/>
  </w:style>
  <w:style w:type="table" w:customStyle="1" w:styleId="250">
    <w:name w:val="Сетка таблицы25"/>
    <w:basedOn w:val="a1"/>
    <w:next w:val="af4"/>
    <w:rsid w:val="00CF286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CF2869"/>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73">
    <w:name w:val="Нет списка7"/>
    <w:next w:val="a2"/>
    <w:uiPriority w:val="99"/>
    <w:semiHidden/>
    <w:unhideWhenUsed/>
    <w:rsid w:val="006C397C"/>
  </w:style>
  <w:style w:type="table" w:customStyle="1" w:styleId="101">
    <w:name w:val="Сетка таблицы10"/>
    <w:basedOn w:val="a1"/>
    <w:next w:val="af4"/>
    <w:uiPriority w:val="99"/>
    <w:rsid w:val="006C397C"/>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6C397C"/>
  </w:style>
  <w:style w:type="table" w:customStyle="1" w:styleId="160">
    <w:name w:val="Сетка таблицы16"/>
    <w:basedOn w:val="a1"/>
    <w:next w:val="af4"/>
    <w:uiPriority w:val="59"/>
    <w:rsid w:val="006C397C"/>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4"/>
    <w:uiPriority w:val="59"/>
    <w:rsid w:val="006C397C"/>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6C397C"/>
    <w:pPr>
      <w:widowControl w:val="0"/>
      <w:autoSpaceDE w:val="0"/>
      <w:autoSpaceDN w:val="0"/>
    </w:pPr>
    <w:rPr>
      <w:rFonts w:asciiTheme="minorHAnsi" w:eastAsiaTheme="minorEastAsia"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51">
    <w:name w:val="Нет списка25"/>
    <w:next w:val="a2"/>
    <w:semiHidden/>
    <w:rsid w:val="006C397C"/>
  </w:style>
  <w:style w:type="character" w:customStyle="1" w:styleId="15">
    <w:name w:val="Название Знак1"/>
    <w:basedOn w:val="a0"/>
    <w:link w:val="a4"/>
    <w:uiPriority w:val="10"/>
    <w:rsid w:val="006C397C"/>
    <w:rPr>
      <w:rFonts w:ascii="Arial" w:hAnsi="Arial"/>
      <w:kern w:val="3"/>
      <w:sz w:val="28"/>
      <w:szCs w:val="28"/>
    </w:rPr>
  </w:style>
  <w:style w:type="table" w:customStyle="1" w:styleId="260">
    <w:name w:val="Сетка таблицы26"/>
    <w:basedOn w:val="a1"/>
    <w:next w:val="af4"/>
    <w:rsid w:val="006C397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C397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xl63">
    <w:name w:val="xl63"/>
    <w:basedOn w:val="a"/>
    <w:rsid w:val="006C39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64">
    <w:name w:val="xl64"/>
    <w:basedOn w:val="a"/>
    <w:rsid w:val="006C39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styleId="afffffa">
    <w:name w:val="Intense Quote"/>
    <w:basedOn w:val="a"/>
    <w:next w:val="a"/>
    <w:link w:val="afffffb"/>
    <w:uiPriority w:val="30"/>
    <w:qFormat/>
    <w:rsid w:val="006C397C"/>
    <w:pPr>
      <w:widowControl/>
      <w:pBdr>
        <w:top w:val="single" w:sz="4" w:space="10" w:color="4F81BD" w:themeColor="accent1"/>
        <w:bottom w:val="single" w:sz="4" w:space="10" w:color="4F81BD" w:themeColor="accent1"/>
      </w:pBdr>
      <w:suppressAutoHyphens w:val="0"/>
      <w:autoSpaceDN/>
      <w:spacing w:before="360" w:after="360" w:line="259" w:lineRule="auto"/>
      <w:ind w:left="864" w:right="864" w:firstLine="0"/>
      <w:jc w:val="center"/>
      <w:textAlignment w:val="auto"/>
    </w:pPr>
    <w:rPr>
      <w:rFonts w:asciiTheme="minorHAnsi" w:eastAsiaTheme="minorEastAsia" w:hAnsiTheme="minorHAnsi" w:cstheme="minorBidi"/>
      <w:i/>
      <w:iCs/>
      <w:color w:val="4F81BD" w:themeColor="accent1"/>
      <w:kern w:val="0"/>
      <w:sz w:val="22"/>
      <w:szCs w:val="22"/>
      <w:lang w:eastAsia="en-US"/>
    </w:rPr>
  </w:style>
  <w:style w:type="character" w:customStyle="1" w:styleId="afffffb">
    <w:name w:val="Выделенная цитата Знак"/>
    <w:basedOn w:val="a0"/>
    <w:link w:val="afffffa"/>
    <w:uiPriority w:val="30"/>
    <w:rsid w:val="006C397C"/>
    <w:rPr>
      <w:rFonts w:asciiTheme="minorHAnsi" w:eastAsiaTheme="minorEastAsia" w:hAnsiTheme="minorHAnsi" w:cstheme="minorBidi"/>
      <w:i/>
      <w:iCs/>
      <w:color w:val="4F81BD" w:themeColor="accent1"/>
      <w:sz w:val="22"/>
      <w:szCs w:val="22"/>
      <w:lang w:eastAsia="en-US"/>
    </w:rPr>
  </w:style>
  <w:style w:type="character" w:styleId="afffffc">
    <w:name w:val="Subtle Emphasis"/>
    <w:basedOn w:val="a0"/>
    <w:uiPriority w:val="19"/>
    <w:qFormat/>
    <w:rsid w:val="006C397C"/>
    <w:rPr>
      <w:i/>
      <w:iCs/>
      <w:color w:val="404040" w:themeColor="text1" w:themeTint="BF"/>
    </w:rPr>
  </w:style>
  <w:style w:type="character" w:styleId="afffffd">
    <w:name w:val="Subtle Reference"/>
    <w:basedOn w:val="a0"/>
    <w:uiPriority w:val="31"/>
    <w:qFormat/>
    <w:rsid w:val="006C397C"/>
    <w:rPr>
      <w:smallCaps/>
      <w:color w:val="404040" w:themeColor="text1" w:themeTint="BF"/>
    </w:rPr>
  </w:style>
  <w:style w:type="character" w:styleId="afffffe">
    <w:name w:val="Book Title"/>
    <w:basedOn w:val="a0"/>
    <w:uiPriority w:val="33"/>
    <w:qFormat/>
    <w:rsid w:val="006C397C"/>
    <w:rPr>
      <w:b/>
      <w:bCs/>
      <w:i/>
      <w:iCs/>
      <w:spacing w:val="5"/>
    </w:rPr>
  </w:style>
  <w:style w:type="table" w:customStyle="1" w:styleId="170">
    <w:name w:val="Сетка таблицы17"/>
    <w:basedOn w:val="a1"/>
    <w:next w:val="af4"/>
    <w:uiPriority w:val="99"/>
    <w:rsid w:val="004570BD"/>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4"/>
    <w:uiPriority w:val="99"/>
    <w:rsid w:val="004570BD"/>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5A74EB"/>
  </w:style>
  <w:style w:type="table" w:customStyle="1" w:styleId="190">
    <w:name w:val="Сетка таблицы19"/>
    <w:basedOn w:val="a1"/>
    <w:next w:val="af4"/>
    <w:uiPriority w:val="99"/>
    <w:rsid w:val="005A74EB"/>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5A74EB"/>
  </w:style>
  <w:style w:type="table" w:customStyle="1" w:styleId="1100">
    <w:name w:val="Сетка таблицы110"/>
    <w:basedOn w:val="a1"/>
    <w:next w:val="af4"/>
    <w:uiPriority w:val="59"/>
    <w:rsid w:val="005A74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f4"/>
    <w:uiPriority w:val="59"/>
    <w:rsid w:val="005A74EB"/>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5A74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61">
    <w:name w:val="Нет списка26"/>
    <w:next w:val="a2"/>
    <w:semiHidden/>
    <w:rsid w:val="005A74EB"/>
  </w:style>
  <w:style w:type="table" w:customStyle="1" w:styleId="270">
    <w:name w:val="Сетка таблицы27"/>
    <w:basedOn w:val="a1"/>
    <w:next w:val="af4"/>
    <w:rsid w:val="005A74E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5A74EB"/>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xl86">
    <w:name w:val="xl86"/>
    <w:basedOn w:val="a"/>
    <w:rsid w:val="005A74EB"/>
    <w:pPr>
      <w:widowControl/>
      <w:pBdr>
        <w:top w:val="single" w:sz="8" w:space="0" w:color="auto"/>
        <w:bottom w:val="single" w:sz="8"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7">
    <w:name w:val="xl87"/>
    <w:basedOn w:val="a"/>
    <w:rsid w:val="005A74EB"/>
    <w:pPr>
      <w:widowControl/>
      <w:pBdr>
        <w:top w:val="single" w:sz="8" w:space="0" w:color="auto"/>
        <w:bottom w:val="single" w:sz="8" w:space="0" w:color="auto"/>
        <w:right w:val="single" w:sz="8"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table" w:customStyle="1" w:styleId="200">
    <w:name w:val="Сетка таблицы20"/>
    <w:basedOn w:val="a1"/>
    <w:next w:val="af4"/>
    <w:uiPriority w:val="99"/>
    <w:rsid w:val="00C65C73"/>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f4"/>
    <w:uiPriority w:val="99"/>
    <w:rsid w:val="00354ACB"/>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032D"/>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0">
    <w:name w:val="heading 1"/>
    <w:basedOn w:val="a"/>
    <w:next w:val="a"/>
    <w:link w:val="11"/>
    <w:uiPriority w:val="9"/>
    <w:qFormat/>
    <w:rsid w:val="00921760"/>
    <w:pPr>
      <w:keepNext/>
      <w:widowControl/>
      <w:numPr>
        <w:numId w:val="1"/>
      </w:numPr>
      <w:autoSpaceDN/>
      <w:spacing w:before="240" w:after="60" w:line="240" w:lineRule="auto"/>
      <w:jc w:val="left"/>
      <w:textAlignment w:val="auto"/>
      <w:outlineLvl w:val="0"/>
    </w:pPr>
    <w:rPr>
      <w:rFonts w:ascii="Arial" w:hAnsi="Arial" w:cs="Arial"/>
      <w:b/>
      <w:bCs/>
      <w:kern w:val="1"/>
      <w:szCs w:val="32"/>
      <w:lang w:eastAsia="ar-SA"/>
    </w:rPr>
  </w:style>
  <w:style w:type="paragraph" w:styleId="2">
    <w:name w:val="heading 2"/>
    <w:basedOn w:val="a"/>
    <w:next w:val="a"/>
    <w:link w:val="20"/>
    <w:qFormat/>
    <w:rsid w:val="00921760"/>
    <w:pPr>
      <w:keepNext/>
      <w:widowControl/>
      <w:numPr>
        <w:ilvl w:val="1"/>
        <w:numId w:val="1"/>
      </w:numPr>
      <w:autoSpaceDN/>
      <w:spacing w:before="240" w:after="60" w:line="240" w:lineRule="auto"/>
      <w:jc w:val="left"/>
      <w:textAlignment w:val="auto"/>
      <w:outlineLvl w:val="1"/>
    </w:pPr>
    <w:rPr>
      <w:rFonts w:ascii="Arial" w:hAnsi="Arial" w:cs="Arial"/>
      <w:b/>
      <w:bCs/>
      <w:i/>
      <w:iCs/>
      <w:kern w:val="0"/>
      <w:sz w:val="28"/>
      <w:szCs w:val="28"/>
      <w:lang w:eastAsia="ar-SA"/>
    </w:rPr>
  </w:style>
  <w:style w:type="paragraph" w:styleId="3">
    <w:name w:val="heading 3"/>
    <w:basedOn w:val="a"/>
    <w:next w:val="a"/>
    <w:link w:val="30"/>
    <w:qFormat/>
    <w:rsid w:val="00921760"/>
    <w:pPr>
      <w:keepNext/>
      <w:widowControl/>
      <w:numPr>
        <w:ilvl w:val="2"/>
        <w:numId w:val="1"/>
      </w:numPr>
      <w:autoSpaceDN/>
      <w:spacing w:before="240" w:after="60" w:line="240" w:lineRule="auto"/>
      <w:jc w:val="left"/>
      <w:textAlignment w:val="auto"/>
      <w:outlineLvl w:val="2"/>
    </w:pPr>
    <w:rPr>
      <w:rFonts w:ascii="Arial" w:hAnsi="Arial" w:cs="Arial"/>
      <w:b/>
      <w:bCs/>
      <w:kern w:val="0"/>
      <w:sz w:val="26"/>
      <w:szCs w:val="26"/>
      <w:lang w:eastAsia="ar-SA"/>
    </w:rPr>
  </w:style>
  <w:style w:type="paragraph" w:styleId="4">
    <w:name w:val="heading 4"/>
    <w:basedOn w:val="a"/>
    <w:next w:val="a"/>
    <w:link w:val="40"/>
    <w:qFormat/>
    <w:rsid w:val="00921760"/>
    <w:pPr>
      <w:keepNext/>
      <w:widowControl/>
      <w:numPr>
        <w:ilvl w:val="3"/>
        <w:numId w:val="1"/>
      </w:numPr>
      <w:autoSpaceDN/>
      <w:spacing w:before="240" w:after="60" w:line="240" w:lineRule="auto"/>
      <w:jc w:val="left"/>
      <w:textAlignment w:val="auto"/>
      <w:outlineLvl w:val="3"/>
    </w:pPr>
    <w:rPr>
      <w:b/>
      <w:bCs/>
      <w:kern w:val="0"/>
      <w:sz w:val="28"/>
      <w:szCs w:val="28"/>
      <w:lang w:eastAsia="ar-SA"/>
    </w:rPr>
  </w:style>
  <w:style w:type="paragraph" w:styleId="5">
    <w:name w:val="heading 5"/>
    <w:basedOn w:val="a"/>
    <w:next w:val="a"/>
    <w:link w:val="50"/>
    <w:qFormat/>
    <w:rsid w:val="00D7382D"/>
    <w:pPr>
      <w:keepNext/>
      <w:keepLines/>
      <w:widowControl/>
      <w:autoSpaceDN/>
      <w:spacing w:before="200" w:line="360" w:lineRule="auto"/>
      <w:ind w:firstLine="567"/>
      <w:jc w:val="left"/>
      <w:textAlignment w:val="auto"/>
      <w:outlineLvl w:val="4"/>
    </w:pPr>
    <w:rPr>
      <w:rFonts w:ascii="Cambria" w:hAnsi="Cambria" w:cs="Calibri"/>
      <w:color w:val="243F60"/>
      <w:kern w:val="0"/>
      <w:sz w:val="24"/>
      <w:lang w:eastAsia="ar-SA"/>
    </w:rPr>
  </w:style>
  <w:style w:type="paragraph" w:styleId="6">
    <w:name w:val="heading 6"/>
    <w:basedOn w:val="a"/>
    <w:next w:val="a"/>
    <w:link w:val="60"/>
    <w:qFormat/>
    <w:rsid w:val="00D7382D"/>
    <w:pPr>
      <w:keepNext/>
      <w:keepLines/>
      <w:widowControl/>
      <w:autoSpaceDN/>
      <w:spacing w:before="200" w:line="360" w:lineRule="auto"/>
      <w:ind w:firstLine="567"/>
      <w:jc w:val="left"/>
      <w:textAlignment w:val="auto"/>
      <w:outlineLvl w:val="5"/>
    </w:pPr>
    <w:rPr>
      <w:rFonts w:ascii="Cambria" w:hAnsi="Cambria" w:cs="Calibri"/>
      <w:i/>
      <w:iCs/>
      <w:color w:val="243F60"/>
      <w:kern w:val="0"/>
      <w:sz w:val="24"/>
      <w:lang w:eastAsia="ar-SA"/>
    </w:rPr>
  </w:style>
  <w:style w:type="paragraph" w:styleId="7">
    <w:name w:val="heading 7"/>
    <w:basedOn w:val="a"/>
    <w:next w:val="a"/>
    <w:link w:val="70"/>
    <w:qFormat/>
    <w:rsid w:val="00D7382D"/>
    <w:pPr>
      <w:keepNext/>
      <w:keepLines/>
      <w:widowControl/>
      <w:autoSpaceDN/>
      <w:spacing w:before="200" w:line="360" w:lineRule="auto"/>
      <w:ind w:firstLine="567"/>
      <w:jc w:val="left"/>
      <w:textAlignment w:val="auto"/>
      <w:outlineLvl w:val="6"/>
    </w:pPr>
    <w:rPr>
      <w:rFonts w:ascii="Cambria" w:hAnsi="Cambria" w:cs="Calibri"/>
      <w:i/>
      <w:iCs/>
      <w:color w:val="404040"/>
      <w:kern w:val="0"/>
      <w:sz w:val="24"/>
      <w:lang w:eastAsia="ar-SA"/>
    </w:rPr>
  </w:style>
  <w:style w:type="paragraph" w:styleId="8">
    <w:name w:val="heading 8"/>
    <w:basedOn w:val="a"/>
    <w:next w:val="a"/>
    <w:link w:val="80"/>
    <w:qFormat/>
    <w:rsid w:val="00D7382D"/>
    <w:pPr>
      <w:widowControl/>
      <w:autoSpaceDN/>
      <w:spacing w:before="240" w:after="60" w:line="240" w:lineRule="auto"/>
      <w:ind w:firstLine="0"/>
      <w:jc w:val="left"/>
      <w:textAlignment w:val="auto"/>
      <w:outlineLvl w:val="7"/>
    </w:pPr>
    <w:rPr>
      <w:rFonts w:cs="Calibri"/>
      <w:i/>
      <w:iCs/>
      <w:kern w:val="0"/>
      <w:sz w:val="24"/>
      <w:szCs w:val="24"/>
      <w:lang w:eastAsia="ar-SA"/>
    </w:rPr>
  </w:style>
  <w:style w:type="paragraph" w:styleId="9">
    <w:name w:val="heading 9"/>
    <w:basedOn w:val="a"/>
    <w:next w:val="a"/>
    <w:link w:val="90"/>
    <w:qFormat/>
    <w:rsid w:val="00D7382D"/>
    <w:pPr>
      <w:keepNext/>
      <w:keepLines/>
      <w:widowControl/>
      <w:autoSpaceDN/>
      <w:spacing w:before="200" w:line="360" w:lineRule="auto"/>
      <w:ind w:firstLine="567"/>
      <w:jc w:val="left"/>
      <w:textAlignment w:val="auto"/>
      <w:outlineLvl w:val="8"/>
    </w:pPr>
    <w:rPr>
      <w:rFonts w:ascii="Cambria" w:hAnsi="Cambria" w:cs="Calibri"/>
      <w:i/>
      <w:iCs/>
      <w:color w:val="404040"/>
      <w:kern w:val="0"/>
      <w:sz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
    <w:name w:val="Заголовок 41"/>
    <w:basedOn w:val="Standard"/>
    <w:next w:val="Standard"/>
    <w:rsid w:val="00466849"/>
    <w:pPr>
      <w:keepNext/>
      <w:spacing w:before="240" w:after="60"/>
      <w:outlineLvl w:val="3"/>
    </w:pPr>
    <w:rPr>
      <w:b/>
      <w:bCs/>
    </w:rPr>
  </w:style>
  <w:style w:type="paragraph" w:styleId="a3">
    <w:name w:val="List"/>
    <w:basedOn w:val="Textbody"/>
    <w:rsid w:val="00466849"/>
    <w:rPr>
      <w:rFonts w:cs="Tahoma"/>
    </w:rPr>
  </w:style>
  <w:style w:type="paragraph" w:customStyle="1" w:styleId="12">
    <w:name w:val="Верхний колонтитул1"/>
    <w:basedOn w:val="Standard"/>
    <w:rsid w:val="00466849"/>
    <w:pPr>
      <w:tabs>
        <w:tab w:val="center" w:pos="4677"/>
        <w:tab w:val="right" w:pos="9355"/>
      </w:tabs>
    </w:pPr>
  </w:style>
  <w:style w:type="paragraph" w:customStyle="1" w:styleId="13">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4">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4">
    <w:name w:val="Title"/>
    <w:basedOn w:val="Standard"/>
    <w:next w:val="Textbody"/>
    <w:link w:val="15"/>
    <w:qFormat/>
    <w:rsid w:val="00466849"/>
    <w:pPr>
      <w:keepNext/>
      <w:spacing w:before="240" w:after="120"/>
    </w:pPr>
    <w:rPr>
      <w:rFonts w:ascii="Arial" w:eastAsia="Lucida Sans Unicode" w:hAnsi="Arial" w:cs="Tahoma"/>
    </w:rPr>
  </w:style>
  <w:style w:type="paragraph" w:styleId="a5">
    <w:name w:val="Subtitle"/>
    <w:aliases w:val="заголовок 2"/>
    <w:basedOn w:val="a4"/>
    <w:next w:val="Textbody"/>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6">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7">
    <w:name w:val="Balloon Text"/>
    <w:basedOn w:val="Standard"/>
    <w:uiPriority w:val="99"/>
    <w:rsid w:val="00466849"/>
    <w:rPr>
      <w:rFonts w:ascii="Tahoma" w:hAnsi="Tahoma" w:cs="Tahoma"/>
      <w:sz w:val="16"/>
      <w:szCs w:val="16"/>
    </w:rPr>
  </w:style>
  <w:style w:type="paragraph" w:customStyle="1" w:styleId="WW-Web">
    <w:name w:val="WW-Обычный (Web)"/>
    <w:basedOn w:val="Standard"/>
    <w:rsid w:val="00466849"/>
    <w:pPr>
      <w:spacing w:before="100" w:after="100"/>
    </w:pPr>
  </w:style>
  <w:style w:type="character" w:customStyle="1" w:styleId="16">
    <w:name w:val="Номер страницы1"/>
    <w:basedOn w:val="a0"/>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8">
    <w:name w:val="Верхний колонтитул Знак"/>
    <w:uiPriority w:val="99"/>
    <w:rsid w:val="00466849"/>
    <w:rPr>
      <w:sz w:val="28"/>
      <w:szCs w:val="28"/>
    </w:rPr>
  </w:style>
  <w:style w:type="paragraph" w:styleId="a9">
    <w:name w:val="header"/>
    <w:basedOn w:val="a"/>
    <w:uiPriority w:val="99"/>
    <w:rsid w:val="00466849"/>
    <w:pPr>
      <w:tabs>
        <w:tab w:val="center" w:pos="4677"/>
        <w:tab w:val="right" w:pos="9355"/>
      </w:tabs>
      <w:spacing w:line="240" w:lineRule="auto"/>
    </w:pPr>
  </w:style>
  <w:style w:type="character" w:customStyle="1" w:styleId="17">
    <w:name w:val="Верхний колонтитул Знак1"/>
    <w:uiPriority w:val="99"/>
    <w:rsid w:val="00466849"/>
    <w:rPr>
      <w:rFonts w:eastAsia="Times New Roman" w:cs="Times New Roman"/>
      <w:sz w:val="32"/>
      <w:szCs w:val="20"/>
      <w:lang w:bidi="ar-SA"/>
    </w:rPr>
  </w:style>
  <w:style w:type="paragraph" w:styleId="aa">
    <w:name w:val="No Spacing"/>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b">
    <w:name w:val="Plain Text"/>
    <w:basedOn w:val="a"/>
    <w:qFormat/>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c">
    <w:name w:val="Текст Знак"/>
    <w:rsid w:val="00466849"/>
    <w:rPr>
      <w:rFonts w:ascii="Courier New" w:eastAsia="Times New Roman" w:hAnsi="Courier New" w:cs="Courier New"/>
      <w:kern w:val="0"/>
      <w:sz w:val="20"/>
      <w:szCs w:val="20"/>
      <w:lang w:bidi="ar-SA"/>
    </w:rPr>
  </w:style>
  <w:style w:type="paragraph" w:styleId="ad">
    <w:name w:val="footer"/>
    <w:basedOn w:val="a"/>
    <w:uiPriority w:val="99"/>
    <w:rsid w:val="00466849"/>
    <w:pPr>
      <w:tabs>
        <w:tab w:val="center" w:pos="4677"/>
        <w:tab w:val="right" w:pos="9355"/>
      </w:tabs>
      <w:spacing w:line="240" w:lineRule="auto"/>
    </w:pPr>
  </w:style>
  <w:style w:type="character" w:customStyle="1" w:styleId="ae">
    <w:name w:val="Нижний колонтитул Знак"/>
    <w:uiPriority w:val="99"/>
    <w:rsid w:val="00466849"/>
    <w:rPr>
      <w:rFonts w:eastAsia="Times New Roman" w:cs="Times New Roman"/>
      <w:sz w:val="32"/>
      <w:szCs w:val="20"/>
      <w:lang w:bidi="ar-SA"/>
    </w:rPr>
  </w:style>
  <w:style w:type="paragraph" w:customStyle="1" w:styleId="18">
    <w:name w:val="Текст1"/>
    <w:basedOn w:val="a"/>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
    <w:name w:val="List Paragraph"/>
    <w:basedOn w:val="a"/>
    <w:link w:val="af0"/>
    <w:uiPriority w:val="34"/>
    <w:qFormat/>
    <w:rsid w:val="00466849"/>
    <w:pPr>
      <w:ind w:left="720"/>
    </w:pPr>
  </w:style>
  <w:style w:type="numbering" w:customStyle="1" w:styleId="WW8Num1">
    <w:name w:val="WW8Num1"/>
    <w:basedOn w:val="a2"/>
    <w:rsid w:val="00466849"/>
    <w:pPr>
      <w:numPr>
        <w:numId w:val="1"/>
      </w:numPr>
    </w:pPr>
  </w:style>
  <w:style w:type="paragraph" w:styleId="af1">
    <w:name w:val="Normal (Web)"/>
    <w:basedOn w:val="a"/>
    <w:rsid w:val="00D8166A"/>
    <w:pPr>
      <w:widowControl/>
      <w:suppressAutoHyphens w:val="0"/>
      <w:autoSpaceDN/>
      <w:spacing w:before="100" w:beforeAutospacing="1" w:after="119" w:line="240" w:lineRule="auto"/>
      <w:ind w:firstLine="0"/>
      <w:jc w:val="left"/>
      <w:textAlignment w:val="auto"/>
    </w:pPr>
    <w:rPr>
      <w:kern w:val="0"/>
      <w:sz w:val="24"/>
      <w:szCs w:val="24"/>
    </w:rPr>
  </w:style>
  <w:style w:type="character" w:customStyle="1" w:styleId="19">
    <w:name w:val="Основной шрифт абзаца1"/>
    <w:rsid w:val="00045FEB"/>
  </w:style>
  <w:style w:type="character" w:styleId="af2">
    <w:name w:val="Strong"/>
    <w:uiPriority w:val="22"/>
    <w:qFormat/>
    <w:rsid w:val="007364F7"/>
    <w:rPr>
      <w:b/>
      <w:bCs/>
    </w:rPr>
  </w:style>
  <w:style w:type="paragraph" w:customStyle="1" w:styleId="af3">
    <w:name w:val="Содержимое таблицы"/>
    <w:basedOn w:val="ad"/>
    <w:next w:val="TableHeading"/>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4">
    <w:name w:val="Table Grid"/>
    <w:aliases w:val="Table Grid Report"/>
    <w:basedOn w:val="a1"/>
    <w:uiPriority w:val="99"/>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Body Text"/>
    <w:basedOn w:val="a"/>
    <w:link w:val="af6"/>
    <w:uiPriority w:val="99"/>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6">
    <w:name w:val="Основной текст Знак"/>
    <w:link w:val="af5"/>
    <w:uiPriority w:val="99"/>
    <w:rsid w:val="008479DD"/>
    <w:rPr>
      <w:rFonts w:ascii="Calibri" w:eastAsia="Calibri" w:hAnsi="Calibri" w:cs="Times New Roman"/>
      <w:sz w:val="22"/>
      <w:szCs w:val="22"/>
      <w:lang w:eastAsia="en-US"/>
    </w:rPr>
  </w:style>
  <w:style w:type="paragraph" w:customStyle="1" w:styleId="212">
    <w:name w:val="Стиль Заголовок 2 + 12 пт полужирный По центру"/>
    <w:basedOn w:val="a"/>
    <w:rsid w:val="004B2846"/>
    <w:pPr>
      <w:keepNext/>
      <w:widowControl/>
      <w:spacing w:line="240" w:lineRule="auto"/>
      <w:ind w:firstLine="0"/>
      <w:jc w:val="center"/>
      <w:outlineLvl w:val="1"/>
    </w:pPr>
    <w:rPr>
      <w:b/>
      <w:bCs/>
      <w:iCs/>
      <w:sz w:val="26"/>
    </w:rPr>
  </w:style>
  <w:style w:type="paragraph" w:customStyle="1" w:styleId="0">
    <w:name w:val="Основной текст 0"/>
    <w:basedOn w:val="Standard"/>
    <w:rsid w:val="00C01443"/>
    <w:pPr>
      <w:ind w:firstLine="539"/>
      <w:jc w:val="both"/>
    </w:pPr>
    <w:rPr>
      <w:bCs/>
      <w:iCs/>
      <w:color w:val="000000"/>
      <w:szCs w:val="24"/>
    </w:rPr>
  </w:style>
  <w:style w:type="paragraph" w:customStyle="1" w:styleId="ConsPlusNormal">
    <w:name w:val="ConsPlusNormal"/>
    <w:rsid w:val="00C01443"/>
    <w:pPr>
      <w:widowControl w:val="0"/>
      <w:autoSpaceDE w:val="0"/>
      <w:autoSpaceDN w:val="0"/>
      <w:adjustRightInd w:val="0"/>
      <w:ind w:firstLine="720"/>
    </w:pPr>
    <w:rPr>
      <w:rFonts w:ascii="Arial" w:eastAsia="Times New Roman" w:hAnsi="Arial" w:cs="Arial"/>
    </w:rPr>
  </w:style>
  <w:style w:type="paragraph" w:customStyle="1" w:styleId="WW-">
    <w:name w:val="WW-Текст"/>
    <w:basedOn w:val="a"/>
    <w:rsid w:val="00E66417"/>
    <w:pPr>
      <w:widowControl/>
      <w:autoSpaceDN/>
      <w:spacing w:line="240" w:lineRule="auto"/>
      <w:ind w:firstLine="0"/>
      <w:jc w:val="left"/>
      <w:textAlignment w:val="auto"/>
    </w:pPr>
    <w:rPr>
      <w:rFonts w:ascii="Courier New" w:hAnsi="Courier New" w:cs="Courier New"/>
      <w:kern w:val="0"/>
      <w:sz w:val="20"/>
      <w:lang w:eastAsia="ar-SA"/>
    </w:rPr>
  </w:style>
  <w:style w:type="paragraph" w:customStyle="1" w:styleId="22">
    <w:name w:val="Текст2"/>
    <w:basedOn w:val="a"/>
    <w:rsid w:val="00AE48B6"/>
    <w:pPr>
      <w:autoSpaceDN/>
      <w:spacing w:line="240" w:lineRule="auto"/>
      <w:ind w:firstLine="0"/>
      <w:jc w:val="left"/>
      <w:textAlignment w:val="auto"/>
    </w:pPr>
    <w:rPr>
      <w:rFonts w:ascii="Courier New" w:eastAsia="Lucida Sans Unicode" w:hAnsi="Courier New" w:cs="Courier New"/>
      <w:kern w:val="2"/>
      <w:sz w:val="20"/>
      <w:lang w:bidi="ru-RU"/>
    </w:rPr>
  </w:style>
  <w:style w:type="paragraph" w:customStyle="1" w:styleId="210">
    <w:name w:val="Основной текст с отступом 21"/>
    <w:basedOn w:val="a"/>
    <w:rsid w:val="00642880"/>
    <w:pPr>
      <w:widowControl/>
      <w:autoSpaceDN/>
      <w:spacing w:line="240" w:lineRule="auto"/>
      <w:ind w:firstLine="709"/>
      <w:textAlignment w:val="auto"/>
    </w:pPr>
    <w:rPr>
      <w:bCs/>
      <w:iCs/>
      <w:kern w:val="0"/>
      <w:sz w:val="24"/>
      <w:szCs w:val="24"/>
      <w:lang w:eastAsia="ar-SA"/>
    </w:rPr>
  </w:style>
  <w:style w:type="paragraph" w:styleId="23">
    <w:name w:val="Body Text Indent 2"/>
    <w:basedOn w:val="a"/>
    <w:link w:val="24"/>
    <w:unhideWhenUsed/>
    <w:rsid w:val="00ED5423"/>
    <w:pPr>
      <w:spacing w:after="120" w:line="480" w:lineRule="auto"/>
      <w:ind w:left="283"/>
    </w:pPr>
  </w:style>
  <w:style w:type="character" w:customStyle="1" w:styleId="24">
    <w:name w:val="Основной текст с отступом 2 Знак"/>
    <w:link w:val="23"/>
    <w:rsid w:val="00ED5423"/>
    <w:rPr>
      <w:rFonts w:eastAsia="Times New Roman" w:cs="Times New Roman"/>
      <w:kern w:val="3"/>
      <w:sz w:val="32"/>
    </w:rPr>
  </w:style>
  <w:style w:type="character" w:customStyle="1" w:styleId="11">
    <w:name w:val="Заголовок 1 Знак"/>
    <w:link w:val="10"/>
    <w:uiPriority w:val="9"/>
    <w:rsid w:val="00921760"/>
    <w:rPr>
      <w:rFonts w:ascii="Arial" w:eastAsia="Times New Roman" w:hAnsi="Arial" w:cs="Arial"/>
      <w:b/>
      <w:bCs/>
      <w:kern w:val="1"/>
      <w:sz w:val="32"/>
      <w:szCs w:val="32"/>
      <w:lang w:eastAsia="ar-SA"/>
    </w:rPr>
  </w:style>
  <w:style w:type="character" w:customStyle="1" w:styleId="20">
    <w:name w:val="Заголовок 2 Знак"/>
    <w:link w:val="2"/>
    <w:rsid w:val="00921760"/>
    <w:rPr>
      <w:rFonts w:ascii="Arial" w:eastAsia="Times New Roman" w:hAnsi="Arial" w:cs="Arial"/>
      <w:b/>
      <w:bCs/>
      <w:i/>
      <w:iCs/>
      <w:sz w:val="28"/>
      <w:szCs w:val="28"/>
      <w:lang w:eastAsia="ar-SA"/>
    </w:rPr>
  </w:style>
  <w:style w:type="character" w:customStyle="1" w:styleId="30">
    <w:name w:val="Заголовок 3 Знак"/>
    <w:link w:val="3"/>
    <w:rsid w:val="00921760"/>
    <w:rPr>
      <w:rFonts w:ascii="Arial" w:eastAsia="Times New Roman" w:hAnsi="Arial" w:cs="Arial"/>
      <w:b/>
      <w:bCs/>
      <w:sz w:val="26"/>
      <w:szCs w:val="26"/>
      <w:lang w:eastAsia="ar-SA"/>
    </w:rPr>
  </w:style>
  <w:style w:type="character" w:customStyle="1" w:styleId="40">
    <w:name w:val="Заголовок 4 Знак"/>
    <w:link w:val="4"/>
    <w:rsid w:val="00921760"/>
    <w:rPr>
      <w:rFonts w:eastAsia="Times New Roman" w:cs="Times New Roman"/>
      <w:b/>
      <w:bCs/>
      <w:sz w:val="28"/>
      <w:szCs w:val="28"/>
      <w:lang w:eastAsia="ar-SA"/>
    </w:rPr>
  </w:style>
  <w:style w:type="character" w:styleId="af7">
    <w:name w:val="page number"/>
    <w:basedOn w:val="19"/>
    <w:rsid w:val="00921760"/>
  </w:style>
  <w:style w:type="character" w:customStyle="1" w:styleId="af8">
    <w:name w:val="Символ нумерации"/>
    <w:rsid w:val="00921760"/>
  </w:style>
  <w:style w:type="character" w:styleId="af9">
    <w:name w:val="Hyperlink"/>
    <w:uiPriority w:val="99"/>
    <w:rsid w:val="00921760"/>
    <w:rPr>
      <w:color w:val="0000FF"/>
      <w:u w:val="single"/>
    </w:rPr>
  </w:style>
  <w:style w:type="character" w:customStyle="1" w:styleId="WW-Absatz-Standardschriftart1111">
    <w:name w:val="WW-Absatz-Standardschriftart1111"/>
    <w:rsid w:val="00921760"/>
  </w:style>
  <w:style w:type="character" w:customStyle="1" w:styleId="25">
    <w:name w:val="Основной шрифт абзаца2"/>
    <w:rsid w:val="00921760"/>
  </w:style>
  <w:style w:type="character" w:customStyle="1" w:styleId="WW-Absatz-Standardschriftart11111">
    <w:name w:val="WW-Absatz-Standardschriftart11111"/>
    <w:rsid w:val="00921760"/>
  </w:style>
  <w:style w:type="character" w:customStyle="1" w:styleId="WW-Absatz-Standardschriftart111111">
    <w:name w:val="WW-Absatz-Standardschriftart111111"/>
    <w:rsid w:val="00921760"/>
  </w:style>
  <w:style w:type="character" w:customStyle="1" w:styleId="WW-Absatz-Standardschriftart1111111">
    <w:name w:val="WW-Absatz-Standardschriftart1111111"/>
    <w:rsid w:val="00921760"/>
  </w:style>
  <w:style w:type="character" w:customStyle="1" w:styleId="WW-Absatz-Standardschriftart11111111">
    <w:name w:val="WW-Absatz-Standardschriftart11111111"/>
    <w:rsid w:val="00921760"/>
  </w:style>
  <w:style w:type="character" w:customStyle="1" w:styleId="WW-Absatz-Standardschriftart111111111">
    <w:name w:val="WW-Absatz-Standardschriftart111111111"/>
    <w:rsid w:val="00921760"/>
  </w:style>
  <w:style w:type="character" w:customStyle="1" w:styleId="WW-Absatz-Standardschriftart1111111111">
    <w:name w:val="WW-Absatz-Standardschriftart1111111111"/>
    <w:rsid w:val="00921760"/>
  </w:style>
  <w:style w:type="character" w:customStyle="1" w:styleId="WW-Absatz-Standardschriftart11111111111">
    <w:name w:val="WW-Absatz-Standardschriftart11111111111"/>
    <w:rsid w:val="00921760"/>
  </w:style>
  <w:style w:type="character" w:customStyle="1" w:styleId="WW-Absatz-Standardschriftart111111111111">
    <w:name w:val="WW-Absatz-Standardschriftart111111111111"/>
    <w:rsid w:val="00921760"/>
  </w:style>
  <w:style w:type="character" w:customStyle="1" w:styleId="WW-Absatz-Standardschriftart1111111111111">
    <w:name w:val="WW-Absatz-Standardschriftart1111111111111"/>
    <w:rsid w:val="00921760"/>
  </w:style>
  <w:style w:type="character" w:customStyle="1" w:styleId="WW-Absatz-Standardschriftart11111111111111">
    <w:name w:val="WW-Absatz-Standardschriftart11111111111111"/>
    <w:rsid w:val="00921760"/>
  </w:style>
  <w:style w:type="character" w:customStyle="1" w:styleId="WW-Absatz-Standardschriftart111111111111111">
    <w:name w:val="WW-Absatz-Standardschriftart111111111111111"/>
    <w:rsid w:val="00921760"/>
  </w:style>
  <w:style w:type="character" w:customStyle="1" w:styleId="WW-Absatz-Standardschriftart1111111111111111">
    <w:name w:val="WW-Absatz-Standardschriftart1111111111111111"/>
    <w:rsid w:val="00921760"/>
  </w:style>
  <w:style w:type="character" w:customStyle="1" w:styleId="WW-Absatz-Standardschriftart11111111111111111">
    <w:name w:val="WW-Absatz-Standardschriftart11111111111111111"/>
    <w:rsid w:val="00921760"/>
  </w:style>
  <w:style w:type="character" w:customStyle="1" w:styleId="WW-Absatz-Standardschriftart111111111111111111">
    <w:name w:val="WW-Absatz-Standardschriftart111111111111111111"/>
    <w:rsid w:val="00921760"/>
  </w:style>
  <w:style w:type="character" w:customStyle="1" w:styleId="WW-Absatz-Standardschriftart1111111111111111111">
    <w:name w:val="WW-Absatz-Standardschriftart1111111111111111111"/>
    <w:rsid w:val="00921760"/>
  </w:style>
  <w:style w:type="character" w:customStyle="1" w:styleId="WW-Absatz-Standardschriftart11111111111111111111">
    <w:name w:val="WW-Absatz-Standardschriftart11111111111111111111"/>
    <w:rsid w:val="00921760"/>
  </w:style>
  <w:style w:type="character" w:customStyle="1" w:styleId="WW-Absatz-Standardschriftart111111111111111111111">
    <w:name w:val="WW-Absatz-Standardschriftart111111111111111111111"/>
    <w:rsid w:val="00921760"/>
  </w:style>
  <w:style w:type="character" w:customStyle="1" w:styleId="WW-Absatz-Standardschriftart1111111111111111111111">
    <w:name w:val="WW-Absatz-Standardschriftart1111111111111111111111"/>
    <w:rsid w:val="00921760"/>
  </w:style>
  <w:style w:type="character" w:customStyle="1" w:styleId="WW-Absatz-Standardschriftart11111111111111111111111">
    <w:name w:val="WW-Absatz-Standardschriftart11111111111111111111111"/>
    <w:rsid w:val="00921760"/>
  </w:style>
  <w:style w:type="character" w:customStyle="1" w:styleId="WW-Absatz-Standardschriftart111111111111111111111111">
    <w:name w:val="WW-Absatz-Standardschriftart111111111111111111111111"/>
    <w:rsid w:val="00921760"/>
  </w:style>
  <w:style w:type="paragraph" w:customStyle="1" w:styleId="1a">
    <w:name w:val="Заголовок1"/>
    <w:basedOn w:val="a"/>
    <w:next w:val="af5"/>
    <w:rsid w:val="00921760"/>
    <w:pPr>
      <w:keepNext/>
      <w:widowControl/>
      <w:autoSpaceDN/>
      <w:spacing w:before="240" w:after="120" w:line="240" w:lineRule="auto"/>
      <w:ind w:firstLine="0"/>
      <w:jc w:val="left"/>
      <w:textAlignment w:val="auto"/>
    </w:pPr>
    <w:rPr>
      <w:rFonts w:ascii="Arial" w:eastAsia="Lucida Sans Unicode" w:hAnsi="Arial" w:cs="Tahoma"/>
      <w:kern w:val="0"/>
      <w:sz w:val="28"/>
      <w:szCs w:val="28"/>
      <w:lang w:eastAsia="ar-SA"/>
    </w:rPr>
  </w:style>
  <w:style w:type="paragraph" w:customStyle="1" w:styleId="26">
    <w:name w:val="Название2"/>
    <w:basedOn w:val="a"/>
    <w:rsid w:val="00921760"/>
    <w:pPr>
      <w:widowControl/>
      <w:suppressLineNumbers/>
      <w:autoSpaceDN/>
      <w:spacing w:before="120" w:after="120" w:line="240" w:lineRule="auto"/>
      <w:ind w:firstLine="0"/>
      <w:jc w:val="left"/>
      <w:textAlignment w:val="auto"/>
    </w:pPr>
    <w:rPr>
      <w:rFonts w:cs="Tahoma"/>
      <w:i/>
      <w:iCs/>
      <w:kern w:val="0"/>
      <w:sz w:val="24"/>
      <w:szCs w:val="24"/>
      <w:lang w:eastAsia="ar-SA"/>
    </w:rPr>
  </w:style>
  <w:style w:type="paragraph" w:customStyle="1" w:styleId="27">
    <w:name w:val="Указатель2"/>
    <w:basedOn w:val="a"/>
    <w:rsid w:val="00921760"/>
    <w:pPr>
      <w:widowControl/>
      <w:suppressLineNumbers/>
      <w:autoSpaceDN/>
      <w:spacing w:line="240" w:lineRule="auto"/>
      <w:ind w:firstLine="0"/>
      <w:jc w:val="left"/>
      <w:textAlignment w:val="auto"/>
    </w:pPr>
    <w:rPr>
      <w:rFonts w:cs="Tahoma"/>
      <w:kern w:val="0"/>
      <w:sz w:val="28"/>
      <w:szCs w:val="28"/>
      <w:lang w:eastAsia="ar-SA"/>
    </w:rPr>
  </w:style>
  <w:style w:type="paragraph" w:styleId="afa">
    <w:name w:val="Body Text Indent"/>
    <w:basedOn w:val="a"/>
    <w:link w:val="afb"/>
    <w:uiPriority w:val="99"/>
    <w:rsid w:val="00921760"/>
    <w:pPr>
      <w:widowControl/>
      <w:autoSpaceDN/>
      <w:spacing w:line="240" w:lineRule="auto"/>
      <w:ind w:firstLine="709"/>
      <w:textAlignment w:val="auto"/>
    </w:pPr>
    <w:rPr>
      <w:kern w:val="0"/>
      <w:sz w:val="28"/>
      <w:lang w:eastAsia="ar-SA"/>
    </w:rPr>
  </w:style>
  <w:style w:type="character" w:customStyle="1" w:styleId="afb">
    <w:name w:val="Основной текст с отступом Знак"/>
    <w:link w:val="afa"/>
    <w:uiPriority w:val="99"/>
    <w:rsid w:val="00921760"/>
    <w:rPr>
      <w:rFonts w:eastAsia="Times New Roman" w:cs="Times New Roman"/>
      <w:sz w:val="28"/>
      <w:lang w:eastAsia="ar-SA"/>
    </w:rPr>
  </w:style>
  <w:style w:type="paragraph" w:customStyle="1" w:styleId="afc">
    <w:name w:val="Заголовок таблицы"/>
    <w:basedOn w:val="af3"/>
    <w:rsid w:val="00921760"/>
    <w:pPr>
      <w:suppressLineNumbers/>
      <w:tabs>
        <w:tab w:val="clear" w:pos="4677"/>
        <w:tab w:val="clear" w:pos="9355"/>
      </w:tabs>
      <w:suppressAutoHyphens/>
      <w:spacing w:after="0" w:line="240" w:lineRule="auto"/>
      <w:jc w:val="center"/>
    </w:pPr>
    <w:rPr>
      <w:rFonts w:ascii="Times New Roman" w:eastAsia="Times New Roman" w:hAnsi="Times New Roman"/>
      <w:b/>
      <w:bCs/>
      <w:sz w:val="28"/>
      <w:szCs w:val="28"/>
      <w:lang w:eastAsia="ar-SA"/>
    </w:rPr>
  </w:style>
  <w:style w:type="paragraph" w:customStyle="1" w:styleId="afd">
    <w:name w:val="Содержимое врезки"/>
    <w:basedOn w:val="af5"/>
    <w:rsid w:val="00921760"/>
    <w:pPr>
      <w:suppressAutoHyphens/>
      <w:spacing w:line="240" w:lineRule="auto"/>
    </w:pPr>
    <w:rPr>
      <w:rFonts w:ascii="Times New Roman" w:eastAsia="Times New Roman" w:hAnsi="Times New Roman"/>
      <w:sz w:val="28"/>
      <w:szCs w:val="28"/>
      <w:lang w:val="ru-RU" w:eastAsia="ar-SA"/>
    </w:rPr>
  </w:style>
  <w:style w:type="paragraph" w:customStyle="1" w:styleId="1b">
    <w:name w:val="Название1"/>
    <w:basedOn w:val="a"/>
    <w:rsid w:val="00921760"/>
    <w:pPr>
      <w:widowControl/>
      <w:suppressLineNumbers/>
      <w:autoSpaceDN/>
      <w:spacing w:before="120" w:after="120" w:line="240" w:lineRule="auto"/>
      <w:ind w:firstLine="0"/>
      <w:jc w:val="left"/>
      <w:textAlignment w:val="auto"/>
    </w:pPr>
    <w:rPr>
      <w:rFonts w:cs="Tahoma"/>
      <w:i/>
      <w:iCs/>
      <w:kern w:val="0"/>
      <w:sz w:val="24"/>
      <w:szCs w:val="24"/>
      <w:lang w:eastAsia="ar-SA"/>
    </w:rPr>
  </w:style>
  <w:style w:type="paragraph" w:customStyle="1" w:styleId="1c">
    <w:name w:val="Указатель1"/>
    <w:basedOn w:val="a"/>
    <w:rsid w:val="00921760"/>
    <w:pPr>
      <w:widowControl/>
      <w:suppressLineNumbers/>
      <w:autoSpaceDN/>
      <w:spacing w:line="240" w:lineRule="auto"/>
      <w:ind w:firstLine="0"/>
      <w:jc w:val="left"/>
      <w:textAlignment w:val="auto"/>
    </w:pPr>
    <w:rPr>
      <w:rFonts w:cs="Tahoma"/>
      <w:kern w:val="0"/>
      <w:sz w:val="28"/>
      <w:szCs w:val="28"/>
      <w:lang w:eastAsia="ar-SA"/>
    </w:rPr>
  </w:style>
  <w:style w:type="paragraph" w:customStyle="1" w:styleId="1d">
    <w:name w:val="Обычный1"/>
    <w:rsid w:val="00921760"/>
    <w:pPr>
      <w:widowControl w:val="0"/>
      <w:suppressAutoHyphens/>
      <w:spacing w:line="300" w:lineRule="auto"/>
      <w:ind w:firstLine="200"/>
      <w:jc w:val="both"/>
    </w:pPr>
    <w:rPr>
      <w:rFonts w:eastAsia="Times New Roman" w:cs="Times New Roman"/>
      <w:sz w:val="32"/>
      <w:lang w:eastAsia="ar-SA"/>
    </w:rPr>
  </w:style>
  <w:style w:type="paragraph" w:customStyle="1" w:styleId="Standarduser">
    <w:name w:val="Standard (user)"/>
    <w:rsid w:val="00921760"/>
    <w:pPr>
      <w:widowControl w:val="0"/>
      <w:suppressAutoHyphens/>
      <w:autoSpaceDN w:val="0"/>
      <w:textAlignment w:val="baseline"/>
    </w:pPr>
    <w:rPr>
      <w:rFonts w:cs="Times New Roman"/>
      <w:kern w:val="3"/>
      <w:sz w:val="24"/>
      <w:szCs w:val="24"/>
      <w:lang w:bidi="ru-RU"/>
    </w:rPr>
  </w:style>
  <w:style w:type="character" w:customStyle="1" w:styleId="50">
    <w:name w:val="Заголовок 5 Знак"/>
    <w:link w:val="5"/>
    <w:rsid w:val="00D7382D"/>
    <w:rPr>
      <w:rFonts w:ascii="Cambria" w:eastAsia="Times New Roman" w:hAnsi="Cambria" w:cs="Calibri"/>
      <w:color w:val="243F60"/>
      <w:sz w:val="24"/>
      <w:lang w:eastAsia="ar-SA"/>
    </w:rPr>
  </w:style>
  <w:style w:type="character" w:customStyle="1" w:styleId="60">
    <w:name w:val="Заголовок 6 Знак"/>
    <w:link w:val="6"/>
    <w:rsid w:val="00D7382D"/>
    <w:rPr>
      <w:rFonts w:ascii="Cambria" w:eastAsia="Times New Roman" w:hAnsi="Cambria" w:cs="Calibri"/>
      <w:i/>
      <w:iCs/>
      <w:color w:val="243F60"/>
      <w:sz w:val="24"/>
      <w:lang w:eastAsia="ar-SA"/>
    </w:rPr>
  </w:style>
  <w:style w:type="character" w:customStyle="1" w:styleId="70">
    <w:name w:val="Заголовок 7 Знак"/>
    <w:link w:val="7"/>
    <w:rsid w:val="00D7382D"/>
    <w:rPr>
      <w:rFonts w:ascii="Cambria" w:eastAsia="Times New Roman" w:hAnsi="Cambria" w:cs="Calibri"/>
      <w:i/>
      <w:iCs/>
      <w:color w:val="404040"/>
      <w:sz w:val="24"/>
      <w:lang w:eastAsia="ar-SA"/>
    </w:rPr>
  </w:style>
  <w:style w:type="character" w:customStyle="1" w:styleId="80">
    <w:name w:val="Заголовок 8 Знак"/>
    <w:link w:val="8"/>
    <w:rsid w:val="00D7382D"/>
    <w:rPr>
      <w:rFonts w:eastAsia="Times New Roman" w:cs="Calibri"/>
      <w:i/>
      <w:iCs/>
      <w:sz w:val="24"/>
      <w:szCs w:val="24"/>
      <w:lang w:eastAsia="ar-SA"/>
    </w:rPr>
  </w:style>
  <w:style w:type="character" w:customStyle="1" w:styleId="90">
    <w:name w:val="Заголовок 9 Знак"/>
    <w:link w:val="9"/>
    <w:rsid w:val="00D7382D"/>
    <w:rPr>
      <w:rFonts w:ascii="Cambria" w:eastAsia="Times New Roman" w:hAnsi="Cambria" w:cs="Calibri"/>
      <w:i/>
      <w:iCs/>
      <w:color w:val="404040"/>
      <w:lang w:eastAsia="ar-SA"/>
    </w:rPr>
  </w:style>
  <w:style w:type="paragraph" w:customStyle="1" w:styleId="afe">
    <w:name w:val="Знак Знак"/>
    <w:basedOn w:val="a"/>
    <w:rsid w:val="00D7382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character" w:customStyle="1" w:styleId="WW8Num2z0">
    <w:name w:val="WW8Num2z0"/>
    <w:rsid w:val="00D7382D"/>
    <w:rPr>
      <w:rFonts w:ascii="Symbol" w:hAnsi="Symbol"/>
    </w:rPr>
  </w:style>
  <w:style w:type="character" w:customStyle="1" w:styleId="WW8Num3z0">
    <w:name w:val="WW8Num3z0"/>
    <w:rsid w:val="00D7382D"/>
    <w:rPr>
      <w:rFonts w:ascii="Symbol" w:hAnsi="Symbol"/>
    </w:rPr>
  </w:style>
  <w:style w:type="character" w:customStyle="1" w:styleId="WW8Num4z0">
    <w:name w:val="WW8Num4z0"/>
    <w:rsid w:val="00D7382D"/>
    <w:rPr>
      <w:rFonts w:ascii="Symbol" w:hAnsi="Symbol"/>
    </w:rPr>
  </w:style>
  <w:style w:type="character" w:customStyle="1" w:styleId="WW8Num5z0">
    <w:name w:val="WW8Num5z0"/>
    <w:rsid w:val="00D7382D"/>
    <w:rPr>
      <w:rFonts w:ascii="Symbol" w:hAnsi="Symbol"/>
    </w:rPr>
  </w:style>
  <w:style w:type="character" w:customStyle="1" w:styleId="WW8Num6z0">
    <w:name w:val="WW8Num6z0"/>
    <w:rsid w:val="00D7382D"/>
    <w:rPr>
      <w:rFonts w:ascii="Symbol" w:hAnsi="Symbol"/>
    </w:rPr>
  </w:style>
  <w:style w:type="character" w:customStyle="1" w:styleId="WW8Num7z0">
    <w:name w:val="WW8Num7z0"/>
    <w:rsid w:val="00D7382D"/>
    <w:rPr>
      <w:rFonts w:ascii="Symbol" w:hAnsi="Symbol"/>
    </w:rPr>
  </w:style>
  <w:style w:type="character" w:customStyle="1" w:styleId="WW8Num4z1">
    <w:name w:val="WW8Num4z1"/>
    <w:rsid w:val="00D7382D"/>
    <w:rPr>
      <w:rFonts w:ascii="Courier New" w:hAnsi="Courier New" w:cs="Courier New"/>
    </w:rPr>
  </w:style>
  <w:style w:type="character" w:customStyle="1" w:styleId="WW8Num5z1">
    <w:name w:val="WW8Num5z1"/>
    <w:rsid w:val="00D7382D"/>
    <w:rPr>
      <w:rFonts w:ascii="Courier New" w:hAnsi="Courier New" w:cs="Courier New"/>
    </w:rPr>
  </w:style>
  <w:style w:type="character" w:customStyle="1" w:styleId="WW8Num5z2">
    <w:name w:val="WW8Num5z2"/>
    <w:rsid w:val="00D7382D"/>
    <w:rPr>
      <w:rFonts w:ascii="Wingdings" w:hAnsi="Wingdings"/>
    </w:rPr>
  </w:style>
  <w:style w:type="character" w:customStyle="1" w:styleId="WW8Num6z1">
    <w:name w:val="WW8Num6z1"/>
    <w:rsid w:val="00D7382D"/>
    <w:rPr>
      <w:rFonts w:ascii="Courier New" w:hAnsi="Courier New" w:cs="Courier New"/>
    </w:rPr>
  </w:style>
  <w:style w:type="character" w:customStyle="1" w:styleId="WW8Num6z2">
    <w:name w:val="WW8Num6z2"/>
    <w:rsid w:val="00D7382D"/>
    <w:rPr>
      <w:rFonts w:ascii="Wingdings" w:hAnsi="Wingdings"/>
    </w:rPr>
  </w:style>
  <w:style w:type="character" w:customStyle="1" w:styleId="WW8Num7z1">
    <w:name w:val="WW8Num7z1"/>
    <w:rsid w:val="00D7382D"/>
    <w:rPr>
      <w:rFonts w:ascii="Courier New" w:hAnsi="Courier New" w:cs="Courier New"/>
    </w:rPr>
  </w:style>
  <w:style w:type="character" w:customStyle="1" w:styleId="WW8Num7z2">
    <w:name w:val="WW8Num7z2"/>
    <w:rsid w:val="00D7382D"/>
    <w:rPr>
      <w:rFonts w:ascii="Wingdings" w:hAnsi="Wingdings"/>
    </w:rPr>
  </w:style>
  <w:style w:type="character" w:customStyle="1" w:styleId="WW8Num8z0">
    <w:name w:val="WW8Num8z0"/>
    <w:rsid w:val="00D7382D"/>
    <w:rPr>
      <w:rFonts w:ascii="Times New Roman" w:hAnsi="Times New Roman" w:cs="Times New Roman"/>
      <w:b w:val="0"/>
      <w:color w:val="auto"/>
      <w:sz w:val="28"/>
      <w:szCs w:val="28"/>
    </w:rPr>
  </w:style>
  <w:style w:type="character" w:customStyle="1" w:styleId="WW8Num9z0">
    <w:name w:val="WW8Num9z0"/>
    <w:rsid w:val="00D7382D"/>
    <w:rPr>
      <w:b/>
    </w:rPr>
  </w:style>
  <w:style w:type="character" w:customStyle="1" w:styleId="WW8Num10z0">
    <w:name w:val="WW8Num10z0"/>
    <w:rsid w:val="00D7382D"/>
    <w:rPr>
      <w:rFonts w:ascii="Symbol" w:hAnsi="Symbol"/>
    </w:rPr>
  </w:style>
  <w:style w:type="character" w:customStyle="1" w:styleId="WW8Num10z1">
    <w:name w:val="WW8Num10z1"/>
    <w:rsid w:val="00D7382D"/>
    <w:rPr>
      <w:rFonts w:ascii="Courier New" w:hAnsi="Courier New" w:cs="Courier New"/>
    </w:rPr>
  </w:style>
  <w:style w:type="character" w:customStyle="1" w:styleId="WW8Num10z2">
    <w:name w:val="WW8Num10z2"/>
    <w:rsid w:val="00D7382D"/>
    <w:rPr>
      <w:rFonts w:ascii="Wingdings" w:hAnsi="Wingdings"/>
    </w:rPr>
  </w:style>
  <w:style w:type="character" w:customStyle="1" w:styleId="WW8Num11z0">
    <w:name w:val="WW8Num11z0"/>
    <w:rsid w:val="00D7382D"/>
    <w:rPr>
      <w:rFonts w:ascii="Symbol" w:hAnsi="Symbol"/>
    </w:rPr>
  </w:style>
  <w:style w:type="character" w:customStyle="1" w:styleId="WW8Num11z1">
    <w:name w:val="WW8Num11z1"/>
    <w:rsid w:val="00D7382D"/>
    <w:rPr>
      <w:rFonts w:ascii="Courier New" w:hAnsi="Courier New" w:cs="Courier New"/>
    </w:rPr>
  </w:style>
  <w:style w:type="character" w:customStyle="1" w:styleId="WW8Num11z2">
    <w:name w:val="WW8Num11z2"/>
    <w:rsid w:val="00D7382D"/>
    <w:rPr>
      <w:rFonts w:ascii="Wingdings" w:hAnsi="Wingdings"/>
    </w:rPr>
  </w:style>
  <w:style w:type="character" w:customStyle="1" w:styleId="WW8Num12z0">
    <w:name w:val="WW8Num12z0"/>
    <w:rsid w:val="00D7382D"/>
    <w:rPr>
      <w:rFonts w:ascii="Symbol" w:hAnsi="Symbol"/>
    </w:rPr>
  </w:style>
  <w:style w:type="character" w:customStyle="1" w:styleId="WW8Num12z1">
    <w:name w:val="WW8Num12z1"/>
    <w:rsid w:val="00D7382D"/>
    <w:rPr>
      <w:rFonts w:ascii="Courier New" w:hAnsi="Courier New" w:cs="Courier New"/>
    </w:rPr>
  </w:style>
  <w:style w:type="character" w:customStyle="1" w:styleId="WW8Num12z2">
    <w:name w:val="WW8Num12z2"/>
    <w:rsid w:val="00D7382D"/>
    <w:rPr>
      <w:rFonts w:ascii="Wingdings" w:hAnsi="Wingdings"/>
    </w:rPr>
  </w:style>
  <w:style w:type="character" w:customStyle="1" w:styleId="WW8Num13z0">
    <w:name w:val="WW8Num13z0"/>
    <w:rsid w:val="00D7382D"/>
    <w:rPr>
      <w:rFonts w:ascii="Symbol" w:hAnsi="Symbol"/>
    </w:rPr>
  </w:style>
  <w:style w:type="character" w:customStyle="1" w:styleId="WW8Num13z1">
    <w:name w:val="WW8Num13z1"/>
    <w:rsid w:val="00D7382D"/>
    <w:rPr>
      <w:rFonts w:ascii="Courier New" w:hAnsi="Courier New" w:cs="Courier New"/>
    </w:rPr>
  </w:style>
  <w:style w:type="character" w:customStyle="1" w:styleId="WW8Num13z2">
    <w:name w:val="WW8Num13z2"/>
    <w:rsid w:val="00D7382D"/>
    <w:rPr>
      <w:rFonts w:ascii="Wingdings" w:hAnsi="Wingdings"/>
    </w:rPr>
  </w:style>
  <w:style w:type="character" w:customStyle="1" w:styleId="WW8Num14z0">
    <w:name w:val="WW8Num14z0"/>
    <w:rsid w:val="00D7382D"/>
    <w:rPr>
      <w:rFonts w:ascii="Symbol" w:hAnsi="Symbol"/>
    </w:rPr>
  </w:style>
  <w:style w:type="character" w:customStyle="1" w:styleId="WW8Num14z1">
    <w:name w:val="WW8Num14z1"/>
    <w:rsid w:val="00D7382D"/>
    <w:rPr>
      <w:rFonts w:ascii="Courier New" w:hAnsi="Courier New" w:cs="Courier New"/>
    </w:rPr>
  </w:style>
  <w:style w:type="character" w:customStyle="1" w:styleId="WW8Num14z2">
    <w:name w:val="WW8Num14z2"/>
    <w:rsid w:val="00D7382D"/>
    <w:rPr>
      <w:rFonts w:ascii="Wingdings" w:hAnsi="Wingdings"/>
    </w:rPr>
  </w:style>
  <w:style w:type="character" w:customStyle="1" w:styleId="aff">
    <w:name w:val="Подзаголовок Знак"/>
    <w:rsid w:val="00D7382D"/>
    <w:rPr>
      <w:rFonts w:ascii="Times New Roman" w:eastAsia="Calibri" w:hAnsi="Times New Roman"/>
      <w:b/>
      <w:sz w:val="24"/>
      <w:szCs w:val="24"/>
    </w:rPr>
  </w:style>
  <w:style w:type="character" w:customStyle="1" w:styleId="aff0">
    <w:name w:val="Текст выноски Знак"/>
    <w:uiPriority w:val="99"/>
    <w:rsid w:val="00D7382D"/>
    <w:rPr>
      <w:rFonts w:ascii="Tahoma" w:eastAsia="Calibri" w:hAnsi="Tahoma" w:cs="Tahoma"/>
      <w:sz w:val="16"/>
      <w:szCs w:val="16"/>
    </w:rPr>
  </w:style>
  <w:style w:type="character" w:customStyle="1" w:styleId="S">
    <w:name w:val="S_Маркированный Знак"/>
    <w:rsid w:val="00D7382D"/>
    <w:rPr>
      <w:rFonts w:ascii="Times New Roman" w:hAnsi="Times New Roman"/>
      <w:w w:val="109"/>
      <w:sz w:val="24"/>
      <w:szCs w:val="24"/>
    </w:rPr>
  </w:style>
  <w:style w:type="character" w:customStyle="1" w:styleId="S0">
    <w:name w:val="S_Обычный Знак"/>
    <w:rsid w:val="00D7382D"/>
    <w:rPr>
      <w:rFonts w:ascii="Times New Roman" w:hAnsi="Times New Roman"/>
      <w:sz w:val="24"/>
      <w:szCs w:val="24"/>
    </w:rPr>
  </w:style>
  <w:style w:type="character" w:customStyle="1" w:styleId="32">
    <w:name w:val="Основной текст 3 Знак"/>
    <w:rsid w:val="00D7382D"/>
    <w:rPr>
      <w:rFonts w:ascii="Times New Roman" w:hAnsi="Times New Roman"/>
      <w:sz w:val="16"/>
      <w:szCs w:val="16"/>
    </w:rPr>
  </w:style>
  <w:style w:type="character" w:customStyle="1" w:styleId="FontStyle12">
    <w:name w:val="Font Style12"/>
    <w:rsid w:val="00D7382D"/>
    <w:rPr>
      <w:rFonts w:ascii="MS Reference Sans Serif" w:hAnsi="MS Reference Sans Serif" w:cs="MS Reference Sans Serif"/>
      <w:sz w:val="20"/>
      <w:szCs w:val="20"/>
    </w:rPr>
  </w:style>
  <w:style w:type="character" w:customStyle="1" w:styleId="28">
    <w:name w:val="Основной текст 2 Знак"/>
    <w:rsid w:val="00D7382D"/>
    <w:rPr>
      <w:rFonts w:ascii="Times New Roman" w:hAnsi="Times New Roman"/>
      <w:sz w:val="24"/>
      <w:szCs w:val="24"/>
    </w:rPr>
  </w:style>
  <w:style w:type="character" w:customStyle="1" w:styleId="FontStyle18">
    <w:name w:val="Font Style18"/>
    <w:rsid w:val="00D7382D"/>
    <w:rPr>
      <w:rFonts w:ascii="MS Reference Sans Serif" w:hAnsi="MS Reference Sans Serif" w:cs="MS Reference Sans Serif"/>
      <w:sz w:val="20"/>
      <w:szCs w:val="20"/>
    </w:rPr>
  </w:style>
  <w:style w:type="character" w:customStyle="1" w:styleId="FontStyle15">
    <w:name w:val="Font Style15"/>
    <w:rsid w:val="00D7382D"/>
    <w:rPr>
      <w:rFonts w:ascii="MS Reference Sans Serif" w:hAnsi="MS Reference Sans Serif" w:cs="MS Reference Sans Serif"/>
      <w:b/>
      <w:bCs/>
      <w:sz w:val="30"/>
      <w:szCs w:val="30"/>
    </w:rPr>
  </w:style>
  <w:style w:type="character" w:styleId="aff1">
    <w:name w:val="FollowedHyperlink"/>
    <w:uiPriority w:val="99"/>
    <w:rsid w:val="00D7382D"/>
    <w:rPr>
      <w:color w:val="800080"/>
      <w:u w:val="single"/>
    </w:rPr>
  </w:style>
  <w:style w:type="character" w:styleId="aff2">
    <w:name w:val="Placeholder Text"/>
    <w:rsid w:val="00D7382D"/>
    <w:rPr>
      <w:color w:val="808080"/>
    </w:rPr>
  </w:style>
  <w:style w:type="character" w:customStyle="1" w:styleId="FontStyle13">
    <w:name w:val="Font Style13"/>
    <w:rsid w:val="00D7382D"/>
    <w:rPr>
      <w:rFonts w:ascii="MS Reference Sans Serif" w:hAnsi="MS Reference Sans Serif" w:cs="MS Reference Sans Serif"/>
      <w:sz w:val="20"/>
      <w:szCs w:val="20"/>
    </w:rPr>
  </w:style>
  <w:style w:type="character" w:customStyle="1" w:styleId="FontStyle11">
    <w:name w:val="Font Style11"/>
    <w:rsid w:val="00D7382D"/>
    <w:rPr>
      <w:rFonts w:ascii="MS Reference Sans Serif" w:hAnsi="MS Reference Sans Serif" w:cs="MS Reference Sans Serif"/>
      <w:b/>
      <w:bCs/>
      <w:i/>
      <w:iCs/>
      <w:spacing w:val="-10"/>
      <w:sz w:val="20"/>
      <w:szCs w:val="20"/>
    </w:rPr>
  </w:style>
  <w:style w:type="character" w:customStyle="1" w:styleId="FontStyle14">
    <w:name w:val="Font Style14"/>
    <w:rsid w:val="00D7382D"/>
    <w:rPr>
      <w:rFonts w:ascii="MS Reference Sans Serif" w:hAnsi="MS Reference Sans Serif" w:cs="MS Reference Sans Serif"/>
      <w:sz w:val="30"/>
      <w:szCs w:val="30"/>
    </w:rPr>
  </w:style>
  <w:style w:type="character" w:customStyle="1" w:styleId="FontStyle21">
    <w:name w:val="Font Style21"/>
    <w:rsid w:val="00D7382D"/>
    <w:rPr>
      <w:rFonts w:ascii="MS Reference Sans Serif" w:hAnsi="MS Reference Sans Serif" w:cs="MS Reference Sans Serif"/>
      <w:b/>
      <w:bCs/>
      <w:sz w:val="18"/>
      <w:szCs w:val="18"/>
    </w:rPr>
  </w:style>
  <w:style w:type="character" w:customStyle="1" w:styleId="FontStyle20">
    <w:name w:val="Font Style20"/>
    <w:rsid w:val="00D7382D"/>
    <w:rPr>
      <w:rFonts w:ascii="Consolas" w:hAnsi="Consolas" w:cs="Consolas"/>
      <w:b/>
      <w:bCs/>
      <w:sz w:val="22"/>
      <w:szCs w:val="22"/>
    </w:rPr>
  </w:style>
  <w:style w:type="character" w:customStyle="1" w:styleId="FontStyle16">
    <w:name w:val="Font Style16"/>
    <w:rsid w:val="00D7382D"/>
    <w:rPr>
      <w:rFonts w:ascii="MS Reference Sans Serif" w:hAnsi="MS Reference Sans Serif" w:cs="MS Reference Sans Serif"/>
      <w:sz w:val="18"/>
      <w:szCs w:val="18"/>
    </w:rPr>
  </w:style>
  <w:style w:type="character" w:customStyle="1" w:styleId="FontStyle17">
    <w:name w:val="Font Style17"/>
    <w:rsid w:val="00D7382D"/>
    <w:rPr>
      <w:rFonts w:ascii="MS Reference Sans Serif" w:hAnsi="MS Reference Sans Serif" w:cs="MS Reference Sans Serif"/>
      <w:b/>
      <w:bCs/>
      <w:spacing w:val="10"/>
      <w:sz w:val="14"/>
      <w:szCs w:val="14"/>
    </w:rPr>
  </w:style>
  <w:style w:type="character" w:customStyle="1" w:styleId="FontStyle19">
    <w:name w:val="Font Style19"/>
    <w:rsid w:val="00D7382D"/>
    <w:rPr>
      <w:rFonts w:ascii="MS Reference Sans Serif" w:hAnsi="MS Reference Sans Serif" w:cs="MS Reference Sans Serif"/>
      <w:sz w:val="18"/>
      <w:szCs w:val="18"/>
    </w:rPr>
  </w:style>
  <w:style w:type="character" w:customStyle="1" w:styleId="FontStyle22">
    <w:name w:val="Font Style22"/>
    <w:rsid w:val="00D7382D"/>
    <w:rPr>
      <w:rFonts w:ascii="MS Reference Sans Serif" w:hAnsi="MS Reference Sans Serif" w:cs="MS Reference Sans Serif"/>
      <w:b/>
      <w:bCs/>
      <w:sz w:val="18"/>
      <w:szCs w:val="18"/>
    </w:rPr>
  </w:style>
  <w:style w:type="character" w:customStyle="1" w:styleId="FontStyle23">
    <w:name w:val="Font Style23"/>
    <w:rsid w:val="00D7382D"/>
    <w:rPr>
      <w:rFonts w:ascii="Verdana" w:hAnsi="Verdana" w:cs="Verdana"/>
      <w:i/>
      <w:iCs/>
      <w:sz w:val="20"/>
      <w:szCs w:val="20"/>
    </w:rPr>
  </w:style>
  <w:style w:type="character" w:customStyle="1" w:styleId="FontStyle24">
    <w:name w:val="Font Style24"/>
    <w:rsid w:val="00D7382D"/>
    <w:rPr>
      <w:rFonts w:ascii="MS Reference Sans Serif" w:hAnsi="MS Reference Sans Serif" w:cs="MS Reference Sans Serif"/>
      <w:b/>
      <w:bCs/>
      <w:sz w:val="52"/>
      <w:szCs w:val="52"/>
    </w:rPr>
  </w:style>
  <w:style w:type="character" w:customStyle="1" w:styleId="FontStyle25">
    <w:name w:val="Font Style25"/>
    <w:rsid w:val="00D7382D"/>
    <w:rPr>
      <w:rFonts w:ascii="MS Reference Sans Serif" w:hAnsi="MS Reference Sans Serif" w:cs="MS Reference Sans Serif"/>
      <w:b/>
      <w:bCs/>
      <w:w w:val="20"/>
      <w:sz w:val="20"/>
      <w:szCs w:val="20"/>
    </w:rPr>
  </w:style>
  <w:style w:type="character" w:styleId="aff3">
    <w:name w:val="Intense Reference"/>
    <w:uiPriority w:val="32"/>
    <w:qFormat/>
    <w:rsid w:val="00D7382D"/>
    <w:rPr>
      <w:b/>
      <w:bCs/>
      <w:smallCaps/>
      <w:color w:val="C0504D"/>
      <w:spacing w:val="5"/>
      <w:u w:val="single"/>
    </w:rPr>
  </w:style>
  <w:style w:type="character" w:customStyle="1" w:styleId="aff4">
    <w:name w:val="Название Знак"/>
    <w:rsid w:val="00D7382D"/>
    <w:rPr>
      <w:rFonts w:ascii="Times New Roman" w:hAnsi="Times New Roman"/>
      <w:b/>
      <w:sz w:val="32"/>
    </w:rPr>
  </w:style>
  <w:style w:type="character" w:customStyle="1" w:styleId="aff5">
    <w:name w:val="Обычный в таблице Знак"/>
    <w:rsid w:val="00D7382D"/>
    <w:rPr>
      <w:rFonts w:ascii="Times New Roman" w:hAnsi="Times New Roman"/>
      <w:sz w:val="24"/>
      <w:szCs w:val="24"/>
    </w:rPr>
  </w:style>
  <w:style w:type="character" w:customStyle="1" w:styleId="aff6">
    <w:name w:val="Без интервала Знак"/>
    <w:rsid w:val="00D7382D"/>
    <w:rPr>
      <w:sz w:val="22"/>
      <w:szCs w:val="22"/>
      <w:lang w:val="ru-RU" w:eastAsia="ar-SA" w:bidi="ar-SA"/>
    </w:rPr>
  </w:style>
  <w:style w:type="character" w:customStyle="1" w:styleId="aff7">
    <w:name w:val="Абзац рядовой Знак"/>
    <w:rsid w:val="00D7382D"/>
    <w:rPr>
      <w:rFonts w:ascii="Times New Roman" w:hAnsi="Times New Roman"/>
      <w:sz w:val="28"/>
      <w:szCs w:val="28"/>
    </w:rPr>
  </w:style>
  <w:style w:type="character" w:customStyle="1" w:styleId="aff8">
    <w:name w:val="СтильЗ Знак"/>
    <w:rsid w:val="00D7382D"/>
    <w:rPr>
      <w:rFonts w:ascii="Times New Roman" w:hAnsi="Times New Roman"/>
      <w:sz w:val="24"/>
    </w:rPr>
  </w:style>
  <w:style w:type="character" w:customStyle="1" w:styleId="29">
    <w:name w:val="Заг 2 Знак Знак"/>
    <w:rsid w:val="00D7382D"/>
    <w:rPr>
      <w:rFonts w:ascii="Arial" w:hAnsi="Arial" w:cs="Arial"/>
      <w:b/>
      <w:caps/>
      <w:color w:val="0070C0"/>
      <w:sz w:val="24"/>
      <w:szCs w:val="28"/>
      <w14:shadow w14:blurRad="50800" w14:dist="38100" w14:dir="2700000" w14:sx="100000" w14:sy="100000" w14:kx="0" w14:ky="0" w14:algn="tl">
        <w14:srgbClr w14:val="000000">
          <w14:alpha w14:val="60000"/>
        </w14:srgbClr>
      </w14:shadow>
    </w:rPr>
  </w:style>
  <w:style w:type="character" w:styleId="aff9">
    <w:name w:val="Intense Emphasis"/>
    <w:uiPriority w:val="21"/>
    <w:qFormat/>
    <w:rsid w:val="00D7382D"/>
    <w:rPr>
      <w:b/>
      <w:bCs/>
      <w:i/>
      <w:iCs/>
      <w:color w:val="4F81BD"/>
    </w:rPr>
  </w:style>
  <w:style w:type="character" w:customStyle="1" w:styleId="S1">
    <w:name w:val="S_Маркированный Знак1"/>
    <w:rsid w:val="00D7382D"/>
    <w:rPr>
      <w:sz w:val="24"/>
      <w:szCs w:val="24"/>
    </w:rPr>
  </w:style>
  <w:style w:type="character" w:customStyle="1" w:styleId="Bodytext">
    <w:name w:val="Body text_"/>
    <w:rsid w:val="00D7382D"/>
    <w:rPr>
      <w:rFonts w:ascii="Times New Roman" w:hAnsi="Times New Roman"/>
      <w:shd w:val="clear" w:color="auto" w:fill="FFFFFF"/>
    </w:rPr>
  </w:style>
  <w:style w:type="character" w:customStyle="1" w:styleId="Bodytext10">
    <w:name w:val="Body text (10)_"/>
    <w:rsid w:val="00D7382D"/>
    <w:rPr>
      <w:rFonts w:ascii="Arial Narrow" w:hAnsi="Arial Narrow" w:cs="Arial Narrow"/>
      <w:sz w:val="21"/>
      <w:szCs w:val="21"/>
      <w:shd w:val="clear" w:color="auto" w:fill="FFFFFF"/>
    </w:rPr>
  </w:style>
  <w:style w:type="character" w:customStyle="1" w:styleId="Bodytext100">
    <w:name w:val="Body text (10)"/>
    <w:rsid w:val="00D7382D"/>
    <w:rPr>
      <w:rFonts w:ascii="Arial Narrow" w:hAnsi="Arial Narrow" w:cs="Arial Narrow"/>
      <w:sz w:val="21"/>
      <w:szCs w:val="21"/>
      <w:shd w:val="clear" w:color="auto" w:fill="FFFFFF"/>
      <w:lang w:val="ru-RU"/>
    </w:rPr>
  </w:style>
  <w:style w:type="character" w:customStyle="1" w:styleId="Heading42Bold">
    <w:name w:val="Heading #4 (2) + Bold"/>
    <w:rsid w:val="00D7382D"/>
    <w:rPr>
      <w:rFonts w:ascii="Arial Narrow" w:hAnsi="Arial Narrow" w:cs="Arial Narrow"/>
      <w:b/>
      <w:bCs/>
      <w:i/>
      <w:iCs/>
      <w:spacing w:val="-10"/>
      <w:sz w:val="21"/>
      <w:szCs w:val="21"/>
      <w:shd w:val="clear" w:color="auto" w:fill="FFFFFF"/>
    </w:rPr>
  </w:style>
  <w:style w:type="character" w:customStyle="1" w:styleId="Heading42">
    <w:name w:val="Heading #4 (2)"/>
    <w:rsid w:val="00D7382D"/>
    <w:rPr>
      <w:rFonts w:ascii="Arial Narrow" w:hAnsi="Arial Narrow" w:cs="Arial Narrow"/>
      <w:sz w:val="21"/>
      <w:szCs w:val="21"/>
      <w:shd w:val="clear" w:color="auto" w:fill="FFFFFF"/>
      <w:lang w:val="ru-RU"/>
    </w:rPr>
  </w:style>
  <w:style w:type="character" w:customStyle="1" w:styleId="Heading43NotBold">
    <w:name w:val="Heading #4 (3) + Not Bold"/>
    <w:rsid w:val="00D7382D"/>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D7382D"/>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D7382D"/>
    <w:rPr>
      <w:rFonts w:ascii="Times New Roman" w:hAnsi="Times New Roman"/>
      <w:spacing w:val="0"/>
      <w:sz w:val="20"/>
      <w:szCs w:val="20"/>
      <w:shd w:val="clear" w:color="auto" w:fill="FFFFFF"/>
    </w:rPr>
  </w:style>
  <w:style w:type="character" w:customStyle="1" w:styleId="Bodytext6">
    <w:name w:val="Body text6"/>
    <w:rsid w:val="00D7382D"/>
    <w:rPr>
      <w:rFonts w:ascii="Arial Unicode MS" w:eastAsia="Arial Unicode MS" w:hAnsi="Arial Unicode MS" w:cs="Arial Unicode MS"/>
      <w:spacing w:val="0"/>
      <w:sz w:val="20"/>
      <w:szCs w:val="20"/>
      <w:shd w:val="clear" w:color="auto" w:fill="FFFFFF"/>
      <w:lang w:val="ru-RU"/>
    </w:rPr>
  </w:style>
  <w:style w:type="character" w:styleId="affa">
    <w:name w:val="Emphasis"/>
    <w:qFormat/>
    <w:rsid w:val="00D7382D"/>
    <w:rPr>
      <w:i/>
      <w:iCs/>
    </w:rPr>
  </w:style>
  <w:style w:type="character" w:customStyle="1" w:styleId="33">
    <w:name w:val="Основной текст с отступом 3 Знак"/>
    <w:rsid w:val="00D7382D"/>
    <w:rPr>
      <w:rFonts w:ascii="Times New Roman" w:eastAsia="Calibri" w:hAnsi="Times New Roman"/>
      <w:bCs/>
      <w:sz w:val="16"/>
      <w:szCs w:val="16"/>
      <w:lang w:val="x-none"/>
    </w:rPr>
  </w:style>
  <w:style w:type="character" w:customStyle="1" w:styleId="42">
    <w:name w:val="Стиль 4 Знак"/>
    <w:rsid w:val="00D7382D"/>
    <w:rPr>
      <w:rFonts w:ascii="Times New Roman" w:hAnsi="Times New Roman"/>
      <w:b/>
      <w:bCs/>
      <w:iCs/>
      <w:sz w:val="24"/>
      <w:szCs w:val="22"/>
      <w:lang w:val="x-none"/>
    </w:rPr>
  </w:style>
  <w:style w:type="character" w:customStyle="1" w:styleId="apple-style-span">
    <w:name w:val="apple-style-span"/>
    <w:rsid w:val="00D7382D"/>
  </w:style>
  <w:style w:type="character" w:customStyle="1" w:styleId="blk">
    <w:name w:val="blk"/>
    <w:rsid w:val="00D7382D"/>
  </w:style>
  <w:style w:type="character" w:customStyle="1" w:styleId="affb">
    <w:name w:val="Текст примечания Знак"/>
    <w:rsid w:val="00D7382D"/>
    <w:rPr>
      <w:rFonts w:ascii="Times New Roman" w:hAnsi="Times New Roman"/>
    </w:rPr>
  </w:style>
  <w:style w:type="character" w:customStyle="1" w:styleId="1e">
    <w:name w:val="_ЗАГОЛОВОК 1 Знак"/>
    <w:rsid w:val="00D7382D"/>
    <w:rPr>
      <w:rFonts w:ascii="Arial" w:hAnsi="Arial" w:cs="Arial"/>
      <w:b/>
      <w:bCs/>
      <w:caps/>
      <w:sz w:val="28"/>
      <w:szCs w:val="32"/>
    </w:rPr>
  </w:style>
  <w:style w:type="character" w:customStyle="1" w:styleId="1f">
    <w:name w:val="Стиль1"/>
    <w:rsid w:val="00D7382D"/>
    <w:rPr>
      <w:rFonts w:ascii="Algerian" w:hAnsi="Algerian"/>
      <w:b/>
    </w:rPr>
  </w:style>
  <w:style w:type="character" w:customStyle="1" w:styleId="2a">
    <w:name w:val="Стиль2"/>
    <w:rsid w:val="00D7382D"/>
    <w:rPr>
      <w:rFonts w:ascii="Arial Narrow" w:hAnsi="Arial Narrow"/>
      <w:b/>
      <w:sz w:val="36"/>
    </w:rPr>
  </w:style>
  <w:style w:type="character" w:customStyle="1" w:styleId="affc">
    <w:name w:val="Гипертекстовая ссылка"/>
    <w:uiPriority w:val="99"/>
    <w:rsid w:val="00D7382D"/>
    <w:rPr>
      <w:color w:val="008000"/>
    </w:rPr>
  </w:style>
  <w:style w:type="character" w:customStyle="1" w:styleId="affd">
    <w:name w:val="Обычный (веб) Знак"/>
    <w:rsid w:val="00D7382D"/>
    <w:rPr>
      <w:rFonts w:ascii="Times New Roman" w:eastAsia="Calibri" w:hAnsi="Times New Roman"/>
      <w:sz w:val="24"/>
      <w:szCs w:val="24"/>
    </w:rPr>
  </w:style>
  <w:style w:type="character" w:customStyle="1" w:styleId="1f0">
    <w:name w:val="Текст Знак1"/>
    <w:rsid w:val="00D7382D"/>
    <w:rPr>
      <w:rFonts w:ascii="Courier New" w:hAnsi="Courier New" w:cs="Courier New"/>
      <w:lang w:val="ru-RU" w:eastAsia="ar-SA" w:bidi="ar-SA"/>
    </w:rPr>
  </w:style>
  <w:style w:type="character" w:customStyle="1" w:styleId="1f1">
    <w:name w:val="Основной текст Знак1"/>
    <w:aliases w:val="Основной текст Знак Знак"/>
    <w:rsid w:val="00D7382D"/>
    <w:rPr>
      <w:rFonts w:ascii="Calibri" w:hAnsi="Calibri" w:cs="Calibri"/>
      <w:sz w:val="24"/>
      <w:szCs w:val="22"/>
      <w:lang w:val="ru-RU" w:eastAsia="ar-SA" w:bidi="ar-SA"/>
    </w:rPr>
  </w:style>
  <w:style w:type="paragraph" w:styleId="2b">
    <w:name w:val="toc 2"/>
    <w:basedOn w:val="a"/>
    <w:next w:val="a"/>
    <w:rsid w:val="00D7382D"/>
    <w:pPr>
      <w:widowControl/>
      <w:autoSpaceDN/>
      <w:spacing w:after="100" w:line="360" w:lineRule="auto"/>
      <w:ind w:firstLine="709"/>
      <w:textAlignment w:val="auto"/>
    </w:pPr>
    <w:rPr>
      <w:rFonts w:eastAsia="Calibri" w:cs="Calibri"/>
      <w:i/>
      <w:kern w:val="0"/>
      <w:sz w:val="24"/>
      <w:szCs w:val="24"/>
      <w:lang w:eastAsia="ar-SA"/>
    </w:rPr>
  </w:style>
  <w:style w:type="paragraph" w:styleId="affe">
    <w:name w:val="TOC Heading"/>
    <w:basedOn w:val="10"/>
    <w:next w:val="a"/>
    <w:uiPriority w:val="39"/>
    <w:qFormat/>
    <w:rsid w:val="00D7382D"/>
    <w:pPr>
      <w:numPr>
        <w:numId w:val="0"/>
      </w:numPr>
      <w:spacing w:before="480" w:after="240" w:line="276" w:lineRule="auto"/>
      <w:jc w:val="center"/>
    </w:pPr>
    <w:rPr>
      <w:rFonts w:ascii="Cambria" w:eastAsia="Calibri" w:hAnsi="Cambria" w:cs="Calibri"/>
      <w:color w:val="365F91"/>
      <w:kern w:val="0"/>
      <w:sz w:val="28"/>
      <w:szCs w:val="28"/>
    </w:rPr>
  </w:style>
  <w:style w:type="paragraph" w:customStyle="1" w:styleId="S2">
    <w:name w:val="S_Титульный"/>
    <w:basedOn w:val="a"/>
    <w:rsid w:val="00D7382D"/>
    <w:pPr>
      <w:widowControl/>
      <w:autoSpaceDN/>
      <w:spacing w:line="360" w:lineRule="auto"/>
      <w:ind w:left="3060" w:firstLine="0"/>
      <w:jc w:val="right"/>
      <w:textAlignment w:val="auto"/>
    </w:pPr>
    <w:rPr>
      <w:rFonts w:cs="Calibri"/>
      <w:b/>
      <w:caps/>
      <w:kern w:val="0"/>
      <w:sz w:val="24"/>
      <w:szCs w:val="24"/>
      <w:lang w:eastAsia="ar-SA"/>
    </w:rPr>
  </w:style>
  <w:style w:type="paragraph" w:styleId="1f2">
    <w:name w:val="toc 1"/>
    <w:basedOn w:val="a"/>
    <w:next w:val="a"/>
    <w:uiPriority w:val="39"/>
    <w:rsid w:val="00D7382D"/>
    <w:pPr>
      <w:widowControl/>
      <w:tabs>
        <w:tab w:val="right" w:leader="dot" w:pos="10195"/>
      </w:tabs>
      <w:autoSpaceDN/>
      <w:spacing w:line="360" w:lineRule="auto"/>
      <w:ind w:firstLine="0"/>
      <w:textAlignment w:val="auto"/>
    </w:pPr>
    <w:rPr>
      <w:rFonts w:eastAsia="Calibri" w:cs="Calibri"/>
      <w:b/>
      <w:kern w:val="0"/>
      <w:sz w:val="28"/>
      <w:szCs w:val="28"/>
      <w:lang w:eastAsia="ar-SA"/>
    </w:rPr>
  </w:style>
  <w:style w:type="paragraph" w:styleId="34">
    <w:name w:val="toc 3"/>
    <w:basedOn w:val="a"/>
    <w:next w:val="a"/>
    <w:rsid w:val="00D7382D"/>
    <w:pPr>
      <w:widowControl/>
      <w:autoSpaceDN/>
      <w:spacing w:line="360" w:lineRule="auto"/>
      <w:ind w:left="480" w:firstLine="0"/>
      <w:textAlignment w:val="auto"/>
    </w:pPr>
    <w:rPr>
      <w:rFonts w:eastAsia="Calibri" w:cs="Calibri"/>
      <w:kern w:val="0"/>
      <w:sz w:val="24"/>
      <w:szCs w:val="22"/>
      <w:lang w:eastAsia="ar-SA"/>
    </w:rPr>
  </w:style>
  <w:style w:type="paragraph" w:customStyle="1" w:styleId="1">
    <w:name w:val="Маркированный список1"/>
    <w:basedOn w:val="a"/>
    <w:rsid w:val="00D7382D"/>
    <w:pPr>
      <w:widowControl/>
      <w:numPr>
        <w:numId w:val="2"/>
      </w:numPr>
      <w:autoSpaceDN/>
      <w:spacing w:line="360" w:lineRule="auto"/>
      <w:textAlignment w:val="auto"/>
    </w:pPr>
    <w:rPr>
      <w:rFonts w:cs="Calibri"/>
      <w:color w:val="333399"/>
      <w:w w:val="109"/>
      <w:kern w:val="0"/>
      <w:sz w:val="24"/>
      <w:szCs w:val="24"/>
      <w:lang w:eastAsia="ar-SA"/>
    </w:rPr>
  </w:style>
  <w:style w:type="paragraph" w:customStyle="1" w:styleId="S3">
    <w:name w:val="S_Маркированный"/>
    <w:basedOn w:val="1"/>
    <w:rsid w:val="00D7382D"/>
    <w:pPr>
      <w:tabs>
        <w:tab w:val="left" w:pos="992"/>
      </w:tabs>
      <w:spacing w:line="240" w:lineRule="auto"/>
    </w:pPr>
    <w:rPr>
      <w:color w:val="auto"/>
    </w:rPr>
  </w:style>
  <w:style w:type="paragraph" w:customStyle="1" w:styleId="S4">
    <w:name w:val="S_Обычный"/>
    <w:basedOn w:val="a"/>
    <w:rsid w:val="00D7382D"/>
    <w:pPr>
      <w:widowControl/>
      <w:autoSpaceDN/>
      <w:spacing w:line="360" w:lineRule="auto"/>
      <w:ind w:firstLine="709"/>
      <w:textAlignment w:val="auto"/>
    </w:pPr>
    <w:rPr>
      <w:rFonts w:cs="Calibri"/>
      <w:kern w:val="0"/>
      <w:sz w:val="24"/>
      <w:szCs w:val="24"/>
      <w:lang w:eastAsia="ar-SA"/>
    </w:rPr>
  </w:style>
  <w:style w:type="paragraph" w:customStyle="1" w:styleId="310">
    <w:name w:val="Основной текст 31"/>
    <w:basedOn w:val="a"/>
    <w:rsid w:val="00D7382D"/>
    <w:pPr>
      <w:widowControl/>
      <w:autoSpaceDN/>
      <w:spacing w:after="120" w:line="360" w:lineRule="auto"/>
      <w:ind w:firstLine="567"/>
      <w:jc w:val="left"/>
      <w:textAlignment w:val="auto"/>
    </w:pPr>
    <w:rPr>
      <w:rFonts w:cs="Calibri"/>
      <w:kern w:val="0"/>
      <w:sz w:val="16"/>
      <w:szCs w:val="16"/>
      <w:lang w:eastAsia="ar-SA"/>
    </w:rPr>
  </w:style>
  <w:style w:type="paragraph" w:customStyle="1" w:styleId="Style6">
    <w:name w:val="Style6"/>
    <w:basedOn w:val="a"/>
    <w:rsid w:val="00D7382D"/>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1">
    <w:name w:val="Основной текст 21"/>
    <w:basedOn w:val="a"/>
    <w:rsid w:val="00D7382D"/>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
    <w:rsid w:val="00D7382D"/>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styleId="43">
    <w:name w:val="toc 4"/>
    <w:basedOn w:val="a"/>
    <w:next w:val="a"/>
    <w:rsid w:val="00D7382D"/>
    <w:pPr>
      <w:widowControl/>
      <w:autoSpaceDN/>
      <w:spacing w:line="360" w:lineRule="auto"/>
      <w:ind w:left="720" w:firstLine="0"/>
      <w:textAlignment w:val="auto"/>
    </w:pPr>
    <w:rPr>
      <w:rFonts w:eastAsia="Calibri" w:cs="Calibri"/>
      <w:kern w:val="0"/>
      <w:sz w:val="24"/>
      <w:szCs w:val="22"/>
      <w:lang w:eastAsia="ar-SA"/>
    </w:rPr>
  </w:style>
  <w:style w:type="paragraph" w:customStyle="1" w:styleId="Style2">
    <w:name w:val="Style2"/>
    <w:basedOn w:val="a"/>
    <w:rsid w:val="00D7382D"/>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
    <w:rsid w:val="00D7382D"/>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
    <w:rsid w:val="00D7382D"/>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
    <w:rsid w:val="00D7382D"/>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7">
    <w:name w:val="Style7"/>
    <w:basedOn w:val="a"/>
    <w:rsid w:val="00D7382D"/>
    <w:pPr>
      <w:autoSpaceDE w:val="0"/>
      <w:autoSpaceDN/>
      <w:spacing w:line="240" w:lineRule="auto"/>
      <w:ind w:firstLine="0"/>
      <w:jc w:val="center"/>
      <w:textAlignment w:val="auto"/>
    </w:pPr>
    <w:rPr>
      <w:rFonts w:ascii="MS Reference Sans Serif" w:hAnsi="MS Reference Sans Serif" w:cs="Calibri"/>
      <w:kern w:val="0"/>
      <w:sz w:val="24"/>
      <w:szCs w:val="24"/>
      <w:lang w:eastAsia="ar-SA"/>
    </w:rPr>
  </w:style>
  <w:style w:type="paragraph" w:customStyle="1" w:styleId="Style8">
    <w:name w:val="Style8"/>
    <w:basedOn w:val="a"/>
    <w:rsid w:val="00D7382D"/>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
    <w:rsid w:val="00D7382D"/>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
    <w:rsid w:val="00D7382D"/>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
    <w:rsid w:val="00D7382D"/>
    <w:pPr>
      <w:numPr>
        <w:numId w:val="3"/>
      </w:numPr>
      <w:tabs>
        <w:tab w:val="clear" w:pos="360"/>
      </w:tabs>
      <w:autoSpaceDE w:val="0"/>
      <w:autoSpaceDN/>
      <w:spacing w:line="281" w:lineRule="exact"/>
      <w:ind w:left="0" w:hanging="94"/>
      <w:textAlignment w:val="auto"/>
    </w:pPr>
    <w:rPr>
      <w:rFonts w:ascii="MS Reference Sans Serif" w:hAnsi="MS Reference Sans Serif" w:cs="Calibri"/>
      <w:kern w:val="0"/>
      <w:sz w:val="24"/>
      <w:szCs w:val="24"/>
      <w:lang w:eastAsia="ar-SA"/>
    </w:rPr>
  </w:style>
  <w:style w:type="paragraph" w:customStyle="1" w:styleId="Style9">
    <w:name w:val="Style9"/>
    <w:basedOn w:val="a"/>
    <w:rsid w:val="00D7382D"/>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
    <w:rsid w:val="00D7382D"/>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0">
    <w:name w:val="S_Заголовок 1"/>
    <w:basedOn w:val="a"/>
    <w:rsid w:val="00D7382D"/>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
    <w:rsid w:val="00D7382D"/>
    <w:pPr>
      <w:keepNext w:val="0"/>
      <w:tabs>
        <w:tab w:val="num" w:pos="1070"/>
      </w:tabs>
      <w:spacing w:before="0" w:after="300"/>
      <w:ind w:left="1070" w:hanging="360"/>
      <w:jc w:val="center"/>
    </w:pPr>
    <w:rPr>
      <w:rFonts w:ascii="Times New Roman" w:hAnsi="Times New Roman" w:cs="Calibri"/>
      <w:bCs w:val="0"/>
      <w:iCs w:val="0"/>
      <w:sz w:val="24"/>
      <w:szCs w:val="24"/>
    </w:rPr>
  </w:style>
  <w:style w:type="paragraph" w:customStyle="1" w:styleId="S30">
    <w:name w:val="S_Заголовок 3"/>
    <w:basedOn w:val="3"/>
    <w:rsid w:val="00D7382D"/>
    <w:pPr>
      <w:keepNext w:val="0"/>
      <w:tabs>
        <w:tab w:val="num" w:pos="2330"/>
      </w:tabs>
      <w:spacing w:before="0" w:after="0" w:line="360" w:lineRule="auto"/>
      <w:ind w:left="2330" w:hanging="720"/>
      <w:jc w:val="both"/>
    </w:pPr>
    <w:rPr>
      <w:rFonts w:ascii="Times New Roman" w:hAnsi="Times New Roman" w:cs="Calibri"/>
      <w:b w:val="0"/>
      <w:bCs w:val="0"/>
      <w:i/>
      <w:sz w:val="24"/>
      <w:szCs w:val="24"/>
      <w:u w:val="single"/>
    </w:rPr>
  </w:style>
  <w:style w:type="paragraph" w:customStyle="1" w:styleId="S40">
    <w:name w:val="S_Заголовок 4"/>
    <w:basedOn w:val="4"/>
    <w:rsid w:val="00D7382D"/>
    <w:pPr>
      <w:keepNext w:val="0"/>
      <w:tabs>
        <w:tab w:val="num" w:pos="2150"/>
      </w:tabs>
      <w:spacing w:before="0" w:after="0" w:line="360" w:lineRule="auto"/>
      <w:ind w:left="720" w:firstLine="0"/>
      <w:jc w:val="center"/>
    </w:pPr>
    <w:rPr>
      <w:rFonts w:cs="Calibri"/>
      <w:bCs w:val="0"/>
      <w:i/>
      <w:sz w:val="24"/>
      <w:szCs w:val="24"/>
    </w:rPr>
  </w:style>
  <w:style w:type="paragraph" w:customStyle="1" w:styleId="afff">
    <w:name w:val="Таблица"/>
    <w:basedOn w:val="a"/>
    <w:qFormat/>
    <w:rsid w:val="00D7382D"/>
    <w:pPr>
      <w:widowControl/>
      <w:autoSpaceDN/>
      <w:spacing w:line="240" w:lineRule="auto"/>
      <w:ind w:firstLine="0"/>
      <w:textAlignment w:val="auto"/>
    </w:pPr>
    <w:rPr>
      <w:rFonts w:cs="Calibri"/>
      <w:kern w:val="0"/>
      <w:sz w:val="24"/>
      <w:szCs w:val="24"/>
      <w:lang w:eastAsia="ar-SA"/>
    </w:rPr>
  </w:style>
  <w:style w:type="paragraph" w:customStyle="1" w:styleId="afff0">
    <w:name w:val="Заголовок таблици"/>
    <w:basedOn w:val="a"/>
    <w:rsid w:val="00D7382D"/>
    <w:pPr>
      <w:widowControl/>
      <w:autoSpaceDN/>
      <w:spacing w:line="240" w:lineRule="auto"/>
      <w:ind w:firstLine="540"/>
      <w:textAlignment w:val="auto"/>
    </w:pPr>
    <w:rPr>
      <w:rFonts w:cs="Calibri"/>
      <w:kern w:val="0"/>
      <w:sz w:val="24"/>
      <w:szCs w:val="24"/>
      <w:lang w:eastAsia="ar-SA"/>
    </w:rPr>
  </w:style>
  <w:style w:type="paragraph" w:customStyle="1" w:styleId="111">
    <w:name w:val="Обычный11"/>
    <w:rsid w:val="00D7382D"/>
    <w:pPr>
      <w:suppressAutoHyphens/>
    </w:pPr>
    <w:rPr>
      <w:rFonts w:eastAsia="Arial" w:cs="Calibri"/>
      <w:sz w:val="24"/>
      <w:lang w:eastAsia="ar-SA"/>
    </w:rPr>
  </w:style>
  <w:style w:type="paragraph" w:customStyle="1" w:styleId="afff1">
    <w:name w:val="Обычный в таблице"/>
    <w:basedOn w:val="a"/>
    <w:rsid w:val="00D7382D"/>
    <w:pPr>
      <w:widowControl/>
      <w:autoSpaceDN/>
      <w:spacing w:line="360" w:lineRule="auto"/>
      <w:ind w:hanging="6"/>
      <w:jc w:val="center"/>
      <w:textAlignment w:val="auto"/>
    </w:pPr>
    <w:rPr>
      <w:rFonts w:cs="Calibri"/>
      <w:kern w:val="0"/>
      <w:sz w:val="24"/>
      <w:szCs w:val="24"/>
      <w:lang w:eastAsia="ar-SA"/>
    </w:rPr>
  </w:style>
  <w:style w:type="paragraph" w:customStyle="1" w:styleId="112">
    <w:name w:val="Название объекта11"/>
    <w:basedOn w:val="a"/>
    <w:next w:val="a"/>
    <w:rsid w:val="00D7382D"/>
    <w:pPr>
      <w:widowControl/>
      <w:autoSpaceDN/>
      <w:spacing w:after="200" w:line="240" w:lineRule="auto"/>
      <w:ind w:firstLine="0"/>
      <w:jc w:val="center"/>
      <w:textAlignment w:val="auto"/>
    </w:pPr>
    <w:rPr>
      <w:rFonts w:cs="Calibri"/>
      <w:b/>
      <w:bCs/>
      <w:color w:val="4F81BD"/>
      <w:kern w:val="0"/>
      <w:sz w:val="18"/>
      <w:szCs w:val="18"/>
      <w:lang w:eastAsia="ar-SA"/>
    </w:rPr>
  </w:style>
  <w:style w:type="paragraph" w:customStyle="1" w:styleId="1f3">
    <w:name w:val="Без интервала1"/>
    <w:rsid w:val="00D7382D"/>
    <w:pPr>
      <w:suppressAutoHyphens/>
    </w:pPr>
    <w:rPr>
      <w:rFonts w:ascii="Calibri" w:eastAsia="Arial" w:hAnsi="Calibri" w:cs="Calibri"/>
      <w:sz w:val="22"/>
      <w:szCs w:val="22"/>
      <w:lang w:eastAsia="ar-SA"/>
    </w:rPr>
  </w:style>
  <w:style w:type="paragraph" w:customStyle="1" w:styleId="afff2">
    <w:name w:val="Абзац рядовой"/>
    <w:basedOn w:val="a"/>
    <w:rsid w:val="00D7382D"/>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D7382D"/>
    <w:pPr>
      <w:widowControl w:val="0"/>
      <w:suppressAutoHyphens/>
      <w:autoSpaceDE w:val="0"/>
      <w:ind w:firstLine="720"/>
    </w:pPr>
    <w:rPr>
      <w:rFonts w:ascii="Arial" w:eastAsia="Arial" w:hAnsi="Arial" w:cs="Arial"/>
      <w:lang w:eastAsia="ar-SA"/>
    </w:rPr>
  </w:style>
  <w:style w:type="paragraph" w:customStyle="1" w:styleId="afff3">
    <w:name w:val="СтильЗ"/>
    <w:basedOn w:val="a"/>
    <w:rsid w:val="00D7382D"/>
    <w:pPr>
      <w:widowControl/>
      <w:autoSpaceDN/>
      <w:spacing w:line="360" w:lineRule="auto"/>
      <w:ind w:firstLine="567"/>
      <w:textAlignment w:val="auto"/>
    </w:pPr>
    <w:rPr>
      <w:rFonts w:cs="Calibri"/>
      <w:kern w:val="0"/>
      <w:sz w:val="24"/>
      <w:lang w:eastAsia="ar-SA"/>
    </w:rPr>
  </w:style>
  <w:style w:type="paragraph" w:customStyle="1" w:styleId="2c">
    <w:name w:val="Заг 2 Знак"/>
    <w:basedOn w:val="a"/>
    <w:rsid w:val="00D7382D"/>
    <w:pPr>
      <w:widowControl/>
      <w:autoSpaceDN/>
      <w:spacing w:before="240" w:after="180" w:line="240" w:lineRule="auto"/>
      <w:ind w:firstLine="0"/>
      <w:jc w:val="left"/>
      <w:textAlignment w:val="auto"/>
    </w:pPr>
    <w:rPr>
      <w:rFonts w:ascii="Arial" w:hAnsi="Arial" w:cs="Arial"/>
      <w:b/>
      <w:caps/>
      <w:color w:val="0070C0"/>
      <w:kern w:val="0"/>
      <w:sz w:val="24"/>
      <w:szCs w:val="28"/>
      <w:lang w:eastAsia="ar-SA"/>
      <w14:shadow w14:blurRad="50800" w14:dist="38100" w14:dir="2700000" w14:sx="100000" w14:sy="100000" w14:kx="0" w14:ky="0" w14:algn="tl">
        <w14:srgbClr w14:val="000000">
          <w14:alpha w14:val="60000"/>
        </w14:srgbClr>
      </w14:shadow>
    </w:rPr>
  </w:style>
  <w:style w:type="paragraph" w:customStyle="1" w:styleId="S5">
    <w:name w:val="S_Обычний подчёркнутый"/>
    <w:basedOn w:val="a"/>
    <w:rsid w:val="00D7382D"/>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4">
    <w:name w:val="Основной текст1"/>
    <w:basedOn w:val="a"/>
    <w:rsid w:val="00D7382D"/>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
    <w:rsid w:val="00D7382D"/>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
    <w:rsid w:val="00D7382D"/>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311">
    <w:name w:val="Основной текст с отступом 31"/>
    <w:basedOn w:val="a"/>
    <w:rsid w:val="00D7382D"/>
    <w:pPr>
      <w:widowControl/>
      <w:autoSpaceDN/>
      <w:spacing w:after="120" w:line="360" w:lineRule="auto"/>
      <w:ind w:left="283" w:firstLine="0"/>
      <w:textAlignment w:val="auto"/>
    </w:pPr>
    <w:rPr>
      <w:rFonts w:eastAsia="Calibri" w:cs="Calibri"/>
      <w:bCs/>
      <w:kern w:val="0"/>
      <w:sz w:val="16"/>
      <w:szCs w:val="16"/>
      <w:lang w:val="x-none" w:eastAsia="ar-SA"/>
    </w:rPr>
  </w:style>
  <w:style w:type="paragraph" w:customStyle="1" w:styleId="44">
    <w:name w:val="Стиль 4"/>
    <w:basedOn w:val="4"/>
    <w:rsid w:val="00D7382D"/>
    <w:pPr>
      <w:keepLines/>
      <w:numPr>
        <w:ilvl w:val="0"/>
        <w:numId w:val="0"/>
      </w:numPr>
      <w:spacing w:before="200" w:after="0" w:line="360" w:lineRule="auto"/>
      <w:ind w:firstLine="709"/>
      <w:jc w:val="both"/>
    </w:pPr>
    <w:rPr>
      <w:rFonts w:cs="Calibri"/>
      <w:iCs/>
      <w:sz w:val="24"/>
      <w:szCs w:val="22"/>
      <w:lang w:val="x-none"/>
    </w:rPr>
  </w:style>
  <w:style w:type="paragraph" w:customStyle="1" w:styleId="afff4">
    <w:name w:val="Стиль"/>
    <w:rsid w:val="00D7382D"/>
    <w:pPr>
      <w:widowControl w:val="0"/>
      <w:suppressAutoHyphens/>
      <w:autoSpaceDE w:val="0"/>
    </w:pPr>
    <w:rPr>
      <w:rFonts w:eastAsia="Arial" w:cs="Calibri"/>
      <w:sz w:val="24"/>
      <w:szCs w:val="24"/>
      <w:lang w:eastAsia="ar-SA"/>
    </w:rPr>
  </w:style>
  <w:style w:type="paragraph" w:customStyle="1" w:styleId="ConsNonformat">
    <w:name w:val="ConsNonformat"/>
    <w:rsid w:val="00D7382D"/>
    <w:pPr>
      <w:widowControl w:val="0"/>
      <w:suppressAutoHyphens/>
      <w:autoSpaceDE w:val="0"/>
      <w:ind w:right="19772"/>
    </w:pPr>
    <w:rPr>
      <w:rFonts w:ascii="Courier New" w:eastAsia="Arial" w:hAnsi="Courier New" w:cs="Courier New"/>
      <w:lang w:eastAsia="ar-SA"/>
    </w:rPr>
  </w:style>
  <w:style w:type="paragraph" w:customStyle="1" w:styleId="afff5">
    <w:name w:val="Знак Знак Знак Знак Знак Знак"/>
    <w:basedOn w:val="a"/>
    <w:rsid w:val="00D7382D"/>
    <w:pPr>
      <w:widowControl/>
      <w:autoSpaceDN/>
      <w:spacing w:before="280" w:after="280" w:line="276" w:lineRule="auto"/>
      <w:ind w:firstLine="0"/>
      <w:jc w:val="left"/>
      <w:textAlignment w:val="auto"/>
    </w:pPr>
    <w:rPr>
      <w:rFonts w:ascii="Tahoma" w:eastAsia="Calibri" w:hAnsi="Tahoma" w:cs="Calibri"/>
      <w:kern w:val="0"/>
      <w:sz w:val="20"/>
      <w:lang w:val="en-US" w:eastAsia="ar-SA"/>
    </w:rPr>
  </w:style>
  <w:style w:type="paragraph" w:customStyle="1" w:styleId="1f5">
    <w:name w:val="Цитата1"/>
    <w:basedOn w:val="a"/>
    <w:rsid w:val="00D7382D"/>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
    <w:rsid w:val="00D7382D"/>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6">
    <w:name w:val="основной текст"/>
    <w:basedOn w:val="a"/>
    <w:rsid w:val="00D7382D"/>
    <w:pPr>
      <w:widowControl/>
      <w:autoSpaceDN/>
      <w:spacing w:after="120" w:line="240" w:lineRule="auto"/>
      <w:ind w:firstLine="851"/>
      <w:textAlignment w:val="auto"/>
    </w:pPr>
    <w:rPr>
      <w:rFonts w:ascii="Arial" w:hAnsi="Arial" w:cs="Calibri"/>
      <w:kern w:val="0"/>
      <w:sz w:val="28"/>
      <w:lang w:eastAsia="ar-SA"/>
    </w:rPr>
  </w:style>
  <w:style w:type="paragraph" w:customStyle="1" w:styleId="1f6">
    <w:name w:val="Текст примечания1"/>
    <w:basedOn w:val="a"/>
    <w:rsid w:val="00D7382D"/>
    <w:pPr>
      <w:widowControl/>
      <w:autoSpaceDN/>
      <w:spacing w:line="360" w:lineRule="auto"/>
      <w:ind w:firstLine="680"/>
      <w:textAlignment w:val="auto"/>
    </w:pPr>
    <w:rPr>
      <w:rFonts w:cs="Calibri"/>
      <w:kern w:val="0"/>
      <w:sz w:val="20"/>
      <w:lang w:eastAsia="ar-SA"/>
    </w:rPr>
  </w:style>
  <w:style w:type="paragraph" w:customStyle="1" w:styleId="Char">
    <w:name w:val="Char Знак"/>
    <w:basedOn w:val="a"/>
    <w:rsid w:val="00D7382D"/>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7">
    <w:name w:val="_ЗАГОЛОВОК 1"/>
    <w:basedOn w:val="a"/>
    <w:rsid w:val="00D7382D"/>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7">
    <w:name w:val="Штамп"/>
    <w:basedOn w:val="a"/>
    <w:rsid w:val="00D7382D"/>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1f8">
    <w:name w:val="Абзац списка1"/>
    <w:basedOn w:val="a"/>
    <w:rsid w:val="00D7382D"/>
    <w:pPr>
      <w:widowControl/>
      <w:autoSpaceDN/>
      <w:spacing w:after="200" w:line="276" w:lineRule="auto"/>
      <w:ind w:left="720" w:firstLine="0"/>
      <w:jc w:val="left"/>
      <w:textAlignment w:val="auto"/>
    </w:pPr>
    <w:rPr>
      <w:rFonts w:eastAsia="Calibri" w:cs="Calibri"/>
      <w:kern w:val="0"/>
      <w:sz w:val="24"/>
      <w:szCs w:val="22"/>
      <w:lang w:eastAsia="ar-SA"/>
    </w:rPr>
  </w:style>
  <w:style w:type="paragraph" w:customStyle="1" w:styleId="msolistparagraph0">
    <w:name w:val="msolistparagraph"/>
    <w:basedOn w:val="a"/>
    <w:rsid w:val="00D7382D"/>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65">
    <w:name w:val="xl65"/>
    <w:basedOn w:val="a"/>
    <w:rsid w:val="00D7382D"/>
    <w:pPr>
      <w:widowControl/>
      <w:autoSpaceDN/>
      <w:spacing w:before="280" w:after="280" w:line="240" w:lineRule="auto"/>
      <w:ind w:firstLine="0"/>
      <w:jc w:val="left"/>
      <w:textAlignment w:val="center"/>
    </w:pPr>
    <w:rPr>
      <w:rFonts w:cs="Calibri"/>
      <w:kern w:val="0"/>
      <w:sz w:val="24"/>
      <w:szCs w:val="24"/>
      <w:lang w:eastAsia="ar-SA"/>
    </w:rPr>
  </w:style>
  <w:style w:type="paragraph" w:customStyle="1" w:styleId="xl66">
    <w:name w:val="xl66"/>
    <w:basedOn w:val="a"/>
    <w:rsid w:val="00D7382D"/>
    <w:pPr>
      <w:widowControl/>
      <w:autoSpaceDN/>
      <w:spacing w:before="280" w:after="280" w:line="240" w:lineRule="auto"/>
      <w:ind w:firstLine="0"/>
      <w:jc w:val="center"/>
      <w:textAlignment w:val="center"/>
    </w:pPr>
    <w:rPr>
      <w:rFonts w:cs="Calibri"/>
      <w:kern w:val="0"/>
      <w:sz w:val="24"/>
      <w:szCs w:val="24"/>
      <w:lang w:eastAsia="ar-SA"/>
    </w:rPr>
  </w:style>
  <w:style w:type="paragraph" w:customStyle="1" w:styleId="xl67">
    <w:name w:val="xl67"/>
    <w:basedOn w:val="a"/>
    <w:rsid w:val="00D7382D"/>
    <w:pPr>
      <w:widowControl/>
      <w:autoSpaceDN/>
      <w:spacing w:before="280" w:after="280" w:line="240" w:lineRule="auto"/>
      <w:ind w:firstLine="0"/>
      <w:jc w:val="center"/>
      <w:textAlignment w:val="center"/>
    </w:pPr>
    <w:rPr>
      <w:rFonts w:cs="Calibri"/>
      <w:kern w:val="0"/>
      <w:sz w:val="24"/>
      <w:szCs w:val="24"/>
      <w:lang w:eastAsia="ar-SA"/>
    </w:rPr>
  </w:style>
  <w:style w:type="paragraph" w:customStyle="1" w:styleId="xl68">
    <w:name w:val="xl68"/>
    <w:basedOn w:val="a"/>
    <w:rsid w:val="00D7382D"/>
    <w:pPr>
      <w:widowControl/>
      <w:pBdr>
        <w:top w:val="single" w:sz="4" w:space="0" w:color="000000"/>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69">
    <w:name w:val="xl69"/>
    <w:basedOn w:val="a"/>
    <w:rsid w:val="00D7382D"/>
    <w:pPr>
      <w:widowControl/>
      <w:autoSpaceDN/>
      <w:spacing w:before="280" w:after="280" w:line="240" w:lineRule="auto"/>
      <w:ind w:firstLine="0"/>
      <w:jc w:val="left"/>
      <w:textAlignment w:val="center"/>
    </w:pPr>
    <w:rPr>
      <w:rFonts w:cs="Calibri"/>
      <w:b/>
      <w:bCs/>
      <w:kern w:val="0"/>
      <w:sz w:val="24"/>
      <w:szCs w:val="24"/>
      <w:lang w:eastAsia="ar-SA"/>
    </w:rPr>
  </w:style>
  <w:style w:type="paragraph" w:customStyle="1" w:styleId="xl70">
    <w:name w:val="xl70"/>
    <w:basedOn w:val="a"/>
    <w:rsid w:val="00D7382D"/>
    <w:pPr>
      <w:widowControl/>
      <w:pBdr>
        <w:top w:val="single" w:sz="4" w:space="0" w:color="000000"/>
        <w:left w:val="single" w:sz="4" w:space="0" w:color="000000"/>
        <w:bottom w:val="single" w:sz="8"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71">
    <w:name w:val="xl71"/>
    <w:basedOn w:val="a"/>
    <w:rsid w:val="00D7382D"/>
    <w:pPr>
      <w:widowControl/>
      <w:pBdr>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72">
    <w:name w:val="xl72"/>
    <w:basedOn w:val="a"/>
    <w:rsid w:val="00D7382D"/>
    <w:pPr>
      <w:widowControl/>
      <w:pBdr>
        <w:top w:val="single" w:sz="4" w:space="0" w:color="000000"/>
        <w:left w:val="single" w:sz="4" w:space="0" w:color="000000"/>
        <w:bottom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3">
    <w:name w:val="xl73"/>
    <w:basedOn w:val="a"/>
    <w:rsid w:val="00D7382D"/>
    <w:pPr>
      <w:widowControl/>
      <w:pBdr>
        <w:top w:val="single" w:sz="8" w:space="0" w:color="000000"/>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4">
    <w:name w:val="xl74"/>
    <w:basedOn w:val="a"/>
    <w:rsid w:val="00D7382D"/>
    <w:pPr>
      <w:widowControl/>
      <w:pBdr>
        <w:top w:val="single" w:sz="8" w:space="0" w:color="000000"/>
        <w:lef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5">
    <w:name w:val="xl75"/>
    <w:basedOn w:val="a"/>
    <w:rsid w:val="00D7382D"/>
    <w:pPr>
      <w:widowControl/>
      <w:pBdr>
        <w:left w:val="single" w:sz="8" w:space="0" w:color="000000"/>
        <w:bottom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6">
    <w:name w:val="xl76"/>
    <w:basedOn w:val="a"/>
    <w:rsid w:val="00D7382D"/>
    <w:pPr>
      <w:widowControl/>
      <w:pBdr>
        <w:top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7">
    <w:name w:val="xl77"/>
    <w:basedOn w:val="a"/>
    <w:rsid w:val="00D7382D"/>
    <w:pPr>
      <w:widowControl/>
      <w:pBdr>
        <w:bottom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8">
    <w:name w:val="xl78"/>
    <w:basedOn w:val="a"/>
    <w:rsid w:val="00D7382D"/>
    <w:pPr>
      <w:widowControl/>
      <w:pBdr>
        <w:top w:val="single" w:sz="8" w:space="0" w:color="000000"/>
        <w:left w:val="single" w:sz="4" w:space="0" w:color="000000"/>
        <w:righ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9">
    <w:name w:val="xl79"/>
    <w:basedOn w:val="a"/>
    <w:rsid w:val="00D7382D"/>
    <w:pPr>
      <w:widowControl/>
      <w:pBdr>
        <w:left w:val="single" w:sz="4" w:space="0" w:color="000000"/>
        <w:bottom w:val="single" w:sz="8" w:space="0" w:color="000000"/>
        <w:righ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80">
    <w:name w:val="xl80"/>
    <w:basedOn w:val="a"/>
    <w:rsid w:val="00D7382D"/>
    <w:pPr>
      <w:widowControl/>
      <w:pBdr>
        <w:top w:val="single" w:sz="4" w:space="0" w:color="000000"/>
        <w:left w:val="single" w:sz="4" w:space="0" w:color="000000"/>
        <w:bottom w:val="single" w:sz="4"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1">
    <w:name w:val="xl81"/>
    <w:basedOn w:val="a"/>
    <w:rsid w:val="00D7382D"/>
    <w:pPr>
      <w:widowControl/>
      <w:pBdr>
        <w:top w:val="single" w:sz="4" w:space="0" w:color="000000"/>
        <w:left w:val="single" w:sz="4" w:space="0" w:color="000000"/>
        <w:bottom w:val="single" w:sz="8"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2">
    <w:name w:val="xl82"/>
    <w:basedOn w:val="a"/>
    <w:rsid w:val="00D7382D"/>
    <w:pPr>
      <w:widowControl/>
      <w:pBdr>
        <w:left w:val="single" w:sz="4" w:space="0" w:color="000000"/>
        <w:bottom w:val="single" w:sz="4"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3">
    <w:name w:val="xl83"/>
    <w:basedOn w:val="a"/>
    <w:rsid w:val="00D7382D"/>
    <w:pPr>
      <w:widowControl/>
      <w:pBdr>
        <w:top w:val="single" w:sz="4" w:space="0" w:color="000000"/>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4">
    <w:name w:val="xl84"/>
    <w:basedOn w:val="a"/>
    <w:rsid w:val="00D7382D"/>
    <w:pPr>
      <w:widowControl/>
      <w:pBdr>
        <w:top w:val="single" w:sz="4" w:space="0" w:color="000000"/>
        <w:left w:val="single" w:sz="8" w:space="0" w:color="000000"/>
        <w:bottom w:val="single" w:sz="8"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5">
    <w:name w:val="xl85"/>
    <w:basedOn w:val="a"/>
    <w:rsid w:val="00D7382D"/>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styleId="51">
    <w:name w:val="toc 5"/>
    <w:basedOn w:val="1c"/>
    <w:rsid w:val="00D7382D"/>
    <w:pPr>
      <w:tabs>
        <w:tab w:val="right" w:leader="dot" w:pos="8506"/>
      </w:tabs>
      <w:spacing w:line="360" w:lineRule="auto"/>
      <w:ind w:left="1132"/>
      <w:jc w:val="both"/>
    </w:pPr>
    <w:rPr>
      <w:rFonts w:ascii="Arial" w:eastAsia="Calibri" w:hAnsi="Arial" w:cs="Mangal"/>
      <w:sz w:val="24"/>
      <w:szCs w:val="22"/>
    </w:rPr>
  </w:style>
  <w:style w:type="paragraph" w:styleId="61">
    <w:name w:val="toc 6"/>
    <w:basedOn w:val="1c"/>
    <w:rsid w:val="00D7382D"/>
    <w:pPr>
      <w:tabs>
        <w:tab w:val="right" w:leader="dot" w:pos="8223"/>
      </w:tabs>
      <w:spacing w:line="360" w:lineRule="auto"/>
      <w:ind w:left="1415"/>
      <w:jc w:val="both"/>
    </w:pPr>
    <w:rPr>
      <w:rFonts w:ascii="Arial" w:eastAsia="Calibri" w:hAnsi="Arial" w:cs="Mangal"/>
      <w:sz w:val="24"/>
      <w:szCs w:val="22"/>
    </w:rPr>
  </w:style>
  <w:style w:type="paragraph" w:styleId="71">
    <w:name w:val="toc 7"/>
    <w:basedOn w:val="1c"/>
    <w:rsid w:val="00D7382D"/>
    <w:pPr>
      <w:tabs>
        <w:tab w:val="right" w:leader="dot" w:pos="7940"/>
      </w:tabs>
      <w:spacing w:line="360" w:lineRule="auto"/>
      <w:ind w:left="1698"/>
      <w:jc w:val="both"/>
    </w:pPr>
    <w:rPr>
      <w:rFonts w:ascii="Arial" w:eastAsia="Calibri" w:hAnsi="Arial" w:cs="Mangal"/>
      <w:sz w:val="24"/>
      <w:szCs w:val="22"/>
    </w:rPr>
  </w:style>
  <w:style w:type="paragraph" w:styleId="81">
    <w:name w:val="toc 8"/>
    <w:basedOn w:val="1c"/>
    <w:rsid w:val="00D7382D"/>
    <w:pPr>
      <w:tabs>
        <w:tab w:val="right" w:leader="dot" w:pos="7657"/>
      </w:tabs>
      <w:spacing w:line="360" w:lineRule="auto"/>
      <w:ind w:left="1981"/>
      <w:jc w:val="both"/>
    </w:pPr>
    <w:rPr>
      <w:rFonts w:ascii="Arial" w:eastAsia="Calibri" w:hAnsi="Arial" w:cs="Mangal"/>
      <w:sz w:val="24"/>
      <w:szCs w:val="22"/>
    </w:rPr>
  </w:style>
  <w:style w:type="paragraph" w:styleId="91">
    <w:name w:val="toc 9"/>
    <w:basedOn w:val="1c"/>
    <w:rsid w:val="00D7382D"/>
    <w:pPr>
      <w:tabs>
        <w:tab w:val="right" w:leader="dot" w:pos="7374"/>
      </w:tabs>
      <w:spacing w:line="360" w:lineRule="auto"/>
      <w:ind w:left="2264"/>
      <w:jc w:val="both"/>
    </w:pPr>
    <w:rPr>
      <w:rFonts w:ascii="Arial" w:eastAsia="Calibri" w:hAnsi="Arial" w:cs="Mangal"/>
      <w:sz w:val="24"/>
      <w:szCs w:val="22"/>
    </w:rPr>
  </w:style>
  <w:style w:type="paragraph" w:customStyle="1" w:styleId="100">
    <w:name w:val="Оглавление 10"/>
    <w:basedOn w:val="1c"/>
    <w:rsid w:val="00D7382D"/>
    <w:pPr>
      <w:tabs>
        <w:tab w:val="right" w:leader="dot" w:pos="7091"/>
      </w:tabs>
      <w:spacing w:line="360" w:lineRule="auto"/>
      <w:ind w:left="2547"/>
      <w:jc w:val="both"/>
    </w:pPr>
    <w:rPr>
      <w:rFonts w:ascii="Arial" w:eastAsia="Calibri" w:hAnsi="Arial" w:cs="Mangal"/>
      <w:sz w:val="24"/>
      <w:szCs w:val="22"/>
    </w:rPr>
  </w:style>
  <w:style w:type="paragraph" w:styleId="afff8">
    <w:name w:val="Block Text"/>
    <w:basedOn w:val="a"/>
    <w:unhideWhenUsed/>
    <w:rsid w:val="00D7382D"/>
    <w:pPr>
      <w:widowControl/>
      <w:tabs>
        <w:tab w:val="left" w:pos="1418"/>
      </w:tabs>
      <w:suppressAutoHyphens w:val="0"/>
      <w:overflowPunct w:val="0"/>
      <w:autoSpaceDE w:val="0"/>
      <w:adjustRightInd w:val="0"/>
      <w:spacing w:line="240" w:lineRule="auto"/>
      <w:ind w:left="660" w:right="-143" w:firstLine="0"/>
      <w:jc w:val="left"/>
      <w:textAlignment w:val="auto"/>
    </w:pPr>
    <w:rPr>
      <w:kern w:val="0"/>
      <w:sz w:val="24"/>
      <w:szCs w:val="24"/>
    </w:rPr>
  </w:style>
  <w:style w:type="character" w:customStyle="1" w:styleId="apple-converted-space">
    <w:name w:val="apple-converted-space"/>
    <w:rsid w:val="00D7382D"/>
  </w:style>
  <w:style w:type="paragraph" w:customStyle="1" w:styleId="afff9">
    <w:name w:val="П.З."/>
    <w:basedOn w:val="a"/>
    <w:link w:val="afffa"/>
    <w:uiPriority w:val="99"/>
    <w:rsid w:val="00D7382D"/>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a">
    <w:name w:val="П.З. Знак"/>
    <w:link w:val="afff9"/>
    <w:uiPriority w:val="99"/>
    <w:locked/>
    <w:rsid w:val="00D7382D"/>
    <w:rPr>
      <w:rFonts w:ascii="Calibri" w:eastAsia="Times New Roman" w:hAnsi="Calibri" w:cs="Times New Roman"/>
      <w:sz w:val="24"/>
      <w:szCs w:val="28"/>
      <w:lang w:val="x-none" w:eastAsia="x-none"/>
    </w:rPr>
  </w:style>
  <w:style w:type="character" w:customStyle="1" w:styleId="FontStyle112">
    <w:name w:val="Font Style112"/>
    <w:uiPriority w:val="99"/>
    <w:rsid w:val="00D7382D"/>
    <w:rPr>
      <w:rFonts w:ascii="Times New Roman" w:hAnsi="Times New Roman" w:cs="Times New Roman"/>
      <w:sz w:val="20"/>
      <w:szCs w:val="20"/>
    </w:rPr>
  </w:style>
  <w:style w:type="character" w:customStyle="1" w:styleId="62">
    <w:name w:val="Основной текст6"/>
    <w:rsid w:val="00D7382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efault">
    <w:name w:val="Default"/>
    <w:rsid w:val="00D7382D"/>
    <w:pPr>
      <w:autoSpaceDE w:val="0"/>
      <w:autoSpaceDN w:val="0"/>
      <w:adjustRightInd w:val="0"/>
    </w:pPr>
    <w:rPr>
      <w:rFonts w:eastAsia="Times New Roman" w:cs="Times New Roman"/>
      <w:color w:val="000000"/>
      <w:sz w:val="24"/>
      <w:szCs w:val="24"/>
    </w:rPr>
  </w:style>
  <w:style w:type="paragraph" w:customStyle="1" w:styleId="formattext">
    <w:name w:val="formattext"/>
    <w:basedOn w:val="a"/>
    <w:rsid w:val="00D7382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db9fe9049761426654245bb2dd862eecmsonormal">
    <w:name w:val="db9fe9049761426654245bb2dd862eecmsonormal"/>
    <w:basedOn w:val="a"/>
    <w:rsid w:val="00D7382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rsid w:val="00D7382D"/>
  </w:style>
  <w:style w:type="character" w:customStyle="1" w:styleId="tluih8">
    <w:name w:val="_tluih8"/>
    <w:rsid w:val="00D7382D"/>
  </w:style>
  <w:style w:type="character" w:customStyle="1" w:styleId="6vzrncr">
    <w:name w:val="_6vzrncr"/>
    <w:rsid w:val="00D7382D"/>
  </w:style>
  <w:style w:type="character" w:customStyle="1" w:styleId="er2xx9">
    <w:name w:val="_er2xx9"/>
    <w:rsid w:val="00D7382D"/>
  </w:style>
  <w:style w:type="character" w:customStyle="1" w:styleId="afffb">
    <w:name w:val="Цветовое выделение"/>
    <w:uiPriority w:val="99"/>
    <w:rsid w:val="00D7382D"/>
    <w:rPr>
      <w:b/>
      <w:color w:val="26282F"/>
    </w:rPr>
  </w:style>
  <w:style w:type="paragraph" w:customStyle="1" w:styleId="afffc">
    <w:name w:val="Комментарий"/>
    <w:basedOn w:val="a"/>
    <w:next w:val="a"/>
    <w:uiPriority w:val="99"/>
    <w:rsid w:val="00D7382D"/>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d">
    <w:name w:val="Информация о версии"/>
    <w:basedOn w:val="afffc"/>
    <w:next w:val="a"/>
    <w:uiPriority w:val="99"/>
    <w:rsid w:val="00D7382D"/>
    <w:rPr>
      <w:i/>
      <w:iCs/>
    </w:rPr>
  </w:style>
  <w:style w:type="paragraph" w:customStyle="1" w:styleId="afffe">
    <w:name w:val="Нормальный (таблица)"/>
    <w:basedOn w:val="a"/>
    <w:next w:val="a"/>
    <w:uiPriority w:val="99"/>
    <w:rsid w:val="00D7382D"/>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
    <w:name w:val="Прижатый влево"/>
    <w:basedOn w:val="a"/>
    <w:next w:val="a"/>
    <w:uiPriority w:val="99"/>
    <w:rsid w:val="00D7382D"/>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paragraph" w:customStyle="1" w:styleId="Twordnaim">
    <w:name w:val="Tword_naim"/>
    <w:basedOn w:val="a"/>
    <w:rsid w:val="00D7382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
    <w:link w:val="TwordizmeChar"/>
    <w:rsid w:val="00D7382D"/>
    <w:pPr>
      <w:widowControl/>
      <w:suppressAutoHyphens w:val="0"/>
      <w:autoSpaceDN/>
      <w:spacing w:line="240" w:lineRule="auto"/>
      <w:ind w:firstLine="0"/>
      <w:jc w:val="center"/>
      <w:textAlignment w:val="auto"/>
    </w:pPr>
    <w:rPr>
      <w:rFonts w:ascii="ISOCPEUR" w:hAnsi="ISOCPEUR"/>
      <w:kern w:val="0"/>
      <w:sz w:val="18"/>
      <w:szCs w:val="24"/>
    </w:rPr>
  </w:style>
  <w:style w:type="character" w:customStyle="1" w:styleId="TwordizmeChar">
    <w:name w:val="Tword_izme Char"/>
    <w:link w:val="Twordizme"/>
    <w:rsid w:val="00D7382D"/>
    <w:rPr>
      <w:rFonts w:ascii="ISOCPEUR" w:eastAsia="Times New Roman" w:hAnsi="ISOCPEUR" w:cs="Times New Roman"/>
      <w:sz w:val="18"/>
      <w:szCs w:val="24"/>
    </w:rPr>
  </w:style>
  <w:style w:type="paragraph" w:customStyle="1" w:styleId="Twordfami">
    <w:name w:val="Tword_fami"/>
    <w:basedOn w:val="a"/>
    <w:rsid w:val="00D7382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
    <w:link w:val="TworddateChar"/>
    <w:rsid w:val="00D7382D"/>
    <w:pPr>
      <w:widowControl/>
      <w:suppressAutoHyphens w:val="0"/>
      <w:autoSpaceDN/>
      <w:spacing w:line="240" w:lineRule="auto"/>
      <w:ind w:firstLine="0"/>
      <w:jc w:val="center"/>
      <w:textAlignment w:val="auto"/>
    </w:pPr>
    <w:rPr>
      <w:rFonts w:ascii="ISOCPEUR" w:hAnsi="ISOCPEUR"/>
      <w:i/>
      <w:kern w:val="0"/>
      <w:sz w:val="16"/>
      <w:szCs w:val="24"/>
    </w:rPr>
  </w:style>
  <w:style w:type="character" w:customStyle="1" w:styleId="TworddateChar">
    <w:name w:val="Tword_date Char"/>
    <w:link w:val="Tworddate"/>
    <w:rsid w:val="00D7382D"/>
    <w:rPr>
      <w:rFonts w:ascii="ISOCPEUR" w:eastAsia="Times New Roman" w:hAnsi="ISOCPEUR" w:cs="Times New Roman"/>
      <w:i/>
      <w:sz w:val="16"/>
      <w:szCs w:val="24"/>
    </w:rPr>
  </w:style>
  <w:style w:type="paragraph" w:customStyle="1" w:styleId="Twordnormal">
    <w:name w:val="Tword_normal"/>
    <w:basedOn w:val="a"/>
    <w:link w:val="Twordnormal0"/>
    <w:rsid w:val="00D7382D"/>
    <w:pPr>
      <w:widowControl/>
      <w:suppressAutoHyphens w:val="0"/>
      <w:autoSpaceDN/>
      <w:spacing w:line="240" w:lineRule="auto"/>
      <w:ind w:firstLine="709"/>
      <w:textAlignment w:val="auto"/>
    </w:pPr>
    <w:rPr>
      <w:rFonts w:ascii="ISOCPEUR" w:hAnsi="ISOCPEUR"/>
      <w:i/>
      <w:kern w:val="0"/>
      <w:sz w:val="28"/>
      <w:szCs w:val="24"/>
    </w:rPr>
  </w:style>
  <w:style w:type="character" w:customStyle="1" w:styleId="Twordnormal0">
    <w:name w:val="Tword_normal Знак"/>
    <w:link w:val="Twordnormal"/>
    <w:rsid w:val="00D7382D"/>
    <w:rPr>
      <w:rFonts w:ascii="ISOCPEUR" w:eastAsia="Times New Roman" w:hAnsi="ISOCPEUR" w:cs="Times New Roman"/>
      <w:i/>
      <w:sz w:val="28"/>
      <w:szCs w:val="24"/>
    </w:rPr>
  </w:style>
  <w:style w:type="paragraph" w:customStyle="1" w:styleId="Twordaddfieldheads">
    <w:name w:val="Tword_add_field_heads"/>
    <w:basedOn w:val="a"/>
    <w:rsid w:val="00D7382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
    <w:rsid w:val="00D7382D"/>
    <w:pPr>
      <w:suppressAutoHyphens w:val="0"/>
      <w:autoSpaceDN/>
      <w:adjustRightInd w:val="0"/>
      <w:spacing w:line="480" w:lineRule="auto"/>
      <w:ind w:firstLine="0"/>
      <w:jc w:val="center"/>
    </w:pPr>
    <w:rPr>
      <w:rFonts w:ascii="ISOCPEUR" w:hAnsi="ISOCPEUR"/>
      <w:i/>
      <w:kern w:val="0"/>
      <w:szCs w:val="24"/>
    </w:rPr>
  </w:style>
  <w:style w:type="paragraph" w:customStyle="1" w:styleId="affff0">
    <w:name w:val="Текст записки"/>
    <w:basedOn w:val="Twordnaim"/>
    <w:rsid w:val="00D7382D"/>
    <w:pPr>
      <w:ind w:firstLine="851"/>
      <w:jc w:val="both"/>
    </w:pPr>
    <w:rPr>
      <w:rFonts w:cs="Times New Roman"/>
      <w:i w:val="0"/>
      <w:szCs w:val="20"/>
    </w:rPr>
  </w:style>
  <w:style w:type="paragraph" w:customStyle="1" w:styleId="affff1">
    <w:name w:val="Текст таблицы"/>
    <w:basedOn w:val="a"/>
    <w:rsid w:val="00D7382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ff2">
    <w:name w:val="_Текст записки + полужирный"/>
    <w:basedOn w:val="affff0"/>
    <w:rsid w:val="00D7382D"/>
    <w:rPr>
      <w:b/>
      <w:bCs/>
    </w:rPr>
  </w:style>
  <w:style w:type="paragraph" w:styleId="affff3">
    <w:name w:val="Document Map"/>
    <w:basedOn w:val="a"/>
    <w:link w:val="affff4"/>
    <w:semiHidden/>
    <w:rsid w:val="00D7382D"/>
    <w:pPr>
      <w:widowControl/>
      <w:shd w:val="clear" w:color="auto" w:fill="000080"/>
      <w:suppressAutoHyphens w:val="0"/>
      <w:autoSpaceDN/>
      <w:spacing w:line="240" w:lineRule="auto"/>
      <w:ind w:firstLine="0"/>
      <w:jc w:val="left"/>
      <w:textAlignment w:val="auto"/>
    </w:pPr>
    <w:rPr>
      <w:rFonts w:ascii="Tahoma" w:hAnsi="Tahoma" w:cs="Tahoma"/>
      <w:kern w:val="0"/>
      <w:sz w:val="20"/>
    </w:rPr>
  </w:style>
  <w:style w:type="character" w:customStyle="1" w:styleId="affff4">
    <w:name w:val="Схема документа Знак"/>
    <w:link w:val="affff3"/>
    <w:semiHidden/>
    <w:rsid w:val="00D7382D"/>
    <w:rPr>
      <w:rFonts w:ascii="Tahoma" w:eastAsia="Times New Roman" w:hAnsi="Tahoma"/>
      <w:shd w:val="clear" w:color="auto" w:fill="000080"/>
    </w:rPr>
  </w:style>
  <w:style w:type="paragraph" w:customStyle="1" w:styleId="affff5">
    <w:name w:val="Чертежный"/>
    <w:rsid w:val="00D7382D"/>
    <w:pPr>
      <w:jc w:val="both"/>
    </w:pPr>
    <w:rPr>
      <w:rFonts w:ascii="ISOCPEUR" w:eastAsia="Times New Roman" w:hAnsi="ISOCPEUR" w:cs="Times New Roman"/>
      <w:i/>
      <w:sz w:val="28"/>
      <w:lang w:val="uk-UA"/>
    </w:rPr>
  </w:style>
  <w:style w:type="paragraph" w:customStyle="1" w:styleId="Betreffzeile">
    <w:name w:val="Betreffzeile"/>
    <w:basedOn w:val="a"/>
    <w:rsid w:val="00D7382D"/>
    <w:pPr>
      <w:widowControl/>
      <w:suppressAutoHyphens w:val="0"/>
      <w:autoSpaceDN/>
      <w:spacing w:line="240" w:lineRule="auto"/>
      <w:ind w:firstLine="0"/>
      <w:jc w:val="left"/>
      <w:textAlignment w:val="auto"/>
    </w:pPr>
    <w:rPr>
      <w:rFonts w:ascii="Arial" w:hAnsi="Arial"/>
      <w:kern w:val="0"/>
      <w:sz w:val="20"/>
      <w:lang w:val="de-DE"/>
    </w:rPr>
  </w:style>
  <w:style w:type="paragraph" w:styleId="2d">
    <w:name w:val="List 2"/>
    <w:basedOn w:val="a"/>
    <w:rsid w:val="00D7382D"/>
    <w:pPr>
      <w:widowControl/>
      <w:suppressAutoHyphens w:val="0"/>
      <w:autoSpaceDN/>
      <w:spacing w:line="240" w:lineRule="auto"/>
      <w:ind w:left="720" w:hanging="360"/>
      <w:jc w:val="left"/>
      <w:textAlignment w:val="auto"/>
    </w:pPr>
    <w:rPr>
      <w:kern w:val="0"/>
      <w:sz w:val="20"/>
      <w:lang w:val="en-US"/>
    </w:rPr>
  </w:style>
  <w:style w:type="paragraph" w:styleId="35">
    <w:name w:val="Body Text Indent 3"/>
    <w:basedOn w:val="a"/>
    <w:link w:val="312"/>
    <w:rsid w:val="00D7382D"/>
    <w:pPr>
      <w:widowControl/>
      <w:suppressAutoHyphens w:val="0"/>
      <w:autoSpaceDN/>
      <w:spacing w:after="120" w:line="240" w:lineRule="auto"/>
      <w:ind w:left="283" w:firstLine="0"/>
      <w:jc w:val="left"/>
      <w:textAlignment w:val="auto"/>
    </w:pPr>
    <w:rPr>
      <w:rFonts w:ascii="Arial" w:hAnsi="Arial"/>
      <w:kern w:val="0"/>
      <w:sz w:val="16"/>
      <w:szCs w:val="16"/>
      <w:lang w:val="en-AU"/>
    </w:rPr>
  </w:style>
  <w:style w:type="character" w:customStyle="1" w:styleId="312">
    <w:name w:val="Основной текст с отступом 3 Знак1"/>
    <w:link w:val="35"/>
    <w:rsid w:val="00D7382D"/>
    <w:rPr>
      <w:rFonts w:ascii="Arial" w:eastAsia="Times New Roman" w:hAnsi="Arial" w:cs="Times New Roman"/>
      <w:sz w:val="16"/>
      <w:szCs w:val="16"/>
      <w:lang w:val="en-AU"/>
    </w:rPr>
  </w:style>
  <w:style w:type="paragraph" w:styleId="2e">
    <w:name w:val="Body Text 2"/>
    <w:basedOn w:val="a"/>
    <w:link w:val="213"/>
    <w:rsid w:val="00D7382D"/>
    <w:pPr>
      <w:widowControl/>
      <w:suppressAutoHyphens w:val="0"/>
      <w:autoSpaceDN/>
      <w:spacing w:line="240" w:lineRule="auto"/>
      <w:ind w:firstLine="0"/>
      <w:jc w:val="left"/>
      <w:textAlignment w:val="auto"/>
    </w:pPr>
    <w:rPr>
      <w:rFonts w:ascii="Arial" w:hAnsi="Arial"/>
      <w:b/>
      <w:bCs/>
      <w:kern w:val="0"/>
      <w:sz w:val="24"/>
    </w:rPr>
  </w:style>
  <w:style w:type="character" w:customStyle="1" w:styleId="213">
    <w:name w:val="Основной текст 2 Знак1"/>
    <w:link w:val="2e"/>
    <w:rsid w:val="00D7382D"/>
    <w:rPr>
      <w:rFonts w:ascii="Arial" w:eastAsia="Times New Roman" w:hAnsi="Arial" w:cs="Times New Roman"/>
      <w:b/>
      <w:bCs/>
      <w:sz w:val="24"/>
    </w:rPr>
  </w:style>
  <w:style w:type="paragraph" w:customStyle="1" w:styleId="Iniiaiieoaeno">
    <w:name w:val="Iniiaiie oaeno"/>
    <w:basedOn w:val="a"/>
    <w:rsid w:val="00D7382D"/>
    <w:pPr>
      <w:widowControl/>
      <w:suppressAutoHyphens w:val="0"/>
      <w:autoSpaceDN/>
      <w:spacing w:line="240" w:lineRule="auto"/>
      <w:ind w:firstLine="0"/>
      <w:jc w:val="left"/>
      <w:textAlignment w:val="auto"/>
    </w:pPr>
    <w:rPr>
      <w:kern w:val="0"/>
      <w:sz w:val="24"/>
    </w:rPr>
  </w:style>
  <w:style w:type="paragraph" w:customStyle="1" w:styleId="63">
    <w:name w:val="заголовок 6"/>
    <w:basedOn w:val="a"/>
    <w:next w:val="a"/>
    <w:rsid w:val="00D7382D"/>
    <w:pPr>
      <w:keepNext/>
      <w:suppressAutoHyphens w:val="0"/>
      <w:autoSpaceDN/>
      <w:spacing w:line="240" w:lineRule="auto"/>
      <w:ind w:firstLine="0"/>
      <w:textAlignment w:val="auto"/>
    </w:pPr>
    <w:rPr>
      <w:rFonts w:ascii="Arial" w:hAnsi="Arial"/>
      <w:kern w:val="0"/>
      <w:sz w:val="24"/>
      <w:lang w:val="en-GB"/>
    </w:rPr>
  </w:style>
  <w:style w:type="paragraph" w:customStyle="1" w:styleId="1f9">
    <w:name w:val="заголовок 1"/>
    <w:basedOn w:val="a"/>
    <w:next w:val="a"/>
    <w:rsid w:val="00D7382D"/>
    <w:pPr>
      <w:keepNext/>
      <w:suppressAutoHyphens w:val="0"/>
      <w:autoSpaceDN/>
      <w:spacing w:line="-400" w:lineRule="auto"/>
      <w:ind w:firstLine="0"/>
      <w:jc w:val="left"/>
      <w:textAlignment w:val="auto"/>
    </w:pPr>
    <w:rPr>
      <w:rFonts w:ascii="Arial" w:hAnsi="Arial"/>
      <w:kern w:val="0"/>
      <w:sz w:val="24"/>
    </w:rPr>
  </w:style>
  <w:style w:type="paragraph" w:styleId="36">
    <w:name w:val="Body Text 3"/>
    <w:basedOn w:val="a"/>
    <w:link w:val="313"/>
    <w:rsid w:val="00D7382D"/>
    <w:pPr>
      <w:widowControl/>
      <w:suppressAutoHyphens w:val="0"/>
      <w:autoSpaceDN/>
      <w:spacing w:line="240" w:lineRule="auto"/>
      <w:ind w:firstLine="0"/>
      <w:jc w:val="center"/>
      <w:textAlignment w:val="auto"/>
    </w:pPr>
    <w:rPr>
      <w:kern w:val="0"/>
      <w:sz w:val="28"/>
      <w:szCs w:val="24"/>
    </w:rPr>
  </w:style>
  <w:style w:type="character" w:customStyle="1" w:styleId="313">
    <w:name w:val="Основной текст 3 Знак1"/>
    <w:link w:val="36"/>
    <w:rsid w:val="00D7382D"/>
    <w:rPr>
      <w:rFonts w:eastAsia="Times New Roman" w:cs="Times New Roman"/>
      <w:sz w:val="28"/>
      <w:szCs w:val="24"/>
    </w:rPr>
  </w:style>
  <w:style w:type="paragraph" w:customStyle="1" w:styleId="45">
    <w:name w:val="çàãîëîâîê 4"/>
    <w:basedOn w:val="a"/>
    <w:next w:val="a"/>
    <w:rsid w:val="00D7382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f6">
    <w:name w:val="òàáëèöà"/>
    <w:rsid w:val="00D7382D"/>
    <w:pPr>
      <w:spacing w:before="60" w:after="60"/>
      <w:jc w:val="center"/>
    </w:pPr>
    <w:rPr>
      <w:rFonts w:ascii="Arial" w:eastAsia="Times New Roman" w:hAnsi="Arial" w:cs="Times New Roman"/>
    </w:rPr>
  </w:style>
  <w:style w:type="paragraph" w:customStyle="1" w:styleId="Text1">
    <w:name w:val="Text 1"/>
    <w:basedOn w:val="a"/>
    <w:rsid w:val="00D7382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
    <w:rsid w:val="00D7382D"/>
    <w:pPr>
      <w:widowControl/>
      <w:suppressAutoHyphens w:val="0"/>
      <w:autoSpaceDN/>
      <w:spacing w:line="240" w:lineRule="auto"/>
      <w:ind w:firstLine="0"/>
      <w:textAlignment w:val="auto"/>
    </w:pPr>
    <w:rPr>
      <w:rFonts w:ascii="Arial" w:hAnsi="Arial"/>
      <w:i/>
      <w:kern w:val="0"/>
      <w:sz w:val="24"/>
      <w:lang w:val="de-DE"/>
    </w:rPr>
  </w:style>
  <w:style w:type="paragraph" w:styleId="affff7">
    <w:name w:val="List Bullet"/>
    <w:basedOn w:val="a"/>
    <w:autoRedefine/>
    <w:rsid w:val="00D7382D"/>
    <w:pPr>
      <w:widowControl/>
      <w:tabs>
        <w:tab w:val="num" w:pos="360"/>
      </w:tabs>
      <w:suppressAutoHyphens w:val="0"/>
      <w:autoSpaceDN/>
      <w:spacing w:line="240" w:lineRule="auto"/>
      <w:ind w:left="357" w:hanging="357"/>
      <w:textAlignment w:val="auto"/>
    </w:pPr>
    <w:rPr>
      <w:rFonts w:ascii="Arial" w:hAnsi="Arial"/>
      <w:kern w:val="0"/>
      <w:sz w:val="24"/>
    </w:rPr>
  </w:style>
  <w:style w:type="paragraph" w:customStyle="1" w:styleId="affff8">
    <w:name w:val="Абзац основной"/>
    <w:basedOn w:val="a"/>
    <w:rsid w:val="00D7382D"/>
    <w:pPr>
      <w:widowControl/>
      <w:suppressAutoHyphens w:val="0"/>
      <w:autoSpaceDN/>
      <w:spacing w:after="120" w:line="360" w:lineRule="auto"/>
      <w:ind w:firstLine="567"/>
      <w:textAlignment w:val="auto"/>
    </w:pPr>
    <w:rPr>
      <w:kern w:val="0"/>
      <w:sz w:val="24"/>
      <w:szCs w:val="24"/>
    </w:rPr>
  </w:style>
  <w:style w:type="paragraph" w:customStyle="1" w:styleId="BodyText21">
    <w:name w:val="Body Text 21"/>
    <w:basedOn w:val="a"/>
    <w:rsid w:val="00D7382D"/>
    <w:pPr>
      <w:suppressAutoHyphens w:val="0"/>
      <w:autoSpaceDN/>
      <w:spacing w:line="240" w:lineRule="auto"/>
      <w:ind w:firstLine="709"/>
      <w:textAlignment w:val="auto"/>
    </w:pPr>
    <w:rPr>
      <w:kern w:val="0"/>
      <w:sz w:val="24"/>
    </w:rPr>
  </w:style>
  <w:style w:type="paragraph" w:customStyle="1" w:styleId="37">
    <w:name w:val="Основной текст3"/>
    <w:basedOn w:val="a"/>
    <w:link w:val="38"/>
    <w:rsid w:val="00D7382D"/>
    <w:pPr>
      <w:suppressAutoHyphens w:val="0"/>
      <w:autoSpaceDN/>
      <w:spacing w:line="240" w:lineRule="auto"/>
      <w:ind w:firstLine="709"/>
      <w:textAlignment w:val="auto"/>
    </w:pPr>
    <w:rPr>
      <w:kern w:val="0"/>
      <w:sz w:val="24"/>
      <w:szCs w:val="24"/>
    </w:rPr>
  </w:style>
  <w:style w:type="character" w:customStyle="1" w:styleId="38">
    <w:name w:val="Основной текст3 Знак"/>
    <w:link w:val="37"/>
    <w:rsid w:val="00D7382D"/>
    <w:rPr>
      <w:rFonts w:eastAsia="Times New Roman" w:cs="Times New Roman"/>
      <w:sz w:val="24"/>
      <w:szCs w:val="24"/>
    </w:rPr>
  </w:style>
  <w:style w:type="paragraph" w:customStyle="1" w:styleId="52">
    <w:name w:val="Основной текст5 Знак"/>
    <w:basedOn w:val="af5"/>
    <w:link w:val="53"/>
    <w:rsid w:val="00D7382D"/>
    <w:pPr>
      <w:widowControl w:val="0"/>
      <w:spacing w:after="0" w:line="240" w:lineRule="auto"/>
      <w:ind w:firstLine="709"/>
      <w:jc w:val="both"/>
    </w:pPr>
    <w:rPr>
      <w:rFonts w:ascii="Times New Roman" w:eastAsia="Times New Roman" w:hAnsi="Times New Roman"/>
      <w:sz w:val="24"/>
      <w:szCs w:val="24"/>
      <w:lang w:val="ru-RU" w:eastAsia="ru-RU"/>
    </w:rPr>
  </w:style>
  <w:style w:type="character" w:customStyle="1" w:styleId="53">
    <w:name w:val="Основной текст5 Знак Знак"/>
    <w:link w:val="52"/>
    <w:rsid w:val="00D7382D"/>
    <w:rPr>
      <w:rFonts w:eastAsia="Times New Roman" w:cs="Times New Roman"/>
      <w:sz w:val="24"/>
      <w:szCs w:val="24"/>
    </w:rPr>
  </w:style>
  <w:style w:type="paragraph" w:customStyle="1" w:styleId="12pt">
    <w:name w:val="Основной текст с отступом + 12 pt"/>
    <w:basedOn w:val="afa"/>
    <w:link w:val="12pt0"/>
    <w:rsid w:val="00D7382D"/>
    <w:pPr>
      <w:widowControl w:val="0"/>
      <w:suppressAutoHyphens w:val="0"/>
    </w:pPr>
    <w:rPr>
      <w:color w:val="000000"/>
      <w:sz w:val="24"/>
      <w:szCs w:val="24"/>
      <w:lang w:eastAsia="ru-RU"/>
    </w:rPr>
  </w:style>
  <w:style w:type="character" w:customStyle="1" w:styleId="12pt0">
    <w:name w:val="Основной текст с отступом + 12 pt Знак"/>
    <w:link w:val="12pt"/>
    <w:rsid w:val="00D7382D"/>
    <w:rPr>
      <w:rFonts w:eastAsia="Times New Roman" w:cs="Times New Roman"/>
      <w:color w:val="000000"/>
      <w:sz w:val="24"/>
      <w:szCs w:val="24"/>
    </w:rPr>
  </w:style>
  <w:style w:type="paragraph" w:customStyle="1" w:styleId="Tableofcontents">
    <w:name w:val="Table of contents"/>
    <w:basedOn w:val="a"/>
    <w:rsid w:val="00D7382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rsid w:val="00D7382D"/>
    <w:rPr>
      <w:rFonts w:ascii="Arial" w:eastAsia="Times New Roman" w:hAnsi="Arial" w:cs="Times New Roman"/>
      <w:color w:val="000000"/>
      <w:sz w:val="24"/>
      <w:lang w:val="en-US"/>
    </w:rPr>
  </w:style>
  <w:style w:type="paragraph" w:customStyle="1" w:styleId="39">
    <w:name w:val="заголовок 3"/>
    <w:basedOn w:val="a"/>
    <w:next w:val="a"/>
    <w:rsid w:val="00D7382D"/>
    <w:pPr>
      <w:keepNext/>
      <w:suppressAutoHyphens w:val="0"/>
      <w:autoSpaceDN/>
      <w:spacing w:line="240" w:lineRule="auto"/>
      <w:ind w:firstLine="0"/>
      <w:jc w:val="center"/>
      <w:textAlignment w:val="auto"/>
    </w:pPr>
    <w:rPr>
      <w:rFonts w:ascii="Arial" w:hAnsi="Arial"/>
      <w:b/>
      <w:kern w:val="0"/>
      <w:sz w:val="24"/>
      <w:lang w:val="en-GB"/>
    </w:rPr>
  </w:style>
  <w:style w:type="paragraph" w:customStyle="1" w:styleId="Normal2">
    <w:name w:val="Normal2"/>
    <w:rsid w:val="00D7382D"/>
    <w:pPr>
      <w:widowControl w:val="0"/>
    </w:pPr>
    <w:rPr>
      <w:rFonts w:eastAsia="Times New Roman" w:cs="Times New Roman"/>
      <w:lang w:val="en-US"/>
    </w:rPr>
  </w:style>
  <w:style w:type="paragraph" w:customStyle="1" w:styleId="BodyTextIndent1">
    <w:name w:val="Body Text Indent1"/>
    <w:basedOn w:val="a"/>
    <w:rsid w:val="00D7382D"/>
    <w:pPr>
      <w:widowControl/>
      <w:suppressAutoHyphens w:val="0"/>
      <w:autoSpaceDN/>
      <w:spacing w:after="120" w:line="240" w:lineRule="auto"/>
      <w:ind w:left="283" w:firstLine="0"/>
      <w:jc w:val="left"/>
      <w:textAlignment w:val="auto"/>
    </w:pPr>
    <w:rPr>
      <w:kern w:val="0"/>
      <w:sz w:val="24"/>
      <w:szCs w:val="24"/>
    </w:rPr>
  </w:style>
  <w:style w:type="paragraph" w:styleId="affff9">
    <w:name w:val="annotation text"/>
    <w:basedOn w:val="a"/>
    <w:link w:val="1fa"/>
    <w:rsid w:val="00D7382D"/>
    <w:pPr>
      <w:widowControl/>
      <w:suppressAutoHyphens w:val="0"/>
      <w:autoSpaceDN/>
      <w:spacing w:line="240" w:lineRule="auto"/>
      <w:ind w:firstLine="0"/>
      <w:jc w:val="left"/>
      <w:textAlignment w:val="auto"/>
    </w:pPr>
    <w:rPr>
      <w:kern w:val="0"/>
      <w:sz w:val="20"/>
    </w:rPr>
  </w:style>
  <w:style w:type="character" w:customStyle="1" w:styleId="1fa">
    <w:name w:val="Текст примечания Знак1"/>
    <w:link w:val="affff9"/>
    <w:semiHidden/>
    <w:rsid w:val="00D7382D"/>
    <w:rPr>
      <w:rFonts w:eastAsia="Times New Roman" w:cs="Times New Roman"/>
    </w:rPr>
  </w:style>
  <w:style w:type="paragraph" w:styleId="affffa">
    <w:name w:val="annotation subject"/>
    <w:basedOn w:val="affff9"/>
    <w:next w:val="affff9"/>
    <w:link w:val="affffb"/>
    <w:uiPriority w:val="99"/>
    <w:semiHidden/>
    <w:rsid w:val="00D7382D"/>
    <w:rPr>
      <w:b/>
      <w:bCs/>
    </w:rPr>
  </w:style>
  <w:style w:type="character" w:customStyle="1" w:styleId="affffb">
    <w:name w:val="Тема примечания Знак"/>
    <w:link w:val="affffa"/>
    <w:uiPriority w:val="99"/>
    <w:semiHidden/>
    <w:rsid w:val="00D7382D"/>
    <w:rPr>
      <w:rFonts w:eastAsia="Times New Roman" w:cs="Times New Roman"/>
      <w:b/>
      <w:bCs/>
    </w:rPr>
  </w:style>
  <w:style w:type="paragraph" w:customStyle="1" w:styleId="2f">
    <w:name w:val="Стиль Заголовок 2"/>
    <w:basedOn w:val="2"/>
    <w:rsid w:val="00D7382D"/>
    <w:pPr>
      <w:numPr>
        <w:ilvl w:val="0"/>
        <w:numId w:val="0"/>
      </w:numPr>
      <w:suppressAutoHyphens w:val="0"/>
      <w:spacing w:before="0" w:after="0"/>
    </w:pPr>
    <w:rPr>
      <w:rFonts w:ascii="Times New Roman" w:hAnsi="Times New Roman" w:cs="Times New Roman"/>
      <w:sz w:val="24"/>
      <w:szCs w:val="24"/>
      <w:lang w:eastAsia="ru-RU"/>
    </w:rPr>
  </w:style>
  <w:style w:type="paragraph" w:customStyle="1" w:styleId="Normal1">
    <w:name w:val="Normal1"/>
    <w:rsid w:val="00D7382D"/>
    <w:pPr>
      <w:widowControl w:val="0"/>
    </w:pPr>
    <w:rPr>
      <w:rFonts w:eastAsia="Times New Roman" w:cs="Times New Roman"/>
      <w:lang w:val="en-US"/>
    </w:rPr>
  </w:style>
  <w:style w:type="paragraph" w:customStyle="1" w:styleId="FR1">
    <w:name w:val="FR1"/>
    <w:rsid w:val="00D7382D"/>
    <w:pPr>
      <w:widowControl w:val="0"/>
      <w:spacing w:line="420" w:lineRule="auto"/>
      <w:ind w:firstLine="720"/>
      <w:jc w:val="both"/>
    </w:pPr>
    <w:rPr>
      <w:rFonts w:eastAsia="Times New Roman" w:cs="Times New Roman"/>
      <w:sz w:val="28"/>
    </w:rPr>
  </w:style>
  <w:style w:type="paragraph" w:styleId="affffc">
    <w:name w:val="caption"/>
    <w:basedOn w:val="a"/>
    <w:qFormat/>
    <w:rsid w:val="00D7382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fd">
    <w:name w:val="Без висячих строк"/>
    <w:basedOn w:val="a"/>
    <w:next w:val="a"/>
    <w:rsid w:val="00D7382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
    <w:next w:val="a"/>
    <w:rsid w:val="00D7382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b">
    <w:name w:val="çàãîëîâîê 1"/>
    <w:basedOn w:val="a"/>
    <w:next w:val="a"/>
    <w:rsid w:val="00D7382D"/>
    <w:pPr>
      <w:keepNext/>
      <w:suppressAutoHyphens w:val="0"/>
      <w:overflowPunct w:val="0"/>
      <w:autoSpaceDE w:val="0"/>
      <w:adjustRightInd w:val="0"/>
      <w:spacing w:line="240" w:lineRule="auto"/>
      <w:ind w:firstLine="0"/>
      <w:jc w:val="center"/>
    </w:pPr>
    <w:rPr>
      <w:kern w:val="0"/>
      <w:sz w:val="24"/>
      <w:szCs w:val="24"/>
    </w:rPr>
  </w:style>
  <w:style w:type="paragraph" w:customStyle="1" w:styleId="affffe">
    <w:name w:val="ПЦ"/>
    <w:basedOn w:val="a"/>
    <w:rsid w:val="00D7382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ff">
    <w:name w:val="ПЦ не жирный"/>
    <w:basedOn w:val="affffe"/>
    <w:rsid w:val="00D7382D"/>
    <w:rPr>
      <w:b w:val="0"/>
    </w:rPr>
  </w:style>
  <w:style w:type="paragraph" w:customStyle="1" w:styleId="114">
    <w:name w:val="Стиль Заголовок 1 + 14 пт полужирный все прописные"/>
    <w:basedOn w:val="10"/>
    <w:rsid w:val="00D7382D"/>
    <w:pPr>
      <w:widowControl w:val="0"/>
      <w:numPr>
        <w:numId w:val="0"/>
      </w:numPr>
      <w:suppressAutoHyphens w:val="0"/>
      <w:spacing w:before="0" w:after="0" w:line="360" w:lineRule="auto"/>
      <w:ind w:firstLine="709"/>
      <w:jc w:val="both"/>
    </w:pPr>
    <w:rPr>
      <w:caps/>
      <w:kern w:val="0"/>
      <w:sz w:val="28"/>
      <w:szCs w:val="28"/>
      <w:lang w:eastAsia="ru-RU"/>
    </w:rPr>
  </w:style>
  <w:style w:type="paragraph" w:customStyle="1" w:styleId="1140">
    <w:name w:val="Стиль Заголовок 1 + 14 пт все прописные"/>
    <w:basedOn w:val="10"/>
    <w:autoRedefine/>
    <w:rsid w:val="00D7382D"/>
    <w:pPr>
      <w:widowControl w:val="0"/>
      <w:numPr>
        <w:numId w:val="0"/>
      </w:numPr>
      <w:suppressAutoHyphens w:val="0"/>
      <w:spacing w:before="0" w:after="0" w:line="360" w:lineRule="auto"/>
      <w:jc w:val="center"/>
    </w:pPr>
    <w:rPr>
      <w:bCs w:val="0"/>
      <w:caps/>
      <w:kern w:val="0"/>
      <w:sz w:val="28"/>
      <w:szCs w:val="28"/>
      <w:lang w:eastAsia="ru-RU"/>
    </w:rPr>
  </w:style>
  <w:style w:type="paragraph" w:customStyle="1" w:styleId="afffff0">
    <w:name w:val="приложение"/>
    <w:basedOn w:val="10"/>
    <w:rsid w:val="00D7382D"/>
    <w:pPr>
      <w:widowControl w:val="0"/>
      <w:numPr>
        <w:numId w:val="0"/>
      </w:numPr>
      <w:suppressAutoHyphens w:val="0"/>
      <w:spacing w:before="0" w:after="0" w:line="5280" w:lineRule="auto"/>
      <w:ind w:firstLine="7258"/>
      <w:jc w:val="center"/>
    </w:pPr>
    <w:rPr>
      <w:rFonts w:cs="Times New Roman"/>
      <w:caps/>
      <w:kern w:val="0"/>
      <w:sz w:val="28"/>
      <w:szCs w:val="20"/>
      <w:lang w:eastAsia="ru-RU"/>
    </w:rPr>
  </w:style>
  <w:style w:type="paragraph" w:customStyle="1" w:styleId="FR4">
    <w:name w:val="FR4"/>
    <w:rsid w:val="00D7382D"/>
    <w:pPr>
      <w:widowControl w:val="0"/>
      <w:autoSpaceDE w:val="0"/>
      <w:autoSpaceDN w:val="0"/>
      <w:adjustRightInd w:val="0"/>
    </w:pPr>
    <w:rPr>
      <w:rFonts w:eastAsia="Times New Roman" w:cs="Times New Roman"/>
      <w:sz w:val="18"/>
      <w:szCs w:val="18"/>
    </w:rPr>
  </w:style>
  <w:style w:type="paragraph" w:styleId="2f0">
    <w:name w:val="Quote"/>
    <w:basedOn w:val="a"/>
    <w:next w:val="a"/>
    <w:link w:val="2f1"/>
    <w:qFormat/>
    <w:rsid w:val="00D7382D"/>
    <w:pPr>
      <w:widowControl/>
      <w:suppressAutoHyphens w:val="0"/>
      <w:autoSpaceDN/>
      <w:spacing w:before="100" w:beforeAutospacing="1" w:afterAutospacing="1" w:line="240" w:lineRule="auto"/>
      <w:ind w:firstLine="720"/>
      <w:textAlignment w:val="auto"/>
    </w:pPr>
    <w:rPr>
      <w:rFonts w:ascii="Arial" w:eastAsia="Arial" w:hAnsi="Arial"/>
      <w:i/>
      <w:kern w:val="0"/>
      <w:sz w:val="24"/>
      <w:szCs w:val="24"/>
      <w:lang w:val="en-US" w:eastAsia="en-US" w:bidi="en-US"/>
    </w:rPr>
  </w:style>
  <w:style w:type="character" w:customStyle="1" w:styleId="2f1">
    <w:name w:val="Цитата 2 Знак"/>
    <w:link w:val="2f0"/>
    <w:rsid w:val="00D7382D"/>
    <w:rPr>
      <w:rFonts w:ascii="Arial" w:eastAsia="Arial" w:hAnsi="Arial" w:cs="Times New Roman"/>
      <w:i/>
      <w:sz w:val="24"/>
      <w:szCs w:val="24"/>
      <w:lang w:val="en-US" w:eastAsia="en-US" w:bidi="en-US"/>
    </w:rPr>
  </w:style>
  <w:style w:type="paragraph" w:customStyle="1" w:styleId="14pt">
    <w:name w:val="Стиль 14 pt Черный"/>
    <w:basedOn w:val="a"/>
    <w:rsid w:val="00D7382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paragraph" w:customStyle="1" w:styleId="afffff1">
    <w:name w:val="для надписи"/>
    <w:basedOn w:val="Twordizme"/>
    <w:rsid w:val="00D7382D"/>
    <w:pPr>
      <w:jc w:val="left"/>
    </w:pPr>
    <w:rPr>
      <w:sz w:val="22"/>
    </w:rPr>
  </w:style>
  <w:style w:type="paragraph" w:customStyle="1" w:styleId="2f2">
    <w:name w:val="для надписи 2"/>
    <w:basedOn w:val="Twordizme"/>
    <w:link w:val="2f3"/>
    <w:rsid w:val="00D7382D"/>
    <w:rPr>
      <w:sz w:val="22"/>
    </w:rPr>
  </w:style>
  <w:style w:type="character" w:customStyle="1" w:styleId="2f3">
    <w:name w:val="для надписи 2 Знак"/>
    <w:link w:val="2f2"/>
    <w:rsid w:val="00D7382D"/>
    <w:rPr>
      <w:rFonts w:ascii="ISOCPEUR" w:eastAsia="Times New Roman" w:hAnsi="ISOCPEUR" w:cs="Times New Roman"/>
      <w:sz w:val="22"/>
      <w:szCs w:val="24"/>
    </w:rPr>
  </w:style>
  <w:style w:type="paragraph" w:customStyle="1" w:styleId="afffff2">
    <w:name w:val="Знак"/>
    <w:basedOn w:val="a"/>
    <w:rsid w:val="00D7382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1fc">
    <w:name w:val="Знак1"/>
    <w:basedOn w:val="a"/>
    <w:rsid w:val="00D7382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2f4">
    <w:name w:val="Абзац списка2"/>
    <w:basedOn w:val="a"/>
    <w:rsid w:val="00D7382D"/>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113">
    <w:name w:val="Знак1 Знак Знак Знак1"/>
    <w:basedOn w:val="a"/>
    <w:rsid w:val="00D7382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02102">
    <w:name w:val="Стиль По ширине Слева:  021 см Справа:  02 см"/>
    <w:basedOn w:val="a"/>
    <w:rsid w:val="00D7382D"/>
    <w:pPr>
      <w:widowControl/>
      <w:suppressAutoHyphens w:val="0"/>
      <w:autoSpaceDN/>
      <w:spacing w:line="360" w:lineRule="auto"/>
      <w:ind w:left="120" w:right="113" w:firstLine="0"/>
      <w:textAlignment w:val="auto"/>
    </w:pPr>
    <w:rPr>
      <w:kern w:val="0"/>
      <w:sz w:val="24"/>
    </w:rPr>
  </w:style>
  <w:style w:type="paragraph" w:customStyle="1" w:styleId="02">
    <w:name w:val="Стиль По ширине Справа:  02 см"/>
    <w:basedOn w:val="a"/>
    <w:rsid w:val="00D7382D"/>
    <w:pPr>
      <w:widowControl/>
      <w:suppressAutoHyphens w:val="0"/>
      <w:autoSpaceDN/>
      <w:spacing w:line="360" w:lineRule="auto"/>
      <w:ind w:right="113" w:firstLine="0"/>
      <w:textAlignment w:val="auto"/>
    </w:pPr>
    <w:rPr>
      <w:kern w:val="0"/>
      <w:sz w:val="24"/>
    </w:rPr>
  </w:style>
  <w:style w:type="paragraph" w:customStyle="1" w:styleId="a30">
    <w:name w:val="a3"/>
    <w:basedOn w:val="a"/>
    <w:rsid w:val="00D7382D"/>
    <w:pPr>
      <w:widowControl/>
      <w:suppressAutoHyphens w:val="0"/>
      <w:autoSpaceDE w:val="0"/>
      <w:spacing w:line="240" w:lineRule="auto"/>
      <w:ind w:firstLine="284"/>
      <w:textAlignment w:val="auto"/>
    </w:pPr>
    <w:rPr>
      <w:color w:val="000000"/>
      <w:kern w:val="0"/>
      <w:sz w:val="24"/>
      <w:szCs w:val="24"/>
    </w:rPr>
  </w:style>
  <w:style w:type="paragraph" w:customStyle="1" w:styleId="western">
    <w:name w:val="western"/>
    <w:basedOn w:val="a"/>
    <w:rsid w:val="00D7382D"/>
    <w:pPr>
      <w:widowControl/>
      <w:suppressAutoHyphens w:val="0"/>
      <w:autoSpaceDN/>
      <w:spacing w:before="100" w:beforeAutospacing="1" w:after="119" w:line="240" w:lineRule="auto"/>
      <w:ind w:firstLine="0"/>
      <w:jc w:val="left"/>
      <w:textAlignment w:val="auto"/>
    </w:pPr>
    <w:rPr>
      <w:color w:val="000000"/>
      <w:kern w:val="0"/>
      <w:sz w:val="28"/>
      <w:szCs w:val="28"/>
    </w:rPr>
  </w:style>
  <w:style w:type="numbering" w:customStyle="1" w:styleId="1fd">
    <w:name w:val="Нет списка1"/>
    <w:next w:val="a2"/>
    <w:uiPriority w:val="99"/>
    <w:semiHidden/>
    <w:unhideWhenUsed/>
    <w:rsid w:val="0000221C"/>
  </w:style>
  <w:style w:type="paragraph" w:styleId="afffff3">
    <w:name w:val="footnote text"/>
    <w:basedOn w:val="a"/>
    <w:link w:val="afffff4"/>
    <w:uiPriority w:val="99"/>
    <w:unhideWhenUsed/>
    <w:rsid w:val="0000221C"/>
    <w:pPr>
      <w:widowControl/>
      <w:suppressAutoHyphens w:val="0"/>
      <w:autoSpaceDN/>
      <w:spacing w:line="240" w:lineRule="auto"/>
      <w:ind w:firstLine="0"/>
      <w:jc w:val="left"/>
      <w:textAlignment w:val="auto"/>
    </w:pPr>
    <w:rPr>
      <w:rFonts w:ascii="Calibri" w:hAnsi="Calibri"/>
      <w:kern w:val="0"/>
      <w:sz w:val="20"/>
      <w:lang w:eastAsia="en-US"/>
    </w:rPr>
  </w:style>
  <w:style w:type="character" w:customStyle="1" w:styleId="afffff4">
    <w:name w:val="Текст сноски Знак"/>
    <w:link w:val="afffff3"/>
    <w:uiPriority w:val="99"/>
    <w:rsid w:val="0000221C"/>
    <w:rPr>
      <w:rFonts w:ascii="Calibri" w:eastAsia="Times New Roman" w:hAnsi="Calibri" w:cs="Times New Roman"/>
      <w:lang w:eastAsia="en-US"/>
    </w:rPr>
  </w:style>
  <w:style w:type="character" w:styleId="afffff5">
    <w:name w:val="footnote reference"/>
    <w:uiPriority w:val="99"/>
    <w:unhideWhenUsed/>
    <w:rsid w:val="0000221C"/>
    <w:rPr>
      <w:rFonts w:cs="Times New Roman"/>
      <w:vertAlign w:val="superscript"/>
    </w:rPr>
  </w:style>
  <w:style w:type="character" w:customStyle="1" w:styleId="blk3">
    <w:name w:val="blk3"/>
    <w:rsid w:val="0000221C"/>
    <w:rPr>
      <w:vanish w:val="0"/>
      <w:webHidden w:val="0"/>
      <w:specVanish w:val="0"/>
    </w:rPr>
  </w:style>
  <w:style w:type="table" w:customStyle="1" w:styleId="1fe">
    <w:name w:val="Сетка таблицы1"/>
    <w:basedOn w:val="a1"/>
    <w:next w:val="af4"/>
    <w:uiPriority w:val="59"/>
    <w:rsid w:val="0000221C"/>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annotation reference"/>
    <w:uiPriority w:val="99"/>
    <w:semiHidden/>
    <w:unhideWhenUsed/>
    <w:rsid w:val="0000221C"/>
    <w:rPr>
      <w:sz w:val="16"/>
      <w:szCs w:val="16"/>
    </w:rPr>
  </w:style>
  <w:style w:type="paragraph" w:styleId="afffff7">
    <w:name w:val="Revision"/>
    <w:hidden/>
    <w:uiPriority w:val="99"/>
    <w:semiHidden/>
    <w:rsid w:val="0000221C"/>
    <w:rPr>
      <w:rFonts w:ascii="Calibri" w:eastAsia="Calibri" w:hAnsi="Calibri" w:cs="Times New Roman"/>
      <w:sz w:val="22"/>
      <w:szCs w:val="22"/>
      <w:lang w:eastAsia="en-US"/>
    </w:rPr>
  </w:style>
  <w:style w:type="numbering" w:customStyle="1" w:styleId="115">
    <w:name w:val="Нет списка11"/>
    <w:next w:val="a2"/>
    <w:uiPriority w:val="99"/>
    <w:semiHidden/>
    <w:unhideWhenUsed/>
    <w:rsid w:val="0000221C"/>
  </w:style>
  <w:style w:type="table" w:customStyle="1" w:styleId="116">
    <w:name w:val="Сетка таблицы11"/>
    <w:basedOn w:val="a1"/>
    <w:next w:val="af4"/>
    <w:uiPriority w:val="59"/>
    <w:rsid w:val="0000221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00221C"/>
    <w:rPr>
      <w:vanish w:val="0"/>
      <w:webHidden w:val="0"/>
      <w:specVanish w:val="0"/>
    </w:rPr>
  </w:style>
  <w:style w:type="table" w:customStyle="1" w:styleId="1110">
    <w:name w:val="Сетка таблицы111"/>
    <w:basedOn w:val="a1"/>
    <w:next w:val="af4"/>
    <w:uiPriority w:val="59"/>
    <w:rsid w:val="0000221C"/>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0022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jc w:val="left"/>
      <w:textAlignment w:val="auto"/>
    </w:pPr>
    <w:rPr>
      <w:rFonts w:ascii="Courier New" w:hAnsi="Courier New" w:cs="Courier New"/>
      <w:kern w:val="0"/>
      <w:sz w:val="20"/>
    </w:rPr>
  </w:style>
  <w:style w:type="character" w:customStyle="1" w:styleId="HTML0">
    <w:name w:val="Стандартный HTML Знак"/>
    <w:link w:val="HTML"/>
    <w:uiPriority w:val="99"/>
    <w:semiHidden/>
    <w:rsid w:val="0000221C"/>
    <w:rPr>
      <w:rFonts w:ascii="Courier New" w:eastAsia="Times New Roman" w:hAnsi="Courier New" w:cs="Courier New"/>
    </w:rPr>
  </w:style>
  <w:style w:type="table" w:customStyle="1" w:styleId="TableNormal">
    <w:name w:val="Table Normal"/>
    <w:uiPriority w:val="2"/>
    <w:semiHidden/>
    <w:unhideWhenUsed/>
    <w:qFormat/>
    <w:rsid w:val="0000221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221C"/>
    <w:pPr>
      <w:suppressAutoHyphens w:val="0"/>
      <w:autoSpaceDE w:val="0"/>
      <w:spacing w:line="240" w:lineRule="auto"/>
      <w:ind w:firstLine="0"/>
      <w:jc w:val="left"/>
      <w:textAlignment w:val="auto"/>
    </w:pPr>
    <w:rPr>
      <w:kern w:val="0"/>
      <w:sz w:val="22"/>
      <w:szCs w:val="22"/>
      <w:lang w:bidi="ru-RU"/>
    </w:rPr>
  </w:style>
  <w:style w:type="numbering" w:customStyle="1" w:styleId="2f5">
    <w:name w:val="Нет списка2"/>
    <w:next w:val="a2"/>
    <w:semiHidden/>
    <w:rsid w:val="0000221C"/>
  </w:style>
  <w:style w:type="character" w:customStyle="1" w:styleId="p">
    <w:name w:val="p"/>
    <w:rsid w:val="0000221C"/>
  </w:style>
  <w:style w:type="table" w:customStyle="1" w:styleId="2f6">
    <w:name w:val="Сетка таблицы2"/>
    <w:basedOn w:val="a1"/>
    <w:next w:val="af4"/>
    <w:rsid w:val="0000221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Fett">
    <w:name w:val="Arial_Fett"/>
    <w:rsid w:val="0000221C"/>
    <w:rPr>
      <w:rFonts w:ascii="Arial" w:hAnsi="Arial" w:cs="Arial"/>
      <w:b/>
      <w:bCs/>
    </w:rPr>
  </w:style>
  <w:style w:type="character" w:customStyle="1" w:styleId="afffff8">
    <w:name w:val="Основной шрифт"/>
    <w:rsid w:val="0000221C"/>
  </w:style>
  <w:style w:type="character" w:customStyle="1" w:styleId="afffff9">
    <w:name w:val="Основной текст Знак Знак Знак"/>
    <w:rsid w:val="0000221C"/>
    <w:rPr>
      <w:sz w:val="24"/>
      <w:szCs w:val="24"/>
      <w:lang w:val="ru-RU" w:eastAsia="ru-RU" w:bidi="ar-SA"/>
    </w:rPr>
  </w:style>
  <w:style w:type="character" w:customStyle="1" w:styleId="3a">
    <w:name w:val="Основной текст3 Знак Знак"/>
    <w:rsid w:val="0000221C"/>
    <w:rPr>
      <w:sz w:val="24"/>
      <w:szCs w:val="24"/>
      <w:lang w:val="ru-RU" w:eastAsia="ru-RU" w:bidi="ar-SA"/>
    </w:rPr>
  </w:style>
  <w:style w:type="character" w:customStyle="1" w:styleId="1141">
    <w:name w:val="Стиль Заголовок 1 + 14 пт полужирный все прописные Знак"/>
    <w:rsid w:val="0000221C"/>
    <w:rPr>
      <w:rFonts w:ascii="Arial" w:hAnsi="Arial" w:cs="Arial"/>
      <w:b/>
      <w:bCs/>
      <w:caps/>
      <w:sz w:val="28"/>
      <w:szCs w:val="28"/>
      <w:lang w:val="ru-RU" w:eastAsia="ru-RU" w:bidi="ar-SA"/>
    </w:rPr>
  </w:style>
  <w:style w:type="character" w:customStyle="1" w:styleId="-">
    <w:name w:val="Стиль Темно-синий"/>
    <w:rsid w:val="0000221C"/>
    <w:rPr>
      <w:color w:val="auto"/>
    </w:rPr>
  </w:style>
  <w:style w:type="character" w:customStyle="1" w:styleId="14pt0">
    <w:name w:val="Стиль 14 pt Черный Знак"/>
    <w:rsid w:val="0000221C"/>
    <w:rPr>
      <w:color w:val="000000"/>
      <w:sz w:val="28"/>
      <w:szCs w:val="28"/>
      <w:lang w:val="ru-RU" w:eastAsia="ru-RU" w:bidi="ar-SA"/>
    </w:rPr>
  </w:style>
  <w:style w:type="paragraph" w:customStyle="1" w:styleId="214">
    <w:name w:val="Абзац списка21"/>
    <w:basedOn w:val="a"/>
    <w:rsid w:val="0000221C"/>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1111">
    <w:name w:val="Знак1 Знак Знак Знак11"/>
    <w:basedOn w:val="a"/>
    <w:rsid w:val="0000221C"/>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1ff">
    <w:name w:val="Знак Знак1"/>
    <w:basedOn w:val="a"/>
    <w:rsid w:val="0000221C"/>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character" w:customStyle="1" w:styleId="b">
    <w:name w:val="b"/>
    <w:rsid w:val="0000221C"/>
  </w:style>
  <w:style w:type="table" w:customStyle="1" w:styleId="TableNormal1">
    <w:name w:val="Table Normal1"/>
    <w:uiPriority w:val="2"/>
    <w:semiHidden/>
    <w:unhideWhenUsed/>
    <w:qFormat/>
    <w:rsid w:val="0000221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
    <w:rsid w:val="0000221C"/>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af0">
    <w:name w:val="Абзац списка Знак"/>
    <w:link w:val="af"/>
    <w:uiPriority w:val="34"/>
    <w:locked/>
    <w:rsid w:val="0000221C"/>
    <w:rPr>
      <w:rFonts w:eastAsia="Times New Roman" w:cs="Times New Roman"/>
      <w:kern w:val="3"/>
      <w:sz w:val="32"/>
    </w:rPr>
  </w:style>
  <w:style w:type="table" w:customStyle="1" w:styleId="1120">
    <w:name w:val="Сетка таблицы112"/>
    <w:basedOn w:val="a1"/>
    <w:next w:val="af4"/>
    <w:uiPriority w:val="59"/>
    <w:rsid w:val="00322C78"/>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22C78"/>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15">
    <w:name w:val="Сетка таблицы21"/>
    <w:basedOn w:val="a1"/>
    <w:next w:val="af4"/>
    <w:rsid w:val="00322C78"/>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322C78"/>
  </w:style>
  <w:style w:type="table" w:customStyle="1" w:styleId="120">
    <w:name w:val="Сетка таблицы12"/>
    <w:basedOn w:val="a1"/>
    <w:next w:val="af4"/>
    <w:uiPriority w:val="59"/>
    <w:rsid w:val="00322C78"/>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22C78"/>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numbering" w:customStyle="1" w:styleId="216">
    <w:name w:val="Нет списка21"/>
    <w:next w:val="a2"/>
    <w:semiHidden/>
    <w:rsid w:val="00322C78"/>
  </w:style>
  <w:style w:type="table" w:customStyle="1" w:styleId="2110">
    <w:name w:val="Сетка таблицы211"/>
    <w:basedOn w:val="a1"/>
    <w:next w:val="af4"/>
    <w:rsid w:val="00322C7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322C78"/>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3b">
    <w:name w:val="Нет списка3"/>
    <w:next w:val="a2"/>
    <w:uiPriority w:val="99"/>
    <w:semiHidden/>
    <w:unhideWhenUsed/>
    <w:rsid w:val="00322C78"/>
  </w:style>
  <w:style w:type="numbering" w:customStyle="1" w:styleId="WW8Num11">
    <w:name w:val="WW8Num11"/>
    <w:rsid w:val="00322C78"/>
  </w:style>
  <w:style w:type="table" w:customStyle="1" w:styleId="3c">
    <w:name w:val="Сетка таблицы3"/>
    <w:basedOn w:val="a1"/>
    <w:next w:val="af4"/>
    <w:uiPriority w:val="99"/>
    <w:rsid w:val="00D43FD4"/>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4"/>
    <w:uiPriority w:val="99"/>
    <w:rsid w:val="008B1A2A"/>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4"/>
    <w:uiPriority w:val="99"/>
    <w:rsid w:val="005711A0"/>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4"/>
    <w:uiPriority w:val="59"/>
    <w:rsid w:val="00B90667"/>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B90667"/>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20">
    <w:name w:val="Сетка таблицы22"/>
    <w:basedOn w:val="a1"/>
    <w:next w:val="af4"/>
    <w:rsid w:val="00B90667"/>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90667"/>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120">
    <w:name w:val="Сетка таблицы212"/>
    <w:basedOn w:val="a1"/>
    <w:next w:val="af4"/>
    <w:rsid w:val="00B9066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B90667"/>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WW8Num111">
    <w:name w:val="WW8Num111"/>
    <w:rsid w:val="00B90667"/>
  </w:style>
  <w:style w:type="table" w:customStyle="1" w:styleId="64">
    <w:name w:val="Сетка таблицы6"/>
    <w:basedOn w:val="a1"/>
    <w:next w:val="af4"/>
    <w:uiPriority w:val="99"/>
    <w:rsid w:val="00C02687"/>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2"/>
    <w:uiPriority w:val="99"/>
    <w:semiHidden/>
    <w:unhideWhenUsed/>
    <w:rsid w:val="008D3351"/>
  </w:style>
  <w:style w:type="table" w:customStyle="1" w:styleId="72">
    <w:name w:val="Сетка таблицы7"/>
    <w:basedOn w:val="a1"/>
    <w:next w:val="af4"/>
    <w:uiPriority w:val="99"/>
    <w:rsid w:val="008D3351"/>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8D3351"/>
  </w:style>
  <w:style w:type="table" w:customStyle="1" w:styleId="130">
    <w:name w:val="Сетка таблицы13"/>
    <w:basedOn w:val="a1"/>
    <w:next w:val="af4"/>
    <w:uiPriority w:val="59"/>
    <w:rsid w:val="008D33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1"/>
    <w:next w:val="af4"/>
    <w:uiPriority w:val="59"/>
    <w:rsid w:val="008D3351"/>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D33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21">
    <w:name w:val="Нет списка22"/>
    <w:next w:val="a2"/>
    <w:semiHidden/>
    <w:rsid w:val="008D3351"/>
  </w:style>
  <w:style w:type="table" w:customStyle="1" w:styleId="230">
    <w:name w:val="Сетка таблицы23"/>
    <w:basedOn w:val="a1"/>
    <w:next w:val="af4"/>
    <w:rsid w:val="008D335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8D3351"/>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55">
    <w:name w:val="Нет списка5"/>
    <w:next w:val="a2"/>
    <w:uiPriority w:val="99"/>
    <w:semiHidden/>
    <w:unhideWhenUsed/>
    <w:rsid w:val="00A44466"/>
  </w:style>
  <w:style w:type="table" w:customStyle="1" w:styleId="82">
    <w:name w:val="Сетка таблицы8"/>
    <w:basedOn w:val="a1"/>
    <w:next w:val="af4"/>
    <w:uiPriority w:val="99"/>
    <w:rsid w:val="00A44466"/>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A44466"/>
  </w:style>
  <w:style w:type="table" w:customStyle="1" w:styleId="140">
    <w:name w:val="Сетка таблицы14"/>
    <w:basedOn w:val="a1"/>
    <w:next w:val="af4"/>
    <w:uiPriority w:val="59"/>
    <w:rsid w:val="00A444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4"/>
    <w:uiPriority w:val="59"/>
    <w:rsid w:val="00A44466"/>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A444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31">
    <w:name w:val="Нет списка23"/>
    <w:next w:val="a2"/>
    <w:semiHidden/>
    <w:rsid w:val="00A44466"/>
  </w:style>
  <w:style w:type="table" w:customStyle="1" w:styleId="240">
    <w:name w:val="Сетка таблицы24"/>
    <w:basedOn w:val="a1"/>
    <w:next w:val="af4"/>
    <w:rsid w:val="00A4446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A4446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65">
    <w:name w:val="Нет списка6"/>
    <w:next w:val="a2"/>
    <w:uiPriority w:val="99"/>
    <w:semiHidden/>
    <w:unhideWhenUsed/>
    <w:rsid w:val="00CF2869"/>
  </w:style>
  <w:style w:type="table" w:customStyle="1" w:styleId="92">
    <w:name w:val="Сетка таблицы9"/>
    <w:basedOn w:val="a1"/>
    <w:next w:val="af4"/>
    <w:uiPriority w:val="99"/>
    <w:rsid w:val="00CF2869"/>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CF2869"/>
  </w:style>
  <w:style w:type="table" w:customStyle="1" w:styleId="150">
    <w:name w:val="Сетка таблицы15"/>
    <w:basedOn w:val="a1"/>
    <w:next w:val="af4"/>
    <w:uiPriority w:val="59"/>
    <w:rsid w:val="00CF28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f4"/>
    <w:uiPriority w:val="59"/>
    <w:rsid w:val="00CF2869"/>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CF286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41">
    <w:name w:val="Нет списка24"/>
    <w:next w:val="a2"/>
    <w:semiHidden/>
    <w:rsid w:val="00CF2869"/>
  </w:style>
  <w:style w:type="table" w:customStyle="1" w:styleId="250">
    <w:name w:val="Сетка таблицы25"/>
    <w:basedOn w:val="a1"/>
    <w:next w:val="af4"/>
    <w:rsid w:val="00CF286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CF2869"/>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73">
    <w:name w:val="Нет списка7"/>
    <w:next w:val="a2"/>
    <w:uiPriority w:val="99"/>
    <w:semiHidden/>
    <w:unhideWhenUsed/>
    <w:rsid w:val="006C397C"/>
  </w:style>
  <w:style w:type="table" w:customStyle="1" w:styleId="101">
    <w:name w:val="Сетка таблицы10"/>
    <w:basedOn w:val="a1"/>
    <w:next w:val="af4"/>
    <w:uiPriority w:val="99"/>
    <w:rsid w:val="006C397C"/>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6C397C"/>
  </w:style>
  <w:style w:type="table" w:customStyle="1" w:styleId="160">
    <w:name w:val="Сетка таблицы16"/>
    <w:basedOn w:val="a1"/>
    <w:next w:val="af4"/>
    <w:uiPriority w:val="59"/>
    <w:rsid w:val="006C397C"/>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4"/>
    <w:uiPriority w:val="59"/>
    <w:rsid w:val="006C397C"/>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6C397C"/>
    <w:pPr>
      <w:widowControl w:val="0"/>
      <w:autoSpaceDE w:val="0"/>
      <w:autoSpaceDN w:val="0"/>
    </w:pPr>
    <w:rPr>
      <w:rFonts w:asciiTheme="minorHAnsi" w:eastAsiaTheme="minorEastAsia"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51">
    <w:name w:val="Нет списка25"/>
    <w:next w:val="a2"/>
    <w:semiHidden/>
    <w:rsid w:val="006C397C"/>
  </w:style>
  <w:style w:type="character" w:customStyle="1" w:styleId="15">
    <w:name w:val="Название Знак1"/>
    <w:basedOn w:val="a0"/>
    <w:link w:val="a4"/>
    <w:uiPriority w:val="10"/>
    <w:rsid w:val="006C397C"/>
    <w:rPr>
      <w:rFonts w:ascii="Arial" w:hAnsi="Arial"/>
      <w:kern w:val="3"/>
      <w:sz w:val="28"/>
      <w:szCs w:val="28"/>
    </w:rPr>
  </w:style>
  <w:style w:type="table" w:customStyle="1" w:styleId="260">
    <w:name w:val="Сетка таблицы26"/>
    <w:basedOn w:val="a1"/>
    <w:next w:val="af4"/>
    <w:rsid w:val="006C397C"/>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C397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xl63">
    <w:name w:val="xl63"/>
    <w:basedOn w:val="a"/>
    <w:rsid w:val="006C39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64">
    <w:name w:val="xl64"/>
    <w:basedOn w:val="a"/>
    <w:rsid w:val="006C39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styleId="afffffa">
    <w:name w:val="Intense Quote"/>
    <w:basedOn w:val="a"/>
    <w:next w:val="a"/>
    <w:link w:val="afffffb"/>
    <w:uiPriority w:val="30"/>
    <w:qFormat/>
    <w:rsid w:val="006C397C"/>
    <w:pPr>
      <w:widowControl/>
      <w:pBdr>
        <w:top w:val="single" w:sz="4" w:space="10" w:color="4F81BD" w:themeColor="accent1"/>
        <w:bottom w:val="single" w:sz="4" w:space="10" w:color="4F81BD" w:themeColor="accent1"/>
      </w:pBdr>
      <w:suppressAutoHyphens w:val="0"/>
      <w:autoSpaceDN/>
      <w:spacing w:before="360" w:after="360" w:line="259" w:lineRule="auto"/>
      <w:ind w:left="864" w:right="864" w:firstLine="0"/>
      <w:jc w:val="center"/>
      <w:textAlignment w:val="auto"/>
    </w:pPr>
    <w:rPr>
      <w:rFonts w:asciiTheme="minorHAnsi" w:eastAsiaTheme="minorEastAsia" w:hAnsiTheme="minorHAnsi" w:cstheme="minorBidi"/>
      <w:i/>
      <w:iCs/>
      <w:color w:val="4F81BD" w:themeColor="accent1"/>
      <w:kern w:val="0"/>
      <w:sz w:val="22"/>
      <w:szCs w:val="22"/>
      <w:lang w:eastAsia="en-US"/>
    </w:rPr>
  </w:style>
  <w:style w:type="character" w:customStyle="1" w:styleId="afffffb">
    <w:name w:val="Выделенная цитата Знак"/>
    <w:basedOn w:val="a0"/>
    <w:link w:val="afffffa"/>
    <w:uiPriority w:val="30"/>
    <w:rsid w:val="006C397C"/>
    <w:rPr>
      <w:rFonts w:asciiTheme="minorHAnsi" w:eastAsiaTheme="minorEastAsia" w:hAnsiTheme="minorHAnsi" w:cstheme="minorBidi"/>
      <w:i/>
      <w:iCs/>
      <w:color w:val="4F81BD" w:themeColor="accent1"/>
      <w:sz w:val="22"/>
      <w:szCs w:val="22"/>
      <w:lang w:eastAsia="en-US"/>
    </w:rPr>
  </w:style>
  <w:style w:type="character" w:styleId="afffffc">
    <w:name w:val="Subtle Emphasis"/>
    <w:basedOn w:val="a0"/>
    <w:uiPriority w:val="19"/>
    <w:qFormat/>
    <w:rsid w:val="006C397C"/>
    <w:rPr>
      <w:i/>
      <w:iCs/>
      <w:color w:val="404040" w:themeColor="text1" w:themeTint="BF"/>
    </w:rPr>
  </w:style>
  <w:style w:type="character" w:styleId="afffffd">
    <w:name w:val="Subtle Reference"/>
    <w:basedOn w:val="a0"/>
    <w:uiPriority w:val="31"/>
    <w:qFormat/>
    <w:rsid w:val="006C397C"/>
    <w:rPr>
      <w:smallCaps/>
      <w:color w:val="404040" w:themeColor="text1" w:themeTint="BF"/>
    </w:rPr>
  </w:style>
  <w:style w:type="character" w:styleId="afffffe">
    <w:name w:val="Book Title"/>
    <w:basedOn w:val="a0"/>
    <w:uiPriority w:val="33"/>
    <w:qFormat/>
    <w:rsid w:val="006C397C"/>
    <w:rPr>
      <w:b/>
      <w:bCs/>
      <w:i/>
      <w:iCs/>
      <w:spacing w:val="5"/>
    </w:rPr>
  </w:style>
  <w:style w:type="table" w:customStyle="1" w:styleId="170">
    <w:name w:val="Сетка таблицы17"/>
    <w:basedOn w:val="a1"/>
    <w:next w:val="af4"/>
    <w:uiPriority w:val="99"/>
    <w:rsid w:val="004570BD"/>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4"/>
    <w:uiPriority w:val="99"/>
    <w:rsid w:val="004570BD"/>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5A74EB"/>
  </w:style>
  <w:style w:type="table" w:customStyle="1" w:styleId="190">
    <w:name w:val="Сетка таблицы19"/>
    <w:basedOn w:val="a1"/>
    <w:next w:val="af4"/>
    <w:uiPriority w:val="99"/>
    <w:rsid w:val="005A74EB"/>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5A74EB"/>
  </w:style>
  <w:style w:type="table" w:customStyle="1" w:styleId="1100">
    <w:name w:val="Сетка таблицы110"/>
    <w:basedOn w:val="a1"/>
    <w:next w:val="af4"/>
    <w:uiPriority w:val="59"/>
    <w:rsid w:val="005A74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f4"/>
    <w:uiPriority w:val="59"/>
    <w:rsid w:val="005A74EB"/>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5A74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61">
    <w:name w:val="Нет списка26"/>
    <w:next w:val="a2"/>
    <w:semiHidden/>
    <w:rsid w:val="005A74EB"/>
  </w:style>
  <w:style w:type="table" w:customStyle="1" w:styleId="270">
    <w:name w:val="Сетка таблицы27"/>
    <w:basedOn w:val="a1"/>
    <w:next w:val="af4"/>
    <w:rsid w:val="005A74E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5A74EB"/>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xl86">
    <w:name w:val="xl86"/>
    <w:basedOn w:val="a"/>
    <w:rsid w:val="005A74EB"/>
    <w:pPr>
      <w:widowControl/>
      <w:pBdr>
        <w:top w:val="single" w:sz="8" w:space="0" w:color="auto"/>
        <w:bottom w:val="single" w:sz="8"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7">
    <w:name w:val="xl87"/>
    <w:basedOn w:val="a"/>
    <w:rsid w:val="005A74EB"/>
    <w:pPr>
      <w:widowControl/>
      <w:pBdr>
        <w:top w:val="single" w:sz="8" w:space="0" w:color="auto"/>
        <w:bottom w:val="single" w:sz="8" w:space="0" w:color="auto"/>
        <w:right w:val="single" w:sz="8"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table" w:customStyle="1" w:styleId="200">
    <w:name w:val="Сетка таблицы20"/>
    <w:basedOn w:val="a1"/>
    <w:next w:val="af4"/>
    <w:uiPriority w:val="99"/>
    <w:rsid w:val="00C65C73"/>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f4"/>
    <w:uiPriority w:val="99"/>
    <w:rsid w:val="00354ACB"/>
    <w:pPr>
      <w:widowControl w:val="0"/>
      <w:autoSpaceDE w:val="0"/>
      <w:autoSpaceDN w:val="0"/>
      <w:adjustRightInd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03017">
      <w:bodyDiv w:val="1"/>
      <w:marLeft w:val="0"/>
      <w:marRight w:val="0"/>
      <w:marTop w:val="0"/>
      <w:marBottom w:val="0"/>
      <w:divBdr>
        <w:top w:val="none" w:sz="0" w:space="0" w:color="auto"/>
        <w:left w:val="none" w:sz="0" w:space="0" w:color="auto"/>
        <w:bottom w:val="none" w:sz="0" w:space="0" w:color="auto"/>
        <w:right w:val="none" w:sz="0" w:space="0" w:color="auto"/>
      </w:divBdr>
    </w:div>
    <w:div w:id="709379157">
      <w:bodyDiv w:val="1"/>
      <w:marLeft w:val="0"/>
      <w:marRight w:val="0"/>
      <w:marTop w:val="0"/>
      <w:marBottom w:val="0"/>
      <w:divBdr>
        <w:top w:val="none" w:sz="0" w:space="0" w:color="auto"/>
        <w:left w:val="none" w:sz="0" w:space="0" w:color="auto"/>
        <w:bottom w:val="none" w:sz="0" w:space="0" w:color="auto"/>
        <w:right w:val="none" w:sz="0" w:space="0" w:color="auto"/>
      </w:divBdr>
    </w:div>
    <w:div w:id="739136780">
      <w:bodyDiv w:val="1"/>
      <w:marLeft w:val="0"/>
      <w:marRight w:val="0"/>
      <w:marTop w:val="0"/>
      <w:marBottom w:val="0"/>
      <w:divBdr>
        <w:top w:val="none" w:sz="0" w:space="0" w:color="auto"/>
        <w:left w:val="none" w:sz="0" w:space="0" w:color="auto"/>
        <w:bottom w:val="none" w:sz="0" w:space="0" w:color="auto"/>
        <w:right w:val="none" w:sz="0" w:space="0" w:color="auto"/>
      </w:divBdr>
    </w:div>
    <w:div w:id="761485297">
      <w:bodyDiv w:val="1"/>
      <w:marLeft w:val="0"/>
      <w:marRight w:val="0"/>
      <w:marTop w:val="0"/>
      <w:marBottom w:val="0"/>
      <w:divBdr>
        <w:top w:val="none" w:sz="0" w:space="0" w:color="auto"/>
        <w:left w:val="none" w:sz="0" w:space="0" w:color="auto"/>
        <w:bottom w:val="none" w:sz="0" w:space="0" w:color="auto"/>
        <w:right w:val="none" w:sz="0" w:space="0" w:color="auto"/>
      </w:divBdr>
    </w:div>
    <w:div w:id="862862521">
      <w:bodyDiv w:val="1"/>
      <w:marLeft w:val="0"/>
      <w:marRight w:val="0"/>
      <w:marTop w:val="0"/>
      <w:marBottom w:val="0"/>
      <w:divBdr>
        <w:top w:val="none" w:sz="0" w:space="0" w:color="auto"/>
        <w:left w:val="none" w:sz="0" w:space="0" w:color="auto"/>
        <w:bottom w:val="none" w:sz="0" w:space="0" w:color="auto"/>
        <w:right w:val="none" w:sz="0" w:space="0" w:color="auto"/>
      </w:divBdr>
    </w:div>
    <w:div w:id="1226377283">
      <w:bodyDiv w:val="1"/>
      <w:marLeft w:val="0"/>
      <w:marRight w:val="0"/>
      <w:marTop w:val="0"/>
      <w:marBottom w:val="0"/>
      <w:divBdr>
        <w:top w:val="none" w:sz="0" w:space="0" w:color="auto"/>
        <w:left w:val="none" w:sz="0" w:space="0" w:color="auto"/>
        <w:bottom w:val="none" w:sz="0" w:space="0" w:color="auto"/>
        <w:right w:val="none" w:sz="0" w:space="0" w:color="auto"/>
      </w:divBdr>
    </w:div>
    <w:div w:id="1592010738">
      <w:bodyDiv w:val="1"/>
      <w:marLeft w:val="0"/>
      <w:marRight w:val="0"/>
      <w:marTop w:val="0"/>
      <w:marBottom w:val="0"/>
      <w:divBdr>
        <w:top w:val="none" w:sz="0" w:space="0" w:color="auto"/>
        <w:left w:val="none" w:sz="0" w:space="0" w:color="auto"/>
        <w:bottom w:val="none" w:sz="0" w:space="0" w:color="auto"/>
        <w:right w:val="none" w:sz="0" w:space="0" w:color="auto"/>
      </w:divBdr>
    </w:div>
    <w:div w:id="1631781491">
      <w:bodyDiv w:val="1"/>
      <w:marLeft w:val="0"/>
      <w:marRight w:val="0"/>
      <w:marTop w:val="0"/>
      <w:marBottom w:val="0"/>
      <w:divBdr>
        <w:top w:val="none" w:sz="0" w:space="0" w:color="auto"/>
        <w:left w:val="none" w:sz="0" w:space="0" w:color="auto"/>
        <w:bottom w:val="none" w:sz="0" w:space="0" w:color="auto"/>
        <w:right w:val="none" w:sz="0" w:space="0" w:color="auto"/>
      </w:divBdr>
    </w:div>
    <w:div w:id="1643344057">
      <w:bodyDiv w:val="1"/>
      <w:marLeft w:val="0"/>
      <w:marRight w:val="0"/>
      <w:marTop w:val="0"/>
      <w:marBottom w:val="0"/>
      <w:divBdr>
        <w:top w:val="none" w:sz="0" w:space="0" w:color="auto"/>
        <w:left w:val="none" w:sz="0" w:space="0" w:color="auto"/>
        <w:bottom w:val="none" w:sz="0" w:space="0" w:color="auto"/>
        <w:right w:val="none" w:sz="0" w:space="0" w:color="auto"/>
      </w:divBdr>
    </w:div>
    <w:div w:id="1726638936">
      <w:bodyDiv w:val="1"/>
      <w:marLeft w:val="0"/>
      <w:marRight w:val="0"/>
      <w:marTop w:val="0"/>
      <w:marBottom w:val="0"/>
      <w:divBdr>
        <w:top w:val="none" w:sz="0" w:space="0" w:color="auto"/>
        <w:left w:val="none" w:sz="0" w:space="0" w:color="auto"/>
        <w:bottom w:val="none" w:sz="0" w:space="0" w:color="auto"/>
        <w:right w:val="none" w:sz="0" w:space="0" w:color="auto"/>
      </w:divBdr>
    </w:div>
    <w:div w:id="1979259066">
      <w:bodyDiv w:val="1"/>
      <w:marLeft w:val="0"/>
      <w:marRight w:val="0"/>
      <w:marTop w:val="0"/>
      <w:marBottom w:val="0"/>
      <w:divBdr>
        <w:top w:val="none" w:sz="0" w:space="0" w:color="auto"/>
        <w:left w:val="none" w:sz="0" w:space="0" w:color="auto"/>
        <w:bottom w:val="none" w:sz="0" w:space="0" w:color="auto"/>
        <w:right w:val="none" w:sz="0" w:space="0" w:color="auto"/>
      </w:divBdr>
    </w:div>
    <w:div w:id="2123256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D2AF5-C326-44AD-9BA9-212EE446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16173</Words>
  <Characters>92190</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108147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ovfedosova</dc:creator>
  <cp:lastModifiedBy>Молчанов А.Д.</cp:lastModifiedBy>
  <cp:revision>2</cp:revision>
  <cp:lastPrinted>2023-10-31T08:45:00Z</cp:lastPrinted>
  <dcterms:created xsi:type="dcterms:W3CDTF">2023-10-31T09:06:00Z</dcterms:created>
  <dcterms:modified xsi:type="dcterms:W3CDTF">2023-10-31T09:06:00Z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