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DD" w:rsidRPr="00C07D49" w:rsidRDefault="007B5AB5" w:rsidP="00126092">
      <w:pPr>
        <w:widowControl/>
        <w:tabs>
          <w:tab w:val="left" w:pos="6195"/>
          <w:tab w:val="center" w:pos="7583"/>
        </w:tabs>
        <w:autoSpaceDE w:val="0"/>
        <w:adjustRightInd w:val="0"/>
        <w:spacing w:line="252" w:lineRule="auto"/>
        <w:ind w:left="4111" w:firstLine="0"/>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2911475</wp:posOffset>
                </wp:positionH>
                <wp:positionV relativeFrom="paragraph">
                  <wp:posOffset>-421005</wp:posOffset>
                </wp:positionV>
                <wp:extent cx="133350" cy="24765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33350"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29.25pt;margin-top:-33.15pt;width:10.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" fillcolor="white [3212]" strokecolor="white [3212]" strokeweight="2pt"/>
            </w:pict>
          </mc:Fallback>
        </mc:AlternateContent>
      </w:r>
      <w:r w:rsidR="008479DD" w:rsidRPr="00C07D49">
        <w:rPr>
          <w:sz w:val="28"/>
          <w:szCs w:val="28"/>
        </w:rPr>
        <w:t>Приложение № 1</w:t>
      </w:r>
    </w:p>
    <w:p w:rsidR="00C07D49" w:rsidRDefault="008479DD" w:rsidP="00126092">
      <w:pPr>
        <w:widowControl/>
        <w:autoSpaceDE w:val="0"/>
        <w:adjustRightInd w:val="0"/>
        <w:spacing w:line="252" w:lineRule="auto"/>
        <w:ind w:left="4111" w:firstLine="0"/>
        <w:jc w:val="center"/>
        <w:rPr>
          <w:sz w:val="28"/>
          <w:szCs w:val="28"/>
        </w:rPr>
      </w:pPr>
      <w:r w:rsidRPr="00C07D49">
        <w:rPr>
          <w:sz w:val="28"/>
          <w:szCs w:val="28"/>
        </w:rPr>
        <w:t xml:space="preserve">к </w:t>
      </w:r>
      <w:r w:rsidR="00627891">
        <w:rPr>
          <w:sz w:val="28"/>
          <w:szCs w:val="28"/>
        </w:rPr>
        <w:t>проекту планировки</w:t>
      </w:r>
      <w:r w:rsidR="00EE7FA8" w:rsidRPr="00C07D49">
        <w:rPr>
          <w:sz w:val="28"/>
          <w:szCs w:val="28"/>
        </w:rPr>
        <w:t xml:space="preserve"> </w:t>
      </w:r>
      <w:r w:rsidR="000D34F4">
        <w:rPr>
          <w:sz w:val="28"/>
          <w:szCs w:val="28"/>
        </w:rPr>
        <w:t>территории</w:t>
      </w:r>
    </w:p>
    <w:p w:rsidR="00B067C3" w:rsidRDefault="000D34F4" w:rsidP="00126092">
      <w:pPr>
        <w:widowControl/>
        <w:autoSpaceDE w:val="0"/>
        <w:adjustRightInd w:val="0"/>
        <w:spacing w:line="252" w:lineRule="auto"/>
        <w:ind w:left="4111" w:firstLine="0"/>
        <w:jc w:val="center"/>
        <w:rPr>
          <w:sz w:val="28"/>
          <w:szCs w:val="28"/>
        </w:rPr>
      </w:pPr>
      <w:r>
        <w:rPr>
          <w:sz w:val="28"/>
          <w:szCs w:val="28"/>
        </w:rPr>
        <w:t xml:space="preserve">по ул. </w:t>
      </w:r>
      <w:proofErr w:type="gramStart"/>
      <w:r>
        <w:rPr>
          <w:sz w:val="28"/>
          <w:szCs w:val="28"/>
        </w:rPr>
        <w:t>Харьковская</w:t>
      </w:r>
      <w:proofErr w:type="gramEnd"/>
      <w:r>
        <w:rPr>
          <w:sz w:val="28"/>
          <w:szCs w:val="28"/>
        </w:rPr>
        <w:t xml:space="preserve"> </w:t>
      </w:r>
      <w:r w:rsidR="00524C8A" w:rsidRPr="00C07D49">
        <w:rPr>
          <w:sz w:val="28"/>
          <w:szCs w:val="28"/>
        </w:rPr>
        <w:t>в городском округе</w:t>
      </w:r>
    </w:p>
    <w:p w:rsidR="00743395" w:rsidRPr="00C07D49" w:rsidRDefault="00524C8A" w:rsidP="00126092">
      <w:pPr>
        <w:widowControl/>
        <w:autoSpaceDE w:val="0"/>
        <w:adjustRightInd w:val="0"/>
        <w:spacing w:line="252" w:lineRule="auto"/>
        <w:ind w:left="4111" w:firstLine="0"/>
        <w:jc w:val="center"/>
        <w:rPr>
          <w:rFonts w:eastAsiaTheme="minorHAnsi"/>
          <w:b/>
          <w:bCs/>
          <w:sz w:val="28"/>
          <w:szCs w:val="28"/>
        </w:rPr>
      </w:pPr>
      <w:r w:rsidRPr="00C07D49">
        <w:rPr>
          <w:sz w:val="28"/>
          <w:szCs w:val="28"/>
        </w:rPr>
        <w:t>город Воронеж</w:t>
      </w:r>
    </w:p>
    <w:p w:rsidR="00523179" w:rsidRDefault="00523179" w:rsidP="00126092">
      <w:pPr>
        <w:widowControl/>
        <w:autoSpaceDE w:val="0"/>
        <w:adjustRightInd w:val="0"/>
        <w:spacing w:line="252" w:lineRule="auto"/>
        <w:ind w:firstLine="0"/>
        <w:jc w:val="center"/>
        <w:rPr>
          <w:b/>
          <w:bCs/>
          <w:sz w:val="28"/>
          <w:szCs w:val="28"/>
          <w:highlight w:val="yellow"/>
        </w:rPr>
      </w:pPr>
    </w:p>
    <w:p w:rsidR="00B067C3" w:rsidRDefault="00B067C3" w:rsidP="00126092">
      <w:pPr>
        <w:widowControl/>
        <w:autoSpaceDE w:val="0"/>
        <w:adjustRightInd w:val="0"/>
        <w:spacing w:line="252" w:lineRule="auto"/>
        <w:ind w:firstLine="0"/>
        <w:jc w:val="center"/>
        <w:rPr>
          <w:b/>
          <w:bCs/>
          <w:sz w:val="28"/>
          <w:szCs w:val="28"/>
          <w:highlight w:val="yellow"/>
        </w:rPr>
      </w:pPr>
    </w:p>
    <w:p w:rsidR="00627891" w:rsidRPr="00627891" w:rsidRDefault="00627891" w:rsidP="00627891">
      <w:pPr>
        <w:widowControl/>
        <w:autoSpaceDE w:val="0"/>
        <w:adjustRightInd w:val="0"/>
        <w:spacing w:line="240" w:lineRule="auto"/>
        <w:ind w:firstLine="0"/>
        <w:jc w:val="center"/>
        <w:rPr>
          <w:b/>
          <w:bCs/>
          <w:kern w:val="0"/>
          <w:sz w:val="28"/>
          <w:szCs w:val="28"/>
        </w:rPr>
      </w:pPr>
      <w:r w:rsidRPr="00627891">
        <w:rPr>
          <w:b/>
          <w:bCs/>
          <w:kern w:val="0"/>
          <w:sz w:val="28"/>
          <w:szCs w:val="28"/>
        </w:rPr>
        <w:t>ПОЛОЖЕНИЕ</w:t>
      </w:r>
    </w:p>
    <w:p w:rsidR="00627891" w:rsidRPr="00627891" w:rsidRDefault="00627891" w:rsidP="00627891">
      <w:pPr>
        <w:widowControl/>
        <w:autoSpaceDE w:val="0"/>
        <w:adjustRightInd w:val="0"/>
        <w:spacing w:line="240" w:lineRule="auto"/>
        <w:ind w:firstLine="0"/>
        <w:jc w:val="center"/>
        <w:rPr>
          <w:b/>
          <w:bCs/>
          <w:kern w:val="0"/>
          <w:sz w:val="28"/>
          <w:szCs w:val="28"/>
        </w:rPr>
      </w:pPr>
      <w:r w:rsidRPr="00627891">
        <w:rPr>
          <w:b/>
          <w:bCs/>
          <w:kern w:val="0"/>
          <w:sz w:val="28"/>
          <w:szCs w:val="28"/>
        </w:rPr>
        <w:t>о характеристиках и очередности планируемого развития</w:t>
      </w:r>
    </w:p>
    <w:p w:rsidR="00627891" w:rsidRPr="00627891" w:rsidRDefault="00627891" w:rsidP="00627891">
      <w:pPr>
        <w:widowControl/>
        <w:autoSpaceDE w:val="0"/>
        <w:adjustRightInd w:val="0"/>
        <w:spacing w:line="240" w:lineRule="auto"/>
        <w:ind w:firstLine="0"/>
        <w:jc w:val="center"/>
        <w:rPr>
          <w:b/>
          <w:bCs/>
          <w:kern w:val="0"/>
          <w:sz w:val="28"/>
          <w:szCs w:val="28"/>
        </w:rPr>
      </w:pPr>
      <w:r w:rsidRPr="00627891">
        <w:rPr>
          <w:b/>
          <w:bCs/>
          <w:kern w:val="0"/>
          <w:sz w:val="28"/>
          <w:szCs w:val="28"/>
        </w:rPr>
        <w:t xml:space="preserve">территории по </w:t>
      </w:r>
      <w:r w:rsidRPr="00627891">
        <w:rPr>
          <w:b/>
          <w:kern w:val="0"/>
          <w:sz w:val="28"/>
          <w:szCs w:val="28"/>
        </w:rPr>
        <w:t xml:space="preserve">ул. </w:t>
      </w:r>
      <w:proofErr w:type="gramStart"/>
      <w:r w:rsidRPr="00627891">
        <w:rPr>
          <w:b/>
          <w:kern w:val="0"/>
          <w:sz w:val="28"/>
          <w:szCs w:val="28"/>
        </w:rPr>
        <w:t>Харьковская</w:t>
      </w:r>
      <w:proofErr w:type="gramEnd"/>
      <w:r w:rsidRPr="00627891">
        <w:rPr>
          <w:b/>
          <w:kern w:val="0"/>
          <w:sz w:val="28"/>
          <w:szCs w:val="28"/>
        </w:rPr>
        <w:t xml:space="preserve"> </w:t>
      </w:r>
      <w:r w:rsidRPr="00627891">
        <w:rPr>
          <w:b/>
          <w:bCs/>
          <w:kern w:val="0"/>
          <w:sz w:val="28"/>
          <w:szCs w:val="28"/>
        </w:rPr>
        <w:t>в городском округе город Воронеж</w:t>
      </w:r>
    </w:p>
    <w:p w:rsidR="00627891" w:rsidRPr="00627891" w:rsidRDefault="00627891" w:rsidP="00627891">
      <w:pPr>
        <w:widowControl/>
        <w:autoSpaceDE w:val="0"/>
        <w:adjustRightInd w:val="0"/>
        <w:spacing w:line="240" w:lineRule="auto"/>
        <w:ind w:firstLine="0"/>
        <w:jc w:val="center"/>
        <w:rPr>
          <w:b/>
          <w:bCs/>
          <w:kern w:val="0"/>
          <w:sz w:val="28"/>
          <w:szCs w:val="28"/>
        </w:rPr>
      </w:pPr>
    </w:p>
    <w:p w:rsidR="00627891" w:rsidRPr="00627891" w:rsidRDefault="00627891" w:rsidP="00627891">
      <w:pPr>
        <w:widowControl/>
        <w:autoSpaceDE w:val="0"/>
        <w:adjustRightInd w:val="0"/>
        <w:spacing w:line="240" w:lineRule="auto"/>
        <w:ind w:firstLine="0"/>
        <w:jc w:val="center"/>
        <w:textAlignment w:val="auto"/>
        <w:rPr>
          <w:b/>
          <w:kern w:val="0"/>
          <w:sz w:val="28"/>
          <w:szCs w:val="28"/>
        </w:rPr>
      </w:pPr>
      <w:r w:rsidRPr="00627891">
        <w:rPr>
          <w:b/>
          <w:kern w:val="0"/>
          <w:sz w:val="28"/>
          <w:szCs w:val="28"/>
          <w:lang w:val="en-US"/>
        </w:rPr>
        <w:t>I</w:t>
      </w:r>
      <w:r w:rsidRPr="00627891">
        <w:rPr>
          <w:b/>
          <w:kern w:val="0"/>
          <w:sz w:val="28"/>
          <w:szCs w:val="28"/>
        </w:rPr>
        <w:t>. Общие положения</w:t>
      </w:r>
    </w:p>
    <w:p w:rsidR="00627891" w:rsidRPr="00627891" w:rsidRDefault="00627891" w:rsidP="00627891">
      <w:pPr>
        <w:widowControl/>
        <w:autoSpaceDE w:val="0"/>
        <w:adjustRightInd w:val="0"/>
        <w:spacing w:line="240" w:lineRule="auto"/>
        <w:ind w:firstLine="0"/>
        <w:jc w:val="center"/>
        <w:textAlignment w:val="auto"/>
        <w:rPr>
          <w:b/>
          <w:kern w:val="0"/>
          <w:sz w:val="28"/>
          <w:szCs w:val="28"/>
        </w:rPr>
      </w:pPr>
    </w:p>
    <w:p w:rsidR="00627891" w:rsidRPr="00627891" w:rsidRDefault="00627891" w:rsidP="00627891">
      <w:pPr>
        <w:widowControl/>
        <w:autoSpaceDE w:val="0"/>
        <w:adjustRightInd w:val="0"/>
        <w:spacing w:line="360" w:lineRule="auto"/>
        <w:ind w:firstLine="709"/>
        <w:rPr>
          <w:kern w:val="0"/>
          <w:sz w:val="28"/>
          <w:szCs w:val="28"/>
        </w:rPr>
      </w:pPr>
      <w:r w:rsidRPr="00627891">
        <w:rPr>
          <w:kern w:val="0"/>
          <w:sz w:val="28"/>
          <w:szCs w:val="28"/>
          <w:lang w:val="x-none"/>
        </w:rPr>
        <w:t>Документация по планировке территории</w:t>
      </w:r>
      <w:r w:rsidRPr="00627891">
        <w:rPr>
          <w:kern w:val="0"/>
          <w:sz w:val="28"/>
          <w:szCs w:val="28"/>
        </w:rPr>
        <w:t xml:space="preserve"> по ул. </w:t>
      </w:r>
      <w:proofErr w:type="gramStart"/>
      <w:r w:rsidRPr="00627891">
        <w:rPr>
          <w:kern w:val="0"/>
          <w:sz w:val="28"/>
          <w:szCs w:val="28"/>
        </w:rPr>
        <w:t xml:space="preserve">Харьковская </w:t>
      </w:r>
      <w:r w:rsidRPr="00627891">
        <w:rPr>
          <w:kern w:val="0"/>
          <w:sz w:val="28"/>
          <w:szCs w:val="28"/>
          <w:lang w:val="x-none"/>
        </w:rPr>
        <w:t>в</w:t>
      </w:r>
      <w:r w:rsidRPr="00627891">
        <w:rPr>
          <w:kern w:val="0"/>
          <w:sz w:val="28"/>
          <w:szCs w:val="28"/>
        </w:rPr>
        <w:t> </w:t>
      </w:r>
      <w:r w:rsidRPr="00627891">
        <w:rPr>
          <w:kern w:val="0"/>
          <w:sz w:val="28"/>
          <w:szCs w:val="28"/>
          <w:lang w:val="x-none"/>
        </w:rPr>
        <w:t>городском округе город Воронеж подготовлена в соответствии с</w:t>
      </w:r>
      <w:r w:rsidRPr="00627891">
        <w:rPr>
          <w:kern w:val="0"/>
          <w:sz w:val="28"/>
          <w:szCs w:val="28"/>
        </w:rPr>
        <w:t> </w:t>
      </w:r>
      <w:r w:rsidRPr="00627891">
        <w:rPr>
          <w:kern w:val="0"/>
          <w:sz w:val="28"/>
          <w:szCs w:val="28"/>
          <w:lang w:val="x-none"/>
        </w:rPr>
        <w:t>государственными нормами, правилами и стандартами, с учетом положений Генерального плана городского округа город Воронеж на 2021</w:t>
      </w:r>
      <w:r w:rsidRPr="00627891">
        <w:rPr>
          <w:kern w:val="0"/>
          <w:sz w:val="28"/>
          <w:szCs w:val="28"/>
        </w:rPr>
        <w:t>–</w:t>
      </w:r>
      <w:r w:rsidRPr="00627891">
        <w:rPr>
          <w:kern w:val="0"/>
          <w:sz w:val="28"/>
          <w:szCs w:val="28"/>
          <w:lang w:val="x-none"/>
        </w:rPr>
        <w:t>2041 годы, утвержденного решением Воронежской городской Думы от</w:t>
      </w:r>
      <w:r w:rsidRPr="00627891">
        <w:rPr>
          <w:kern w:val="0"/>
          <w:sz w:val="28"/>
          <w:szCs w:val="28"/>
        </w:rPr>
        <w:t> </w:t>
      </w:r>
      <w:r w:rsidRPr="00627891">
        <w:rPr>
          <w:kern w:val="0"/>
          <w:sz w:val="28"/>
          <w:szCs w:val="28"/>
          <w:lang w:val="x-none"/>
        </w:rPr>
        <w:t>25.12.2020 №</w:t>
      </w:r>
      <w:r w:rsidRPr="00627891">
        <w:rPr>
          <w:kern w:val="0"/>
          <w:sz w:val="28"/>
          <w:szCs w:val="28"/>
        </w:rPr>
        <w:t> </w:t>
      </w:r>
      <w:r w:rsidRPr="00627891">
        <w:rPr>
          <w:kern w:val="0"/>
          <w:sz w:val="28"/>
          <w:szCs w:val="28"/>
          <w:lang w:val="x-none"/>
        </w:rPr>
        <w:t>137-V (далее</w:t>
      </w:r>
      <w:r w:rsidRPr="00627891">
        <w:rPr>
          <w:kern w:val="0"/>
          <w:sz w:val="28"/>
          <w:szCs w:val="28"/>
        </w:rPr>
        <w:t xml:space="preserve"> –</w:t>
      </w:r>
      <w:r w:rsidRPr="00627891">
        <w:rPr>
          <w:kern w:val="0"/>
          <w:sz w:val="28"/>
          <w:szCs w:val="28"/>
          <w:lang w:val="x-none"/>
        </w:rPr>
        <w:t xml:space="preserve"> Генеральный план), а также Правил землепользования и</w:t>
      </w:r>
      <w:r w:rsidRPr="00627891">
        <w:rPr>
          <w:kern w:val="0"/>
          <w:sz w:val="28"/>
          <w:szCs w:val="28"/>
        </w:rPr>
        <w:t> </w:t>
      </w:r>
      <w:r w:rsidRPr="00627891">
        <w:rPr>
          <w:kern w:val="0"/>
          <w:sz w:val="28"/>
          <w:szCs w:val="28"/>
          <w:lang w:val="x-none"/>
        </w:rPr>
        <w:t>застройки городского округа город Воронеж, утвержденных решением Воронежской городской Думы от 20.04.2022</w:t>
      </w:r>
      <w:r w:rsidRPr="00627891">
        <w:rPr>
          <w:kern w:val="0"/>
          <w:sz w:val="28"/>
          <w:szCs w:val="28"/>
        </w:rPr>
        <w:t xml:space="preserve"> </w:t>
      </w:r>
      <w:r w:rsidRPr="00627891">
        <w:rPr>
          <w:kern w:val="0"/>
          <w:sz w:val="28"/>
          <w:szCs w:val="28"/>
          <w:lang w:val="x-none"/>
        </w:rPr>
        <w:t>№</w:t>
      </w:r>
      <w:r w:rsidRPr="00627891">
        <w:rPr>
          <w:kern w:val="0"/>
          <w:sz w:val="28"/>
          <w:szCs w:val="28"/>
        </w:rPr>
        <w:t> </w:t>
      </w:r>
      <w:r w:rsidRPr="00627891">
        <w:rPr>
          <w:kern w:val="0"/>
          <w:sz w:val="28"/>
          <w:szCs w:val="28"/>
          <w:lang w:val="x-none"/>
        </w:rPr>
        <w:t xml:space="preserve">466-V (далее </w:t>
      </w:r>
      <w:r w:rsidRPr="00627891">
        <w:rPr>
          <w:kern w:val="0"/>
          <w:sz w:val="28"/>
          <w:szCs w:val="28"/>
        </w:rPr>
        <w:t xml:space="preserve">– </w:t>
      </w:r>
      <w:r w:rsidRPr="00627891">
        <w:rPr>
          <w:kern w:val="0"/>
          <w:sz w:val="28"/>
          <w:szCs w:val="28"/>
          <w:lang w:val="x-none"/>
        </w:rPr>
        <w:t>Правила землепользования и</w:t>
      </w:r>
      <w:proofErr w:type="gramEnd"/>
      <w:r w:rsidRPr="00627891">
        <w:rPr>
          <w:kern w:val="0"/>
          <w:sz w:val="28"/>
          <w:szCs w:val="28"/>
          <w:lang w:val="x-none"/>
        </w:rPr>
        <w:t xml:space="preserve"> застройки)</w:t>
      </w:r>
      <w:r w:rsidRPr="00627891">
        <w:rPr>
          <w:kern w:val="0"/>
          <w:sz w:val="28"/>
          <w:szCs w:val="28"/>
        </w:rPr>
        <w:t>, в соответствии с требованиями Градостроительного кодекса Российской Федерации, иных нормативных правовых актов Российской Федерации, Воронежской области, муниципальных правовых актов городского округа город Воронеж.</w:t>
      </w:r>
    </w:p>
    <w:p w:rsidR="00627891" w:rsidRPr="00627891" w:rsidRDefault="00627891" w:rsidP="00627891">
      <w:pPr>
        <w:widowControl/>
        <w:autoSpaceDE w:val="0"/>
        <w:adjustRightInd w:val="0"/>
        <w:spacing w:line="360" w:lineRule="auto"/>
        <w:ind w:firstLine="709"/>
        <w:rPr>
          <w:kern w:val="0"/>
          <w:sz w:val="28"/>
          <w:szCs w:val="28"/>
          <w:lang w:val="x-none"/>
        </w:rPr>
      </w:pPr>
      <w:r w:rsidRPr="00627891">
        <w:rPr>
          <w:kern w:val="0"/>
          <w:sz w:val="28"/>
          <w:szCs w:val="28"/>
          <w:lang w:val="x-none"/>
        </w:rPr>
        <w:t xml:space="preserve">В соответствии с п. 1 ст. 42 </w:t>
      </w:r>
      <w:r w:rsidRPr="00627891">
        <w:rPr>
          <w:kern w:val="0"/>
          <w:sz w:val="28"/>
          <w:szCs w:val="28"/>
        </w:rPr>
        <w:t>Градостроительного кодекса Российской Федерации</w:t>
      </w:r>
      <w:r w:rsidRPr="00627891">
        <w:rPr>
          <w:kern w:val="0"/>
          <w:sz w:val="28"/>
          <w:szCs w:val="28"/>
          <w:lang w:val="x-none"/>
        </w:rPr>
        <w:t xml:space="preserve"> подготовка проект</w:t>
      </w:r>
      <w:r w:rsidRPr="00627891">
        <w:rPr>
          <w:kern w:val="0"/>
          <w:sz w:val="28"/>
          <w:szCs w:val="28"/>
        </w:rPr>
        <w:t>а</w:t>
      </w:r>
      <w:r w:rsidRPr="00627891">
        <w:rPr>
          <w:kern w:val="0"/>
          <w:sz w:val="28"/>
          <w:szCs w:val="28"/>
          <w:lang w:val="x-none"/>
        </w:rPr>
        <w:t xml:space="preserve"> планировки территории осуществляется для</w:t>
      </w:r>
      <w:r w:rsidRPr="00627891">
        <w:rPr>
          <w:kern w:val="0"/>
          <w:sz w:val="28"/>
          <w:szCs w:val="28"/>
        </w:rPr>
        <w:t> </w:t>
      </w:r>
      <w:r w:rsidRPr="00627891">
        <w:rPr>
          <w:kern w:val="0"/>
          <w:sz w:val="28"/>
          <w:szCs w:val="28"/>
          <w:lang w:val="x-none"/>
        </w:rPr>
        <w:t>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w:t>
      </w:r>
      <w:r w:rsidRPr="00627891">
        <w:rPr>
          <w:kern w:val="0"/>
          <w:sz w:val="28"/>
          <w:szCs w:val="28"/>
        </w:rPr>
        <w:t> </w:t>
      </w:r>
      <w:r w:rsidRPr="00627891">
        <w:rPr>
          <w:kern w:val="0"/>
          <w:sz w:val="28"/>
          <w:szCs w:val="28"/>
          <w:lang w:val="x-none"/>
        </w:rPr>
        <w:t xml:space="preserve">очередности планируемого развития территории. </w:t>
      </w:r>
    </w:p>
    <w:p w:rsidR="00627891" w:rsidRPr="00627891" w:rsidRDefault="00627891" w:rsidP="00627891">
      <w:pPr>
        <w:widowControl/>
        <w:autoSpaceDE w:val="0"/>
        <w:adjustRightInd w:val="0"/>
        <w:spacing w:line="360" w:lineRule="auto"/>
        <w:ind w:firstLine="709"/>
        <w:rPr>
          <w:kern w:val="0"/>
          <w:sz w:val="28"/>
          <w:szCs w:val="28"/>
          <w:lang w:val="x-none"/>
        </w:rPr>
      </w:pPr>
      <w:r w:rsidRPr="00627891">
        <w:rPr>
          <w:kern w:val="0"/>
          <w:sz w:val="28"/>
          <w:szCs w:val="28"/>
          <w:lang w:val="x-none"/>
        </w:rPr>
        <w:t xml:space="preserve">Проект планировки территории является основанием для последующей подготовки проектной документации и осуществления строительства. </w:t>
      </w:r>
    </w:p>
    <w:p w:rsidR="00627891" w:rsidRPr="00627891" w:rsidRDefault="00627891" w:rsidP="00627891">
      <w:pPr>
        <w:widowControl/>
        <w:autoSpaceDE w:val="0"/>
        <w:adjustRightInd w:val="0"/>
        <w:spacing w:line="360" w:lineRule="auto"/>
        <w:ind w:firstLine="709"/>
        <w:rPr>
          <w:kern w:val="0"/>
          <w:sz w:val="28"/>
          <w:szCs w:val="28"/>
          <w:lang w:val="x-none"/>
        </w:rPr>
      </w:pPr>
      <w:r w:rsidRPr="00627891">
        <w:rPr>
          <w:kern w:val="0"/>
          <w:sz w:val="28"/>
          <w:szCs w:val="28"/>
          <w:lang w:val="x-none"/>
        </w:rPr>
        <w:t xml:space="preserve">Материалы утвержденного проекта планировки </w:t>
      </w:r>
      <w:r w:rsidRPr="00627891">
        <w:rPr>
          <w:kern w:val="0"/>
          <w:sz w:val="28"/>
          <w:szCs w:val="28"/>
        </w:rPr>
        <w:t xml:space="preserve">территории </w:t>
      </w:r>
      <w:r w:rsidRPr="00627891">
        <w:rPr>
          <w:kern w:val="0"/>
          <w:sz w:val="28"/>
          <w:szCs w:val="28"/>
          <w:lang w:val="x-none"/>
        </w:rPr>
        <w:t xml:space="preserve">являются основой для выноса на местность красных линий, линий регулирования </w:t>
      </w:r>
      <w:r w:rsidRPr="00627891">
        <w:rPr>
          <w:kern w:val="0"/>
          <w:sz w:val="28"/>
          <w:szCs w:val="28"/>
          <w:lang w:val="x-none"/>
        </w:rPr>
        <w:lastRenderedPageBreak/>
        <w:t>застройки, границ земельных участков, а также должны учитываться при</w:t>
      </w:r>
      <w:r w:rsidRPr="00627891">
        <w:rPr>
          <w:kern w:val="0"/>
          <w:sz w:val="28"/>
          <w:szCs w:val="28"/>
        </w:rPr>
        <w:t> </w:t>
      </w:r>
      <w:r w:rsidRPr="00627891">
        <w:rPr>
          <w:kern w:val="0"/>
          <w:sz w:val="28"/>
          <w:szCs w:val="28"/>
          <w:lang w:val="x-none"/>
        </w:rPr>
        <w:t>разработке проекта межевания территории и на последующих стадиях архитектурно-строительного проектирования и строительства отдельных</w:t>
      </w:r>
      <w:r w:rsidRPr="00627891">
        <w:rPr>
          <w:kern w:val="0"/>
          <w:sz w:val="28"/>
          <w:szCs w:val="28"/>
        </w:rPr>
        <w:t> </w:t>
      </w:r>
      <w:r w:rsidRPr="00627891">
        <w:rPr>
          <w:kern w:val="0"/>
          <w:sz w:val="28"/>
          <w:szCs w:val="28"/>
          <w:lang w:val="x-none"/>
        </w:rPr>
        <w:t>объектов.</w:t>
      </w:r>
    </w:p>
    <w:p w:rsidR="00627891" w:rsidRPr="00627891" w:rsidRDefault="00627891" w:rsidP="00627891">
      <w:pPr>
        <w:widowControl/>
        <w:autoSpaceDE w:val="0"/>
        <w:adjustRightInd w:val="0"/>
        <w:spacing w:line="360" w:lineRule="auto"/>
        <w:ind w:firstLine="709"/>
        <w:rPr>
          <w:spacing w:val="-4"/>
          <w:kern w:val="0"/>
          <w:sz w:val="28"/>
          <w:szCs w:val="28"/>
        </w:rPr>
      </w:pPr>
      <w:r w:rsidRPr="00627891">
        <w:rPr>
          <w:spacing w:val="-4"/>
          <w:kern w:val="0"/>
          <w:sz w:val="28"/>
          <w:szCs w:val="28"/>
          <w:lang w:val="x-none"/>
        </w:rPr>
        <w:t>Архитектурно-строительное проектирование должно осуществляться с</w:t>
      </w:r>
      <w:r w:rsidRPr="00627891">
        <w:rPr>
          <w:spacing w:val="-4"/>
          <w:kern w:val="0"/>
          <w:sz w:val="28"/>
          <w:szCs w:val="28"/>
        </w:rPr>
        <w:t> </w:t>
      </w:r>
      <w:r w:rsidRPr="00627891">
        <w:rPr>
          <w:spacing w:val="-4"/>
          <w:kern w:val="0"/>
          <w:sz w:val="28"/>
          <w:szCs w:val="28"/>
          <w:lang w:val="x-none"/>
        </w:rPr>
        <w:t>учетом положений настоящего проекта планировки территории в</w:t>
      </w:r>
      <w:r w:rsidRPr="00627891">
        <w:rPr>
          <w:spacing w:val="-4"/>
          <w:kern w:val="0"/>
          <w:sz w:val="28"/>
          <w:szCs w:val="28"/>
        </w:rPr>
        <w:t> </w:t>
      </w:r>
      <w:r w:rsidRPr="00627891">
        <w:rPr>
          <w:spacing w:val="-4"/>
          <w:kern w:val="0"/>
          <w:sz w:val="28"/>
          <w:szCs w:val="28"/>
          <w:lang w:val="x-none"/>
        </w:rPr>
        <w:t>соответствии с Градостроительным и Земельным кодексами Российской Федерации, техническими регламентами, СП 42.13330.2016</w:t>
      </w:r>
      <w:r w:rsidRPr="00627891">
        <w:rPr>
          <w:spacing w:val="-4"/>
          <w:kern w:val="0"/>
          <w:sz w:val="28"/>
          <w:szCs w:val="28"/>
        </w:rPr>
        <w:t xml:space="preserve"> </w:t>
      </w:r>
      <w:r w:rsidRPr="00627891">
        <w:rPr>
          <w:spacing w:val="-4"/>
          <w:kern w:val="0"/>
          <w:sz w:val="28"/>
          <w:szCs w:val="28"/>
          <w:lang w:val="x-none"/>
        </w:rPr>
        <w:t>«Градостроительство. Планировка и застройка городских и сельских поселений</w:t>
      </w:r>
      <w:r w:rsidRPr="00627891">
        <w:rPr>
          <w:spacing w:val="-4"/>
          <w:kern w:val="0"/>
          <w:sz w:val="28"/>
          <w:szCs w:val="28"/>
        </w:rPr>
        <w:t xml:space="preserve">» </w:t>
      </w:r>
      <w:r w:rsidRPr="00627891">
        <w:rPr>
          <w:spacing w:val="-4"/>
          <w:kern w:val="0"/>
          <w:sz w:val="28"/>
          <w:szCs w:val="28"/>
          <w:lang w:val="x-none"/>
        </w:rPr>
        <w:t>(далее – СП 42.13330.2016), региональными нормативами градостроительного проектирования Воронежской области, утвержденными приказом управления архитектуры и градостроительства Воронежской области от 09.10.2017 № 45-01-04/115</w:t>
      </w:r>
      <w:r w:rsidRPr="00627891">
        <w:rPr>
          <w:spacing w:val="-4"/>
          <w:kern w:val="0"/>
          <w:sz w:val="28"/>
          <w:szCs w:val="28"/>
        </w:rPr>
        <w:t xml:space="preserve">, </w:t>
      </w:r>
      <w:r w:rsidRPr="00627891">
        <w:rPr>
          <w:spacing w:val="-4"/>
          <w:kern w:val="0"/>
          <w:sz w:val="28"/>
          <w:szCs w:val="28"/>
          <w:lang w:val="x-none"/>
        </w:rPr>
        <w:t>местными нормативами градостроительного проектирования городского округа город Воронеж, утвержденными решением Воронежской городской Думы от 31.08.2016</w:t>
      </w:r>
      <w:r w:rsidRPr="00627891">
        <w:rPr>
          <w:spacing w:val="-4"/>
          <w:kern w:val="0"/>
          <w:sz w:val="28"/>
          <w:szCs w:val="28"/>
        </w:rPr>
        <w:t xml:space="preserve"> </w:t>
      </w:r>
      <w:r w:rsidRPr="00627891">
        <w:rPr>
          <w:spacing w:val="-4"/>
          <w:kern w:val="0"/>
          <w:sz w:val="28"/>
          <w:szCs w:val="28"/>
          <w:lang w:val="x-none"/>
        </w:rPr>
        <w:t>№</w:t>
      </w:r>
      <w:r w:rsidRPr="00627891">
        <w:rPr>
          <w:spacing w:val="-4"/>
          <w:kern w:val="0"/>
          <w:sz w:val="28"/>
          <w:szCs w:val="28"/>
        </w:rPr>
        <w:t> </w:t>
      </w:r>
      <w:r w:rsidRPr="00627891">
        <w:rPr>
          <w:spacing w:val="-4"/>
          <w:kern w:val="0"/>
          <w:sz w:val="28"/>
          <w:szCs w:val="28"/>
          <w:lang w:val="x-none"/>
        </w:rPr>
        <w:t>340-IV.</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Территория проектирования общей площадью 21126 кв. м (2,1126 га) расположена в Железнодорожном районе городского округа город Воронеж.</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proofErr w:type="gramStart"/>
      <w:r w:rsidRPr="00627891">
        <w:rPr>
          <w:rFonts w:eastAsia="Calibri"/>
          <w:kern w:val="0"/>
          <w:sz w:val="28"/>
          <w:szCs w:val="28"/>
          <w:lang w:eastAsia="ar-SA"/>
        </w:rPr>
        <w:t xml:space="preserve">Планируемый земельный участок расположен в границах элемента планировочной структуры – квартала, ограниченного ул. Жданова, ул. Харьковская, ул. Украинская, пер. Эстонский. </w:t>
      </w:r>
      <w:proofErr w:type="gramEnd"/>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 xml:space="preserve">На севере, востоке и западе планируемая территория граничит с индивидуальной жилой застройкой. </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Согласно сведениям Единого государственного реестра недвижимости планируемая территория расположена на землях населенных пунктов.</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В настоящее время планируемая территория свободна от застройки и покрыта травой. Имеются зеленые насаждения. Поверхность с небольшим уклоном в северо-западном направлении, местами неровная (отвалы грунта).</w:t>
      </w:r>
    </w:p>
    <w:p w:rsidR="00AF0E52" w:rsidRDefault="00627891" w:rsidP="00627891">
      <w:pPr>
        <w:widowControl/>
        <w:spacing w:line="360" w:lineRule="auto"/>
        <w:ind w:firstLine="709"/>
        <w:rPr>
          <w:kern w:val="0"/>
          <w:sz w:val="28"/>
          <w:szCs w:val="28"/>
        </w:rPr>
      </w:pPr>
      <w:r w:rsidRPr="00627891">
        <w:rPr>
          <w:kern w:val="0"/>
          <w:sz w:val="28"/>
          <w:szCs w:val="28"/>
        </w:rPr>
        <w:t xml:space="preserve">Планируемая территория расположена в границах государственного природного заказника федерального значения «Воронежский» (далее – Заказник). Режим особой охраны территории Заказника установлен приказом </w:t>
      </w:r>
      <w:r w:rsidRPr="00627891">
        <w:rPr>
          <w:kern w:val="0"/>
          <w:sz w:val="28"/>
          <w:szCs w:val="28"/>
        </w:rPr>
        <w:lastRenderedPageBreak/>
        <w:t xml:space="preserve">Минприроды </w:t>
      </w:r>
      <w:r w:rsidR="00AF0E52">
        <w:rPr>
          <w:kern w:val="0"/>
          <w:sz w:val="28"/>
          <w:szCs w:val="28"/>
        </w:rPr>
        <w:t>России от 31.03.2023 № 167 «</w:t>
      </w:r>
      <w:r w:rsidR="00AF0E52" w:rsidRPr="00AF0E52">
        <w:rPr>
          <w:kern w:val="0"/>
          <w:sz w:val="28"/>
          <w:szCs w:val="28"/>
        </w:rPr>
        <w:t>Об утверждении Положения о государственном природном заказнике фед</w:t>
      </w:r>
      <w:r w:rsidR="00AF0E52">
        <w:rPr>
          <w:kern w:val="0"/>
          <w:sz w:val="28"/>
          <w:szCs w:val="28"/>
        </w:rPr>
        <w:t>ерального значения «Воронежский».</w:t>
      </w:r>
    </w:p>
    <w:p w:rsidR="00627891" w:rsidRDefault="00627891" w:rsidP="00627891">
      <w:pPr>
        <w:widowControl/>
        <w:spacing w:line="360" w:lineRule="auto"/>
        <w:ind w:firstLine="709"/>
        <w:rPr>
          <w:kern w:val="0"/>
          <w:sz w:val="28"/>
          <w:szCs w:val="28"/>
        </w:rPr>
      </w:pPr>
      <w:r w:rsidRPr="00627891">
        <w:rPr>
          <w:kern w:val="0"/>
          <w:sz w:val="28"/>
          <w:szCs w:val="28"/>
        </w:rPr>
        <w:t>В соответствии с п. 6 ст. 36 Градостроительного кодекса Российской Федерации градостроительные регламенты не устанавливаются для земель особо охраняемых природных территорий. Положением о государственном природном заказнике федерального значения «Воронежский» (далее – Положение) требования к градостроительному регламенту не установлены.</w:t>
      </w:r>
    </w:p>
    <w:p w:rsidR="00D92EA6" w:rsidRDefault="00D92EA6" w:rsidP="00D92EA6">
      <w:pPr>
        <w:widowControl/>
        <w:spacing w:line="360" w:lineRule="auto"/>
        <w:ind w:firstLine="709"/>
        <w:rPr>
          <w:kern w:val="0"/>
          <w:sz w:val="28"/>
          <w:szCs w:val="28"/>
        </w:rPr>
      </w:pPr>
      <w:proofErr w:type="gramStart"/>
      <w:r w:rsidRPr="00B067C3">
        <w:rPr>
          <w:kern w:val="0"/>
          <w:sz w:val="28"/>
          <w:szCs w:val="28"/>
        </w:rPr>
        <w:t>В соответствии с Положением на территории заказника запрещается строительство, реконструкция и капитальный ремонт объектов капитального строительства, в том числе линейных объектов, не связанных с выполнением задач, возложенных на заказник (за исключением данной деятельности в границах населенных пунктов, включенных в состав заказника, а также осуществляемой на земельных участках сельскохозяйственного назначения правообладателями земельных участков).</w:t>
      </w:r>
      <w:proofErr w:type="gramEnd"/>
    </w:p>
    <w:p w:rsidR="00627891" w:rsidRPr="00627891" w:rsidRDefault="00627891" w:rsidP="00D92EA6">
      <w:pPr>
        <w:widowControl/>
        <w:spacing w:line="360" w:lineRule="auto"/>
        <w:ind w:firstLine="709"/>
        <w:rPr>
          <w:kern w:val="0"/>
          <w:sz w:val="28"/>
          <w:szCs w:val="28"/>
        </w:rPr>
      </w:pPr>
      <w:r w:rsidRPr="00627891">
        <w:rPr>
          <w:kern w:val="0"/>
          <w:sz w:val="28"/>
          <w:szCs w:val="28"/>
        </w:rPr>
        <w:t>Согласно Генеральному плану рассматриваемая территория расположена в функциональной зоне застройки индивидуальными жилыми домами (101).</w:t>
      </w:r>
    </w:p>
    <w:p w:rsidR="00627891" w:rsidRPr="00627891" w:rsidRDefault="00627891" w:rsidP="00627891">
      <w:pPr>
        <w:widowControl/>
        <w:autoSpaceDE w:val="0"/>
        <w:adjustRightInd w:val="0"/>
        <w:spacing w:line="240" w:lineRule="auto"/>
        <w:ind w:firstLine="0"/>
        <w:jc w:val="center"/>
        <w:rPr>
          <w:b/>
          <w:kern w:val="0"/>
          <w:sz w:val="28"/>
          <w:szCs w:val="28"/>
        </w:rPr>
      </w:pPr>
    </w:p>
    <w:p w:rsidR="00627891" w:rsidRPr="00627891" w:rsidRDefault="00627891" w:rsidP="00627891">
      <w:pPr>
        <w:widowControl/>
        <w:autoSpaceDE w:val="0"/>
        <w:adjustRightInd w:val="0"/>
        <w:spacing w:line="240" w:lineRule="auto"/>
        <w:ind w:firstLine="0"/>
        <w:jc w:val="center"/>
        <w:rPr>
          <w:b/>
          <w:kern w:val="0"/>
          <w:sz w:val="28"/>
          <w:szCs w:val="28"/>
        </w:rPr>
      </w:pPr>
      <w:r w:rsidRPr="00627891">
        <w:rPr>
          <w:b/>
          <w:kern w:val="0"/>
          <w:sz w:val="28"/>
          <w:szCs w:val="28"/>
          <w:lang w:val="en-US"/>
        </w:rPr>
        <w:t>II</w:t>
      </w:r>
      <w:r w:rsidRPr="00627891">
        <w:rPr>
          <w:b/>
          <w:kern w:val="0"/>
          <w:sz w:val="28"/>
          <w:szCs w:val="28"/>
        </w:rPr>
        <w:t>. Планировочные ограничения развития территории</w:t>
      </w:r>
    </w:p>
    <w:p w:rsidR="00627891" w:rsidRPr="00627891" w:rsidRDefault="00627891" w:rsidP="00627891">
      <w:pPr>
        <w:widowControl/>
        <w:autoSpaceDE w:val="0"/>
        <w:adjustRightInd w:val="0"/>
        <w:spacing w:line="240" w:lineRule="auto"/>
        <w:ind w:firstLine="0"/>
        <w:jc w:val="center"/>
        <w:rPr>
          <w:b/>
          <w:kern w:val="0"/>
          <w:sz w:val="28"/>
          <w:szCs w:val="28"/>
        </w:rPr>
      </w:pPr>
    </w:p>
    <w:p w:rsidR="00627891" w:rsidRPr="00627891" w:rsidRDefault="00627891" w:rsidP="00627891">
      <w:pPr>
        <w:widowControl/>
        <w:spacing w:line="360" w:lineRule="auto"/>
        <w:ind w:firstLine="709"/>
        <w:rPr>
          <w:kern w:val="0"/>
          <w:sz w:val="28"/>
          <w:szCs w:val="28"/>
        </w:rPr>
      </w:pPr>
      <w:r w:rsidRPr="00627891">
        <w:rPr>
          <w:kern w:val="0"/>
          <w:sz w:val="28"/>
          <w:szCs w:val="28"/>
        </w:rPr>
        <w:t>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 территории.</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Планируемая территория расположена в пределах </w:t>
      </w:r>
      <w:proofErr w:type="spellStart"/>
      <w:r w:rsidRPr="00627891">
        <w:rPr>
          <w:kern w:val="0"/>
          <w:sz w:val="28"/>
          <w:szCs w:val="28"/>
        </w:rPr>
        <w:t>приаэродромных</w:t>
      </w:r>
      <w:proofErr w:type="spellEnd"/>
      <w:r w:rsidRPr="00627891">
        <w:rPr>
          <w:kern w:val="0"/>
          <w:sz w:val="28"/>
          <w:szCs w:val="28"/>
        </w:rPr>
        <w:t xml:space="preserve"> территорий аэродромов Воронеж (Придача), Воронеж (</w:t>
      </w:r>
      <w:proofErr w:type="spellStart"/>
      <w:r w:rsidRPr="00627891">
        <w:rPr>
          <w:kern w:val="0"/>
          <w:sz w:val="28"/>
          <w:szCs w:val="28"/>
        </w:rPr>
        <w:t>Чертовицкое</w:t>
      </w:r>
      <w:proofErr w:type="spellEnd"/>
      <w:r w:rsidRPr="00627891">
        <w:rPr>
          <w:kern w:val="0"/>
          <w:sz w:val="28"/>
          <w:szCs w:val="28"/>
        </w:rPr>
        <w:t xml:space="preserve">), в </w:t>
      </w:r>
      <w:proofErr w:type="gramStart"/>
      <w:r w:rsidRPr="00627891">
        <w:rPr>
          <w:kern w:val="0"/>
          <w:sz w:val="28"/>
          <w:szCs w:val="28"/>
        </w:rPr>
        <w:t>связи</w:t>
      </w:r>
      <w:proofErr w:type="gramEnd"/>
      <w:r w:rsidRPr="00627891">
        <w:rPr>
          <w:kern w:val="0"/>
          <w:sz w:val="28"/>
          <w:szCs w:val="28"/>
        </w:rPr>
        <w:t xml:space="preserve"> с чем необходимо соблюдение требований, установленных воздушным законодательством Российской Федерации. </w:t>
      </w:r>
    </w:p>
    <w:p w:rsidR="00627891" w:rsidRPr="00627891" w:rsidRDefault="00627891" w:rsidP="00627891">
      <w:pPr>
        <w:widowControl/>
        <w:spacing w:line="360" w:lineRule="auto"/>
        <w:ind w:firstLine="709"/>
        <w:rPr>
          <w:kern w:val="0"/>
          <w:sz w:val="28"/>
          <w:szCs w:val="28"/>
        </w:rPr>
      </w:pPr>
      <w:proofErr w:type="gramStart"/>
      <w:r w:rsidRPr="00627891">
        <w:rPr>
          <w:kern w:val="0"/>
          <w:sz w:val="28"/>
          <w:szCs w:val="28"/>
        </w:rPr>
        <w:t xml:space="preserve">Согласно решению об установлении границ </w:t>
      </w:r>
      <w:proofErr w:type="spellStart"/>
      <w:r w:rsidRPr="00627891">
        <w:rPr>
          <w:kern w:val="0"/>
          <w:sz w:val="28"/>
          <w:szCs w:val="28"/>
        </w:rPr>
        <w:t>приаэродромной</w:t>
      </w:r>
      <w:proofErr w:type="spellEnd"/>
      <w:r w:rsidRPr="00627891">
        <w:rPr>
          <w:kern w:val="0"/>
          <w:sz w:val="28"/>
          <w:szCs w:val="28"/>
        </w:rPr>
        <w:t xml:space="preserve"> территории аэродрома экспериментальной авиации Воронеж (Придача), утвержденному </w:t>
      </w:r>
      <w:proofErr w:type="spellStart"/>
      <w:r w:rsidRPr="00627891">
        <w:rPr>
          <w:kern w:val="0"/>
          <w:sz w:val="28"/>
          <w:szCs w:val="28"/>
        </w:rPr>
        <w:t>врио</w:t>
      </w:r>
      <w:proofErr w:type="spellEnd"/>
      <w:r w:rsidRPr="00627891">
        <w:rPr>
          <w:kern w:val="0"/>
          <w:sz w:val="28"/>
          <w:szCs w:val="28"/>
        </w:rPr>
        <w:t xml:space="preserve"> директора департамента авиационной промышленности </w:t>
      </w:r>
      <w:proofErr w:type="spellStart"/>
      <w:r w:rsidRPr="00627891">
        <w:rPr>
          <w:kern w:val="0"/>
          <w:sz w:val="28"/>
          <w:szCs w:val="28"/>
        </w:rPr>
        <w:lastRenderedPageBreak/>
        <w:t>Минпромторга</w:t>
      </w:r>
      <w:proofErr w:type="spellEnd"/>
      <w:r w:rsidRPr="00627891">
        <w:rPr>
          <w:kern w:val="0"/>
          <w:sz w:val="28"/>
          <w:szCs w:val="28"/>
        </w:rPr>
        <w:t xml:space="preserve"> России Д.А. </w:t>
      </w:r>
      <w:proofErr w:type="spellStart"/>
      <w:r w:rsidRPr="00627891">
        <w:rPr>
          <w:kern w:val="0"/>
          <w:sz w:val="28"/>
          <w:szCs w:val="28"/>
        </w:rPr>
        <w:t>Лысогорским</w:t>
      </w:r>
      <w:proofErr w:type="spellEnd"/>
      <w:r w:rsidRPr="00627891">
        <w:rPr>
          <w:kern w:val="0"/>
          <w:sz w:val="28"/>
          <w:szCs w:val="28"/>
        </w:rPr>
        <w:t xml:space="preserve"> 29.06.2018, из полос воздушных подходов исключена зона над правым берегом р. Воронеж, в которой не выполняются полеты при выполнении полетов на аэродроме Воронеж (Придача), при этом планируемая территория расположена в границах </w:t>
      </w:r>
      <w:proofErr w:type="spellStart"/>
      <w:r w:rsidRPr="00627891">
        <w:rPr>
          <w:kern w:val="0"/>
          <w:sz w:val="28"/>
          <w:szCs w:val="28"/>
        </w:rPr>
        <w:t>подзон</w:t>
      </w:r>
      <w:proofErr w:type="spellEnd"/>
      <w:r w:rsidRPr="00627891">
        <w:rPr>
          <w:kern w:val="0"/>
          <w:sz w:val="28"/>
          <w:szCs w:val="28"/>
        </w:rPr>
        <w:t> № 3, 5, 6, в связи</w:t>
      </w:r>
      <w:proofErr w:type="gramEnd"/>
      <w:r w:rsidRPr="00627891">
        <w:rPr>
          <w:kern w:val="0"/>
          <w:sz w:val="28"/>
          <w:szCs w:val="28"/>
        </w:rPr>
        <w:t xml:space="preserve"> с чем при архитектурно-строительном проектировании, строительстве, реконструкции объектов капитального строительства необходимо учитывать соответствующие ограничения:</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 в </w:t>
      </w:r>
      <w:proofErr w:type="spellStart"/>
      <w:r w:rsidRPr="00627891">
        <w:rPr>
          <w:kern w:val="0"/>
          <w:sz w:val="28"/>
          <w:szCs w:val="28"/>
        </w:rPr>
        <w:t>подзоне</w:t>
      </w:r>
      <w:proofErr w:type="spellEnd"/>
      <w:r w:rsidRPr="00627891">
        <w:rPr>
          <w:kern w:val="0"/>
          <w:sz w:val="28"/>
          <w:szCs w:val="28"/>
        </w:rPr>
        <w:t xml:space="preserve"> № 3 запрещается размещать объекты, высота которых превышает установленные решением ограничения;</w:t>
      </w:r>
    </w:p>
    <w:p w:rsidR="00627891" w:rsidRPr="00627891" w:rsidRDefault="00627891" w:rsidP="00627891">
      <w:pPr>
        <w:widowControl/>
        <w:spacing w:line="360" w:lineRule="auto"/>
        <w:ind w:firstLine="709"/>
        <w:rPr>
          <w:spacing w:val="4"/>
          <w:kern w:val="0"/>
          <w:sz w:val="28"/>
          <w:szCs w:val="28"/>
        </w:rPr>
      </w:pPr>
      <w:r w:rsidRPr="00627891">
        <w:rPr>
          <w:spacing w:val="4"/>
          <w:kern w:val="0"/>
          <w:sz w:val="28"/>
          <w:szCs w:val="28"/>
        </w:rPr>
        <w:t xml:space="preserve">- в </w:t>
      </w:r>
      <w:proofErr w:type="spellStart"/>
      <w:r w:rsidRPr="00627891">
        <w:rPr>
          <w:spacing w:val="4"/>
          <w:kern w:val="0"/>
          <w:sz w:val="28"/>
          <w:szCs w:val="28"/>
        </w:rPr>
        <w:t>подзоне</w:t>
      </w:r>
      <w:proofErr w:type="spellEnd"/>
      <w:r w:rsidRPr="00627891">
        <w:rPr>
          <w:spacing w:val="4"/>
          <w:kern w:val="0"/>
          <w:sz w:val="28"/>
          <w:szCs w:val="28"/>
        </w:rPr>
        <w:t xml:space="preserve"> № 4 запрещается размещать объекты, создающие помехи в работе наземных объектов средств и систем обслуживания воздушного движения;</w:t>
      </w:r>
    </w:p>
    <w:p w:rsidR="00627891" w:rsidRPr="00627891" w:rsidRDefault="00627891" w:rsidP="00627891">
      <w:pPr>
        <w:widowControl/>
        <w:spacing w:line="360" w:lineRule="auto"/>
        <w:ind w:firstLine="709"/>
        <w:rPr>
          <w:spacing w:val="-4"/>
          <w:kern w:val="0"/>
          <w:sz w:val="28"/>
          <w:szCs w:val="28"/>
        </w:rPr>
      </w:pPr>
      <w:r w:rsidRPr="00627891">
        <w:rPr>
          <w:spacing w:val="-4"/>
          <w:kern w:val="0"/>
          <w:sz w:val="28"/>
          <w:szCs w:val="28"/>
        </w:rPr>
        <w:t xml:space="preserve">- в </w:t>
      </w:r>
      <w:proofErr w:type="spellStart"/>
      <w:r w:rsidRPr="00627891">
        <w:rPr>
          <w:spacing w:val="-4"/>
          <w:kern w:val="0"/>
          <w:sz w:val="28"/>
          <w:szCs w:val="28"/>
        </w:rPr>
        <w:t>подзоне</w:t>
      </w:r>
      <w:proofErr w:type="spellEnd"/>
      <w:r w:rsidRPr="00627891">
        <w:rPr>
          <w:spacing w:val="-4"/>
          <w:kern w:val="0"/>
          <w:sz w:val="28"/>
          <w:szCs w:val="28"/>
        </w:rPr>
        <w:t xml:space="preserve"> № 5 запрещается размещать опасные производственные объекты, функционирование которых может повлиять на безопасность полетов;</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 в </w:t>
      </w:r>
      <w:proofErr w:type="spellStart"/>
      <w:r w:rsidRPr="00627891">
        <w:rPr>
          <w:kern w:val="0"/>
          <w:sz w:val="28"/>
          <w:szCs w:val="28"/>
        </w:rPr>
        <w:t>подзоне</w:t>
      </w:r>
      <w:proofErr w:type="spellEnd"/>
      <w:r w:rsidRPr="00627891">
        <w:rPr>
          <w:kern w:val="0"/>
          <w:sz w:val="28"/>
          <w:szCs w:val="28"/>
        </w:rPr>
        <w:t xml:space="preserve"> № 6 запрещается размещать объекты, способствующие привлечению и массовому скоплению птиц. </w:t>
      </w:r>
    </w:p>
    <w:p w:rsidR="00627891" w:rsidRPr="00627891" w:rsidRDefault="00627891" w:rsidP="00627891">
      <w:pPr>
        <w:widowControl/>
        <w:spacing w:line="360" w:lineRule="auto"/>
        <w:ind w:firstLine="709"/>
        <w:rPr>
          <w:kern w:val="0"/>
          <w:sz w:val="28"/>
          <w:szCs w:val="28"/>
        </w:rPr>
      </w:pPr>
      <w:r w:rsidRPr="00627891">
        <w:rPr>
          <w:kern w:val="0"/>
          <w:sz w:val="28"/>
          <w:szCs w:val="28"/>
        </w:rPr>
        <w:t>Заказник имеет профиль биологический (зоологический), основной его задачей является сохранение и восстановление ценных в хозяйственном отношении, а также редких и находящихся под угрозой исчезновения объектов животного мира и среды их обитания.</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Растительный и животный мир на планируемой территории обеднен, редкие виды растений (животных) не представлены, земли продолжительное время подвергались антропогенному воздействию. Захламление благоустроенной территории мусором не выявлено. Натурные наблюдения показали пригодность обследуемого участка для проведения строительства. </w:t>
      </w:r>
    </w:p>
    <w:p w:rsidR="00627891" w:rsidRPr="00627891" w:rsidRDefault="00627891" w:rsidP="00627891">
      <w:pPr>
        <w:widowControl/>
        <w:spacing w:line="360" w:lineRule="auto"/>
        <w:ind w:firstLine="709"/>
        <w:rPr>
          <w:kern w:val="0"/>
          <w:sz w:val="28"/>
          <w:szCs w:val="28"/>
        </w:rPr>
      </w:pPr>
      <w:r w:rsidRPr="00627891">
        <w:rPr>
          <w:kern w:val="0"/>
          <w:sz w:val="28"/>
          <w:szCs w:val="28"/>
        </w:rPr>
        <w:t>В связи со строительством спорткомплекса главными источниками загрязнения окружающей природной среды будут эксплуатация автотранспорта и жизнедеятельность людей.</w:t>
      </w:r>
    </w:p>
    <w:p w:rsidR="00627891" w:rsidRPr="00627891" w:rsidRDefault="00627891" w:rsidP="00627891">
      <w:pPr>
        <w:widowControl/>
        <w:spacing w:line="360" w:lineRule="auto"/>
        <w:ind w:firstLine="709"/>
        <w:rPr>
          <w:kern w:val="0"/>
          <w:sz w:val="28"/>
          <w:szCs w:val="28"/>
        </w:rPr>
      </w:pPr>
      <w:r w:rsidRPr="00627891">
        <w:rPr>
          <w:kern w:val="0"/>
          <w:sz w:val="28"/>
          <w:szCs w:val="28"/>
        </w:rPr>
        <w:t>На этапе строительства воздействие на окружающую природную среду будет следующее:</w:t>
      </w:r>
    </w:p>
    <w:p w:rsidR="00627891" w:rsidRPr="00627891" w:rsidRDefault="00627891" w:rsidP="00627891">
      <w:pPr>
        <w:widowControl/>
        <w:spacing w:line="360" w:lineRule="auto"/>
        <w:ind w:firstLine="709"/>
        <w:rPr>
          <w:kern w:val="0"/>
          <w:sz w:val="28"/>
          <w:szCs w:val="28"/>
        </w:rPr>
      </w:pPr>
      <w:r w:rsidRPr="00627891">
        <w:rPr>
          <w:kern w:val="0"/>
          <w:sz w:val="28"/>
          <w:szCs w:val="28"/>
        </w:rPr>
        <w:lastRenderedPageBreak/>
        <w:t>- механическое (механическое воздействие на грунт машин и механизмов и др.);</w:t>
      </w:r>
    </w:p>
    <w:p w:rsidR="00627891" w:rsidRPr="00627891" w:rsidRDefault="00627891" w:rsidP="00627891">
      <w:pPr>
        <w:widowControl/>
        <w:spacing w:line="360" w:lineRule="auto"/>
        <w:ind w:firstLine="709"/>
        <w:rPr>
          <w:kern w:val="0"/>
          <w:sz w:val="28"/>
          <w:szCs w:val="28"/>
        </w:rPr>
      </w:pPr>
      <w:r w:rsidRPr="00627891">
        <w:rPr>
          <w:kern w:val="0"/>
          <w:sz w:val="28"/>
          <w:szCs w:val="28"/>
        </w:rPr>
        <w:t>- </w:t>
      </w:r>
      <w:proofErr w:type="gramStart"/>
      <w:r w:rsidRPr="00627891">
        <w:rPr>
          <w:kern w:val="0"/>
          <w:sz w:val="28"/>
          <w:szCs w:val="28"/>
        </w:rPr>
        <w:t>физическое</w:t>
      </w:r>
      <w:proofErr w:type="gramEnd"/>
      <w:r w:rsidRPr="00627891">
        <w:rPr>
          <w:kern w:val="0"/>
          <w:sz w:val="28"/>
          <w:szCs w:val="28"/>
        </w:rPr>
        <w:t xml:space="preserve"> (шум, вибрация и др.);</w:t>
      </w:r>
    </w:p>
    <w:p w:rsidR="00627891" w:rsidRPr="00627891" w:rsidRDefault="00627891" w:rsidP="00627891">
      <w:pPr>
        <w:widowControl/>
        <w:spacing w:line="360" w:lineRule="auto"/>
        <w:ind w:firstLine="709"/>
        <w:rPr>
          <w:kern w:val="0"/>
          <w:sz w:val="28"/>
          <w:szCs w:val="28"/>
        </w:rPr>
      </w:pPr>
      <w:r w:rsidRPr="00627891">
        <w:rPr>
          <w:kern w:val="0"/>
          <w:sz w:val="28"/>
          <w:szCs w:val="28"/>
        </w:rPr>
        <w:t>- </w:t>
      </w:r>
      <w:proofErr w:type="gramStart"/>
      <w:r w:rsidRPr="00627891">
        <w:rPr>
          <w:kern w:val="0"/>
          <w:sz w:val="28"/>
          <w:szCs w:val="28"/>
        </w:rPr>
        <w:t>химическое</w:t>
      </w:r>
      <w:proofErr w:type="gramEnd"/>
      <w:r w:rsidRPr="00627891">
        <w:rPr>
          <w:kern w:val="0"/>
          <w:sz w:val="28"/>
          <w:szCs w:val="28"/>
        </w:rPr>
        <w:t xml:space="preserve"> (выбросы от машин и механизмов при проведении строительных работ и др.).</w:t>
      </w:r>
    </w:p>
    <w:p w:rsidR="00627891" w:rsidRPr="00627891" w:rsidRDefault="00627891" w:rsidP="00627891">
      <w:pPr>
        <w:widowControl/>
        <w:spacing w:line="360" w:lineRule="auto"/>
        <w:ind w:firstLine="709"/>
        <w:rPr>
          <w:kern w:val="0"/>
          <w:sz w:val="28"/>
          <w:szCs w:val="28"/>
        </w:rPr>
      </w:pPr>
      <w:r w:rsidRPr="00627891">
        <w:rPr>
          <w:kern w:val="0"/>
          <w:sz w:val="28"/>
          <w:szCs w:val="28"/>
        </w:rPr>
        <w:t>Прогноз возможных последствий для окружающей среды:</w:t>
      </w:r>
    </w:p>
    <w:p w:rsidR="00627891" w:rsidRPr="00627891" w:rsidRDefault="00627891" w:rsidP="00627891">
      <w:pPr>
        <w:widowControl/>
        <w:spacing w:line="360" w:lineRule="auto"/>
        <w:ind w:firstLine="709"/>
        <w:rPr>
          <w:kern w:val="0"/>
          <w:sz w:val="28"/>
          <w:szCs w:val="28"/>
        </w:rPr>
      </w:pPr>
      <w:r w:rsidRPr="00627891">
        <w:rPr>
          <w:kern w:val="0"/>
          <w:sz w:val="28"/>
          <w:szCs w:val="28"/>
        </w:rPr>
        <w:t>- расчленение и изменение ландшафтов;</w:t>
      </w:r>
    </w:p>
    <w:p w:rsidR="00627891" w:rsidRPr="00627891" w:rsidRDefault="00627891" w:rsidP="00627891">
      <w:pPr>
        <w:widowControl/>
        <w:spacing w:line="360" w:lineRule="auto"/>
        <w:ind w:firstLine="709"/>
        <w:rPr>
          <w:kern w:val="0"/>
          <w:sz w:val="28"/>
          <w:szCs w:val="28"/>
        </w:rPr>
      </w:pPr>
      <w:r w:rsidRPr="00627891">
        <w:rPr>
          <w:kern w:val="0"/>
          <w:sz w:val="28"/>
          <w:szCs w:val="28"/>
        </w:rPr>
        <w:t>- изменение рельефа местности;</w:t>
      </w:r>
    </w:p>
    <w:p w:rsidR="00627891" w:rsidRPr="00627891" w:rsidRDefault="00627891" w:rsidP="00627891">
      <w:pPr>
        <w:widowControl/>
        <w:spacing w:line="360" w:lineRule="auto"/>
        <w:ind w:firstLine="709"/>
        <w:rPr>
          <w:kern w:val="0"/>
          <w:sz w:val="28"/>
          <w:szCs w:val="28"/>
        </w:rPr>
      </w:pPr>
      <w:r w:rsidRPr="00627891">
        <w:rPr>
          <w:kern w:val="0"/>
          <w:sz w:val="28"/>
          <w:szCs w:val="28"/>
        </w:rPr>
        <w:t>- изменение условий поверхностного стока;</w:t>
      </w:r>
    </w:p>
    <w:p w:rsidR="00627891" w:rsidRPr="00627891" w:rsidRDefault="00627891" w:rsidP="00627891">
      <w:pPr>
        <w:widowControl/>
        <w:spacing w:line="360" w:lineRule="auto"/>
        <w:ind w:firstLine="709"/>
        <w:rPr>
          <w:kern w:val="0"/>
          <w:sz w:val="28"/>
          <w:szCs w:val="28"/>
        </w:rPr>
      </w:pPr>
      <w:r w:rsidRPr="00627891">
        <w:rPr>
          <w:kern w:val="0"/>
          <w:sz w:val="28"/>
          <w:szCs w:val="28"/>
        </w:rPr>
        <w:t>- нарушение гидрологического режима;</w:t>
      </w:r>
    </w:p>
    <w:p w:rsidR="00627891" w:rsidRPr="00627891" w:rsidRDefault="00627891" w:rsidP="00627891">
      <w:pPr>
        <w:widowControl/>
        <w:spacing w:line="360" w:lineRule="auto"/>
        <w:ind w:firstLine="709"/>
        <w:rPr>
          <w:kern w:val="0"/>
          <w:sz w:val="28"/>
          <w:szCs w:val="28"/>
        </w:rPr>
      </w:pPr>
      <w:r w:rsidRPr="00627891">
        <w:rPr>
          <w:kern w:val="0"/>
          <w:sz w:val="28"/>
          <w:szCs w:val="28"/>
        </w:rPr>
        <w:t>- загрязнение окружающей среды выбросами автотранспорта;</w:t>
      </w:r>
    </w:p>
    <w:p w:rsidR="00627891" w:rsidRPr="00627891" w:rsidRDefault="00627891" w:rsidP="00627891">
      <w:pPr>
        <w:widowControl/>
        <w:spacing w:line="360" w:lineRule="auto"/>
        <w:ind w:firstLine="709"/>
        <w:rPr>
          <w:kern w:val="0"/>
          <w:sz w:val="28"/>
          <w:szCs w:val="28"/>
        </w:rPr>
      </w:pPr>
      <w:r w:rsidRPr="00627891">
        <w:rPr>
          <w:kern w:val="0"/>
          <w:sz w:val="28"/>
          <w:szCs w:val="28"/>
        </w:rPr>
        <w:t>- физическое воздействие при движении потока транспорта;</w:t>
      </w:r>
    </w:p>
    <w:p w:rsidR="00627891" w:rsidRPr="00627891" w:rsidRDefault="00627891" w:rsidP="00627891">
      <w:pPr>
        <w:widowControl/>
        <w:spacing w:line="360" w:lineRule="auto"/>
        <w:ind w:firstLine="709"/>
        <w:rPr>
          <w:kern w:val="0"/>
          <w:sz w:val="28"/>
          <w:szCs w:val="28"/>
        </w:rPr>
      </w:pPr>
      <w:r w:rsidRPr="00627891">
        <w:rPr>
          <w:kern w:val="0"/>
          <w:sz w:val="28"/>
          <w:szCs w:val="28"/>
        </w:rPr>
        <w:t>- вибрация зданий и сооружений от движущегося транспорта;</w:t>
      </w:r>
    </w:p>
    <w:p w:rsidR="00627891" w:rsidRPr="00627891" w:rsidRDefault="00627891" w:rsidP="00627891">
      <w:pPr>
        <w:widowControl/>
        <w:spacing w:line="360" w:lineRule="auto"/>
        <w:ind w:firstLine="709"/>
        <w:rPr>
          <w:kern w:val="0"/>
          <w:sz w:val="28"/>
          <w:szCs w:val="28"/>
        </w:rPr>
      </w:pPr>
      <w:r w:rsidRPr="00627891">
        <w:rPr>
          <w:kern w:val="0"/>
          <w:sz w:val="28"/>
          <w:szCs w:val="28"/>
        </w:rPr>
        <w:t>- запыление территории;</w:t>
      </w:r>
    </w:p>
    <w:p w:rsidR="00627891" w:rsidRPr="00627891" w:rsidRDefault="00627891" w:rsidP="00627891">
      <w:pPr>
        <w:widowControl/>
        <w:spacing w:line="360" w:lineRule="auto"/>
        <w:ind w:firstLine="709"/>
        <w:rPr>
          <w:kern w:val="0"/>
          <w:sz w:val="28"/>
          <w:szCs w:val="28"/>
        </w:rPr>
      </w:pPr>
      <w:r w:rsidRPr="00627891">
        <w:rPr>
          <w:kern w:val="0"/>
          <w:sz w:val="28"/>
          <w:szCs w:val="28"/>
        </w:rPr>
        <w:t>- аварийное загрязнение грунтов и вод маслами, топливом машин и механизмов;</w:t>
      </w:r>
    </w:p>
    <w:p w:rsidR="00627891" w:rsidRPr="00627891" w:rsidRDefault="00627891" w:rsidP="00627891">
      <w:pPr>
        <w:widowControl/>
        <w:spacing w:line="360" w:lineRule="auto"/>
        <w:ind w:firstLine="709"/>
        <w:rPr>
          <w:kern w:val="0"/>
          <w:sz w:val="28"/>
          <w:szCs w:val="28"/>
        </w:rPr>
      </w:pPr>
      <w:r w:rsidRPr="00627891">
        <w:rPr>
          <w:kern w:val="0"/>
          <w:sz w:val="28"/>
          <w:szCs w:val="28"/>
        </w:rPr>
        <w:t>- загрязнение территории вблизи баз строительных организаций строительным мусором, бытовыми отходами.</w:t>
      </w:r>
    </w:p>
    <w:p w:rsidR="00627891" w:rsidRPr="00627891" w:rsidRDefault="00627891" w:rsidP="00627891">
      <w:pPr>
        <w:widowControl/>
        <w:spacing w:line="360" w:lineRule="auto"/>
        <w:ind w:firstLine="709"/>
        <w:rPr>
          <w:kern w:val="0"/>
          <w:sz w:val="28"/>
          <w:szCs w:val="28"/>
        </w:rPr>
      </w:pPr>
      <w:r w:rsidRPr="00627891">
        <w:rPr>
          <w:kern w:val="0"/>
          <w:sz w:val="28"/>
          <w:szCs w:val="28"/>
        </w:rPr>
        <w:t>Согласно ГОСТ 17.8.1.02-88 «Охрана природы. Ландшафты. Классификация» предполагаемое антропогенное воздействие классифицируется как перераспределение вещества и энергии смешанного генезиса средней интенсивности локального масштаба постоянное периодичное. Принятые проектные решения и мероприятия направлены на минимальное вмешательство в сложившиеся природные процессы, экологическую обстановку территории:</w:t>
      </w:r>
    </w:p>
    <w:p w:rsidR="00627891" w:rsidRPr="00627891" w:rsidRDefault="00627891" w:rsidP="00627891">
      <w:pPr>
        <w:widowControl/>
        <w:spacing w:line="360" w:lineRule="auto"/>
        <w:ind w:firstLine="709"/>
        <w:rPr>
          <w:kern w:val="0"/>
          <w:sz w:val="28"/>
          <w:szCs w:val="28"/>
        </w:rPr>
      </w:pPr>
      <w:r w:rsidRPr="00627891">
        <w:rPr>
          <w:kern w:val="0"/>
          <w:sz w:val="28"/>
          <w:szCs w:val="28"/>
        </w:rPr>
        <w:t>- применение при строительстве современных механизмов и технологий для производства работ;</w:t>
      </w:r>
    </w:p>
    <w:p w:rsidR="00627891" w:rsidRPr="00627891" w:rsidRDefault="00627891" w:rsidP="00627891">
      <w:pPr>
        <w:widowControl/>
        <w:spacing w:line="360" w:lineRule="auto"/>
        <w:ind w:firstLine="709"/>
        <w:rPr>
          <w:kern w:val="0"/>
          <w:sz w:val="28"/>
          <w:szCs w:val="28"/>
        </w:rPr>
      </w:pPr>
      <w:r w:rsidRPr="00627891">
        <w:rPr>
          <w:kern w:val="0"/>
          <w:sz w:val="28"/>
          <w:szCs w:val="28"/>
        </w:rPr>
        <w:t>- не стихийная одномоментная, а планомерная поэтапная застройка земельных участков, при которой снижается степень вредного воздействия строительной техники на окружающую среду;</w:t>
      </w:r>
    </w:p>
    <w:p w:rsidR="00627891" w:rsidRPr="00627891" w:rsidRDefault="00627891" w:rsidP="00627891">
      <w:pPr>
        <w:widowControl/>
        <w:spacing w:line="360" w:lineRule="auto"/>
        <w:ind w:firstLine="709"/>
        <w:rPr>
          <w:kern w:val="0"/>
          <w:sz w:val="28"/>
          <w:szCs w:val="28"/>
        </w:rPr>
      </w:pPr>
      <w:r w:rsidRPr="00627891">
        <w:rPr>
          <w:kern w:val="0"/>
          <w:sz w:val="28"/>
          <w:szCs w:val="28"/>
        </w:rPr>
        <w:lastRenderedPageBreak/>
        <w:t>- максимально возможное сохранение зеленых насаждений на застраиваемой территории;</w:t>
      </w:r>
    </w:p>
    <w:p w:rsidR="00627891" w:rsidRPr="00627891" w:rsidRDefault="00627891" w:rsidP="00627891">
      <w:pPr>
        <w:widowControl/>
        <w:spacing w:line="360" w:lineRule="auto"/>
        <w:ind w:firstLine="709"/>
        <w:rPr>
          <w:kern w:val="0"/>
          <w:sz w:val="28"/>
          <w:szCs w:val="28"/>
        </w:rPr>
      </w:pPr>
      <w:r w:rsidRPr="00627891">
        <w:rPr>
          <w:kern w:val="0"/>
          <w:sz w:val="28"/>
          <w:szCs w:val="28"/>
        </w:rPr>
        <w:t>- рекультивация и благоустройство нарушенных в ходе строительства земель, восстановление плодородного слоя и приведение нарушенных площадей в состояние, пригодное для их дальнейшего использования;</w:t>
      </w:r>
    </w:p>
    <w:p w:rsidR="00627891" w:rsidRPr="00627891" w:rsidRDefault="00627891" w:rsidP="00627891">
      <w:pPr>
        <w:widowControl/>
        <w:spacing w:line="360" w:lineRule="auto"/>
        <w:ind w:firstLine="709"/>
        <w:rPr>
          <w:kern w:val="0"/>
          <w:sz w:val="28"/>
          <w:szCs w:val="28"/>
        </w:rPr>
      </w:pPr>
      <w:r w:rsidRPr="00627891">
        <w:rPr>
          <w:kern w:val="0"/>
          <w:sz w:val="28"/>
          <w:szCs w:val="28"/>
        </w:rPr>
        <w:t>- использование для возведения зданий и сооружений экологически чистых строительных материалов, не оказывающих вредного воздействия на окружающую среду и население в процессе строительства и при дальнейшей эксплуатации;</w:t>
      </w:r>
    </w:p>
    <w:p w:rsidR="00627891" w:rsidRPr="00627891" w:rsidRDefault="00627891" w:rsidP="00627891">
      <w:pPr>
        <w:widowControl/>
        <w:spacing w:line="360" w:lineRule="auto"/>
        <w:ind w:firstLine="709"/>
        <w:rPr>
          <w:kern w:val="0"/>
          <w:sz w:val="28"/>
          <w:szCs w:val="28"/>
        </w:rPr>
      </w:pPr>
      <w:r w:rsidRPr="00627891">
        <w:rPr>
          <w:kern w:val="0"/>
          <w:sz w:val="28"/>
          <w:szCs w:val="28"/>
        </w:rPr>
        <w:t>- устройство локальных очистных сооружений для очистки сточных вод, что исключит непосредственное попадание сточных вод, не соответствующих техническим регламентам, в почву;</w:t>
      </w:r>
    </w:p>
    <w:p w:rsidR="00627891" w:rsidRPr="00627891" w:rsidRDefault="00627891" w:rsidP="00627891">
      <w:pPr>
        <w:widowControl/>
        <w:spacing w:line="360" w:lineRule="auto"/>
        <w:ind w:firstLine="709"/>
        <w:rPr>
          <w:kern w:val="0"/>
          <w:sz w:val="28"/>
          <w:szCs w:val="28"/>
        </w:rPr>
      </w:pPr>
      <w:r w:rsidRPr="00627891">
        <w:rPr>
          <w:kern w:val="0"/>
          <w:sz w:val="28"/>
          <w:szCs w:val="28"/>
        </w:rPr>
        <w:t>- устройство надежной системы водоотвода поверхностных вод, укрепление обочин земляного полотна дорожной сети в целях предупреждения развития эрозии, заболачивания территории.</w:t>
      </w:r>
    </w:p>
    <w:p w:rsidR="00627891" w:rsidRPr="00627891" w:rsidRDefault="00627891" w:rsidP="00627891">
      <w:pPr>
        <w:widowControl/>
        <w:spacing w:line="360" w:lineRule="auto"/>
        <w:ind w:firstLine="709"/>
        <w:rPr>
          <w:kern w:val="0"/>
          <w:sz w:val="28"/>
          <w:szCs w:val="28"/>
        </w:rPr>
      </w:pPr>
      <w:r w:rsidRPr="00627891">
        <w:rPr>
          <w:kern w:val="0"/>
          <w:sz w:val="28"/>
          <w:szCs w:val="28"/>
        </w:rPr>
        <w:t>С целью защиты атмосферного воздуха от загрязняющих веществ во время строительных работ необходимо соблюдение следующих мероприятий:</w:t>
      </w:r>
    </w:p>
    <w:p w:rsidR="00627891" w:rsidRPr="00627891" w:rsidRDefault="00627891" w:rsidP="00627891">
      <w:pPr>
        <w:widowControl/>
        <w:spacing w:line="360" w:lineRule="auto"/>
        <w:ind w:firstLine="709"/>
        <w:rPr>
          <w:kern w:val="0"/>
          <w:sz w:val="28"/>
          <w:szCs w:val="28"/>
        </w:rPr>
      </w:pPr>
      <w:r w:rsidRPr="00627891">
        <w:rPr>
          <w:kern w:val="0"/>
          <w:sz w:val="28"/>
          <w:szCs w:val="28"/>
        </w:rPr>
        <w:t>- осуществление выполнения работ в процессе строительства минимально необходимым количеством технических средств;</w:t>
      </w:r>
    </w:p>
    <w:p w:rsidR="00627891" w:rsidRPr="00627891" w:rsidRDefault="00627891" w:rsidP="00627891">
      <w:pPr>
        <w:widowControl/>
        <w:spacing w:line="360" w:lineRule="auto"/>
        <w:ind w:firstLine="709"/>
        <w:rPr>
          <w:kern w:val="0"/>
          <w:sz w:val="28"/>
          <w:szCs w:val="28"/>
        </w:rPr>
      </w:pPr>
      <w:r w:rsidRPr="00627891">
        <w:rPr>
          <w:kern w:val="0"/>
          <w:sz w:val="28"/>
          <w:szCs w:val="28"/>
        </w:rPr>
        <w:t>- регулярная проверка состава выхлопов автомобилей, запреты на работу технике с повышенным содержанием вредных веществ в выхлопных газах;</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 запрет на работающие механизмы (с включенными двигателями) при длительных перерывах в работе (более 15 минут); </w:t>
      </w:r>
    </w:p>
    <w:p w:rsidR="00627891" w:rsidRPr="00627891" w:rsidRDefault="00627891" w:rsidP="00627891">
      <w:pPr>
        <w:widowControl/>
        <w:spacing w:line="360" w:lineRule="auto"/>
        <w:ind w:firstLine="709"/>
        <w:rPr>
          <w:kern w:val="0"/>
          <w:sz w:val="28"/>
          <w:szCs w:val="28"/>
        </w:rPr>
      </w:pPr>
      <w:r w:rsidRPr="00627891">
        <w:rPr>
          <w:kern w:val="0"/>
          <w:sz w:val="28"/>
          <w:szCs w:val="28"/>
        </w:rPr>
        <w:t>- запрет на разведение костров и сжигание любых видов материалов и отходов на строительной площадке;</w:t>
      </w:r>
    </w:p>
    <w:p w:rsidR="00627891" w:rsidRPr="00627891" w:rsidRDefault="00627891" w:rsidP="00627891">
      <w:pPr>
        <w:widowControl/>
        <w:spacing w:line="360" w:lineRule="auto"/>
        <w:ind w:firstLine="709"/>
        <w:rPr>
          <w:spacing w:val="4"/>
          <w:kern w:val="0"/>
          <w:sz w:val="28"/>
          <w:szCs w:val="28"/>
        </w:rPr>
      </w:pPr>
      <w:r w:rsidRPr="00627891">
        <w:rPr>
          <w:spacing w:val="4"/>
          <w:kern w:val="0"/>
          <w:sz w:val="28"/>
          <w:szCs w:val="28"/>
        </w:rPr>
        <w:t>- нахождение строительных машин и оборудования на строительной площадке только на протяжении периода производства соответствующих работ;</w:t>
      </w:r>
    </w:p>
    <w:p w:rsidR="00627891" w:rsidRPr="00627891" w:rsidRDefault="00627891" w:rsidP="00627891">
      <w:pPr>
        <w:widowControl/>
        <w:spacing w:line="360" w:lineRule="auto"/>
        <w:ind w:firstLine="709"/>
        <w:rPr>
          <w:kern w:val="0"/>
          <w:sz w:val="28"/>
          <w:szCs w:val="28"/>
        </w:rPr>
      </w:pPr>
      <w:r w:rsidRPr="00627891">
        <w:rPr>
          <w:kern w:val="0"/>
          <w:sz w:val="28"/>
          <w:szCs w:val="28"/>
        </w:rPr>
        <w:lastRenderedPageBreak/>
        <w:t>- исключение возможности потерь и загрязнения окружающей среды при перевалке, перевозке сыпучих материалов во время строительства. Все виды работ, связанные с погрузкой, транспортировкой и разгрузкой сыпучих материалов, должны быть механизированы и по возможности герметизированы (кузов автотранспорта накрывать брезентом, осуществлять орошение сыпучих материалов).</w:t>
      </w:r>
    </w:p>
    <w:p w:rsidR="00627891" w:rsidRPr="00627891" w:rsidRDefault="00627891" w:rsidP="00627891">
      <w:pPr>
        <w:widowControl/>
        <w:spacing w:line="360" w:lineRule="auto"/>
        <w:ind w:firstLine="709"/>
        <w:rPr>
          <w:kern w:val="0"/>
          <w:sz w:val="28"/>
          <w:szCs w:val="28"/>
        </w:rPr>
      </w:pPr>
      <w:r w:rsidRPr="00627891">
        <w:rPr>
          <w:kern w:val="0"/>
          <w:sz w:val="28"/>
          <w:szCs w:val="28"/>
        </w:rPr>
        <w:t>Для снижения негативного влияния на земельные ресурсы проектом предусмотрены следующие мероприятия:</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 организованное обращение с отходами, образующимися при строительстве, оборудование </w:t>
      </w:r>
      <w:proofErr w:type="spellStart"/>
      <w:r w:rsidRPr="00627891">
        <w:rPr>
          <w:kern w:val="0"/>
          <w:sz w:val="28"/>
          <w:szCs w:val="28"/>
        </w:rPr>
        <w:t>спецплощадок</w:t>
      </w:r>
      <w:proofErr w:type="spellEnd"/>
      <w:r w:rsidRPr="00627891">
        <w:rPr>
          <w:kern w:val="0"/>
          <w:sz w:val="28"/>
          <w:szCs w:val="28"/>
        </w:rPr>
        <w:t xml:space="preserve"> хранения;</w:t>
      </w:r>
    </w:p>
    <w:p w:rsidR="00627891" w:rsidRPr="00627891" w:rsidRDefault="00627891" w:rsidP="00627891">
      <w:pPr>
        <w:widowControl/>
        <w:spacing w:line="360" w:lineRule="auto"/>
        <w:ind w:firstLine="709"/>
        <w:rPr>
          <w:kern w:val="0"/>
          <w:sz w:val="28"/>
          <w:szCs w:val="28"/>
        </w:rPr>
      </w:pPr>
      <w:r w:rsidRPr="00627891">
        <w:rPr>
          <w:kern w:val="0"/>
          <w:sz w:val="28"/>
          <w:szCs w:val="28"/>
        </w:rPr>
        <w:t>- комплексная уборка и благоустройство участка строительства.</w:t>
      </w:r>
    </w:p>
    <w:p w:rsidR="00627891" w:rsidRPr="00627891" w:rsidRDefault="00627891" w:rsidP="00627891">
      <w:pPr>
        <w:widowControl/>
        <w:spacing w:line="360" w:lineRule="auto"/>
        <w:ind w:firstLine="709"/>
        <w:rPr>
          <w:kern w:val="0"/>
          <w:sz w:val="28"/>
          <w:szCs w:val="28"/>
        </w:rPr>
      </w:pPr>
      <w:r w:rsidRPr="00627891">
        <w:rPr>
          <w:kern w:val="0"/>
          <w:sz w:val="28"/>
          <w:szCs w:val="28"/>
        </w:rPr>
        <w:t>С целью предотвращения и исключения загрязнения, истощения подземных и поверхностных вод проектом предусмотрены следующие мероприятия:</w:t>
      </w:r>
    </w:p>
    <w:p w:rsidR="00627891" w:rsidRPr="00627891" w:rsidRDefault="00627891" w:rsidP="00627891">
      <w:pPr>
        <w:widowControl/>
        <w:spacing w:line="360" w:lineRule="auto"/>
        <w:ind w:firstLine="709"/>
        <w:rPr>
          <w:kern w:val="0"/>
          <w:sz w:val="28"/>
          <w:szCs w:val="28"/>
        </w:rPr>
      </w:pPr>
      <w:r w:rsidRPr="00627891">
        <w:rPr>
          <w:kern w:val="0"/>
          <w:sz w:val="28"/>
          <w:szCs w:val="28"/>
        </w:rPr>
        <w:t>- организованный отвод хозяйственно-бытовых сточных вод;</w:t>
      </w:r>
    </w:p>
    <w:p w:rsidR="00627891" w:rsidRPr="00627891" w:rsidRDefault="00627891" w:rsidP="00627891">
      <w:pPr>
        <w:widowControl/>
        <w:spacing w:line="360" w:lineRule="auto"/>
        <w:ind w:firstLine="709"/>
        <w:rPr>
          <w:kern w:val="0"/>
          <w:sz w:val="28"/>
          <w:szCs w:val="28"/>
        </w:rPr>
      </w:pPr>
      <w:r w:rsidRPr="00627891">
        <w:rPr>
          <w:kern w:val="0"/>
          <w:sz w:val="28"/>
          <w:szCs w:val="28"/>
        </w:rPr>
        <w:t>- тщательная заделка и герметизация стыков между трубами и конструкциями колодцев;</w:t>
      </w:r>
    </w:p>
    <w:p w:rsidR="00627891" w:rsidRPr="00627891" w:rsidRDefault="00627891" w:rsidP="00627891">
      <w:pPr>
        <w:widowControl/>
        <w:spacing w:line="360" w:lineRule="auto"/>
        <w:ind w:firstLine="709"/>
        <w:rPr>
          <w:kern w:val="0"/>
          <w:sz w:val="28"/>
          <w:szCs w:val="28"/>
        </w:rPr>
      </w:pPr>
      <w:r w:rsidRPr="00627891">
        <w:rPr>
          <w:kern w:val="0"/>
          <w:sz w:val="28"/>
          <w:szCs w:val="28"/>
        </w:rPr>
        <w:t>- усиленная гидроизоляция всех конструкций и элементов сооружений систем водоснабжения и водоотведения.</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Охрана растительного мира предусматривает осуществление комплекса мероприятий, направленных на сохранение пространственного, видового, популяционного и ценотического разнообразия и целостности объектов растительного мира, охрану их местопроизрастания, сохранение от уничтожения, повреждения, защиту от вредителей и болезней, а также </w:t>
      </w:r>
      <w:proofErr w:type="spellStart"/>
      <w:r w:rsidRPr="00627891">
        <w:rPr>
          <w:kern w:val="0"/>
          <w:sz w:val="28"/>
          <w:szCs w:val="28"/>
        </w:rPr>
        <w:t>неистощаемое</w:t>
      </w:r>
      <w:proofErr w:type="spellEnd"/>
      <w:r w:rsidRPr="00627891">
        <w:rPr>
          <w:kern w:val="0"/>
          <w:sz w:val="28"/>
          <w:szCs w:val="28"/>
        </w:rPr>
        <w:t xml:space="preserve"> использование.</w:t>
      </w:r>
    </w:p>
    <w:p w:rsidR="00627891" w:rsidRPr="00627891" w:rsidRDefault="00627891" w:rsidP="00627891">
      <w:pPr>
        <w:widowControl/>
        <w:spacing w:line="360" w:lineRule="auto"/>
        <w:ind w:firstLine="709"/>
        <w:rPr>
          <w:kern w:val="0"/>
          <w:sz w:val="28"/>
          <w:szCs w:val="28"/>
        </w:rPr>
      </w:pPr>
      <w:r w:rsidRPr="00627891">
        <w:rPr>
          <w:kern w:val="0"/>
          <w:sz w:val="28"/>
          <w:szCs w:val="28"/>
        </w:rPr>
        <w:t>Научно обоснованный расчет вырубаемого фонда и </w:t>
      </w:r>
      <w:proofErr w:type="spellStart"/>
      <w:r w:rsidRPr="00627891">
        <w:rPr>
          <w:kern w:val="0"/>
          <w:sz w:val="28"/>
          <w:szCs w:val="28"/>
        </w:rPr>
        <w:t>лесовозобновление</w:t>
      </w:r>
      <w:proofErr w:type="spellEnd"/>
      <w:r w:rsidRPr="00627891">
        <w:rPr>
          <w:kern w:val="0"/>
          <w:sz w:val="28"/>
          <w:szCs w:val="28"/>
        </w:rPr>
        <w:t xml:space="preserve"> имеют первостепенное значение в деле охраны лесов. При правильном ведении лесного хозяйства рубки чередуются так, что на каждом отдельно взятом участке они повторно проводятся через определенные интервалы времени, когда лес достигает полной зрелости. На месте рубок </w:t>
      </w:r>
      <w:r w:rsidRPr="00627891">
        <w:rPr>
          <w:kern w:val="0"/>
          <w:sz w:val="28"/>
          <w:szCs w:val="28"/>
        </w:rPr>
        <w:lastRenderedPageBreak/>
        <w:t xml:space="preserve">предусмотрено обязательное восстановление леса путем как естественного возобновления (за счет оставленных здоровых деревьев и пней), так и искусственного обновления (посадок). </w:t>
      </w:r>
    </w:p>
    <w:p w:rsidR="00627891" w:rsidRPr="00627891" w:rsidRDefault="00627891" w:rsidP="00627891">
      <w:pPr>
        <w:widowControl/>
        <w:spacing w:line="360" w:lineRule="auto"/>
        <w:ind w:firstLine="709"/>
        <w:rPr>
          <w:kern w:val="0"/>
          <w:sz w:val="28"/>
          <w:szCs w:val="28"/>
        </w:rPr>
      </w:pPr>
      <w:r w:rsidRPr="00627891">
        <w:rPr>
          <w:kern w:val="0"/>
          <w:sz w:val="28"/>
          <w:szCs w:val="28"/>
        </w:rPr>
        <w:t>Защита от лесных пожаров. Лесные пожары являются основной причиной повреждения и гибели лесов на значительных площадях. Охранные мероприятия предусматривают:</w:t>
      </w:r>
    </w:p>
    <w:p w:rsidR="00627891" w:rsidRPr="00627891" w:rsidRDefault="00627891" w:rsidP="00627891">
      <w:pPr>
        <w:widowControl/>
        <w:spacing w:line="360" w:lineRule="auto"/>
        <w:ind w:firstLine="709"/>
        <w:rPr>
          <w:kern w:val="0"/>
          <w:sz w:val="28"/>
          <w:szCs w:val="28"/>
        </w:rPr>
      </w:pPr>
      <w:r w:rsidRPr="00627891">
        <w:rPr>
          <w:kern w:val="0"/>
          <w:sz w:val="28"/>
          <w:szCs w:val="28"/>
        </w:rPr>
        <w:t>- развитие новых технических средств тушения;</w:t>
      </w:r>
    </w:p>
    <w:p w:rsidR="00627891" w:rsidRPr="00627891" w:rsidRDefault="00627891" w:rsidP="00627891">
      <w:pPr>
        <w:widowControl/>
        <w:spacing w:line="360" w:lineRule="auto"/>
        <w:ind w:firstLine="709"/>
        <w:rPr>
          <w:kern w:val="0"/>
          <w:sz w:val="28"/>
          <w:szCs w:val="28"/>
        </w:rPr>
      </w:pPr>
      <w:r w:rsidRPr="00627891">
        <w:rPr>
          <w:kern w:val="0"/>
          <w:sz w:val="28"/>
          <w:szCs w:val="28"/>
        </w:rPr>
        <w:t>- совершенствование методов обнаружения пожаров;</w:t>
      </w:r>
    </w:p>
    <w:p w:rsidR="00627891" w:rsidRPr="00627891" w:rsidRDefault="00627891" w:rsidP="00627891">
      <w:pPr>
        <w:widowControl/>
        <w:spacing w:line="360" w:lineRule="auto"/>
        <w:ind w:firstLine="709"/>
        <w:rPr>
          <w:kern w:val="0"/>
          <w:sz w:val="28"/>
          <w:szCs w:val="28"/>
        </w:rPr>
      </w:pPr>
      <w:r w:rsidRPr="00627891">
        <w:rPr>
          <w:kern w:val="0"/>
          <w:sz w:val="28"/>
          <w:szCs w:val="28"/>
        </w:rPr>
        <w:t>- лесохозяйственные мероприятия, снижающие вероятность возникновения пожаров за счет регулирования состава древостоев, очистки от захламленности, своевременного проведения выборочных и сплошных санитарных рубок и противопожарного обустройства лесов (противопожарные барьеры, сети дорог и водоемов);</w:t>
      </w:r>
    </w:p>
    <w:p w:rsidR="00627891" w:rsidRPr="00627891" w:rsidRDefault="00627891" w:rsidP="00627891">
      <w:pPr>
        <w:widowControl/>
        <w:spacing w:line="360" w:lineRule="auto"/>
        <w:ind w:firstLine="709"/>
        <w:rPr>
          <w:kern w:val="0"/>
          <w:sz w:val="28"/>
          <w:szCs w:val="28"/>
        </w:rPr>
      </w:pPr>
      <w:r w:rsidRPr="00627891">
        <w:rPr>
          <w:kern w:val="0"/>
          <w:sz w:val="28"/>
          <w:szCs w:val="28"/>
        </w:rPr>
        <w:t>- лесную пропаганду и агитацию, создание видеофильмов, плакатов о вреде лесных пожаров и мерах борьбы с ними, публикации в местной периодической печати, выступления по радио и телевидению, беседы с разъяснением положений Лесного кодекса Российской Федерации и правил пожарной безопасности в лесах;</w:t>
      </w:r>
    </w:p>
    <w:p w:rsidR="00627891" w:rsidRPr="00627891" w:rsidRDefault="00627891" w:rsidP="00627891">
      <w:pPr>
        <w:widowControl/>
        <w:spacing w:line="360" w:lineRule="auto"/>
        <w:ind w:firstLine="709"/>
        <w:rPr>
          <w:kern w:val="0"/>
          <w:sz w:val="28"/>
          <w:szCs w:val="28"/>
        </w:rPr>
      </w:pPr>
      <w:r w:rsidRPr="00627891">
        <w:rPr>
          <w:kern w:val="0"/>
          <w:sz w:val="28"/>
          <w:szCs w:val="28"/>
        </w:rPr>
        <w:t>- благоустройство лесных рекреаций и др.</w:t>
      </w:r>
    </w:p>
    <w:p w:rsidR="00627891" w:rsidRPr="00627891" w:rsidRDefault="00627891" w:rsidP="00627891">
      <w:pPr>
        <w:widowControl/>
        <w:spacing w:line="360" w:lineRule="auto"/>
        <w:ind w:firstLine="709"/>
        <w:rPr>
          <w:kern w:val="0"/>
          <w:sz w:val="28"/>
          <w:szCs w:val="28"/>
        </w:rPr>
      </w:pPr>
      <w:r w:rsidRPr="00627891">
        <w:rPr>
          <w:kern w:val="0"/>
          <w:sz w:val="28"/>
          <w:szCs w:val="28"/>
        </w:rPr>
        <w:t>Защита от вредителей и болезней. Болезни вызывают примерно 45% объема порчи древесины. Основные мероприятия по борьбе с вредителями и болезнями леса предусматривают:</w:t>
      </w:r>
    </w:p>
    <w:p w:rsidR="00627891" w:rsidRPr="00627891" w:rsidRDefault="00627891" w:rsidP="00627891">
      <w:pPr>
        <w:widowControl/>
        <w:spacing w:line="360" w:lineRule="auto"/>
        <w:ind w:firstLine="709"/>
        <w:rPr>
          <w:kern w:val="0"/>
          <w:sz w:val="28"/>
          <w:szCs w:val="28"/>
        </w:rPr>
      </w:pPr>
      <w:r w:rsidRPr="00627891">
        <w:rPr>
          <w:kern w:val="0"/>
          <w:sz w:val="28"/>
          <w:szCs w:val="28"/>
        </w:rPr>
        <w:t>- своевременное удаление ослабленных, зараженных и больных деревьев, уборку бурелома и порубочных остатков, соблюдение правил хранения древесины в лесу, правильный выбор способа рубок, использование при лесоразведении здорового посадочного и посевного материалов;</w:t>
      </w:r>
    </w:p>
    <w:p w:rsidR="00627891" w:rsidRPr="00627891" w:rsidRDefault="00627891" w:rsidP="00627891">
      <w:pPr>
        <w:widowControl/>
        <w:spacing w:line="360" w:lineRule="auto"/>
        <w:ind w:firstLine="709"/>
        <w:rPr>
          <w:kern w:val="0"/>
          <w:sz w:val="28"/>
          <w:szCs w:val="28"/>
        </w:rPr>
      </w:pPr>
      <w:r w:rsidRPr="00627891">
        <w:rPr>
          <w:kern w:val="0"/>
          <w:sz w:val="28"/>
          <w:szCs w:val="28"/>
        </w:rPr>
        <w:t xml:space="preserve">- прямое истребление насекомых с помощью различных ловушек, ловчих колец, строительства </w:t>
      </w:r>
      <w:proofErr w:type="spellStart"/>
      <w:r w:rsidRPr="00627891">
        <w:rPr>
          <w:kern w:val="0"/>
          <w:sz w:val="28"/>
          <w:szCs w:val="28"/>
        </w:rPr>
        <w:t>ловчезагородительных</w:t>
      </w:r>
      <w:proofErr w:type="spellEnd"/>
      <w:r w:rsidRPr="00627891">
        <w:rPr>
          <w:kern w:val="0"/>
          <w:sz w:val="28"/>
          <w:szCs w:val="28"/>
        </w:rPr>
        <w:t xml:space="preserve"> канав и уборки вручную (применяется для борьбы с особо опасными вредителями на небольших площадях);</w:t>
      </w:r>
    </w:p>
    <w:p w:rsidR="00627891" w:rsidRPr="00627891" w:rsidRDefault="00627891" w:rsidP="00627891">
      <w:pPr>
        <w:widowControl/>
        <w:spacing w:line="360" w:lineRule="auto"/>
        <w:ind w:firstLine="709"/>
        <w:rPr>
          <w:kern w:val="0"/>
          <w:sz w:val="28"/>
          <w:szCs w:val="28"/>
        </w:rPr>
      </w:pPr>
      <w:r w:rsidRPr="00627891">
        <w:rPr>
          <w:kern w:val="0"/>
          <w:sz w:val="28"/>
          <w:szCs w:val="28"/>
        </w:rPr>
        <w:lastRenderedPageBreak/>
        <w:t>- применение химических препаратов (пестицидов), которые разбрасываются на зараженной площади с самолета или с помощью ручных аппаратов в виде порошка или аэрозоля (метод доступный и эффективный, но и опасный для окружающей среды и здоровья человека);</w:t>
      </w:r>
    </w:p>
    <w:p w:rsidR="00627891" w:rsidRPr="00627891" w:rsidRDefault="00627891" w:rsidP="00627891">
      <w:pPr>
        <w:widowControl/>
        <w:spacing w:line="360" w:lineRule="auto"/>
        <w:ind w:firstLine="709"/>
        <w:rPr>
          <w:kern w:val="0"/>
          <w:sz w:val="28"/>
          <w:szCs w:val="28"/>
        </w:rPr>
      </w:pPr>
      <w:r w:rsidRPr="00627891">
        <w:rPr>
          <w:kern w:val="0"/>
          <w:sz w:val="28"/>
          <w:szCs w:val="28"/>
        </w:rPr>
        <w:t>- использование естественных врагов вредителей.</w:t>
      </w:r>
    </w:p>
    <w:p w:rsidR="00627891" w:rsidRPr="00627891" w:rsidRDefault="00627891" w:rsidP="00627891">
      <w:pPr>
        <w:widowControl/>
        <w:spacing w:line="360" w:lineRule="auto"/>
        <w:ind w:firstLine="709"/>
        <w:rPr>
          <w:kern w:val="0"/>
          <w:sz w:val="28"/>
          <w:szCs w:val="28"/>
        </w:rPr>
      </w:pPr>
      <w:r w:rsidRPr="00627891">
        <w:rPr>
          <w:kern w:val="0"/>
          <w:sz w:val="28"/>
          <w:szCs w:val="28"/>
        </w:rPr>
        <w:t>В настоящее время основными причинами сокращения видового разнообразия животных являются:</w:t>
      </w:r>
    </w:p>
    <w:p w:rsidR="00627891" w:rsidRPr="00627891" w:rsidRDefault="00627891" w:rsidP="00627891">
      <w:pPr>
        <w:widowControl/>
        <w:spacing w:line="360" w:lineRule="auto"/>
        <w:ind w:firstLine="709"/>
        <w:rPr>
          <w:kern w:val="0"/>
          <w:sz w:val="28"/>
          <w:szCs w:val="28"/>
        </w:rPr>
      </w:pPr>
      <w:r w:rsidRPr="00627891">
        <w:rPr>
          <w:kern w:val="0"/>
          <w:sz w:val="28"/>
          <w:szCs w:val="28"/>
        </w:rPr>
        <w:t>- уничтожение, разрушение и загрязнение мест обитаний;</w:t>
      </w:r>
    </w:p>
    <w:p w:rsidR="00627891" w:rsidRPr="00627891" w:rsidRDefault="00627891" w:rsidP="00627891">
      <w:pPr>
        <w:widowControl/>
        <w:spacing w:line="360" w:lineRule="auto"/>
        <w:ind w:firstLine="709"/>
        <w:rPr>
          <w:kern w:val="0"/>
          <w:sz w:val="28"/>
          <w:szCs w:val="28"/>
        </w:rPr>
      </w:pPr>
      <w:r w:rsidRPr="00627891">
        <w:rPr>
          <w:kern w:val="0"/>
          <w:sz w:val="28"/>
          <w:szCs w:val="28"/>
        </w:rPr>
        <w:t>- чрезмерное изъятие и истребление природных популяций животных;</w:t>
      </w:r>
    </w:p>
    <w:p w:rsidR="00627891" w:rsidRPr="00627891" w:rsidRDefault="00627891" w:rsidP="00627891">
      <w:pPr>
        <w:widowControl/>
        <w:spacing w:line="360" w:lineRule="auto"/>
        <w:ind w:firstLine="709"/>
        <w:rPr>
          <w:kern w:val="0"/>
          <w:sz w:val="28"/>
          <w:szCs w:val="28"/>
        </w:rPr>
      </w:pPr>
      <w:r w:rsidRPr="00627891">
        <w:rPr>
          <w:kern w:val="0"/>
          <w:sz w:val="28"/>
          <w:szCs w:val="28"/>
        </w:rPr>
        <w:t>- распространение болезней животных.</w:t>
      </w:r>
    </w:p>
    <w:p w:rsidR="00627891" w:rsidRPr="00627891" w:rsidRDefault="00627891" w:rsidP="00627891">
      <w:pPr>
        <w:widowControl/>
        <w:spacing w:line="360" w:lineRule="auto"/>
        <w:ind w:firstLine="709"/>
        <w:rPr>
          <w:spacing w:val="4"/>
          <w:kern w:val="0"/>
          <w:sz w:val="28"/>
          <w:szCs w:val="28"/>
        </w:rPr>
      </w:pPr>
      <w:r w:rsidRPr="00627891">
        <w:rPr>
          <w:spacing w:val="4"/>
          <w:kern w:val="0"/>
          <w:sz w:val="28"/>
          <w:szCs w:val="28"/>
        </w:rPr>
        <w:t>Меры по охране животных бывают достаточно эффективными, если они строятся на основе тщательного учета ландшафтно-экологических условий.</w:t>
      </w:r>
    </w:p>
    <w:p w:rsidR="00627891" w:rsidRPr="00627891" w:rsidRDefault="00627891" w:rsidP="00627891">
      <w:pPr>
        <w:widowControl/>
        <w:spacing w:line="360" w:lineRule="auto"/>
        <w:ind w:firstLine="709"/>
        <w:rPr>
          <w:kern w:val="0"/>
          <w:sz w:val="28"/>
          <w:szCs w:val="28"/>
        </w:rPr>
      </w:pPr>
      <w:r w:rsidRPr="00627891">
        <w:rPr>
          <w:kern w:val="0"/>
          <w:sz w:val="28"/>
          <w:szCs w:val="28"/>
        </w:rPr>
        <w:t>Многие животные перемещаются в зависимости от сезона на значительные расстояния, но их миграции всегда приурочены к строго определенным типам ландшафтов. Поэтому охрана животных требует решения задач охраны природных территориальных комплексов в целом. Охрана животных – это, прежде всего, охрана их мест обитания.</w:t>
      </w:r>
    </w:p>
    <w:p w:rsidR="00627891" w:rsidRPr="00627891" w:rsidRDefault="00627891" w:rsidP="007B5AB5">
      <w:pPr>
        <w:widowControl/>
        <w:autoSpaceDN/>
        <w:spacing w:line="228" w:lineRule="auto"/>
        <w:ind w:firstLine="0"/>
        <w:jc w:val="center"/>
        <w:textAlignment w:val="auto"/>
        <w:rPr>
          <w:rFonts w:eastAsia="HG Mincho Light J"/>
          <w:b/>
          <w:color w:val="000000"/>
          <w:kern w:val="0"/>
          <w:sz w:val="28"/>
          <w:szCs w:val="28"/>
        </w:rPr>
      </w:pPr>
    </w:p>
    <w:p w:rsidR="00627891" w:rsidRPr="00627891" w:rsidRDefault="00627891" w:rsidP="007B5AB5">
      <w:pPr>
        <w:widowControl/>
        <w:autoSpaceDN/>
        <w:spacing w:line="228" w:lineRule="auto"/>
        <w:ind w:firstLine="0"/>
        <w:jc w:val="center"/>
        <w:textAlignment w:val="auto"/>
        <w:rPr>
          <w:rFonts w:eastAsia="HG Mincho Light J"/>
          <w:b/>
          <w:color w:val="000000"/>
          <w:kern w:val="0"/>
          <w:sz w:val="28"/>
          <w:szCs w:val="28"/>
        </w:rPr>
      </w:pPr>
      <w:r w:rsidRPr="00627891">
        <w:rPr>
          <w:rFonts w:eastAsia="HG Mincho Light J"/>
          <w:b/>
          <w:color w:val="000000"/>
          <w:kern w:val="0"/>
          <w:sz w:val="28"/>
          <w:szCs w:val="28"/>
        </w:rPr>
        <w:t>II</w:t>
      </w:r>
      <w:r w:rsidRPr="00627891">
        <w:rPr>
          <w:rFonts w:eastAsia="HG Mincho Light J"/>
          <w:b/>
          <w:color w:val="000000"/>
          <w:kern w:val="0"/>
          <w:sz w:val="28"/>
          <w:szCs w:val="28"/>
          <w:lang w:val="en-US"/>
        </w:rPr>
        <w:t>I</w:t>
      </w:r>
      <w:r w:rsidRPr="00627891">
        <w:rPr>
          <w:rFonts w:eastAsia="HG Mincho Light J"/>
          <w:b/>
          <w:color w:val="000000"/>
          <w:kern w:val="0"/>
          <w:sz w:val="28"/>
          <w:szCs w:val="28"/>
        </w:rPr>
        <w:t xml:space="preserve">. Положение о характеристиках планируемого развития территории, </w:t>
      </w:r>
    </w:p>
    <w:p w:rsidR="00627891" w:rsidRPr="00627891" w:rsidRDefault="00627891" w:rsidP="007B5AB5">
      <w:pPr>
        <w:widowControl/>
        <w:autoSpaceDN/>
        <w:spacing w:line="228" w:lineRule="auto"/>
        <w:ind w:firstLine="0"/>
        <w:jc w:val="center"/>
        <w:textAlignment w:val="auto"/>
        <w:rPr>
          <w:rFonts w:eastAsia="HG Mincho Light J"/>
          <w:b/>
          <w:color w:val="000000"/>
          <w:kern w:val="0"/>
          <w:sz w:val="28"/>
          <w:szCs w:val="28"/>
        </w:rPr>
      </w:pPr>
      <w:r w:rsidRPr="00627891">
        <w:rPr>
          <w:rFonts w:eastAsia="HG Mincho Light J"/>
          <w:b/>
          <w:color w:val="000000"/>
          <w:kern w:val="0"/>
          <w:sz w:val="28"/>
          <w:szCs w:val="28"/>
        </w:rPr>
        <w:t>в том числе о плотности и параметрах застройки территории,</w:t>
      </w:r>
    </w:p>
    <w:p w:rsidR="00627891" w:rsidRPr="00627891" w:rsidRDefault="00627891" w:rsidP="007B5AB5">
      <w:pPr>
        <w:widowControl/>
        <w:autoSpaceDN/>
        <w:spacing w:line="228" w:lineRule="auto"/>
        <w:ind w:firstLine="0"/>
        <w:jc w:val="center"/>
        <w:textAlignment w:val="auto"/>
        <w:rPr>
          <w:rFonts w:eastAsia="HG Mincho Light J"/>
          <w:b/>
          <w:color w:val="000000"/>
          <w:kern w:val="0"/>
          <w:sz w:val="28"/>
          <w:szCs w:val="28"/>
        </w:rPr>
      </w:pPr>
      <w:r w:rsidRPr="00627891">
        <w:rPr>
          <w:rFonts w:eastAsia="HG Mincho Light J"/>
          <w:b/>
          <w:color w:val="000000"/>
          <w:kern w:val="0"/>
          <w:sz w:val="28"/>
          <w:szCs w:val="28"/>
        </w:rPr>
        <w:t xml:space="preserve">о характеристиках объектов капитального строительства </w:t>
      </w:r>
    </w:p>
    <w:p w:rsidR="00627891" w:rsidRPr="00627891" w:rsidRDefault="00627891" w:rsidP="007B5AB5">
      <w:pPr>
        <w:widowControl/>
        <w:autoSpaceDN/>
        <w:spacing w:line="228" w:lineRule="auto"/>
        <w:ind w:firstLine="0"/>
        <w:jc w:val="center"/>
        <w:textAlignment w:val="auto"/>
        <w:rPr>
          <w:rFonts w:eastAsia="HG Mincho Light J"/>
          <w:b/>
          <w:color w:val="000000"/>
          <w:kern w:val="0"/>
          <w:sz w:val="28"/>
          <w:szCs w:val="28"/>
          <w:highlight w:val="yellow"/>
        </w:rPr>
      </w:pP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Проектом планировки территории предусматривается строительство физкультурно-оздоровительного комплекса с универсальным игровым залом и бассейном на земельном участке площадью 21126 кв. м (2,1126 га).</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proofErr w:type="gramStart"/>
      <w:r w:rsidRPr="00627891">
        <w:rPr>
          <w:rFonts w:eastAsia="Calibri"/>
          <w:kern w:val="0"/>
          <w:sz w:val="28"/>
          <w:szCs w:val="28"/>
          <w:lang w:eastAsia="ar-SA"/>
        </w:rPr>
        <w:t xml:space="preserve">Проектируемый спортивно-оздоровительный комплекс с плавательным бассейном предназначен для обеспечения проведения физкультурно-зрелищных мероприятий и спортивных соревнований (межрегиональные физкультурные мероприятия и спортивные мероприятия, а также физкультурные мероприятия и спортивные мероприятия субъекта Российской Федерации) категории «В» в городском округе город Воронеж. </w:t>
      </w:r>
      <w:proofErr w:type="gramEnd"/>
    </w:p>
    <w:p w:rsidR="00627891" w:rsidRPr="00627891" w:rsidRDefault="00627891" w:rsidP="00627891">
      <w:pPr>
        <w:widowControl/>
        <w:autoSpaceDN/>
        <w:spacing w:line="360" w:lineRule="auto"/>
        <w:ind w:firstLine="709"/>
        <w:textAlignment w:val="auto"/>
        <w:rPr>
          <w:rFonts w:eastAsia="Calibri"/>
          <w:spacing w:val="-4"/>
          <w:kern w:val="0"/>
          <w:sz w:val="28"/>
          <w:szCs w:val="28"/>
          <w:lang w:eastAsia="ar-SA"/>
        </w:rPr>
      </w:pPr>
      <w:r w:rsidRPr="00627891">
        <w:rPr>
          <w:rFonts w:eastAsia="Calibri"/>
          <w:spacing w:val="-4"/>
          <w:kern w:val="0"/>
          <w:sz w:val="28"/>
          <w:szCs w:val="28"/>
          <w:lang w:eastAsia="ar-SA"/>
        </w:rPr>
        <w:lastRenderedPageBreak/>
        <w:t>Параметры планируемого бассейна: ширина – 16 м, количество</w:t>
      </w:r>
      <w:r w:rsidRPr="00627891">
        <w:rPr>
          <w:rFonts w:eastAsia="Calibri"/>
          <w:spacing w:val="-4"/>
          <w:kern w:val="0"/>
          <w:sz w:val="28"/>
          <w:szCs w:val="28"/>
          <w:lang w:eastAsia="ar-SA"/>
        </w:rPr>
        <w:br/>
        <w:t xml:space="preserve">дорожек – 6, размер чаши – 400 кв. м (25,0 × 16,0 = 400 кв. м). </w:t>
      </w:r>
      <w:proofErr w:type="gramStart"/>
      <w:r w:rsidRPr="00627891">
        <w:rPr>
          <w:rFonts w:eastAsia="Calibri"/>
          <w:spacing w:val="-4"/>
          <w:kern w:val="0"/>
          <w:sz w:val="28"/>
          <w:szCs w:val="28"/>
          <w:lang w:eastAsia="ar-SA"/>
        </w:rPr>
        <w:t>Предназначен</w:t>
      </w:r>
      <w:proofErr w:type="gramEnd"/>
      <w:r w:rsidRPr="00627891">
        <w:rPr>
          <w:rFonts w:eastAsia="Calibri"/>
          <w:spacing w:val="-4"/>
          <w:kern w:val="0"/>
          <w:sz w:val="28"/>
          <w:szCs w:val="28"/>
          <w:lang w:eastAsia="ar-SA"/>
        </w:rPr>
        <w:t xml:space="preserve"> для обеспечения проведения спортивных соревнований, тренировочных занятий по плаванию и физкультурно-оздоровительных занятий для населения Воронежской области.</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proofErr w:type="gramStart"/>
      <w:r w:rsidRPr="00627891">
        <w:rPr>
          <w:rFonts w:eastAsia="Calibri"/>
          <w:kern w:val="0"/>
          <w:sz w:val="28"/>
          <w:szCs w:val="28"/>
          <w:lang w:eastAsia="ar-SA"/>
        </w:rPr>
        <w:t>Параметры планируемого универсального спортивного зала: ширина –30 м, длина – 45 м, площадь – 1350 кв. м. Предназначен для проведения спортивных соревнований, тренировочных занятий по гандболу, волейболу, баскетболу, настольному теннису, бадминтону и физкультурно-оздоровительных занятий для населения Воронежской области.</w:t>
      </w:r>
      <w:proofErr w:type="gramEnd"/>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Параметры планируемого спортивного зала: ширина – 11 м, длина – 22 м, площадь – 242 кв. м. Предназначен для обеспечения проведения тренировочных занятий по атлетической гимнастике, аэробике, специальной физической подготовке пловцов, оздоровительных занятий для населения Воронежской области.</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Вместимость спортивного сооружения определяется числом зрительских мест различных клиентских групп, которые могут быть размещены на трибунах и в ложах спортивного сооружения при проведении спортивных мероприятий определенной категории. Трибуны при универсальном спортивном зале рассчитаны на 100 мест, трибуны при плавательном бассейне – на 200 мест. Единовременная пропускная способность физкультурно-оздоровительного комплекса – 93 человека в смену, в том числе бассейн сможет одновременно вместить 48 человек, а в двух спортивных залах смогут заниматься 45 человек.</w:t>
      </w:r>
    </w:p>
    <w:p w:rsidR="00627891" w:rsidRPr="00627891" w:rsidRDefault="00627891" w:rsidP="00627891">
      <w:pPr>
        <w:widowControl/>
        <w:autoSpaceDN/>
        <w:spacing w:line="360" w:lineRule="auto"/>
        <w:ind w:firstLine="709"/>
        <w:textAlignment w:val="auto"/>
        <w:rPr>
          <w:rFonts w:eastAsia="Calibri"/>
          <w:kern w:val="0"/>
          <w:sz w:val="28"/>
          <w:szCs w:val="28"/>
          <w:highlight w:val="yellow"/>
          <w:lang w:eastAsia="ar-SA"/>
        </w:rPr>
      </w:pPr>
      <w:r w:rsidRPr="00627891">
        <w:rPr>
          <w:rFonts w:eastAsia="Calibri"/>
          <w:kern w:val="0"/>
          <w:sz w:val="28"/>
          <w:szCs w:val="28"/>
          <w:lang w:eastAsia="ar-SA"/>
        </w:rPr>
        <w:t xml:space="preserve">В соответствии с СП 332.1325800.2017 «Спортивные сооружения. Правила проектирования» планировочная организация территории спортивного сооружения обеспечивает допуск и перемещение в различные функциональные зоны всех клиентских групп и их транспортных средств, а также обеспечивает доступность территории и помещений спортивного сооружения для маломобильных групп населения. Планировкой территории </w:t>
      </w:r>
      <w:r w:rsidRPr="00627891">
        <w:rPr>
          <w:rFonts w:eastAsia="Calibri"/>
          <w:kern w:val="0"/>
          <w:sz w:val="28"/>
          <w:szCs w:val="28"/>
          <w:lang w:eastAsia="ar-SA"/>
        </w:rPr>
        <w:lastRenderedPageBreak/>
        <w:t>спортивного сооружения обеспечена возможность беспрепятственного проезда и свободного размещения специальной техники городских служб (аварийно-спасательных, пожарных и др.).</w:t>
      </w:r>
    </w:p>
    <w:p w:rsidR="00627891" w:rsidRPr="00627891" w:rsidRDefault="00627891" w:rsidP="00627891">
      <w:pPr>
        <w:widowControl/>
        <w:autoSpaceDN/>
        <w:spacing w:line="360" w:lineRule="auto"/>
        <w:ind w:firstLine="709"/>
        <w:textAlignment w:val="auto"/>
        <w:rPr>
          <w:rFonts w:eastAsia="Calibri"/>
          <w:spacing w:val="-4"/>
          <w:kern w:val="0"/>
          <w:sz w:val="28"/>
          <w:szCs w:val="28"/>
          <w:highlight w:val="yellow"/>
          <w:lang w:eastAsia="ar-SA"/>
        </w:rPr>
      </w:pPr>
      <w:r w:rsidRPr="00627891">
        <w:rPr>
          <w:rFonts w:eastAsia="Calibri"/>
          <w:spacing w:val="-4"/>
          <w:kern w:val="0"/>
          <w:sz w:val="28"/>
          <w:szCs w:val="28"/>
          <w:lang w:eastAsia="ar-SA"/>
        </w:rPr>
        <w:t>Технико-экономические показатели застройки приведены в таблице № 1.</w:t>
      </w:r>
    </w:p>
    <w:p w:rsidR="00627891" w:rsidRPr="00627891" w:rsidRDefault="00627891" w:rsidP="00627891">
      <w:pPr>
        <w:widowControl/>
        <w:autoSpaceDN/>
        <w:spacing w:line="240" w:lineRule="auto"/>
        <w:ind w:firstLine="0"/>
        <w:jc w:val="right"/>
        <w:textAlignment w:val="auto"/>
        <w:rPr>
          <w:rFonts w:eastAsia="Calibri"/>
          <w:kern w:val="0"/>
          <w:sz w:val="28"/>
          <w:szCs w:val="28"/>
          <w:lang w:eastAsia="ar-SA"/>
        </w:rPr>
      </w:pPr>
      <w:r w:rsidRPr="00627891">
        <w:rPr>
          <w:rFonts w:eastAsia="Calibri"/>
          <w:kern w:val="0"/>
          <w:sz w:val="28"/>
          <w:szCs w:val="28"/>
          <w:lang w:eastAsia="ar-SA"/>
        </w:rPr>
        <w:t>Таблица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494"/>
        <w:gridCol w:w="1303"/>
        <w:gridCol w:w="1632"/>
        <w:gridCol w:w="1558"/>
        <w:gridCol w:w="1481"/>
      </w:tblGrid>
      <w:tr w:rsidR="00627891" w:rsidRPr="00627891" w:rsidTr="00627891">
        <w:trPr>
          <w:tblHeader/>
        </w:trPr>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 xml:space="preserve">№ </w:t>
            </w:r>
            <w:proofErr w:type="gramStart"/>
            <w:r w:rsidRPr="00627891">
              <w:rPr>
                <w:rFonts w:eastAsia="Calibri"/>
                <w:kern w:val="0"/>
                <w:sz w:val="24"/>
                <w:szCs w:val="24"/>
                <w:lang w:eastAsia="ar-SA"/>
              </w:rPr>
              <w:t>п</w:t>
            </w:r>
            <w:proofErr w:type="gramEnd"/>
            <w:r w:rsidRPr="00627891">
              <w:rPr>
                <w:rFonts w:eastAsia="Calibri"/>
                <w:kern w:val="0"/>
                <w:sz w:val="24"/>
                <w:szCs w:val="24"/>
                <w:lang w:eastAsia="ar-SA"/>
              </w:rPr>
              <w:t>/п</w:t>
            </w:r>
          </w:p>
        </w:tc>
        <w:tc>
          <w:tcPr>
            <w:tcW w:w="130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Наименование объекта капитального строительства</w:t>
            </w:r>
          </w:p>
        </w:tc>
        <w:tc>
          <w:tcPr>
            <w:tcW w:w="681"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Площадь застройки,</w:t>
            </w:r>
          </w:p>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кв. м</w:t>
            </w:r>
          </w:p>
        </w:tc>
        <w:tc>
          <w:tcPr>
            <w:tcW w:w="85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Этажность, этажей</w:t>
            </w:r>
          </w:p>
        </w:tc>
        <w:tc>
          <w:tcPr>
            <w:tcW w:w="814"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Суммарная поэтажная площадь,</w:t>
            </w:r>
          </w:p>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кв. м</w:t>
            </w:r>
          </w:p>
        </w:tc>
        <w:tc>
          <w:tcPr>
            <w:tcW w:w="7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Общая площадь,</w:t>
            </w:r>
          </w:p>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кв. м</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w:t>
            </w:r>
          </w:p>
        </w:tc>
        <w:tc>
          <w:tcPr>
            <w:tcW w:w="130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Спортивно-оздоровительный комплекс</w:t>
            </w:r>
          </w:p>
        </w:tc>
        <w:tc>
          <w:tcPr>
            <w:tcW w:w="681"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4503,31</w:t>
            </w:r>
          </w:p>
        </w:tc>
        <w:tc>
          <w:tcPr>
            <w:tcW w:w="85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1-2 (3)</w:t>
            </w:r>
          </w:p>
        </w:tc>
        <w:tc>
          <w:tcPr>
            <w:tcW w:w="814"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6479,41</w:t>
            </w:r>
          </w:p>
        </w:tc>
        <w:tc>
          <w:tcPr>
            <w:tcW w:w="7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6008,9</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1.1</w:t>
            </w:r>
          </w:p>
        </w:tc>
        <w:tc>
          <w:tcPr>
            <w:tcW w:w="130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Спортивный и тренажерный залы</w:t>
            </w:r>
          </w:p>
        </w:tc>
        <w:tc>
          <w:tcPr>
            <w:tcW w:w="681"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2414,31</w:t>
            </w:r>
          </w:p>
        </w:tc>
        <w:tc>
          <w:tcPr>
            <w:tcW w:w="85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 (2)</w:t>
            </w:r>
          </w:p>
        </w:tc>
        <w:tc>
          <w:tcPr>
            <w:tcW w:w="814"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2414,31</w:t>
            </w:r>
          </w:p>
        </w:tc>
        <w:tc>
          <w:tcPr>
            <w:tcW w:w="7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2350,3</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1.2</w:t>
            </w:r>
          </w:p>
        </w:tc>
        <w:tc>
          <w:tcPr>
            <w:tcW w:w="130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Бассейн</w:t>
            </w:r>
          </w:p>
        </w:tc>
        <w:tc>
          <w:tcPr>
            <w:tcW w:w="681"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2089,0</w:t>
            </w:r>
          </w:p>
        </w:tc>
        <w:tc>
          <w:tcPr>
            <w:tcW w:w="85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 (3)</w:t>
            </w:r>
          </w:p>
        </w:tc>
        <w:tc>
          <w:tcPr>
            <w:tcW w:w="814"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4065,1</w:t>
            </w:r>
          </w:p>
        </w:tc>
        <w:tc>
          <w:tcPr>
            <w:tcW w:w="7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3658,6</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w:t>
            </w:r>
          </w:p>
        </w:tc>
        <w:tc>
          <w:tcPr>
            <w:tcW w:w="130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Котельная</w:t>
            </w:r>
          </w:p>
        </w:tc>
        <w:tc>
          <w:tcPr>
            <w:tcW w:w="681"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96,69</w:t>
            </w:r>
          </w:p>
        </w:tc>
        <w:tc>
          <w:tcPr>
            <w:tcW w:w="85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 (1)</w:t>
            </w:r>
          </w:p>
        </w:tc>
        <w:tc>
          <w:tcPr>
            <w:tcW w:w="814"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96,69</w:t>
            </w:r>
          </w:p>
        </w:tc>
        <w:tc>
          <w:tcPr>
            <w:tcW w:w="7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82,5</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p>
        </w:tc>
        <w:tc>
          <w:tcPr>
            <w:tcW w:w="130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Итого</w:t>
            </w:r>
          </w:p>
        </w:tc>
        <w:tc>
          <w:tcPr>
            <w:tcW w:w="681"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4600,00</w:t>
            </w:r>
          </w:p>
        </w:tc>
        <w:tc>
          <w:tcPr>
            <w:tcW w:w="853"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1-2 (3)</w:t>
            </w:r>
          </w:p>
        </w:tc>
        <w:tc>
          <w:tcPr>
            <w:tcW w:w="814"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6576,1</w:t>
            </w:r>
          </w:p>
        </w:tc>
        <w:tc>
          <w:tcPr>
            <w:tcW w:w="7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6091,4</w:t>
            </w:r>
          </w:p>
        </w:tc>
      </w:tr>
    </w:tbl>
    <w:p w:rsidR="00627891" w:rsidRPr="00627891" w:rsidRDefault="00627891" w:rsidP="00627891">
      <w:pPr>
        <w:widowControl/>
        <w:autoSpaceDN/>
        <w:spacing w:line="240" w:lineRule="auto"/>
        <w:ind w:firstLine="0"/>
        <w:textAlignment w:val="auto"/>
        <w:rPr>
          <w:rFonts w:eastAsia="Calibri"/>
          <w:kern w:val="0"/>
          <w:sz w:val="28"/>
          <w:szCs w:val="28"/>
          <w:highlight w:val="yellow"/>
          <w:lang w:eastAsia="ar-SA"/>
        </w:rPr>
      </w:pPr>
    </w:p>
    <w:p w:rsidR="00627891" w:rsidRPr="00627891" w:rsidRDefault="00627891" w:rsidP="00627891">
      <w:pPr>
        <w:widowControl/>
        <w:autoSpaceDN/>
        <w:spacing w:line="360" w:lineRule="auto"/>
        <w:ind w:firstLine="709"/>
        <w:textAlignment w:val="auto"/>
        <w:rPr>
          <w:rFonts w:eastAsia="Calibri"/>
          <w:kern w:val="0"/>
          <w:sz w:val="28"/>
          <w:szCs w:val="28"/>
          <w:highlight w:val="yellow"/>
          <w:lang w:eastAsia="ar-SA"/>
        </w:rPr>
      </w:pPr>
      <w:r w:rsidRPr="00627891">
        <w:rPr>
          <w:rFonts w:eastAsia="Calibri"/>
          <w:kern w:val="0"/>
          <w:sz w:val="28"/>
          <w:szCs w:val="28"/>
          <w:lang w:eastAsia="ar-SA"/>
        </w:rPr>
        <w:t>Планируемая интенсивность использования территории приведена в таблице № 2.</w:t>
      </w:r>
    </w:p>
    <w:p w:rsidR="00627891" w:rsidRPr="00627891" w:rsidRDefault="00627891" w:rsidP="00627891">
      <w:pPr>
        <w:widowControl/>
        <w:autoSpaceDN/>
        <w:spacing w:line="240" w:lineRule="auto"/>
        <w:ind w:firstLine="0"/>
        <w:jc w:val="right"/>
        <w:textAlignment w:val="auto"/>
        <w:rPr>
          <w:rFonts w:eastAsia="Calibri"/>
          <w:kern w:val="0"/>
          <w:sz w:val="28"/>
          <w:szCs w:val="28"/>
          <w:lang w:eastAsia="ar-SA"/>
        </w:rPr>
      </w:pPr>
      <w:r w:rsidRPr="00627891">
        <w:rPr>
          <w:rFonts w:eastAsia="Calibri"/>
          <w:kern w:val="0"/>
          <w:sz w:val="28"/>
          <w:szCs w:val="28"/>
          <w:lang w:eastAsia="ar-SA"/>
        </w:rPr>
        <w:t>Таблица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685"/>
        <w:gridCol w:w="2358"/>
        <w:gridCol w:w="2425"/>
      </w:tblGrid>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 xml:space="preserve">№ </w:t>
            </w:r>
            <w:proofErr w:type="gramStart"/>
            <w:r w:rsidRPr="00627891">
              <w:rPr>
                <w:rFonts w:eastAsia="Calibri"/>
                <w:kern w:val="0"/>
                <w:sz w:val="24"/>
                <w:szCs w:val="24"/>
                <w:lang w:eastAsia="ar-SA"/>
              </w:rPr>
              <w:t>п</w:t>
            </w:r>
            <w:proofErr w:type="gramEnd"/>
            <w:r w:rsidRPr="00627891">
              <w:rPr>
                <w:rFonts w:eastAsia="Calibri"/>
                <w:kern w:val="0"/>
                <w:sz w:val="24"/>
                <w:szCs w:val="24"/>
                <w:lang w:eastAsia="ar-SA"/>
              </w:rPr>
              <w:t>/п</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Наименование показателя</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Единица измерения</w:t>
            </w: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Значение показателя</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Площадь территории</w:t>
            </w:r>
          </w:p>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в границах проекта планировки</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га</w:t>
            </w: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2,1126</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Площадь застройки</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кв. м</w:t>
            </w: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4600,00</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3</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Коэффициент застройки</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w:t>
            </w: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22</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4</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Суммарная поэтажная площадь</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кв. м</w:t>
            </w: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6576,1</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5</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Коэффициент плотности застройки</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0,3</w:t>
            </w:r>
          </w:p>
        </w:tc>
      </w:tr>
      <w:tr w:rsidR="00627891" w:rsidRPr="00627891" w:rsidTr="00627891">
        <w:tc>
          <w:tcPr>
            <w:tcW w:w="57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6</w:t>
            </w:r>
          </w:p>
        </w:tc>
        <w:tc>
          <w:tcPr>
            <w:tcW w:w="1925"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Этажность</w:t>
            </w:r>
          </w:p>
        </w:tc>
        <w:tc>
          <w:tcPr>
            <w:tcW w:w="1232"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этажей</w:t>
            </w:r>
          </w:p>
        </w:tc>
        <w:tc>
          <w:tcPr>
            <w:tcW w:w="1267" w:type="pct"/>
            <w:shd w:val="clear" w:color="auto" w:fill="auto"/>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ar-SA"/>
              </w:rPr>
            </w:pPr>
            <w:r w:rsidRPr="00627891">
              <w:rPr>
                <w:rFonts w:eastAsia="Calibri"/>
                <w:kern w:val="0"/>
                <w:sz w:val="24"/>
                <w:szCs w:val="24"/>
                <w:lang w:eastAsia="ar-SA"/>
              </w:rPr>
              <w:t>1-2 (3)</w:t>
            </w:r>
          </w:p>
        </w:tc>
      </w:tr>
    </w:tbl>
    <w:p w:rsidR="00627891" w:rsidRPr="00627891" w:rsidRDefault="00627891" w:rsidP="00627891">
      <w:pPr>
        <w:widowControl/>
        <w:autoSpaceDN/>
        <w:spacing w:line="240" w:lineRule="auto"/>
        <w:ind w:firstLine="0"/>
        <w:textAlignment w:val="auto"/>
        <w:rPr>
          <w:rFonts w:eastAsia="Calibri"/>
          <w:kern w:val="0"/>
          <w:sz w:val="28"/>
          <w:szCs w:val="28"/>
          <w:lang w:eastAsia="ar-SA"/>
        </w:rPr>
      </w:pP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Проектом предусмотрено благоустройство территории: устройство подъездных путей, тротуаров, озеленение территории, свободной от застройки.</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По периметру проектируемого здания предусмотрены внутриплощадочные проезды, обеспечивающие беспрепятственный подъезд пожарной техники к зданию. Покрытие площадок и тротуаров предусмотрено из бетонной плитки, покрытие проездов – из асфальтобетона.</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 xml:space="preserve">Площадь озеленения территории составляет 9926 кв. м (47 % от площади участка). Озеленение территории предусматривается точечной </w:t>
      </w:r>
      <w:r w:rsidRPr="00627891">
        <w:rPr>
          <w:rFonts w:eastAsia="Calibri"/>
          <w:kern w:val="0"/>
          <w:sz w:val="28"/>
          <w:szCs w:val="28"/>
          <w:lang w:eastAsia="ar-SA"/>
        </w:rPr>
        <w:lastRenderedPageBreak/>
        <w:t>посадкой кустарников и деревьев пород, характерных для данной местности. По периметру территории планируется металлическое ограждение с воротами для въезда и выезда автотранспорта.</w:t>
      </w:r>
    </w:p>
    <w:p w:rsidR="00627891" w:rsidRPr="00627891" w:rsidRDefault="00627891" w:rsidP="00627891">
      <w:pPr>
        <w:widowControl/>
        <w:autoSpaceDN/>
        <w:spacing w:line="240" w:lineRule="auto"/>
        <w:ind w:firstLine="0"/>
        <w:jc w:val="center"/>
        <w:textAlignment w:val="auto"/>
        <w:rPr>
          <w:rFonts w:eastAsia="Calibri"/>
          <w:b/>
          <w:kern w:val="0"/>
          <w:sz w:val="28"/>
          <w:szCs w:val="28"/>
          <w:lang w:eastAsia="ar-SA"/>
        </w:rPr>
      </w:pPr>
    </w:p>
    <w:p w:rsidR="00627891" w:rsidRPr="00627891" w:rsidRDefault="00627891" w:rsidP="00627891">
      <w:pPr>
        <w:widowControl/>
        <w:autoSpaceDN/>
        <w:spacing w:line="240" w:lineRule="auto"/>
        <w:ind w:firstLine="0"/>
        <w:jc w:val="center"/>
        <w:textAlignment w:val="auto"/>
        <w:rPr>
          <w:rFonts w:eastAsia="Calibri"/>
          <w:b/>
          <w:kern w:val="0"/>
          <w:sz w:val="28"/>
          <w:szCs w:val="28"/>
          <w:lang w:eastAsia="ar-SA"/>
        </w:rPr>
      </w:pPr>
      <w:r w:rsidRPr="00627891">
        <w:rPr>
          <w:rFonts w:eastAsia="Calibri"/>
          <w:b/>
          <w:kern w:val="0"/>
          <w:sz w:val="28"/>
          <w:szCs w:val="28"/>
          <w:lang w:val="en-US" w:eastAsia="ar-SA"/>
        </w:rPr>
        <w:t>IV</w:t>
      </w:r>
      <w:r w:rsidRPr="00627891">
        <w:rPr>
          <w:rFonts w:eastAsia="Calibri"/>
          <w:b/>
          <w:kern w:val="0"/>
          <w:sz w:val="28"/>
          <w:szCs w:val="28"/>
          <w:lang w:eastAsia="ar-SA"/>
        </w:rPr>
        <w:t>. Основные направления развития</w:t>
      </w:r>
    </w:p>
    <w:p w:rsidR="00627891" w:rsidRPr="00627891" w:rsidRDefault="00627891" w:rsidP="00627891">
      <w:pPr>
        <w:widowControl/>
        <w:autoSpaceDN/>
        <w:spacing w:line="240" w:lineRule="auto"/>
        <w:ind w:firstLine="0"/>
        <w:jc w:val="center"/>
        <w:textAlignment w:val="auto"/>
        <w:rPr>
          <w:rFonts w:eastAsia="Calibri"/>
          <w:b/>
          <w:kern w:val="0"/>
          <w:sz w:val="28"/>
          <w:szCs w:val="28"/>
          <w:lang w:eastAsia="ar-SA"/>
        </w:rPr>
      </w:pPr>
      <w:r w:rsidRPr="00627891">
        <w:rPr>
          <w:rFonts w:eastAsia="Calibri"/>
          <w:b/>
          <w:kern w:val="0"/>
          <w:sz w:val="28"/>
          <w:szCs w:val="28"/>
          <w:lang w:eastAsia="ar-SA"/>
        </w:rPr>
        <w:t>транспортного обслуживания территории</w:t>
      </w:r>
    </w:p>
    <w:p w:rsidR="00627891" w:rsidRPr="00627891" w:rsidRDefault="00627891" w:rsidP="00627891">
      <w:pPr>
        <w:widowControl/>
        <w:autoSpaceDN/>
        <w:spacing w:line="240" w:lineRule="auto"/>
        <w:ind w:firstLine="0"/>
        <w:jc w:val="center"/>
        <w:textAlignment w:val="auto"/>
        <w:rPr>
          <w:rFonts w:eastAsia="Calibri"/>
          <w:kern w:val="0"/>
          <w:sz w:val="28"/>
          <w:szCs w:val="28"/>
          <w:highlight w:val="yellow"/>
          <w:lang w:eastAsia="ar-SA"/>
        </w:rPr>
      </w:pP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Транспортная доступность планируемой территории обеспечивается по автомобильной дороге общего пользования местного значения – ул. Украинская, далее по ул. Жданова и ул. Харьковская. В настоящее время ширина проезжей части ул. Украинская и ул. Жданова – 6 м (2 полосы движения), ул. Харьковская не асфальтирована.</w:t>
      </w:r>
    </w:p>
    <w:p w:rsidR="00627891" w:rsidRPr="00627891" w:rsidRDefault="00627891" w:rsidP="00627891">
      <w:pPr>
        <w:widowControl/>
        <w:autoSpaceDN/>
        <w:spacing w:line="360" w:lineRule="auto"/>
        <w:ind w:firstLine="709"/>
        <w:textAlignment w:val="auto"/>
        <w:rPr>
          <w:rFonts w:eastAsia="Calibri"/>
          <w:spacing w:val="-4"/>
          <w:kern w:val="0"/>
          <w:sz w:val="28"/>
          <w:szCs w:val="28"/>
          <w:lang w:eastAsia="ar-SA"/>
        </w:rPr>
      </w:pPr>
      <w:r w:rsidRPr="00627891">
        <w:rPr>
          <w:rFonts w:eastAsia="Calibri"/>
          <w:spacing w:val="-4"/>
          <w:kern w:val="0"/>
          <w:sz w:val="28"/>
          <w:szCs w:val="28"/>
          <w:lang w:eastAsia="ar-SA"/>
        </w:rPr>
        <w:t>Проектом запланировано устройство проезжей части по ул. Харьковская: ширина – 6 м, две полосы движения, асфальтобетонное покрытие.</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Транспортная доступность планируемой территории обеспечивается общественным транспортом (маршрут № 90). Остановка общественного транспорта расположена на пересечении ул. Жданова и ул. Украинская.</w:t>
      </w:r>
    </w:p>
    <w:p w:rsidR="00627891" w:rsidRPr="00627891" w:rsidRDefault="00627891" w:rsidP="00627891">
      <w:pPr>
        <w:widowControl/>
        <w:autoSpaceDN/>
        <w:spacing w:line="360" w:lineRule="auto"/>
        <w:ind w:firstLine="709"/>
        <w:textAlignment w:val="auto"/>
        <w:rPr>
          <w:rFonts w:eastAsia="Calibri"/>
          <w:spacing w:val="-4"/>
          <w:kern w:val="0"/>
          <w:sz w:val="28"/>
          <w:szCs w:val="28"/>
          <w:lang w:eastAsia="ar-SA"/>
        </w:rPr>
      </w:pPr>
      <w:r w:rsidRPr="00627891">
        <w:rPr>
          <w:rFonts w:eastAsia="Calibri"/>
          <w:spacing w:val="-4"/>
          <w:kern w:val="0"/>
          <w:sz w:val="28"/>
          <w:szCs w:val="28"/>
          <w:lang w:eastAsia="ar-SA"/>
        </w:rPr>
        <w:t>Планировкой территории спортивного сооружения обеспечена возможность беспрепятственного проезда и свободного размещения специальной техники городских служб (аварийно-</w:t>
      </w:r>
      <w:r w:rsidRPr="00627891">
        <w:rPr>
          <w:rFonts w:eastAsia="Calibri"/>
          <w:spacing w:val="4"/>
          <w:kern w:val="0"/>
          <w:sz w:val="28"/>
          <w:szCs w:val="28"/>
          <w:lang w:eastAsia="ar-SA"/>
        </w:rPr>
        <w:t>спасательных</w:t>
      </w:r>
      <w:r w:rsidRPr="00627891">
        <w:rPr>
          <w:rFonts w:eastAsia="Calibri"/>
          <w:spacing w:val="-4"/>
          <w:kern w:val="0"/>
          <w:sz w:val="28"/>
          <w:szCs w:val="28"/>
          <w:lang w:eastAsia="ar-SA"/>
        </w:rPr>
        <w:t>, пожарных и др.).</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 xml:space="preserve">В непосредственной близости от спортивного сооружения размещены парковочные места для маломобильных групп населения, спортсменов, судей и зрителей. </w:t>
      </w:r>
    </w:p>
    <w:p w:rsidR="00627891" w:rsidRPr="00627891" w:rsidRDefault="00627891" w:rsidP="00627891">
      <w:pPr>
        <w:widowControl/>
        <w:autoSpaceDN/>
        <w:spacing w:line="360" w:lineRule="auto"/>
        <w:ind w:firstLine="709"/>
        <w:textAlignment w:val="auto"/>
        <w:rPr>
          <w:rFonts w:eastAsia="Calibri"/>
          <w:kern w:val="0"/>
          <w:sz w:val="28"/>
          <w:szCs w:val="28"/>
          <w:highlight w:val="yellow"/>
          <w:lang w:eastAsia="ar-SA"/>
        </w:rPr>
      </w:pPr>
      <w:r w:rsidRPr="00627891">
        <w:rPr>
          <w:rFonts w:eastAsia="Calibri"/>
          <w:kern w:val="0"/>
          <w:sz w:val="28"/>
          <w:szCs w:val="28"/>
          <w:lang w:eastAsia="ar-SA"/>
        </w:rPr>
        <w:t>Для организованной доставки групп болельщиков на территорию спортивного сооружения запроектированы парковочные места для автобусов.</w:t>
      </w:r>
    </w:p>
    <w:p w:rsidR="00627891" w:rsidRPr="00627891" w:rsidRDefault="00627891" w:rsidP="00627891">
      <w:pPr>
        <w:widowControl/>
        <w:autoSpaceDN/>
        <w:spacing w:line="360" w:lineRule="auto"/>
        <w:ind w:firstLine="709"/>
        <w:textAlignment w:val="auto"/>
        <w:rPr>
          <w:rFonts w:eastAsia="Calibri"/>
          <w:kern w:val="0"/>
          <w:sz w:val="28"/>
          <w:szCs w:val="28"/>
          <w:lang w:eastAsia="ar-SA"/>
        </w:rPr>
      </w:pPr>
      <w:r w:rsidRPr="00627891">
        <w:rPr>
          <w:rFonts w:eastAsia="Calibri"/>
          <w:kern w:val="0"/>
          <w:sz w:val="28"/>
          <w:szCs w:val="28"/>
          <w:lang w:eastAsia="ar-SA"/>
        </w:rPr>
        <w:t xml:space="preserve">В границах земельного участка проектом планировки предлагается размещение 129 </w:t>
      </w:r>
      <w:proofErr w:type="spellStart"/>
      <w:r w:rsidRPr="00627891">
        <w:rPr>
          <w:rFonts w:eastAsia="Calibri"/>
          <w:kern w:val="0"/>
          <w:sz w:val="28"/>
          <w:szCs w:val="28"/>
          <w:lang w:eastAsia="ar-SA"/>
        </w:rPr>
        <w:t>машино</w:t>
      </w:r>
      <w:proofErr w:type="spellEnd"/>
      <w:r w:rsidRPr="00627891">
        <w:rPr>
          <w:rFonts w:eastAsia="Calibri"/>
          <w:kern w:val="0"/>
          <w:sz w:val="28"/>
          <w:szCs w:val="28"/>
          <w:lang w:eastAsia="ar-SA"/>
        </w:rPr>
        <w:t>-мест для парковки автомобилей.</w:t>
      </w:r>
    </w:p>
    <w:p w:rsidR="00627891" w:rsidRPr="00627891" w:rsidRDefault="00627891" w:rsidP="00627891">
      <w:pPr>
        <w:widowControl/>
        <w:autoSpaceDN/>
        <w:spacing w:line="372" w:lineRule="auto"/>
        <w:ind w:firstLine="709"/>
        <w:textAlignment w:val="auto"/>
        <w:rPr>
          <w:rFonts w:eastAsia="Calibri"/>
          <w:kern w:val="0"/>
          <w:sz w:val="28"/>
          <w:szCs w:val="28"/>
          <w:lang w:eastAsia="ar-SA"/>
        </w:rPr>
      </w:pPr>
      <w:r w:rsidRPr="00627891">
        <w:rPr>
          <w:rFonts w:eastAsia="Calibri"/>
          <w:kern w:val="0"/>
          <w:sz w:val="28"/>
          <w:szCs w:val="28"/>
          <w:lang w:eastAsia="ar-SA"/>
        </w:rPr>
        <w:t xml:space="preserve">Проектом планировки предусмотрено развитие пешеходных связей между объектами капитального строительства на планируемой территории, существующей застройкой и остановками общественного транспорта. </w:t>
      </w:r>
      <w:r w:rsidRPr="00627891">
        <w:rPr>
          <w:rFonts w:eastAsia="Calibri"/>
          <w:kern w:val="0"/>
          <w:sz w:val="28"/>
          <w:szCs w:val="28"/>
          <w:lang w:eastAsia="ar-SA"/>
        </w:rPr>
        <w:lastRenderedPageBreak/>
        <w:t>Трассировка дорожно-</w:t>
      </w:r>
      <w:proofErr w:type="spellStart"/>
      <w:r w:rsidRPr="00627891">
        <w:rPr>
          <w:rFonts w:eastAsia="Calibri"/>
          <w:kern w:val="0"/>
          <w:sz w:val="28"/>
          <w:szCs w:val="28"/>
          <w:lang w:eastAsia="ar-SA"/>
        </w:rPr>
        <w:t>тропиночной</w:t>
      </w:r>
      <w:proofErr w:type="spellEnd"/>
      <w:r w:rsidRPr="00627891">
        <w:rPr>
          <w:rFonts w:eastAsia="Calibri"/>
          <w:kern w:val="0"/>
          <w:sz w:val="28"/>
          <w:szCs w:val="28"/>
          <w:lang w:eastAsia="ar-SA"/>
        </w:rPr>
        <w:t xml:space="preserve"> сети осуществляется в соответствии с направлениями основных путей движения людей.</w:t>
      </w:r>
    </w:p>
    <w:p w:rsidR="00627891" w:rsidRPr="00627891" w:rsidRDefault="00627891" w:rsidP="00627891">
      <w:pPr>
        <w:widowControl/>
        <w:shd w:val="clear" w:color="auto" w:fill="FFFFFF"/>
        <w:tabs>
          <w:tab w:val="left" w:pos="0"/>
        </w:tabs>
        <w:spacing w:line="252" w:lineRule="auto"/>
        <w:ind w:firstLine="0"/>
        <w:jc w:val="center"/>
        <w:rPr>
          <w:b/>
          <w:bCs/>
          <w:iCs/>
          <w:kern w:val="0"/>
          <w:sz w:val="28"/>
          <w:szCs w:val="28"/>
          <w:lang w:eastAsia="x-none"/>
        </w:rPr>
      </w:pPr>
    </w:p>
    <w:p w:rsidR="00627891" w:rsidRPr="00627891" w:rsidRDefault="00627891" w:rsidP="00627891">
      <w:pPr>
        <w:widowControl/>
        <w:shd w:val="clear" w:color="auto" w:fill="FFFFFF"/>
        <w:tabs>
          <w:tab w:val="left" w:pos="0"/>
        </w:tabs>
        <w:spacing w:line="252" w:lineRule="auto"/>
        <w:ind w:firstLine="0"/>
        <w:jc w:val="center"/>
        <w:rPr>
          <w:b/>
          <w:bCs/>
          <w:iCs/>
          <w:kern w:val="0"/>
          <w:sz w:val="28"/>
          <w:szCs w:val="28"/>
          <w:lang w:eastAsia="x-none"/>
        </w:rPr>
      </w:pPr>
      <w:r w:rsidRPr="00627891">
        <w:rPr>
          <w:b/>
          <w:bCs/>
          <w:iCs/>
          <w:kern w:val="0"/>
          <w:sz w:val="28"/>
          <w:szCs w:val="28"/>
          <w:lang w:val="en-US" w:eastAsia="x-none"/>
        </w:rPr>
        <w:t>V</w:t>
      </w:r>
      <w:r w:rsidRPr="00627891">
        <w:rPr>
          <w:b/>
          <w:bCs/>
          <w:iCs/>
          <w:kern w:val="0"/>
          <w:sz w:val="28"/>
          <w:szCs w:val="28"/>
          <w:lang w:eastAsia="x-none"/>
        </w:rPr>
        <w:t>. Характеристика объектов коммунальной инфраструктуры</w:t>
      </w:r>
    </w:p>
    <w:p w:rsidR="00627891" w:rsidRPr="00627891" w:rsidRDefault="00627891" w:rsidP="00627891">
      <w:pPr>
        <w:widowControl/>
        <w:shd w:val="clear" w:color="auto" w:fill="FFFFFF"/>
        <w:tabs>
          <w:tab w:val="left" w:pos="0"/>
        </w:tabs>
        <w:spacing w:line="252" w:lineRule="auto"/>
        <w:ind w:firstLine="0"/>
        <w:jc w:val="center"/>
        <w:rPr>
          <w:b/>
          <w:bCs/>
          <w:iCs/>
          <w:kern w:val="0"/>
          <w:sz w:val="28"/>
          <w:szCs w:val="28"/>
          <w:lang w:eastAsia="x-none"/>
        </w:rPr>
      </w:pPr>
    </w:p>
    <w:p w:rsidR="00627891" w:rsidRPr="00627891" w:rsidRDefault="00627891" w:rsidP="00627891">
      <w:pPr>
        <w:widowControl/>
        <w:shd w:val="clear" w:color="auto" w:fill="FFFFFF"/>
        <w:tabs>
          <w:tab w:val="left" w:pos="0"/>
        </w:tabs>
        <w:spacing w:line="372" w:lineRule="auto"/>
        <w:ind w:firstLine="709"/>
        <w:rPr>
          <w:bCs/>
          <w:iCs/>
          <w:kern w:val="0"/>
          <w:sz w:val="28"/>
          <w:szCs w:val="28"/>
          <w:lang w:eastAsia="x-none"/>
        </w:rPr>
      </w:pPr>
      <w:r w:rsidRPr="00627891">
        <w:rPr>
          <w:bCs/>
          <w:iCs/>
          <w:kern w:val="0"/>
          <w:sz w:val="28"/>
          <w:szCs w:val="28"/>
          <w:lang w:eastAsia="x-none"/>
        </w:rPr>
        <w:t>Проектом планировки предусматривается развитие инженерной инфраструктуры, которое включает строительство новых инженерных сетей и сооружений, организацию зон с особыми условиями использования территории этих объектов.</w:t>
      </w:r>
    </w:p>
    <w:p w:rsidR="00627891" w:rsidRPr="00627891" w:rsidRDefault="00627891" w:rsidP="00627891">
      <w:pPr>
        <w:widowControl/>
        <w:shd w:val="clear" w:color="auto" w:fill="FFFFFF"/>
        <w:tabs>
          <w:tab w:val="left" w:pos="0"/>
        </w:tabs>
        <w:spacing w:line="372" w:lineRule="auto"/>
        <w:ind w:firstLine="709"/>
        <w:rPr>
          <w:bCs/>
          <w:iCs/>
          <w:kern w:val="0"/>
          <w:sz w:val="28"/>
          <w:szCs w:val="28"/>
          <w:lang w:eastAsia="x-none"/>
        </w:rPr>
      </w:pPr>
      <w:r w:rsidRPr="00627891">
        <w:rPr>
          <w:bCs/>
          <w:iCs/>
          <w:kern w:val="0"/>
          <w:sz w:val="28"/>
          <w:szCs w:val="28"/>
          <w:lang w:eastAsia="x-none"/>
        </w:rPr>
        <w:t>Предполагается полное санитарно-техническое благоустройство проектируемой территории. Выбор проектных инженерных решений производился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627891" w:rsidRPr="00627891" w:rsidRDefault="00627891" w:rsidP="00627891">
      <w:pPr>
        <w:widowControl/>
        <w:shd w:val="clear" w:color="auto" w:fill="FFFFFF"/>
        <w:tabs>
          <w:tab w:val="left" w:pos="0"/>
        </w:tabs>
        <w:spacing w:line="372" w:lineRule="auto"/>
        <w:ind w:firstLine="709"/>
        <w:rPr>
          <w:bCs/>
          <w:iCs/>
          <w:kern w:val="0"/>
          <w:sz w:val="28"/>
          <w:szCs w:val="28"/>
          <w:lang w:eastAsia="x-none"/>
        </w:rPr>
      </w:pPr>
      <w:r w:rsidRPr="00627891">
        <w:rPr>
          <w:bCs/>
          <w:iCs/>
          <w:kern w:val="0"/>
          <w:sz w:val="28"/>
          <w:szCs w:val="28"/>
          <w:lang w:eastAsia="x-none"/>
        </w:rPr>
        <w:t>Все указанные расчетные расходы и схемы инженерных сетей подлежат уточнению на последующих стадиях проектирования.</w:t>
      </w:r>
    </w:p>
    <w:p w:rsidR="00627891" w:rsidRPr="00627891" w:rsidRDefault="00627891" w:rsidP="00627891">
      <w:pPr>
        <w:widowControl/>
        <w:shd w:val="clear" w:color="auto" w:fill="FFFFFF"/>
        <w:tabs>
          <w:tab w:val="left" w:pos="0"/>
        </w:tabs>
        <w:spacing w:line="372" w:lineRule="auto"/>
        <w:ind w:firstLine="709"/>
        <w:rPr>
          <w:b/>
          <w:bCs/>
          <w:iCs/>
          <w:kern w:val="0"/>
          <w:sz w:val="28"/>
          <w:szCs w:val="28"/>
          <w:lang w:eastAsia="x-none"/>
        </w:rPr>
      </w:pPr>
      <w:r w:rsidRPr="00627891">
        <w:rPr>
          <w:b/>
          <w:bCs/>
          <w:iCs/>
          <w:kern w:val="0"/>
          <w:sz w:val="28"/>
          <w:szCs w:val="28"/>
          <w:lang w:eastAsia="x-none"/>
        </w:rPr>
        <w:t>Водоснабжение</w:t>
      </w:r>
    </w:p>
    <w:p w:rsidR="00627891" w:rsidRPr="00627891" w:rsidRDefault="00627891" w:rsidP="00627891">
      <w:pPr>
        <w:widowControl/>
        <w:shd w:val="clear" w:color="auto" w:fill="FFFFFF"/>
        <w:tabs>
          <w:tab w:val="left" w:pos="0"/>
        </w:tabs>
        <w:spacing w:line="372" w:lineRule="auto"/>
        <w:ind w:firstLine="709"/>
        <w:rPr>
          <w:bCs/>
          <w:iCs/>
          <w:kern w:val="0"/>
          <w:sz w:val="28"/>
          <w:szCs w:val="28"/>
          <w:lang w:eastAsia="x-none"/>
        </w:rPr>
      </w:pPr>
      <w:r w:rsidRPr="00627891">
        <w:rPr>
          <w:bCs/>
          <w:iCs/>
          <w:kern w:val="0"/>
          <w:sz w:val="28"/>
          <w:szCs w:val="28"/>
          <w:lang w:eastAsia="x-none"/>
        </w:rPr>
        <w:t>В соответствии с договором с ООО «РВК-Воронеж» о технологическом присоединении № 786/22Д-В планируемые объекты капитального строительства будут подключены к существующей сети водоснабжения.</w:t>
      </w:r>
    </w:p>
    <w:p w:rsidR="00627891" w:rsidRPr="00627891" w:rsidRDefault="00627891" w:rsidP="00627891">
      <w:pPr>
        <w:widowControl/>
        <w:shd w:val="clear" w:color="auto" w:fill="FFFFFF"/>
        <w:tabs>
          <w:tab w:val="left" w:pos="0"/>
        </w:tabs>
        <w:spacing w:line="372" w:lineRule="auto"/>
        <w:ind w:firstLine="709"/>
        <w:rPr>
          <w:bCs/>
          <w:iCs/>
          <w:kern w:val="0"/>
          <w:sz w:val="28"/>
          <w:szCs w:val="28"/>
          <w:lang w:eastAsia="x-none"/>
        </w:rPr>
      </w:pPr>
      <w:r w:rsidRPr="00627891">
        <w:rPr>
          <w:bCs/>
          <w:iCs/>
          <w:kern w:val="0"/>
          <w:sz w:val="28"/>
          <w:szCs w:val="28"/>
          <w:lang w:eastAsia="x-none"/>
        </w:rPr>
        <w:t xml:space="preserve">В рамках технологического присоединения разработана проектная документация строительства двух водопроводных линий д-160 мм от существующей линии д-350 мм по </w:t>
      </w:r>
      <w:proofErr w:type="spellStart"/>
      <w:r w:rsidRPr="00627891">
        <w:rPr>
          <w:bCs/>
          <w:iCs/>
          <w:kern w:val="0"/>
          <w:sz w:val="28"/>
          <w:szCs w:val="28"/>
          <w:lang w:eastAsia="x-none"/>
        </w:rPr>
        <w:t>пр-кту</w:t>
      </w:r>
      <w:proofErr w:type="spellEnd"/>
      <w:r w:rsidRPr="00627891">
        <w:rPr>
          <w:bCs/>
          <w:iCs/>
          <w:kern w:val="0"/>
          <w:sz w:val="28"/>
          <w:szCs w:val="28"/>
          <w:lang w:eastAsia="x-none"/>
        </w:rPr>
        <w:t xml:space="preserve"> Дачный до границы земельного участка по ул. Харьковская, 7в с проколом под железной дорогой в футлярах протяженностью 320 м (осуществляется ООО «РВК-Воронеж»).</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На площадке строительства необходимо запроектировать и построить две водопроводные внутриплощадочные сети д-160 мм.</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Планируемый общий объем водопотребления на спортивный комплекс с бассейном составит 141,65 куб. м. </w:t>
      </w:r>
      <w:proofErr w:type="spellStart"/>
      <w:r w:rsidRPr="00627891">
        <w:rPr>
          <w:bCs/>
          <w:iCs/>
          <w:kern w:val="0"/>
          <w:sz w:val="28"/>
          <w:szCs w:val="28"/>
          <w:lang w:eastAsia="x-none"/>
        </w:rPr>
        <w:t>сут</w:t>
      </w:r>
      <w:proofErr w:type="spellEnd"/>
      <w:r w:rsidRPr="00627891">
        <w:rPr>
          <w:bCs/>
          <w:iCs/>
          <w:kern w:val="0"/>
          <w:sz w:val="28"/>
          <w:szCs w:val="28"/>
          <w:lang w:eastAsia="x-none"/>
        </w:rPr>
        <w:t>.</w:t>
      </w:r>
    </w:p>
    <w:p w:rsidR="00AF0E52" w:rsidRDefault="00AF0E52" w:rsidP="00627891">
      <w:pPr>
        <w:widowControl/>
        <w:shd w:val="clear" w:color="auto" w:fill="FFFFFF"/>
        <w:tabs>
          <w:tab w:val="left" w:pos="0"/>
        </w:tabs>
        <w:spacing w:line="360" w:lineRule="auto"/>
        <w:ind w:firstLine="709"/>
        <w:rPr>
          <w:b/>
          <w:bCs/>
          <w:iCs/>
          <w:kern w:val="0"/>
          <w:sz w:val="28"/>
          <w:szCs w:val="28"/>
          <w:lang w:eastAsia="x-none"/>
        </w:rPr>
      </w:pPr>
    </w:p>
    <w:p w:rsidR="00627891" w:rsidRPr="00627891" w:rsidRDefault="00627891" w:rsidP="00627891">
      <w:pPr>
        <w:widowControl/>
        <w:shd w:val="clear" w:color="auto" w:fill="FFFFFF"/>
        <w:tabs>
          <w:tab w:val="left" w:pos="0"/>
        </w:tabs>
        <w:spacing w:line="360" w:lineRule="auto"/>
        <w:ind w:firstLine="709"/>
        <w:rPr>
          <w:b/>
          <w:bCs/>
          <w:iCs/>
          <w:kern w:val="0"/>
          <w:sz w:val="28"/>
          <w:szCs w:val="28"/>
          <w:lang w:eastAsia="x-none"/>
        </w:rPr>
      </w:pPr>
      <w:r w:rsidRPr="00627891">
        <w:rPr>
          <w:b/>
          <w:bCs/>
          <w:iCs/>
          <w:kern w:val="0"/>
          <w:sz w:val="28"/>
          <w:szCs w:val="28"/>
          <w:lang w:eastAsia="x-none"/>
        </w:rPr>
        <w:lastRenderedPageBreak/>
        <w:t>Водоотведение</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В соответствии с договором с ООО «РВК-Воронеж» о технологическом присоединении № 786/22Д-К планируемые объекты капитального строительства будут подключены к существующей сети хозяйственно-бытовой канализации д-600 мм, проходящей вдоль ул. </w:t>
      </w:r>
      <w:proofErr w:type="gramStart"/>
      <w:r w:rsidRPr="00627891">
        <w:rPr>
          <w:bCs/>
          <w:iCs/>
          <w:kern w:val="0"/>
          <w:sz w:val="28"/>
          <w:szCs w:val="28"/>
          <w:lang w:eastAsia="x-none"/>
        </w:rPr>
        <w:t>Украинская</w:t>
      </w:r>
      <w:proofErr w:type="gramEnd"/>
      <w:r w:rsidRPr="00627891">
        <w:rPr>
          <w:bCs/>
          <w:iCs/>
          <w:kern w:val="0"/>
          <w:sz w:val="28"/>
          <w:szCs w:val="28"/>
          <w:lang w:eastAsia="x-none"/>
        </w:rPr>
        <w:t xml:space="preserve">. </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proofErr w:type="gramStart"/>
      <w:r w:rsidRPr="00627891">
        <w:rPr>
          <w:bCs/>
          <w:iCs/>
          <w:kern w:val="0"/>
          <w:sz w:val="28"/>
          <w:szCs w:val="28"/>
          <w:lang w:eastAsia="x-none"/>
        </w:rPr>
        <w:t>В рамках технологического присоединения разработана проектная документация строительства самотечной канализационной линии д-150 мм от существующей канализационной линии д-600(500) мм по ул. Украинская до разгрузочного колодца протяженностью 25 м; двух канализационных линий д-110 мм от колодца до границы земельного участка по ул. Харьковская, 7в протяженностью 140 м (осуществляется</w:t>
      </w:r>
      <w:r w:rsidRPr="00627891">
        <w:rPr>
          <w:bCs/>
          <w:iCs/>
          <w:kern w:val="0"/>
          <w:sz w:val="28"/>
          <w:szCs w:val="28"/>
          <w:lang w:eastAsia="x-none"/>
        </w:rPr>
        <w:br/>
        <w:t>ООО «РВК-Воронеж».</w:t>
      </w:r>
      <w:proofErr w:type="gramEnd"/>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Для подключения к данной сети планируется реконструкция иловой камеры с заменой шибера, а также строительство канализационной насосной станции (КНС) для перекачки сточных вод проектируемого объекта на площадке застройки и внутриплощадочных сетей водоотведения д-110 мм с подключением в </w:t>
      </w:r>
      <w:proofErr w:type="gramStart"/>
      <w:r w:rsidRPr="00627891">
        <w:rPr>
          <w:bCs/>
          <w:iCs/>
          <w:kern w:val="0"/>
          <w:sz w:val="28"/>
          <w:szCs w:val="28"/>
          <w:lang w:eastAsia="x-none"/>
        </w:rPr>
        <w:t>проектируемую</w:t>
      </w:r>
      <w:proofErr w:type="gramEnd"/>
      <w:r w:rsidRPr="00627891">
        <w:rPr>
          <w:bCs/>
          <w:iCs/>
          <w:kern w:val="0"/>
          <w:sz w:val="28"/>
          <w:szCs w:val="28"/>
          <w:lang w:eastAsia="x-none"/>
        </w:rPr>
        <w:t xml:space="preserve"> КНС.</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Планируемый объем водоотведения – 100,44 куб. м/</w:t>
      </w:r>
      <w:proofErr w:type="spellStart"/>
      <w:r w:rsidRPr="00627891">
        <w:rPr>
          <w:bCs/>
          <w:iCs/>
          <w:kern w:val="0"/>
          <w:sz w:val="28"/>
          <w:szCs w:val="28"/>
          <w:lang w:eastAsia="x-none"/>
        </w:rPr>
        <w:t>сут</w:t>
      </w:r>
      <w:proofErr w:type="spellEnd"/>
      <w:r w:rsidRPr="00627891">
        <w:rPr>
          <w:bCs/>
          <w:iCs/>
          <w:kern w:val="0"/>
          <w:sz w:val="28"/>
          <w:szCs w:val="28"/>
          <w:lang w:eastAsia="x-none"/>
        </w:rPr>
        <w:t>.</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proofErr w:type="gramStart"/>
      <w:r w:rsidRPr="00627891">
        <w:rPr>
          <w:bCs/>
          <w:iCs/>
          <w:kern w:val="0"/>
          <w:sz w:val="28"/>
          <w:szCs w:val="28"/>
          <w:lang w:eastAsia="x-none"/>
        </w:rPr>
        <w:t>В соответствии с техническими условиями от 25.03.2022 № 37, выданными управлением дорожного хозяйства администрации городского округа город Воронеж, отвод поверхностного стока дождевых и талых вод с проектируемой территории планируется в виде ливневой канализации закрытого типа, где дождевые и талые воды собираются через сеть дождеприемников, лотков и каналов, а затем отводятся в дренажные колодцы по трубопроводам, уложенным в земле.</w:t>
      </w:r>
      <w:proofErr w:type="gramEnd"/>
      <w:r w:rsidRPr="00627891">
        <w:rPr>
          <w:bCs/>
          <w:iCs/>
          <w:kern w:val="0"/>
          <w:sz w:val="28"/>
          <w:szCs w:val="28"/>
          <w:lang w:eastAsia="x-none"/>
        </w:rPr>
        <w:t xml:space="preserve"> В ходе сбора стоки очищаются от грязи и песка посредством </w:t>
      </w:r>
      <w:proofErr w:type="spellStart"/>
      <w:r w:rsidRPr="00627891">
        <w:rPr>
          <w:bCs/>
          <w:iCs/>
          <w:kern w:val="0"/>
          <w:sz w:val="28"/>
          <w:szCs w:val="28"/>
          <w:lang w:eastAsia="x-none"/>
        </w:rPr>
        <w:t>пескоуловителей</w:t>
      </w:r>
      <w:proofErr w:type="spellEnd"/>
      <w:r w:rsidRPr="00627891">
        <w:rPr>
          <w:bCs/>
          <w:iCs/>
          <w:kern w:val="0"/>
          <w:sz w:val="28"/>
          <w:szCs w:val="28"/>
          <w:lang w:eastAsia="x-none"/>
        </w:rPr>
        <w:t>.</w:t>
      </w:r>
    </w:p>
    <w:p w:rsidR="00627891" w:rsidRPr="00627891" w:rsidRDefault="00627891" w:rsidP="00627891">
      <w:pPr>
        <w:widowControl/>
        <w:shd w:val="clear" w:color="auto" w:fill="FFFFFF"/>
        <w:tabs>
          <w:tab w:val="left" w:pos="0"/>
        </w:tabs>
        <w:spacing w:line="360" w:lineRule="auto"/>
        <w:ind w:firstLine="709"/>
        <w:rPr>
          <w:b/>
          <w:bCs/>
          <w:iCs/>
          <w:kern w:val="0"/>
          <w:sz w:val="28"/>
          <w:szCs w:val="28"/>
          <w:lang w:eastAsia="x-none"/>
        </w:rPr>
      </w:pPr>
      <w:r w:rsidRPr="00627891">
        <w:rPr>
          <w:b/>
          <w:bCs/>
          <w:iCs/>
          <w:kern w:val="0"/>
          <w:sz w:val="28"/>
          <w:szCs w:val="28"/>
          <w:lang w:eastAsia="x-none"/>
        </w:rPr>
        <w:t>Электроснабжение</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proofErr w:type="gramStart"/>
      <w:r w:rsidRPr="00627891">
        <w:rPr>
          <w:bCs/>
          <w:iCs/>
          <w:kern w:val="0"/>
          <w:sz w:val="28"/>
          <w:szCs w:val="28"/>
          <w:lang w:eastAsia="x-none"/>
        </w:rPr>
        <w:t xml:space="preserve">Планируемый к строительству объект будет запитан от ПС-23, расположенной по ул. Знаменская, 55а. </w:t>
      </w:r>
      <w:proofErr w:type="gramEnd"/>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lastRenderedPageBreak/>
        <w:t xml:space="preserve">Точкой подключения будет служить РП-86, от которой силами АО «ВГЭС» будет проложена кабельная линия до границы земельного участка по ул. Харьковская, 7в. </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Укрупненный расход электроэнергии на планируемые объекты капитального строительства составит 225,0 кВт. Класс напряжения электрических сетей, к которым осуществляется присоединение, – 0,4 </w:t>
      </w:r>
      <w:proofErr w:type="spellStart"/>
      <w:r w:rsidRPr="00627891">
        <w:rPr>
          <w:bCs/>
          <w:iCs/>
          <w:kern w:val="0"/>
          <w:sz w:val="28"/>
          <w:szCs w:val="28"/>
          <w:lang w:eastAsia="x-none"/>
        </w:rPr>
        <w:t>кВ</w:t>
      </w:r>
      <w:proofErr w:type="spellEnd"/>
      <w:r w:rsidRPr="00627891">
        <w:rPr>
          <w:bCs/>
          <w:iCs/>
          <w:kern w:val="0"/>
          <w:sz w:val="28"/>
          <w:szCs w:val="28"/>
          <w:lang w:eastAsia="x-none"/>
        </w:rPr>
        <w:t>, категория надежности – II.</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Наружное освещение территории предусмотрено в основном по периметру с охватом проездов и пешеходных тротуаров. Сеть наружного освещения выполнена </w:t>
      </w:r>
      <w:proofErr w:type="gramStart"/>
      <w:r w:rsidRPr="00627891">
        <w:rPr>
          <w:bCs/>
          <w:iCs/>
          <w:kern w:val="0"/>
          <w:sz w:val="28"/>
          <w:szCs w:val="28"/>
          <w:lang w:eastAsia="x-none"/>
        </w:rPr>
        <w:t>трехфазной</w:t>
      </w:r>
      <w:proofErr w:type="gramEnd"/>
      <w:r w:rsidRPr="00627891">
        <w:rPr>
          <w:bCs/>
          <w:iCs/>
          <w:kern w:val="0"/>
          <w:sz w:val="28"/>
          <w:szCs w:val="28"/>
          <w:lang w:eastAsia="x-none"/>
        </w:rPr>
        <w:t>, кабелем в грунте. Наружное освещение территории предусмотрено современными энергосберегающими уличными светильниками со светодиодами.</w:t>
      </w:r>
    </w:p>
    <w:p w:rsidR="00627891" w:rsidRPr="00627891" w:rsidRDefault="00627891" w:rsidP="00627891">
      <w:pPr>
        <w:widowControl/>
        <w:shd w:val="clear" w:color="auto" w:fill="FFFFFF"/>
        <w:tabs>
          <w:tab w:val="left" w:pos="0"/>
        </w:tabs>
        <w:spacing w:line="360" w:lineRule="auto"/>
        <w:ind w:firstLine="709"/>
        <w:rPr>
          <w:b/>
          <w:bCs/>
          <w:iCs/>
          <w:kern w:val="0"/>
          <w:sz w:val="28"/>
          <w:szCs w:val="28"/>
          <w:highlight w:val="yellow"/>
          <w:lang w:eastAsia="x-none"/>
        </w:rPr>
      </w:pPr>
      <w:r w:rsidRPr="00627891">
        <w:rPr>
          <w:b/>
          <w:bCs/>
          <w:iCs/>
          <w:kern w:val="0"/>
          <w:sz w:val="28"/>
          <w:szCs w:val="28"/>
          <w:lang w:eastAsia="x-none"/>
        </w:rPr>
        <w:t>Теплоснабжение и газоснабжение</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Теплоснабжение и горячее водоснабжение проектируемого объекта капитального строительства будет осуществляться от собственной </w:t>
      </w:r>
      <w:proofErr w:type="spellStart"/>
      <w:r w:rsidRPr="00627891">
        <w:rPr>
          <w:bCs/>
          <w:iCs/>
          <w:kern w:val="0"/>
          <w:sz w:val="28"/>
          <w:szCs w:val="28"/>
          <w:lang w:eastAsia="x-none"/>
        </w:rPr>
        <w:t>блочно</w:t>
      </w:r>
      <w:proofErr w:type="spellEnd"/>
      <w:r w:rsidRPr="00627891">
        <w:rPr>
          <w:bCs/>
          <w:iCs/>
          <w:kern w:val="0"/>
          <w:sz w:val="28"/>
          <w:szCs w:val="28"/>
          <w:lang w:eastAsia="x-none"/>
        </w:rPr>
        <w:t xml:space="preserve">-модульной газовой котельной мощностью 2,06 МВт. </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Котельная полной заводской готовности состоит из блок-модулей, </w:t>
      </w:r>
      <w:proofErr w:type="gramStart"/>
      <w:r w:rsidRPr="00627891">
        <w:rPr>
          <w:bCs/>
          <w:iCs/>
          <w:kern w:val="0"/>
          <w:sz w:val="28"/>
          <w:szCs w:val="28"/>
          <w:lang w:eastAsia="x-none"/>
        </w:rPr>
        <w:t>представляющих</w:t>
      </w:r>
      <w:proofErr w:type="gramEnd"/>
      <w:r w:rsidRPr="00627891">
        <w:rPr>
          <w:bCs/>
          <w:iCs/>
          <w:kern w:val="0"/>
          <w:sz w:val="28"/>
          <w:szCs w:val="28"/>
          <w:lang w:eastAsia="x-none"/>
        </w:rPr>
        <w:t xml:space="preserve"> собой несущий цельнометаллический каркас с предусмотренными ограждениями из профильного листа, сэндвич-панелей. Котельная оборудуется стальной дымовой трубой. Ориентировочная высота трубы – 25 м.</w:t>
      </w:r>
    </w:p>
    <w:p w:rsidR="00627891" w:rsidRPr="00627891" w:rsidRDefault="00627891" w:rsidP="00627891">
      <w:pPr>
        <w:widowControl/>
        <w:shd w:val="clear" w:color="auto" w:fill="FFFFFF"/>
        <w:tabs>
          <w:tab w:val="left" w:pos="0"/>
        </w:tabs>
        <w:spacing w:line="360" w:lineRule="auto"/>
        <w:ind w:firstLine="709"/>
        <w:rPr>
          <w:bCs/>
          <w:iCs/>
          <w:kern w:val="0"/>
          <w:sz w:val="28"/>
          <w:szCs w:val="28"/>
          <w:lang w:eastAsia="x-none"/>
        </w:rPr>
      </w:pPr>
      <w:r w:rsidRPr="00627891">
        <w:rPr>
          <w:bCs/>
          <w:iCs/>
          <w:kern w:val="0"/>
          <w:sz w:val="28"/>
          <w:szCs w:val="28"/>
          <w:lang w:eastAsia="x-none"/>
        </w:rPr>
        <w:t xml:space="preserve">Топливом для котельной служит природный газ. Снижение давления газа осуществляется газорегуляторной установкой, предусмотренной в комплекте </w:t>
      </w:r>
      <w:proofErr w:type="spellStart"/>
      <w:r w:rsidRPr="00627891">
        <w:rPr>
          <w:bCs/>
          <w:iCs/>
          <w:kern w:val="0"/>
          <w:sz w:val="28"/>
          <w:szCs w:val="28"/>
          <w:lang w:eastAsia="x-none"/>
        </w:rPr>
        <w:t>блочно</w:t>
      </w:r>
      <w:proofErr w:type="spellEnd"/>
      <w:r w:rsidRPr="00627891">
        <w:rPr>
          <w:bCs/>
          <w:iCs/>
          <w:kern w:val="0"/>
          <w:sz w:val="28"/>
          <w:szCs w:val="28"/>
          <w:lang w:eastAsia="x-none"/>
        </w:rPr>
        <w:t>-модульной котельной полной заводской готовности.</w:t>
      </w:r>
    </w:p>
    <w:p w:rsidR="00627891" w:rsidRPr="00627891" w:rsidRDefault="00627891" w:rsidP="00627891">
      <w:pPr>
        <w:widowControl/>
        <w:shd w:val="clear" w:color="auto" w:fill="FFFFFF"/>
        <w:tabs>
          <w:tab w:val="left" w:pos="0"/>
        </w:tabs>
        <w:spacing w:line="360" w:lineRule="auto"/>
        <w:ind w:firstLine="709"/>
        <w:rPr>
          <w:bCs/>
          <w:iCs/>
          <w:kern w:val="0"/>
          <w:sz w:val="28"/>
          <w:szCs w:val="28"/>
          <w:highlight w:val="yellow"/>
          <w:lang w:eastAsia="x-none"/>
        </w:rPr>
      </w:pPr>
      <w:r w:rsidRPr="00627891">
        <w:rPr>
          <w:bCs/>
          <w:iCs/>
          <w:kern w:val="0"/>
          <w:sz w:val="28"/>
          <w:szCs w:val="28"/>
          <w:lang w:eastAsia="x-none"/>
        </w:rPr>
        <w:t>Источником газоснабжения планируемой территории служит ГРС № 3 г. Воронеж (Сомово). Проектирование сети газоснабжения от точки подключения к существующей сети газораспределения среднего давления</w:t>
      </w:r>
      <w:r w:rsidRPr="00627891">
        <w:rPr>
          <w:bCs/>
          <w:iCs/>
          <w:kern w:val="0"/>
          <w:sz w:val="28"/>
          <w:szCs w:val="28"/>
          <w:lang w:eastAsia="x-none"/>
        </w:rPr>
        <w:br/>
        <w:t xml:space="preserve">д-90 мм (существующий газопровод проложен по адресу: ул. Украинская к котельной по ул. Харьковская, 4) до газоиспользующего оборудования – </w:t>
      </w:r>
      <w:proofErr w:type="spellStart"/>
      <w:r w:rsidRPr="00627891">
        <w:rPr>
          <w:bCs/>
          <w:iCs/>
          <w:kern w:val="0"/>
          <w:sz w:val="28"/>
          <w:szCs w:val="28"/>
          <w:lang w:eastAsia="x-none"/>
        </w:rPr>
        <w:t>блочно</w:t>
      </w:r>
      <w:proofErr w:type="spellEnd"/>
      <w:r w:rsidRPr="00627891">
        <w:rPr>
          <w:bCs/>
          <w:iCs/>
          <w:kern w:val="0"/>
          <w:sz w:val="28"/>
          <w:szCs w:val="28"/>
          <w:lang w:eastAsia="x-none"/>
        </w:rPr>
        <w:t xml:space="preserve">-модульной газовой котельной – осуществляется подземным способом </w:t>
      </w:r>
      <w:r w:rsidRPr="00627891">
        <w:rPr>
          <w:bCs/>
          <w:iCs/>
          <w:kern w:val="0"/>
          <w:sz w:val="28"/>
          <w:szCs w:val="28"/>
          <w:lang w:eastAsia="x-none"/>
        </w:rPr>
        <w:lastRenderedPageBreak/>
        <w:t>из полиэтиленовых труб д-90 мм. Ориентировочная протяженность планируемой сети газоснабжения – 530 м.</w:t>
      </w:r>
    </w:p>
    <w:p w:rsidR="00627891" w:rsidRPr="00627891" w:rsidRDefault="00627891" w:rsidP="00B067C3">
      <w:pPr>
        <w:widowControl/>
        <w:shd w:val="clear" w:color="auto" w:fill="FFFFFF"/>
        <w:tabs>
          <w:tab w:val="left" w:pos="0"/>
        </w:tabs>
        <w:spacing w:line="348" w:lineRule="auto"/>
        <w:ind w:firstLine="709"/>
        <w:rPr>
          <w:bCs/>
          <w:iCs/>
          <w:kern w:val="0"/>
          <w:sz w:val="28"/>
          <w:szCs w:val="28"/>
          <w:lang w:eastAsia="x-none"/>
        </w:rPr>
      </w:pPr>
      <w:r w:rsidRPr="00627891">
        <w:rPr>
          <w:bCs/>
          <w:iCs/>
          <w:kern w:val="0"/>
          <w:sz w:val="28"/>
          <w:szCs w:val="28"/>
          <w:lang w:eastAsia="x-none"/>
        </w:rPr>
        <w:t>Разработка проектной документации и строительство сети газоснабжения до границы земельного участка по ул. Харьковская, 7в, осуществляется ОАО «Газпром газораспределение Воронеж» согласно государственному контракту от 21.01.2022 № НУ0266536 «О подключении (технологическом присоединении) газоиспользующего оборудования и объектов капитального строительства к сети газораспределения».</w:t>
      </w:r>
    </w:p>
    <w:p w:rsidR="00627891" w:rsidRPr="00627891" w:rsidRDefault="00627891" w:rsidP="00B067C3">
      <w:pPr>
        <w:widowControl/>
        <w:shd w:val="clear" w:color="auto" w:fill="FFFFFF"/>
        <w:tabs>
          <w:tab w:val="left" w:pos="0"/>
        </w:tabs>
        <w:spacing w:line="348" w:lineRule="auto"/>
        <w:ind w:firstLine="709"/>
        <w:rPr>
          <w:bCs/>
          <w:iCs/>
          <w:spacing w:val="4"/>
          <w:kern w:val="0"/>
          <w:sz w:val="28"/>
          <w:szCs w:val="28"/>
          <w:highlight w:val="yellow"/>
          <w:lang w:eastAsia="x-none"/>
        </w:rPr>
      </w:pPr>
      <w:proofErr w:type="gramStart"/>
      <w:r w:rsidRPr="00627891">
        <w:rPr>
          <w:bCs/>
          <w:iCs/>
          <w:spacing w:val="4"/>
          <w:kern w:val="0"/>
          <w:sz w:val="28"/>
          <w:szCs w:val="28"/>
          <w:lang w:eastAsia="x-none"/>
        </w:rPr>
        <w:t>Максимальный часовой расход газа – 250 куб. м/час</w:t>
      </w:r>
      <w:r w:rsidRPr="00627891">
        <w:rPr>
          <w:bCs/>
          <w:iCs/>
          <w:spacing w:val="4"/>
          <w:kern w:val="0"/>
          <w:sz w:val="28"/>
          <w:szCs w:val="28"/>
          <w:lang w:eastAsia="x-none"/>
        </w:rPr>
        <w:br/>
        <w:t xml:space="preserve">(0,518 тыс. т. </w:t>
      </w:r>
      <w:proofErr w:type="spellStart"/>
      <w:r w:rsidRPr="00627891">
        <w:rPr>
          <w:bCs/>
          <w:iCs/>
          <w:spacing w:val="4"/>
          <w:kern w:val="0"/>
          <w:sz w:val="28"/>
          <w:szCs w:val="28"/>
          <w:lang w:eastAsia="x-none"/>
        </w:rPr>
        <w:t>у.т</w:t>
      </w:r>
      <w:proofErr w:type="spellEnd"/>
      <w:r w:rsidRPr="00627891">
        <w:rPr>
          <w:bCs/>
          <w:iCs/>
          <w:spacing w:val="4"/>
          <w:kern w:val="0"/>
          <w:sz w:val="28"/>
          <w:szCs w:val="28"/>
          <w:lang w:eastAsia="x-none"/>
        </w:rPr>
        <w:t>./год).</w:t>
      </w:r>
      <w:proofErr w:type="gramEnd"/>
    </w:p>
    <w:p w:rsidR="00627891" w:rsidRPr="00627891" w:rsidRDefault="00627891" w:rsidP="00B067C3">
      <w:pPr>
        <w:widowControl/>
        <w:shd w:val="clear" w:color="auto" w:fill="FFFFFF"/>
        <w:tabs>
          <w:tab w:val="left" w:pos="0"/>
        </w:tabs>
        <w:spacing w:line="348" w:lineRule="auto"/>
        <w:ind w:firstLine="709"/>
        <w:rPr>
          <w:b/>
          <w:bCs/>
          <w:iCs/>
          <w:kern w:val="0"/>
          <w:sz w:val="28"/>
          <w:szCs w:val="28"/>
          <w:lang w:eastAsia="x-none"/>
        </w:rPr>
      </w:pPr>
      <w:r w:rsidRPr="00627891">
        <w:rPr>
          <w:b/>
          <w:bCs/>
          <w:iCs/>
          <w:kern w:val="0"/>
          <w:sz w:val="28"/>
          <w:szCs w:val="28"/>
          <w:lang w:eastAsia="x-none"/>
        </w:rPr>
        <w:t>Связь</w:t>
      </w:r>
    </w:p>
    <w:p w:rsidR="00627891" w:rsidRPr="00627891" w:rsidRDefault="00627891" w:rsidP="00B067C3">
      <w:pPr>
        <w:widowControl/>
        <w:shd w:val="clear" w:color="auto" w:fill="FFFFFF"/>
        <w:tabs>
          <w:tab w:val="left" w:pos="0"/>
        </w:tabs>
        <w:spacing w:line="348" w:lineRule="auto"/>
        <w:ind w:firstLine="709"/>
        <w:rPr>
          <w:bCs/>
          <w:iCs/>
          <w:kern w:val="0"/>
          <w:sz w:val="28"/>
          <w:szCs w:val="28"/>
          <w:highlight w:val="yellow"/>
          <w:lang w:eastAsia="x-none"/>
        </w:rPr>
      </w:pPr>
      <w:r w:rsidRPr="00627891">
        <w:rPr>
          <w:bCs/>
          <w:iCs/>
          <w:kern w:val="0"/>
          <w:sz w:val="28"/>
          <w:szCs w:val="28"/>
          <w:lang w:eastAsia="x-none"/>
        </w:rPr>
        <w:t xml:space="preserve">Планируемый объект капитального строительства будет обеспечен связью от кабелей ПАО «Ростелеком» в соответствии с выданными техническими условиями от 04.04.2022 № 1661. </w:t>
      </w:r>
    </w:p>
    <w:p w:rsidR="00627891" w:rsidRPr="00627891" w:rsidRDefault="00627891" w:rsidP="00B067C3">
      <w:pPr>
        <w:widowControl/>
        <w:autoSpaceDE w:val="0"/>
        <w:adjustRightInd w:val="0"/>
        <w:spacing w:line="348" w:lineRule="auto"/>
        <w:ind w:firstLine="709"/>
        <w:rPr>
          <w:kern w:val="0"/>
          <w:sz w:val="28"/>
          <w:szCs w:val="28"/>
        </w:rPr>
      </w:pPr>
      <w:r w:rsidRPr="00627891">
        <w:rPr>
          <w:kern w:val="0"/>
          <w:sz w:val="28"/>
          <w:szCs w:val="28"/>
        </w:rPr>
        <w:t>На сегодняшний день фактические показатели обеспеченности территории проектирования объектами коммунальной, транспортной, социальной инфраструктур не в полной мере обеспечивают достаточный уровень комфортности городской среды.</w:t>
      </w:r>
    </w:p>
    <w:p w:rsidR="00627891" w:rsidRPr="00627891" w:rsidRDefault="00627891" w:rsidP="00B067C3">
      <w:pPr>
        <w:widowControl/>
        <w:autoSpaceDE w:val="0"/>
        <w:adjustRightInd w:val="0"/>
        <w:spacing w:line="348" w:lineRule="auto"/>
        <w:ind w:firstLine="709"/>
        <w:rPr>
          <w:kern w:val="0"/>
          <w:sz w:val="28"/>
          <w:szCs w:val="28"/>
        </w:rPr>
      </w:pPr>
      <w:r w:rsidRPr="00627891">
        <w:rPr>
          <w:kern w:val="0"/>
          <w:sz w:val="28"/>
          <w:szCs w:val="28"/>
        </w:rPr>
        <w:t xml:space="preserve">Физкультурно-оздоровительный комплекс с бассейном рассчитан на 93 единовременных посетителя, время доступности территории не превышает 60 минут по городу. Таким образом, планируемый физкультурно-оздоровительный комплекс будет обеспечивать население </w:t>
      </w:r>
      <w:proofErr w:type="spellStart"/>
      <w:r w:rsidRPr="00627891">
        <w:rPr>
          <w:kern w:val="0"/>
          <w:sz w:val="28"/>
          <w:szCs w:val="28"/>
        </w:rPr>
        <w:t>мкр</w:t>
      </w:r>
      <w:proofErr w:type="spellEnd"/>
      <w:r w:rsidRPr="00627891">
        <w:rPr>
          <w:kern w:val="0"/>
          <w:sz w:val="28"/>
          <w:szCs w:val="28"/>
        </w:rPr>
        <w:t>. Сомово городского округа город Воронеж объектами спорта.</w:t>
      </w:r>
    </w:p>
    <w:p w:rsidR="00627891" w:rsidRPr="00627891" w:rsidRDefault="00627891" w:rsidP="00B067C3">
      <w:pPr>
        <w:widowControl/>
        <w:autoSpaceDE w:val="0"/>
        <w:adjustRightInd w:val="0"/>
        <w:spacing w:line="348" w:lineRule="auto"/>
        <w:ind w:firstLine="709"/>
        <w:rPr>
          <w:kern w:val="0"/>
          <w:sz w:val="28"/>
          <w:szCs w:val="28"/>
          <w:highlight w:val="yellow"/>
        </w:rPr>
      </w:pPr>
      <w:r w:rsidRPr="00627891">
        <w:rPr>
          <w:kern w:val="0"/>
          <w:sz w:val="28"/>
          <w:szCs w:val="28"/>
        </w:rPr>
        <w:t>Фактические показатели территориальной доступности объектов коммунальной, транспортной, социальной инфраструктур для населения дополнены размещением проектируемых объектов, что более полно отвечает нормативным требованиям.</w:t>
      </w:r>
    </w:p>
    <w:p w:rsidR="00B067C3" w:rsidRPr="00A16B5E" w:rsidRDefault="00B067C3" w:rsidP="00A16B5E">
      <w:pPr>
        <w:widowControl/>
        <w:autoSpaceDN/>
        <w:spacing w:line="228" w:lineRule="auto"/>
        <w:ind w:firstLine="0"/>
        <w:jc w:val="center"/>
        <w:textAlignment w:val="auto"/>
        <w:rPr>
          <w:kern w:val="0"/>
          <w:sz w:val="28"/>
          <w:szCs w:val="28"/>
          <w:lang w:eastAsia="en-US"/>
        </w:rPr>
      </w:pPr>
    </w:p>
    <w:p w:rsidR="00627891" w:rsidRPr="00627891" w:rsidRDefault="00627891" w:rsidP="00A16B5E">
      <w:pPr>
        <w:widowControl/>
        <w:autoSpaceDN/>
        <w:spacing w:line="228" w:lineRule="auto"/>
        <w:ind w:firstLine="0"/>
        <w:jc w:val="center"/>
        <w:textAlignment w:val="auto"/>
        <w:rPr>
          <w:b/>
          <w:kern w:val="0"/>
          <w:sz w:val="28"/>
          <w:szCs w:val="28"/>
          <w:lang w:eastAsia="en-US"/>
        </w:rPr>
      </w:pPr>
      <w:r w:rsidRPr="00627891">
        <w:rPr>
          <w:b/>
          <w:kern w:val="0"/>
          <w:sz w:val="28"/>
          <w:szCs w:val="28"/>
          <w:lang w:val="en-US" w:eastAsia="en-US"/>
        </w:rPr>
        <w:t>VI</w:t>
      </w:r>
      <w:r w:rsidRPr="00627891">
        <w:rPr>
          <w:b/>
          <w:kern w:val="0"/>
          <w:sz w:val="28"/>
          <w:szCs w:val="28"/>
          <w:lang w:eastAsia="en-US"/>
        </w:rPr>
        <w:t>. Формирование красных линий</w:t>
      </w:r>
    </w:p>
    <w:p w:rsidR="00627891" w:rsidRPr="00627891" w:rsidRDefault="00627891" w:rsidP="00A16B5E">
      <w:pPr>
        <w:widowControl/>
        <w:autoSpaceDN/>
        <w:spacing w:line="228" w:lineRule="auto"/>
        <w:ind w:firstLine="0"/>
        <w:jc w:val="center"/>
        <w:textAlignment w:val="auto"/>
        <w:rPr>
          <w:kern w:val="0"/>
          <w:sz w:val="28"/>
          <w:szCs w:val="28"/>
          <w:lang w:eastAsia="en-US"/>
        </w:rPr>
      </w:pPr>
    </w:p>
    <w:p w:rsidR="00627891" w:rsidRPr="00627891" w:rsidRDefault="00627891" w:rsidP="00627891">
      <w:pPr>
        <w:widowControl/>
        <w:autoSpaceDN/>
        <w:spacing w:line="372" w:lineRule="auto"/>
        <w:ind w:firstLine="709"/>
        <w:textAlignment w:val="auto"/>
        <w:rPr>
          <w:kern w:val="0"/>
          <w:sz w:val="28"/>
          <w:szCs w:val="28"/>
          <w:lang w:eastAsia="en-US"/>
        </w:rPr>
      </w:pPr>
      <w:r w:rsidRPr="00627891">
        <w:rPr>
          <w:kern w:val="0"/>
          <w:sz w:val="28"/>
          <w:szCs w:val="28"/>
          <w:lang w:eastAsia="en-US"/>
        </w:rPr>
        <w:t>На планируемой территории в настоящее время красные линии не установлены.</w:t>
      </w:r>
    </w:p>
    <w:p w:rsidR="00627891" w:rsidRPr="00627891" w:rsidRDefault="00627891" w:rsidP="00F37C84">
      <w:pPr>
        <w:widowControl/>
        <w:autoSpaceDN/>
        <w:spacing w:line="360" w:lineRule="auto"/>
        <w:ind w:firstLine="709"/>
        <w:textAlignment w:val="auto"/>
        <w:rPr>
          <w:kern w:val="0"/>
          <w:sz w:val="28"/>
          <w:szCs w:val="28"/>
          <w:lang w:eastAsia="en-US"/>
        </w:rPr>
      </w:pPr>
      <w:r w:rsidRPr="00627891">
        <w:rPr>
          <w:kern w:val="0"/>
          <w:sz w:val="28"/>
          <w:szCs w:val="28"/>
          <w:lang w:eastAsia="en-US"/>
        </w:rPr>
        <w:lastRenderedPageBreak/>
        <w:t xml:space="preserve">Предложения по установлению красных линий, а также оформление разбивочного чертежа красных линий выполнены в соответствии с требованиями Градостроительного кодекса Российской Федерации, Земельного кодекса Российской Федерации, РДС 30-201-98 «Инструкция о порядке проектирования и установления красных линий в городах и других поселениях Российской Федерации», СП 42.13330.2016. </w:t>
      </w:r>
    </w:p>
    <w:p w:rsidR="00627891" w:rsidRPr="00627891" w:rsidRDefault="00627891" w:rsidP="00F37C84">
      <w:pPr>
        <w:widowControl/>
        <w:autoSpaceDN/>
        <w:spacing w:line="360" w:lineRule="auto"/>
        <w:ind w:firstLine="709"/>
        <w:textAlignment w:val="auto"/>
        <w:rPr>
          <w:kern w:val="0"/>
          <w:sz w:val="28"/>
          <w:szCs w:val="28"/>
          <w:lang w:eastAsia="en-US"/>
        </w:rPr>
      </w:pPr>
      <w:r w:rsidRPr="00627891">
        <w:rPr>
          <w:kern w:val="0"/>
          <w:sz w:val="28"/>
          <w:szCs w:val="28"/>
          <w:lang w:eastAsia="en-US"/>
        </w:rPr>
        <w:t xml:space="preserve">Проектом планировки территории предлагается установить красные линии квартала, ограниченного ул. Харьковская, ул. Жданова, ул. Украинская и пер. </w:t>
      </w:r>
      <w:proofErr w:type="gramStart"/>
      <w:r w:rsidRPr="00627891">
        <w:rPr>
          <w:kern w:val="0"/>
          <w:sz w:val="28"/>
          <w:szCs w:val="28"/>
          <w:lang w:eastAsia="en-US"/>
        </w:rPr>
        <w:t>Эстонский</w:t>
      </w:r>
      <w:proofErr w:type="gramEnd"/>
      <w:r w:rsidRPr="00627891">
        <w:rPr>
          <w:kern w:val="0"/>
          <w:sz w:val="28"/>
          <w:szCs w:val="28"/>
          <w:lang w:eastAsia="en-US"/>
        </w:rPr>
        <w:t>.</w:t>
      </w:r>
    </w:p>
    <w:p w:rsidR="00627891" w:rsidRPr="00627891" w:rsidRDefault="00627891" w:rsidP="00F37C84">
      <w:pPr>
        <w:widowControl/>
        <w:autoSpaceDN/>
        <w:spacing w:line="360" w:lineRule="auto"/>
        <w:ind w:firstLine="709"/>
        <w:textAlignment w:val="auto"/>
        <w:rPr>
          <w:kern w:val="0"/>
          <w:sz w:val="28"/>
          <w:szCs w:val="28"/>
          <w:lang w:eastAsia="en-US"/>
        </w:rPr>
      </w:pPr>
      <w:r w:rsidRPr="00627891">
        <w:rPr>
          <w:kern w:val="0"/>
          <w:sz w:val="28"/>
          <w:szCs w:val="28"/>
          <w:lang w:eastAsia="en-US"/>
        </w:rPr>
        <w:t>Ведомость координат характерных точек устанавливаемых красных линий представлена в таблице № 3.</w:t>
      </w:r>
    </w:p>
    <w:p w:rsidR="00627891" w:rsidRPr="00627891" w:rsidRDefault="00627891" w:rsidP="00627891">
      <w:pPr>
        <w:widowControl/>
        <w:autoSpaceDN/>
        <w:spacing w:line="252" w:lineRule="auto"/>
        <w:ind w:firstLine="0"/>
        <w:jc w:val="right"/>
        <w:textAlignment w:val="auto"/>
        <w:rPr>
          <w:kern w:val="0"/>
          <w:sz w:val="28"/>
          <w:szCs w:val="28"/>
          <w:lang w:eastAsia="en-US"/>
        </w:rPr>
      </w:pPr>
      <w:r w:rsidRPr="00627891">
        <w:rPr>
          <w:kern w:val="0"/>
          <w:sz w:val="28"/>
          <w:szCs w:val="28"/>
          <w:lang w:eastAsia="en-US"/>
        </w:rPr>
        <w:t>Таблица № 3</w:t>
      </w:r>
    </w:p>
    <w:tbl>
      <w:tblPr>
        <w:tblW w:w="5000" w:type="pct"/>
        <w:tblLook w:val="04A0" w:firstRow="1" w:lastRow="0" w:firstColumn="1" w:lastColumn="0" w:noHBand="0" w:noVBand="1"/>
      </w:tblPr>
      <w:tblGrid>
        <w:gridCol w:w="2392"/>
        <w:gridCol w:w="3738"/>
        <w:gridCol w:w="3439"/>
      </w:tblGrid>
      <w:tr w:rsidR="00627891" w:rsidRPr="00627891" w:rsidTr="00627891">
        <w:trPr>
          <w:trHeight w:val="300"/>
          <w:tblHeader/>
        </w:trPr>
        <w:tc>
          <w:tcPr>
            <w:tcW w:w="1250" w:type="pct"/>
            <w:vMerge w:val="restart"/>
            <w:tcBorders>
              <w:top w:val="single" w:sz="4" w:space="0" w:color="auto"/>
              <w:left w:val="single" w:sz="4" w:space="0" w:color="auto"/>
              <w:right w:val="single" w:sz="4" w:space="0" w:color="auto"/>
            </w:tcBorders>
            <w:shd w:val="clear" w:color="auto" w:fill="auto"/>
            <w:noWrap/>
            <w:vAlign w:val="center"/>
            <w:hideMark/>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Номер</w:t>
            </w:r>
          </w:p>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характерной точки</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Координаты</w:t>
            </w:r>
          </w:p>
        </w:tc>
      </w:tr>
      <w:tr w:rsidR="00627891" w:rsidRPr="00627891" w:rsidTr="00627891">
        <w:trPr>
          <w:trHeight w:val="300"/>
          <w:tblHeader/>
        </w:trPr>
        <w:tc>
          <w:tcPr>
            <w:tcW w:w="1250" w:type="pct"/>
            <w:vMerge/>
            <w:tcBorders>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p>
        </w:tc>
        <w:tc>
          <w:tcPr>
            <w:tcW w:w="19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Х</w:t>
            </w:r>
          </w:p>
        </w:tc>
        <w:tc>
          <w:tcPr>
            <w:tcW w:w="179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Y</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521864,81</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1309806,58</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521875,24</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1309823,41</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3</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521893,29</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1309859,48</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4</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521808,36</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1309904,24</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521806,93</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1309901,66</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6</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521784,73</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1309913,98</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7</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521790,42</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1309924,57</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8</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521813,82</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1309912,67</w:t>
            </w:r>
          </w:p>
        </w:tc>
      </w:tr>
      <w:tr w:rsidR="00627891" w:rsidRPr="00627891" w:rsidTr="00627891">
        <w:trPr>
          <w:trHeight w:val="300"/>
        </w:trPr>
        <w:tc>
          <w:tcPr>
            <w:tcW w:w="1250" w:type="pct"/>
            <w:tcBorders>
              <w:top w:val="nil"/>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9</w:t>
            </w:r>
          </w:p>
        </w:tc>
        <w:tc>
          <w:tcPr>
            <w:tcW w:w="1953"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521836,99</w:t>
            </w:r>
          </w:p>
        </w:tc>
        <w:tc>
          <w:tcPr>
            <w:tcW w:w="1797" w:type="pct"/>
            <w:tcBorders>
              <w:top w:val="nil"/>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1309900,87</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10</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521896,65</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1309869,02</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11</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521916,72</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1309923,35</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12</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521946,45</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1310000,84</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521952,11</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1310016,53</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14</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521974,12</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1310107,33</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15</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521976,85</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1310149,59</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16</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521974,24</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1310196,25</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17</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521952,65</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1310198,10</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18</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521876,15</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1310198,93</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19</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521876,04</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1310195,03</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20</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521840,87</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1310187,46</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21</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521791,91</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1310120,39</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22</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521745,22</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1310008,37</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23</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521748,96</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1310007,93</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24</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521715,39</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1309930,86</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25</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521713,33</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1309928,78</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26</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521708,26</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1309931,81</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lastRenderedPageBreak/>
              <w:t>27</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521699,50</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1309917,10</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28</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521771,93</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1309866,86</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29</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521819,16</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1309834,63</w:t>
            </w:r>
          </w:p>
        </w:tc>
      </w:tr>
      <w:tr w:rsidR="00627891" w:rsidRPr="00627891" w:rsidTr="00627891">
        <w:trPr>
          <w:trHeight w:val="300"/>
        </w:trPr>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w:t>
            </w:r>
          </w:p>
        </w:tc>
        <w:tc>
          <w:tcPr>
            <w:tcW w:w="1953"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521864,81</w:t>
            </w:r>
          </w:p>
        </w:tc>
        <w:tc>
          <w:tcPr>
            <w:tcW w:w="1797" w:type="pct"/>
            <w:tcBorders>
              <w:top w:val="single" w:sz="4" w:space="0" w:color="auto"/>
              <w:left w:val="nil"/>
              <w:bottom w:val="single" w:sz="4" w:space="0" w:color="auto"/>
              <w:right w:val="single" w:sz="4" w:space="0" w:color="auto"/>
            </w:tcBorders>
            <w:shd w:val="clear" w:color="auto" w:fill="auto"/>
            <w:noWrap/>
          </w:tcPr>
          <w:p w:rsidR="00627891" w:rsidRPr="00627891" w:rsidRDefault="00627891" w:rsidP="009023CA">
            <w:pPr>
              <w:widowControl/>
              <w:autoSpaceDN/>
              <w:spacing w:line="240" w:lineRule="auto"/>
              <w:ind w:firstLine="0"/>
              <w:jc w:val="center"/>
              <w:textAlignment w:val="auto"/>
              <w:rPr>
                <w:kern w:val="0"/>
                <w:sz w:val="24"/>
                <w:szCs w:val="24"/>
              </w:rPr>
            </w:pPr>
            <w:r w:rsidRPr="00627891">
              <w:rPr>
                <w:kern w:val="0"/>
                <w:sz w:val="24"/>
                <w:szCs w:val="24"/>
              </w:rPr>
              <w:t>1309806,58</w:t>
            </w:r>
          </w:p>
        </w:tc>
      </w:tr>
    </w:tbl>
    <w:p w:rsidR="00627891" w:rsidRPr="009023CA" w:rsidRDefault="00627891" w:rsidP="00627891">
      <w:pPr>
        <w:widowControl/>
        <w:autoSpaceDN/>
        <w:spacing w:line="252" w:lineRule="auto"/>
        <w:ind w:firstLine="0"/>
        <w:textAlignment w:val="auto"/>
        <w:rPr>
          <w:kern w:val="0"/>
          <w:sz w:val="20"/>
          <w:highlight w:val="yellow"/>
          <w:lang w:eastAsia="en-US"/>
        </w:rPr>
      </w:pPr>
    </w:p>
    <w:p w:rsidR="00627891" w:rsidRPr="00627891" w:rsidRDefault="00627891" w:rsidP="00627891">
      <w:pPr>
        <w:widowControl/>
        <w:autoSpaceDN/>
        <w:spacing w:line="372" w:lineRule="auto"/>
        <w:ind w:firstLine="709"/>
        <w:textAlignment w:val="auto"/>
        <w:rPr>
          <w:kern w:val="0"/>
          <w:sz w:val="28"/>
          <w:szCs w:val="28"/>
          <w:lang w:eastAsia="en-US"/>
        </w:rPr>
      </w:pPr>
      <w:r w:rsidRPr="00627891">
        <w:rPr>
          <w:kern w:val="0"/>
          <w:sz w:val="28"/>
          <w:szCs w:val="28"/>
          <w:lang w:eastAsia="en-US"/>
        </w:rPr>
        <w:t xml:space="preserve">Устанавливаемые красные линии являются основой для установления линий регулирования застройки. </w:t>
      </w:r>
    </w:p>
    <w:p w:rsidR="00627891" w:rsidRPr="00F37C84" w:rsidRDefault="00627891" w:rsidP="00F37C84">
      <w:pPr>
        <w:widowControl/>
        <w:tabs>
          <w:tab w:val="left" w:pos="0"/>
          <w:tab w:val="left" w:pos="252"/>
        </w:tabs>
        <w:autoSpaceDE w:val="0"/>
        <w:adjustRightInd w:val="0"/>
        <w:spacing w:line="240" w:lineRule="auto"/>
        <w:ind w:firstLine="0"/>
        <w:jc w:val="center"/>
        <w:textAlignment w:val="auto"/>
        <w:rPr>
          <w:rFonts w:eastAsia="HG Mincho Light J"/>
          <w:b/>
          <w:color w:val="000000"/>
          <w:kern w:val="0"/>
          <w:sz w:val="28"/>
          <w:szCs w:val="28"/>
        </w:rPr>
      </w:pPr>
    </w:p>
    <w:p w:rsidR="00627891" w:rsidRPr="00F37C84" w:rsidRDefault="00627891" w:rsidP="00F37C84">
      <w:pPr>
        <w:widowControl/>
        <w:tabs>
          <w:tab w:val="left" w:pos="0"/>
          <w:tab w:val="left" w:pos="252"/>
        </w:tabs>
        <w:autoSpaceDE w:val="0"/>
        <w:adjustRightInd w:val="0"/>
        <w:spacing w:line="240" w:lineRule="auto"/>
        <w:ind w:firstLine="0"/>
        <w:jc w:val="center"/>
        <w:textAlignment w:val="auto"/>
        <w:rPr>
          <w:b/>
          <w:bCs/>
          <w:kern w:val="0"/>
          <w:sz w:val="28"/>
          <w:szCs w:val="28"/>
        </w:rPr>
      </w:pPr>
      <w:r w:rsidRPr="00F37C84">
        <w:rPr>
          <w:rFonts w:eastAsia="HG Mincho Light J"/>
          <w:b/>
          <w:color w:val="000000"/>
          <w:kern w:val="0"/>
          <w:sz w:val="28"/>
          <w:szCs w:val="28"/>
          <w:lang w:val="en-US"/>
        </w:rPr>
        <w:t>VII</w:t>
      </w:r>
      <w:r w:rsidRPr="00F37C84">
        <w:rPr>
          <w:rFonts w:eastAsia="HG Mincho Light J"/>
          <w:b/>
          <w:color w:val="000000"/>
          <w:kern w:val="0"/>
          <w:sz w:val="28"/>
          <w:szCs w:val="28"/>
        </w:rPr>
        <w:t xml:space="preserve">. </w:t>
      </w:r>
      <w:bookmarkStart w:id="0" w:name="_Toc54252505"/>
      <w:bookmarkStart w:id="1" w:name="_Toc80006093"/>
      <w:bookmarkStart w:id="2" w:name="_Toc80006328"/>
      <w:r w:rsidRPr="00F37C84">
        <w:rPr>
          <w:b/>
          <w:bCs/>
          <w:kern w:val="0"/>
          <w:sz w:val="28"/>
          <w:szCs w:val="28"/>
        </w:rPr>
        <w:t>Положение об очередности</w:t>
      </w:r>
    </w:p>
    <w:p w:rsidR="00627891" w:rsidRPr="00F37C84" w:rsidRDefault="00627891" w:rsidP="00F37C84">
      <w:pPr>
        <w:widowControl/>
        <w:tabs>
          <w:tab w:val="left" w:pos="0"/>
          <w:tab w:val="left" w:pos="252"/>
        </w:tabs>
        <w:autoSpaceDE w:val="0"/>
        <w:adjustRightInd w:val="0"/>
        <w:spacing w:line="240" w:lineRule="auto"/>
        <w:ind w:firstLine="0"/>
        <w:jc w:val="center"/>
        <w:textAlignment w:val="auto"/>
        <w:rPr>
          <w:b/>
          <w:bCs/>
          <w:kern w:val="0"/>
          <w:sz w:val="28"/>
          <w:szCs w:val="28"/>
        </w:rPr>
      </w:pPr>
      <w:r w:rsidRPr="00F37C84">
        <w:rPr>
          <w:b/>
          <w:bCs/>
          <w:kern w:val="0"/>
          <w:sz w:val="28"/>
          <w:szCs w:val="28"/>
        </w:rPr>
        <w:t>планируемого развития территории</w:t>
      </w:r>
      <w:bookmarkEnd w:id="0"/>
      <w:bookmarkEnd w:id="1"/>
      <w:bookmarkEnd w:id="2"/>
    </w:p>
    <w:p w:rsidR="00627891" w:rsidRPr="00F37C84" w:rsidRDefault="00627891" w:rsidP="00F37C84">
      <w:pPr>
        <w:widowControl/>
        <w:tabs>
          <w:tab w:val="left" w:pos="0"/>
          <w:tab w:val="left" w:pos="252"/>
        </w:tabs>
        <w:autoSpaceDE w:val="0"/>
        <w:adjustRightInd w:val="0"/>
        <w:spacing w:line="240" w:lineRule="auto"/>
        <w:ind w:firstLine="0"/>
        <w:jc w:val="center"/>
        <w:textAlignment w:val="auto"/>
        <w:rPr>
          <w:rFonts w:eastAsia="HG Mincho Light J"/>
          <w:b/>
          <w:color w:val="000000"/>
          <w:kern w:val="0"/>
          <w:sz w:val="28"/>
          <w:szCs w:val="28"/>
        </w:rPr>
      </w:pPr>
    </w:p>
    <w:p w:rsidR="00627891" w:rsidRPr="00627891" w:rsidRDefault="00627891" w:rsidP="00F37C84">
      <w:pPr>
        <w:widowControl/>
        <w:autoSpaceDN/>
        <w:spacing w:line="348" w:lineRule="auto"/>
        <w:ind w:firstLine="709"/>
        <w:textAlignment w:val="auto"/>
        <w:rPr>
          <w:kern w:val="0"/>
          <w:sz w:val="28"/>
        </w:rPr>
      </w:pPr>
      <w:r w:rsidRPr="00627891">
        <w:rPr>
          <w:kern w:val="0"/>
          <w:sz w:val="28"/>
          <w:szCs w:val="28"/>
        </w:rPr>
        <w:t xml:space="preserve">Реализация данного проекта планировки предусматривает </w:t>
      </w:r>
      <w:r w:rsidRPr="00627891">
        <w:rPr>
          <w:kern w:val="0"/>
          <w:sz w:val="28"/>
        </w:rPr>
        <w:t xml:space="preserve">одну очередь строительства в два этапа. Первый этап включает в себя строительство капитальных объектов, второй этап – благоустройство территории. </w:t>
      </w:r>
    </w:p>
    <w:p w:rsidR="00627891" w:rsidRPr="00627891" w:rsidRDefault="00627891" w:rsidP="00F37C84">
      <w:pPr>
        <w:widowControl/>
        <w:spacing w:line="348" w:lineRule="auto"/>
        <w:ind w:firstLine="709"/>
        <w:rPr>
          <w:kern w:val="0"/>
          <w:sz w:val="28"/>
          <w:szCs w:val="28"/>
        </w:rPr>
      </w:pPr>
      <w:r w:rsidRPr="00627891">
        <w:rPr>
          <w:kern w:val="0"/>
          <w:sz w:val="28"/>
          <w:szCs w:val="28"/>
        </w:rPr>
        <w:t>Основные технико-экономические показатели очередей и этапов строительства приведены в таблице № 4.</w:t>
      </w:r>
    </w:p>
    <w:p w:rsidR="00627891" w:rsidRPr="00627891" w:rsidRDefault="00627891" w:rsidP="00F37C84">
      <w:pPr>
        <w:widowControl/>
        <w:spacing w:line="228" w:lineRule="auto"/>
        <w:ind w:firstLine="0"/>
        <w:jc w:val="right"/>
        <w:rPr>
          <w:kern w:val="0"/>
          <w:sz w:val="28"/>
          <w:szCs w:val="28"/>
        </w:rPr>
      </w:pPr>
      <w:r w:rsidRPr="00627891">
        <w:rPr>
          <w:kern w:val="0"/>
          <w:sz w:val="28"/>
          <w:szCs w:val="28"/>
        </w:rPr>
        <w:t>Таблица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2520"/>
        <w:gridCol w:w="1629"/>
        <w:gridCol w:w="1554"/>
        <w:gridCol w:w="1816"/>
        <w:gridCol w:w="1447"/>
      </w:tblGrid>
      <w:tr w:rsidR="00627891" w:rsidRPr="00627891" w:rsidTr="00627891">
        <w:trPr>
          <w:tblHeader/>
        </w:trPr>
        <w:tc>
          <w:tcPr>
            <w:tcW w:w="315"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 xml:space="preserve">№ </w:t>
            </w:r>
            <w:proofErr w:type="gramStart"/>
            <w:r w:rsidRPr="00627891">
              <w:rPr>
                <w:kern w:val="0"/>
                <w:sz w:val="24"/>
                <w:szCs w:val="24"/>
              </w:rPr>
              <w:t>п</w:t>
            </w:r>
            <w:proofErr w:type="gramEnd"/>
            <w:r w:rsidRPr="00627891">
              <w:rPr>
                <w:kern w:val="0"/>
                <w:sz w:val="24"/>
                <w:szCs w:val="24"/>
              </w:rPr>
              <w:t>/п</w:t>
            </w:r>
          </w:p>
        </w:tc>
        <w:tc>
          <w:tcPr>
            <w:tcW w:w="131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Наименование объекта капитального строительства</w:t>
            </w:r>
          </w:p>
        </w:tc>
        <w:tc>
          <w:tcPr>
            <w:tcW w:w="851"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Площадь застройки здания,</w:t>
            </w:r>
          </w:p>
          <w:p w:rsidR="00627891" w:rsidRPr="00627891" w:rsidRDefault="00627891" w:rsidP="00F37C84">
            <w:pPr>
              <w:widowControl/>
              <w:spacing w:line="228" w:lineRule="auto"/>
              <w:ind w:firstLine="0"/>
              <w:jc w:val="center"/>
              <w:rPr>
                <w:kern w:val="0"/>
                <w:sz w:val="24"/>
                <w:szCs w:val="24"/>
              </w:rPr>
            </w:pPr>
            <w:r w:rsidRPr="00627891">
              <w:rPr>
                <w:kern w:val="0"/>
                <w:sz w:val="24"/>
                <w:szCs w:val="24"/>
              </w:rPr>
              <w:t>кв. м</w:t>
            </w:r>
          </w:p>
        </w:tc>
        <w:tc>
          <w:tcPr>
            <w:tcW w:w="812"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Этажность, этажей</w:t>
            </w:r>
          </w:p>
        </w:tc>
        <w:tc>
          <w:tcPr>
            <w:tcW w:w="949"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Суммарная поэтажная площадь,</w:t>
            </w:r>
          </w:p>
          <w:p w:rsidR="00627891" w:rsidRPr="00627891" w:rsidRDefault="00627891" w:rsidP="00F37C84">
            <w:pPr>
              <w:widowControl/>
              <w:spacing w:line="228" w:lineRule="auto"/>
              <w:ind w:firstLine="0"/>
              <w:jc w:val="center"/>
              <w:rPr>
                <w:kern w:val="0"/>
                <w:sz w:val="24"/>
                <w:szCs w:val="24"/>
              </w:rPr>
            </w:pPr>
            <w:r w:rsidRPr="00627891">
              <w:rPr>
                <w:kern w:val="0"/>
                <w:sz w:val="24"/>
                <w:szCs w:val="24"/>
              </w:rPr>
              <w:t>кв. м</w:t>
            </w:r>
          </w:p>
        </w:tc>
        <w:tc>
          <w:tcPr>
            <w:tcW w:w="75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Общая площадь, кв. м</w:t>
            </w:r>
          </w:p>
        </w:tc>
      </w:tr>
      <w:tr w:rsidR="00627891" w:rsidRPr="00627891" w:rsidTr="00627891">
        <w:tc>
          <w:tcPr>
            <w:tcW w:w="315"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1</w:t>
            </w:r>
          </w:p>
        </w:tc>
        <w:tc>
          <w:tcPr>
            <w:tcW w:w="4685" w:type="pct"/>
            <w:gridSpan w:val="5"/>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Строительство объекта капитального строительства с инженерными сетями</w:t>
            </w:r>
          </w:p>
        </w:tc>
      </w:tr>
      <w:tr w:rsidR="00627891" w:rsidRPr="00627891" w:rsidTr="00627891">
        <w:tc>
          <w:tcPr>
            <w:tcW w:w="315"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1.1</w:t>
            </w:r>
          </w:p>
        </w:tc>
        <w:tc>
          <w:tcPr>
            <w:tcW w:w="131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Спортивный и тренажерный залы</w:t>
            </w:r>
          </w:p>
        </w:tc>
        <w:tc>
          <w:tcPr>
            <w:tcW w:w="851"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2414,31</w:t>
            </w:r>
          </w:p>
        </w:tc>
        <w:tc>
          <w:tcPr>
            <w:tcW w:w="812"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1 (2)</w:t>
            </w:r>
          </w:p>
        </w:tc>
        <w:tc>
          <w:tcPr>
            <w:tcW w:w="949"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2414,31</w:t>
            </w:r>
          </w:p>
        </w:tc>
        <w:tc>
          <w:tcPr>
            <w:tcW w:w="75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2350,3</w:t>
            </w:r>
          </w:p>
        </w:tc>
      </w:tr>
      <w:tr w:rsidR="00627891" w:rsidRPr="00627891" w:rsidTr="00627891">
        <w:tc>
          <w:tcPr>
            <w:tcW w:w="315"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1.2</w:t>
            </w:r>
          </w:p>
        </w:tc>
        <w:tc>
          <w:tcPr>
            <w:tcW w:w="131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Бассейн</w:t>
            </w:r>
          </w:p>
        </w:tc>
        <w:tc>
          <w:tcPr>
            <w:tcW w:w="851"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2089,0</w:t>
            </w:r>
          </w:p>
        </w:tc>
        <w:tc>
          <w:tcPr>
            <w:tcW w:w="812"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2 (3)</w:t>
            </w:r>
          </w:p>
        </w:tc>
        <w:tc>
          <w:tcPr>
            <w:tcW w:w="949"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4065,1</w:t>
            </w:r>
          </w:p>
        </w:tc>
        <w:tc>
          <w:tcPr>
            <w:tcW w:w="75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3658,6</w:t>
            </w:r>
          </w:p>
        </w:tc>
      </w:tr>
      <w:tr w:rsidR="00627891" w:rsidRPr="00627891" w:rsidTr="00627891">
        <w:tc>
          <w:tcPr>
            <w:tcW w:w="315"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1.3</w:t>
            </w:r>
          </w:p>
        </w:tc>
        <w:tc>
          <w:tcPr>
            <w:tcW w:w="1317" w:type="pct"/>
            <w:shd w:val="clear" w:color="auto" w:fill="auto"/>
          </w:tcPr>
          <w:p w:rsidR="00627891" w:rsidRPr="00627891" w:rsidRDefault="00627891" w:rsidP="00F37C84">
            <w:pPr>
              <w:widowControl/>
              <w:spacing w:line="228" w:lineRule="auto"/>
              <w:ind w:firstLine="0"/>
              <w:jc w:val="center"/>
              <w:rPr>
                <w:kern w:val="0"/>
                <w:sz w:val="24"/>
                <w:szCs w:val="24"/>
              </w:rPr>
            </w:pPr>
            <w:proofErr w:type="spellStart"/>
            <w:r w:rsidRPr="00627891">
              <w:rPr>
                <w:kern w:val="0"/>
                <w:sz w:val="24"/>
                <w:szCs w:val="24"/>
              </w:rPr>
              <w:t>Блочно</w:t>
            </w:r>
            <w:proofErr w:type="spellEnd"/>
            <w:r w:rsidRPr="00627891">
              <w:rPr>
                <w:kern w:val="0"/>
                <w:sz w:val="24"/>
                <w:szCs w:val="24"/>
              </w:rPr>
              <w:t>-модульная котельная</w:t>
            </w:r>
          </w:p>
        </w:tc>
        <w:tc>
          <w:tcPr>
            <w:tcW w:w="851"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96,69</w:t>
            </w:r>
          </w:p>
        </w:tc>
        <w:tc>
          <w:tcPr>
            <w:tcW w:w="812"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1 (1)</w:t>
            </w:r>
          </w:p>
        </w:tc>
        <w:tc>
          <w:tcPr>
            <w:tcW w:w="949"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96,69</w:t>
            </w:r>
          </w:p>
        </w:tc>
        <w:tc>
          <w:tcPr>
            <w:tcW w:w="757"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82,5</w:t>
            </w:r>
          </w:p>
        </w:tc>
      </w:tr>
      <w:tr w:rsidR="00627891" w:rsidRPr="00627891" w:rsidTr="00627891">
        <w:tc>
          <w:tcPr>
            <w:tcW w:w="315" w:type="pct"/>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2</w:t>
            </w:r>
          </w:p>
        </w:tc>
        <w:tc>
          <w:tcPr>
            <w:tcW w:w="4685" w:type="pct"/>
            <w:gridSpan w:val="5"/>
            <w:shd w:val="clear" w:color="auto" w:fill="auto"/>
          </w:tcPr>
          <w:p w:rsidR="00627891" w:rsidRPr="00627891" w:rsidRDefault="00627891" w:rsidP="00F37C84">
            <w:pPr>
              <w:widowControl/>
              <w:spacing w:line="228" w:lineRule="auto"/>
              <w:ind w:firstLine="0"/>
              <w:jc w:val="center"/>
              <w:rPr>
                <w:kern w:val="0"/>
                <w:sz w:val="24"/>
                <w:szCs w:val="24"/>
              </w:rPr>
            </w:pPr>
            <w:r w:rsidRPr="00627891">
              <w:rPr>
                <w:kern w:val="0"/>
                <w:sz w:val="24"/>
                <w:szCs w:val="24"/>
              </w:rPr>
              <w:t>Благоустройство территории земельного участка площадью 21123 кв. м</w:t>
            </w:r>
          </w:p>
        </w:tc>
      </w:tr>
    </w:tbl>
    <w:p w:rsidR="00627891" w:rsidRPr="009023CA" w:rsidRDefault="00627891" w:rsidP="00F37C84">
      <w:pPr>
        <w:widowControl/>
        <w:spacing w:line="228" w:lineRule="auto"/>
        <w:ind w:firstLine="0"/>
        <w:rPr>
          <w:kern w:val="0"/>
          <w:sz w:val="20"/>
        </w:rPr>
      </w:pPr>
    </w:p>
    <w:p w:rsidR="00627891" w:rsidRPr="00627891" w:rsidRDefault="00627891" w:rsidP="00627891">
      <w:pPr>
        <w:widowControl/>
        <w:spacing w:line="372" w:lineRule="auto"/>
        <w:ind w:firstLine="709"/>
        <w:rPr>
          <w:kern w:val="0"/>
          <w:sz w:val="28"/>
          <w:szCs w:val="28"/>
        </w:rPr>
      </w:pPr>
      <w:r w:rsidRPr="00627891">
        <w:rPr>
          <w:kern w:val="0"/>
          <w:sz w:val="28"/>
          <w:szCs w:val="28"/>
        </w:rPr>
        <w:t>Основные технико-экономические показатели проекта планировки территории представлены в таблице № 5.</w:t>
      </w:r>
    </w:p>
    <w:p w:rsidR="00627891" w:rsidRPr="00627891" w:rsidRDefault="00627891" w:rsidP="00627891">
      <w:pPr>
        <w:widowControl/>
        <w:spacing w:line="240" w:lineRule="auto"/>
        <w:ind w:firstLine="0"/>
        <w:jc w:val="right"/>
        <w:rPr>
          <w:kern w:val="0"/>
          <w:sz w:val="28"/>
          <w:szCs w:val="28"/>
        </w:rPr>
      </w:pPr>
      <w:r w:rsidRPr="00627891">
        <w:rPr>
          <w:kern w:val="0"/>
          <w:sz w:val="28"/>
          <w:szCs w:val="28"/>
        </w:rPr>
        <w:t>Таблица № 5</w:t>
      </w:r>
    </w:p>
    <w:tbl>
      <w:tblPr>
        <w:tblW w:w="5000" w:type="pct"/>
        <w:tblCellMar>
          <w:top w:w="15" w:type="dxa"/>
          <w:left w:w="15" w:type="dxa"/>
          <w:bottom w:w="15" w:type="dxa"/>
          <w:right w:w="15" w:type="dxa"/>
        </w:tblCellMar>
        <w:tblLook w:val="04A0" w:firstRow="1" w:lastRow="0" w:firstColumn="1" w:lastColumn="0" w:noHBand="0" w:noVBand="1"/>
      </w:tblPr>
      <w:tblGrid>
        <w:gridCol w:w="959"/>
        <w:gridCol w:w="3372"/>
        <w:gridCol w:w="1565"/>
        <w:gridCol w:w="1994"/>
        <w:gridCol w:w="31"/>
        <w:gridCol w:w="1648"/>
      </w:tblGrid>
      <w:tr w:rsidR="00627891" w:rsidRPr="00627891" w:rsidTr="00627891">
        <w:trPr>
          <w:trHeight w:val="270"/>
          <w:tblHeader/>
        </w:trPr>
        <w:tc>
          <w:tcPr>
            <w:tcW w:w="501" w:type="pct"/>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bCs/>
                <w:kern w:val="0"/>
                <w:sz w:val="24"/>
                <w:szCs w:val="24"/>
              </w:rPr>
              <w:t xml:space="preserve">№ </w:t>
            </w:r>
            <w:proofErr w:type="gramStart"/>
            <w:r w:rsidRPr="00627891">
              <w:rPr>
                <w:bCs/>
                <w:kern w:val="0"/>
                <w:sz w:val="24"/>
                <w:szCs w:val="24"/>
              </w:rPr>
              <w:t>п</w:t>
            </w:r>
            <w:proofErr w:type="gramEnd"/>
            <w:r w:rsidRPr="00627891">
              <w:rPr>
                <w:bCs/>
                <w:kern w:val="0"/>
                <w:sz w:val="24"/>
                <w:szCs w:val="24"/>
              </w:rPr>
              <w:t>/п</w:t>
            </w:r>
          </w:p>
        </w:tc>
        <w:tc>
          <w:tcPr>
            <w:tcW w:w="1762" w:type="pct"/>
            <w:vMerge w:val="restart"/>
            <w:tcBorders>
              <w:top w:val="single" w:sz="8" w:space="0" w:color="auto"/>
              <w:left w:val="nil"/>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bCs/>
                <w:kern w:val="0"/>
                <w:sz w:val="24"/>
                <w:szCs w:val="24"/>
              </w:rPr>
              <w:t>Наименование показателя</w:t>
            </w:r>
          </w:p>
        </w:tc>
        <w:tc>
          <w:tcPr>
            <w:tcW w:w="818" w:type="pct"/>
            <w:vMerge w:val="restart"/>
            <w:tcBorders>
              <w:top w:val="single" w:sz="8" w:space="0" w:color="auto"/>
              <w:left w:val="nil"/>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bCs/>
                <w:kern w:val="0"/>
                <w:sz w:val="24"/>
                <w:szCs w:val="24"/>
              </w:rPr>
              <w:t>Единица измерения</w:t>
            </w:r>
          </w:p>
        </w:tc>
        <w:tc>
          <w:tcPr>
            <w:tcW w:w="1919" w:type="pct"/>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Значение показателя</w:t>
            </w:r>
          </w:p>
        </w:tc>
      </w:tr>
      <w:tr w:rsidR="00627891" w:rsidRPr="00627891" w:rsidTr="00627891">
        <w:trPr>
          <w:trHeight w:val="270"/>
          <w:tblHeader/>
        </w:trPr>
        <w:tc>
          <w:tcPr>
            <w:tcW w:w="501" w:type="pct"/>
            <w:vMerge/>
            <w:tcBorders>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bCs/>
                <w:kern w:val="0"/>
                <w:sz w:val="24"/>
                <w:szCs w:val="24"/>
              </w:rPr>
            </w:pPr>
          </w:p>
        </w:tc>
        <w:tc>
          <w:tcPr>
            <w:tcW w:w="1762" w:type="pct"/>
            <w:vMerge/>
            <w:tcBorders>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bCs/>
                <w:kern w:val="0"/>
                <w:sz w:val="24"/>
                <w:szCs w:val="24"/>
              </w:rPr>
            </w:pPr>
          </w:p>
        </w:tc>
        <w:tc>
          <w:tcPr>
            <w:tcW w:w="818" w:type="pct"/>
            <w:vMerge/>
            <w:tcBorders>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bCs/>
                <w:kern w:val="0"/>
                <w:sz w:val="24"/>
                <w:szCs w:val="24"/>
              </w:rPr>
            </w:pPr>
          </w:p>
        </w:tc>
        <w:tc>
          <w:tcPr>
            <w:tcW w:w="1042" w:type="pct"/>
            <w:tcBorders>
              <w:top w:val="single" w:sz="4" w:space="0" w:color="auto"/>
              <w:left w:val="nil"/>
              <w:bottom w:val="single" w:sz="8"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современное состояние</w:t>
            </w:r>
          </w:p>
        </w:tc>
        <w:tc>
          <w:tcPr>
            <w:tcW w:w="877" w:type="pct"/>
            <w:gridSpan w:val="2"/>
            <w:tcBorders>
              <w:top w:val="single" w:sz="4" w:space="0" w:color="auto"/>
              <w:left w:val="single" w:sz="4" w:space="0" w:color="auto"/>
              <w:bottom w:val="single" w:sz="8" w:space="0" w:color="auto"/>
              <w:right w:val="single" w:sz="8" w:space="0" w:color="auto"/>
            </w:tcBorders>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расчетный срок</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bCs/>
                <w:kern w:val="0"/>
                <w:sz w:val="24"/>
                <w:szCs w:val="24"/>
              </w:rPr>
              <w:t>1</w:t>
            </w:r>
          </w:p>
        </w:tc>
        <w:tc>
          <w:tcPr>
            <w:tcW w:w="44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bCs/>
                <w:kern w:val="0"/>
                <w:sz w:val="24"/>
                <w:szCs w:val="24"/>
              </w:rPr>
              <w:t>ТЕРРИТОРИЯ</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w:t>
            </w:r>
          </w:p>
        </w:tc>
        <w:tc>
          <w:tcPr>
            <w:tcW w:w="1762"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Территория в границах проекта планировки,</w:t>
            </w:r>
          </w:p>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в том числе</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га</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2,1126</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2,1126</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1.1.1</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Зона планируемого размещения объектов капитального строительства</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га</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highlight w:val="yellow"/>
              </w:rPr>
            </w:pPr>
            <w:r w:rsidRPr="00627891">
              <w:rPr>
                <w:kern w:val="0"/>
                <w:sz w:val="24"/>
                <w:szCs w:val="24"/>
              </w:rPr>
              <w:t>2,1126</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2,1126</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lastRenderedPageBreak/>
              <w:t>1.1.2</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Площадь застройки</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кв. м</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4600</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1.1.3</w:t>
            </w:r>
          </w:p>
        </w:tc>
        <w:tc>
          <w:tcPr>
            <w:tcW w:w="1762"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Коэффициент застройки</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22</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1.1.4</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Суммарная поэтажная площадь</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кв. м</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6576,1</w:t>
            </w:r>
          </w:p>
        </w:tc>
      </w:tr>
      <w:tr w:rsidR="00627891" w:rsidRPr="00627891" w:rsidTr="00627891">
        <w:trPr>
          <w:trHeight w:val="227"/>
        </w:trPr>
        <w:tc>
          <w:tcPr>
            <w:tcW w:w="5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1.1.5</w:t>
            </w:r>
          </w:p>
        </w:tc>
        <w:tc>
          <w:tcPr>
            <w:tcW w:w="1762"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Коэффициент плотности застройки</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0,3</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1.1.6</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Этажность</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этажей</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1-2 (3)</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1.1.7</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Озеленение</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rFonts w:eastAsia="Calibri"/>
                <w:color w:val="000000"/>
                <w:kern w:val="0"/>
                <w:sz w:val="24"/>
                <w:szCs w:val="24"/>
                <w:lang w:eastAsia="en-US"/>
              </w:rPr>
              <w:t>кв. м</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9926</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1.1.8</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Процент озеленения</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E w:val="0"/>
              <w:adjustRightInd w:val="0"/>
              <w:spacing w:line="240" w:lineRule="auto"/>
              <w:ind w:firstLine="0"/>
              <w:jc w:val="center"/>
              <w:textAlignment w:val="auto"/>
              <w:rPr>
                <w:rFonts w:eastAsia="Calibri"/>
                <w:color w:val="000000"/>
                <w:kern w:val="0"/>
                <w:sz w:val="24"/>
                <w:szCs w:val="24"/>
                <w:lang w:eastAsia="en-US"/>
              </w:rPr>
            </w:pPr>
            <w:r w:rsidRPr="00627891">
              <w:rPr>
                <w:rFonts w:eastAsia="Calibri"/>
                <w:color w:val="000000"/>
                <w:kern w:val="0"/>
                <w:sz w:val="24"/>
                <w:szCs w:val="24"/>
                <w:lang w:eastAsia="en-US"/>
              </w:rPr>
              <w:t>47</w:t>
            </w:r>
          </w:p>
        </w:tc>
      </w:tr>
      <w:tr w:rsidR="00627891" w:rsidRPr="00627891" w:rsidTr="00627891">
        <w:trPr>
          <w:trHeight w:val="227"/>
        </w:trPr>
        <w:tc>
          <w:tcPr>
            <w:tcW w:w="50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2</w:t>
            </w:r>
          </w:p>
        </w:tc>
        <w:tc>
          <w:tcPr>
            <w:tcW w:w="4499" w:type="pct"/>
            <w:gridSpan w:val="5"/>
            <w:tcBorders>
              <w:top w:val="nil"/>
              <w:left w:val="nil"/>
              <w:bottom w:val="single" w:sz="4"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bCs/>
                <w:kern w:val="0"/>
                <w:sz w:val="24"/>
                <w:szCs w:val="24"/>
              </w:rPr>
            </w:pPr>
            <w:r w:rsidRPr="00627891">
              <w:rPr>
                <w:bCs/>
                <w:kern w:val="0"/>
                <w:sz w:val="24"/>
                <w:szCs w:val="24"/>
              </w:rPr>
              <w:t xml:space="preserve">ОБЪЕКТЫ  </w:t>
            </w:r>
            <w:proofErr w:type="gramStart"/>
            <w:r w:rsidRPr="00627891">
              <w:rPr>
                <w:bCs/>
                <w:kern w:val="0"/>
                <w:sz w:val="24"/>
                <w:szCs w:val="24"/>
              </w:rPr>
              <w:t>СОЦИАЛЬНОГО</w:t>
            </w:r>
            <w:proofErr w:type="gramEnd"/>
          </w:p>
          <w:p w:rsidR="00627891" w:rsidRPr="00627891" w:rsidRDefault="00627891" w:rsidP="00627891">
            <w:pPr>
              <w:widowControl/>
              <w:autoSpaceDN/>
              <w:spacing w:line="240" w:lineRule="auto"/>
              <w:ind w:firstLine="0"/>
              <w:jc w:val="center"/>
              <w:textAlignment w:val="auto"/>
              <w:rPr>
                <w:kern w:val="0"/>
                <w:sz w:val="24"/>
                <w:szCs w:val="24"/>
                <w:highlight w:val="yellow"/>
              </w:rPr>
            </w:pPr>
            <w:r w:rsidRPr="00627891">
              <w:rPr>
                <w:bCs/>
                <w:kern w:val="0"/>
                <w:sz w:val="24"/>
                <w:szCs w:val="24"/>
              </w:rPr>
              <w:t>И  КУЛЬТУРНО-БЫТОВОГО  ОБСЛУЖИВАНИЯ  НАСЕЛЕНИЯ</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3F6209">
            <w:pPr>
              <w:widowControl/>
              <w:autoSpaceDN/>
              <w:spacing w:line="240" w:lineRule="auto"/>
              <w:ind w:firstLine="0"/>
              <w:jc w:val="center"/>
              <w:textAlignment w:val="auto"/>
              <w:rPr>
                <w:kern w:val="0"/>
                <w:sz w:val="24"/>
                <w:szCs w:val="24"/>
              </w:rPr>
            </w:pPr>
            <w:r w:rsidRPr="00627891">
              <w:rPr>
                <w:kern w:val="0"/>
                <w:sz w:val="24"/>
                <w:szCs w:val="24"/>
              </w:rPr>
              <w:t>2.</w:t>
            </w:r>
            <w:r w:rsidR="003F6209">
              <w:rPr>
                <w:kern w:val="0"/>
                <w:sz w:val="24"/>
                <w:szCs w:val="24"/>
              </w:rPr>
              <w:t>1</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Спортивно-оздоровительный компле</w:t>
            </w:r>
            <w:proofErr w:type="gramStart"/>
            <w:r w:rsidRPr="00627891">
              <w:rPr>
                <w:kern w:val="0"/>
                <w:sz w:val="24"/>
                <w:szCs w:val="24"/>
              </w:rPr>
              <w:t>кс с пл</w:t>
            </w:r>
            <w:proofErr w:type="gramEnd"/>
            <w:r w:rsidRPr="00627891">
              <w:rPr>
                <w:kern w:val="0"/>
                <w:sz w:val="24"/>
                <w:szCs w:val="24"/>
              </w:rPr>
              <w:t>авательным бассейном,</w:t>
            </w:r>
          </w:p>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в том числе</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кв. м</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6479,41</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3F6209">
            <w:pPr>
              <w:widowControl/>
              <w:autoSpaceDN/>
              <w:spacing w:line="240" w:lineRule="auto"/>
              <w:ind w:firstLine="0"/>
              <w:jc w:val="center"/>
              <w:textAlignment w:val="auto"/>
              <w:rPr>
                <w:kern w:val="0"/>
                <w:sz w:val="24"/>
                <w:szCs w:val="24"/>
              </w:rPr>
            </w:pPr>
            <w:r w:rsidRPr="00627891">
              <w:rPr>
                <w:kern w:val="0"/>
                <w:sz w:val="24"/>
                <w:szCs w:val="24"/>
              </w:rPr>
              <w:t>2.</w:t>
            </w:r>
            <w:r w:rsidR="003F6209">
              <w:rPr>
                <w:kern w:val="0"/>
                <w:sz w:val="24"/>
                <w:szCs w:val="24"/>
              </w:rPr>
              <w:t>1</w:t>
            </w:r>
            <w:r w:rsidRPr="00627891">
              <w:rPr>
                <w:kern w:val="0"/>
                <w:sz w:val="24"/>
                <w:szCs w:val="24"/>
              </w:rPr>
              <w:t>.1</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rFonts w:eastAsia="Calibri"/>
                <w:kern w:val="0"/>
                <w:sz w:val="24"/>
                <w:szCs w:val="24"/>
                <w:lang w:eastAsia="en-US"/>
              </w:rPr>
            </w:pPr>
            <w:r w:rsidRPr="00627891">
              <w:rPr>
                <w:rFonts w:eastAsia="Calibri"/>
                <w:kern w:val="0"/>
                <w:sz w:val="24"/>
                <w:szCs w:val="24"/>
                <w:lang w:eastAsia="en-US"/>
              </w:rPr>
              <w:t>Спортивный</w:t>
            </w:r>
          </w:p>
          <w:p w:rsidR="00627891" w:rsidRPr="00627891" w:rsidRDefault="00627891" w:rsidP="00627891">
            <w:pPr>
              <w:widowControl/>
              <w:autoSpaceDN/>
              <w:spacing w:line="240" w:lineRule="auto"/>
              <w:ind w:firstLine="0"/>
              <w:jc w:val="center"/>
              <w:textAlignment w:val="auto"/>
              <w:rPr>
                <w:kern w:val="0"/>
                <w:sz w:val="24"/>
                <w:szCs w:val="24"/>
              </w:rPr>
            </w:pPr>
            <w:r w:rsidRPr="00627891">
              <w:rPr>
                <w:rFonts w:eastAsia="Calibri"/>
                <w:kern w:val="0"/>
                <w:sz w:val="24"/>
                <w:szCs w:val="24"/>
                <w:lang w:eastAsia="en-US"/>
              </w:rPr>
              <w:t xml:space="preserve">и </w:t>
            </w:r>
            <w:proofErr w:type="gramStart"/>
            <w:r w:rsidRPr="00627891">
              <w:rPr>
                <w:rFonts w:eastAsia="Calibri"/>
                <w:kern w:val="0"/>
                <w:sz w:val="24"/>
                <w:szCs w:val="24"/>
                <w:lang w:eastAsia="en-US"/>
              </w:rPr>
              <w:t>тренажерный</w:t>
            </w:r>
            <w:proofErr w:type="gramEnd"/>
            <w:r w:rsidRPr="00627891">
              <w:rPr>
                <w:rFonts w:eastAsia="Calibri"/>
                <w:kern w:val="0"/>
                <w:sz w:val="24"/>
                <w:szCs w:val="24"/>
                <w:lang w:eastAsia="en-US"/>
              </w:rPr>
              <w:t xml:space="preserve"> залы</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кв. м</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2414,31</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3F6209">
            <w:pPr>
              <w:widowControl/>
              <w:autoSpaceDN/>
              <w:spacing w:line="240" w:lineRule="auto"/>
              <w:ind w:firstLine="0"/>
              <w:jc w:val="center"/>
              <w:textAlignment w:val="auto"/>
              <w:rPr>
                <w:kern w:val="0"/>
                <w:sz w:val="24"/>
                <w:szCs w:val="24"/>
              </w:rPr>
            </w:pPr>
            <w:r w:rsidRPr="00627891">
              <w:rPr>
                <w:kern w:val="0"/>
                <w:sz w:val="24"/>
                <w:szCs w:val="24"/>
              </w:rPr>
              <w:t>2.</w:t>
            </w:r>
            <w:r w:rsidR="003F6209">
              <w:rPr>
                <w:kern w:val="0"/>
                <w:sz w:val="24"/>
                <w:szCs w:val="24"/>
              </w:rPr>
              <w:t>1</w:t>
            </w:r>
            <w:r w:rsidRPr="00627891">
              <w:rPr>
                <w:kern w:val="0"/>
                <w:sz w:val="24"/>
                <w:szCs w:val="24"/>
              </w:rPr>
              <w:t>.2</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Бассейн</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кв. м</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4065,1</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3</w:t>
            </w:r>
          </w:p>
        </w:tc>
        <w:tc>
          <w:tcPr>
            <w:tcW w:w="44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highlight w:val="yellow"/>
              </w:rPr>
            </w:pPr>
            <w:r w:rsidRPr="00627891">
              <w:rPr>
                <w:bCs/>
                <w:kern w:val="0"/>
                <w:sz w:val="24"/>
                <w:szCs w:val="24"/>
              </w:rPr>
              <w:t>ТРАНСПОРТНАЯ  ИНФРАСТРУКТУРА</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3.1</w:t>
            </w:r>
          </w:p>
        </w:tc>
        <w:tc>
          <w:tcPr>
            <w:tcW w:w="1762"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Парковки</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proofErr w:type="spellStart"/>
            <w:r w:rsidRPr="00627891">
              <w:rPr>
                <w:kern w:val="0"/>
                <w:sz w:val="24"/>
                <w:szCs w:val="24"/>
              </w:rPr>
              <w:t>маш</w:t>
            </w:r>
            <w:proofErr w:type="spellEnd"/>
            <w:proofErr w:type="gramStart"/>
            <w:r w:rsidRPr="00627891">
              <w:rPr>
                <w:kern w:val="0"/>
                <w:sz w:val="24"/>
                <w:szCs w:val="24"/>
              </w:rPr>
              <w:t>.-</w:t>
            </w:r>
            <w:proofErr w:type="gramEnd"/>
            <w:r w:rsidRPr="00627891">
              <w:rPr>
                <w:kern w:val="0"/>
                <w:sz w:val="24"/>
                <w:szCs w:val="24"/>
              </w:rPr>
              <w:t>мест</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129</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w:t>
            </w:r>
          </w:p>
        </w:tc>
        <w:tc>
          <w:tcPr>
            <w:tcW w:w="449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27891" w:rsidRPr="00627891" w:rsidRDefault="00627891" w:rsidP="00627891">
            <w:pPr>
              <w:widowControl/>
              <w:autoSpaceDN/>
              <w:spacing w:line="240" w:lineRule="auto"/>
              <w:ind w:firstLine="0"/>
              <w:jc w:val="center"/>
              <w:textAlignment w:val="auto"/>
              <w:rPr>
                <w:kern w:val="0"/>
                <w:sz w:val="24"/>
                <w:szCs w:val="24"/>
              </w:rPr>
            </w:pPr>
            <w:r w:rsidRPr="00627891">
              <w:rPr>
                <w:bCs/>
                <w:kern w:val="0"/>
                <w:sz w:val="24"/>
                <w:szCs w:val="24"/>
              </w:rPr>
              <w:t>КОММУНАЛЬНАЯ  ИНФРАСТРУКТУРА</w:t>
            </w:r>
          </w:p>
        </w:tc>
      </w:tr>
      <w:tr w:rsidR="00627891" w:rsidRPr="00627891" w:rsidTr="00627891">
        <w:trPr>
          <w:trHeight w:val="227"/>
        </w:trPr>
        <w:tc>
          <w:tcPr>
            <w:tcW w:w="5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4.1</w:t>
            </w:r>
          </w:p>
        </w:tc>
        <w:tc>
          <w:tcPr>
            <w:tcW w:w="1762"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Электроснабжение</w:t>
            </w:r>
          </w:p>
        </w:tc>
        <w:tc>
          <w:tcPr>
            <w:tcW w:w="818"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кВт</w:t>
            </w:r>
          </w:p>
        </w:tc>
        <w:tc>
          <w:tcPr>
            <w:tcW w:w="1058" w:type="pct"/>
            <w:gridSpan w:val="2"/>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8"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225,0</w:t>
            </w:r>
          </w:p>
        </w:tc>
      </w:tr>
      <w:tr w:rsidR="00627891" w:rsidRPr="00627891" w:rsidTr="00627891">
        <w:trPr>
          <w:trHeight w:val="227"/>
        </w:trPr>
        <w:tc>
          <w:tcPr>
            <w:tcW w:w="501"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4.2</w:t>
            </w:r>
          </w:p>
        </w:tc>
        <w:tc>
          <w:tcPr>
            <w:tcW w:w="1762" w:type="pct"/>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Водоснабжение</w:t>
            </w:r>
          </w:p>
        </w:tc>
        <w:tc>
          <w:tcPr>
            <w:tcW w:w="818" w:type="pct"/>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куб. м/</w:t>
            </w:r>
            <w:proofErr w:type="spellStart"/>
            <w:r w:rsidRPr="00627891">
              <w:rPr>
                <w:kern w:val="0"/>
                <w:sz w:val="24"/>
                <w:szCs w:val="24"/>
              </w:rPr>
              <w:t>сут</w:t>
            </w:r>
            <w:proofErr w:type="spellEnd"/>
            <w:r w:rsidRPr="00627891">
              <w:rPr>
                <w:kern w:val="0"/>
                <w:sz w:val="24"/>
                <w:szCs w:val="24"/>
              </w:rPr>
              <w:t>.</w:t>
            </w:r>
          </w:p>
        </w:tc>
        <w:tc>
          <w:tcPr>
            <w:tcW w:w="1058" w:type="pct"/>
            <w:gridSpan w:val="2"/>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141,65</w:t>
            </w:r>
          </w:p>
        </w:tc>
      </w:tr>
      <w:tr w:rsidR="00627891" w:rsidRPr="00627891" w:rsidTr="00627891">
        <w:trPr>
          <w:trHeight w:val="227"/>
        </w:trPr>
        <w:tc>
          <w:tcPr>
            <w:tcW w:w="501" w:type="pct"/>
            <w:tcBorders>
              <w:top w:val="nil"/>
              <w:left w:val="single" w:sz="8" w:space="0" w:color="auto"/>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4.3</w:t>
            </w:r>
          </w:p>
        </w:tc>
        <w:tc>
          <w:tcPr>
            <w:tcW w:w="1762" w:type="pct"/>
            <w:tcBorders>
              <w:top w:val="nil"/>
              <w:left w:val="single" w:sz="4" w:space="0" w:color="auto"/>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highlight w:val="yellow"/>
              </w:rPr>
            </w:pPr>
            <w:r w:rsidRPr="00627891">
              <w:rPr>
                <w:kern w:val="0"/>
                <w:sz w:val="24"/>
                <w:szCs w:val="24"/>
              </w:rPr>
              <w:t>Водоотведение</w:t>
            </w:r>
          </w:p>
        </w:tc>
        <w:tc>
          <w:tcPr>
            <w:tcW w:w="818" w:type="pct"/>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куб. м/</w:t>
            </w:r>
            <w:proofErr w:type="spellStart"/>
            <w:r w:rsidRPr="00627891">
              <w:rPr>
                <w:kern w:val="0"/>
                <w:sz w:val="24"/>
                <w:szCs w:val="24"/>
              </w:rPr>
              <w:t>сут</w:t>
            </w:r>
            <w:proofErr w:type="spellEnd"/>
            <w:r w:rsidRPr="00627891">
              <w:rPr>
                <w:kern w:val="0"/>
                <w:sz w:val="24"/>
                <w:szCs w:val="24"/>
              </w:rPr>
              <w:t>.</w:t>
            </w:r>
          </w:p>
        </w:tc>
        <w:tc>
          <w:tcPr>
            <w:tcW w:w="1058" w:type="pct"/>
            <w:gridSpan w:val="2"/>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nil"/>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100,44</w:t>
            </w:r>
          </w:p>
        </w:tc>
      </w:tr>
      <w:tr w:rsidR="00627891" w:rsidRPr="00627891" w:rsidTr="00627891">
        <w:trPr>
          <w:trHeight w:val="227"/>
        </w:trPr>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4.4</w:t>
            </w:r>
          </w:p>
        </w:tc>
        <w:tc>
          <w:tcPr>
            <w:tcW w:w="1762" w:type="pct"/>
            <w:tcBorders>
              <w:top w:val="single" w:sz="4" w:space="0" w:color="auto"/>
              <w:left w:val="single" w:sz="4" w:space="0" w:color="auto"/>
              <w:bottom w:val="single" w:sz="4" w:space="0" w:color="auto"/>
              <w:right w:val="single" w:sz="4" w:space="0" w:color="auto"/>
            </w:tcBorders>
          </w:tcPr>
          <w:p w:rsidR="00627891" w:rsidRPr="00627891" w:rsidRDefault="00627891" w:rsidP="00627891">
            <w:pPr>
              <w:widowControl/>
              <w:spacing w:line="240" w:lineRule="auto"/>
              <w:ind w:firstLine="0"/>
              <w:jc w:val="center"/>
              <w:rPr>
                <w:color w:val="000000"/>
                <w:kern w:val="0"/>
                <w:sz w:val="24"/>
                <w:szCs w:val="24"/>
              </w:rPr>
            </w:pPr>
            <w:r w:rsidRPr="00627891">
              <w:rPr>
                <w:color w:val="000000"/>
                <w:kern w:val="0"/>
                <w:sz w:val="24"/>
                <w:szCs w:val="24"/>
              </w:rPr>
              <w:t>Теплоснабжение</w:t>
            </w:r>
          </w:p>
        </w:tc>
        <w:tc>
          <w:tcPr>
            <w:tcW w:w="818" w:type="pct"/>
            <w:tcBorders>
              <w:top w:val="single" w:sz="4" w:space="0" w:color="auto"/>
              <w:left w:val="single" w:sz="4" w:space="0" w:color="auto"/>
              <w:bottom w:val="single" w:sz="4" w:space="0" w:color="auto"/>
              <w:right w:val="single" w:sz="4" w:space="0" w:color="auto"/>
            </w:tcBorders>
          </w:tcPr>
          <w:p w:rsidR="00627891" w:rsidRPr="00627891" w:rsidRDefault="00627891" w:rsidP="00627891">
            <w:pPr>
              <w:widowControl/>
              <w:spacing w:line="240" w:lineRule="auto"/>
              <w:ind w:firstLine="0"/>
              <w:jc w:val="center"/>
              <w:rPr>
                <w:color w:val="000000"/>
                <w:kern w:val="0"/>
                <w:sz w:val="24"/>
                <w:szCs w:val="24"/>
              </w:rPr>
            </w:pPr>
          </w:p>
        </w:tc>
        <w:tc>
          <w:tcPr>
            <w:tcW w:w="1058" w:type="pct"/>
            <w:gridSpan w:val="2"/>
            <w:tcBorders>
              <w:top w:val="single" w:sz="4" w:space="0" w:color="auto"/>
              <w:left w:val="single" w:sz="4" w:space="0" w:color="auto"/>
              <w:bottom w:val="single" w:sz="4" w:space="0" w:color="auto"/>
              <w:right w:val="single" w:sz="4" w:space="0" w:color="auto"/>
            </w:tcBorders>
          </w:tcPr>
          <w:p w:rsidR="00627891" w:rsidRPr="00627891" w:rsidRDefault="00627891" w:rsidP="00627891">
            <w:pPr>
              <w:widowControl/>
              <w:spacing w:line="240" w:lineRule="auto"/>
              <w:ind w:firstLine="0"/>
              <w:jc w:val="center"/>
              <w:rPr>
                <w:color w:val="000000"/>
                <w:kern w:val="0"/>
                <w:sz w:val="24"/>
                <w:szCs w:val="24"/>
              </w:rPr>
            </w:pPr>
          </w:p>
        </w:tc>
        <w:tc>
          <w:tcPr>
            <w:tcW w:w="861" w:type="pct"/>
            <w:tcBorders>
              <w:top w:val="single" w:sz="4" w:space="0" w:color="auto"/>
              <w:left w:val="single" w:sz="4" w:space="0" w:color="auto"/>
              <w:bottom w:val="single" w:sz="4" w:space="0" w:color="auto"/>
              <w:right w:val="single" w:sz="4" w:space="0" w:color="auto"/>
            </w:tcBorders>
          </w:tcPr>
          <w:p w:rsidR="00627891" w:rsidRPr="00627891" w:rsidRDefault="00627891" w:rsidP="00627891">
            <w:pPr>
              <w:widowControl/>
              <w:spacing w:line="240" w:lineRule="auto"/>
              <w:ind w:firstLine="0"/>
              <w:jc w:val="center"/>
              <w:rPr>
                <w:color w:val="000000"/>
                <w:kern w:val="0"/>
                <w:sz w:val="24"/>
                <w:szCs w:val="24"/>
              </w:rPr>
            </w:pPr>
          </w:p>
        </w:tc>
      </w:tr>
      <w:tr w:rsidR="00627891" w:rsidRPr="00627891" w:rsidTr="00627891">
        <w:trPr>
          <w:trHeight w:val="227"/>
        </w:trPr>
        <w:tc>
          <w:tcPr>
            <w:tcW w:w="50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4.4.1</w:t>
            </w:r>
          </w:p>
        </w:tc>
        <w:tc>
          <w:tcPr>
            <w:tcW w:w="1762"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proofErr w:type="spellStart"/>
            <w:r w:rsidRPr="00627891">
              <w:rPr>
                <w:kern w:val="0"/>
                <w:sz w:val="24"/>
                <w:szCs w:val="24"/>
              </w:rPr>
              <w:t>Блочно</w:t>
            </w:r>
            <w:proofErr w:type="spellEnd"/>
            <w:r w:rsidRPr="00627891">
              <w:rPr>
                <w:kern w:val="0"/>
                <w:sz w:val="24"/>
                <w:szCs w:val="24"/>
              </w:rPr>
              <w:t>-модульная котельная</w:t>
            </w:r>
          </w:p>
        </w:tc>
        <w:tc>
          <w:tcPr>
            <w:tcW w:w="8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МВт</w:t>
            </w:r>
          </w:p>
        </w:tc>
        <w:tc>
          <w:tcPr>
            <w:tcW w:w="105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2,06</w:t>
            </w:r>
          </w:p>
        </w:tc>
      </w:tr>
      <w:tr w:rsidR="00627891" w:rsidRPr="00627891" w:rsidTr="00627891">
        <w:trPr>
          <w:trHeight w:val="227"/>
        </w:trPr>
        <w:tc>
          <w:tcPr>
            <w:tcW w:w="50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4.4.2</w:t>
            </w:r>
          </w:p>
        </w:tc>
        <w:tc>
          <w:tcPr>
            <w:tcW w:w="176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Суммарная поэтажная площадь</w:t>
            </w:r>
          </w:p>
        </w:tc>
        <w:tc>
          <w:tcPr>
            <w:tcW w:w="81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кв. м</w:t>
            </w:r>
          </w:p>
        </w:tc>
        <w:tc>
          <w:tcPr>
            <w:tcW w:w="1058"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96,69</w:t>
            </w:r>
          </w:p>
        </w:tc>
      </w:tr>
      <w:tr w:rsidR="00627891" w:rsidRPr="00627891" w:rsidTr="00627891">
        <w:trPr>
          <w:trHeight w:val="227"/>
        </w:trPr>
        <w:tc>
          <w:tcPr>
            <w:tcW w:w="501"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4.5</w:t>
            </w:r>
          </w:p>
        </w:tc>
        <w:tc>
          <w:tcPr>
            <w:tcW w:w="176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Газоснабжение</w:t>
            </w:r>
          </w:p>
        </w:tc>
        <w:tc>
          <w:tcPr>
            <w:tcW w:w="81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куб. м/</w:t>
            </w:r>
            <w:proofErr w:type="spellStart"/>
            <w:r w:rsidRPr="00627891">
              <w:rPr>
                <w:kern w:val="0"/>
                <w:sz w:val="24"/>
                <w:szCs w:val="24"/>
              </w:rPr>
              <w:t>сут</w:t>
            </w:r>
            <w:proofErr w:type="spellEnd"/>
            <w:r w:rsidRPr="00627891">
              <w:rPr>
                <w:kern w:val="0"/>
                <w:sz w:val="24"/>
                <w:szCs w:val="24"/>
              </w:rPr>
              <w:t>.</w:t>
            </w:r>
          </w:p>
        </w:tc>
        <w:tc>
          <w:tcPr>
            <w:tcW w:w="1058" w:type="pct"/>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kern w:val="0"/>
                <w:sz w:val="24"/>
                <w:szCs w:val="24"/>
              </w:rPr>
            </w:pPr>
            <w:r w:rsidRPr="00627891">
              <w:rPr>
                <w:kern w:val="0"/>
                <w:sz w:val="24"/>
                <w:szCs w:val="24"/>
              </w:rPr>
              <w:t>-</w:t>
            </w:r>
          </w:p>
        </w:tc>
        <w:tc>
          <w:tcPr>
            <w:tcW w:w="86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627891" w:rsidRPr="00627891" w:rsidRDefault="00627891" w:rsidP="00627891">
            <w:pPr>
              <w:widowControl/>
              <w:autoSpaceDN/>
              <w:spacing w:line="240" w:lineRule="auto"/>
              <w:ind w:firstLine="0"/>
              <w:jc w:val="center"/>
              <w:textAlignment w:val="auto"/>
              <w:rPr>
                <w:color w:val="000000"/>
                <w:kern w:val="0"/>
                <w:sz w:val="24"/>
                <w:szCs w:val="24"/>
              </w:rPr>
            </w:pPr>
            <w:r w:rsidRPr="00627891">
              <w:rPr>
                <w:color w:val="000000"/>
                <w:kern w:val="0"/>
                <w:sz w:val="24"/>
                <w:szCs w:val="24"/>
              </w:rPr>
              <w:t>250</w:t>
            </w:r>
          </w:p>
        </w:tc>
      </w:tr>
    </w:tbl>
    <w:p w:rsidR="00627891" w:rsidRPr="00AF0E52" w:rsidRDefault="00627891" w:rsidP="00627891">
      <w:pPr>
        <w:widowControl/>
        <w:autoSpaceDE w:val="0"/>
        <w:adjustRightInd w:val="0"/>
        <w:spacing w:line="240" w:lineRule="auto"/>
        <w:ind w:firstLine="0"/>
        <w:jc w:val="center"/>
        <w:rPr>
          <w:kern w:val="0"/>
          <w:sz w:val="28"/>
          <w:szCs w:val="28"/>
          <w:highlight w:val="yellow"/>
        </w:rPr>
      </w:pPr>
    </w:p>
    <w:p w:rsidR="00627891" w:rsidRPr="00627891" w:rsidRDefault="00627891" w:rsidP="00627891">
      <w:pPr>
        <w:widowControl/>
        <w:autoSpaceDE w:val="0"/>
        <w:adjustRightInd w:val="0"/>
        <w:spacing w:line="240" w:lineRule="auto"/>
        <w:ind w:firstLine="0"/>
        <w:jc w:val="center"/>
        <w:rPr>
          <w:b/>
          <w:kern w:val="0"/>
          <w:sz w:val="28"/>
          <w:szCs w:val="28"/>
        </w:rPr>
      </w:pPr>
      <w:r w:rsidRPr="00627891">
        <w:rPr>
          <w:b/>
          <w:kern w:val="0"/>
          <w:sz w:val="28"/>
          <w:szCs w:val="28"/>
          <w:lang w:val="en-US"/>
        </w:rPr>
        <w:t>VIII</w:t>
      </w:r>
      <w:r w:rsidRPr="00627891">
        <w:rPr>
          <w:b/>
          <w:kern w:val="0"/>
          <w:sz w:val="28"/>
          <w:szCs w:val="28"/>
        </w:rPr>
        <w:t>. Защита территории</w:t>
      </w:r>
    </w:p>
    <w:p w:rsidR="00627891" w:rsidRPr="00627891" w:rsidRDefault="00627891" w:rsidP="00627891">
      <w:pPr>
        <w:widowControl/>
        <w:autoSpaceDE w:val="0"/>
        <w:adjustRightInd w:val="0"/>
        <w:spacing w:line="240" w:lineRule="auto"/>
        <w:ind w:firstLine="0"/>
        <w:jc w:val="center"/>
        <w:rPr>
          <w:b/>
          <w:kern w:val="0"/>
          <w:sz w:val="28"/>
          <w:szCs w:val="28"/>
        </w:rPr>
      </w:pPr>
      <w:r w:rsidRPr="00627891">
        <w:rPr>
          <w:b/>
          <w:kern w:val="0"/>
          <w:sz w:val="28"/>
          <w:szCs w:val="28"/>
        </w:rPr>
        <w:t>от чрезвычайных ситуаций природного и техногенного характера, проведение мероприятий по гражданской обороне</w:t>
      </w:r>
    </w:p>
    <w:p w:rsidR="00627891" w:rsidRPr="00627891" w:rsidRDefault="00627891" w:rsidP="00627891">
      <w:pPr>
        <w:widowControl/>
        <w:autoSpaceDE w:val="0"/>
        <w:adjustRightInd w:val="0"/>
        <w:spacing w:line="240" w:lineRule="auto"/>
        <w:ind w:firstLine="0"/>
        <w:jc w:val="center"/>
        <w:rPr>
          <w:b/>
          <w:kern w:val="0"/>
          <w:sz w:val="28"/>
          <w:szCs w:val="28"/>
        </w:rPr>
      </w:pPr>
      <w:r w:rsidRPr="00627891">
        <w:rPr>
          <w:b/>
          <w:kern w:val="0"/>
          <w:sz w:val="28"/>
          <w:szCs w:val="28"/>
        </w:rPr>
        <w:t>и обеспечению пожарной безопасности</w:t>
      </w:r>
    </w:p>
    <w:p w:rsidR="00627891" w:rsidRPr="009023CA" w:rsidRDefault="00627891" w:rsidP="00627891">
      <w:pPr>
        <w:widowControl/>
        <w:autoSpaceDE w:val="0"/>
        <w:adjustRightInd w:val="0"/>
        <w:spacing w:line="240" w:lineRule="auto"/>
        <w:ind w:firstLine="0"/>
        <w:jc w:val="center"/>
        <w:rPr>
          <w:b/>
          <w:kern w:val="0"/>
          <w:sz w:val="20"/>
        </w:rPr>
      </w:pPr>
    </w:p>
    <w:p w:rsidR="00627891" w:rsidRDefault="00627891" w:rsidP="00627891">
      <w:pPr>
        <w:widowControl/>
        <w:autoSpaceDE w:val="0"/>
        <w:adjustRightInd w:val="0"/>
        <w:spacing w:line="360" w:lineRule="auto"/>
        <w:ind w:firstLine="709"/>
        <w:rPr>
          <w:kern w:val="0"/>
          <w:sz w:val="28"/>
          <w:szCs w:val="28"/>
        </w:rPr>
      </w:pPr>
      <w:r w:rsidRPr="00627891">
        <w:rPr>
          <w:kern w:val="0"/>
          <w:sz w:val="28"/>
          <w:szCs w:val="28"/>
        </w:rPr>
        <w:t>Мероприятия по защите территории от чрезвычайных ситуаций природного и техногенного характера, мероприятия по гражданской обороне и обеспечению пожарной безопасности должны производиться в соответствии с положениями Генерального плана.</w:t>
      </w:r>
    </w:p>
    <w:p w:rsidR="000E1B62" w:rsidRPr="00627891" w:rsidRDefault="000E1B62" w:rsidP="000E1B62">
      <w:pPr>
        <w:widowControl/>
        <w:autoSpaceDE w:val="0"/>
        <w:adjustRightInd w:val="0"/>
        <w:spacing w:line="240" w:lineRule="auto"/>
        <w:ind w:firstLine="709"/>
        <w:rPr>
          <w:kern w:val="0"/>
          <w:sz w:val="28"/>
          <w:szCs w:val="28"/>
        </w:rPr>
      </w:pPr>
      <w:bookmarkStart w:id="3" w:name="_GoBack"/>
      <w:bookmarkEnd w:id="3"/>
    </w:p>
    <w:tbl>
      <w:tblPr>
        <w:tblW w:w="5000" w:type="pct"/>
        <w:tblLook w:val="04A0" w:firstRow="1" w:lastRow="0" w:firstColumn="1" w:lastColumn="0" w:noHBand="0" w:noVBand="1"/>
      </w:tblPr>
      <w:tblGrid>
        <w:gridCol w:w="4784"/>
        <w:gridCol w:w="4785"/>
      </w:tblGrid>
      <w:tr w:rsidR="00627891" w:rsidRPr="00627891" w:rsidTr="00627891">
        <w:tc>
          <w:tcPr>
            <w:tcW w:w="2500" w:type="pct"/>
            <w:shd w:val="clear" w:color="auto" w:fill="auto"/>
          </w:tcPr>
          <w:p w:rsidR="00627891" w:rsidRPr="00627891" w:rsidRDefault="00627891" w:rsidP="00627891">
            <w:pPr>
              <w:widowControl/>
              <w:autoSpaceDE w:val="0"/>
              <w:adjustRightInd w:val="0"/>
              <w:spacing w:line="240" w:lineRule="auto"/>
              <w:ind w:firstLine="0"/>
              <w:rPr>
                <w:kern w:val="0"/>
                <w:sz w:val="28"/>
                <w:szCs w:val="28"/>
                <w:lang w:eastAsia="ar-SA"/>
              </w:rPr>
            </w:pPr>
            <w:proofErr w:type="gramStart"/>
            <w:r w:rsidRPr="00627891">
              <w:rPr>
                <w:kern w:val="0"/>
                <w:sz w:val="28"/>
                <w:szCs w:val="28"/>
                <w:lang w:eastAsia="ar-SA"/>
              </w:rPr>
              <w:t>Исполняющий</w:t>
            </w:r>
            <w:proofErr w:type="gramEnd"/>
            <w:r w:rsidRPr="00627891">
              <w:rPr>
                <w:kern w:val="0"/>
                <w:sz w:val="28"/>
                <w:szCs w:val="28"/>
                <w:lang w:eastAsia="ar-SA"/>
              </w:rPr>
              <w:t xml:space="preserve"> обязанности</w:t>
            </w:r>
          </w:p>
          <w:p w:rsidR="00627891" w:rsidRPr="00627891" w:rsidRDefault="00627891" w:rsidP="00627891">
            <w:pPr>
              <w:widowControl/>
              <w:autoSpaceDE w:val="0"/>
              <w:adjustRightInd w:val="0"/>
              <w:spacing w:line="240" w:lineRule="auto"/>
              <w:ind w:firstLine="0"/>
              <w:rPr>
                <w:kern w:val="0"/>
                <w:sz w:val="28"/>
                <w:szCs w:val="28"/>
                <w:lang w:eastAsia="ar-SA"/>
              </w:rPr>
            </w:pPr>
            <w:r w:rsidRPr="00627891">
              <w:rPr>
                <w:kern w:val="0"/>
                <w:sz w:val="28"/>
                <w:szCs w:val="28"/>
                <w:lang w:eastAsia="ar-SA"/>
              </w:rPr>
              <w:t xml:space="preserve">руководителя управления </w:t>
            </w:r>
          </w:p>
          <w:p w:rsidR="00627891" w:rsidRPr="00627891" w:rsidRDefault="00627891" w:rsidP="00627891">
            <w:pPr>
              <w:widowControl/>
              <w:autoSpaceDE w:val="0"/>
              <w:adjustRightInd w:val="0"/>
              <w:spacing w:line="240" w:lineRule="auto"/>
              <w:ind w:firstLine="0"/>
              <w:rPr>
                <w:kern w:val="0"/>
                <w:sz w:val="28"/>
                <w:szCs w:val="28"/>
              </w:rPr>
            </w:pPr>
            <w:r w:rsidRPr="00627891">
              <w:rPr>
                <w:kern w:val="0"/>
                <w:sz w:val="28"/>
                <w:szCs w:val="28"/>
                <w:lang w:eastAsia="ar-SA"/>
              </w:rPr>
              <w:t>главного архитектора</w:t>
            </w:r>
          </w:p>
        </w:tc>
        <w:tc>
          <w:tcPr>
            <w:tcW w:w="2500" w:type="pct"/>
            <w:shd w:val="clear" w:color="auto" w:fill="auto"/>
          </w:tcPr>
          <w:p w:rsidR="00627891" w:rsidRPr="00627891" w:rsidRDefault="00627891" w:rsidP="00627891">
            <w:pPr>
              <w:widowControl/>
              <w:autoSpaceDE w:val="0"/>
              <w:adjustRightInd w:val="0"/>
              <w:spacing w:line="240" w:lineRule="auto"/>
              <w:ind w:firstLine="0"/>
              <w:rPr>
                <w:kern w:val="0"/>
                <w:sz w:val="28"/>
                <w:szCs w:val="28"/>
                <w:lang w:eastAsia="ar-SA"/>
              </w:rPr>
            </w:pPr>
          </w:p>
          <w:p w:rsidR="00627891" w:rsidRPr="00627891" w:rsidRDefault="00627891" w:rsidP="00627891">
            <w:pPr>
              <w:widowControl/>
              <w:autoSpaceDE w:val="0"/>
              <w:adjustRightInd w:val="0"/>
              <w:spacing w:line="240" w:lineRule="auto"/>
              <w:ind w:firstLine="0"/>
              <w:rPr>
                <w:kern w:val="0"/>
                <w:sz w:val="28"/>
                <w:szCs w:val="28"/>
                <w:lang w:eastAsia="ar-SA"/>
              </w:rPr>
            </w:pPr>
          </w:p>
          <w:p w:rsidR="00627891" w:rsidRPr="00627891" w:rsidRDefault="00627891" w:rsidP="00627891">
            <w:pPr>
              <w:widowControl/>
              <w:autoSpaceDE w:val="0"/>
              <w:adjustRightInd w:val="0"/>
              <w:spacing w:line="240" w:lineRule="auto"/>
              <w:ind w:firstLine="0"/>
              <w:jc w:val="right"/>
              <w:rPr>
                <w:kern w:val="0"/>
                <w:sz w:val="28"/>
                <w:szCs w:val="28"/>
              </w:rPr>
            </w:pPr>
            <w:r w:rsidRPr="00627891">
              <w:rPr>
                <w:kern w:val="0"/>
                <w:sz w:val="28"/>
                <w:szCs w:val="28"/>
                <w:lang w:eastAsia="ar-SA"/>
              </w:rPr>
              <w:t>М.Ш. Солтанов</w:t>
            </w:r>
          </w:p>
        </w:tc>
      </w:tr>
    </w:tbl>
    <w:p w:rsidR="00C07D49" w:rsidRPr="000E1B62" w:rsidRDefault="00C07D49" w:rsidP="009023CA">
      <w:pPr>
        <w:widowControl/>
        <w:autoSpaceDE w:val="0"/>
        <w:adjustRightInd w:val="0"/>
        <w:spacing w:line="252" w:lineRule="auto"/>
        <w:ind w:firstLine="0"/>
        <w:rPr>
          <w:b/>
          <w:bCs/>
          <w:sz w:val="2"/>
          <w:szCs w:val="2"/>
          <w:highlight w:val="yellow"/>
        </w:rPr>
      </w:pPr>
    </w:p>
    <w:sectPr w:rsidR="00C07D49" w:rsidRPr="000E1B62" w:rsidSect="00A536BA">
      <w:headerReference w:type="default" r:id="rId9"/>
      <w:headerReference w:type="first" r:id="rId10"/>
      <w:pgSz w:w="11905" w:h="16837"/>
      <w:pgMar w:top="1134" w:right="567" w:bottom="1134" w:left="1985" w:header="709" w:footer="720" w:gutter="0"/>
      <w:pgNumType w:start="1"/>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FE8" w:rsidRDefault="00831FE8" w:rsidP="00466849">
      <w:pPr>
        <w:spacing w:line="240" w:lineRule="auto"/>
      </w:pPr>
      <w:r>
        <w:separator/>
      </w:r>
    </w:p>
  </w:endnote>
  <w:endnote w:type="continuationSeparator" w:id="0">
    <w:p w:rsidR="00831FE8" w:rsidRDefault="00831FE8" w:rsidP="004668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00"/>
    <w:family w:val="roman"/>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Times New Roman"/>
    <w:charset w:val="00"/>
    <w:family w:val="auto"/>
    <w:pitch w:val="default"/>
  </w:font>
  <w:font w:name="OpenSymbol">
    <w:altName w:val="PostIndex"/>
    <w:charset w:val="00"/>
    <w:family w:val="auto"/>
    <w:pitch w:val="variable"/>
    <w:sig w:usb0="00000003"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G Mincho Light J">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choolBook, 'Times New Roma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_Timer">
    <w:altName w:val="Times New Roman"/>
    <w:charset w:val="CC"/>
    <w:family w:val="roman"/>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ГОСТ тип А">
    <w:altName w:val="Arial"/>
    <w:charset w:val="CC"/>
    <w:family w:val="swiss"/>
    <w:pitch w:val="variable"/>
  </w:font>
  <w:font w:name="Times New Roman CYR">
    <w:panose1 w:val="02020603050405020304"/>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FE8" w:rsidRDefault="00831FE8" w:rsidP="00466849">
      <w:pPr>
        <w:spacing w:line="240" w:lineRule="auto"/>
      </w:pPr>
      <w:r w:rsidRPr="00466849">
        <w:rPr>
          <w:color w:val="000000"/>
        </w:rPr>
        <w:separator/>
      </w:r>
    </w:p>
  </w:footnote>
  <w:footnote w:type="continuationSeparator" w:id="0">
    <w:p w:rsidR="00831FE8" w:rsidRDefault="00831FE8" w:rsidP="004668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01495"/>
      <w:docPartObj>
        <w:docPartGallery w:val="Page Numbers (Top of Page)"/>
        <w:docPartUnique/>
      </w:docPartObj>
    </w:sdtPr>
    <w:sdtEndPr>
      <w:rPr>
        <w:sz w:val="24"/>
        <w:szCs w:val="24"/>
      </w:rPr>
    </w:sdtEndPr>
    <w:sdtContent>
      <w:p w:rsidR="00A536BA" w:rsidRPr="00A536BA" w:rsidRDefault="00A536BA" w:rsidP="00A536BA">
        <w:pPr>
          <w:pStyle w:val="ac"/>
          <w:spacing w:line="228" w:lineRule="auto"/>
          <w:ind w:firstLine="0"/>
          <w:jc w:val="center"/>
          <w:rPr>
            <w:sz w:val="24"/>
            <w:szCs w:val="24"/>
          </w:rPr>
        </w:pPr>
        <w:r w:rsidRPr="00A536BA">
          <w:rPr>
            <w:sz w:val="24"/>
            <w:szCs w:val="24"/>
          </w:rPr>
          <w:fldChar w:fldCharType="begin"/>
        </w:r>
        <w:r w:rsidRPr="00A536BA">
          <w:rPr>
            <w:sz w:val="24"/>
            <w:szCs w:val="24"/>
          </w:rPr>
          <w:instrText>PAGE   \* MERGEFORMAT</w:instrText>
        </w:r>
        <w:r w:rsidRPr="00A536BA">
          <w:rPr>
            <w:sz w:val="24"/>
            <w:szCs w:val="24"/>
          </w:rPr>
          <w:fldChar w:fldCharType="separate"/>
        </w:r>
        <w:r w:rsidR="000E1B62">
          <w:rPr>
            <w:noProof/>
            <w:sz w:val="24"/>
            <w:szCs w:val="24"/>
          </w:rPr>
          <w:t>18</w:t>
        </w:r>
        <w:r w:rsidRPr="00A536BA">
          <w:rPr>
            <w:sz w:val="24"/>
            <w:szCs w:val="24"/>
          </w:rPr>
          <w:fldChar w:fldCharType="end"/>
        </w:r>
      </w:p>
    </w:sdtContent>
  </w:sdt>
  <w:p w:rsidR="00A536BA" w:rsidRPr="00A536BA" w:rsidRDefault="00A536BA" w:rsidP="00A536BA">
    <w:pPr>
      <w:pStyle w:val="ac"/>
      <w:spacing w:line="228" w:lineRule="auto"/>
      <w:ind w:firstLine="0"/>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25826"/>
      <w:docPartObj>
        <w:docPartGallery w:val="Page Numbers (Top of Page)"/>
        <w:docPartUnique/>
      </w:docPartObj>
    </w:sdtPr>
    <w:sdtEndPr/>
    <w:sdtContent>
      <w:p w:rsidR="00A536BA" w:rsidRDefault="00A536BA">
        <w:pPr>
          <w:pStyle w:val="ac"/>
          <w:jc w:val="center"/>
        </w:pPr>
        <w:r>
          <w:t>1</w:t>
        </w:r>
      </w:p>
    </w:sdtContent>
  </w:sdt>
  <w:p w:rsidR="00A536BA" w:rsidRDefault="00A536B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styleLink w:val="WW8Num83"/>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nsid w:val="00000002"/>
    <w:multiLevelType w:val="singleLevel"/>
    <w:tmpl w:val="00000002"/>
    <w:name w:val="WW8Num4"/>
    <w:lvl w:ilvl="0">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900"/>
        </w:tabs>
        <w:ind w:left="900" w:hanging="360"/>
      </w:pPr>
      <w:rPr>
        <w:rFonts w:ascii="Symbol" w:hAnsi="Symbol" w:cs="StarSymbol"/>
        <w:sz w:val="18"/>
        <w:szCs w:val="18"/>
      </w:rPr>
    </w:lvl>
  </w:abstractNum>
  <w:abstractNum w:abstractNumId="3">
    <w:nsid w:val="00000006"/>
    <w:multiLevelType w:val="singleLevel"/>
    <w:tmpl w:val="00000006"/>
    <w:name w:val="WW8Num6"/>
    <w:lvl w:ilvl="0">
      <w:start w:val="1"/>
      <w:numFmt w:val="bullet"/>
      <w:lvlText w:val=""/>
      <w:lvlJc w:val="left"/>
      <w:pPr>
        <w:tabs>
          <w:tab w:val="num" w:pos="284"/>
        </w:tabs>
        <w:ind w:left="284" w:hanging="284"/>
      </w:pPr>
      <w:rPr>
        <w:rFonts w:ascii="Symbol" w:hAnsi="Symbol"/>
        <w:color w:val="auto"/>
        <w:sz w:val="24"/>
        <w:szCs w:val="24"/>
      </w:rPr>
    </w:lvl>
  </w:abstractNum>
  <w:abstractNum w:abstractNumId="4">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C22312C"/>
    <w:multiLevelType w:val="multilevel"/>
    <w:tmpl w:val="21287F6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pStyle w:val="4"/>
      <w:lvlText w:val="%4"/>
      <w:lvlJc w:val="left"/>
    </w:lvl>
    <w:lvl w:ilvl="4">
      <w:start w:val="1"/>
      <w:numFmt w:val="none"/>
      <w:pStyle w:val="5"/>
      <w:lvlText w:val="%5"/>
      <w:lvlJc w:val="left"/>
    </w:lvl>
    <w:lvl w:ilvl="5">
      <w:start w:val="1"/>
      <w:numFmt w:val="none"/>
      <w:pStyle w:val="6"/>
      <w:lvlText w:val="%6"/>
      <w:lvlJc w:val="left"/>
    </w:lvl>
    <w:lvl w:ilvl="6">
      <w:start w:val="1"/>
      <w:numFmt w:val="none"/>
      <w:pStyle w:val="7"/>
      <w:lvlText w:val="%7"/>
      <w:lvlJc w:val="left"/>
    </w:lvl>
    <w:lvl w:ilvl="7">
      <w:start w:val="1"/>
      <w:numFmt w:val="none"/>
      <w:pStyle w:val="8"/>
      <w:lvlText w:val="%8"/>
      <w:lvlJc w:val="left"/>
    </w:lvl>
    <w:lvl w:ilvl="8">
      <w:start w:val="1"/>
      <w:numFmt w:val="none"/>
      <w:pStyle w:val="9"/>
      <w:lvlText w:val="%9"/>
      <w:lvlJc w:val="left"/>
    </w:lvl>
  </w:abstractNum>
  <w:abstractNum w:abstractNumId="7">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9">
    <w:nsid w:val="116176F5"/>
    <w:multiLevelType w:val="multilevel"/>
    <w:tmpl w:val="EBAE1792"/>
    <w:styleLink w:val="WW8Num61"/>
    <w:lvl w:ilvl="0">
      <w:numFmt w:val="bullet"/>
      <w:lvlText w:val=""/>
      <w:lvlJc w:val="left"/>
      <w:rPr>
        <w:rFonts w:ascii="Symbol" w:hAnsi="Symbol" w:cs="StarSymbol"/>
        <w:sz w:val="18"/>
        <w:szCs w:val="18"/>
      </w:rPr>
    </w:lvl>
    <w:lvl w:ilvl="1">
      <w:numFmt w:val="bullet"/>
      <w:lvlText w:val=""/>
      <w:lvlJc w:val="left"/>
      <w:rPr>
        <w:rFonts w:ascii="Symbol" w:hAnsi="Symbol" w:cs="StarSymbol"/>
        <w:sz w:val="18"/>
        <w:szCs w:val="18"/>
      </w:rPr>
    </w:lvl>
    <w:lvl w:ilvl="2">
      <w:numFmt w:val="bullet"/>
      <w:lvlText w:val=""/>
      <w:lvlJc w:val="left"/>
      <w:rPr>
        <w:rFonts w:ascii="Symbol" w:hAnsi="Symbol" w:cs="StarSymbol"/>
        <w:sz w:val="18"/>
        <w:szCs w:val="18"/>
      </w:rPr>
    </w:lvl>
    <w:lvl w:ilvl="3">
      <w:numFmt w:val="bullet"/>
      <w:lvlText w:val=""/>
      <w:lvlJc w:val="left"/>
      <w:rPr>
        <w:rFonts w:ascii="Symbol" w:hAnsi="Symbol" w:cs="StarSymbol"/>
        <w:sz w:val="18"/>
        <w:szCs w:val="18"/>
      </w:rPr>
    </w:lvl>
    <w:lvl w:ilvl="4">
      <w:numFmt w:val="bullet"/>
      <w:lvlText w:val=""/>
      <w:lvlJc w:val="left"/>
      <w:rPr>
        <w:rFonts w:ascii="Symbol" w:hAnsi="Symbol" w:cs="StarSymbol"/>
        <w:sz w:val="18"/>
        <w:szCs w:val="18"/>
      </w:rPr>
    </w:lvl>
    <w:lvl w:ilvl="5">
      <w:numFmt w:val="bullet"/>
      <w:lvlText w:val=""/>
      <w:lvlJc w:val="left"/>
      <w:rPr>
        <w:rFonts w:ascii="Symbol" w:hAnsi="Symbol" w:cs="StarSymbol"/>
        <w:sz w:val="18"/>
        <w:szCs w:val="18"/>
      </w:rPr>
    </w:lvl>
    <w:lvl w:ilvl="6">
      <w:numFmt w:val="bullet"/>
      <w:lvlText w:val=""/>
      <w:lvlJc w:val="left"/>
      <w:rPr>
        <w:rFonts w:ascii="Symbol" w:hAnsi="Symbol" w:cs="StarSymbol"/>
        <w:sz w:val="18"/>
        <w:szCs w:val="18"/>
      </w:rPr>
    </w:lvl>
    <w:lvl w:ilvl="7">
      <w:numFmt w:val="bullet"/>
      <w:lvlText w:val=""/>
      <w:lvlJc w:val="left"/>
      <w:rPr>
        <w:rFonts w:ascii="Symbol" w:hAnsi="Symbol" w:cs="StarSymbol"/>
        <w:sz w:val="18"/>
        <w:szCs w:val="18"/>
      </w:rPr>
    </w:lvl>
    <w:lvl w:ilvl="8">
      <w:numFmt w:val="bullet"/>
      <w:lvlText w:val=""/>
      <w:lvlJc w:val="left"/>
      <w:rPr>
        <w:rFonts w:ascii="Symbol" w:hAnsi="Symbol" w:cs="StarSymbol"/>
        <w:sz w:val="18"/>
        <w:szCs w:val="18"/>
      </w:rPr>
    </w:lvl>
  </w:abstractNum>
  <w:abstractNum w:abstractNumId="10">
    <w:nsid w:val="140416AF"/>
    <w:multiLevelType w:val="hybridMultilevel"/>
    <w:tmpl w:val="FF866418"/>
    <w:lvl w:ilvl="0" w:tplc="9C481E6A">
      <w:start w:val="1"/>
      <w:numFmt w:val="decimal"/>
      <w:pStyle w:val="2"/>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5CA133B"/>
    <w:multiLevelType w:val="multilevel"/>
    <w:tmpl w:val="CE924214"/>
    <w:styleLink w:val="WW8Num17"/>
    <w:lvl w:ilvl="0">
      <w:numFmt w:val="bullet"/>
      <w:lvlText w:val=""/>
      <w:lvlJc w:val="left"/>
      <w:pPr>
        <w:ind w:left="720" w:hanging="36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21D76F2C"/>
    <w:multiLevelType w:val="multilevel"/>
    <w:tmpl w:val="04190023"/>
    <w:name w:val="WW8Num3222222222222222222222222222222222222222"/>
    <w:styleLink w:val="WW8Num1012"/>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FF20F9"/>
    <w:multiLevelType w:val="multilevel"/>
    <w:tmpl w:val="6E145266"/>
    <w:styleLink w:val="10"/>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29346C10"/>
    <w:multiLevelType w:val="hybridMultilevel"/>
    <w:tmpl w:val="FA0055D0"/>
    <w:styleLink w:val="WW8Num104"/>
    <w:lvl w:ilvl="0" w:tplc="0419000F">
      <w:start w:val="1"/>
      <w:numFmt w:val="decimal"/>
      <w:lvlText w:val="%1."/>
      <w:lvlJc w:val="left"/>
      <w:pPr>
        <w:ind w:left="664" w:hanging="360"/>
      </w:p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16">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8">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0"/>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0"/>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9">
    <w:nsid w:val="352E5A9A"/>
    <w:multiLevelType w:val="multilevel"/>
    <w:tmpl w:val="31F84120"/>
    <w:styleLink w:val="WW8Num41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0">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433E67FE"/>
    <w:multiLevelType w:val="multilevel"/>
    <w:tmpl w:val="471C84EC"/>
    <w:styleLink w:val="WW8Num611"/>
    <w:lvl w:ilvl="0">
      <w:start w:val="1"/>
      <w:numFmt w:val="decimal"/>
      <w:lvlText w:val="%1."/>
      <w:lvlJc w:val="left"/>
      <w:pPr>
        <w:ind w:left="12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44583040"/>
    <w:multiLevelType w:val="multilevel"/>
    <w:tmpl w:val="94982874"/>
    <w:styleLink w:val="WW8Num8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3">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4">
    <w:nsid w:val="49772684"/>
    <w:multiLevelType w:val="multilevel"/>
    <w:tmpl w:val="A14EA618"/>
    <w:styleLink w:val="WWNum64"/>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5">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6">
    <w:nsid w:val="54A335A5"/>
    <w:multiLevelType w:val="multilevel"/>
    <w:tmpl w:val="56DA66A6"/>
    <w:styleLink w:val="WW8Num151"/>
    <w:lvl w:ilvl="0">
      <w:numFmt w:val="bullet"/>
      <w:lvlText w:val=""/>
      <w:lvlJc w:val="left"/>
      <w:pPr>
        <w:ind w:left="1260" w:hanging="360"/>
      </w:pPr>
      <w:rPr>
        <w:rFonts w:ascii="Symbol" w:hAnsi="Symbol"/>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577A3287"/>
    <w:multiLevelType w:val="multilevel"/>
    <w:tmpl w:val="20FEF0C2"/>
    <w:lvl w:ilvl="0">
      <w:numFmt w:val="bullet"/>
      <w:lvlText w:val="–"/>
      <w:lvlJc w:val="left"/>
      <w:rPr>
        <w:rFonts w:ascii="OpenSymbol" w:eastAsia="OpenSymbol" w:hAnsi="OpenSymbol" w:cs="OpenSymbol"/>
      </w:rPr>
    </w:lvl>
    <w:lvl w:ilvl="1">
      <w:numFmt w:val="bullet"/>
      <w:pStyle w:val="22"/>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nsid w:val="586018D6"/>
    <w:multiLevelType w:val="multilevel"/>
    <w:tmpl w:val="E6422E26"/>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9">
    <w:nsid w:val="5A681293"/>
    <w:multiLevelType w:val="multilevel"/>
    <w:tmpl w:val="927C14A8"/>
    <w:styleLink w:val="WWNum6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0">
    <w:nsid w:val="5AFF3301"/>
    <w:multiLevelType w:val="multilevel"/>
    <w:tmpl w:val="B08A5434"/>
    <w:styleLink w:val="WW8Num1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F2602F0"/>
    <w:multiLevelType w:val="multilevel"/>
    <w:tmpl w:val="A1E67BFA"/>
    <w:styleLink w:val="WWNum63"/>
    <w:lvl w:ilvl="0">
      <w:numFmt w:val="bullet"/>
      <w:lvlText w:val=""/>
      <w:lvlJc w:val="left"/>
      <w:rPr>
        <w:rFonts w:ascii="Symbol" w:hAnsi="Symbol"/>
        <w:color w:val="000000"/>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0724388"/>
    <w:multiLevelType w:val="multilevel"/>
    <w:tmpl w:val="046285B0"/>
    <w:styleLink w:val="WW8Num1011"/>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3">
    <w:nsid w:val="615F57A8"/>
    <w:multiLevelType w:val="multilevel"/>
    <w:tmpl w:val="1BBAEDAE"/>
    <w:styleLink w:val="WWNum62"/>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nsid w:val="63B554E3"/>
    <w:multiLevelType w:val="multilevel"/>
    <w:tmpl w:val="83D04BA2"/>
    <w:styleLink w:val="WW8Num41"/>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35">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6">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7">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9">
    <w:nsid w:val="74941618"/>
    <w:multiLevelType w:val="multilevel"/>
    <w:tmpl w:val="99945CFA"/>
    <w:styleLink w:val="WW8Num103"/>
    <w:lvl w:ilvl="0">
      <w:numFmt w:val="bullet"/>
      <w:lvlText w:val=""/>
      <w:lvlJc w:val="left"/>
      <w:pPr>
        <w:ind w:left="502" w:hanging="360"/>
      </w:pPr>
      <w:rPr>
        <w:rFonts w:ascii="Symbol" w:hAnsi="Symbol" w:cs="StarSymbol, 'Arial Unicode MS'"/>
        <w:sz w:val="18"/>
        <w:szCs w:val="18"/>
      </w:rPr>
    </w:lvl>
    <w:lvl w:ilvl="1">
      <w:numFmt w:val="bullet"/>
      <w:lvlText w:val=""/>
      <w:lvlJc w:val="left"/>
      <w:pPr>
        <w:ind w:left="862" w:hanging="360"/>
      </w:pPr>
      <w:rPr>
        <w:rFonts w:ascii="Symbol" w:hAnsi="Symbol" w:cs="StarSymbol, 'Arial Unicode MS'"/>
        <w:sz w:val="18"/>
        <w:szCs w:val="18"/>
      </w:rPr>
    </w:lvl>
    <w:lvl w:ilvl="2">
      <w:numFmt w:val="bullet"/>
      <w:lvlText w:val=""/>
      <w:lvlJc w:val="left"/>
      <w:pPr>
        <w:ind w:left="1222" w:hanging="360"/>
      </w:pPr>
      <w:rPr>
        <w:rFonts w:ascii="Symbol" w:hAnsi="Symbol" w:cs="StarSymbol, 'Arial Unicode MS'"/>
        <w:sz w:val="18"/>
        <w:szCs w:val="18"/>
      </w:rPr>
    </w:lvl>
    <w:lvl w:ilvl="3">
      <w:numFmt w:val="bullet"/>
      <w:lvlText w:val=""/>
      <w:lvlJc w:val="left"/>
      <w:pPr>
        <w:ind w:left="1582" w:hanging="360"/>
      </w:pPr>
      <w:rPr>
        <w:rFonts w:ascii="Symbol" w:hAnsi="Symbol" w:cs="StarSymbol, 'Arial Unicode MS'"/>
        <w:sz w:val="18"/>
        <w:szCs w:val="18"/>
      </w:rPr>
    </w:lvl>
    <w:lvl w:ilvl="4">
      <w:numFmt w:val="bullet"/>
      <w:lvlText w:val=""/>
      <w:lvlJc w:val="left"/>
      <w:pPr>
        <w:ind w:left="1942" w:hanging="360"/>
      </w:pPr>
      <w:rPr>
        <w:rFonts w:ascii="Symbol" w:hAnsi="Symbol" w:cs="StarSymbol, 'Arial Unicode MS'"/>
        <w:sz w:val="18"/>
        <w:szCs w:val="18"/>
      </w:rPr>
    </w:lvl>
    <w:lvl w:ilvl="5">
      <w:numFmt w:val="bullet"/>
      <w:lvlText w:val=""/>
      <w:lvlJc w:val="left"/>
      <w:pPr>
        <w:ind w:left="2302" w:hanging="360"/>
      </w:pPr>
      <w:rPr>
        <w:rFonts w:ascii="Symbol" w:hAnsi="Symbol" w:cs="StarSymbol, 'Arial Unicode MS'"/>
        <w:sz w:val="18"/>
        <w:szCs w:val="18"/>
      </w:rPr>
    </w:lvl>
    <w:lvl w:ilvl="6">
      <w:numFmt w:val="bullet"/>
      <w:lvlText w:val=""/>
      <w:lvlJc w:val="left"/>
      <w:pPr>
        <w:ind w:left="2662" w:hanging="360"/>
      </w:pPr>
      <w:rPr>
        <w:rFonts w:ascii="Symbol" w:hAnsi="Symbol" w:cs="StarSymbol, 'Arial Unicode MS'"/>
        <w:sz w:val="18"/>
        <w:szCs w:val="18"/>
      </w:rPr>
    </w:lvl>
    <w:lvl w:ilvl="7">
      <w:numFmt w:val="bullet"/>
      <w:lvlText w:val=""/>
      <w:lvlJc w:val="left"/>
      <w:pPr>
        <w:ind w:left="3022" w:hanging="360"/>
      </w:pPr>
      <w:rPr>
        <w:rFonts w:ascii="Symbol" w:hAnsi="Symbol" w:cs="StarSymbol, 'Arial Unicode MS'"/>
        <w:sz w:val="18"/>
        <w:szCs w:val="18"/>
      </w:rPr>
    </w:lvl>
    <w:lvl w:ilvl="8">
      <w:numFmt w:val="bullet"/>
      <w:lvlText w:val=""/>
      <w:lvlJc w:val="left"/>
      <w:pPr>
        <w:ind w:left="3382" w:hanging="360"/>
      </w:pPr>
      <w:rPr>
        <w:rFonts w:ascii="Symbol" w:hAnsi="Symbol" w:cs="StarSymbol, 'Arial Unicode MS'"/>
        <w:sz w:val="18"/>
        <w:szCs w:val="18"/>
      </w:rPr>
    </w:lvl>
  </w:abstractNum>
  <w:abstractNum w:abstractNumId="40">
    <w:nsid w:val="7E85002C"/>
    <w:multiLevelType w:val="hybridMultilevel"/>
    <w:tmpl w:val="C8D06184"/>
    <w:styleLink w:val="WW8Num43"/>
    <w:lvl w:ilvl="0" w:tplc="531E2B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27"/>
  </w:num>
  <w:num w:numId="3">
    <w:abstractNumId w:val="14"/>
  </w:num>
  <w:num w:numId="4">
    <w:abstractNumId w:val="29"/>
  </w:num>
  <w:num w:numId="5">
    <w:abstractNumId w:val="24"/>
  </w:num>
  <w:num w:numId="6">
    <w:abstractNumId w:val="15"/>
  </w:num>
  <w:num w:numId="7">
    <w:abstractNumId w:val="0"/>
  </w:num>
  <w:num w:numId="8">
    <w:abstractNumId w:val="13"/>
  </w:num>
  <w:num w:numId="9">
    <w:abstractNumId w:val="5"/>
  </w:num>
  <w:num w:numId="10">
    <w:abstractNumId w:val="10"/>
  </w:num>
  <w:num w:numId="11">
    <w:abstractNumId w:val="7"/>
  </w:num>
  <w:num w:numId="12">
    <w:abstractNumId w:val="33"/>
  </w:num>
  <w:num w:numId="13">
    <w:abstractNumId w:val="4"/>
  </w:num>
  <w:num w:numId="14">
    <w:abstractNumId w:val="40"/>
  </w:num>
  <w:num w:numId="15">
    <w:abstractNumId w:val="8"/>
  </w:num>
  <w:num w:numId="16">
    <w:abstractNumId w:val="17"/>
  </w:num>
  <w:num w:numId="17">
    <w:abstractNumId w:val="36"/>
  </w:num>
  <w:num w:numId="18">
    <w:abstractNumId w:val="30"/>
  </w:num>
  <w:num w:numId="19">
    <w:abstractNumId w:val="38"/>
  </w:num>
  <w:num w:numId="20">
    <w:abstractNumId w:val="35"/>
  </w:num>
  <w:num w:numId="21">
    <w:abstractNumId w:val="23"/>
  </w:num>
  <w:num w:numId="22">
    <w:abstractNumId w:val="22"/>
  </w:num>
  <w:num w:numId="23">
    <w:abstractNumId w:val="16"/>
  </w:num>
  <w:num w:numId="24">
    <w:abstractNumId w:val="12"/>
  </w:num>
  <w:num w:numId="25">
    <w:abstractNumId w:val="20"/>
  </w:num>
  <w:num w:numId="26">
    <w:abstractNumId w:val="37"/>
  </w:num>
  <w:num w:numId="27">
    <w:abstractNumId w:val="25"/>
  </w:num>
  <w:num w:numId="28">
    <w:abstractNumId w:val="18"/>
  </w:num>
  <w:num w:numId="29">
    <w:abstractNumId w:val="11"/>
  </w:num>
  <w:num w:numId="30">
    <w:abstractNumId w:val="21"/>
  </w:num>
  <w:num w:numId="31">
    <w:abstractNumId w:val="9"/>
  </w:num>
  <w:num w:numId="32">
    <w:abstractNumId w:val="39"/>
  </w:num>
  <w:num w:numId="33">
    <w:abstractNumId w:val="34"/>
  </w:num>
  <w:num w:numId="34">
    <w:abstractNumId w:val="26"/>
  </w:num>
  <w:num w:numId="35">
    <w:abstractNumId w:val="32"/>
  </w:num>
  <w:num w:numId="36">
    <w:abstractNumId w:val="31"/>
  </w:num>
  <w:num w:numId="37">
    <w:abstractNumId w:val="19"/>
  </w:num>
  <w:num w:numId="3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49"/>
    <w:rsid w:val="00000471"/>
    <w:rsid w:val="00001829"/>
    <w:rsid w:val="00002E78"/>
    <w:rsid w:val="00003940"/>
    <w:rsid w:val="000061EB"/>
    <w:rsid w:val="00010FE9"/>
    <w:rsid w:val="00011915"/>
    <w:rsid w:val="0001191B"/>
    <w:rsid w:val="000133C8"/>
    <w:rsid w:val="0001346E"/>
    <w:rsid w:val="0001399A"/>
    <w:rsid w:val="00013B0E"/>
    <w:rsid w:val="0001727E"/>
    <w:rsid w:val="00022151"/>
    <w:rsid w:val="00024D86"/>
    <w:rsid w:val="00025C98"/>
    <w:rsid w:val="000278CA"/>
    <w:rsid w:val="00033B6F"/>
    <w:rsid w:val="00036B16"/>
    <w:rsid w:val="00037F1C"/>
    <w:rsid w:val="0004140E"/>
    <w:rsid w:val="0004349A"/>
    <w:rsid w:val="00044BDB"/>
    <w:rsid w:val="00044C45"/>
    <w:rsid w:val="00045FEB"/>
    <w:rsid w:val="00047087"/>
    <w:rsid w:val="00047172"/>
    <w:rsid w:val="00054C2C"/>
    <w:rsid w:val="00060DC0"/>
    <w:rsid w:val="0006205A"/>
    <w:rsid w:val="00063BD6"/>
    <w:rsid w:val="00066342"/>
    <w:rsid w:val="00071441"/>
    <w:rsid w:val="00074450"/>
    <w:rsid w:val="00081FBC"/>
    <w:rsid w:val="00083AF3"/>
    <w:rsid w:val="000848DA"/>
    <w:rsid w:val="00087AD1"/>
    <w:rsid w:val="00090225"/>
    <w:rsid w:val="00090785"/>
    <w:rsid w:val="0009533D"/>
    <w:rsid w:val="00096380"/>
    <w:rsid w:val="000A21F6"/>
    <w:rsid w:val="000B2BAC"/>
    <w:rsid w:val="000B41DB"/>
    <w:rsid w:val="000B41FA"/>
    <w:rsid w:val="000B4BB2"/>
    <w:rsid w:val="000B579B"/>
    <w:rsid w:val="000B6711"/>
    <w:rsid w:val="000C1C6A"/>
    <w:rsid w:val="000C3BD6"/>
    <w:rsid w:val="000C62A8"/>
    <w:rsid w:val="000C7B6F"/>
    <w:rsid w:val="000D14C6"/>
    <w:rsid w:val="000D32AF"/>
    <w:rsid w:val="000D34F4"/>
    <w:rsid w:val="000D3A06"/>
    <w:rsid w:val="000D3F99"/>
    <w:rsid w:val="000D4088"/>
    <w:rsid w:val="000D418A"/>
    <w:rsid w:val="000E126A"/>
    <w:rsid w:val="000E1B62"/>
    <w:rsid w:val="000E2684"/>
    <w:rsid w:val="000E4193"/>
    <w:rsid w:val="000E46EA"/>
    <w:rsid w:val="000E51B1"/>
    <w:rsid w:val="000F1DF2"/>
    <w:rsid w:val="000F485F"/>
    <w:rsid w:val="000F5138"/>
    <w:rsid w:val="00102700"/>
    <w:rsid w:val="00102B06"/>
    <w:rsid w:val="00102D6A"/>
    <w:rsid w:val="0010327F"/>
    <w:rsid w:val="0010365F"/>
    <w:rsid w:val="00103B1E"/>
    <w:rsid w:val="001056EE"/>
    <w:rsid w:val="00105F7B"/>
    <w:rsid w:val="00111FAE"/>
    <w:rsid w:val="00112A5A"/>
    <w:rsid w:val="00113A0E"/>
    <w:rsid w:val="001162AB"/>
    <w:rsid w:val="0011734C"/>
    <w:rsid w:val="00121A83"/>
    <w:rsid w:val="00122903"/>
    <w:rsid w:val="00124637"/>
    <w:rsid w:val="00125F1A"/>
    <w:rsid w:val="00126092"/>
    <w:rsid w:val="001260F5"/>
    <w:rsid w:val="001270D5"/>
    <w:rsid w:val="00133469"/>
    <w:rsid w:val="0013356C"/>
    <w:rsid w:val="001341AC"/>
    <w:rsid w:val="0013464D"/>
    <w:rsid w:val="00134734"/>
    <w:rsid w:val="00141EF6"/>
    <w:rsid w:val="00142126"/>
    <w:rsid w:val="001431BA"/>
    <w:rsid w:val="0014356F"/>
    <w:rsid w:val="00151291"/>
    <w:rsid w:val="0016077C"/>
    <w:rsid w:val="001641DB"/>
    <w:rsid w:val="001662D0"/>
    <w:rsid w:val="001710A4"/>
    <w:rsid w:val="001738FB"/>
    <w:rsid w:val="00173C0C"/>
    <w:rsid w:val="00175BAE"/>
    <w:rsid w:val="00176299"/>
    <w:rsid w:val="00176B3D"/>
    <w:rsid w:val="00177E36"/>
    <w:rsid w:val="00180CDA"/>
    <w:rsid w:val="00182DD0"/>
    <w:rsid w:val="0018374F"/>
    <w:rsid w:val="0018426A"/>
    <w:rsid w:val="00187160"/>
    <w:rsid w:val="00191959"/>
    <w:rsid w:val="00193810"/>
    <w:rsid w:val="001A0590"/>
    <w:rsid w:val="001A464B"/>
    <w:rsid w:val="001A487D"/>
    <w:rsid w:val="001A5B68"/>
    <w:rsid w:val="001A5D53"/>
    <w:rsid w:val="001A5F3F"/>
    <w:rsid w:val="001A64C2"/>
    <w:rsid w:val="001B173F"/>
    <w:rsid w:val="001B50ED"/>
    <w:rsid w:val="001B5A39"/>
    <w:rsid w:val="001B66DD"/>
    <w:rsid w:val="001B759E"/>
    <w:rsid w:val="001C2571"/>
    <w:rsid w:val="001C6112"/>
    <w:rsid w:val="001D2752"/>
    <w:rsid w:val="001D325E"/>
    <w:rsid w:val="001D697E"/>
    <w:rsid w:val="001D7D65"/>
    <w:rsid w:val="001E026E"/>
    <w:rsid w:val="001E0B19"/>
    <w:rsid w:val="001E2E52"/>
    <w:rsid w:val="001E4BD3"/>
    <w:rsid w:val="001E51CD"/>
    <w:rsid w:val="001E5881"/>
    <w:rsid w:val="001E74AA"/>
    <w:rsid w:val="001F236C"/>
    <w:rsid w:val="001F30EB"/>
    <w:rsid w:val="001F56F4"/>
    <w:rsid w:val="001F75B7"/>
    <w:rsid w:val="0020264D"/>
    <w:rsid w:val="002031E1"/>
    <w:rsid w:val="00205F0E"/>
    <w:rsid w:val="00210CC4"/>
    <w:rsid w:val="00211BAB"/>
    <w:rsid w:val="00215610"/>
    <w:rsid w:val="0021669E"/>
    <w:rsid w:val="00217B01"/>
    <w:rsid w:val="002212E0"/>
    <w:rsid w:val="00221B3A"/>
    <w:rsid w:val="00222D64"/>
    <w:rsid w:val="00224881"/>
    <w:rsid w:val="00224A39"/>
    <w:rsid w:val="00224B8E"/>
    <w:rsid w:val="002261F2"/>
    <w:rsid w:val="00230783"/>
    <w:rsid w:val="002322F5"/>
    <w:rsid w:val="00233DDF"/>
    <w:rsid w:val="00235029"/>
    <w:rsid w:val="002373EB"/>
    <w:rsid w:val="00240D05"/>
    <w:rsid w:val="0024306E"/>
    <w:rsid w:val="00244000"/>
    <w:rsid w:val="002455A2"/>
    <w:rsid w:val="0024627D"/>
    <w:rsid w:val="0025030F"/>
    <w:rsid w:val="00250EB3"/>
    <w:rsid w:val="00253ADE"/>
    <w:rsid w:val="0025568E"/>
    <w:rsid w:val="00255B10"/>
    <w:rsid w:val="00255FFB"/>
    <w:rsid w:val="00256A3D"/>
    <w:rsid w:val="00256BD4"/>
    <w:rsid w:val="00257288"/>
    <w:rsid w:val="00257C84"/>
    <w:rsid w:val="00257CED"/>
    <w:rsid w:val="002602F3"/>
    <w:rsid w:val="00261728"/>
    <w:rsid w:val="00265CBA"/>
    <w:rsid w:val="00271DCF"/>
    <w:rsid w:val="002728B7"/>
    <w:rsid w:val="00274476"/>
    <w:rsid w:val="00274FA8"/>
    <w:rsid w:val="00275403"/>
    <w:rsid w:val="00276020"/>
    <w:rsid w:val="00285F50"/>
    <w:rsid w:val="00287B63"/>
    <w:rsid w:val="002924BA"/>
    <w:rsid w:val="00295086"/>
    <w:rsid w:val="002A4597"/>
    <w:rsid w:val="002A4C7F"/>
    <w:rsid w:val="002B2AD8"/>
    <w:rsid w:val="002B53BB"/>
    <w:rsid w:val="002B540C"/>
    <w:rsid w:val="002B69D3"/>
    <w:rsid w:val="002B7691"/>
    <w:rsid w:val="002C0344"/>
    <w:rsid w:val="002C0DC9"/>
    <w:rsid w:val="002C201E"/>
    <w:rsid w:val="002C263D"/>
    <w:rsid w:val="002C5E67"/>
    <w:rsid w:val="002C71EC"/>
    <w:rsid w:val="002C76FA"/>
    <w:rsid w:val="002D0123"/>
    <w:rsid w:val="002D3E4F"/>
    <w:rsid w:val="002D6D1E"/>
    <w:rsid w:val="002D71D0"/>
    <w:rsid w:val="002E1B82"/>
    <w:rsid w:val="002E2223"/>
    <w:rsid w:val="002E2587"/>
    <w:rsid w:val="002F0F2F"/>
    <w:rsid w:val="002F1D12"/>
    <w:rsid w:val="002F29FB"/>
    <w:rsid w:val="002F2A9E"/>
    <w:rsid w:val="002F302A"/>
    <w:rsid w:val="002F50D4"/>
    <w:rsid w:val="002F5EF0"/>
    <w:rsid w:val="002F6E70"/>
    <w:rsid w:val="00300F26"/>
    <w:rsid w:val="00302009"/>
    <w:rsid w:val="00302EE4"/>
    <w:rsid w:val="003030C3"/>
    <w:rsid w:val="00304D4E"/>
    <w:rsid w:val="0030691A"/>
    <w:rsid w:val="00310BBF"/>
    <w:rsid w:val="003116F7"/>
    <w:rsid w:val="0031370D"/>
    <w:rsid w:val="00315B0A"/>
    <w:rsid w:val="00320B0E"/>
    <w:rsid w:val="00323464"/>
    <w:rsid w:val="00324D4A"/>
    <w:rsid w:val="00325D7B"/>
    <w:rsid w:val="003268BA"/>
    <w:rsid w:val="00332BB2"/>
    <w:rsid w:val="00336398"/>
    <w:rsid w:val="00337411"/>
    <w:rsid w:val="00341597"/>
    <w:rsid w:val="00341BCA"/>
    <w:rsid w:val="00342642"/>
    <w:rsid w:val="00342D7A"/>
    <w:rsid w:val="00345123"/>
    <w:rsid w:val="0034569B"/>
    <w:rsid w:val="00347054"/>
    <w:rsid w:val="0034709C"/>
    <w:rsid w:val="00352E32"/>
    <w:rsid w:val="0035351B"/>
    <w:rsid w:val="00353FC2"/>
    <w:rsid w:val="00357835"/>
    <w:rsid w:val="0035793B"/>
    <w:rsid w:val="0036713B"/>
    <w:rsid w:val="0036793E"/>
    <w:rsid w:val="00371680"/>
    <w:rsid w:val="00373164"/>
    <w:rsid w:val="00373541"/>
    <w:rsid w:val="0037586A"/>
    <w:rsid w:val="00380F85"/>
    <w:rsid w:val="003833C9"/>
    <w:rsid w:val="003834E8"/>
    <w:rsid w:val="00384791"/>
    <w:rsid w:val="0038589C"/>
    <w:rsid w:val="003864CF"/>
    <w:rsid w:val="00387016"/>
    <w:rsid w:val="003876B2"/>
    <w:rsid w:val="00390BD8"/>
    <w:rsid w:val="003930EA"/>
    <w:rsid w:val="00394A67"/>
    <w:rsid w:val="0039677F"/>
    <w:rsid w:val="003973F7"/>
    <w:rsid w:val="003A1C58"/>
    <w:rsid w:val="003A5F09"/>
    <w:rsid w:val="003A7AC3"/>
    <w:rsid w:val="003B0EB3"/>
    <w:rsid w:val="003B2283"/>
    <w:rsid w:val="003B5387"/>
    <w:rsid w:val="003C0D08"/>
    <w:rsid w:val="003C0F32"/>
    <w:rsid w:val="003C1A8C"/>
    <w:rsid w:val="003C5412"/>
    <w:rsid w:val="003C5DBC"/>
    <w:rsid w:val="003C5FF8"/>
    <w:rsid w:val="003C7216"/>
    <w:rsid w:val="003C7D9A"/>
    <w:rsid w:val="003D037A"/>
    <w:rsid w:val="003D1F5C"/>
    <w:rsid w:val="003D5AB7"/>
    <w:rsid w:val="003E3545"/>
    <w:rsid w:val="003E3C38"/>
    <w:rsid w:val="003E403E"/>
    <w:rsid w:val="003E5B46"/>
    <w:rsid w:val="003E5DA1"/>
    <w:rsid w:val="003E76DD"/>
    <w:rsid w:val="003E7CD8"/>
    <w:rsid w:val="003E7E5D"/>
    <w:rsid w:val="003F39B8"/>
    <w:rsid w:val="003F6209"/>
    <w:rsid w:val="0040006F"/>
    <w:rsid w:val="00400A59"/>
    <w:rsid w:val="00400FD7"/>
    <w:rsid w:val="00402C19"/>
    <w:rsid w:val="00403E23"/>
    <w:rsid w:val="00404699"/>
    <w:rsid w:val="00405765"/>
    <w:rsid w:val="004104B3"/>
    <w:rsid w:val="0041409A"/>
    <w:rsid w:val="004226B5"/>
    <w:rsid w:val="00422C51"/>
    <w:rsid w:val="00427234"/>
    <w:rsid w:val="004300C6"/>
    <w:rsid w:val="00432AE9"/>
    <w:rsid w:val="00433C38"/>
    <w:rsid w:val="004360A2"/>
    <w:rsid w:val="0043749E"/>
    <w:rsid w:val="00440218"/>
    <w:rsid w:val="004404DA"/>
    <w:rsid w:val="0044243A"/>
    <w:rsid w:val="0045197E"/>
    <w:rsid w:val="00453226"/>
    <w:rsid w:val="00454F42"/>
    <w:rsid w:val="00455476"/>
    <w:rsid w:val="00456343"/>
    <w:rsid w:val="00461455"/>
    <w:rsid w:val="004629A9"/>
    <w:rsid w:val="00463C6E"/>
    <w:rsid w:val="004640AC"/>
    <w:rsid w:val="00465A67"/>
    <w:rsid w:val="00466849"/>
    <w:rsid w:val="00467D4E"/>
    <w:rsid w:val="0047179E"/>
    <w:rsid w:val="00473113"/>
    <w:rsid w:val="00474770"/>
    <w:rsid w:val="00474909"/>
    <w:rsid w:val="00477A6E"/>
    <w:rsid w:val="00485ADC"/>
    <w:rsid w:val="00486216"/>
    <w:rsid w:val="004904B2"/>
    <w:rsid w:val="00494E18"/>
    <w:rsid w:val="00495E2E"/>
    <w:rsid w:val="00496CC2"/>
    <w:rsid w:val="004A1E9B"/>
    <w:rsid w:val="004A4CA4"/>
    <w:rsid w:val="004A578E"/>
    <w:rsid w:val="004A7999"/>
    <w:rsid w:val="004B00C6"/>
    <w:rsid w:val="004B0547"/>
    <w:rsid w:val="004B3CCD"/>
    <w:rsid w:val="004B4D22"/>
    <w:rsid w:val="004B4E23"/>
    <w:rsid w:val="004B659F"/>
    <w:rsid w:val="004C05B4"/>
    <w:rsid w:val="004C428D"/>
    <w:rsid w:val="004C75C1"/>
    <w:rsid w:val="004C7F9B"/>
    <w:rsid w:val="004D6827"/>
    <w:rsid w:val="004D7EFA"/>
    <w:rsid w:val="004E3B9B"/>
    <w:rsid w:val="004E6F14"/>
    <w:rsid w:val="004E7824"/>
    <w:rsid w:val="004F3CF9"/>
    <w:rsid w:val="004F4C69"/>
    <w:rsid w:val="004F51D4"/>
    <w:rsid w:val="004F6662"/>
    <w:rsid w:val="00500EA6"/>
    <w:rsid w:val="005010AD"/>
    <w:rsid w:val="00502406"/>
    <w:rsid w:val="00503E88"/>
    <w:rsid w:val="005066F7"/>
    <w:rsid w:val="005113E2"/>
    <w:rsid w:val="00511C6B"/>
    <w:rsid w:val="00512240"/>
    <w:rsid w:val="0051262C"/>
    <w:rsid w:val="00512B91"/>
    <w:rsid w:val="00523179"/>
    <w:rsid w:val="00523889"/>
    <w:rsid w:val="00523AF3"/>
    <w:rsid w:val="0052421A"/>
    <w:rsid w:val="00524C8A"/>
    <w:rsid w:val="005327F3"/>
    <w:rsid w:val="005366EA"/>
    <w:rsid w:val="00537E19"/>
    <w:rsid w:val="005412C3"/>
    <w:rsid w:val="0054373D"/>
    <w:rsid w:val="00543EF5"/>
    <w:rsid w:val="00544CD7"/>
    <w:rsid w:val="005470C1"/>
    <w:rsid w:val="00550AE5"/>
    <w:rsid w:val="00553690"/>
    <w:rsid w:val="00554CC5"/>
    <w:rsid w:val="00555CB3"/>
    <w:rsid w:val="00556ECC"/>
    <w:rsid w:val="00557BC4"/>
    <w:rsid w:val="00565E88"/>
    <w:rsid w:val="0057145A"/>
    <w:rsid w:val="00571572"/>
    <w:rsid w:val="00571967"/>
    <w:rsid w:val="00574429"/>
    <w:rsid w:val="00576D90"/>
    <w:rsid w:val="00576F5E"/>
    <w:rsid w:val="005778A9"/>
    <w:rsid w:val="00580223"/>
    <w:rsid w:val="00580540"/>
    <w:rsid w:val="00580F64"/>
    <w:rsid w:val="005815C9"/>
    <w:rsid w:val="00582A0D"/>
    <w:rsid w:val="00582B60"/>
    <w:rsid w:val="0058688A"/>
    <w:rsid w:val="00586921"/>
    <w:rsid w:val="005870D4"/>
    <w:rsid w:val="00587E42"/>
    <w:rsid w:val="00590B64"/>
    <w:rsid w:val="00593382"/>
    <w:rsid w:val="005943C1"/>
    <w:rsid w:val="005962C7"/>
    <w:rsid w:val="0059707C"/>
    <w:rsid w:val="005973CC"/>
    <w:rsid w:val="00597ECA"/>
    <w:rsid w:val="005B231D"/>
    <w:rsid w:val="005B3E76"/>
    <w:rsid w:val="005B4F85"/>
    <w:rsid w:val="005C50BD"/>
    <w:rsid w:val="005C581C"/>
    <w:rsid w:val="005C62C9"/>
    <w:rsid w:val="005C6A0B"/>
    <w:rsid w:val="005C6B3F"/>
    <w:rsid w:val="005C7891"/>
    <w:rsid w:val="005C7D40"/>
    <w:rsid w:val="005D0B1A"/>
    <w:rsid w:val="005E1666"/>
    <w:rsid w:val="005E205C"/>
    <w:rsid w:val="005E43DF"/>
    <w:rsid w:val="005E48C7"/>
    <w:rsid w:val="005F0213"/>
    <w:rsid w:val="005F066E"/>
    <w:rsid w:val="005F5ABC"/>
    <w:rsid w:val="005F7D17"/>
    <w:rsid w:val="00601DF9"/>
    <w:rsid w:val="00602F06"/>
    <w:rsid w:val="00603BB3"/>
    <w:rsid w:val="006060E6"/>
    <w:rsid w:val="006061B7"/>
    <w:rsid w:val="00610815"/>
    <w:rsid w:val="00611BBA"/>
    <w:rsid w:val="0061231B"/>
    <w:rsid w:val="00616CA5"/>
    <w:rsid w:val="0062171E"/>
    <w:rsid w:val="00623DFD"/>
    <w:rsid w:val="00627891"/>
    <w:rsid w:val="00627BCF"/>
    <w:rsid w:val="00627BEA"/>
    <w:rsid w:val="0063162C"/>
    <w:rsid w:val="0063408F"/>
    <w:rsid w:val="006354F0"/>
    <w:rsid w:val="006356D7"/>
    <w:rsid w:val="006374A6"/>
    <w:rsid w:val="00637DD9"/>
    <w:rsid w:val="0064070E"/>
    <w:rsid w:val="00643D90"/>
    <w:rsid w:val="006501ED"/>
    <w:rsid w:val="00651852"/>
    <w:rsid w:val="0065195C"/>
    <w:rsid w:val="00651F99"/>
    <w:rsid w:val="006542FD"/>
    <w:rsid w:val="006563BE"/>
    <w:rsid w:val="006600D6"/>
    <w:rsid w:val="0066191C"/>
    <w:rsid w:val="00662252"/>
    <w:rsid w:val="0066460E"/>
    <w:rsid w:val="006653CE"/>
    <w:rsid w:val="00665C68"/>
    <w:rsid w:val="0066630C"/>
    <w:rsid w:val="006671DE"/>
    <w:rsid w:val="00667CEC"/>
    <w:rsid w:val="00667D70"/>
    <w:rsid w:val="00676980"/>
    <w:rsid w:val="00676F61"/>
    <w:rsid w:val="00680599"/>
    <w:rsid w:val="006815F7"/>
    <w:rsid w:val="006833E7"/>
    <w:rsid w:val="006834C6"/>
    <w:rsid w:val="00683F6F"/>
    <w:rsid w:val="006843EE"/>
    <w:rsid w:val="006851C9"/>
    <w:rsid w:val="00686342"/>
    <w:rsid w:val="00686685"/>
    <w:rsid w:val="00686E84"/>
    <w:rsid w:val="0068726D"/>
    <w:rsid w:val="006903C7"/>
    <w:rsid w:val="0069109D"/>
    <w:rsid w:val="00691F22"/>
    <w:rsid w:val="006932B9"/>
    <w:rsid w:val="00694528"/>
    <w:rsid w:val="006A1236"/>
    <w:rsid w:val="006A5536"/>
    <w:rsid w:val="006A6A49"/>
    <w:rsid w:val="006A6ACA"/>
    <w:rsid w:val="006A6F98"/>
    <w:rsid w:val="006A7C81"/>
    <w:rsid w:val="006B0175"/>
    <w:rsid w:val="006B22B4"/>
    <w:rsid w:val="006B521E"/>
    <w:rsid w:val="006B5D7A"/>
    <w:rsid w:val="006B6B80"/>
    <w:rsid w:val="006B70C6"/>
    <w:rsid w:val="006C2305"/>
    <w:rsid w:val="006C32C0"/>
    <w:rsid w:val="006C32E4"/>
    <w:rsid w:val="006C389C"/>
    <w:rsid w:val="006C38C9"/>
    <w:rsid w:val="006C3AD9"/>
    <w:rsid w:val="006C65CC"/>
    <w:rsid w:val="006D0C86"/>
    <w:rsid w:val="006D1548"/>
    <w:rsid w:val="006D226A"/>
    <w:rsid w:val="006D3AE9"/>
    <w:rsid w:val="006D3D5D"/>
    <w:rsid w:val="006D41E4"/>
    <w:rsid w:val="006D4FAD"/>
    <w:rsid w:val="006D53CA"/>
    <w:rsid w:val="006D634D"/>
    <w:rsid w:val="006D6942"/>
    <w:rsid w:val="006D709F"/>
    <w:rsid w:val="006E138D"/>
    <w:rsid w:val="006E2529"/>
    <w:rsid w:val="006E29AE"/>
    <w:rsid w:val="006E318F"/>
    <w:rsid w:val="006E3A2F"/>
    <w:rsid w:val="006E4D2E"/>
    <w:rsid w:val="006E7860"/>
    <w:rsid w:val="006F0B1A"/>
    <w:rsid w:val="006F3121"/>
    <w:rsid w:val="006F3C42"/>
    <w:rsid w:val="006F5F91"/>
    <w:rsid w:val="006F63B8"/>
    <w:rsid w:val="00700E33"/>
    <w:rsid w:val="00703D85"/>
    <w:rsid w:val="0070563E"/>
    <w:rsid w:val="007062B2"/>
    <w:rsid w:val="007106C4"/>
    <w:rsid w:val="007109AB"/>
    <w:rsid w:val="0071151C"/>
    <w:rsid w:val="00712318"/>
    <w:rsid w:val="00717D8E"/>
    <w:rsid w:val="00720EE5"/>
    <w:rsid w:val="00721D4B"/>
    <w:rsid w:val="00722260"/>
    <w:rsid w:val="0072331B"/>
    <w:rsid w:val="00723DF2"/>
    <w:rsid w:val="007256D8"/>
    <w:rsid w:val="007266C9"/>
    <w:rsid w:val="007279B8"/>
    <w:rsid w:val="00730D35"/>
    <w:rsid w:val="00733D79"/>
    <w:rsid w:val="007364F7"/>
    <w:rsid w:val="00737337"/>
    <w:rsid w:val="00737468"/>
    <w:rsid w:val="00740C41"/>
    <w:rsid w:val="00741E2B"/>
    <w:rsid w:val="00742440"/>
    <w:rsid w:val="00743395"/>
    <w:rsid w:val="007457B3"/>
    <w:rsid w:val="00745C2C"/>
    <w:rsid w:val="00747FD9"/>
    <w:rsid w:val="0075063E"/>
    <w:rsid w:val="00751C23"/>
    <w:rsid w:val="007542AE"/>
    <w:rsid w:val="00761A44"/>
    <w:rsid w:val="00762195"/>
    <w:rsid w:val="00765639"/>
    <w:rsid w:val="007702C6"/>
    <w:rsid w:val="00770ACA"/>
    <w:rsid w:val="00772590"/>
    <w:rsid w:val="00780E30"/>
    <w:rsid w:val="007817DA"/>
    <w:rsid w:val="00782DC8"/>
    <w:rsid w:val="00784139"/>
    <w:rsid w:val="00785248"/>
    <w:rsid w:val="00786E46"/>
    <w:rsid w:val="0079041E"/>
    <w:rsid w:val="00790FF0"/>
    <w:rsid w:val="00792214"/>
    <w:rsid w:val="00792459"/>
    <w:rsid w:val="00794797"/>
    <w:rsid w:val="00794DBB"/>
    <w:rsid w:val="007A0DD8"/>
    <w:rsid w:val="007A2E9A"/>
    <w:rsid w:val="007A42F6"/>
    <w:rsid w:val="007A66A4"/>
    <w:rsid w:val="007B15D8"/>
    <w:rsid w:val="007B270F"/>
    <w:rsid w:val="007B5AB5"/>
    <w:rsid w:val="007B5CEF"/>
    <w:rsid w:val="007B6F02"/>
    <w:rsid w:val="007B7B64"/>
    <w:rsid w:val="007B7C1D"/>
    <w:rsid w:val="007C0C4E"/>
    <w:rsid w:val="007C146F"/>
    <w:rsid w:val="007C2411"/>
    <w:rsid w:val="007C2B2F"/>
    <w:rsid w:val="007C37FA"/>
    <w:rsid w:val="007C3AD1"/>
    <w:rsid w:val="007C587D"/>
    <w:rsid w:val="007C7652"/>
    <w:rsid w:val="007C765F"/>
    <w:rsid w:val="007D3A92"/>
    <w:rsid w:val="007D5D9F"/>
    <w:rsid w:val="007D6612"/>
    <w:rsid w:val="007D66F8"/>
    <w:rsid w:val="007E1B46"/>
    <w:rsid w:val="007E45F1"/>
    <w:rsid w:val="007E7283"/>
    <w:rsid w:val="007E79A5"/>
    <w:rsid w:val="007E7BF7"/>
    <w:rsid w:val="007E7C9C"/>
    <w:rsid w:val="007F073B"/>
    <w:rsid w:val="007F383A"/>
    <w:rsid w:val="007F3C3E"/>
    <w:rsid w:val="007F4FFC"/>
    <w:rsid w:val="007F725A"/>
    <w:rsid w:val="007F7323"/>
    <w:rsid w:val="007F7A63"/>
    <w:rsid w:val="007F7CDB"/>
    <w:rsid w:val="00802B8C"/>
    <w:rsid w:val="00806824"/>
    <w:rsid w:val="00807E97"/>
    <w:rsid w:val="008114CC"/>
    <w:rsid w:val="00811743"/>
    <w:rsid w:val="008119C7"/>
    <w:rsid w:val="0083010A"/>
    <w:rsid w:val="00831A09"/>
    <w:rsid w:val="00831FE8"/>
    <w:rsid w:val="0083253C"/>
    <w:rsid w:val="00833E2D"/>
    <w:rsid w:val="00834B23"/>
    <w:rsid w:val="008372FD"/>
    <w:rsid w:val="00840A4A"/>
    <w:rsid w:val="008433F1"/>
    <w:rsid w:val="00843F07"/>
    <w:rsid w:val="0084565F"/>
    <w:rsid w:val="0084710C"/>
    <w:rsid w:val="008479DD"/>
    <w:rsid w:val="00850D05"/>
    <w:rsid w:val="00851486"/>
    <w:rsid w:val="008543DF"/>
    <w:rsid w:val="008608E2"/>
    <w:rsid w:val="00863D86"/>
    <w:rsid w:val="00864D41"/>
    <w:rsid w:val="00867CCA"/>
    <w:rsid w:val="0087313E"/>
    <w:rsid w:val="00874235"/>
    <w:rsid w:val="008742DE"/>
    <w:rsid w:val="00880576"/>
    <w:rsid w:val="00880AF4"/>
    <w:rsid w:val="008817CA"/>
    <w:rsid w:val="0088234A"/>
    <w:rsid w:val="008839D3"/>
    <w:rsid w:val="008850C9"/>
    <w:rsid w:val="00885458"/>
    <w:rsid w:val="00887B13"/>
    <w:rsid w:val="00887DDB"/>
    <w:rsid w:val="0089313F"/>
    <w:rsid w:val="00896DDF"/>
    <w:rsid w:val="008A0E5B"/>
    <w:rsid w:val="008A34A2"/>
    <w:rsid w:val="008A53C2"/>
    <w:rsid w:val="008A5DF2"/>
    <w:rsid w:val="008B4D79"/>
    <w:rsid w:val="008B5C6D"/>
    <w:rsid w:val="008B5EB9"/>
    <w:rsid w:val="008C1AB8"/>
    <w:rsid w:val="008C41AA"/>
    <w:rsid w:val="008D1612"/>
    <w:rsid w:val="008D2924"/>
    <w:rsid w:val="008D4076"/>
    <w:rsid w:val="008D670F"/>
    <w:rsid w:val="008D6BD0"/>
    <w:rsid w:val="008D6BEE"/>
    <w:rsid w:val="008E16ED"/>
    <w:rsid w:val="008E3ACC"/>
    <w:rsid w:val="008E4E8C"/>
    <w:rsid w:val="008E4F7A"/>
    <w:rsid w:val="008E5551"/>
    <w:rsid w:val="008E5945"/>
    <w:rsid w:val="008E6BAE"/>
    <w:rsid w:val="008E7029"/>
    <w:rsid w:val="008E7490"/>
    <w:rsid w:val="008F04CF"/>
    <w:rsid w:val="008F2070"/>
    <w:rsid w:val="008F2621"/>
    <w:rsid w:val="008F75FC"/>
    <w:rsid w:val="00900D56"/>
    <w:rsid w:val="009011D9"/>
    <w:rsid w:val="009023CA"/>
    <w:rsid w:val="00903931"/>
    <w:rsid w:val="009044F1"/>
    <w:rsid w:val="00905733"/>
    <w:rsid w:val="00912619"/>
    <w:rsid w:val="009138A0"/>
    <w:rsid w:val="009152F3"/>
    <w:rsid w:val="0091572D"/>
    <w:rsid w:val="009163C3"/>
    <w:rsid w:val="00916F00"/>
    <w:rsid w:val="009202A7"/>
    <w:rsid w:val="009216FD"/>
    <w:rsid w:val="00922992"/>
    <w:rsid w:val="009241A3"/>
    <w:rsid w:val="00925CAE"/>
    <w:rsid w:val="009277AE"/>
    <w:rsid w:val="00931920"/>
    <w:rsid w:val="00931FF9"/>
    <w:rsid w:val="009329B5"/>
    <w:rsid w:val="009336D2"/>
    <w:rsid w:val="00934C7C"/>
    <w:rsid w:val="00941277"/>
    <w:rsid w:val="009415EE"/>
    <w:rsid w:val="0094310A"/>
    <w:rsid w:val="00945C97"/>
    <w:rsid w:val="009470C8"/>
    <w:rsid w:val="00960E8E"/>
    <w:rsid w:val="009629CF"/>
    <w:rsid w:val="0096705A"/>
    <w:rsid w:val="00970DF3"/>
    <w:rsid w:val="00974A3F"/>
    <w:rsid w:val="00981D28"/>
    <w:rsid w:val="00983085"/>
    <w:rsid w:val="009833DC"/>
    <w:rsid w:val="00983C95"/>
    <w:rsid w:val="0098542A"/>
    <w:rsid w:val="00985E7B"/>
    <w:rsid w:val="00990871"/>
    <w:rsid w:val="00992685"/>
    <w:rsid w:val="00994D98"/>
    <w:rsid w:val="00996012"/>
    <w:rsid w:val="00996319"/>
    <w:rsid w:val="0099663B"/>
    <w:rsid w:val="0099670D"/>
    <w:rsid w:val="009A5038"/>
    <w:rsid w:val="009A6D01"/>
    <w:rsid w:val="009B0DD5"/>
    <w:rsid w:val="009B262B"/>
    <w:rsid w:val="009B389F"/>
    <w:rsid w:val="009B3DCC"/>
    <w:rsid w:val="009B63F0"/>
    <w:rsid w:val="009C1C97"/>
    <w:rsid w:val="009C261F"/>
    <w:rsid w:val="009C4CD8"/>
    <w:rsid w:val="009C511E"/>
    <w:rsid w:val="009D09C6"/>
    <w:rsid w:val="009D172F"/>
    <w:rsid w:val="009D6F89"/>
    <w:rsid w:val="009E1788"/>
    <w:rsid w:val="009E5229"/>
    <w:rsid w:val="009E5846"/>
    <w:rsid w:val="009E5FF2"/>
    <w:rsid w:val="009F00DD"/>
    <w:rsid w:val="009F29F9"/>
    <w:rsid w:val="009F62E4"/>
    <w:rsid w:val="009F6F13"/>
    <w:rsid w:val="00A018EB"/>
    <w:rsid w:val="00A04462"/>
    <w:rsid w:val="00A07CB4"/>
    <w:rsid w:val="00A07CE3"/>
    <w:rsid w:val="00A10D4F"/>
    <w:rsid w:val="00A11024"/>
    <w:rsid w:val="00A14341"/>
    <w:rsid w:val="00A14AD2"/>
    <w:rsid w:val="00A16B5E"/>
    <w:rsid w:val="00A2074F"/>
    <w:rsid w:val="00A213A4"/>
    <w:rsid w:val="00A213D7"/>
    <w:rsid w:val="00A21908"/>
    <w:rsid w:val="00A248C6"/>
    <w:rsid w:val="00A30B1A"/>
    <w:rsid w:val="00A3345F"/>
    <w:rsid w:val="00A33B49"/>
    <w:rsid w:val="00A34972"/>
    <w:rsid w:val="00A35697"/>
    <w:rsid w:val="00A36F41"/>
    <w:rsid w:val="00A3752A"/>
    <w:rsid w:val="00A40CA3"/>
    <w:rsid w:val="00A40E32"/>
    <w:rsid w:val="00A4182D"/>
    <w:rsid w:val="00A474DA"/>
    <w:rsid w:val="00A501E9"/>
    <w:rsid w:val="00A52139"/>
    <w:rsid w:val="00A536BA"/>
    <w:rsid w:val="00A544C9"/>
    <w:rsid w:val="00A55549"/>
    <w:rsid w:val="00A57E4A"/>
    <w:rsid w:val="00A61655"/>
    <w:rsid w:val="00A620D8"/>
    <w:rsid w:val="00A62884"/>
    <w:rsid w:val="00A6304F"/>
    <w:rsid w:val="00A6468D"/>
    <w:rsid w:val="00A65FB0"/>
    <w:rsid w:val="00A72F57"/>
    <w:rsid w:val="00A73A21"/>
    <w:rsid w:val="00A74257"/>
    <w:rsid w:val="00A7539F"/>
    <w:rsid w:val="00A75FBF"/>
    <w:rsid w:val="00A7657B"/>
    <w:rsid w:val="00A80404"/>
    <w:rsid w:val="00A81994"/>
    <w:rsid w:val="00A83726"/>
    <w:rsid w:val="00A84AEC"/>
    <w:rsid w:val="00A90680"/>
    <w:rsid w:val="00A92312"/>
    <w:rsid w:val="00A92783"/>
    <w:rsid w:val="00AA040F"/>
    <w:rsid w:val="00AA1B86"/>
    <w:rsid w:val="00AA1C5C"/>
    <w:rsid w:val="00AA1E95"/>
    <w:rsid w:val="00AA3611"/>
    <w:rsid w:val="00AA5EC6"/>
    <w:rsid w:val="00AB005D"/>
    <w:rsid w:val="00AB0576"/>
    <w:rsid w:val="00AB0F47"/>
    <w:rsid w:val="00AB15EB"/>
    <w:rsid w:val="00AB4E75"/>
    <w:rsid w:val="00AB6566"/>
    <w:rsid w:val="00AC03C5"/>
    <w:rsid w:val="00AC1889"/>
    <w:rsid w:val="00AC20B6"/>
    <w:rsid w:val="00AC2907"/>
    <w:rsid w:val="00AC78D4"/>
    <w:rsid w:val="00AD0785"/>
    <w:rsid w:val="00AD0AEF"/>
    <w:rsid w:val="00AD1B5B"/>
    <w:rsid w:val="00AD2C1A"/>
    <w:rsid w:val="00AD438D"/>
    <w:rsid w:val="00AD6125"/>
    <w:rsid w:val="00AD7389"/>
    <w:rsid w:val="00AE0169"/>
    <w:rsid w:val="00AE2FEA"/>
    <w:rsid w:val="00AE4609"/>
    <w:rsid w:val="00AE4782"/>
    <w:rsid w:val="00AE6F05"/>
    <w:rsid w:val="00AF0E52"/>
    <w:rsid w:val="00AF19A7"/>
    <w:rsid w:val="00AF3EFB"/>
    <w:rsid w:val="00AF6FA3"/>
    <w:rsid w:val="00AF7014"/>
    <w:rsid w:val="00B03D52"/>
    <w:rsid w:val="00B0488F"/>
    <w:rsid w:val="00B048B3"/>
    <w:rsid w:val="00B067C3"/>
    <w:rsid w:val="00B07088"/>
    <w:rsid w:val="00B105A2"/>
    <w:rsid w:val="00B106E5"/>
    <w:rsid w:val="00B1241A"/>
    <w:rsid w:val="00B128C6"/>
    <w:rsid w:val="00B12A1D"/>
    <w:rsid w:val="00B132BE"/>
    <w:rsid w:val="00B14D79"/>
    <w:rsid w:val="00B16145"/>
    <w:rsid w:val="00B16234"/>
    <w:rsid w:val="00B166C6"/>
    <w:rsid w:val="00B2054A"/>
    <w:rsid w:val="00B2144F"/>
    <w:rsid w:val="00B226AB"/>
    <w:rsid w:val="00B231E2"/>
    <w:rsid w:val="00B237D9"/>
    <w:rsid w:val="00B240A8"/>
    <w:rsid w:val="00B25FBF"/>
    <w:rsid w:val="00B3234D"/>
    <w:rsid w:val="00B3478D"/>
    <w:rsid w:val="00B3515D"/>
    <w:rsid w:val="00B36016"/>
    <w:rsid w:val="00B375B1"/>
    <w:rsid w:val="00B37D7A"/>
    <w:rsid w:val="00B40A49"/>
    <w:rsid w:val="00B41588"/>
    <w:rsid w:val="00B42F8A"/>
    <w:rsid w:val="00B44818"/>
    <w:rsid w:val="00B4683C"/>
    <w:rsid w:val="00B46A73"/>
    <w:rsid w:val="00B53076"/>
    <w:rsid w:val="00B53E50"/>
    <w:rsid w:val="00B54B4A"/>
    <w:rsid w:val="00B57838"/>
    <w:rsid w:val="00B57BF4"/>
    <w:rsid w:val="00B611E0"/>
    <w:rsid w:val="00B65749"/>
    <w:rsid w:val="00B65805"/>
    <w:rsid w:val="00B71C97"/>
    <w:rsid w:val="00B7262F"/>
    <w:rsid w:val="00B77EBC"/>
    <w:rsid w:val="00B80983"/>
    <w:rsid w:val="00B820EE"/>
    <w:rsid w:val="00B8227B"/>
    <w:rsid w:val="00B829E1"/>
    <w:rsid w:val="00B84E80"/>
    <w:rsid w:val="00B946ED"/>
    <w:rsid w:val="00B95920"/>
    <w:rsid w:val="00B97AB0"/>
    <w:rsid w:val="00BA1572"/>
    <w:rsid w:val="00BA291C"/>
    <w:rsid w:val="00BA4225"/>
    <w:rsid w:val="00BA78A8"/>
    <w:rsid w:val="00BA78D1"/>
    <w:rsid w:val="00BB1A41"/>
    <w:rsid w:val="00BB2EFE"/>
    <w:rsid w:val="00BC0712"/>
    <w:rsid w:val="00BC1AFC"/>
    <w:rsid w:val="00BC5A75"/>
    <w:rsid w:val="00BD050F"/>
    <w:rsid w:val="00BD0867"/>
    <w:rsid w:val="00BD2C84"/>
    <w:rsid w:val="00BD40DC"/>
    <w:rsid w:val="00BD4293"/>
    <w:rsid w:val="00BD4E92"/>
    <w:rsid w:val="00BD5524"/>
    <w:rsid w:val="00BE0FB0"/>
    <w:rsid w:val="00BE1767"/>
    <w:rsid w:val="00BE2614"/>
    <w:rsid w:val="00BE3A25"/>
    <w:rsid w:val="00BE7243"/>
    <w:rsid w:val="00BE7253"/>
    <w:rsid w:val="00BF001C"/>
    <w:rsid w:val="00BF114C"/>
    <w:rsid w:val="00BF58AA"/>
    <w:rsid w:val="00BF5CEE"/>
    <w:rsid w:val="00C026B4"/>
    <w:rsid w:val="00C03FE5"/>
    <w:rsid w:val="00C04178"/>
    <w:rsid w:val="00C0661D"/>
    <w:rsid w:val="00C07800"/>
    <w:rsid w:val="00C07B95"/>
    <w:rsid w:val="00C07D29"/>
    <w:rsid w:val="00C07D49"/>
    <w:rsid w:val="00C10BEA"/>
    <w:rsid w:val="00C12A60"/>
    <w:rsid w:val="00C13207"/>
    <w:rsid w:val="00C158A5"/>
    <w:rsid w:val="00C16849"/>
    <w:rsid w:val="00C2159A"/>
    <w:rsid w:val="00C21A99"/>
    <w:rsid w:val="00C21D2C"/>
    <w:rsid w:val="00C22266"/>
    <w:rsid w:val="00C24A5B"/>
    <w:rsid w:val="00C259FE"/>
    <w:rsid w:val="00C27162"/>
    <w:rsid w:val="00C271EF"/>
    <w:rsid w:val="00C31298"/>
    <w:rsid w:val="00C3201A"/>
    <w:rsid w:val="00C32781"/>
    <w:rsid w:val="00C33013"/>
    <w:rsid w:val="00C377E8"/>
    <w:rsid w:val="00C40DE5"/>
    <w:rsid w:val="00C40E1E"/>
    <w:rsid w:val="00C4112D"/>
    <w:rsid w:val="00C418FC"/>
    <w:rsid w:val="00C42611"/>
    <w:rsid w:val="00C4391C"/>
    <w:rsid w:val="00C44989"/>
    <w:rsid w:val="00C45E14"/>
    <w:rsid w:val="00C45E84"/>
    <w:rsid w:val="00C54CD8"/>
    <w:rsid w:val="00C54CF1"/>
    <w:rsid w:val="00C56162"/>
    <w:rsid w:val="00C563C5"/>
    <w:rsid w:val="00C5774A"/>
    <w:rsid w:val="00C57930"/>
    <w:rsid w:val="00C60489"/>
    <w:rsid w:val="00C65FA5"/>
    <w:rsid w:val="00C70E14"/>
    <w:rsid w:val="00C7325F"/>
    <w:rsid w:val="00C73E04"/>
    <w:rsid w:val="00C77D86"/>
    <w:rsid w:val="00C91168"/>
    <w:rsid w:val="00C94F20"/>
    <w:rsid w:val="00C95712"/>
    <w:rsid w:val="00C979CA"/>
    <w:rsid w:val="00CA104B"/>
    <w:rsid w:val="00CA20BF"/>
    <w:rsid w:val="00CA310E"/>
    <w:rsid w:val="00CA3BC0"/>
    <w:rsid w:val="00CA4335"/>
    <w:rsid w:val="00CA5B33"/>
    <w:rsid w:val="00CA6260"/>
    <w:rsid w:val="00CA7FFD"/>
    <w:rsid w:val="00CB03E3"/>
    <w:rsid w:val="00CB1C47"/>
    <w:rsid w:val="00CB6B8D"/>
    <w:rsid w:val="00CC0EF8"/>
    <w:rsid w:val="00CC1E38"/>
    <w:rsid w:val="00CC2B1B"/>
    <w:rsid w:val="00CC415D"/>
    <w:rsid w:val="00CC4691"/>
    <w:rsid w:val="00CC5ACC"/>
    <w:rsid w:val="00CC5DC3"/>
    <w:rsid w:val="00CC6F7B"/>
    <w:rsid w:val="00CC7EE5"/>
    <w:rsid w:val="00CD28DE"/>
    <w:rsid w:val="00CD3084"/>
    <w:rsid w:val="00CD4BFB"/>
    <w:rsid w:val="00CD6736"/>
    <w:rsid w:val="00CD7D4C"/>
    <w:rsid w:val="00CE1169"/>
    <w:rsid w:val="00CE1194"/>
    <w:rsid w:val="00CE2C11"/>
    <w:rsid w:val="00CE4653"/>
    <w:rsid w:val="00CE4B17"/>
    <w:rsid w:val="00CE5774"/>
    <w:rsid w:val="00CE6BEE"/>
    <w:rsid w:val="00CE7C12"/>
    <w:rsid w:val="00CF0DAA"/>
    <w:rsid w:val="00CF3AED"/>
    <w:rsid w:val="00CF52AE"/>
    <w:rsid w:val="00CF546E"/>
    <w:rsid w:val="00CF7353"/>
    <w:rsid w:val="00D02FD2"/>
    <w:rsid w:val="00D05C0A"/>
    <w:rsid w:val="00D07E2F"/>
    <w:rsid w:val="00D128BA"/>
    <w:rsid w:val="00D12F17"/>
    <w:rsid w:val="00D1375D"/>
    <w:rsid w:val="00D15BDF"/>
    <w:rsid w:val="00D15DE8"/>
    <w:rsid w:val="00D161C2"/>
    <w:rsid w:val="00D16803"/>
    <w:rsid w:val="00D1682D"/>
    <w:rsid w:val="00D21C72"/>
    <w:rsid w:val="00D225E0"/>
    <w:rsid w:val="00D257D1"/>
    <w:rsid w:val="00D31A1B"/>
    <w:rsid w:val="00D34034"/>
    <w:rsid w:val="00D35ABF"/>
    <w:rsid w:val="00D4131C"/>
    <w:rsid w:val="00D42B88"/>
    <w:rsid w:val="00D43CBE"/>
    <w:rsid w:val="00D4564E"/>
    <w:rsid w:val="00D4703C"/>
    <w:rsid w:val="00D471D2"/>
    <w:rsid w:val="00D475B6"/>
    <w:rsid w:val="00D509CB"/>
    <w:rsid w:val="00D51D49"/>
    <w:rsid w:val="00D547B2"/>
    <w:rsid w:val="00D56B77"/>
    <w:rsid w:val="00D60BF9"/>
    <w:rsid w:val="00D61EE1"/>
    <w:rsid w:val="00D61FE1"/>
    <w:rsid w:val="00D62ECC"/>
    <w:rsid w:val="00D637BC"/>
    <w:rsid w:val="00D654F2"/>
    <w:rsid w:val="00D67A0F"/>
    <w:rsid w:val="00D70494"/>
    <w:rsid w:val="00D7104D"/>
    <w:rsid w:val="00D722CA"/>
    <w:rsid w:val="00D72BD2"/>
    <w:rsid w:val="00D753B0"/>
    <w:rsid w:val="00D772CF"/>
    <w:rsid w:val="00D77758"/>
    <w:rsid w:val="00D8166A"/>
    <w:rsid w:val="00D823CD"/>
    <w:rsid w:val="00D836CD"/>
    <w:rsid w:val="00D84E5A"/>
    <w:rsid w:val="00D86805"/>
    <w:rsid w:val="00D92EA6"/>
    <w:rsid w:val="00D96453"/>
    <w:rsid w:val="00D978FA"/>
    <w:rsid w:val="00D979A9"/>
    <w:rsid w:val="00DA008C"/>
    <w:rsid w:val="00DA0302"/>
    <w:rsid w:val="00DA1F49"/>
    <w:rsid w:val="00DA280F"/>
    <w:rsid w:val="00DB02DE"/>
    <w:rsid w:val="00DB158C"/>
    <w:rsid w:val="00DB4E5E"/>
    <w:rsid w:val="00DB54F9"/>
    <w:rsid w:val="00DB6065"/>
    <w:rsid w:val="00DC118E"/>
    <w:rsid w:val="00DC4B86"/>
    <w:rsid w:val="00DC4E82"/>
    <w:rsid w:val="00DC64CF"/>
    <w:rsid w:val="00DD0CF1"/>
    <w:rsid w:val="00DD19E1"/>
    <w:rsid w:val="00DD29CE"/>
    <w:rsid w:val="00DD2C49"/>
    <w:rsid w:val="00DD311B"/>
    <w:rsid w:val="00DD3306"/>
    <w:rsid w:val="00DD436B"/>
    <w:rsid w:val="00DD69ED"/>
    <w:rsid w:val="00DD7BE8"/>
    <w:rsid w:val="00DE3EB5"/>
    <w:rsid w:val="00DE44D4"/>
    <w:rsid w:val="00DE51AD"/>
    <w:rsid w:val="00DE7018"/>
    <w:rsid w:val="00DE73CE"/>
    <w:rsid w:val="00DF2F95"/>
    <w:rsid w:val="00DF362D"/>
    <w:rsid w:val="00DF5054"/>
    <w:rsid w:val="00DF681F"/>
    <w:rsid w:val="00DF726C"/>
    <w:rsid w:val="00DF75D7"/>
    <w:rsid w:val="00DF7E67"/>
    <w:rsid w:val="00E00D3D"/>
    <w:rsid w:val="00E00E4D"/>
    <w:rsid w:val="00E01D15"/>
    <w:rsid w:val="00E02169"/>
    <w:rsid w:val="00E02469"/>
    <w:rsid w:val="00E02DB4"/>
    <w:rsid w:val="00E06133"/>
    <w:rsid w:val="00E10E13"/>
    <w:rsid w:val="00E13145"/>
    <w:rsid w:val="00E139DF"/>
    <w:rsid w:val="00E14ED0"/>
    <w:rsid w:val="00E17A43"/>
    <w:rsid w:val="00E21289"/>
    <w:rsid w:val="00E21FDD"/>
    <w:rsid w:val="00E23848"/>
    <w:rsid w:val="00E257ED"/>
    <w:rsid w:val="00E27550"/>
    <w:rsid w:val="00E30EFD"/>
    <w:rsid w:val="00E32766"/>
    <w:rsid w:val="00E33E2A"/>
    <w:rsid w:val="00E36FD0"/>
    <w:rsid w:val="00E374A3"/>
    <w:rsid w:val="00E37E4E"/>
    <w:rsid w:val="00E45DAE"/>
    <w:rsid w:val="00E52884"/>
    <w:rsid w:val="00E55114"/>
    <w:rsid w:val="00E55868"/>
    <w:rsid w:val="00E55C2A"/>
    <w:rsid w:val="00E57BC6"/>
    <w:rsid w:val="00E57ED0"/>
    <w:rsid w:val="00E60D7A"/>
    <w:rsid w:val="00E63EE9"/>
    <w:rsid w:val="00E67F5E"/>
    <w:rsid w:val="00E70151"/>
    <w:rsid w:val="00E72078"/>
    <w:rsid w:val="00E723BE"/>
    <w:rsid w:val="00E73B1E"/>
    <w:rsid w:val="00E7596E"/>
    <w:rsid w:val="00E75D3D"/>
    <w:rsid w:val="00E80ACB"/>
    <w:rsid w:val="00E94B2D"/>
    <w:rsid w:val="00E95B91"/>
    <w:rsid w:val="00E96DA4"/>
    <w:rsid w:val="00EA046F"/>
    <w:rsid w:val="00EA1C48"/>
    <w:rsid w:val="00EA3E5B"/>
    <w:rsid w:val="00EA5464"/>
    <w:rsid w:val="00EA6337"/>
    <w:rsid w:val="00EA6545"/>
    <w:rsid w:val="00EA72B9"/>
    <w:rsid w:val="00EA7BF4"/>
    <w:rsid w:val="00EB16C5"/>
    <w:rsid w:val="00EB5EEB"/>
    <w:rsid w:val="00EB6707"/>
    <w:rsid w:val="00EB778F"/>
    <w:rsid w:val="00EB7E8F"/>
    <w:rsid w:val="00EC2F7C"/>
    <w:rsid w:val="00EC3AC4"/>
    <w:rsid w:val="00EC4E11"/>
    <w:rsid w:val="00EC5BA1"/>
    <w:rsid w:val="00EC7FC9"/>
    <w:rsid w:val="00ED238A"/>
    <w:rsid w:val="00ED4079"/>
    <w:rsid w:val="00ED50C2"/>
    <w:rsid w:val="00ED66B6"/>
    <w:rsid w:val="00ED6B41"/>
    <w:rsid w:val="00EE0ECC"/>
    <w:rsid w:val="00EE2835"/>
    <w:rsid w:val="00EE4475"/>
    <w:rsid w:val="00EE7C0B"/>
    <w:rsid w:val="00EE7FA8"/>
    <w:rsid w:val="00EF0423"/>
    <w:rsid w:val="00EF1B26"/>
    <w:rsid w:val="00EF1C5F"/>
    <w:rsid w:val="00EF399F"/>
    <w:rsid w:val="00EF3F9A"/>
    <w:rsid w:val="00EF72C8"/>
    <w:rsid w:val="00F0519A"/>
    <w:rsid w:val="00F05F50"/>
    <w:rsid w:val="00F06403"/>
    <w:rsid w:val="00F066EC"/>
    <w:rsid w:val="00F068A3"/>
    <w:rsid w:val="00F06F01"/>
    <w:rsid w:val="00F11C2D"/>
    <w:rsid w:val="00F1449A"/>
    <w:rsid w:val="00F15278"/>
    <w:rsid w:val="00F1538C"/>
    <w:rsid w:val="00F15ABA"/>
    <w:rsid w:val="00F16707"/>
    <w:rsid w:val="00F16F6D"/>
    <w:rsid w:val="00F23C5E"/>
    <w:rsid w:val="00F24FB6"/>
    <w:rsid w:val="00F30FFC"/>
    <w:rsid w:val="00F36BCB"/>
    <w:rsid w:val="00F3749A"/>
    <w:rsid w:val="00F37C84"/>
    <w:rsid w:val="00F41949"/>
    <w:rsid w:val="00F42098"/>
    <w:rsid w:val="00F43208"/>
    <w:rsid w:val="00F45720"/>
    <w:rsid w:val="00F46BE6"/>
    <w:rsid w:val="00F4735C"/>
    <w:rsid w:val="00F47B70"/>
    <w:rsid w:val="00F505BE"/>
    <w:rsid w:val="00F5109A"/>
    <w:rsid w:val="00F52C21"/>
    <w:rsid w:val="00F5432D"/>
    <w:rsid w:val="00F54760"/>
    <w:rsid w:val="00F559AD"/>
    <w:rsid w:val="00F56D7A"/>
    <w:rsid w:val="00F63A0F"/>
    <w:rsid w:val="00F63FD5"/>
    <w:rsid w:val="00F6646C"/>
    <w:rsid w:val="00F669CE"/>
    <w:rsid w:val="00F66BB3"/>
    <w:rsid w:val="00F7001F"/>
    <w:rsid w:val="00F72249"/>
    <w:rsid w:val="00F72B11"/>
    <w:rsid w:val="00F73550"/>
    <w:rsid w:val="00F7479B"/>
    <w:rsid w:val="00F7516E"/>
    <w:rsid w:val="00F757F5"/>
    <w:rsid w:val="00F75C67"/>
    <w:rsid w:val="00F76787"/>
    <w:rsid w:val="00F776C0"/>
    <w:rsid w:val="00F8030B"/>
    <w:rsid w:val="00F80825"/>
    <w:rsid w:val="00F80E32"/>
    <w:rsid w:val="00F82292"/>
    <w:rsid w:val="00F82D91"/>
    <w:rsid w:val="00F8472A"/>
    <w:rsid w:val="00F84800"/>
    <w:rsid w:val="00F900CF"/>
    <w:rsid w:val="00F933A2"/>
    <w:rsid w:val="00F96D7D"/>
    <w:rsid w:val="00F971EB"/>
    <w:rsid w:val="00F972DC"/>
    <w:rsid w:val="00F97456"/>
    <w:rsid w:val="00FA167F"/>
    <w:rsid w:val="00FA4C4E"/>
    <w:rsid w:val="00FA7012"/>
    <w:rsid w:val="00FA7146"/>
    <w:rsid w:val="00FA73C5"/>
    <w:rsid w:val="00FA7B90"/>
    <w:rsid w:val="00FB23F4"/>
    <w:rsid w:val="00FB2751"/>
    <w:rsid w:val="00FB5C41"/>
    <w:rsid w:val="00FB6035"/>
    <w:rsid w:val="00FC02AC"/>
    <w:rsid w:val="00FC03B2"/>
    <w:rsid w:val="00FC3885"/>
    <w:rsid w:val="00FC4BDE"/>
    <w:rsid w:val="00FC587B"/>
    <w:rsid w:val="00FC68B9"/>
    <w:rsid w:val="00FD13EE"/>
    <w:rsid w:val="00FD2488"/>
    <w:rsid w:val="00FD2BCC"/>
    <w:rsid w:val="00FD4150"/>
    <w:rsid w:val="00FD7505"/>
    <w:rsid w:val="00FE004E"/>
    <w:rsid w:val="00FE44F3"/>
    <w:rsid w:val="00FE6C61"/>
    <w:rsid w:val="00FF10C9"/>
    <w:rsid w:val="00FF4825"/>
    <w:rsid w:val="00FF4B84"/>
    <w:rsid w:val="00FF5D17"/>
    <w:rsid w:val="00FF6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Outline List 3"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65CC"/>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3">
    <w:name w:val="heading 1"/>
    <w:basedOn w:val="a"/>
    <w:next w:val="a"/>
    <w:link w:val="14"/>
    <w:uiPriority w:val="9"/>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
    <w:next w:val="a"/>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
    <w:next w:val="a"/>
    <w:link w:val="32"/>
    <w:uiPriority w:val="9"/>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
    <w:next w:val="a"/>
    <w:link w:val="41"/>
    <w:uiPriority w:val="9"/>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
    <w:next w:val="a"/>
    <w:link w:val="50"/>
    <w:uiPriority w:val="9"/>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
    <w:next w:val="a"/>
    <w:link w:val="60"/>
    <w:uiPriority w:val="9"/>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
    <w:next w:val="a"/>
    <w:link w:val="70"/>
    <w:uiPriority w:val="9"/>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
    <w:next w:val="a"/>
    <w:link w:val="80"/>
    <w:uiPriority w:val="9"/>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
    <w:next w:val="a"/>
    <w:link w:val="90"/>
    <w:uiPriority w:val="9"/>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5">
    <w:name w:val="Верхний колонтитул1"/>
    <w:basedOn w:val="Standard"/>
    <w:rsid w:val="00466849"/>
    <w:pPr>
      <w:tabs>
        <w:tab w:val="center" w:pos="4677"/>
        <w:tab w:val="right" w:pos="9355"/>
      </w:tabs>
    </w:pPr>
  </w:style>
  <w:style w:type="paragraph" w:customStyle="1" w:styleId="16">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7">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link w:val="a5"/>
    <w:qFormat/>
    <w:rsid w:val="00466849"/>
    <w:pPr>
      <w:keepNext/>
      <w:spacing w:before="240" w:after="120"/>
    </w:pPr>
    <w:rPr>
      <w:rFonts w:ascii="Arial" w:eastAsia="Lucida Sans Unicode" w:hAnsi="Arial"/>
      <w:lang w:val="x-none" w:eastAsia="x-none"/>
    </w:rPr>
  </w:style>
  <w:style w:type="paragraph" w:styleId="a6">
    <w:name w:val="Subtitle"/>
    <w:basedOn w:val="a4"/>
    <w:next w:val="Textbody"/>
    <w:link w:val="a7"/>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8">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uiPriority w:val="99"/>
    <w:rsid w:val="00466849"/>
    <w:pPr>
      <w:widowControl w:val="0"/>
      <w:suppressAutoHyphens/>
      <w:autoSpaceDE w:val="0"/>
      <w:autoSpaceDN w:val="0"/>
      <w:textAlignment w:val="baseline"/>
    </w:pPr>
    <w:rPr>
      <w:rFonts w:ascii="Arial" w:eastAsia="Times New Roman" w:hAnsi="Arial" w:cs="Arial"/>
      <w:kern w:val="3"/>
    </w:rPr>
  </w:style>
  <w:style w:type="paragraph" w:styleId="a9">
    <w:name w:val="Balloon Text"/>
    <w:basedOn w:val="Standard"/>
    <w:link w:val="aa"/>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8">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b">
    <w:name w:val="Верхний колонтитул Знак"/>
    <w:uiPriority w:val="99"/>
    <w:rsid w:val="00466849"/>
    <w:rPr>
      <w:sz w:val="28"/>
      <w:szCs w:val="28"/>
    </w:rPr>
  </w:style>
  <w:style w:type="paragraph" w:styleId="ac">
    <w:name w:val="header"/>
    <w:basedOn w:val="a"/>
    <w:uiPriority w:val="99"/>
    <w:rsid w:val="00466849"/>
    <w:pPr>
      <w:tabs>
        <w:tab w:val="center" w:pos="4677"/>
        <w:tab w:val="right" w:pos="9355"/>
      </w:tabs>
      <w:spacing w:line="240" w:lineRule="auto"/>
    </w:pPr>
  </w:style>
  <w:style w:type="character" w:customStyle="1" w:styleId="19">
    <w:name w:val="Верхний колонтитул Знак1"/>
    <w:rsid w:val="00466849"/>
    <w:rPr>
      <w:rFonts w:eastAsia="Times New Roman" w:cs="Times New Roman"/>
      <w:sz w:val="32"/>
      <w:szCs w:val="20"/>
      <w:lang w:bidi="ar-SA"/>
    </w:rPr>
  </w:style>
  <w:style w:type="paragraph" w:styleId="ad">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e">
    <w:name w:val="Plain Text"/>
    <w:basedOn w:val="a"/>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
    <w:name w:val="Текст Знак"/>
    <w:rsid w:val="00466849"/>
    <w:rPr>
      <w:rFonts w:ascii="Courier New" w:eastAsia="Times New Roman" w:hAnsi="Courier New" w:cs="Courier New"/>
      <w:kern w:val="0"/>
      <w:sz w:val="20"/>
      <w:szCs w:val="20"/>
      <w:lang w:bidi="ar-SA"/>
    </w:rPr>
  </w:style>
  <w:style w:type="paragraph" w:styleId="af0">
    <w:name w:val="footer"/>
    <w:basedOn w:val="a"/>
    <w:rsid w:val="00466849"/>
    <w:pPr>
      <w:tabs>
        <w:tab w:val="center" w:pos="4677"/>
        <w:tab w:val="right" w:pos="9355"/>
      </w:tabs>
      <w:spacing w:line="240" w:lineRule="auto"/>
    </w:pPr>
  </w:style>
  <w:style w:type="character" w:customStyle="1" w:styleId="af1">
    <w:name w:val="Нижний колонтитул Знак"/>
    <w:rsid w:val="00466849"/>
    <w:rPr>
      <w:rFonts w:eastAsia="Times New Roman" w:cs="Times New Roman"/>
      <w:sz w:val="32"/>
      <w:szCs w:val="20"/>
      <w:lang w:bidi="ar-SA"/>
    </w:rPr>
  </w:style>
  <w:style w:type="paragraph" w:customStyle="1" w:styleId="1a">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2">
    <w:name w:val="List Paragraph"/>
    <w:basedOn w:val="a"/>
    <w:uiPriority w:val="34"/>
    <w:qFormat/>
    <w:rsid w:val="00466849"/>
    <w:pPr>
      <w:ind w:left="720"/>
    </w:pPr>
  </w:style>
  <w:style w:type="numbering" w:customStyle="1" w:styleId="WW8Num1">
    <w:name w:val="WW8Num1"/>
    <w:basedOn w:val="a2"/>
    <w:rsid w:val="00466849"/>
    <w:pPr>
      <w:numPr>
        <w:numId w:val="1"/>
      </w:numPr>
    </w:pPr>
  </w:style>
  <w:style w:type="paragraph" w:styleId="af3">
    <w:name w:val="Normal (Web)"/>
    <w:aliases w:val="Обычный (веб)1,Обычный (Интернет)"/>
    <w:basedOn w:val="a"/>
    <w:link w:val="af4"/>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045FEB"/>
  </w:style>
  <w:style w:type="character" w:styleId="af5">
    <w:name w:val="Strong"/>
    <w:uiPriority w:val="22"/>
    <w:qFormat/>
    <w:rsid w:val="007364F7"/>
    <w:rPr>
      <w:b/>
      <w:bCs/>
    </w:rPr>
  </w:style>
  <w:style w:type="paragraph" w:customStyle="1" w:styleId="af6">
    <w:name w:val="Содержимое таблицы"/>
    <w:basedOn w:val="af0"/>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7">
    <w:name w:val="Table Grid"/>
    <w:basedOn w:val="a1"/>
    <w:uiPriority w:val="5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Основной текст Знак2,Основной текст Знак Знак1"/>
    <w:basedOn w:val="a"/>
    <w:link w:val="af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9">
    <w:name w:val="Основной текст Знак"/>
    <w:aliases w:val="Основной текст Знак2 Знак1,Основной текст Знак Знак1 Знак1"/>
    <w:link w:val="af8"/>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a">
    <w:name w:val="Emphasis"/>
    <w:aliases w:val="базовый,Базовый"/>
    <w:qFormat/>
    <w:rsid w:val="004F3CF9"/>
    <w:rPr>
      <w:rFonts w:ascii="Times New Roman" w:hAnsi="Times New Roman" w:cs="Times New Roman" w:hint="default"/>
      <w:i w:val="0"/>
      <w:iCs w:val="0"/>
      <w:sz w:val="24"/>
    </w:rPr>
  </w:style>
  <w:style w:type="character" w:styleId="afb">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4">
    <w:name w:val="Заголовок 1 Знак"/>
    <w:link w:val="13"/>
    <w:uiPriority w:val="9"/>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uiPriority w:val="9"/>
    <w:rsid w:val="00AD2C1A"/>
    <w:rPr>
      <w:rFonts w:ascii="Cambria" w:eastAsia="Times New Roman" w:hAnsi="Cambria" w:cs="Times New Roman"/>
      <w:b/>
      <w:bCs/>
      <w:color w:val="000000"/>
      <w:sz w:val="26"/>
      <w:szCs w:val="26"/>
    </w:rPr>
  </w:style>
  <w:style w:type="numbering" w:customStyle="1" w:styleId="1c">
    <w:name w:val="Нет списка1"/>
    <w:next w:val="a2"/>
    <w:uiPriority w:val="99"/>
    <w:semiHidden/>
    <w:unhideWhenUsed/>
    <w:rsid w:val="00AD2C1A"/>
  </w:style>
  <w:style w:type="character" w:customStyle="1" w:styleId="afc">
    <w:name w:val="Символ сноски"/>
    <w:rsid w:val="00AD2C1A"/>
  </w:style>
  <w:style w:type="character" w:customStyle="1" w:styleId="afd">
    <w:name w:val="Символ нумерации"/>
    <w:rsid w:val="00AD2C1A"/>
  </w:style>
  <w:style w:type="character" w:customStyle="1" w:styleId="afe">
    <w:name w:val="Маркеры списка"/>
    <w:rsid w:val="00AD2C1A"/>
    <w:rPr>
      <w:rFonts w:ascii="StarSymbol" w:eastAsia="StarSymbol" w:hAnsi="StarSymbol" w:cs="StarSymbol"/>
      <w:sz w:val="18"/>
      <w:szCs w:val="18"/>
    </w:rPr>
  </w:style>
  <w:style w:type="character" w:customStyle="1" w:styleId="aff">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0">
    <w:name w:val="Body Text Indent"/>
    <w:basedOn w:val="af8"/>
    <w:link w:val="aff1"/>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1">
    <w:name w:val="Основной текст с отступом Знак"/>
    <w:link w:val="aff0"/>
    <w:rsid w:val="00AD2C1A"/>
    <w:rPr>
      <w:rFonts w:eastAsia="HG Mincho Light J" w:cs="Times New Roman"/>
      <w:color w:val="000000"/>
      <w:sz w:val="24"/>
      <w:szCs w:val="24"/>
    </w:rPr>
  </w:style>
  <w:style w:type="paragraph" w:customStyle="1" w:styleId="aff2">
    <w:name w:val="Заголовок"/>
    <w:basedOn w:val="a"/>
    <w:next w:val="af8"/>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5">
    <w:name w:val="Название Знак"/>
    <w:link w:val="a4"/>
    <w:rsid w:val="00AD2C1A"/>
    <w:rPr>
      <w:rFonts w:ascii="Arial" w:hAnsi="Arial"/>
      <w:kern w:val="3"/>
      <w:sz w:val="28"/>
      <w:szCs w:val="28"/>
    </w:rPr>
  </w:style>
  <w:style w:type="character" w:customStyle="1" w:styleId="a7">
    <w:name w:val="Подзаголовок Знак"/>
    <w:link w:val="a6"/>
    <w:rsid w:val="00AD2C1A"/>
    <w:rPr>
      <w:rFonts w:ascii="Arial" w:hAnsi="Arial"/>
      <w:i/>
      <w:iCs/>
      <w:kern w:val="3"/>
      <w:sz w:val="28"/>
      <w:szCs w:val="28"/>
    </w:rPr>
  </w:style>
  <w:style w:type="paragraph" w:customStyle="1" w:styleId="aff3">
    <w:name w:val="Заголовок таблицы"/>
    <w:basedOn w:val="af6"/>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4">
    <w:name w:val="Горизонтальная линия"/>
    <w:basedOn w:val="a"/>
    <w:next w:val="af8"/>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a">
    <w:name w:val="Текст выноски Знак"/>
    <w:link w:val="a9"/>
    <w:rsid w:val="00AD2C1A"/>
    <w:rPr>
      <w:rFonts w:ascii="Tahoma" w:eastAsia="Times New Roman" w:hAnsi="Tahoma"/>
      <w:kern w:val="3"/>
      <w:sz w:val="16"/>
      <w:szCs w:val="16"/>
    </w:rPr>
  </w:style>
  <w:style w:type="character" w:styleId="aff5">
    <w:name w:val="page number"/>
    <w:rsid w:val="00AD2C1A"/>
  </w:style>
  <w:style w:type="table" w:customStyle="1" w:styleId="1f">
    <w:name w:val="Сетка таблицы1"/>
    <w:basedOn w:val="a1"/>
    <w:next w:val="af7"/>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2"/>
    <w:rsid w:val="00AD2C1A"/>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2"/>
    <w:rsid w:val="00AD2C1A"/>
  </w:style>
  <w:style w:type="paragraph" w:customStyle="1" w:styleId="212">
    <w:name w:val="Стиль Заголовок 2 + 12 пт полужирный По центру"/>
    <w:basedOn w:val="a"/>
    <w:rsid w:val="00AD2C1A"/>
    <w:pPr>
      <w:keepNext/>
      <w:widowControl/>
      <w:spacing w:line="240" w:lineRule="auto"/>
      <w:ind w:firstLine="0"/>
      <w:jc w:val="center"/>
      <w:outlineLvl w:val="1"/>
    </w:pPr>
    <w:rPr>
      <w:b/>
      <w:bCs/>
      <w:iCs/>
      <w:sz w:val="26"/>
    </w:rPr>
  </w:style>
  <w:style w:type="numbering" w:customStyle="1" w:styleId="WW8Num8">
    <w:name w:val="WW8Num8"/>
    <w:basedOn w:val="a2"/>
    <w:rsid w:val="00AD2C1A"/>
  </w:style>
  <w:style w:type="paragraph" w:styleId="33">
    <w:name w:val="Body Text 3"/>
    <w:basedOn w:val="a"/>
    <w:link w:val="34"/>
    <w:uiPriority w:val="99"/>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uiPriority w:val="99"/>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6">
    <w:name w:val="Обычный + По ширине"/>
    <w:basedOn w:val="a"/>
    <w:rsid w:val="00AD2C1A"/>
    <w:pPr>
      <w:autoSpaceDN/>
      <w:spacing w:line="240" w:lineRule="auto"/>
      <w:ind w:firstLine="0"/>
      <w:textAlignment w:val="auto"/>
    </w:pPr>
    <w:rPr>
      <w:kern w:val="0"/>
      <w:sz w:val="24"/>
      <w:lang w:eastAsia="zh-CN"/>
    </w:rPr>
  </w:style>
  <w:style w:type="paragraph" w:customStyle="1" w:styleId="western">
    <w:name w:val="western"/>
    <w:basedOn w:val="a"/>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4">
    <w:name w:val="Обычный (веб) Знак"/>
    <w:aliases w:val="Обычный (веб)1 Знак,Обычный (Интернет) Знак"/>
    <w:link w:val="af3"/>
    <w:uiPriority w:val="99"/>
    <w:locked/>
    <w:rsid w:val="00AD2C1A"/>
    <w:rPr>
      <w:rFonts w:eastAsia="Times New Roman" w:cs="Times New Roman"/>
      <w:sz w:val="24"/>
      <w:szCs w:val="24"/>
    </w:rPr>
  </w:style>
  <w:style w:type="character" w:customStyle="1" w:styleId="41">
    <w:name w:val="Заголовок 4 Знак"/>
    <w:link w:val="4"/>
    <w:uiPriority w:val="9"/>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uiPriority w:val="9"/>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uiPriority w:val="9"/>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uiPriority w:val="9"/>
    <w:rsid w:val="005C6A0B"/>
    <w:rPr>
      <w:rFonts w:ascii="Calibri" w:eastAsia="Times New Roman" w:hAnsi="Calibri" w:cs="Times New Roman"/>
      <w:color w:val="000000"/>
      <w:sz w:val="24"/>
      <w:szCs w:val="24"/>
      <w:lang w:val="x-none"/>
    </w:rPr>
  </w:style>
  <w:style w:type="character" w:customStyle="1" w:styleId="80">
    <w:name w:val="Заголовок 8 Знак"/>
    <w:link w:val="8"/>
    <w:uiPriority w:val="9"/>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uiPriority w:val="9"/>
    <w:rsid w:val="005C6A0B"/>
    <w:rPr>
      <w:rFonts w:ascii="Cambria" w:eastAsia="Times New Roman" w:hAnsi="Cambria" w:cs="Times New Roman"/>
      <w:color w:val="000000"/>
      <w:sz w:val="22"/>
      <w:szCs w:val="22"/>
      <w:lang w:val="x-none"/>
    </w:rPr>
  </w:style>
  <w:style w:type="numbering" w:customStyle="1" w:styleId="24">
    <w:name w:val="Нет списка2"/>
    <w:next w:val="a2"/>
    <w:uiPriority w:val="99"/>
    <w:semiHidden/>
    <w:unhideWhenUsed/>
    <w:rsid w:val="005C6A0B"/>
  </w:style>
  <w:style w:type="table" w:customStyle="1" w:styleId="25">
    <w:name w:val="Сетка таблицы2"/>
    <w:basedOn w:val="a1"/>
    <w:next w:val="af7"/>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2"/>
    <w:rsid w:val="005C6A0B"/>
    <w:pPr>
      <w:numPr>
        <w:numId w:val="4"/>
      </w:numPr>
    </w:pPr>
  </w:style>
  <w:style w:type="numbering" w:customStyle="1" w:styleId="WW8Num101">
    <w:name w:val="WW8Num101"/>
    <w:basedOn w:val="a2"/>
    <w:rsid w:val="005C6A0B"/>
  </w:style>
  <w:style w:type="numbering" w:customStyle="1" w:styleId="WW8Num81">
    <w:name w:val="WW8Num81"/>
    <w:basedOn w:val="a2"/>
    <w:rsid w:val="005C6A0B"/>
  </w:style>
  <w:style w:type="character" w:customStyle="1" w:styleId="apple-converted-space">
    <w:name w:val="apple-converted-space"/>
    <w:rsid w:val="005C6A0B"/>
  </w:style>
  <w:style w:type="numbering" w:styleId="aff7">
    <w:name w:val="Outline List 3"/>
    <w:basedOn w:val="a2"/>
    <w:rsid w:val="005C6A0B"/>
  </w:style>
  <w:style w:type="numbering" w:customStyle="1" w:styleId="35">
    <w:name w:val="Нет списка3"/>
    <w:next w:val="a2"/>
    <w:uiPriority w:val="99"/>
    <w:semiHidden/>
    <w:rsid w:val="00CC2B1B"/>
  </w:style>
  <w:style w:type="table" w:customStyle="1" w:styleId="36">
    <w:name w:val="Сетка таблицы3"/>
    <w:basedOn w:val="a1"/>
    <w:next w:val="af7"/>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0">
    <w:name w:val="toc 1"/>
    <w:basedOn w:val="a"/>
    <w:next w:val="a"/>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
    <w:next w:val="a"/>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uiPriority w:val="99"/>
    <w:rsid w:val="00CC2B1B"/>
    <w:rPr>
      <w:rFonts w:eastAsia="Times New Roman" w:cs="Times New Roman"/>
      <w:sz w:val="24"/>
      <w:lang w:val="x-none" w:eastAsia="x-none"/>
    </w:rPr>
  </w:style>
  <w:style w:type="paragraph" w:styleId="2a">
    <w:name w:val="Body Text Indent 2"/>
    <w:basedOn w:val="a"/>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
    <w:next w:val="a"/>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
    <w:next w:val="a"/>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
    <w:next w:val="a"/>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0"/>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locked/>
    <w:rsid w:val="00CC2B1B"/>
    <w:rPr>
      <w:rFonts w:eastAsia="Times New Roman" w:cs="Times New Roman"/>
      <w:sz w:val="24"/>
      <w:lang w:val="x-none" w:eastAsia="x-none"/>
    </w:rPr>
  </w:style>
  <w:style w:type="paragraph" w:customStyle="1" w:styleId="51">
    <w:name w:val="Основной текст5 Знак"/>
    <w:basedOn w:val="af8"/>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0"/>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
    <w:next w:val="a"/>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
    <w:next w:val="a"/>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
    <w:link w:val="afff6"/>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semiHidden/>
    <w:rsid w:val="00CC2B1B"/>
    <w:rPr>
      <w:b/>
      <w:lang w:val="x-none" w:eastAsia="x-none"/>
    </w:rPr>
  </w:style>
  <w:style w:type="character" w:customStyle="1" w:styleId="afff8">
    <w:name w:val="Тема примечания Знак"/>
    <w:link w:val="afff7"/>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
    <w:next w:val="a"/>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
    <w:next w:val="a"/>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3"/>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3"/>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
    <w:next w:val="a"/>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
    <w:uiPriority w:val="99"/>
    <w:rsid w:val="00CC2B1B"/>
    <w:pPr>
      <w:suppressAutoHyphens w:val="0"/>
      <w:autoSpaceDE w:val="0"/>
      <w:adjustRightInd w:val="0"/>
      <w:spacing w:line="240" w:lineRule="auto"/>
      <w:ind w:firstLine="0"/>
      <w:textAlignment w:val="auto"/>
    </w:pPr>
    <w:rPr>
      <w:kern w:val="0"/>
      <w:sz w:val="24"/>
      <w:szCs w:val="24"/>
    </w:rPr>
  </w:style>
  <w:style w:type="paragraph" w:styleId="1f5">
    <w:name w:val="index 1"/>
    <w:basedOn w:val="a"/>
    <w:next w:val="a"/>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
    <w:next w:val="a"/>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
    <w:next w:val="a"/>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6">
    <w:name w:val="Заголовок мой 1"/>
    <w:basedOn w:val="13"/>
    <w:link w:val="1f7"/>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7">
    <w:name w:val="Заголовок мой 1 Знак"/>
    <w:link w:val="1f6"/>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2"/>
    <w:rsid w:val="00CC2B1B"/>
  </w:style>
  <w:style w:type="paragraph" w:customStyle="1" w:styleId="western1">
    <w:name w:val="western1"/>
    <w:basedOn w:val="a"/>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2"/>
    <w:rsid w:val="00F56D7A"/>
    <w:pPr>
      <w:numPr>
        <w:numId w:val="14"/>
      </w:numPr>
    </w:pPr>
  </w:style>
  <w:style w:type="numbering" w:customStyle="1" w:styleId="44">
    <w:name w:val="Нет списка4"/>
    <w:next w:val="a2"/>
    <w:uiPriority w:val="99"/>
    <w:semiHidden/>
    <w:unhideWhenUsed/>
    <w:rsid w:val="00F52C21"/>
  </w:style>
  <w:style w:type="table" w:customStyle="1" w:styleId="45">
    <w:name w:val="Сетка таблицы4"/>
    <w:basedOn w:val="a1"/>
    <w:next w:val="af7"/>
    <w:uiPriority w:val="59"/>
    <w:rsid w:val="00F52C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З Первая строка:  1 см"/>
    <w:link w:val="1f9"/>
    <w:rsid w:val="00F52C21"/>
    <w:pPr>
      <w:ind w:firstLine="567"/>
      <w:jc w:val="both"/>
    </w:pPr>
    <w:rPr>
      <w:rFonts w:ascii="ISOCPEUR" w:eastAsia="Times New Roman" w:hAnsi="ISOCPEUR" w:cs="Times New Roman"/>
      <w:i/>
      <w:sz w:val="28"/>
    </w:rPr>
  </w:style>
  <w:style w:type="character" w:customStyle="1" w:styleId="1f9">
    <w:name w:val="Текст ПЗ Первая строка:  1 см Знак"/>
    <w:link w:val="1f8"/>
    <w:rsid w:val="00F52C21"/>
    <w:rPr>
      <w:rFonts w:ascii="ISOCPEUR" w:eastAsia="Times New Roman" w:hAnsi="ISOCPEUR" w:cs="Times New Roman"/>
      <w:i/>
      <w:sz w:val="28"/>
    </w:rPr>
  </w:style>
  <w:style w:type="character" w:styleId="affff5">
    <w:name w:val="Intense Emphasis"/>
    <w:basedOn w:val="a0"/>
    <w:qFormat/>
    <w:rsid w:val="00F52C21"/>
    <w:rPr>
      <w:rFonts w:cs="Times New Roman"/>
      <w:b/>
      <w:i/>
      <w:color w:val="4F81BD"/>
    </w:rPr>
  </w:style>
  <w:style w:type="paragraph" w:customStyle="1" w:styleId="Marginalia">
    <w:name w:val="Marginalia"/>
    <w:basedOn w:val="a"/>
    <w:rsid w:val="00F52C21"/>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F52C21"/>
    <w:pPr>
      <w:keepNext/>
      <w:spacing w:before="240" w:after="120"/>
    </w:pPr>
    <w:rPr>
      <w:rFonts w:ascii="Arial" w:eastAsia="MS Mincho" w:hAnsi="Arial" w:cs="Tahoma"/>
      <w:bCs/>
      <w:iCs/>
    </w:rPr>
  </w:style>
  <w:style w:type="paragraph" w:customStyle="1" w:styleId="1fa">
    <w:name w:val="Нижний колонтитул 1 лист"/>
    <w:basedOn w:val="Standard"/>
    <w:autoRedefine/>
    <w:rsid w:val="00F52C21"/>
    <w:rPr>
      <w:bCs/>
      <w:iCs/>
      <w:szCs w:val="24"/>
    </w:rPr>
  </w:style>
  <w:style w:type="character" w:customStyle="1" w:styleId="WW8Num2z0">
    <w:name w:val="WW8Num2z0"/>
    <w:rsid w:val="00F52C21"/>
    <w:rPr>
      <w:rFonts w:ascii="Symbol" w:hAnsi="Symbol" w:cs="StarSymbol, 'Arial Unicode MS'"/>
      <w:sz w:val="18"/>
      <w:szCs w:val="18"/>
    </w:rPr>
  </w:style>
  <w:style w:type="character" w:customStyle="1" w:styleId="WW8Num3z0">
    <w:name w:val="WW8Num3z0"/>
    <w:rsid w:val="00F52C21"/>
    <w:rPr>
      <w:rFonts w:ascii="Symbol" w:hAnsi="Symbol" w:cs="StarSymbol, 'Arial Unicode MS'"/>
      <w:sz w:val="18"/>
      <w:szCs w:val="18"/>
    </w:rPr>
  </w:style>
  <w:style w:type="character" w:customStyle="1" w:styleId="StrongEmphasis">
    <w:name w:val="Strong Emphasis"/>
    <w:rsid w:val="00F52C21"/>
    <w:rPr>
      <w:b/>
      <w:bCs/>
    </w:rPr>
  </w:style>
  <w:style w:type="character" w:customStyle="1" w:styleId="BulletSymbols">
    <w:name w:val="Bullet Symbols"/>
    <w:rsid w:val="00F52C21"/>
    <w:rPr>
      <w:rFonts w:ascii="OpenSymbol" w:eastAsia="OpenSymbol" w:hAnsi="OpenSymbol" w:cs="OpenSymbol"/>
    </w:rPr>
  </w:style>
  <w:style w:type="character" w:customStyle="1" w:styleId="WW8Num5z0">
    <w:name w:val="WW8Num5z0"/>
    <w:rsid w:val="00F52C21"/>
    <w:rPr>
      <w:rFonts w:ascii="Symbol" w:hAnsi="Symbol" w:cs="StarSymbol, 'Arial Unicode MS'"/>
      <w:sz w:val="18"/>
      <w:szCs w:val="18"/>
    </w:rPr>
  </w:style>
  <w:style w:type="character" w:customStyle="1" w:styleId="WW8Num7z0">
    <w:name w:val="WW8Num7z0"/>
    <w:rsid w:val="00F52C21"/>
    <w:rPr>
      <w:rFonts w:ascii="Symbol" w:hAnsi="Symbol" w:cs="StarSymbol, 'Arial Unicode MS'"/>
      <w:sz w:val="18"/>
      <w:szCs w:val="18"/>
    </w:rPr>
  </w:style>
  <w:style w:type="character" w:customStyle="1" w:styleId="WW8Num8z0">
    <w:name w:val="WW8Num8z0"/>
    <w:rsid w:val="00F52C21"/>
    <w:rPr>
      <w:rFonts w:ascii="Symbol" w:hAnsi="Symbol" w:cs="StarSymbol, 'Arial Unicode MS'"/>
      <w:sz w:val="18"/>
      <w:szCs w:val="18"/>
    </w:rPr>
  </w:style>
  <w:style w:type="character" w:customStyle="1" w:styleId="Linenumbering">
    <w:name w:val="Line numbering"/>
    <w:rsid w:val="00F52C21"/>
  </w:style>
  <w:style w:type="character" w:customStyle="1" w:styleId="DefaultFontStyle">
    <w:name w:val="DefaultFontStyle"/>
    <w:rsid w:val="00F52C21"/>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F52C21"/>
    <w:rPr>
      <w:sz w:val="26"/>
      <w:szCs w:val="26"/>
    </w:rPr>
  </w:style>
  <w:style w:type="character" w:customStyle="1" w:styleId="WW8Num40z1">
    <w:name w:val="WW8Num40z1"/>
    <w:rsid w:val="00F52C21"/>
  </w:style>
  <w:style w:type="character" w:customStyle="1" w:styleId="WW8Num40z2">
    <w:name w:val="WW8Num40z2"/>
    <w:rsid w:val="00F52C21"/>
  </w:style>
  <w:style w:type="character" w:customStyle="1" w:styleId="WW8Num40z3">
    <w:name w:val="WW8Num40z3"/>
    <w:rsid w:val="00F52C21"/>
  </w:style>
  <w:style w:type="character" w:customStyle="1" w:styleId="WW8Num40z4">
    <w:name w:val="WW8Num40z4"/>
    <w:rsid w:val="00F52C21"/>
  </w:style>
  <w:style w:type="character" w:customStyle="1" w:styleId="WW8Num40z5">
    <w:name w:val="WW8Num40z5"/>
    <w:rsid w:val="00F52C21"/>
  </w:style>
  <w:style w:type="character" w:customStyle="1" w:styleId="WW8Num40z6">
    <w:name w:val="WW8Num40z6"/>
    <w:rsid w:val="00F52C21"/>
  </w:style>
  <w:style w:type="character" w:customStyle="1" w:styleId="WW8Num40z7">
    <w:name w:val="WW8Num40z7"/>
    <w:rsid w:val="00F52C21"/>
  </w:style>
  <w:style w:type="character" w:customStyle="1" w:styleId="WW8Num40z8">
    <w:name w:val="WW8Num40z8"/>
    <w:rsid w:val="00F52C21"/>
  </w:style>
  <w:style w:type="numbering" w:customStyle="1" w:styleId="WW8Num2">
    <w:name w:val="WW8Num2"/>
    <w:basedOn w:val="a2"/>
    <w:rsid w:val="00F52C21"/>
    <w:pPr>
      <w:numPr>
        <w:numId w:val="15"/>
      </w:numPr>
    </w:pPr>
  </w:style>
  <w:style w:type="numbering" w:customStyle="1" w:styleId="WW8Num4">
    <w:name w:val="WW8Num4"/>
    <w:basedOn w:val="a2"/>
    <w:rsid w:val="00F52C21"/>
    <w:pPr>
      <w:numPr>
        <w:numId w:val="16"/>
      </w:numPr>
    </w:pPr>
  </w:style>
  <w:style w:type="numbering" w:customStyle="1" w:styleId="WW8Num3">
    <w:name w:val="WW8Num3"/>
    <w:basedOn w:val="a2"/>
    <w:rsid w:val="00F52C21"/>
    <w:pPr>
      <w:numPr>
        <w:numId w:val="17"/>
      </w:numPr>
    </w:pPr>
  </w:style>
  <w:style w:type="numbering" w:customStyle="1" w:styleId="WW8Num11">
    <w:name w:val="WW8Num11"/>
    <w:basedOn w:val="a2"/>
    <w:rsid w:val="00F52C21"/>
    <w:pPr>
      <w:numPr>
        <w:numId w:val="18"/>
      </w:numPr>
    </w:pPr>
  </w:style>
  <w:style w:type="numbering" w:customStyle="1" w:styleId="WW8Num5">
    <w:name w:val="WW8Num5"/>
    <w:basedOn w:val="a2"/>
    <w:rsid w:val="00F52C21"/>
    <w:pPr>
      <w:numPr>
        <w:numId w:val="19"/>
      </w:numPr>
    </w:pPr>
  </w:style>
  <w:style w:type="numbering" w:customStyle="1" w:styleId="WW8Num6">
    <w:name w:val="WW8Num6"/>
    <w:basedOn w:val="a2"/>
    <w:rsid w:val="00F52C21"/>
    <w:pPr>
      <w:numPr>
        <w:numId w:val="20"/>
      </w:numPr>
    </w:pPr>
  </w:style>
  <w:style w:type="numbering" w:customStyle="1" w:styleId="WW8Num7">
    <w:name w:val="WW8Num7"/>
    <w:basedOn w:val="a2"/>
    <w:rsid w:val="00F52C21"/>
    <w:pPr>
      <w:numPr>
        <w:numId w:val="21"/>
      </w:numPr>
    </w:pPr>
  </w:style>
  <w:style w:type="numbering" w:customStyle="1" w:styleId="WW8Num82">
    <w:name w:val="WW8Num82"/>
    <w:basedOn w:val="a2"/>
    <w:rsid w:val="00F52C21"/>
    <w:pPr>
      <w:numPr>
        <w:numId w:val="22"/>
      </w:numPr>
    </w:pPr>
  </w:style>
  <w:style w:type="numbering" w:customStyle="1" w:styleId="WW8Num9">
    <w:name w:val="WW8Num9"/>
    <w:basedOn w:val="a2"/>
    <w:rsid w:val="00F52C21"/>
    <w:pPr>
      <w:numPr>
        <w:numId w:val="23"/>
      </w:numPr>
    </w:pPr>
  </w:style>
  <w:style w:type="numbering" w:customStyle="1" w:styleId="WW8Num72">
    <w:name w:val="WW8Num72"/>
    <w:basedOn w:val="a2"/>
    <w:rsid w:val="00F52C21"/>
    <w:pPr>
      <w:numPr>
        <w:numId w:val="24"/>
      </w:numPr>
    </w:pPr>
  </w:style>
  <w:style w:type="numbering" w:customStyle="1" w:styleId="WW8Num35">
    <w:name w:val="WW8Num35"/>
    <w:basedOn w:val="a2"/>
    <w:rsid w:val="00F52C21"/>
    <w:pPr>
      <w:numPr>
        <w:numId w:val="25"/>
      </w:numPr>
    </w:pPr>
  </w:style>
  <w:style w:type="numbering" w:customStyle="1" w:styleId="WW8Num40">
    <w:name w:val="WW8Num40"/>
    <w:basedOn w:val="a2"/>
    <w:rsid w:val="00F52C21"/>
    <w:pPr>
      <w:numPr>
        <w:numId w:val="26"/>
      </w:numPr>
    </w:pPr>
  </w:style>
  <w:style w:type="paragraph" w:customStyle="1" w:styleId="-0">
    <w:name w:val="содержимое-врезки"/>
    <w:basedOn w:val="a"/>
    <w:rsid w:val="00F52C21"/>
    <w:pPr>
      <w:widowControl/>
      <w:suppressAutoHyphens w:val="0"/>
      <w:autoSpaceDN/>
      <w:spacing w:before="100" w:beforeAutospacing="1" w:after="119" w:line="240" w:lineRule="auto"/>
      <w:ind w:firstLine="0"/>
      <w:jc w:val="left"/>
      <w:textAlignment w:val="auto"/>
    </w:pPr>
    <w:rPr>
      <w:kern w:val="0"/>
      <w:sz w:val="24"/>
      <w:szCs w:val="24"/>
    </w:rPr>
  </w:style>
  <w:style w:type="table" w:customStyle="1" w:styleId="54">
    <w:name w:val="Сетка таблицы5"/>
    <w:basedOn w:val="a1"/>
    <w:next w:val="af7"/>
    <w:uiPriority w:val="59"/>
    <w:rsid w:val="00DD2C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C2907"/>
  </w:style>
  <w:style w:type="character" w:customStyle="1" w:styleId="WW8Num2z1">
    <w:name w:val="WW8Num2z1"/>
    <w:rsid w:val="00AC2907"/>
    <w:rPr>
      <w:rFonts w:ascii="OpenSymbol" w:hAnsi="OpenSymbol" w:cs="OpenSymbol"/>
    </w:rPr>
  </w:style>
  <w:style w:type="character" w:customStyle="1" w:styleId="WW8Num8z1">
    <w:name w:val="WW8Num8z1"/>
    <w:rsid w:val="00AC2907"/>
    <w:rPr>
      <w:rFonts w:ascii="Courier New" w:hAnsi="Courier New"/>
    </w:rPr>
  </w:style>
  <w:style w:type="character" w:customStyle="1" w:styleId="WW8Num8z2">
    <w:name w:val="WW8Num8z2"/>
    <w:rsid w:val="00AC2907"/>
    <w:rPr>
      <w:rFonts w:ascii="Wingdings" w:hAnsi="Wingdings"/>
    </w:rPr>
  </w:style>
  <w:style w:type="character" w:customStyle="1" w:styleId="WW8Num8z3">
    <w:name w:val="WW8Num8z3"/>
    <w:rsid w:val="00AC2907"/>
    <w:rPr>
      <w:rFonts w:ascii="Symbol" w:hAnsi="Symbol"/>
    </w:rPr>
  </w:style>
  <w:style w:type="character" w:customStyle="1" w:styleId="2f3">
    <w:name w:val="Основной шрифт абзаца2"/>
    <w:rsid w:val="00AC2907"/>
  </w:style>
  <w:style w:type="character" w:customStyle="1" w:styleId="WW8Num1z1">
    <w:name w:val="WW8Num1z1"/>
    <w:rsid w:val="00AC2907"/>
    <w:rPr>
      <w:rFonts w:ascii="OpenSymbol" w:hAnsi="OpenSymbol" w:cs="OpenSymbol"/>
    </w:rPr>
  </w:style>
  <w:style w:type="character" w:customStyle="1" w:styleId="WW8Num6z1">
    <w:name w:val="WW8Num6z1"/>
    <w:rsid w:val="00AC2907"/>
    <w:rPr>
      <w:rFonts w:ascii="Courier New" w:hAnsi="Courier New" w:cs="Courier New"/>
    </w:rPr>
  </w:style>
  <w:style w:type="character" w:customStyle="1" w:styleId="WW8Num6z3">
    <w:name w:val="WW8Num6z3"/>
    <w:rsid w:val="00AC2907"/>
    <w:rPr>
      <w:rFonts w:ascii="Symbol" w:hAnsi="Symbol"/>
    </w:rPr>
  </w:style>
  <w:style w:type="character" w:customStyle="1" w:styleId="WW8Num7z1">
    <w:name w:val="WW8Num7z1"/>
    <w:rsid w:val="00AC2907"/>
    <w:rPr>
      <w:rFonts w:ascii="Courier New" w:hAnsi="Courier New" w:cs="Courier New"/>
    </w:rPr>
  </w:style>
  <w:style w:type="character" w:customStyle="1" w:styleId="WW8Num7z2">
    <w:name w:val="WW8Num7z2"/>
    <w:rsid w:val="00AC2907"/>
    <w:rPr>
      <w:rFonts w:ascii="Wingdings" w:hAnsi="Wingdings"/>
    </w:rPr>
  </w:style>
  <w:style w:type="character" w:customStyle="1" w:styleId="WW8Num9z0">
    <w:name w:val="WW8Num9z0"/>
    <w:rsid w:val="00AC2907"/>
    <w:rPr>
      <w:rFonts w:ascii="Symbol" w:hAnsi="Symbol"/>
    </w:rPr>
  </w:style>
  <w:style w:type="character" w:customStyle="1" w:styleId="WW8Num9z1">
    <w:name w:val="WW8Num9z1"/>
    <w:rsid w:val="00AC2907"/>
    <w:rPr>
      <w:rFonts w:ascii="Courier New" w:hAnsi="Courier New" w:cs="Courier New"/>
    </w:rPr>
  </w:style>
  <w:style w:type="character" w:customStyle="1" w:styleId="WW8Num9z2">
    <w:name w:val="WW8Num9z2"/>
    <w:rsid w:val="00AC2907"/>
    <w:rPr>
      <w:rFonts w:ascii="Wingdings" w:hAnsi="Wingdings"/>
    </w:rPr>
  </w:style>
  <w:style w:type="character" w:customStyle="1" w:styleId="WW8Num10z0">
    <w:name w:val="WW8Num10z0"/>
    <w:rsid w:val="00AC2907"/>
    <w:rPr>
      <w:rFonts w:ascii="Symbol" w:hAnsi="Symbol"/>
    </w:rPr>
  </w:style>
  <w:style w:type="character" w:customStyle="1" w:styleId="WW8Num10z2">
    <w:name w:val="WW8Num10z2"/>
    <w:rsid w:val="00AC2907"/>
    <w:rPr>
      <w:rFonts w:ascii="Wingdings" w:hAnsi="Wingdings"/>
    </w:rPr>
  </w:style>
  <w:style w:type="character" w:customStyle="1" w:styleId="WW8Num11z0">
    <w:name w:val="WW8Num11z0"/>
    <w:rsid w:val="00AC2907"/>
    <w:rPr>
      <w:rFonts w:ascii="Symbol" w:hAnsi="Symbol"/>
    </w:rPr>
  </w:style>
  <w:style w:type="character" w:customStyle="1" w:styleId="WW8Num11z1">
    <w:name w:val="WW8Num11z1"/>
    <w:rsid w:val="00AC2907"/>
    <w:rPr>
      <w:rFonts w:ascii="Courier New" w:hAnsi="Courier New" w:cs="Courier New"/>
    </w:rPr>
  </w:style>
  <w:style w:type="character" w:customStyle="1" w:styleId="WW8Num11z2">
    <w:name w:val="WW8Num11z2"/>
    <w:rsid w:val="00AC2907"/>
    <w:rPr>
      <w:rFonts w:ascii="Wingdings" w:hAnsi="Wingdings"/>
    </w:rPr>
  </w:style>
  <w:style w:type="character" w:customStyle="1" w:styleId="WW8Num12z0">
    <w:name w:val="WW8Num12z0"/>
    <w:rsid w:val="00AC2907"/>
    <w:rPr>
      <w:rFonts w:ascii="Symbol" w:hAnsi="Symbol"/>
    </w:rPr>
  </w:style>
  <w:style w:type="character" w:customStyle="1" w:styleId="WW8Num12z1">
    <w:name w:val="WW8Num12z1"/>
    <w:rsid w:val="00AC2907"/>
    <w:rPr>
      <w:rFonts w:ascii="Courier New" w:hAnsi="Courier New" w:cs="Courier New"/>
    </w:rPr>
  </w:style>
  <w:style w:type="character" w:customStyle="1" w:styleId="WW8Num12z2">
    <w:name w:val="WW8Num12z2"/>
    <w:rsid w:val="00AC2907"/>
    <w:rPr>
      <w:rFonts w:ascii="Wingdings" w:hAnsi="Wingdings"/>
    </w:rPr>
  </w:style>
  <w:style w:type="character" w:customStyle="1" w:styleId="WW8Num14z0">
    <w:name w:val="WW8Num14z0"/>
    <w:rsid w:val="00AC2907"/>
    <w:rPr>
      <w:rFonts w:ascii="Symbol" w:hAnsi="Symbol"/>
      <w:sz w:val="20"/>
    </w:rPr>
  </w:style>
  <w:style w:type="character" w:customStyle="1" w:styleId="WW8Num14z1">
    <w:name w:val="WW8Num14z1"/>
    <w:rsid w:val="00AC2907"/>
    <w:rPr>
      <w:rFonts w:ascii="Courier New" w:hAnsi="Courier New"/>
      <w:sz w:val="20"/>
    </w:rPr>
  </w:style>
  <w:style w:type="character" w:customStyle="1" w:styleId="WW8Num14z2">
    <w:name w:val="WW8Num14z2"/>
    <w:rsid w:val="00AC2907"/>
    <w:rPr>
      <w:rFonts w:ascii="Wingdings" w:hAnsi="Wingdings"/>
      <w:sz w:val="20"/>
    </w:rPr>
  </w:style>
  <w:style w:type="character" w:customStyle="1" w:styleId="WW8Num15z0">
    <w:name w:val="WW8Num15z0"/>
    <w:rsid w:val="00AC2907"/>
    <w:rPr>
      <w:rFonts w:ascii="Symbol" w:hAnsi="Symbol"/>
    </w:rPr>
  </w:style>
  <w:style w:type="character" w:customStyle="1" w:styleId="WW8Num15z1">
    <w:name w:val="WW8Num15z1"/>
    <w:rsid w:val="00AC2907"/>
    <w:rPr>
      <w:rFonts w:ascii="Courier New" w:hAnsi="Courier New" w:cs="Courier New"/>
    </w:rPr>
  </w:style>
  <w:style w:type="character" w:customStyle="1" w:styleId="WW8Num15z2">
    <w:name w:val="WW8Num15z2"/>
    <w:rsid w:val="00AC2907"/>
    <w:rPr>
      <w:rFonts w:ascii="Wingdings" w:hAnsi="Wingdings"/>
    </w:rPr>
  </w:style>
  <w:style w:type="character" w:customStyle="1" w:styleId="WW8Num16z0">
    <w:name w:val="WW8Num16z0"/>
    <w:rsid w:val="00AC2907"/>
    <w:rPr>
      <w:rFonts w:ascii="Symbol" w:hAnsi="Symbol"/>
    </w:rPr>
  </w:style>
  <w:style w:type="character" w:customStyle="1" w:styleId="WW8Num16z1">
    <w:name w:val="WW8Num16z1"/>
    <w:rsid w:val="00AC2907"/>
    <w:rPr>
      <w:rFonts w:ascii="Courier New" w:hAnsi="Courier New" w:cs="Courier New"/>
    </w:rPr>
  </w:style>
  <w:style w:type="character" w:customStyle="1" w:styleId="WW8Num16z2">
    <w:name w:val="WW8Num16z2"/>
    <w:rsid w:val="00AC2907"/>
    <w:rPr>
      <w:rFonts w:ascii="Wingdings" w:hAnsi="Wingdings"/>
    </w:rPr>
  </w:style>
  <w:style w:type="character" w:customStyle="1" w:styleId="WW8Num17z0">
    <w:name w:val="WW8Num17z0"/>
    <w:rsid w:val="00AC2907"/>
    <w:rPr>
      <w:rFonts w:ascii="Symbol" w:hAnsi="Symbol"/>
    </w:rPr>
  </w:style>
  <w:style w:type="character" w:customStyle="1" w:styleId="WW8Num17z1">
    <w:name w:val="WW8Num17z1"/>
    <w:rsid w:val="00AC2907"/>
    <w:rPr>
      <w:rFonts w:ascii="Courier New" w:hAnsi="Courier New" w:cs="Courier New"/>
    </w:rPr>
  </w:style>
  <w:style w:type="character" w:customStyle="1" w:styleId="WW8Num17z2">
    <w:name w:val="WW8Num17z2"/>
    <w:rsid w:val="00AC2907"/>
    <w:rPr>
      <w:rFonts w:ascii="Wingdings" w:hAnsi="Wingdings"/>
    </w:rPr>
  </w:style>
  <w:style w:type="character" w:customStyle="1" w:styleId="WW8Num18z0">
    <w:name w:val="WW8Num18z0"/>
    <w:rsid w:val="00AC2907"/>
    <w:rPr>
      <w:rFonts w:ascii="Symbol" w:hAnsi="Symbol"/>
    </w:rPr>
  </w:style>
  <w:style w:type="character" w:customStyle="1" w:styleId="WW8Num18z1">
    <w:name w:val="WW8Num18z1"/>
    <w:rsid w:val="00AC2907"/>
    <w:rPr>
      <w:rFonts w:ascii="Courier New" w:hAnsi="Courier New" w:cs="Courier New"/>
    </w:rPr>
  </w:style>
  <w:style w:type="character" w:customStyle="1" w:styleId="WW8Num18z2">
    <w:name w:val="WW8Num18z2"/>
    <w:rsid w:val="00AC2907"/>
    <w:rPr>
      <w:rFonts w:ascii="Wingdings" w:hAnsi="Wingdings"/>
    </w:rPr>
  </w:style>
  <w:style w:type="character" w:customStyle="1" w:styleId="WW8Num19z0">
    <w:name w:val="WW8Num19z0"/>
    <w:rsid w:val="00AC2907"/>
    <w:rPr>
      <w:rFonts w:ascii="Symbol" w:hAnsi="Symbol"/>
    </w:rPr>
  </w:style>
  <w:style w:type="character" w:customStyle="1" w:styleId="WW8Num19z1">
    <w:name w:val="WW8Num19z1"/>
    <w:rsid w:val="00AC2907"/>
    <w:rPr>
      <w:rFonts w:ascii="Courier New" w:hAnsi="Courier New" w:cs="Courier New"/>
    </w:rPr>
  </w:style>
  <w:style w:type="character" w:customStyle="1" w:styleId="WW8Num19z2">
    <w:name w:val="WW8Num19z2"/>
    <w:rsid w:val="00AC2907"/>
    <w:rPr>
      <w:rFonts w:ascii="Wingdings" w:hAnsi="Wingdings"/>
    </w:rPr>
  </w:style>
  <w:style w:type="character" w:customStyle="1" w:styleId="WW8Num21z0">
    <w:name w:val="WW8Num21z0"/>
    <w:rsid w:val="00AC2907"/>
    <w:rPr>
      <w:rFonts w:ascii="Symbol" w:hAnsi="Symbol"/>
      <w:sz w:val="20"/>
    </w:rPr>
  </w:style>
  <w:style w:type="character" w:customStyle="1" w:styleId="WW8Num21z1">
    <w:name w:val="WW8Num21z1"/>
    <w:rsid w:val="00AC2907"/>
    <w:rPr>
      <w:rFonts w:ascii="Courier New" w:hAnsi="Courier New"/>
      <w:sz w:val="20"/>
    </w:rPr>
  </w:style>
  <w:style w:type="character" w:customStyle="1" w:styleId="WW8Num21z2">
    <w:name w:val="WW8Num21z2"/>
    <w:rsid w:val="00AC2907"/>
    <w:rPr>
      <w:rFonts w:ascii="Wingdings" w:hAnsi="Wingdings"/>
      <w:sz w:val="20"/>
    </w:rPr>
  </w:style>
  <w:style w:type="character" w:customStyle="1" w:styleId="WW8Num22z0">
    <w:name w:val="WW8Num22z0"/>
    <w:rsid w:val="00AC2907"/>
    <w:rPr>
      <w:rFonts w:ascii="Symbol" w:hAnsi="Symbol"/>
    </w:rPr>
  </w:style>
  <w:style w:type="character" w:customStyle="1" w:styleId="WW8Num22z1">
    <w:name w:val="WW8Num22z1"/>
    <w:rsid w:val="00AC2907"/>
    <w:rPr>
      <w:rFonts w:ascii="Courier New" w:hAnsi="Courier New" w:cs="Courier New"/>
    </w:rPr>
  </w:style>
  <w:style w:type="character" w:customStyle="1" w:styleId="WW8Num22z2">
    <w:name w:val="WW8Num22z2"/>
    <w:rsid w:val="00AC2907"/>
    <w:rPr>
      <w:rFonts w:ascii="Wingdings" w:hAnsi="Wingdings"/>
    </w:rPr>
  </w:style>
  <w:style w:type="character" w:customStyle="1" w:styleId="WW8Num23z1">
    <w:name w:val="WW8Num23z1"/>
    <w:rsid w:val="00AC2907"/>
    <w:rPr>
      <w:sz w:val="28"/>
      <w:szCs w:val="28"/>
    </w:rPr>
  </w:style>
  <w:style w:type="character" w:customStyle="1" w:styleId="WW8Num25z0">
    <w:name w:val="WW8Num25z0"/>
    <w:rsid w:val="00AC2907"/>
    <w:rPr>
      <w:rFonts w:ascii="Symbol" w:hAnsi="Symbol"/>
    </w:rPr>
  </w:style>
  <w:style w:type="character" w:customStyle="1" w:styleId="WW8Num25z1">
    <w:name w:val="WW8Num25z1"/>
    <w:rsid w:val="00AC2907"/>
    <w:rPr>
      <w:rFonts w:ascii="Courier New" w:hAnsi="Courier New" w:cs="Courier New"/>
    </w:rPr>
  </w:style>
  <w:style w:type="character" w:customStyle="1" w:styleId="WW8Num25z2">
    <w:name w:val="WW8Num25z2"/>
    <w:rsid w:val="00AC2907"/>
    <w:rPr>
      <w:rFonts w:ascii="Wingdings" w:hAnsi="Wingdings"/>
    </w:rPr>
  </w:style>
  <w:style w:type="character" w:customStyle="1" w:styleId="WW8Num26z0">
    <w:name w:val="WW8Num26z0"/>
    <w:rsid w:val="00AC2907"/>
    <w:rPr>
      <w:rFonts w:ascii="Symbol" w:hAnsi="Symbol"/>
    </w:rPr>
  </w:style>
  <w:style w:type="character" w:customStyle="1" w:styleId="WW8Num26z1">
    <w:name w:val="WW8Num26z1"/>
    <w:rsid w:val="00AC2907"/>
    <w:rPr>
      <w:rFonts w:ascii="Courier New" w:hAnsi="Courier New"/>
    </w:rPr>
  </w:style>
  <w:style w:type="character" w:customStyle="1" w:styleId="WW8Num26z2">
    <w:name w:val="WW8Num26z2"/>
    <w:rsid w:val="00AC2907"/>
    <w:rPr>
      <w:rFonts w:ascii="Wingdings" w:hAnsi="Wingdings"/>
    </w:rPr>
  </w:style>
  <w:style w:type="character" w:customStyle="1" w:styleId="WW8Num29z0">
    <w:name w:val="WW8Num29z0"/>
    <w:rsid w:val="00AC2907"/>
    <w:rPr>
      <w:rFonts w:ascii="Symbol" w:hAnsi="Symbol"/>
    </w:rPr>
  </w:style>
  <w:style w:type="character" w:customStyle="1" w:styleId="WW8Num29z1">
    <w:name w:val="WW8Num29z1"/>
    <w:rsid w:val="00AC2907"/>
    <w:rPr>
      <w:rFonts w:ascii="Courier New" w:hAnsi="Courier New"/>
    </w:rPr>
  </w:style>
  <w:style w:type="character" w:customStyle="1" w:styleId="WW8Num29z2">
    <w:name w:val="WW8Num29z2"/>
    <w:rsid w:val="00AC2907"/>
    <w:rPr>
      <w:rFonts w:ascii="Wingdings" w:hAnsi="Wingdings"/>
    </w:rPr>
  </w:style>
  <w:style w:type="character" w:customStyle="1" w:styleId="WW8Num31z0">
    <w:name w:val="WW8Num31z0"/>
    <w:rsid w:val="00AC2907"/>
    <w:rPr>
      <w:rFonts w:ascii="Symbol" w:hAnsi="Symbol"/>
    </w:rPr>
  </w:style>
  <w:style w:type="character" w:customStyle="1" w:styleId="WW8Num31z1">
    <w:name w:val="WW8Num31z1"/>
    <w:rsid w:val="00AC2907"/>
    <w:rPr>
      <w:rFonts w:ascii="Courier New" w:hAnsi="Courier New" w:cs="Courier New"/>
    </w:rPr>
  </w:style>
  <w:style w:type="character" w:customStyle="1" w:styleId="WW8Num31z2">
    <w:name w:val="WW8Num31z2"/>
    <w:rsid w:val="00AC2907"/>
    <w:rPr>
      <w:rFonts w:ascii="Wingdings" w:hAnsi="Wingdings"/>
    </w:rPr>
  </w:style>
  <w:style w:type="character" w:customStyle="1" w:styleId="WW8Num32z0">
    <w:name w:val="WW8Num32z0"/>
    <w:rsid w:val="00AC2907"/>
    <w:rPr>
      <w:rFonts w:ascii="Symbol" w:hAnsi="Symbol"/>
    </w:rPr>
  </w:style>
  <w:style w:type="character" w:customStyle="1" w:styleId="WW8Num32z1">
    <w:name w:val="WW8Num32z1"/>
    <w:rsid w:val="00AC2907"/>
    <w:rPr>
      <w:rFonts w:ascii="Courier New" w:hAnsi="Courier New" w:cs="Courier New"/>
    </w:rPr>
  </w:style>
  <w:style w:type="character" w:customStyle="1" w:styleId="WW8Num32z2">
    <w:name w:val="WW8Num32z2"/>
    <w:rsid w:val="00AC2907"/>
    <w:rPr>
      <w:rFonts w:ascii="Wingdings" w:hAnsi="Wingdings"/>
    </w:rPr>
  </w:style>
  <w:style w:type="character" w:customStyle="1" w:styleId="WW8Num33z1">
    <w:name w:val="WW8Num33z1"/>
    <w:rsid w:val="00AC2907"/>
    <w:rPr>
      <w:rFonts w:ascii="Symbol" w:hAnsi="Symbol"/>
    </w:rPr>
  </w:style>
  <w:style w:type="character" w:customStyle="1" w:styleId="WW8Num34z0">
    <w:name w:val="WW8Num34z0"/>
    <w:rsid w:val="00AC2907"/>
    <w:rPr>
      <w:rFonts w:ascii="Symbol" w:hAnsi="Symbol"/>
    </w:rPr>
  </w:style>
  <w:style w:type="character" w:customStyle="1" w:styleId="WW8Num34z1">
    <w:name w:val="WW8Num34z1"/>
    <w:rsid w:val="00AC2907"/>
    <w:rPr>
      <w:rFonts w:ascii="Courier New" w:hAnsi="Courier New" w:cs="Courier New"/>
    </w:rPr>
  </w:style>
  <w:style w:type="character" w:customStyle="1" w:styleId="WW8Num34z2">
    <w:name w:val="WW8Num34z2"/>
    <w:rsid w:val="00AC2907"/>
    <w:rPr>
      <w:rFonts w:ascii="Wingdings" w:hAnsi="Wingdings"/>
    </w:rPr>
  </w:style>
  <w:style w:type="character" w:customStyle="1" w:styleId="WW8Num35z0">
    <w:name w:val="WW8Num35z0"/>
    <w:rsid w:val="00AC2907"/>
    <w:rPr>
      <w:rFonts w:ascii="Symbol" w:hAnsi="Symbol"/>
    </w:rPr>
  </w:style>
  <w:style w:type="character" w:customStyle="1" w:styleId="WW8Num35z1">
    <w:name w:val="WW8Num35z1"/>
    <w:rsid w:val="00AC2907"/>
    <w:rPr>
      <w:rFonts w:ascii="Courier New" w:hAnsi="Courier New" w:cs="Courier New"/>
    </w:rPr>
  </w:style>
  <w:style w:type="character" w:customStyle="1" w:styleId="WW8Num35z2">
    <w:name w:val="WW8Num35z2"/>
    <w:rsid w:val="00AC2907"/>
    <w:rPr>
      <w:rFonts w:ascii="Wingdings" w:hAnsi="Wingdings"/>
    </w:rPr>
  </w:style>
  <w:style w:type="character" w:customStyle="1" w:styleId="WW8Num36z0">
    <w:name w:val="WW8Num36z0"/>
    <w:rsid w:val="00AC2907"/>
    <w:rPr>
      <w:rFonts w:ascii="Symbol" w:hAnsi="Symbol"/>
    </w:rPr>
  </w:style>
  <w:style w:type="character" w:customStyle="1" w:styleId="WW8Num36z1">
    <w:name w:val="WW8Num36z1"/>
    <w:rsid w:val="00AC2907"/>
    <w:rPr>
      <w:rFonts w:ascii="Courier New" w:hAnsi="Courier New" w:cs="Courier New"/>
    </w:rPr>
  </w:style>
  <w:style w:type="character" w:customStyle="1" w:styleId="WW8Num36z2">
    <w:name w:val="WW8Num36z2"/>
    <w:rsid w:val="00AC2907"/>
    <w:rPr>
      <w:rFonts w:ascii="Wingdings" w:hAnsi="Wingdings"/>
    </w:rPr>
  </w:style>
  <w:style w:type="character" w:customStyle="1" w:styleId="WW8Num37z0">
    <w:name w:val="WW8Num37z0"/>
    <w:rsid w:val="00AC2907"/>
    <w:rPr>
      <w:rFonts w:ascii="Symbol" w:hAnsi="Symbol"/>
    </w:rPr>
  </w:style>
  <w:style w:type="character" w:customStyle="1" w:styleId="WW8Num37z1">
    <w:name w:val="WW8Num37z1"/>
    <w:rsid w:val="00AC2907"/>
    <w:rPr>
      <w:rFonts w:ascii="Courier New" w:hAnsi="Courier New" w:cs="Courier New"/>
    </w:rPr>
  </w:style>
  <w:style w:type="character" w:customStyle="1" w:styleId="WW8Num37z2">
    <w:name w:val="WW8Num37z2"/>
    <w:rsid w:val="00AC2907"/>
    <w:rPr>
      <w:rFonts w:ascii="Wingdings" w:hAnsi="Wingdings"/>
    </w:rPr>
  </w:style>
  <w:style w:type="character" w:customStyle="1" w:styleId="WW8Num38z0">
    <w:name w:val="WW8Num38z0"/>
    <w:rsid w:val="00AC2907"/>
    <w:rPr>
      <w:rFonts w:ascii="Symbol" w:hAnsi="Symbol"/>
      <w:sz w:val="20"/>
    </w:rPr>
  </w:style>
  <w:style w:type="character" w:customStyle="1" w:styleId="WW8Num38z1">
    <w:name w:val="WW8Num38z1"/>
    <w:rsid w:val="00AC2907"/>
    <w:rPr>
      <w:rFonts w:ascii="Courier New" w:hAnsi="Courier New"/>
      <w:sz w:val="20"/>
    </w:rPr>
  </w:style>
  <w:style w:type="character" w:customStyle="1" w:styleId="WW8Num38z2">
    <w:name w:val="WW8Num38z2"/>
    <w:rsid w:val="00AC2907"/>
    <w:rPr>
      <w:rFonts w:ascii="Wingdings" w:hAnsi="Wingdings"/>
      <w:sz w:val="20"/>
    </w:rPr>
  </w:style>
  <w:style w:type="character" w:customStyle="1" w:styleId="WW8Num39z0">
    <w:name w:val="WW8Num39z0"/>
    <w:rsid w:val="00AC2907"/>
    <w:rPr>
      <w:rFonts w:ascii="Symbol" w:hAnsi="Symbol"/>
      <w:sz w:val="20"/>
    </w:rPr>
  </w:style>
  <w:style w:type="character" w:customStyle="1" w:styleId="WW8Num39z1">
    <w:name w:val="WW8Num39z1"/>
    <w:rsid w:val="00AC2907"/>
    <w:rPr>
      <w:rFonts w:ascii="Courier New" w:hAnsi="Courier New"/>
      <w:sz w:val="20"/>
    </w:rPr>
  </w:style>
  <w:style w:type="character" w:customStyle="1" w:styleId="WW8Num39z2">
    <w:name w:val="WW8Num39z2"/>
    <w:rsid w:val="00AC2907"/>
    <w:rPr>
      <w:rFonts w:ascii="Wingdings" w:hAnsi="Wingdings"/>
      <w:sz w:val="20"/>
    </w:rPr>
  </w:style>
  <w:style w:type="character" w:customStyle="1" w:styleId="WW8Num41z0">
    <w:name w:val="WW8Num41z0"/>
    <w:rsid w:val="00AC2907"/>
    <w:rPr>
      <w:rFonts w:ascii="Symbol" w:hAnsi="Symbol"/>
    </w:rPr>
  </w:style>
  <w:style w:type="character" w:customStyle="1" w:styleId="WW8Num41z1">
    <w:name w:val="WW8Num41z1"/>
    <w:rsid w:val="00AC2907"/>
    <w:rPr>
      <w:rFonts w:ascii="Courier New" w:hAnsi="Courier New"/>
    </w:rPr>
  </w:style>
  <w:style w:type="character" w:customStyle="1" w:styleId="WW8Num41z2">
    <w:name w:val="WW8Num41z2"/>
    <w:rsid w:val="00AC2907"/>
    <w:rPr>
      <w:rFonts w:ascii="Wingdings" w:hAnsi="Wingdings"/>
    </w:rPr>
  </w:style>
  <w:style w:type="character" w:customStyle="1" w:styleId="WW8Num42z0">
    <w:name w:val="WW8Num42z0"/>
    <w:rsid w:val="00AC2907"/>
    <w:rPr>
      <w:rFonts w:ascii="Symbol" w:hAnsi="Symbol"/>
    </w:rPr>
  </w:style>
  <w:style w:type="character" w:customStyle="1" w:styleId="WW8Num42z1">
    <w:name w:val="WW8Num42z1"/>
    <w:rsid w:val="00AC2907"/>
    <w:rPr>
      <w:rFonts w:ascii="Courier New" w:hAnsi="Courier New" w:cs="Courier New"/>
    </w:rPr>
  </w:style>
  <w:style w:type="character" w:customStyle="1" w:styleId="WW8Num42z2">
    <w:name w:val="WW8Num42z2"/>
    <w:rsid w:val="00AC2907"/>
    <w:rPr>
      <w:rFonts w:ascii="Wingdings" w:hAnsi="Wingdings"/>
    </w:rPr>
  </w:style>
  <w:style w:type="character" w:customStyle="1" w:styleId="WW8Num43z0">
    <w:name w:val="WW8Num43z0"/>
    <w:rsid w:val="00AC2907"/>
    <w:rPr>
      <w:rFonts w:ascii="Symbol" w:hAnsi="Symbol"/>
    </w:rPr>
  </w:style>
  <w:style w:type="character" w:customStyle="1" w:styleId="WW8Num43z1">
    <w:name w:val="WW8Num43z1"/>
    <w:rsid w:val="00AC2907"/>
    <w:rPr>
      <w:rFonts w:ascii="Courier New" w:hAnsi="Courier New" w:cs="Courier New"/>
    </w:rPr>
  </w:style>
  <w:style w:type="character" w:customStyle="1" w:styleId="WW8Num43z2">
    <w:name w:val="WW8Num43z2"/>
    <w:rsid w:val="00AC2907"/>
    <w:rPr>
      <w:rFonts w:ascii="Wingdings" w:hAnsi="Wingdings"/>
    </w:rPr>
  </w:style>
  <w:style w:type="character" w:customStyle="1" w:styleId="WW8Num44z0">
    <w:name w:val="WW8Num44z0"/>
    <w:rsid w:val="00AC2907"/>
    <w:rPr>
      <w:rFonts w:ascii="Symbol" w:hAnsi="Symbol"/>
      <w:sz w:val="20"/>
    </w:rPr>
  </w:style>
  <w:style w:type="character" w:customStyle="1" w:styleId="WW8Num44z1">
    <w:name w:val="WW8Num44z1"/>
    <w:rsid w:val="00AC2907"/>
    <w:rPr>
      <w:rFonts w:ascii="Courier New" w:hAnsi="Courier New"/>
      <w:sz w:val="20"/>
    </w:rPr>
  </w:style>
  <w:style w:type="character" w:customStyle="1" w:styleId="WW8Num44z2">
    <w:name w:val="WW8Num44z2"/>
    <w:rsid w:val="00AC2907"/>
    <w:rPr>
      <w:rFonts w:ascii="Wingdings" w:hAnsi="Wingdings"/>
      <w:sz w:val="20"/>
    </w:rPr>
  </w:style>
  <w:style w:type="character" w:customStyle="1" w:styleId="WW8Num45z0">
    <w:name w:val="WW8Num45z0"/>
    <w:rsid w:val="00AC2907"/>
    <w:rPr>
      <w:rFonts w:ascii="Symbol" w:hAnsi="Symbol"/>
    </w:rPr>
  </w:style>
  <w:style w:type="character" w:customStyle="1" w:styleId="WW8Num45z1">
    <w:name w:val="WW8Num45z1"/>
    <w:rsid w:val="00AC2907"/>
    <w:rPr>
      <w:rFonts w:ascii="Courier New" w:hAnsi="Courier New" w:cs="Courier New"/>
    </w:rPr>
  </w:style>
  <w:style w:type="character" w:customStyle="1" w:styleId="WW8Num45z2">
    <w:name w:val="WW8Num45z2"/>
    <w:rsid w:val="00AC2907"/>
    <w:rPr>
      <w:rFonts w:ascii="Wingdings" w:hAnsi="Wingdings"/>
    </w:rPr>
  </w:style>
  <w:style w:type="character" w:customStyle="1" w:styleId="1fb">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AC2907"/>
    <w:rPr>
      <w:rFonts w:eastAsia="Lucida Sans Unicode"/>
      <w:kern w:val="1"/>
      <w:sz w:val="24"/>
      <w:szCs w:val="24"/>
      <w:lang w:val="ru-RU" w:eastAsia="ar-SA" w:bidi="ar-SA"/>
    </w:rPr>
  </w:style>
  <w:style w:type="character" w:customStyle="1" w:styleId="2f4">
    <w:name w:val="Знак Знак2"/>
    <w:rsid w:val="00AC2907"/>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AC2907"/>
    <w:rPr>
      <w:rFonts w:eastAsia="Calibri"/>
      <w:color w:val="000000"/>
      <w:kern w:val="1"/>
      <w:sz w:val="24"/>
      <w:szCs w:val="24"/>
      <w:lang w:val="ru-RU" w:eastAsia="ar-SA" w:bidi="ar-SA"/>
    </w:rPr>
  </w:style>
  <w:style w:type="character" w:customStyle="1" w:styleId="02">
    <w:name w:val="Основной 0 Знак"/>
    <w:rsid w:val="00AC2907"/>
    <w:rPr>
      <w:sz w:val="24"/>
      <w:szCs w:val="22"/>
      <w:lang w:val="en-US"/>
    </w:rPr>
  </w:style>
  <w:style w:type="character" w:customStyle="1" w:styleId="affff6">
    <w:name w:val="Знак Знак"/>
    <w:rsid w:val="00AC2907"/>
    <w:rPr>
      <w:rFonts w:eastAsia="Lucida Sans Unicode" w:cs="Tahoma"/>
      <w:color w:val="000000"/>
      <w:sz w:val="24"/>
      <w:szCs w:val="24"/>
      <w:lang w:val="en-US" w:eastAsia="en-US" w:bidi="en-US"/>
    </w:rPr>
  </w:style>
  <w:style w:type="paragraph" w:customStyle="1" w:styleId="1fc">
    <w:name w:val="Заголовок1"/>
    <w:basedOn w:val="a"/>
    <w:next w:val="af8"/>
    <w:rsid w:val="00AC2907"/>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
    <w:rsid w:val="00AC2907"/>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
    <w:rsid w:val="00AC2907"/>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
    <w:rsid w:val="00AC2907"/>
    <w:pPr>
      <w:widowControl/>
      <w:autoSpaceDN/>
      <w:spacing w:line="240" w:lineRule="auto"/>
      <w:ind w:left="720" w:firstLine="0"/>
      <w:textAlignment w:val="auto"/>
    </w:pPr>
    <w:rPr>
      <w:kern w:val="0"/>
      <w:sz w:val="28"/>
      <w:lang w:eastAsia="ar-SA"/>
    </w:rPr>
  </w:style>
  <w:style w:type="paragraph" w:customStyle="1" w:styleId="1fd">
    <w:name w:val="Схема документа1"/>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
    <w:rsid w:val="00AC2907"/>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
    <w:rsid w:val="00AC2907"/>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
    <w:rsid w:val="00AC2907"/>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e"/>
    <w:rsid w:val="00AC2907"/>
    <w:pPr>
      <w:widowControl/>
      <w:tabs>
        <w:tab w:val="right" w:leader="dot" w:pos="14731"/>
      </w:tabs>
      <w:ind w:left="2547"/>
      <w:jc w:val="center"/>
    </w:pPr>
    <w:rPr>
      <w:rFonts w:eastAsia="Times New Roman" w:cs="Tahoma"/>
      <w:color w:val="auto"/>
      <w:lang w:eastAsia="ar-SA"/>
    </w:rPr>
  </w:style>
  <w:style w:type="paragraph" w:customStyle="1" w:styleId="affff7">
    <w:name w:val="Содержимое врезки"/>
    <w:basedOn w:val="af8"/>
    <w:rsid w:val="00AC2907"/>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numbering" w:customStyle="1" w:styleId="10">
    <w:name w:val="Статья / Раздел1"/>
    <w:basedOn w:val="a2"/>
    <w:next w:val="aff7"/>
    <w:rsid w:val="00AC2907"/>
    <w:pPr>
      <w:numPr>
        <w:numId w:val="3"/>
      </w:numPr>
    </w:pPr>
  </w:style>
  <w:style w:type="table" w:customStyle="1" w:styleId="63">
    <w:name w:val="Сетка таблицы6"/>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sntext">
    <w:name w:val="osn_text"/>
    <w:basedOn w:val="a0"/>
    <w:rsid w:val="00AC2907"/>
  </w:style>
  <w:style w:type="paragraph" w:customStyle="1" w:styleId="1fe">
    <w:name w:val="Абзац списка1"/>
    <w:basedOn w:val="a"/>
    <w:rsid w:val="00AC2907"/>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8">
    <w:name w:val="endnote text"/>
    <w:basedOn w:val="a"/>
    <w:link w:val="affff9"/>
    <w:uiPriority w:val="99"/>
    <w:rsid w:val="00AC2907"/>
    <w:pPr>
      <w:widowControl/>
      <w:autoSpaceDN/>
      <w:spacing w:line="240" w:lineRule="auto"/>
      <w:ind w:firstLine="0"/>
      <w:jc w:val="center"/>
      <w:textAlignment w:val="auto"/>
    </w:pPr>
    <w:rPr>
      <w:kern w:val="0"/>
      <w:sz w:val="20"/>
      <w:lang w:eastAsia="ar-SA"/>
    </w:rPr>
  </w:style>
  <w:style w:type="character" w:customStyle="1" w:styleId="affff9">
    <w:name w:val="Текст концевой сноски Знак"/>
    <w:basedOn w:val="a0"/>
    <w:link w:val="affff8"/>
    <w:uiPriority w:val="99"/>
    <w:rsid w:val="00AC2907"/>
    <w:rPr>
      <w:rFonts w:eastAsia="Times New Roman" w:cs="Times New Roman"/>
      <w:lang w:eastAsia="ar-SA"/>
    </w:rPr>
  </w:style>
  <w:style w:type="character" w:styleId="affffa">
    <w:name w:val="endnote reference"/>
    <w:uiPriority w:val="99"/>
    <w:rsid w:val="00AC2907"/>
    <w:rPr>
      <w:vertAlign w:val="superscript"/>
    </w:rPr>
  </w:style>
  <w:style w:type="paragraph" w:styleId="affffb">
    <w:name w:val="footnote text"/>
    <w:basedOn w:val="a"/>
    <w:link w:val="affffc"/>
    <w:rsid w:val="00AC2907"/>
    <w:pPr>
      <w:widowControl/>
      <w:autoSpaceDN/>
      <w:spacing w:line="240" w:lineRule="auto"/>
      <w:ind w:firstLine="0"/>
      <w:jc w:val="center"/>
      <w:textAlignment w:val="auto"/>
    </w:pPr>
    <w:rPr>
      <w:kern w:val="0"/>
      <w:sz w:val="20"/>
      <w:lang w:eastAsia="ar-SA"/>
    </w:rPr>
  </w:style>
  <w:style w:type="character" w:customStyle="1" w:styleId="affffc">
    <w:name w:val="Текст сноски Знак"/>
    <w:basedOn w:val="a0"/>
    <w:link w:val="affffb"/>
    <w:rsid w:val="00AC2907"/>
    <w:rPr>
      <w:rFonts w:eastAsia="Times New Roman" w:cs="Times New Roman"/>
      <w:lang w:eastAsia="ar-SA"/>
    </w:rPr>
  </w:style>
  <w:style w:type="character" w:styleId="affffd">
    <w:name w:val="footnote reference"/>
    <w:rsid w:val="00AC2907"/>
    <w:rPr>
      <w:vertAlign w:val="superscript"/>
    </w:rPr>
  </w:style>
  <w:style w:type="character" w:customStyle="1" w:styleId="contacts">
    <w:name w:val="contacts"/>
    <w:basedOn w:val="a0"/>
    <w:rsid w:val="00AC2907"/>
  </w:style>
  <w:style w:type="character" w:customStyle="1" w:styleId="st">
    <w:name w:val="st"/>
    <w:basedOn w:val="a0"/>
    <w:rsid w:val="00AC2907"/>
  </w:style>
  <w:style w:type="paragraph" w:customStyle="1" w:styleId="formattext">
    <w:name w:val="format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0"/>
    <w:rsid w:val="00AC2907"/>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6">
    <w:name w:val="Основной текст (5)"/>
    <w:rsid w:val="00AC2907"/>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AC2907"/>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0"/>
    <w:rsid w:val="00AC2907"/>
  </w:style>
  <w:style w:type="paragraph" w:customStyle="1" w:styleId="regulartext">
    <w:name w:val="regular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e">
    <w:name w:val="Обычный ТЕКСТ"/>
    <w:basedOn w:val="a"/>
    <w:qFormat/>
    <w:rsid w:val="00AC2907"/>
    <w:pPr>
      <w:widowControl/>
      <w:suppressAutoHyphens w:val="0"/>
      <w:autoSpaceDN/>
      <w:spacing w:line="360" w:lineRule="auto"/>
      <w:ind w:left="284" w:right="284" w:firstLine="709"/>
      <w:textAlignment w:val="auto"/>
    </w:pPr>
    <w:rPr>
      <w:kern w:val="0"/>
      <w:sz w:val="28"/>
      <w:szCs w:val="28"/>
    </w:rPr>
  </w:style>
  <w:style w:type="character" w:customStyle="1" w:styleId="Bodytext2">
    <w:name w:val="Body text (2)_"/>
    <w:link w:val="Bodytext20"/>
    <w:rsid w:val="00AC2907"/>
    <w:rPr>
      <w:shd w:val="clear" w:color="auto" w:fill="FFFFFF"/>
    </w:rPr>
  </w:style>
  <w:style w:type="paragraph" w:customStyle="1" w:styleId="Bodytext20">
    <w:name w:val="Body text (2)"/>
    <w:basedOn w:val="a"/>
    <w:link w:val="Bodytext2"/>
    <w:rsid w:val="00AC290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styleId="afffff">
    <w:name w:val="annotation reference"/>
    <w:basedOn w:val="a0"/>
    <w:semiHidden/>
    <w:unhideWhenUsed/>
    <w:rsid w:val="00AC2907"/>
    <w:rPr>
      <w:sz w:val="16"/>
      <w:szCs w:val="16"/>
    </w:rPr>
  </w:style>
  <w:style w:type="numbering" w:customStyle="1" w:styleId="64">
    <w:name w:val="Нет списка6"/>
    <w:next w:val="a2"/>
    <w:uiPriority w:val="99"/>
    <w:semiHidden/>
    <w:unhideWhenUsed/>
    <w:rsid w:val="00295086"/>
  </w:style>
  <w:style w:type="paragraph" w:customStyle="1" w:styleId="12">
    <w:name w:val="Список1"/>
    <w:basedOn w:val="a"/>
    <w:link w:val="1ff"/>
    <w:rsid w:val="00295086"/>
    <w:pPr>
      <w:widowControl/>
      <w:numPr>
        <w:numId w:val="27"/>
      </w:numPr>
      <w:suppressAutoHyphens w:val="0"/>
      <w:autoSpaceDN/>
      <w:spacing w:line="240" w:lineRule="auto"/>
      <w:ind w:right="284"/>
      <w:textAlignment w:val="auto"/>
    </w:pPr>
    <w:rPr>
      <w:kern w:val="0"/>
      <w:sz w:val="28"/>
      <w:szCs w:val="24"/>
    </w:rPr>
  </w:style>
  <w:style w:type="paragraph" w:customStyle="1" w:styleId="140">
    <w:name w:val="Стиль 14 пт По центру"/>
    <w:basedOn w:val="a"/>
    <w:rsid w:val="00295086"/>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
    <w:rsid w:val="00295086"/>
    <w:pPr>
      <w:widowControl/>
      <w:suppressAutoHyphens w:val="0"/>
      <w:autoSpaceDN/>
      <w:spacing w:line="240" w:lineRule="auto"/>
      <w:ind w:left="284" w:right="284" w:firstLine="0"/>
      <w:jc w:val="center"/>
      <w:textAlignment w:val="auto"/>
    </w:pPr>
    <w:rPr>
      <w:b/>
      <w:bCs/>
      <w:kern w:val="0"/>
      <w:sz w:val="28"/>
    </w:rPr>
  </w:style>
  <w:style w:type="paragraph" w:customStyle="1" w:styleId="21">
    <w:name w:val="Список2"/>
    <w:basedOn w:val="a"/>
    <w:rsid w:val="00295086"/>
    <w:pPr>
      <w:widowControl/>
      <w:numPr>
        <w:ilvl w:val="1"/>
        <w:numId w:val="27"/>
      </w:numPr>
      <w:suppressAutoHyphens w:val="0"/>
      <w:autoSpaceDN/>
      <w:spacing w:line="240" w:lineRule="auto"/>
      <w:ind w:right="284"/>
      <w:textAlignment w:val="auto"/>
    </w:pPr>
    <w:rPr>
      <w:kern w:val="0"/>
      <w:sz w:val="28"/>
    </w:rPr>
  </w:style>
  <w:style w:type="paragraph" w:customStyle="1" w:styleId="30">
    <w:name w:val="Список3"/>
    <w:basedOn w:val="a"/>
    <w:rsid w:val="00295086"/>
    <w:pPr>
      <w:widowControl/>
      <w:numPr>
        <w:ilvl w:val="2"/>
        <w:numId w:val="27"/>
      </w:numPr>
      <w:suppressAutoHyphens w:val="0"/>
      <w:autoSpaceDN/>
      <w:spacing w:line="240" w:lineRule="auto"/>
      <w:ind w:right="284"/>
      <w:textAlignment w:val="auto"/>
    </w:pPr>
    <w:rPr>
      <w:kern w:val="0"/>
      <w:sz w:val="28"/>
    </w:rPr>
  </w:style>
  <w:style w:type="paragraph" w:customStyle="1" w:styleId="afffff0">
    <w:name w:val="Стиль Основной текст"/>
    <w:basedOn w:val="a"/>
    <w:link w:val="afffff1"/>
    <w:rsid w:val="00295086"/>
    <w:pPr>
      <w:widowControl/>
      <w:suppressAutoHyphens w:val="0"/>
      <w:autoSpaceDN/>
      <w:spacing w:line="240" w:lineRule="auto"/>
      <w:ind w:left="284" w:right="284" w:firstLine="709"/>
      <w:textAlignment w:val="auto"/>
    </w:pPr>
    <w:rPr>
      <w:kern w:val="0"/>
      <w:sz w:val="28"/>
    </w:rPr>
  </w:style>
  <w:style w:type="paragraph" w:styleId="afffff2">
    <w:name w:val="index heading"/>
    <w:basedOn w:val="a"/>
    <w:next w:val="1f5"/>
    <w:semiHidden/>
    <w:rsid w:val="00295086"/>
    <w:pPr>
      <w:widowControl/>
      <w:suppressAutoHyphens w:val="0"/>
      <w:autoSpaceDN/>
      <w:spacing w:line="240" w:lineRule="auto"/>
      <w:ind w:left="284" w:right="284" w:firstLine="709"/>
      <w:textAlignment w:val="auto"/>
    </w:pPr>
    <w:rPr>
      <w:kern w:val="0"/>
      <w:sz w:val="28"/>
    </w:rPr>
  </w:style>
  <w:style w:type="character" w:customStyle="1" w:styleId="afffff1">
    <w:name w:val="Стиль Основной текст Знак"/>
    <w:link w:val="afffff0"/>
    <w:rsid w:val="00295086"/>
    <w:rPr>
      <w:rFonts w:eastAsia="Times New Roman" w:cs="Times New Roman"/>
      <w:sz w:val="28"/>
    </w:rPr>
  </w:style>
  <w:style w:type="paragraph" w:customStyle="1" w:styleId="Style19">
    <w:name w:val="Style19"/>
    <w:basedOn w:val="a"/>
    <w:rsid w:val="00295086"/>
    <w:pPr>
      <w:suppressAutoHyphens w:val="0"/>
      <w:autoSpaceDE w:val="0"/>
      <w:adjustRightInd w:val="0"/>
      <w:spacing w:line="288" w:lineRule="exact"/>
      <w:ind w:firstLine="0"/>
      <w:textAlignment w:val="auto"/>
    </w:pPr>
    <w:rPr>
      <w:kern w:val="0"/>
      <w:sz w:val="28"/>
      <w:szCs w:val="24"/>
    </w:rPr>
  </w:style>
  <w:style w:type="character" w:customStyle="1" w:styleId="1ff">
    <w:name w:val="Список1 Знак Знак"/>
    <w:link w:val="12"/>
    <w:locked/>
    <w:rsid w:val="00295086"/>
    <w:rPr>
      <w:rFonts w:eastAsia="Times New Roman" w:cs="Times New Roman"/>
      <w:sz w:val="28"/>
      <w:szCs w:val="24"/>
    </w:rPr>
  </w:style>
  <w:style w:type="paragraph" w:customStyle="1" w:styleId="afffff3">
    <w:name w:val="Оглавление"/>
    <w:basedOn w:val="a"/>
    <w:rsid w:val="00295086"/>
    <w:pPr>
      <w:widowControl/>
      <w:suppressAutoHyphens w:val="0"/>
      <w:autoSpaceDN/>
      <w:spacing w:line="240" w:lineRule="auto"/>
      <w:ind w:left="284" w:right="284" w:firstLine="709"/>
      <w:jc w:val="center"/>
      <w:textAlignment w:val="auto"/>
    </w:pPr>
    <w:rPr>
      <w:b/>
      <w:bCs/>
      <w:kern w:val="0"/>
      <w:sz w:val="28"/>
    </w:rPr>
  </w:style>
  <w:style w:type="paragraph" w:styleId="afffff4">
    <w:name w:val="TOC Heading"/>
    <w:basedOn w:val="13"/>
    <w:next w:val="a"/>
    <w:uiPriority w:val="39"/>
    <w:qFormat/>
    <w:rsid w:val="00295086"/>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5">
    <w:name w:val="ПЗ_Абзац_СОтступом"/>
    <w:rsid w:val="00295086"/>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абличный"/>
    <w:basedOn w:val="a"/>
    <w:link w:val="afffff7"/>
    <w:qFormat/>
    <w:rsid w:val="00295086"/>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295086"/>
    <w:rPr>
      <w:rFonts w:ascii="Arial Narrow" w:hAnsi="Arial Narrow" w:cs="Arial Narrow"/>
      <w:sz w:val="21"/>
      <w:szCs w:val="21"/>
      <w:u w:val="none"/>
    </w:rPr>
  </w:style>
  <w:style w:type="character" w:customStyle="1" w:styleId="2f8">
    <w:name w:val="Основной текст (2)_"/>
    <w:link w:val="214"/>
    <w:uiPriority w:val="99"/>
    <w:locked/>
    <w:rsid w:val="00295086"/>
    <w:rPr>
      <w:rFonts w:ascii="Arial Narrow" w:hAnsi="Arial Narrow" w:cs="Arial Narrow"/>
      <w:sz w:val="21"/>
      <w:szCs w:val="21"/>
      <w:shd w:val="clear" w:color="auto" w:fill="FFFFFF"/>
    </w:rPr>
  </w:style>
  <w:style w:type="paragraph" w:customStyle="1" w:styleId="214">
    <w:name w:val="Основной текст (2)1"/>
    <w:basedOn w:val="a"/>
    <w:link w:val="2f8"/>
    <w:uiPriority w:val="99"/>
    <w:rsid w:val="00295086"/>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абличный Знак"/>
    <w:link w:val="afffff6"/>
    <w:rsid w:val="00295086"/>
    <w:rPr>
      <w:rFonts w:eastAsia="Times New Roman" w:cs="Times New Roman"/>
      <w:sz w:val="22"/>
      <w:szCs w:val="28"/>
    </w:rPr>
  </w:style>
  <w:style w:type="paragraph" w:customStyle="1" w:styleId="xl30">
    <w:name w:val="xl30"/>
    <w:basedOn w:val="a"/>
    <w:rsid w:val="00295086"/>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8">
    <w:name w:val="Основной текст_"/>
    <w:link w:val="2f9"/>
    <w:rsid w:val="00295086"/>
    <w:rPr>
      <w:spacing w:val="5"/>
      <w:sz w:val="17"/>
      <w:szCs w:val="17"/>
      <w:shd w:val="clear" w:color="auto" w:fill="FFFFFF"/>
    </w:rPr>
  </w:style>
  <w:style w:type="paragraph" w:customStyle="1" w:styleId="2f9">
    <w:name w:val="Основной текст2"/>
    <w:basedOn w:val="a"/>
    <w:link w:val="afffff8"/>
    <w:rsid w:val="00295086"/>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295086"/>
    <w:rPr>
      <w:rFonts w:ascii="Times New Roman" w:hAnsi="Times New Roman" w:cs="Times New Roman"/>
      <w:sz w:val="22"/>
      <w:szCs w:val="22"/>
    </w:rPr>
  </w:style>
  <w:style w:type="character" w:customStyle="1" w:styleId="fontstyle01">
    <w:name w:val="fontstyle01"/>
    <w:rsid w:val="00295086"/>
    <w:rPr>
      <w:rFonts w:ascii="ArialMT" w:hAnsi="ArialMT" w:hint="default"/>
      <w:b w:val="0"/>
      <w:bCs w:val="0"/>
      <w:i w:val="0"/>
      <w:iCs w:val="0"/>
      <w:color w:val="191919"/>
      <w:sz w:val="24"/>
      <w:szCs w:val="24"/>
    </w:rPr>
  </w:style>
  <w:style w:type="numbering" w:customStyle="1" w:styleId="116">
    <w:name w:val="Нет списка11"/>
    <w:next w:val="a2"/>
    <w:uiPriority w:val="99"/>
    <w:semiHidden/>
    <w:unhideWhenUsed/>
    <w:rsid w:val="00295086"/>
  </w:style>
  <w:style w:type="table" w:customStyle="1" w:styleId="321">
    <w:name w:val="Сетка таблицы3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Название Знак1"/>
    <w:aliases w:val=" Знак Знак1,Знак Знак Знак Знак Знак2 Знак,Название Знак Знак,Знак Знак3 Знак,Знак Знак Знак Знак1,Знак Знак5"/>
    <w:uiPriority w:val="99"/>
    <w:rsid w:val="00295086"/>
    <w:rPr>
      <w:rFonts w:ascii="Cambria" w:eastAsia="Times New Roman" w:hAnsi="Cambria" w:cs="Times New Roman"/>
      <w:color w:val="17365D"/>
      <w:spacing w:val="5"/>
      <w:kern w:val="28"/>
      <w:sz w:val="52"/>
      <w:szCs w:val="52"/>
      <w:lang w:eastAsia="ru-RU"/>
    </w:rPr>
  </w:style>
  <w:style w:type="paragraph" w:customStyle="1" w:styleId="1ff1">
    <w:name w:val="Обычный 1"/>
    <w:aliases w:val="5"/>
    <w:basedOn w:val="a"/>
    <w:qFormat/>
    <w:rsid w:val="00295086"/>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ЮВЖДП Текст"/>
    <w:link w:val="afffffa"/>
    <w:qFormat/>
    <w:rsid w:val="00295086"/>
    <w:pPr>
      <w:widowControl w:val="0"/>
      <w:ind w:firstLine="709"/>
      <w:jc w:val="both"/>
    </w:pPr>
    <w:rPr>
      <w:rFonts w:eastAsia="Calibri" w:cs="Times New Roman"/>
      <w:sz w:val="26"/>
      <w:szCs w:val="24"/>
    </w:rPr>
  </w:style>
  <w:style w:type="character" w:customStyle="1" w:styleId="afffffa">
    <w:name w:val="ЮВЖДП Текст Знак"/>
    <w:link w:val="afffff9"/>
    <w:rsid w:val="00295086"/>
    <w:rPr>
      <w:rFonts w:eastAsia="Calibri" w:cs="Times New Roman"/>
      <w:sz w:val="26"/>
      <w:szCs w:val="24"/>
    </w:rPr>
  </w:style>
  <w:style w:type="paragraph" w:customStyle="1" w:styleId="11">
    <w:name w:val="ЮВЖДП Заголовок 1"/>
    <w:rsid w:val="00295086"/>
    <w:pPr>
      <w:keepNext/>
      <w:keepLines/>
      <w:numPr>
        <w:numId w:val="28"/>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295086"/>
    <w:pPr>
      <w:keepNext/>
      <w:keepLines/>
      <w:numPr>
        <w:ilvl w:val="1"/>
        <w:numId w:val="28"/>
      </w:numPr>
      <w:spacing w:before="240" w:after="240"/>
      <w:outlineLvl w:val="1"/>
    </w:pPr>
    <w:rPr>
      <w:rFonts w:eastAsia="Calibri" w:cs="Times New Roman"/>
      <w:b/>
      <w:sz w:val="26"/>
      <w:szCs w:val="24"/>
    </w:rPr>
  </w:style>
  <w:style w:type="character" w:customStyle="1" w:styleId="2fa">
    <w:name w:val="ЮВЖДП Заголовок 2 Знак"/>
    <w:link w:val="20"/>
    <w:rsid w:val="00295086"/>
    <w:rPr>
      <w:rFonts w:eastAsia="Calibri" w:cs="Times New Roman"/>
      <w:b/>
      <w:sz w:val="26"/>
      <w:szCs w:val="24"/>
    </w:rPr>
  </w:style>
  <w:style w:type="paragraph" w:customStyle="1" w:styleId="3">
    <w:name w:val="ЮВЖДП Заголовок 3"/>
    <w:qFormat/>
    <w:rsid w:val="00295086"/>
    <w:pPr>
      <w:keepNext/>
      <w:keepLines/>
      <w:numPr>
        <w:ilvl w:val="2"/>
        <w:numId w:val="28"/>
      </w:numPr>
      <w:spacing w:before="240" w:after="240"/>
      <w:outlineLvl w:val="2"/>
    </w:pPr>
    <w:rPr>
      <w:rFonts w:eastAsia="Calibri" w:cs="Times New Roman"/>
      <w:b/>
      <w:sz w:val="26"/>
      <w:szCs w:val="24"/>
      <w:lang w:eastAsia="en-US"/>
    </w:rPr>
  </w:style>
  <w:style w:type="paragraph" w:customStyle="1" w:styleId="40">
    <w:name w:val="ЮВЖДП Заголовок 4"/>
    <w:qFormat/>
    <w:rsid w:val="00295086"/>
    <w:pPr>
      <w:keepNext/>
      <w:keepLines/>
      <w:numPr>
        <w:ilvl w:val="3"/>
        <w:numId w:val="28"/>
      </w:numPr>
      <w:spacing w:before="240" w:after="240"/>
      <w:outlineLvl w:val="3"/>
    </w:pPr>
    <w:rPr>
      <w:rFonts w:eastAsia="Calibri" w:cs="Times New Roman"/>
      <w:b/>
      <w:sz w:val="26"/>
      <w:szCs w:val="24"/>
      <w:lang w:eastAsia="en-US"/>
    </w:rPr>
  </w:style>
  <w:style w:type="paragraph" w:customStyle="1" w:styleId="330">
    <w:name w:val="Основной текст 33"/>
    <w:basedOn w:val="a"/>
    <w:rsid w:val="00295086"/>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
    <w:rsid w:val="00295086"/>
    <w:pPr>
      <w:suppressAutoHyphens w:val="0"/>
      <w:autoSpaceDN/>
      <w:spacing w:line="240" w:lineRule="auto"/>
      <w:ind w:firstLine="0"/>
      <w:jc w:val="center"/>
      <w:textAlignment w:val="auto"/>
    </w:pPr>
    <w:rPr>
      <w:rFonts w:ascii="Arial" w:hAnsi="Arial"/>
      <w:kern w:val="0"/>
      <w:sz w:val="24"/>
      <w:lang w:eastAsia="ar-SA"/>
    </w:rPr>
  </w:style>
  <w:style w:type="character" w:customStyle="1" w:styleId="-1">
    <w:name w:val="Обычный - Основной Знак"/>
    <w:link w:val="-2"/>
    <w:locked/>
    <w:rsid w:val="00295086"/>
    <w:rPr>
      <w:sz w:val="24"/>
      <w:szCs w:val="24"/>
    </w:rPr>
  </w:style>
  <w:style w:type="paragraph" w:customStyle="1" w:styleId="-2">
    <w:name w:val="Обычный - Основной"/>
    <w:basedOn w:val="a"/>
    <w:link w:val="-1"/>
    <w:qFormat/>
    <w:rsid w:val="00295086"/>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295086"/>
    <w:rPr>
      <w:sz w:val="30"/>
      <w:szCs w:val="30"/>
    </w:rPr>
  </w:style>
  <w:style w:type="paragraph" w:customStyle="1" w:styleId="151">
    <w:name w:val="О15Ш"/>
    <w:basedOn w:val="a"/>
    <w:link w:val="150"/>
    <w:qFormat/>
    <w:rsid w:val="00295086"/>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
    <w:rsid w:val="00295086"/>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2"/>
    <w:rsid w:val="00295086"/>
    <w:pPr>
      <w:numPr>
        <w:numId w:val="29"/>
      </w:numPr>
    </w:pPr>
  </w:style>
  <w:style w:type="numbering" w:customStyle="1" w:styleId="WW8Num131">
    <w:name w:val="WW8Num131"/>
    <w:basedOn w:val="a2"/>
    <w:rsid w:val="00295086"/>
  </w:style>
  <w:style w:type="numbering" w:customStyle="1" w:styleId="WW8Num61">
    <w:name w:val="WW8Num61"/>
    <w:basedOn w:val="a2"/>
    <w:rsid w:val="00295086"/>
    <w:pPr>
      <w:numPr>
        <w:numId w:val="31"/>
      </w:numPr>
    </w:pPr>
  </w:style>
  <w:style w:type="numbering" w:customStyle="1" w:styleId="WW8Num611">
    <w:name w:val="WW8Num611"/>
    <w:basedOn w:val="a2"/>
    <w:rsid w:val="00295086"/>
    <w:pPr>
      <w:numPr>
        <w:numId w:val="30"/>
      </w:numPr>
    </w:pPr>
  </w:style>
  <w:style w:type="numbering" w:customStyle="1" w:styleId="WW8Num103">
    <w:name w:val="WW8Num103"/>
    <w:basedOn w:val="a2"/>
    <w:rsid w:val="00295086"/>
    <w:pPr>
      <w:numPr>
        <w:numId w:val="32"/>
      </w:numPr>
    </w:pPr>
  </w:style>
  <w:style w:type="numbering" w:customStyle="1" w:styleId="WW8Num41">
    <w:name w:val="WW8Num41"/>
    <w:basedOn w:val="a2"/>
    <w:rsid w:val="00295086"/>
    <w:pPr>
      <w:numPr>
        <w:numId w:val="33"/>
      </w:numPr>
    </w:pPr>
  </w:style>
  <w:style w:type="numbering" w:customStyle="1" w:styleId="WW8Num151">
    <w:name w:val="WW8Num151"/>
    <w:basedOn w:val="a2"/>
    <w:rsid w:val="00295086"/>
    <w:pPr>
      <w:numPr>
        <w:numId w:val="34"/>
      </w:numPr>
    </w:pPr>
  </w:style>
  <w:style w:type="numbering" w:customStyle="1" w:styleId="WW8Num1011">
    <w:name w:val="WW8Num1011"/>
    <w:basedOn w:val="a2"/>
    <w:rsid w:val="00295086"/>
    <w:pPr>
      <w:numPr>
        <w:numId w:val="35"/>
      </w:numPr>
    </w:pPr>
  </w:style>
  <w:style w:type="numbering" w:customStyle="1" w:styleId="WWNum63">
    <w:name w:val="WWNum63"/>
    <w:basedOn w:val="a2"/>
    <w:rsid w:val="00295086"/>
    <w:pPr>
      <w:numPr>
        <w:numId w:val="36"/>
      </w:numPr>
    </w:pPr>
  </w:style>
  <w:style w:type="numbering" w:customStyle="1" w:styleId="WW8Num411">
    <w:name w:val="WW8Num411"/>
    <w:basedOn w:val="a2"/>
    <w:rsid w:val="00295086"/>
    <w:pPr>
      <w:numPr>
        <w:numId w:val="37"/>
      </w:numPr>
    </w:pPr>
  </w:style>
  <w:style w:type="numbering" w:customStyle="1" w:styleId="WW8Num42">
    <w:name w:val="WW8Num42"/>
    <w:basedOn w:val="a2"/>
    <w:rsid w:val="00295086"/>
    <w:pPr>
      <w:numPr>
        <w:numId w:val="38"/>
      </w:numPr>
    </w:pPr>
  </w:style>
  <w:style w:type="table" w:customStyle="1" w:styleId="2110">
    <w:name w:val="Сетка таблицы2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295086"/>
  </w:style>
  <w:style w:type="character" w:customStyle="1" w:styleId="WW8Num51z1">
    <w:name w:val="WW8Num51z1"/>
    <w:rsid w:val="00295086"/>
    <w:rPr>
      <w:rFonts w:ascii="Symbol" w:hAnsi="Symbol"/>
    </w:rPr>
  </w:style>
  <w:style w:type="character" w:customStyle="1" w:styleId="WW8Num13z0">
    <w:name w:val="WW8Num13z0"/>
    <w:rsid w:val="00295086"/>
    <w:rPr>
      <w:rFonts w:ascii="Symbol" w:hAnsi="Symbol"/>
    </w:rPr>
  </w:style>
  <w:style w:type="character" w:customStyle="1" w:styleId="ListLabel3">
    <w:name w:val="ListLabel 3"/>
    <w:rsid w:val="00295086"/>
    <w:rPr>
      <w:rFonts w:cs="StarSymbol"/>
      <w:sz w:val="18"/>
      <w:szCs w:val="18"/>
    </w:rPr>
  </w:style>
  <w:style w:type="character" w:customStyle="1" w:styleId="ListLabel2">
    <w:name w:val="ListLabel 2"/>
    <w:rsid w:val="00295086"/>
    <w:rPr>
      <w:color w:val="000000"/>
      <w:sz w:val="24"/>
      <w:szCs w:val="24"/>
    </w:rPr>
  </w:style>
  <w:style w:type="paragraph" w:customStyle="1" w:styleId="afffffb">
    <w:name w:val="Текст в заданном формате"/>
    <w:basedOn w:val="a"/>
    <w:rsid w:val="00295086"/>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313">
    <w:name w:val="Основной текст 31"/>
    <w:basedOn w:val="a"/>
    <w:rsid w:val="00295086"/>
    <w:pPr>
      <w:widowControl/>
      <w:autoSpaceDN/>
      <w:spacing w:after="120" w:line="240" w:lineRule="auto"/>
      <w:ind w:firstLine="0"/>
      <w:jc w:val="left"/>
      <w:textAlignment w:val="auto"/>
    </w:pPr>
    <w:rPr>
      <w:kern w:val="0"/>
      <w:sz w:val="16"/>
      <w:szCs w:val="16"/>
    </w:rPr>
  </w:style>
  <w:style w:type="paragraph" w:customStyle="1" w:styleId="322">
    <w:name w:val="Основной текст 32"/>
    <w:basedOn w:val="a"/>
    <w:rsid w:val="00295086"/>
    <w:pPr>
      <w:widowControl/>
      <w:autoSpaceDN/>
      <w:spacing w:after="120" w:line="240" w:lineRule="auto"/>
      <w:ind w:firstLine="0"/>
      <w:jc w:val="left"/>
      <w:textAlignment w:val="auto"/>
    </w:pPr>
    <w:rPr>
      <w:bCs/>
      <w:iCs/>
      <w:kern w:val="0"/>
      <w:sz w:val="16"/>
      <w:szCs w:val="16"/>
    </w:rPr>
  </w:style>
  <w:style w:type="paragraph" w:customStyle="1" w:styleId="ConsPlusDocList0">
    <w:name w:val="ConsPlusDocList"/>
    <w:next w:val="a"/>
    <w:rsid w:val="00295086"/>
    <w:pPr>
      <w:widowControl w:val="0"/>
      <w:suppressAutoHyphens/>
    </w:pPr>
    <w:rPr>
      <w:rFonts w:ascii="Arial" w:eastAsia="Arial" w:hAnsi="Arial" w:cs="Arial"/>
      <w:lang w:bidi="ru-RU"/>
    </w:rPr>
  </w:style>
  <w:style w:type="character" w:customStyle="1" w:styleId="Bodytext29pt">
    <w:name w:val="Body text (2) + 9 pt"/>
    <w:rsid w:val="0029508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295086"/>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295086"/>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29508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295086"/>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character" w:customStyle="1" w:styleId="Bodytext24pt">
    <w:name w:val="Body text (2) + 4 pt"/>
    <w:rsid w:val="0029508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295086"/>
  </w:style>
  <w:style w:type="table" w:customStyle="1" w:styleId="420">
    <w:name w:val="Сетка таблицы4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295086"/>
  </w:style>
  <w:style w:type="table" w:customStyle="1" w:styleId="520">
    <w:name w:val="Сетка таблицы5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
    <w:rsid w:val="00295086"/>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
    <w:rsid w:val="00295086"/>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
    <w:rsid w:val="00295086"/>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2"/>
    <w:uiPriority w:val="99"/>
    <w:semiHidden/>
    <w:unhideWhenUsed/>
    <w:rsid w:val="00295086"/>
  </w:style>
  <w:style w:type="numbering" w:customStyle="1" w:styleId="412">
    <w:name w:val="Нет списка41"/>
    <w:next w:val="a2"/>
    <w:uiPriority w:val="99"/>
    <w:semiHidden/>
    <w:unhideWhenUsed/>
    <w:rsid w:val="00295086"/>
  </w:style>
  <w:style w:type="table" w:customStyle="1" w:styleId="610">
    <w:name w:val="Сетка таблицы6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295086"/>
  </w:style>
  <w:style w:type="paragraph" w:customStyle="1" w:styleId="xl77">
    <w:name w:val="xl77"/>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c">
    <w:name w:val="line number"/>
    <w:basedOn w:val="a0"/>
    <w:uiPriority w:val="99"/>
    <w:semiHidden/>
    <w:unhideWhenUsed/>
    <w:rsid w:val="00295086"/>
  </w:style>
  <w:style w:type="numbering" w:customStyle="1" w:styleId="511">
    <w:name w:val="Нет списка51"/>
    <w:next w:val="a2"/>
    <w:uiPriority w:val="99"/>
    <w:semiHidden/>
    <w:unhideWhenUsed/>
    <w:rsid w:val="00295086"/>
  </w:style>
  <w:style w:type="character" w:customStyle="1" w:styleId="1ff2">
    <w:name w:val="Текст выноски Знак1"/>
    <w:uiPriority w:val="99"/>
    <w:semiHidden/>
    <w:rsid w:val="00295086"/>
    <w:rPr>
      <w:rFonts w:ascii="Tahoma" w:hAnsi="Tahoma" w:cs="Tahoma"/>
      <w:bCs/>
      <w:iCs/>
      <w:sz w:val="16"/>
      <w:szCs w:val="16"/>
    </w:rPr>
  </w:style>
  <w:style w:type="table" w:customStyle="1" w:styleId="710">
    <w:name w:val="Сетка таблицы7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295086"/>
  </w:style>
  <w:style w:type="character" w:customStyle="1" w:styleId="WW8Num4z1">
    <w:name w:val="WW8Num4z1"/>
    <w:rsid w:val="00295086"/>
    <w:rPr>
      <w:rFonts w:ascii="Courier New" w:hAnsi="Courier New" w:cs="Courier New"/>
    </w:rPr>
  </w:style>
  <w:style w:type="character" w:customStyle="1" w:styleId="WW8Num5z1">
    <w:name w:val="WW8Num5z1"/>
    <w:rsid w:val="00295086"/>
    <w:rPr>
      <w:rFonts w:ascii="Courier New" w:hAnsi="Courier New" w:cs="Courier New"/>
    </w:rPr>
  </w:style>
  <w:style w:type="character" w:customStyle="1" w:styleId="WW8Num5z2">
    <w:name w:val="WW8Num5z2"/>
    <w:rsid w:val="00295086"/>
    <w:rPr>
      <w:rFonts w:ascii="Wingdings" w:hAnsi="Wingdings"/>
    </w:rPr>
  </w:style>
  <w:style w:type="character" w:customStyle="1" w:styleId="WW8Num13z1">
    <w:name w:val="WW8Num13z1"/>
    <w:rsid w:val="00295086"/>
    <w:rPr>
      <w:rFonts w:ascii="Courier New" w:hAnsi="Courier New" w:cs="Courier New"/>
    </w:rPr>
  </w:style>
  <w:style w:type="character" w:customStyle="1" w:styleId="WW8Num13z2">
    <w:name w:val="WW8Num13z2"/>
    <w:rsid w:val="00295086"/>
    <w:rPr>
      <w:rFonts w:ascii="Wingdings" w:hAnsi="Wingdings"/>
    </w:rPr>
  </w:style>
  <w:style w:type="character" w:customStyle="1" w:styleId="S">
    <w:name w:val="S_Маркированный Знак"/>
    <w:rsid w:val="00295086"/>
    <w:rPr>
      <w:rFonts w:ascii="Times New Roman" w:hAnsi="Times New Roman"/>
      <w:w w:val="109"/>
      <w:sz w:val="24"/>
      <w:szCs w:val="24"/>
    </w:rPr>
  </w:style>
  <w:style w:type="character" w:customStyle="1" w:styleId="S0">
    <w:name w:val="S_Обычный Знак"/>
    <w:rsid w:val="00295086"/>
    <w:rPr>
      <w:rFonts w:ascii="Times New Roman" w:hAnsi="Times New Roman"/>
      <w:sz w:val="24"/>
      <w:szCs w:val="24"/>
    </w:rPr>
  </w:style>
  <w:style w:type="character" w:customStyle="1" w:styleId="FontStyle12">
    <w:name w:val="Font Style12"/>
    <w:rsid w:val="00295086"/>
    <w:rPr>
      <w:rFonts w:ascii="MS Reference Sans Serif" w:hAnsi="MS Reference Sans Serif" w:cs="MS Reference Sans Serif"/>
      <w:sz w:val="20"/>
      <w:szCs w:val="20"/>
    </w:rPr>
  </w:style>
  <w:style w:type="character" w:customStyle="1" w:styleId="FontStyle15">
    <w:name w:val="Font Style15"/>
    <w:rsid w:val="00295086"/>
    <w:rPr>
      <w:rFonts w:ascii="MS Reference Sans Serif" w:hAnsi="MS Reference Sans Serif" w:cs="MS Reference Sans Serif"/>
      <w:b/>
      <w:bCs/>
      <w:sz w:val="30"/>
      <w:szCs w:val="30"/>
    </w:rPr>
  </w:style>
  <w:style w:type="character" w:styleId="afffffd">
    <w:name w:val="Placeholder Text"/>
    <w:rsid w:val="00295086"/>
    <w:rPr>
      <w:color w:val="808080"/>
    </w:rPr>
  </w:style>
  <w:style w:type="character" w:customStyle="1" w:styleId="FontStyle13">
    <w:name w:val="Font Style13"/>
    <w:rsid w:val="00295086"/>
    <w:rPr>
      <w:rFonts w:ascii="MS Reference Sans Serif" w:hAnsi="MS Reference Sans Serif" w:cs="MS Reference Sans Serif"/>
      <w:sz w:val="20"/>
      <w:szCs w:val="20"/>
    </w:rPr>
  </w:style>
  <w:style w:type="character" w:customStyle="1" w:styleId="FontStyle11">
    <w:name w:val="Font Style11"/>
    <w:rsid w:val="00295086"/>
    <w:rPr>
      <w:rFonts w:ascii="MS Reference Sans Serif" w:hAnsi="MS Reference Sans Serif" w:cs="MS Reference Sans Serif"/>
      <w:b/>
      <w:bCs/>
      <w:i/>
      <w:iCs/>
      <w:spacing w:val="-10"/>
      <w:sz w:val="20"/>
      <w:szCs w:val="20"/>
    </w:rPr>
  </w:style>
  <w:style w:type="character" w:customStyle="1" w:styleId="FontStyle14">
    <w:name w:val="Font Style14"/>
    <w:rsid w:val="00295086"/>
    <w:rPr>
      <w:rFonts w:ascii="MS Reference Sans Serif" w:hAnsi="MS Reference Sans Serif" w:cs="MS Reference Sans Serif"/>
      <w:sz w:val="30"/>
      <w:szCs w:val="30"/>
    </w:rPr>
  </w:style>
  <w:style w:type="character" w:customStyle="1" w:styleId="FontStyle21">
    <w:name w:val="Font Style21"/>
    <w:rsid w:val="00295086"/>
    <w:rPr>
      <w:rFonts w:ascii="MS Reference Sans Serif" w:hAnsi="MS Reference Sans Serif" w:cs="MS Reference Sans Serif"/>
      <w:b/>
      <w:bCs/>
      <w:sz w:val="18"/>
      <w:szCs w:val="18"/>
    </w:rPr>
  </w:style>
  <w:style w:type="character" w:customStyle="1" w:styleId="FontStyle20">
    <w:name w:val="Font Style20"/>
    <w:rsid w:val="00295086"/>
    <w:rPr>
      <w:rFonts w:ascii="Consolas" w:hAnsi="Consolas" w:cs="Consolas"/>
      <w:b/>
      <w:bCs/>
      <w:sz w:val="22"/>
      <w:szCs w:val="22"/>
    </w:rPr>
  </w:style>
  <w:style w:type="character" w:customStyle="1" w:styleId="FontStyle16">
    <w:name w:val="Font Style16"/>
    <w:rsid w:val="00295086"/>
    <w:rPr>
      <w:rFonts w:ascii="MS Reference Sans Serif" w:hAnsi="MS Reference Sans Serif" w:cs="MS Reference Sans Serif"/>
      <w:sz w:val="18"/>
      <w:szCs w:val="18"/>
    </w:rPr>
  </w:style>
  <w:style w:type="character" w:customStyle="1" w:styleId="FontStyle17">
    <w:name w:val="Font Style17"/>
    <w:rsid w:val="00295086"/>
    <w:rPr>
      <w:rFonts w:ascii="MS Reference Sans Serif" w:hAnsi="MS Reference Sans Serif" w:cs="MS Reference Sans Serif"/>
      <w:b/>
      <w:bCs/>
      <w:spacing w:val="10"/>
      <w:sz w:val="14"/>
      <w:szCs w:val="14"/>
    </w:rPr>
  </w:style>
  <w:style w:type="character" w:customStyle="1" w:styleId="FontStyle19">
    <w:name w:val="Font Style19"/>
    <w:rsid w:val="00295086"/>
    <w:rPr>
      <w:rFonts w:ascii="MS Reference Sans Serif" w:hAnsi="MS Reference Sans Serif" w:cs="MS Reference Sans Serif"/>
      <w:sz w:val="18"/>
      <w:szCs w:val="18"/>
    </w:rPr>
  </w:style>
  <w:style w:type="character" w:customStyle="1" w:styleId="FontStyle22">
    <w:name w:val="Font Style22"/>
    <w:rsid w:val="00295086"/>
    <w:rPr>
      <w:rFonts w:ascii="MS Reference Sans Serif" w:hAnsi="MS Reference Sans Serif" w:cs="MS Reference Sans Serif"/>
      <w:b/>
      <w:bCs/>
      <w:sz w:val="18"/>
      <w:szCs w:val="18"/>
    </w:rPr>
  </w:style>
  <w:style w:type="character" w:customStyle="1" w:styleId="FontStyle23">
    <w:name w:val="Font Style23"/>
    <w:rsid w:val="00295086"/>
    <w:rPr>
      <w:rFonts w:ascii="Verdana" w:hAnsi="Verdana" w:cs="Verdana"/>
      <w:i/>
      <w:iCs/>
      <w:sz w:val="20"/>
      <w:szCs w:val="20"/>
    </w:rPr>
  </w:style>
  <w:style w:type="character" w:customStyle="1" w:styleId="FontStyle24">
    <w:name w:val="Font Style24"/>
    <w:rsid w:val="00295086"/>
    <w:rPr>
      <w:rFonts w:ascii="MS Reference Sans Serif" w:hAnsi="MS Reference Sans Serif" w:cs="MS Reference Sans Serif"/>
      <w:b/>
      <w:bCs/>
      <w:sz w:val="52"/>
      <w:szCs w:val="52"/>
    </w:rPr>
  </w:style>
  <w:style w:type="character" w:customStyle="1" w:styleId="FontStyle25">
    <w:name w:val="Font Style25"/>
    <w:rsid w:val="00295086"/>
    <w:rPr>
      <w:rFonts w:ascii="MS Reference Sans Serif" w:hAnsi="MS Reference Sans Serif" w:cs="MS Reference Sans Serif"/>
      <w:b/>
      <w:bCs/>
      <w:w w:val="20"/>
      <w:sz w:val="20"/>
      <w:szCs w:val="20"/>
    </w:rPr>
  </w:style>
  <w:style w:type="character" w:styleId="afffffe">
    <w:name w:val="Intense Reference"/>
    <w:qFormat/>
    <w:rsid w:val="00295086"/>
    <w:rPr>
      <w:b/>
      <w:bCs/>
      <w:smallCaps/>
      <w:color w:val="C0504D"/>
      <w:spacing w:val="5"/>
      <w:u w:val="single"/>
    </w:rPr>
  </w:style>
  <w:style w:type="character" w:customStyle="1" w:styleId="affffff">
    <w:name w:val="Обычный в таблице Знак"/>
    <w:rsid w:val="00295086"/>
    <w:rPr>
      <w:rFonts w:ascii="Times New Roman" w:hAnsi="Times New Roman"/>
      <w:sz w:val="24"/>
      <w:szCs w:val="24"/>
    </w:rPr>
  </w:style>
  <w:style w:type="character" w:customStyle="1" w:styleId="affffff0">
    <w:name w:val="Без интервала Знак"/>
    <w:rsid w:val="00295086"/>
    <w:rPr>
      <w:sz w:val="22"/>
      <w:szCs w:val="22"/>
      <w:lang w:val="ru-RU" w:eastAsia="ar-SA" w:bidi="ar-SA"/>
    </w:rPr>
  </w:style>
  <w:style w:type="character" w:customStyle="1" w:styleId="affffff1">
    <w:name w:val="Абзац рядовой Знак"/>
    <w:rsid w:val="00295086"/>
    <w:rPr>
      <w:rFonts w:ascii="Times New Roman" w:hAnsi="Times New Roman"/>
      <w:sz w:val="28"/>
      <w:szCs w:val="28"/>
    </w:rPr>
  </w:style>
  <w:style w:type="character" w:customStyle="1" w:styleId="affffff2">
    <w:name w:val="СтильЗ Знак"/>
    <w:rsid w:val="00295086"/>
    <w:rPr>
      <w:rFonts w:ascii="Times New Roman" w:hAnsi="Times New Roman"/>
      <w:sz w:val="24"/>
    </w:rPr>
  </w:style>
  <w:style w:type="character" w:customStyle="1" w:styleId="2fb">
    <w:name w:val="Заг 2 Знак Знак"/>
    <w:rsid w:val="00295086"/>
    <w:rPr>
      <w:rFonts w:ascii="Arial" w:hAnsi="Arial" w:cs="Arial"/>
      <w:b/>
      <w:caps/>
      <w:shadow/>
      <w:color w:val="0070C0"/>
      <w:sz w:val="24"/>
      <w:szCs w:val="28"/>
    </w:rPr>
  </w:style>
  <w:style w:type="character" w:customStyle="1" w:styleId="S10">
    <w:name w:val="S_Маркированный Знак1"/>
    <w:rsid w:val="00295086"/>
    <w:rPr>
      <w:sz w:val="24"/>
      <w:szCs w:val="24"/>
    </w:rPr>
  </w:style>
  <w:style w:type="character" w:customStyle="1" w:styleId="Bodytext">
    <w:name w:val="Body text_"/>
    <w:rsid w:val="00295086"/>
    <w:rPr>
      <w:rFonts w:ascii="Times New Roman" w:hAnsi="Times New Roman"/>
      <w:shd w:val="clear" w:color="auto" w:fill="FFFFFF"/>
    </w:rPr>
  </w:style>
  <w:style w:type="character" w:customStyle="1" w:styleId="Bodytext10">
    <w:name w:val="Body text (10)_"/>
    <w:rsid w:val="00295086"/>
    <w:rPr>
      <w:rFonts w:ascii="Arial Narrow" w:hAnsi="Arial Narrow" w:cs="Arial Narrow"/>
      <w:sz w:val="21"/>
      <w:szCs w:val="21"/>
      <w:shd w:val="clear" w:color="auto" w:fill="FFFFFF"/>
    </w:rPr>
  </w:style>
  <w:style w:type="character" w:customStyle="1" w:styleId="Bodytext100">
    <w:name w:val="Body text (10)"/>
    <w:rsid w:val="00295086"/>
    <w:rPr>
      <w:rFonts w:ascii="Arial Narrow" w:hAnsi="Arial Narrow" w:cs="Arial Narrow"/>
      <w:sz w:val="21"/>
      <w:szCs w:val="21"/>
      <w:shd w:val="clear" w:color="auto" w:fill="FFFFFF"/>
      <w:lang w:val="ru-RU"/>
    </w:rPr>
  </w:style>
  <w:style w:type="character" w:customStyle="1" w:styleId="Heading42Bold">
    <w:name w:val="Heading #4 (2) + Bold"/>
    <w:rsid w:val="00295086"/>
    <w:rPr>
      <w:rFonts w:ascii="Arial Narrow" w:hAnsi="Arial Narrow" w:cs="Arial Narrow"/>
      <w:b/>
      <w:bCs/>
      <w:i/>
      <w:iCs/>
      <w:spacing w:val="-10"/>
      <w:sz w:val="21"/>
      <w:szCs w:val="21"/>
      <w:shd w:val="clear" w:color="auto" w:fill="FFFFFF"/>
    </w:rPr>
  </w:style>
  <w:style w:type="character" w:customStyle="1" w:styleId="Heading42">
    <w:name w:val="Heading #4 (2)"/>
    <w:rsid w:val="00295086"/>
    <w:rPr>
      <w:rFonts w:ascii="Arial Narrow" w:hAnsi="Arial Narrow" w:cs="Arial Narrow"/>
      <w:sz w:val="21"/>
      <w:szCs w:val="21"/>
      <w:shd w:val="clear" w:color="auto" w:fill="FFFFFF"/>
      <w:lang w:val="ru-RU"/>
    </w:rPr>
  </w:style>
  <w:style w:type="character" w:customStyle="1" w:styleId="Heading43NotBold">
    <w:name w:val="Heading #4 (3) + Not Bold"/>
    <w:rsid w:val="00295086"/>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295086"/>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295086"/>
    <w:rPr>
      <w:rFonts w:ascii="Times New Roman" w:hAnsi="Times New Roman"/>
      <w:spacing w:val="0"/>
      <w:sz w:val="20"/>
      <w:szCs w:val="20"/>
      <w:shd w:val="clear" w:color="auto" w:fill="FFFFFF"/>
    </w:rPr>
  </w:style>
  <w:style w:type="character" w:customStyle="1" w:styleId="Bodytext6">
    <w:name w:val="Body text6"/>
    <w:rsid w:val="00295086"/>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295086"/>
    <w:rPr>
      <w:rFonts w:ascii="Times New Roman" w:hAnsi="Times New Roman"/>
      <w:b/>
      <w:bCs/>
      <w:iCs/>
      <w:sz w:val="24"/>
      <w:szCs w:val="22"/>
      <w:lang w:val="x-none"/>
    </w:rPr>
  </w:style>
  <w:style w:type="character" w:customStyle="1" w:styleId="apple-style-span">
    <w:name w:val="apple-style-span"/>
    <w:rsid w:val="00295086"/>
  </w:style>
  <w:style w:type="character" w:customStyle="1" w:styleId="blk">
    <w:name w:val="blk"/>
    <w:rsid w:val="00295086"/>
  </w:style>
  <w:style w:type="character" w:customStyle="1" w:styleId="1ff3">
    <w:name w:val="_ЗАГОЛОВОК 1 Знак"/>
    <w:rsid w:val="00295086"/>
    <w:rPr>
      <w:rFonts w:ascii="Arial" w:hAnsi="Arial" w:cs="Arial"/>
      <w:b/>
      <w:bCs/>
      <w:caps/>
      <w:sz w:val="28"/>
      <w:szCs w:val="32"/>
    </w:rPr>
  </w:style>
  <w:style w:type="character" w:customStyle="1" w:styleId="affffff3">
    <w:name w:val="Гипертекстовая ссылка"/>
    <w:rsid w:val="00295086"/>
    <w:rPr>
      <w:color w:val="008000"/>
    </w:rPr>
  </w:style>
  <w:style w:type="character" w:customStyle="1" w:styleId="1ff4">
    <w:name w:val="Текст Знак1"/>
    <w:rsid w:val="00295086"/>
    <w:rPr>
      <w:rFonts w:ascii="Courier New" w:hAnsi="Courier New" w:cs="Courier New"/>
      <w:lang w:val="ru-RU" w:eastAsia="ar-SA" w:bidi="ar-SA"/>
    </w:rPr>
  </w:style>
  <w:style w:type="paragraph" w:customStyle="1" w:styleId="S2">
    <w:name w:val="S_Титульный"/>
    <w:basedOn w:val="a"/>
    <w:rsid w:val="00295086"/>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5">
    <w:name w:val="Маркированный список1"/>
    <w:basedOn w:val="a"/>
    <w:rsid w:val="00295086"/>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5"/>
    <w:rsid w:val="00295086"/>
    <w:pPr>
      <w:tabs>
        <w:tab w:val="left" w:pos="992"/>
      </w:tabs>
      <w:spacing w:line="240" w:lineRule="auto"/>
    </w:pPr>
    <w:rPr>
      <w:color w:val="auto"/>
    </w:rPr>
  </w:style>
  <w:style w:type="paragraph" w:customStyle="1" w:styleId="S4">
    <w:name w:val="S_Обычный"/>
    <w:basedOn w:val="a"/>
    <w:rsid w:val="00295086"/>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
    <w:rsid w:val="00295086"/>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
    <w:rsid w:val="00295086"/>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295086"/>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
    <w:rsid w:val="00295086"/>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295086"/>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295086"/>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295086"/>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295086"/>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295086"/>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295086"/>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295086"/>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295086"/>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295086"/>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
    <w:rsid w:val="00295086"/>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295086"/>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295086"/>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295086"/>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4">
    <w:name w:val="Таблица"/>
    <w:basedOn w:val="a"/>
    <w:rsid w:val="00295086"/>
    <w:pPr>
      <w:widowControl/>
      <w:autoSpaceDN/>
      <w:spacing w:line="240" w:lineRule="auto"/>
      <w:ind w:firstLine="0"/>
      <w:textAlignment w:val="auto"/>
    </w:pPr>
    <w:rPr>
      <w:rFonts w:cs="Calibri"/>
      <w:kern w:val="0"/>
      <w:sz w:val="24"/>
      <w:szCs w:val="24"/>
      <w:lang w:eastAsia="ar-SA"/>
    </w:rPr>
  </w:style>
  <w:style w:type="paragraph" w:customStyle="1" w:styleId="affffff5">
    <w:name w:val="Заголовок таблици"/>
    <w:basedOn w:val="a"/>
    <w:rsid w:val="00295086"/>
    <w:pPr>
      <w:widowControl/>
      <w:autoSpaceDN/>
      <w:spacing w:line="240" w:lineRule="auto"/>
      <w:ind w:firstLine="540"/>
      <w:textAlignment w:val="auto"/>
    </w:pPr>
    <w:rPr>
      <w:rFonts w:cs="Calibri"/>
      <w:kern w:val="0"/>
      <w:sz w:val="24"/>
      <w:szCs w:val="24"/>
      <w:lang w:eastAsia="ar-SA"/>
    </w:rPr>
  </w:style>
  <w:style w:type="paragraph" w:customStyle="1" w:styleId="1ff6">
    <w:name w:val="Обычный1"/>
    <w:rsid w:val="00295086"/>
    <w:pPr>
      <w:suppressAutoHyphens/>
    </w:pPr>
    <w:rPr>
      <w:rFonts w:eastAsia="Arial" w:cs="Calibri"/>
      <w:sz w:val="24"/>
      <w:lang w:eastAsia="ar-SA"/>
    </w:rPr>
  </w:style>
  <w:style w:type="paragraph" w:customStyle="1" w:styleId="affffff6">
    <w:name w:val="Обычный в таблице"/>
    <w:basedOn w:val="a"/>
    <w:rsid w:val="00295086"/>
    <w:pPr>
      <w:widowControl/>
      <w:autoSpaceDN/>
      <w:spacing w:line="360" w:lineRule="auto"/>
      <w:ind w:hanging="6"/>
      <w:jc w:val="center"/>
      <w:textAlignment w:val="auto"/>
    </w:pPr>
    <w:rPr>
      <w:rFonts w:cs="Calibri"/>
      <w:kern w:val="0"/>
      <w:sz w:val="24"/>
      <w:szCs w:val="24"/>
      <w:lang w:eastAsia="ar-SA"/>
    </w:rPr>
  </w:style>
  <w:style w:type="paragraph" w:customStyle="1" w:styleId="1ff7">
    <w:name w:val="Без интервала1"/>
    <w:rsid w:val="00295086"/>
    <w:pPr>
      <w:suppressAutoHyphens/>
    </w:pPr>
    <w:rPr>
      <w:rFonts w:ascii="Calibri" w:eastAsia="Arial" w:hAnsi="Calibri" w:cs="Calibri"/>
      <w:sz w:val="22"/>
      <w:szCs w:val="22"/>
      <w:lang w:eastAsia="ar-SA"/>
    </w:rPr>
  </w:style>
  <w:style w:type="paragraph" w:customStyle="1" w:styleId="affffff7">
    <w:name w:val="Абзац рядовой"/>
    <w:basedOn w:val="a"/>
    <w:rsid w:val="00295086"/>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295086"/>
    <w:pPr>
      <w:widowControl w:val="0"/>
      <w:suppressAutoHyphens/>
      <w:autoSpaceDE w:val="0"/>
      <w:ind w:firstLine="720"/>
    </w:pPr>
    <w:rPr>
      <w:rFonts w:ascii="Arial" w:eastAsia="Arial" w:hAnsi="Arial" w:cs="Arial"/>
      <w:lang w:eastAsia="ar-SA"/>
    </w:rPr>
  </w:style>
  <w:style w:type="paragraph" w:customStyle="1" w:styleId="affffff8">
    <w:name w:val="СтильЗ"/>
    <w:basedOn w:val="a"/>
    <w:rsid w:val="00295086"/>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
    <w:rsid w:val="00295086"/>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
    <w:rsid w:val="00295086"/>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8">
    <w:name w:val="Основной текст1"/>
    <w:basedOn w:val="a"/>
    <w:rsid w:val="00295086"/>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295086"/>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295086"/>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295086"/>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9">
    <w:name w:val="Стиль"/>
    <w:rsid w:val="00295086"/>
    <w:pPr>
      <w:widowControl w:val="0"/>
      <w:suppressAutoHyphens/>
      <w:autoSpaceDE w:val="0"/>
    </w:pPr>
    <w:rPr>
      <w:rFonts w:eastAsia="Arial" w:cs="Calibri"/>
      <w:sz w:val="24"/>
      <w:szCs w:val="24"/>
      <w:lang w:eastAsia="ar-SA"/>
    </w:rPr>
  </w:style>
  <w:style w:type="paragraph" w:customStyle="1" w:styleId="1ff9">
    <w:name w:val="Цитата1"/>
    <w:basedOn w:val="a"/>
    <w:rsid w:val="00295086"/>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295086"/>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a">
    <w:name w:val="основной текст"/>
    <w:basedOn w:val="a"/>
    <w:rsid w:val="00295086"/>
    <w:pPr>
      <w:widowControl/>
      <w:autoSpaceDN/>
      <w:spacing w:after="120" w:line="240" w:lineRule="auto"/>
      <w:ind w:firstLine="851"/>
      <w:textAlignment w:val="auto"/>
    </w:pPr>
    <w:rPr>
      <w:rFonts w:ascii="Arial" w:hAnsi="Arial" w:cs="Calibri"/>
      <w:kern w:val="0"/>
      <w:sz w:val="28"/>
      <w:lang w:eastAsia="ar-SA"/>
    </w:rPr>
  </w:style>
  <w:style w:type="paragraph" w:customStyle="1" w:styleId="1ffa">
    <w:name w:val="Текст примечания1"/>
    <w:basedOn w:val="a"/>
    <w:rsid w:val="00295086"/>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295086"/>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b">
    <w:name w:val="_ЗАГОЛОВОК 1"/>
    <w:basedOn w:val="a"/>
    <w:rsid w:val="00295086"/>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b">
    <w:name w:val="Штамп"/>
    <w:basedOn w:val="a"/>
    <w:rsid w:val="00295086"/>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
    <w:rsid w:val="00295086"/>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
    <w:rsid w:val="00295086"/>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c">
    <w:name w:val="П.З."/>
    <w:basedOn w:val="a"/>
    <w:link w:val="affffffd"/>
    <w:rsid w:val="00295086"/>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d">
    <w:name w:val="П.З. Знак"/>
    <w:link w:val="affffffc"/>
    <w:locked/>
    <w:rsid w:val="00295086"/>
    <w:rPr>
      <w:rFonts w:ascii="Calibri" w:eastAsia="Times New Roman" w:hAnsi="Calibri" w:cs="Times New Roman"/>
      <w:sz w:val="24"/>
      <w:szCs w:val="28"/>
      <w:lang w:val="x-none" w:eastAsia="x-none"/>
    </w:rPr>
  </w:style>
  <w:style w:type="character" w:customStyle="1" w:styleId="FontStyle112">
    <w:name w:val="Font Style112"/>
    <w:rsid w:val="00295086"/>
    <w:rPr>
      <w:rFonts w:ascii="Times New Roman" w:hAnsi="Times New Roman" w:cs="Times New Roman"/>
      <w:sz w:val="20"/>
      <w:szCs w:val="20"/>
    </w:rPr>
  </w:style>
  <w:style w:type="character" w:customStyle="1" w:styleId="65">
    <w:name w:val="Основной текст6"/>
    <w:rsid w:val="0029508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0"/>
    <w:rsid w:val="00295086"/>
  </w:style>
  <w:style w:type="character" w:customStyle="1" w:styleId="tluih8">
    <w:name w:val="_tluih8"/>
    <w:basedOn w:val="a0"/>
    <w:rsid w:val="00295086"/>
  </w:style>
  <w:style w:type="character" w:customStyle="1" w:styleId="6vzrncr">
    <w:name w:val="_6vzrncr"/>
    <w:basedOn w:val="a0"/>
    <w:rsid w:val="00295086"/>
  </w:style>
  <w:style w:type="character" w:customStyle="1" w:styleId="er2xx9">
    <w:name w:val="_er2xx9"/>
    <w:rsid w:val="00295086"/>
  </w:style>
  <w:style w:type="character" w:customStyle="1" w:styleId="affffffe">
    <w:name w:val="Цветовое выделение"/>
    <w:rsid w:val="00295086"/>
    <w:rPr>
      <w:b/>
      <w:color w:val="26282F"/>
    </w:rPr>
  </w:style>
  <w:style w:type="paragraph" w:customStyle="1" w:styleId="afffffff">
    <w:name w:val="Комментарий"/>
    <w:basedOn w:val="a"/>
    <w:next w:val="a"/>
    <w:rsid w:val="00295086"/>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0">
    <w:name w:val="Информация о версии"/>
    <w:basedOn w:val="afffffff"/>
    <w:next w:val="a"/>
    <w:rsid w:val="00295086"/>
    <w:rPr>
      <w:i/>
      <w:iCs/>
    </w:rPr>
  </w:style>
  <w:style w:type="paragraph" w:customStyle="1" w:styleId="afffffff1">
    <w:name w:val="Нормальный (таблица)"/>
    <w:basedOn w:val="a"/>
    <w:next w:val="a"/>
    <w:rsid w:val="00295086"/>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2">
    <w:name w:val="Прижатый влево"/>
    <w:basedOn w:val="a"/>
    <w:next w:val="a"/>
    <w:rsid w:val="00295086"/>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numbering" w:customStyle="1" w:styleId="WW8Num12">
    <w:name w:val="WW8Num12"/>
    <w:basedOn w:val="a2"/>
    <w:rsid w:val="00C5774A"/>
  </w:style>
  <w:style w:type="paragraph" w:customStyle="1" w:styleId="123">
    <w:name w:val="Заголовок 12"/>
    <w:basedOn w:val="Standard"/>
    <w:next w:val="Standard"/>
    <w:rsid w:val="00627891"/>
    <w:pPr>
      <w:keepNext/>
      <w:spacing w:before="240" w:after="60"/>
      <w:outlineLvl w:val="0"/>
    </w:pPr>
    <w:rPr>
      <w:rFonts w:ascii="Arial" w:hAnsi="Arial" w:cs="Arial"/>
      <w:b/>
      <w:bCs/>
      <w:sz w:val="32"/>
      <w:szCs w:val="32"/>
    </w:rPr>
  </w:style>
  <w:style w:type="paragraph" w:customStyle="1" w:styleId="223">
    <w:name w:val="Заголовок 22"/>
    <w:basedOn w:val="Standard"/>
    <w:next w:val="Standard"/>
    <w:rsid w:val="00627891"/>
    <w:pPr>
      <w:keepNext/>
      <w:spacing w:before="240" w:after="60"/>
      <w:outlineLvl w:val="1"/>
    </w:pPr>
    <w:rPr>
      <w:rFonts w:ascii="Arial" w:hAnsi="Arial" w:cs="Arial"/>
      <w:b/>
      <w:bCs/>
      <w:i/>
      <w:iCs/>
    </w:rPr>
  </w:style>
  <w:style w:type="paragraph" w:customStyle="1" w:styleId="323">
    <w:name w:val="Заголовок 32"/>
    <w:basedOn w:val="Standard"/>
    <w:next w:val="Standard"/>
    <w:rsid w:val="00627891"/>
    <w:pPr>
      <w:keepNext/>
      <w:spacing w:before="240" w:after="60"/>
      <w:outlineLvl w:val="2"/>
    </w:pPr>
    <w:rPr>
      <w:rFonts w:ascii="Arial" w:hAnsi="Arial" w:cs="Arial"/>
      <w:b/>
      <w:bCs/>
      <w:sz w:val="26"/>
      <w:szCs w:val="26"/>
    </w:rPr>
  </w:style>
  <w:style w:type="paragraph" w:customStyle="1" w:styleId="421">
    <w:name w:val="Заголовок 42"/>
    <w:basedOn w:val="Standard"/>
    <w:next w:val="Standard"/>
    <w:rsid w:val="00627891"/>
    <w:pPr>
      <w:keepNext/>
      <w:spacing w:before="240" w:after="60"/>
      <w:outlineLvl w:val="3"/>
    </w:pPr>
    <w:rPr>
      <w:b/>
      <w:bCs/>
    </w:rPr>
  </w:style>
  <w:style w:type="paragraph" w:customStyle="1" w:styleId="2fd">
    <w:name w:val="Верхний колонтитул2"/>
    <w:basedOn w:val="Standard"/>
    <w:rsid w:val="00627891"/>
    <w:pPr>
      <w:tabs>
        <w:tab w:val="center" w:pos="4677"/>
        <w:tab w:val="right" w:pos="9355"/>
      </w:tabs>
    </w:pPr>
  </w:style>
  <w:style w:type="paragraph" w:customStyle="1" w:styleId="2fe">
    <w:name w:val="Нижний колонтитул2"/>
    <w:basedOn w:val="Standard"/>
    <w:rsid w:val="00627891"/>
    <w:pPr>
      <w:tabs>
        <w:tab w:val="center" w:pos="4677"/>
        <w:tab w:val="right" w:pos="9355"/>
      </w:tabs>
    </w:pPr>
  </w:style>
  <w:style w:type="paragraph" w:customStyle="1" w:styleId="2ff">
    <w:name w:val="Название объекта2"/>
    <w:basedOn w:val="Standard"/>
    <w:rsid w:val="00627891"/>
    <w:pPr>
      <w:suppressLineNumbers/>
      <w:spacing w:before="120" w:after="120"/>
    </w:pPr>
    <w:rPr>
      <w:rFonts w:cs="Tahoma"/>
      <w:i/>
      <w:iCs/>
      <w:sz w:val="24"/>
      <w:szCs w:val="24"/>
    </w:rPr>
  </w:style>
  <w:style w:type="character" w:customStyle="1" w:styleId="2ff0">
    <w:name w:val="Номер страницы2"/>
    <w:basedOn w:val="a0"/>
    <w:rsid w:val="00627891"/>
  </w:style>
  <w:style w:type="numbering" w:customStyle="1" w:styleId="WWNum64">
    <w:name w:val="WWNum64"/>
    <w:basedOn w:val="a2"/>
    <w:rsid w:val="00627891"/>
    <w:pPr>
      <w:numPr>
        <w:numId w:val="5"/>
      </w:numPr>
    </w:pPr>
  </w:style>
  <w:style w:type="numbering" w:customStyle="1" w:styleId="WW8Num104">
    <w:name w:val="WW8Num104"/>
    <w:basedOn w:val="a2"/>
    <w:rsid w:val="00627891"/>
    <w:pPr>
      <w:numPr>
        <w:numId w:val="6"/>
      </w:numPr>
    </w:pPr>
  </w:style>
  <w:style w:type="numbering" w:customStyle="1" w:styleId="WW8Num83">
    <w:name w:val="WW8Num83"/>
    <w:basedOn w:val="a2"/>
    <w:rsid w:val="00627891"/>
    <w:pPr>
      <w:numPr>
        <w:numId w:val="7"/>
      </w:numPr>
    </w:pPr>
  </w:style>
  <w:style w:type="numbering" w:customStyle="1" w:styleId="WW8Num1012">
    <w:name w:val="WW8Num1012"/>
    <w:basedOn w:val="a2"/>
    <w:rsid w:val="00627891"/>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uiPriority="0"/>
    <w:lsdException w:name="Outline List 3"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C65CC"/>
    <w:pPr>
      <w:widowControl w:val="0"/>
      <w:suppressAutoHyphens/>
      <w:autoSpaceDN w:val="0"/>
      <w:spacing w:line="300" w:lineRule="auto"/>
      <w:ind w:firstLine="200"/>
      <w:jc w:val="both"/>
      <w:textAlignment w:val="baseline"/>
    </w:pPr>
    <w:rPr>
      <w:rFonts w:eastAsia="Times New Roman" w:cs="Times New Roman"/>
      <w:kern w:val="3"/>
      <w:sz w:val="32"/>
    </w:rPr>
  </w:style>
  <w:style w:type="paragraph" w:styleId="13">
    <w:name w:val="heading 1"/>
    <w:basedOn w:val="a"/>
    <w:next w:val="a"/>
    <w:link w:val="14"/>
    <w:uiPriority w:val="9"/>
    <w:qFormat/>
    <w:rsid w:val="00AD2C1A"/>
    <w:pPr>
      <w:keepNext/>
      <w:autoSpaceDN/>
      <w:spacing w:before="240" w:after="60" w:line="240" w:lineRule="auto"/>
      <w:ind w:firstLine="0"/>
      <w:jc w:val="left"/>
      <w:textAlignment w:val="auto"/>
      <w:outlineLvl w:val="0"/>
    </w:pPr>
    <w:rPr>
      <w:rFonts w:ascii="Cambria" w:hAnsi="Cambria"/>
      <w:b/>
      <w:bCs/>
      <w:color w:val="000000"/>
      <w:kern w:val="32"/>
      <w:szCs w:val="32"/>
      <w:lang w:val="x-none"/>
    </w:rPr>
  </w:style>
  <w:style w:type="paragraph" w:styleId="22">
    <w:name w:val="heading 2"/>
    <w:basedOn w:val="a"/>
    <w:next w:val="a"/>
    <w:link w:val="23"/>
    <w:qFormat/>
    <w:rsid w:val="00AD2C1A"/>
    <w:pPr>
      <w:keepNext/>
      <w:numPr>
        <w:ilvl w:val="1"/>
        <w:numId w:val="2"/>
      </w:numPr>
      <w:autoSpaceDN/>
      <w:spacing w:line="240" w:lineRule="auto"/>
      <w:jc w:val="center"/>
      <w:textAlignment w:val="auto"/>
      <w:outlineLvl w:val="1"/>
    </w:pPr>
    <w:rPr>
      <w:rFonts w:eastAsia="HG Mincho Light J"/>
      <w:b/>
      <w:color w:val="000000"/>
      <w:kern w:val="0"/>
      <w:szCs w:val="24"/>
      <w:lang w:val="x-none"/>
    </w:rPr>
  </w:style>
  <w:style w:type="paragraph" w:styleId="31">
    <w:name w:val="heading 3"/>
    <w:basedOn w:val="a"/>
    <w:next w:val="a"/>
    <w:link w:val="32"/>
    <w:uiPriority w:val="9"/>
    <w:unhideWhenUsed/>
    <w:qFormat/>
    <w:rsid w:val="00AD2C1A"/>
    <w:pPr>
      <w:keepNext/>
      <w:autoSpaceDN/>
      <w:spacing w:before="240" w:after="60" w:line="240" w:lineRule="auto"/>
      <w:ind w:firstLine="0"/>
      <w:jc w:val="left"/>
      <w:textAlignment w:val="auto"/>
      <w:outlineLvl w:val="2"/>
    </w:pPr>
    <w:rPr>
      <w:rFonts w:ascii="Cambria" w:hAnsi="Cambria"/>
      <w:b/>
      <w:bCs/>
      <w:color w:val="000000"/>
      <w:kern w:val="0"/>
      <w:sz w:val="26"/>
      <w:szCs w:val="26"/>
      <w:lang w:val="x-none"/>
    </w:rPr>
  </w:style>
  <w:style w:type="paragraph" w:styleId="4">
    <w:name w:val="heading 4"/>
    <w:basedOn w:val="a"/>
    <w:next w:val="a"/>
    <w:link w:val="41"/>
    <w:uiPriority w:val="9"/>
    <w:unhideWhenUsed/>
    <w:qFormat/>
    <w:rsid w:val="005C6A0B"/>
    <w:pPr>
      <w:keepNext/>
      <w:numPr>
        <w:ilvl w:val="3"/>
        <w:numId w:val="1"/>
      </w:numPr>
      <w:autoSpaceDN/>
      <w:spacing w:before="240" w:after="60" w:line="240" w:lineRule="auto"/>
      <w:ind w:left="864" w:hanging="144"/>
      <w:jc w:val="left"/>
      <w:textAlignment w:val="auto"/>
      <w:outlineLvl w:val="3"/>
    </w:pPr>
    <w:rPr>
      <w:rFonts w:ascii="Calibri" w:hAnsi="Calibri"/>
      <w:b/>
      <w:bCs/>
      <w:color w:val="000000"/>
      <w:kern w:val="0"/>
      <w:sz w:val="28"/>
      <w:szCs w:val="28"/>
      <w:lang w:val="x-none"/>
    </w:rPr>
  </w:style>
  <w:style w:type="paragraph" w:styleId="5">
    <w:name w:val="heading 5"/>
    <w:basedOn w:val="a"/>
    <w:next w:val="a"/>
    <w:link w:val="50"/>
    <w:uiPriority w:val="9"/>
    <w:unhideWhenUsed/>
    <w:qFormat/>
    <w:rsid w:val="005C6A0B"/>
    <w:pPr>
      <w:numPr>
        <w:ilvl w:val="4"/>
        <w:numId w:val="1"/>
      </w:numPr>
      <w:autoSpaceDN/>
      <w:spacing w:before="240" w:after="60" w:line="240" w:lineRule="auto"/>
      <w:ind w:left="1008" w:hanging="432"/>
      <w:jc w:val="left"/>
      <w:textAlignment w:val="auto"/>
      <w:outlineLvl w:val="4"/>
    </w:pPr>
    <w:rPr>
      <w:rFonts w:ascii="Calibri" w:hAnsi="Calibri"/>
      <w:b/>
      <w:bCs/>
      <w:i/>
      <w:iCs/>
      <w:color w:val="000000"/>
      <w:kern w:val="0"/>
      <w:sz w:val="26"/>
      <w:szCs w:val="26"/>
      <w:lang w:val="x-none"/>
    </w:rPr>
  </w:style>
  <w:style w:type="paragraph" w:styleId="6">
    <w:name w:val="heading 6"/>
    <w:basedOn w:val="a"/>
    <w:next w:val="a"/>
    <w:link w:val="60"/>
    <w:uiPriority w:val="9"/>
    <w:unhideWhenUsed/>
    <w:qFormat/>
    <w:rsid w:val="005C6A0B"/>
    <w:pPr>
      <w:numPr>
        <w:ilvl w:val="5"/>
        <w:numId w:val="1"/>
      </w:numPr>
      <w:autoSpaceDN/>
      <w:spacing w:before="240" w:after="60" w:line="240" w:lineRule="auto"/>
      <w:ind w:left="1152" w:hanging="432"/>
      <w:jc w:val="left"/>
      <w:textAlignment w:val="auto"/>
      <w:outlineLvl w:val="5"/>
    </w:pPr>
    <w:rPr>
      <w:rFonts w:ascii="Calibri" w:hAnsi="Calibri"/>
      <w:b/>
      <w:bCs/>
      <w:color w:val="000000"/>
      <w:kern w:val="0"/>
      <w:sz w:val="22"/>
      <w:szCs w:val="22"/>
      <w:lang w:val="x-none"/>
    </w:rPr>
  </w:style>
  <w:style w:type="paragraph" w:styleId="7">
    <w:name w:val="heading 7"/>
    <w:basedOn w:val="a"/>
    <w:next w:val="a"/>
    <w:link w:val="70"/>
    <w:uiPriority w:val="9"/>
    <w:unhideWhenUsed/>
    <w:qFormat/>
    <w:rsid w:val="005C6A0B"/>
    <w:pPr>
      <w:numPr>
        <w:ilvl w:val="6"/>
        <w:numId w:val="1"/>
      </w:numPr>
      <w:autoSpaceDN/>
      <w:spacing w:before="240" w:after="60" w:line="240" w:lineRule="auto"/>
      <w:ind w:left="1296" w:hanging="288"/>
      <w:jc w:val="left"/>
      <w:textAlignment w:val="auto"/>
      <w:outlineLvl w:val="6"/>
    </w:pPr>
    <w:rPr>
      <w:rFonts w:ascii="Calibri" w:hAnsi="Calibri"/>
      <w:color w:val="000000"/>
      <w:kern w:val="0"/>
      <w:sz w:val="24"/>
      <w:szCs w:val="24"/>
      <w:lang w:val="x-none"/>
    </w:rPr>
  </w:style>
  <w:style w:type="paragraph" w:styleId="8">
    <w:name w:val="heading 8"/>
    <w:basedOn w:val="a"/>
    <w:next w:val="a"/>
    <w:link w:val="80"/>
    <w:uiPriority w:val="9"/>
    <w:unhideWhenUsed/>
    <w:qFormat/>
    <w:rsid w:val="005C6A0B"/>
    <w:pPr>
      <w:numPr>
        <w:ilvl w:val="7"/>
        <w:numId w:val="1"/>
      </w:numPr>
      <w:autoSpaceDN/>
      <w:spacing w:before="240" w:after="60" w:line="240" w:lineRule="auto"/>
      <w:ind w:left="1440" w:hanging="432"/>
      <w:jc w:val="left"/>
      <w:textAlignment w:val="auto"/>
      <w:outlineLvl w:val="7"/>
    </w:pPr>
    <w:rPr>
      <w:rFonts w:ascii="Calibri" w:hAnsi="Calibri"/>
      <w:i/>
      <w:iCs/>
      <w:color w:val="000000"/>
      <w:kern w:val="0"/>
      <w:sz w:val="24"/>
      <w:szCs w:val="24"/>
      <w:lang w:val="x-none"/>
    </w:rPr>
  </w:style>
  <w:style w:type="paragraph" w:styleId="9">
    <w:name w:val="heading 9"/>
    <w:basedOn w:val="a"/>
    <w:next w:val="a"/>
    <w:link w:val="90"/>
    <w:uiPriority w:val="9"/>
    <w:unhideWhenUsed/>
    <w:qFormat/>
    <w:rsid w:val="005C6A0B"/>
    <w:pPr>
      <w:numPr>
        <w:ilvl w:val="8"/>
        <w:numId w:val="1"/>
      </w:numPr>
      <w:autoSpaceDN/>
      <w:spacing w:before="240" w:after="60" w:line="240" w:lineRule="auto"/>
      <w:ind w:left="1584" w:hanging="144"/>
      <w:jc w:val="left"/>
      <w:textAlignment w:val="auto"/>
      <w:outlineLvl w:val="8"/>
    </w:pPr>
    <w:rPr>
      <w:rFonts w:ascii="Cambria" w:hAnsi="Cambria"/>
      <w:color w:val="000000"/>
      <w:kern w:val="0"/>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66849"/>
    <w:pPr>
      <w:suppressAutoHyphens/>
      <w:autoSpaceDN w:val="0"/>
      <w:textAlignment w:val="baseline"/>
    </w:pPr>
    <w:rPr>
      <w:rFonts w:eastAsia="Times New Roman" w:cs="Times New Roman"/>
      <w:kern w:val="3"/>
      <w:sz w:val="28"/>
      <w:szCs w:val="28"/>
    </w:rPr>
  </w:style>
  <w:style w:type="paragraph" w:customStyle="1" w:styleId="Textbody">
    <w:name w:val="Text body"/>
    <w:basedOn w:val="Standard"/>
    <w:rsid w:val="00466849"/>
    <w:pPr>
      <w:spacing w:after="120"/>
    </w:pPr>
  </w:style>
  <w:style w:type="paragraph" w:customStyle="1" w:styleId="Textbodyindent">
    <w:name w:val="Text body indent"/>
    <w:basedOn w:val="Standard"/>
    <w:rsid w:val="00466849"/>
    <w:pPr>
      <w:ind w:firstLine="709"/>
      <w:jc w:val="both"/>
    </w:pPr>
    <w:rPr>
      <w:szCs w:val="20"/>
    </w:rPr>
  </w:style>
  <w:style w:type="paragraph" w:customStyle="1" w:styleId="110">
    <w:name w:val="Заголовок 11"/>
    <w:basedOn w:val="Standard"/>
    <w:next w:val="Standard"/>
    <w:rsid w:val="00466849"/>
    <w:pPr>
      <w:keepNext/>
      <w:spacing w:before="240" w:after="60"/>
      <w:outlineLvl w:val="0"/>
    </w:pPr>
    <w:rPr>
      <w:rFonts w:ascii="Arial" w:hAnsi="Arial" w:cs="Arial"/>
      <w:b/>
      <w:bCs/>
      <w:sz w:val="32"/>
      <w:szCs w:val="32"/>
    </w:rPr>
  </w:style>
  <w:style w:type="paragraph" w:customStyle="1" w:styleId="210">
    <w:name w:val="Заголовок 21"/>
    <w:basedOn w:val="Standard"/>
    <w:next w:val="Standard"/>
    <w:rsid w:val="00466849"/>
    <w:pPr>
      <w:keepNext/>
      <w:spacing w:before="240" w:after="60"/>
      <w:outlineLvl w:val="1"/>
    </w:pPr>
    <w:rPr>
      <w:rFonts w:ascii="Arial" w:hAnsi="Arial" w:cs="Arial"/>
      <w:b/>
      <w:bCs/>
      <w:i/>
      <w:iCs/>
    </w:rPr>
  </w:style>
  <w:style w:type="paragraph" w:customStyle="1" w:styleId="310">
    <w:name w:val="Заголовок 31"/>
    <w:basedOn w:val="Standard"/>
    <w:next w:val="Standard"/>
    <w:rsid w:val="00466849"/>
    <w:pPr>
      <w:keepNext/>
      <w:spacing w:before="240" w:after="60"/>
      <w:outlineLvl w:val="2"/>
    </w:pPr>
    <w:rPr>
      <w:rFonts w:ascii="Arial" w:hAnsi="Arial" w:cs="Arial"/>
      <w:b/>
      <w:bCs/>
      <w:sz w:val="26"/>
      <w:szCs w:val="26"/>
    </w:rPr>
  </w:style>
  <w:style w:type="paragraph" w:customStyle="1" w:styleId="410">
    <w:name w:val="Заголовок 41"/>
    <w:basedOn w:val="Standard"/>
    <w:next w:val="Standard"/>
    <w:rsid w:val="00466849"/>
    <w:pPr>
      <w:keepNext/>
      <w:spacing w:before="240" w:after="60"/>
      <w:outlineLvl w:val="3"/>
    </w:pPr>
    <w:rPr>
      <w:b/>
      <w:bCs/>
    </w:rPr>
  </w:style>
  <w:style w:type="paragraph" w:styleId="a3">
    <w:name w:val="List"/>
    <w:basedOn w:val="Textbody"/>
    <w:rsid w:val="00466849"/>
    <w:rPr>
      <w:rFonts w:cs="Tahoma"/>
    </w:rPr>
  </w:style>
  <w:style w:type="paragraph" w:customStyle="1" w:styleId="15">
    <w:name w:val="Верхний колонтитул1"/>
    <w:basedOn w:val="Standard"/>
    <w:rsid w:val="00466849"/>
    <w:pPr>
      <w:tabs>
        <w:tab w:val="center" w:pos="4677"/>
        <w:tab w:val="right" w:pos="9355"/>
      </w:tabs>
    </w:pPr>
  </w:style>
  <w:style w:type="paragraph" w:customStyle="1" w:styleId="16">
    <w:name w:val="Нижний колонтитул1"/>
    <w:basedOn w:val="Standard"/>
    <w:rsid w:val="00466849"/>
    <w:pPr>
      <w:tabs>
        <w:tab w:val="center" w:pos="4677"/>
        <w:tab w:val="right" w:pos="9355"/>
      </w:tabs>
    </w:pPr>
  </w:style>
  <w:style w:type="paragraph" w:customStyle="1" w:styleId="TableContents">
    <w:name w:val="Table Contents"/>
    <w:basedOn w:val="Standard"/>
    <w:rsid w:val="00466849"/>
    <w:pPr>
      <w:suppressLineNumbers/>
    </w:pPr>
  </w:style>
  <w:style w:type="paragraph" w:customStyle="1" w:styleId="TableHeading">
    <w:name w:val="Table Heading"/>
    <w:basedOn w:val="TableContents"/>
    <w:rsid w:val="00466849"/>
    <w:pPr>
      <w:jc w:val="center"/>
    </w:pPr>
    <w:rPr>
      <w:b/>
      <w:bCs/>
    </w:rPr>
  </w:style>
  <w:style w:type="paragraph" w:customStyle="1" w:styleId="17">
    <w:name w:val="Название объекта1"/>
    <w:basedOn w:val="Standard"/>
    <w:rsid w:val="00466849"/>
    <w:pPr>
      <w:suppressLineNumbers/>
      <w:spacing w:before="120" w:after="120"/>
    </w:pPr>
    <w:rPr>
      <w:rFonts w:cs="Tahoma"/>
      <w:i/>
      <w:iCs/>
      <w:sz w:val="24"/>
      <w:szCs w:val="24"/>
    </w:rPr>
  </w:style>
  <w:style w:type="paragraph" w:customStyle="1" w:styleId="Text">
    <w:name w:val="Text"/>
    <w:basedOn w:val="Standard"/>
    <w:rsid w:val="00466849"/>
    <w:rPr>
      <w:rFonts w:ascii="Courier New" w:hAnsi="Courier New" w:cs="Courier New"/>
      <w:sz w:val="20"/>
      <w:szCs w:val="20"/>
    </w:rPr>
  </w:style>
  <w:style w:type="paragraph" w:customStyle="1" w:styleId="Framecontents">
    <w:name w:val="Frame contents"/>
    <w:basedOn w:val="Textbody"/>
    <w:rsid w:val="00466849"/>
  </w:style>
  <w:style w:type="paragraph" w:customStyle="1" w:styleId="Index">
    <w:name w:val="Index"/>
    <w:basedOn w:val="Standard"/>
    <w:rsid w:val="00466849"/>
    <w:pPr>
      <w:suppressLineNumbers/>
    </w:pPr>
    <w:rPr>
      <w:rFonts w:cs="Tahoma"/>
    </w:rPr>
  </w:style>
  <w:style w:type="paragraph" w:styleId="a4">
    <w:name w:val="Title"/>
    <w:basedOn w:val="Standard"/>
    <w:next w:val="Textbody"/>
    <w:link w:val="a5"/>
    <w:qFormat/>
    <w:rsid w:val="00466849"/>
    <w:pPr>
      <w:keepNext/>
      <w:spacing w:before="240" w:after="120"/>
    </w:pPr>
    <w:rPr>
      <w:rFonts w:ascii="Arial" w:eastAsia="Lucida Sans Unicode" w:hAnsi="Arial"/>
      <w:lang w:val="x-none" w:eastAsia="x-none"/>
    </w:rPr>
  </w:style>
  <w:style w:type="paragraph" w:styleId="a6">
    <w:name w:val="Subtitle"/>
    <w:basedOn w:val="a4"/>
    <w:next w:val="Textbody"/>
    <w:link w:val="a7"/>
    <w:qFormat/>
    <w:rsid w:val="00466849"/>
    <w:pPr>
      <w:jc w:val="center"/>
    </w:pPr>
    <w:rPr>
      <w:i/>
      <w:iCs/>
    </w:rPr>
  </w:style>
  <w:style w:type="paragraph" w:customStyle="1" w:styleId="IauiueIacaaieaiiaacaaeaiey">
    <w:name w:val="Iau?iue.Iacaaiea iia?acaaeaiey"/>
    <w:rsid w:val="00466849"/>
    <w:pPr>
      <w:suppressAutoHyphens/>
      <w:overflowPunct w:val="0"/>
      <w:autoSpaceDE w:val="0"/>
      <w:autoSpaceDN w:val="0"/>
      <w:textAlignment w:val="baseline"/>
    </w:pPr>
    <w:rPr>
      <w:rFonts w:ascii="SchoolBook, 'Times New Roman'" w:eastAsia="Times New Roman" w:hAnsi="SchoolBook, 'Times New Roman'" w:cs="Times New Roman"/>
      <w:kern w:val="3"/>
      <w:sz w:val="28"/>
    </w:rPr>
  </w:style>
  <w:style w:type="paragraph" w:customStyle="1" w:styleId="caaieiaie4">
    <w:name w:val="caaieiaie 4"/>
    <w:basedOn w:val="IauiueIacaaieaiiaacaaeaiey"/>
    <w:next w:val="IauiueIacaaieaiiaacaaeaiey"/>
    <w:rsid w:val="00466849"/>
    <w:pPr>
      <w:keepNext/>
      <w:ind w:right="567"/>
      <w:jc w:val="right"/>
    </w:pPr>
    <w:rPr>
      <w:rFonts w:ascii="Arial" w:hAnsi="Arial"/>
      <w:b/>
      <w:i/>
      <w:spacing w:val="20"/>
    </w:rPr>
  </w:style>
  <w:style w:type="paragraph" w:customStyle="1" w:styleId="a8">
    <w:name w:val="Обычный.Название подразделения"/>
    <w:rsid w:val="00466849"/>
    <w:pPr>
      <w:suppressAutoHyphens/>
      <w:autoSpaceDN w:val="0"/>
      <w:textAlignment w:val="baseline"/>
    </w:pPr>
    <w:rPr>
      <w:rFonts w:ascii="SchoolBook, 'Times New Roman'" w:eastAsia="Times New Roman" w:hAnsi="SchoolBook, 'Times New Roman'" w:cs="Times New Roman"/>
      <w:kern w:val="3"/>
      <w:sz w:val="28"/>
    </w:rPr>
  </w:style>
  <w:style w:type="paragraph" w:customStyle="1" w:styleId="ConsPlusTitle">
    <w:name w:val="ConsPlusTitle"/>
    <w:rsid w:val="00466849"/>
    <w:pPr>
      <w:widowControl w:val="0"/>
      <w:suppressAutoHyphens/>
      <w:autoSpaceDE w:val="0"/>
      <w:autoSpaceDN w:val="0"/>
      <w:textAlignment w:val="baseline"/>
    </w:pPr>
    <w:rPr>
      <w:rFonts w:eastAsia="Times New Roman" w:cs="Times New Roman"/>
      <w:b/>
      <w:bCs/>
      <w:kern w:val="3"/>
      <w:sz w:val="28"/>
      <w:szCs w:val="28"/>
    </w:rPr>
  </w:style>
  <w:style w:type="paragraph" w:customStyle="1" w:styleId="ConsPlusNonformat">
    <w:name w:val="ConsPlusNonformat"/>
    <w:rsid w:val="00466849"/>
    <w:pPr>
      <w:widowControl w:val="0"/>
      <w:suppressAutoHyphens/>
      <w:autoSpaceDE w:val="0"/>
      <w:autoSpaceDN w:val="0"/>
      <w:textAlignment w:val="baseline"/>
    </w:pPr>
    <w:rPr>
      <w:rFonts w:ascii="Courier New" w:eastAsia="Times New Roman" w:hAnsi="Courier New" w:cs="Courier New"/>
      <w:kern w:val="3"/>
    </w:rPr>
  </w:style>
  <w:style w:type="paragraph" w:customStyle="1" w:styleId="ConsPlusCell">
    <w:name w:val="ConsPlusCell"/>
    <w:uiPriority w:val="99"/>
    <w:rsid w:val="00466849"/>
    <w:pPr>
      <w:widowControl w:val="0"/>
      <w:suppressAutoHyphens/>
      <w:autoSpaceDE w:val="0"/>
      <w:autoSpaceDN w:val="0"/>
      <w:textAlignment w:val="baseline"/>
    </w:pPr>
    <w:rPr>
      <w:rFonts w:ascii="Arial" w:eastAsia="Times New Roman" w:hAnsi="Arial" w:cs="Arial"/>
      <w:kern w:val="3"/>
    </w:rPr>
  </w:style>
  <w:style w:type="paragraph" w:styleId="a9">
    <w:name w:val="Balloon Text"/>
    <w:basedOn w:val="Standard"/>
    <w:link w:val="aa"/>
    <w:rsid w:val="00466849"/>
    <w:rPr>
      <w:rFonts w:ascii="Tahoma" w:hAnsi="Tahoma"/>
      <w:sz w:val="16"/>
      <w:szCs w:val="16"/>
      <w:lang w:val="x-none" w:eastAsia="x-none"/>
    </w:rPr>
  </w:style>
  <w:style w:type="paragraph" w:customStyle="1" w:styleId="WW-Web">
    <w:name w:val="WW-Обычный (Web)"/>
    <w:basedOn w:val="Standard"/>
    <w:rsid w:val="00466849"/>
    <w:pPr>
      <w:spacing w:before="100" w:after="100"/>
    </w:pPr>
  </w:style>
  <w:style w:type="character" w:customStyle="1" w:styleId="18">
    <w:name w:val="Номер страницы1"/>
    <w:basedOn w:val="a0"/>
    <w:rsid w:val="00466849"/>
  </w:style>
  <w:style w:type="character" w:customStyle="1" w:styleId="NumberingSymbols">
    <w:name w:val="Numbering Symbols"/>
    <w:rsid w:val="00466849"/>
  </w:style>
  <w:style w:type="character" w:customStyle="1" w:styleId="Internetlink">
    <w:name w:val="Internet link"/>
    <w:rsid w:val="00466849"/>
    <w:rPr>
      <w:color w:val="0000FF"/>
      <w:u w:val="single"/>
    </w:rPr>
  </w:style>
  <w:style w:type="character" w:customStyle="1" w:styleId="Absatz-Standardschriftart">
    <w:name w:val="Absatz-Standardschriftart"/>
    <w:rsid w:val="00466849"/>
  </w:style>
  <w:style w:type="character" w:customStyle="1" w:styleId="WW-Absatz-Standardschriftart">
    <w:name w:val="WW-Absatz-Standardschriftart"/>
    <w:rsid w:val="00466849"/>
  </w:style>
  <w:style w:type="character" w:customStyle="1" w:styleId="WW-Absatz-Standardschriftart1">
    <w:name w:val="WW-Absatz-Standardschriftart1"/>
    <w:rsid w:val="00466849"/>
  </w:style>
  <w:style w:type="character" w:customStyle="1" w:styleId="WW-Absatz-Standardschriftart11">
    <w:name w:val="WW-Absatz-Standardschriftart11"/>
    <w:rsid w:val="00466849"/>
  </w:style>
  <w:style w:type="character" w:customStyle="1" w:styleId="WW8Num3z2">
    <w:name w:val="WW8Num3z2"/>
    <w:rsid w:val="00466849"/>
    <w:rPr>
      <w:i/>
    </w:rPr>
  </w:style>
  <w:style w:type="character" w:customStyle="1" w:styleId="WW-Absatz-Standardschriftart111">
    <w:name w:val="WW-Absatz-Standardschriftart111"/>
    <w:rsid w:val="00466849"/>
  </w:style>
  <w:style w:type="character" w:customStyle="1" w:styleId="WW8Num1z0">
    <w:name w:val="WW8Num1z0"/>
    <w:rsid w:val="00466849"/>
    <w:rPr>
      <w:color w:val="000000"/>
    </w:rPr>
  </w:style>
  <w:style w:type="character" w:customStyle="1" w:styleId="WW8Num4z2">
    <w:name w:val="WW8Num4z2"/>
    <w:rsid w:val="00466849"/>
    <w:rPr>
      <w:i/>
    </w:rPr>
  </w:style>
  <w:style w:type="character" w:customStyle="1" w:styleId="nwttl1">
    <w:name w:val="nwttl1"/>
    <w:rsid w:val="00466849"/>
    <w:rPr>
      <w:color w:val="0975B4"/>
    </w:rPr>
  </w:style>
  <w:style w:type="character" w:customStyle="1" w:styleId="ab">
    <w:name w:val="Верхний колонтитул Знак"/>
    <w:uiPriority w:val="99"/>
    <w:rsid w:val="00466849"/>
    <w:rPr>
      <w:sz w:val="28"/>
      <w:szCs w:val="28"/>
    </w:rPr>
  </w:style>
  <w:style w:type="paragraph" w:styleId="ac">
    <w:name w:val="header"/>
    <w:basedOn w:val="a"/>
    <w:uiPriority w:val="99"/>
    <w:rsid w:val="00466849"/>
    <w:pPr>
      <w:tabs>
        <w:tab w:val="center" w:pos="4677"/>
        <w:tab w:val="right" w:pos="9355"/>
      </w:tabs>
      <w:spacing w:line="240" w:lineRule="auto"/>
    </w:pPr>
  </w:style>
  <w:style w:type="character" w:customStyle="1" w:styleId="19">
    <w:name w:val="Верхний колонтитул Знак1"/>
    <w:rsid w:val="00466849"/>
    <w:rPr>
      <w:rFonts w:eastAsia="Times New Roman" w:cs="Times New Roman"/>
      <w:sz w:val="32"/>
      <w:szCs w:val="20"/>
      <w:lang w:bidi="ar-SA"/>
    </w:rPr>
  </w:style>
  <w:style w:type="paragraph" w:styleId="ad">
    <w:name w:val="No Spacing"/>
    <w:uiPriority w:val="1"/>
    <w:qFormat/>
    <w:rsid w:val="00466849"/>
    <w:pPr>
      <w:widowControl w:val="0"/>
      <w:suppressAutoHyphens/>
      <w:autoSpaceDN w:val="0"/>
      <w:ind w:firstLine="200"/>
      <w:jc w:val="both"/>
      <w:textAlignment w:val="baseline"/>
    </w:pPr>
    <w:rPr>
      <w:rFonts w:eastAsia="Times New Roman" w:cs="Times New Roman"/>
      <w:kern w:val="3"/>
      <w:sz w:val="32"/>
    </w:rPr>
  </w:style>
  <w:style w:type="paragraph" w:styleId="ae">
    <w:name w:val="Plain Text"/>
    <w:basedOn w:val="a"/>
    <w:rsid w:val="00466849"/>
    <w:pPr>
      <w:widowControl/>
      <w:suppressAutoHyphens w:val="0"/>
      <w:spacing w:line="240" w:lineRule="auto"/>
      <w:ind w:firstLine="0"/>
      <w:jc w:val="left"/>
      <w:textAlignment w:val="auto"/>
    </w:pPr>
    <w:rPr>
      <w:rFonts w:ascii="Courier New" w:hAnsi="Courier New" w:cs="Courier New"/>
      <w:kern w:val="0"/>
      <w:sz w:val="20"/>
    </w:rPr>
  </w:style>
  <w:style w:type="character" w:customStyle="1" w:styleId="af">
    <w:name w:val="Текст Знак"/>
    <w:rsid w:val="00466849"/>
    <w:rPr>
      <w:rFonts w:ascii="Courier New" w:eastAsia="Times New Roman" w:hAnsi="Courier New" w:cs="Courier New"/>
      <w:kern w:val="0"/>
      <w:sz w:val="20"/>
      <w:szCs w:val="20"/>
      <w:lang w:bidi="ar-SA"/>
    </w:rPr>
  </w:style>
  <w:style w:type="paragraph" w:styleId="af0">
    <w:name w:val="footer"/>
    <w:basedOn w:val="a"/>
    <w:rsid w:val="00466849"/>
    <w:pPr>
      <w:tabs>
        <w:tab w:val="center" w:pos="4677"/>
        <w:tab w:val="right" w:pos="9355"/>
      </w:tabs>
      <w:spacing w:line="240" w:lineRule="auto"/>
    </w:pPr>
  </w:style>
  <w:style w:type="character" w:customStyle="1" w:styleId="af1">
    <w:name w:val="Нижний колонтитул Знак"/>
    <w:rsid w:val="00466849"/>
    <w:rPr>
      <w:rFonts w:eastAsia="Times New Roman" w:cs="Times New Roman"/>
      <w:sz w:val="32"/>
      <w:szCs w:val="20"/>
      <w:lang w:bidi="ar-SA"/>
    </w:rPr>
  </w:style>
  <w:style w:type="paragraph" w:customStyle="1" w:styleId="1a">
    <w:name w:val="Текст1"/>
    <w:basedOn w:val="a"/>
    <w:rsid w:val="00466849"/>
    <w:pPr>
      <w:spacing w:line="240" w:lineRule="auto"/>
      <w:ind w:firstLine="0"/>
      <w:jc w:val="left"/>
      <w:textAlignment w:val="auto"/>
    </w:pPr>
    <w:rPr>
      <w:rFonts w:ascii="Courier New" w:eastAsia="Lucida Sans Unicode" w:hAnsi="Courier New" w:cs="Courier New"/>
      <w:kern w:val="0"/>
      <w:sz w:val="20"/>
      <w:lang w:bidi="ru-RU"/>
    </w:rPr>
  </w:style>
  <w:style w:type="paragraph" w:styleId="af2">
    <w:name w:val="List Paragraph"/>
    <w:basedOn w:val="a"/>
    <w:uiPriority w:val="34"/>
    <w:qFormat/>
    <w:rsid w:val="00466849"/>
    <w:pPr>
      <w:ind w:left="720"/>
    </w:pPr>
  </w:style>
  <w:style w:type="numbering" w:customStyle="1" w:styleId="WW8Num1">
    <w:name w:val="WW8Num1"/>
    <w:basedOn w:val="a2"/>
    <w:rsid w:val="00466849"/>
    <w:pPr>
      <w:numPr>
        <w:numId w:val="1"/>
      </w:numPr>
    </w:pPr>
  </w:style>
  <w:style w:type="paragraph" w:styleId="af3">
    <w:name w:val="Normal (Web)"/>
    <w:aliases w:val="Обычный (веб)1,Обычный (Интернет)"/>
    <w:basedOn w:val="a"/>
    <w:link w:val="af4"/>
    <w:uiPriority w:val="99"/>
    <w:qFormat/>
    <w:rsid w:val="00D8166A"/>
    <w:pPr>
      <w:widowControl/>
      <w:suppressAutoHyphens w:val="0"/>
      <w:autoSpaceDN/>
      <w:spacing w:before="100" w:beforeAutospacing="1" w:after="119" w:line="240" w:lineRule="auto"/>
      <w:ind w:firstLine="0"/>
      <w:jc w:val="left"/>
      <w:textAlignment w:val="auto"/>
    </w:pPr>
    <w:rPr>
      <w:kern w:val="0"/>
      <w:sz w:val="24"/>
      <w:szCs w:val="24"/>
      <w:lang w:val="x-none" w:eastAsia="x-none"/>
    </w:rPr>
  </w:style>
  <w:style w:type="character" w:customStyle="1" w:styleId="1b">
    <w:name w:val="Основной шрифт абзаца1"/>
    <w:rsid w:val="00045FEB"/>
  </w:style>
  <w:style w:type="character" w:styleId="af5">
    <w:name w:val="Strong"/>
    <w:uiPriority w:val="22"/>
    <w:qFormat/>
    <w:rsid w:val="007364F7"/>
    <w:rPr>
      <w:b/>
      <w:bCs/>
    </w:rPr>
  </w:style>
  <w:style w:type="paragraph" w:customStyle="1" w:styleId="af6">
    <w:name w:val="Содержимое таблицы"/>
    <w:basedOn w:val="af0"/>
    <w:next w:val="TableHeading"/>
    <w:qFormat/>
    <w:rsid w:val="005470C1"/>
    <w:pPr>
      <w:widowControl/>
      <w:suppressAutoHyphens w:val="0"/>
      <w:autoSpaceDN/>
      <w:spacing w:after="200" w:line="276" w:lineRule="auto"/>
      <w:ind w:firstLine="0"/>
      <w:jc w:val="left"/>
      <w:textAlignment w:val="auto"/>
    </w:pPr>
    <w:rPr>
      <w:rFonts w:ascii="Calibri" w:eastAsia="Calibri" w:hAnsi="Calibri"/>
      <w:kern w:val="0"/>
      <w:sz w:val="22"/>
      <w:szCs w:val="22"/>
      <w:lang w:eastAsia="en-US"/>
    </w:rPr>
  </w:style>
  <w:style w:type="table" w:styleId="af7">
    <w:name w:val="Table Grid"/>
    <w:basedOn w:val="a1"/>
    <w:uiPriority w:val="59"/>
    <w:rsid w:val="008479DD"/>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ody Text"/>
    <w:aliases w:val="Основной текст Знак2,Основной текст Знак Знак1"/>
    <w:basedOn w:val="a"/>
    <w:link w:val="af9"/>
    <w:unhideWhenUsed/>
    <w:rsid w:val="008479DD"/>
    <w:pPr>
      <w:widowControl/>
      <w:suppressAutoHyphens w:val="0"/>
      <w:autoSpaceDN/>
      <w:spacing w:after="120" w:line="276" w:lineRule="auto"/>
      <w:ind w:firstLine="0"/>
      <w:jc w:val="left"/>
      <w:textAlignment w:val="auto"/>
    </w:pPr>
    <w:rPr>
      <w:rFonts w:ascii="Calibri" w:eastAsia="Calibri" w:hAnsi="Calibri"/>
      <w:kern w:val="0"/>
      <w:sz w:val="22"/>
      <w:szCs w:val="22"/>
      <w:lang w:val="x-none" w:eastAsia="en-US"/>
    </w:rPr>
  </w:style>
  <w:style w:type="character" w:customStyle="1" w:styleId="af9">
    <w:name w:val="Основной текст Знак"/>
    <w:aliases w:val="Основной текст Знак2 Знак1,Основной текст Знак Знак1 Знак1"/>
    <w:link w:val="af8"/>
    <w:rsid w:val="008479DD"/>
    <w:rPr>
      <w:rFonts w:ascii="Calibri" w:eastAsia="Calibri" w:hAnsi="Calibri" w:cs="Times New Roman"/>
      <w:sz w:val="22"/>
      <w:szCs w:val="22"/>
      <w:lang w:eastAsia="en-US"/>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9629CF"/>
    <w:pPr>
      <w:ind w:firstLine="539"/>
      <w:jc w:val="both"/>
    </w:pPr>
    <w:rPr>
      <w:bCs/>
      <w:iCs/>
      <w:color w:val="000000"/>
      <w:szCs w:val="24"/>
      <w:lang w:val="x-none" w:eastAsia="x-none"/>
    </w:rPr>
  </w:style>
  <w:style w:type="paragraph" w:customStyle="1" w:styleId="ConsPlusNormal">
    <w:name w:val="ConsPlusNormal"/>
    <w:rsid w:val="00E60D7A"/>
    <w:pPr>
      <w:widowControl w:val="0"/>
      <w:autoSpaceDE w:val="0"/>
      <w:autoSpaceDN w:val="0"/>
      <w:adjustRightInd w:val="0"/>
      <w:ind w:firstLine="720"/>
    </w:pPr>
    <w:rPr>
      <w:rFonts w:ascii="Arial" w:eastAsia="Times New Roman" w:hAnsi="Arial" w:cs="Arial"/>
    </w:rPr>
  </w:style>
  <w:style w:type="paragraph" w:customStyle="1" w:styleId="220">
    <w:name w:val="Основной текст с отступом 22"/>
    <w:basedOn w:val="a"/>
    <w:rsid w:val="003973F7"/>
    <w:pPr>
      <w:widowControl/>
      <w:spacing w:line="360" w:lineRule="auto"/>
      <w:ind w:firstLine="708"/>
    </w:pPr>
    <w:rPr>
      <w:bCs/>
      <w:iCs/>
      <w:sz w:val="28"/>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4F3CF9"/>
    <w:rPr>
      <w:rFonts w:eastAsia="Times New Roman" w:cs="Times New Roman"/>
      <w:bCs/>
      <w:iCs/>
      <w:color w:val="000000"/>
      <w:kern w:val="3"/>
      <w:sz w:val="28"/>
      <w:szCs w:val="24"/>
    </w:rPr>
  </w:style>
  <w:style w:type="character" w:styleId="afa">
    <w:name w:val="Emphasis"/>
    <w:aliases w:val="базовый,Базовый"/>
    <w:qFormat/>
    <w:rsid w:val="004F3CF9"/>
    <w:rPr>
      <w:rFonts w:ascii="Times New Roman" w:hAnsi="Times New Roman" w:cs="Times New Roman" w:hint="default"/>
      <w:i w:val="0"/>
      <w:iCs w:val="0"/>
      <w:sz w:val="24"/>
    </w:rPr>
  </w:style>
  <w:style w:type="character" w:styleId="afb">
    <w:name w:val="Hyperlink"/>
    <w:uiPriority w:val="99"/>
    <w:unhideWhenUsed/>
    <w:rsid w:val="00AE4609"/>
    <w:rPr>
      <w:color w:val="0000FF"/>
      <w:u w:val="single"/>
    </w:rPr>
  </w:style>
  <w:style w:type="paragraph" w:customStyle="1" w:styleId="81">
    <w:name w:val="Заголовок №8"/>
    <w:rsid w:val="00B12A1D"/>
    <w:pPr>
      <w:widowControl w:val="0"/>
      <w:shd w:val="clear" w:color="auto" w:fill="FFFFFF"/>
      <w:suppressAutoHyphens/>
      <w:autoSpaceDN w:val="0"/>
      <w:spacing w:after="300" w:line="0" w:lineRule="atLeast"/>
      <w:ind w:hanging="1820"/>
      <w:jc w:val="center"/>
      <w:textAlignment w:val="baseline"/>
    </w:pPr>
    <w:rPr>
      <w:rFonts w:eastAsia="Times New Roman" w:cs="Times New Roman"/>
      <w:b/>
      <w:bCs/>
      <w:spacing w:val="5"/>
      <w:kern w:val="3"/>
      <w:sz w:val="19"/>
      <w:szCs w:val="19"/>
    </w:rPr>
  </w:style>
  <w:style w:type="character" w:customStyle="1" w:styleId="CharStyle16">
    <w:name w:val="CharStyle16"/>
    <w:rsid w:val="00B12A1D"/>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B12A1D"/>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14">
    <w:name w:val="Заголовок 1 Знак"/>
    <w:link w:val="13"/>
    <w:uiPriority w:val="9"/>
    <w:rsid w:val="00AD2C1A"/>
    <w:rPr>
      <w:rFonts w:ascii="Cambria" w:eastAsia="Times New Roman" w:hAnsi="Cambria" w:cs="Times New Roman"/>
      <w:b/>
      <w:bCs/>
      <w:color w:val="000000"/>
      <w:kern w:val="32"/>
      <w:sz w:val="32"/>
      <w:szCs w:val="32"/>
    </w:rPr>
  </w:style>
  <w:style w:type="character" w:customStyle="1" w:styleId="23">
    <w:name w:val="Заголовок 2 Знак"/>
    <w:link w:val="22"/>
    <w:rsid w:val="00AD2C1A"/>
    <w:rPr>
      <w:rFonts w:eastAsia="HG Mincho Light J" w:cs="Times New Roman"/>
      <w:b/>
      <w:color w:val="000000"/>
      <w:sz w:val="32"/>
      <w:szCs w:val="24"/>
      <w:lang w:val="x-none"/>
    </w:rPr>
  </w:style>
  <w:style w:type="character" w:customStyle="1" w:styleId="32">
    <w:name w:val="Заголовок 3 Знак"/>
    <w:link w:val="31"/>
    <w:uiPriority w:val="9"/>
    <w:rsid w:val="00AD2C1A"/>
    <w:rPr>
      <w:rFonts w:ascii="Cambria" w:eastAsia="Times New Roman" w:hAnsi="Cambria" w:cs="Times New Roman"/>
      <w:b/>
      <w:bCs/>
      <w:color w:val="000000"/>
      <w:sz w:val="26"/>
      <w:szCs w:val="26"/>
    </w:rPr>
  </w:style>
  <w:style w:type="numbering" w:customStyle="1" w:styleId="1c">
    <w:name w:val="Нет списка1"/>
    <w:next w:val="a2"/>
    <w:uiPriority w:val="99"/>
    <w:semiHidden/>
    <w:unhideWhenUsed/>
    <w:rsid w:val="00AD2C1A"/>
  </w:style>
  <w:style w:type="character" w:customStyle="1" w:styleId="afc">
    <w:name w:val="Символ сноски"/>
    <w:rsid w:val="00AD2C1A"/>
  </w:style>
  <w:style w:type="character" w:customStyle="1" w:styleId="afd">
    <w:name w:val="Символ нумерации"/>
    <w:rsid w:val="00AD2C1A"/>
  </w:style>
  <w:style w:type="character" w:customStyle="1" w:styleId="afe">
    <w:name w:val="Маркеры списка"/>
    <w:rsid w:val="00AD2C1A"/>
    <w:rPr>
      <w:rFonts w:ascii="StarSymbol" w:eastAsia="StarSymbol" w:hAnsi="StarSymbol" w:cs="StarSymbol"/>
      <w:sz w:val="18"/>
      <w:szCs w:val="18"/>
    </w:rPr>
  </w:style>
  <w:style w:type="character" w:customStyle="1" w:styleId="aff">
    <w:name w:val="Символы концевой сноски"/>
    <w:rsid w:val="00AD2C1A"/>
  </w:style>
  <w:style w:type="character" w:customStyle="1" w:styleId="WW8Num4z0">
    <w:name w:val="WW8Num4z0"/>
    <w:rsid w:val="00AD2C1A"/>
    <w:rPr>
      <w:rFonts w:ascii="StarSymbol" w:hAnsi="StarSymbol" w:cs="StarSymbol"/>
      <w:sz w:val="18"/>
      <w:szCs w:val="18"/>
    </w:rPr>
  </w:style>
  <w:style w:type="paragraph" w:styleId="aff0">
    <w:name w:val="Body Text Indent"/>
    <w:basedOn w:val="af8"/>
    <w:link w:val="aff1"/>
    <w:rsid w:val="00AD2C1A"/>
    <w:pPr>
      <w:widowControl w:val="0"/>
      <w:suppressAutoHyphens/>
      <w:spacing w:line="240" w:lineRule="auto"/>
      <w:ind w:left="283"/>
    </w:pPr>
    <w:rPr>
      <w:rFonts w:ascii="Times New Roman" w:eastAsia="HG Mincho Light J" w:hAnsi="Times New Roman"/>
      <w:color w:val="000000"/>
      <w:sz w:val="24"/>
      <w:szCs w:val="24"/>
    </w:rPr>
  </w:style>
  <w:style w:type="character" w:customStyle="1" w:styleId="aff1">
    <w:name w:val="Основной текст с отступом Знак"/>
    <w:link w:val="aff0"/>
    <w:rsid w:val="00AD2C1A"/>
    <w:rPr>
      <w:rFonts w:eastAsia="HG Mincho Light J" w:cs="Times New Roman"/>
      <w:color w:val="000000"/>
      <w:sz w:val="24"/>
      <w:szCs w:val="24"/>
    </w:rPr>
  </w:style>
  <w:style w:type="paragraph" w:customStyle="1" w:styleId="aff2">
    <w:name w:val="Заголовок"/>
    <w:basedOn w:val="a"/>
    <w:next w:val="af8"/>
    <w:qFormat/>
    <w:rsid w:val="00AD2C1A"/>
    <w:pPr>
      <w:keepNext/>
      <w:autoSpaceDN/>
      <w:spacing w:before="240" w:after="120" w:line="240" w:lineRule="auto"/>
      <w:ind w:firstLine="0"/>
      <w:jc w:val="left"/>
      <w:textAlignment w:val="auto"/>
    </w:pPr>
    <w:rPr>
      <w:rFonts w:eastAsia="HG Mincho Light J" w:cs="Arial Unicode MS"/>
      <w:color w:val="000000"/>
      <w:kern w:val="0"/>
      <w:sz w:val="28"/>
      <w:szCs w:val="28"/>
    </w:rPr>
  </w:style>
  <w:style w:type="character" w:customStyle="1" w:styleId="a5">
    <w:name w:val="Название Знак"/>
    <w:link w:val="a4"/>
    <w:rsid w:val="00AD2C1A"/>
    <w:rPr>
      <w:rFonts w:ascii="Arial" w:hAnsi="Arial"/>
      <w:kern w:val="3"/>
      <w:sz w:val="28"/>
      <w:szCs w:val="28"/>
    </w:rPr>
  </w:style>
  <w:style w:type="character" w:customStyle="1" w:styleId="a7">
    <w:name w:val="Подзаголовок Знак"/>
    <w:link w:val="a6"/>
    <w:rsid w:val="00AD2C1A"/>
    <w:rPr>
      <w:rFonts w:ascii="Arial" w:hAnsi="Arial"/>
      <w:i/>
      <w:iCs/>
      <w:kern w:val="3"/>
      <w:sz w:val="28"/>
      <w:szCs w:val="28"/>
    </w:rPr>
  </w:style>
  <w:style w:type="paragraph" w:customStyle="1" w:styleId="aff3">
    <w:name w:val="Заголовок таблицы"/>
    <w:basedOn w:val="af6"/>
    <w:rsid w:val="00AD2C1A"/>
    <w:pPr>
      <w:widowControl w:val="0"/>
      <w:suppressLineNumbers/>
      <w:tabs>
        <w:tab w:val="clear" w:pos="4677"/>
        <w:tab w:val="clear" w:pos="9355"/>
      </w:tabs>
      <w:suppressAutoHyphens/>
      <w:spacing w:after="120" w:line="240" w:lineRule="auto"/>
      <w:jc w:val="center"/>
    </w:pPr>
    <w:rPr>
      <w:rFonts w:ascii="Times New Roman" w:eastAsia="HG Mincho Light J" w:hAnsi="Times New Roman"/>
      <w:b/>
      <w:bCs/>
      <w:i/>
      <w:iCs/>
      <w:color w:val="000000"/>
      <w:sz w:val="24"/>
      <w:szCs w:val="24"/>
    </w:rPr>
  </w:style>
  <w:style w:type="paragraph" w:customStyle="1" w:styleId="1d">
    <w:name w:val="Название1"/>
    <w:basedOn w:val="a"/>
    <w:rsid w:val="00AD2C1A"/>
    <w:pPr>
      <w:suppressLineNumbers/>
      <w:autoSpaceDN/>
      <w:spacing w:before="120" w:after="120" w:line="240" w:lineRule="auto"/>
      <w:ind w:firstLine="0"/>
      <w:jc w:val="left"/>
      <w:textAlignment w:val="auto"/>
    </w:pPr>
    <w:rPr>
      <w:rFonts w:eastAsia="HG Mincho Light J"/>
      <w:i/>
      <w:iCs/>
      <w:color w:val="000000"/>
      <w:kern w:val="0"/>
      <w:sz w:val="20"/>
    </w:rPr>
  </w:style>
  <w:style w:type="paragraph" w:customStyle="1" w:styleId="1e">
    <w:name w:val="Указатель1"/>
    <w:basedOn w:val="a"/>
    <w:rsid w:val="00AD2C1A"/>
    <w:pPr>
      <w:suppressLineNumbers/>
      <w:autoSpaceDN/>
      <w:spacing w:line="240" w:lineRule="auto"/>
      <w:ind w:firstLine="0"/>
      <w:jc w:val="left"/>
      <w:textAlignment w:val="auto"/>
    </w:pPr>
    <w:rPr>
      <w:rFonts w:eastAsia="HG Mincho Light J"/>
      <w:color w:val="000000"/>
      <w:kern w:val="0"/>
      <w:sz w:val="24"/>
      <w:szCs w:val="24"/>
    </w:rPr>
  </w:style>
  <w:style w:type="paragraph" w:customStyle="1" w:styleId="aff4">
    <w:name w:val="Горизонтальная линия"/>
    <w:basedOn w:val="a"/>
    <w:next w:val="af8"/>
    <w:rsid w:val="00AD2C1A"/>
    <w:pPr>
      <w:suppressLineNumbers/>
      <w:pBdr>
        <w:bottom w:val="double" w:sz="1" w:space="0" w:color="808080"/>
      </w:pBdr>
      <w:autoSpaceDN/>
      <w:spacing w:after="283" w:line="240" w:lineRule="auto"/>
      <w:ind w:firstLine="0"/>
      <w:jc w:val="left"/>
      <w:textAlignment w:val="auto"/>
    </w:pPr>
    <w:rPr>
      <w:rFonts w:eastAsia="HG Mincho Light J"/>
      <w:color w:val="000000"/>
      <w:kern w:val="0"/>
      <w:sz w:val="12"/>
      <w:szCs w:val="12"/>
    </w:rPr>
  </w:style>
  <w:style w:type="character" w:customStyle="1" w:styleId="aa">
    <w:name w:val="Текст выноски Знак"/>
    <w:link w:val="a9"/>
    <w:rsid w:val="00AD2C1A"/>
    <w:rPr>
      <w:rFonts w:ascii="Tahoma" w:eastAsia="Times New Roman" w:hAnsi="Tahoma"/>
      <w:kern w:val="3"/>
      <w:sz w:val="16"/>
      <w:szCs w:val="16"/>
    </w:rPr>
  </w:style>
  <w:style w:type="character" w:styleId="aff5">
    <w:name w:val="page number"/>
    <w:rsid w:val="00AD2C1A"/>
  </w:style>
  <w:style w:type="table" w:customStyle="1" w:styleId="1f">
    <w:name w:val="Сетка таблицы1"/>
    <w:basedOn w:val="a1"/>
    <w:next w:val="af7"/>
    <w:rsid w:val="00AD2C1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0">
    <w:name w:val="WW8Num6z0"/>
    <w:rsid w:val="00AD2C1A"/>
    <w:rPr>
      <w:rFonts w:ascii="Symbol" w:hAnsi="Symbol"/>
    </w:rPr>
  </w:style>
  <w:style w:type="numbering" w:customStyle="1" w:styleId="WWNum6">
    <w:name w:val="WWNum6"/>
    <w:basedOn w:val="a2"/>
    <w:rsid w:val="00AD2C1A"/>
  </w:style>
  <w:style w:type="paragraph" w:customStyle="1" w:styleId="ConsPlusDocList">
    <w:name w:val="ConsPlusDocList"/>
    <w:next w:val="Standard"/>
    <w:rsid w:val="00AD2C1A"/>
    <w:pPr>
      <w:widowControl w:val="0"/>
      <w:suppressAutoHyphens/>
      <w:autoSpaceDN w:val="0"/>
      <w:textAlignment w:val="baseline"/>
    </w:pPr>
    <w:rPr>
      <w:rFonts w:ascii="Arial" w:eastAsia="Arial" w:hAnsi="Arial" w:cs="Arial"/>
      <w:kern w:val="3"/>
      <w:lang w:bidi="ru-RU"/>
    </w:rPr>
  </w:style>
  <w:style w:type="numbering" w:customStyle="1" w:styleId="WW8Num10">
    <w:name w:val="WW8Num10"/>
    <w:basedOn w:val="a2"/>
    <w:rsid w:val="00AD2C1A"/>
  </w:style>
  <w:style w:type="paragraph" w:customStyle="1" w:styleId="212">
    <w:name w:val="Стиль Заголовок 2 + 12 пт полужирный По центру"/>
    <w:basedOn w:val="a"/>
    <w:rsid w:val="00AD2C1A"/>
    <w:pPr>
      <w:keepNext/>
      <w:widowControl/>
      <w:spacing w:line="240" w:lineRule="auto"/>
      <w:ind w:firstLine="0"/>
      <w:jc w:val="center"/>
      <w:outlineLvl w:val="1"/>
    </w:pPr>
    <w:rPr>
      <w:b/>
      <w:bCs/>
      <w:iCs/>
      <w:sz w:val="26"/>
    </w:rPr>
  </w:style>
  <w:style w:type="numbering" w:customStyle="1" w:styleId="WW8Num8">
    <w:name w:val="WW8Num8"/>
    <w:basedOn w:val="a2"/>
    <w:rsid w:val="00AD2C1A"/>
  </w:style>
  <w:style w:type="paragraph" w:styleId="33">
    <w:name w:val="Body Text 3"/>
    <w:basedOn w:val="a"/>
    <w:link w:val="34"/>
    <w:uiPriority w:val="99"/>
    <w:unhideWhenUsed/>
    <w:rsid w:val="00AD2C1A"/>
    <w:pPr>
      <w:autoSpaceDN/>
      <w:spacing w:after="120" w:line="240" w:lineRule="auto"/>
      <w:ind w:firstLine="0"/>
      <w:jc w:val="left"/>
      <w:textAlignment w:val="auto"/>
    </w:pPr>
    <w:rPr>
      <w:rFonts w:eastAsia="HG Mincho Light J"/>
      <w:color w:val="000000"/>
      <w:kern w:val="0"/>
      <w:sz w:val="16"/>
      <w:szCs w:val="16"/>
      <w:lang w:val="x-none"/>
    </w:rPr>
  </w:style>
  <w:style w:type="character" w:customStyle="1" w:styleId="34">
    <w:name w:val="Основной текст 3 Знак"/>
    <w:link w:val="33"/>
    <w:uiPriority w:val="99"/>
    <w:rsid w:val="00AD2C1A"/>
    <w:rPr>
      <w:rFonts w:eastAsia="HG Mincho Light J" w:cs="Times New Roman"/>
      <w:color w:val="000000"/>
      <w:sz w:val="16"/>
      <w:szCs w:val="16"/>
    </w:rPr>
  </w:style>
  <w:style w:type="character" w:customStyle="1" w:styleId="WW8Num10z1">
    <w:name w:val="WW8Num10z1"/>
    <w:rsid w:val="00AD2C1A"/>
    <w:rPr>
      <w:rFonts w:ascii="Courier New" w:hAnsi="Courier New" w:cs="Courier New"/>
    </w:rPr>
  </w:style>
  <w:style w:type="paragraph" w:customStyle="1" w:styleId="01">
    <w:name w:val="0"/>
    <w:basedOn w:val="a"/>
    <w:rsid w:val="00AD2C1A"/>
    <w:pPr>
      <w:widowControl/>
      <w:suppressAutoHyphens w:val="0"/>
      <w:autoSpaceDN/>
      <w:spacing w:before="100" w:beforeAutospacing="1" w:after="100" w:afterAutospacing="1" w:line="240" w:lineRule="auto"/>
      <w:ind w:firstLine="0"/>
      <w:jc w:val="left"/>
      <w:textAlignment w:val="auto"/>
    </w:pPr>
    <w:rPr>
      <w:rFonts w:eastAsia="Calibri"/>
      <w:kern w:val="0"/>
      <w:sz w:val="24"/>
      <w:szCs w:val="24"/>
    </w:rPr>
  </w:style>
  <w:style w:type="character" w:customStyle="1" w:styleId="WW8Num6z2">
    <w:name w:val="WW8Num6z2"/>
    <w:rsid w:val="00AD2C1A"/>
    <w:rPr>
      <w:rFonts w:ascii="Wingdings" w:hAnsi="Wingdings"/>
    </w:rPr>
  </w:style>
  <w:style w:type="paragraph" w:customStyle="1" w:styleId="aff6">
    <w:name w:val="Обычный + По ширине"/>
    <w:basedOn w:val="a"/>
    <w:rsid w:val="00AD2C1A"/>
    <w:pPr>
      <w:autoSpaceDN/>
      <w:spacing w:line="240" w:lineRule="auto"/>
      <w:ind w:firstLine="0"/>
      <w:textAlignment w:val="auto"/>
    </w:pPr>
    <w:rPr>
      <w:kern w:val="0"/>
      <w:sz w:val="24"/>
      <w:lang w:eastAsia="zh-CN"/>
    </w:rPr>
  </w:style>
  <w:style w:type="paragraph" w:customStyle="1" w:styleId="western">
    <w:name w:val="western"/>
    <w:basedOn w:val="a"/>
    <w:rsid w:val="00AD2C1A"/>
    <w:pPr>
      <w:widowControl/>
      <w:suppressAutoHyphens w:val="0"/>
      <w:autoSpaceDN/>
      <w:spacing w:before="100" w:beforeAutospacing="1" w:after="119" w:line="240" w:lineRule="auto"/>
      <w:ind w:firstLine="0"/>
      <w:jc w:val="left"/>
      <w:textAlignment w:val="auto"/>
    </w:pPr>
    <w:rPr>
      <w:color w:val="000000"/>
      <w:kern w:val="0"/>
      <w:sz w:val="24"/>
      <w:szCs w:val="24"/>
    </w:rPr>
  </w:style>
  <w:style w:type="character" w:customStyle="1" w:styleId="af4">
    <w:name w:val="Обычный (веб) Знак"/>
    <w:aliases w:val="Обычный (веб)1 Знак,Обычный (Интернет) Знак"/>
    <w:link w:val="af3"/>
    <w:uiPriority w:val="99"/>
    <w:locked/>
    <w:rsid w:val="00AD2C1A"/>
    <w:rPr>
      <w:rFonts w:eastAsia="Times New Roman" w:cs="Times New Roman"/>
      <w:sz w:val="24"/>
      <w:szCs w:val="24"/>
    </w:rPr>
  </w:style>
  <w:style w:type="character" w:customStyle="1" w:styleId="41">
    <w:name w:val="Заголовок 4 Знак"/>
    <w:link w:val="4"/>
    <w:uiPriority w:val="9"/>
    <w:rsid w:val="005C6A0B"/>
    <w:rPr>
      <w:rFonts w:ascii="Calibri" w:eastAsia="Times New Roman" w:hAnsi="Calibri" w:cs="Times New Roman"/>
      <w:b/>
      <w:bCs/>
      <w:color w:val="000000"/>
      <w:sz w:val="28"/>
      <w:szCs w:val="28"/>
      <w:lang w:val="x-none"/>
    </w:rPr>
  </w:style>
  <w:style w:type="character" w:customStyle="1" w:styleId="50">
    <w:name w:val="Заголовок 5 Знак"/>
    <w:link w:val="5"/>
    <w:uiPriority w:val="9"/>
    <w:rsid w:val="005C6A0B"/>
    <w:rPr>
      <w:rFonts w:ascii="Calibri" w:eastAsia="Times New Roman" w:hAnsi="Calibri" w:cs="Times New Roman"/>
      <w:b/>
      <w:bCs/>
      <w:i/>
      <w:iCs/>
      <w:color w:val="000000"/>
      <w:sz w:val="26"/>
      <w:szCs w:val="26"/>
      <w:lang w:val="x-none"/>
    </w:rPr>
  </w:style>
  <w:style w:type="character" w:customStyle="1" w:styleId="60">
    <w:name w:val="Заголовок 6 Знак"/>
    <w:link w:val="6"/>
    <w:uiPriority w:val="9"/>
    <w:rsid w:val="005C6A0B"/>
    <w:rPr>
      <w:rFonts w:ascii="Calibri" w:eastAsia="Times New Roman" w:hAnsi="Calibri" w:cs="Times New Roman"/>
      <w:b/>
      <w:bCs/>
      <w:color w:val="000000"/>
      <w:sz w:val="22"/>
      <w:szCs w:val="22"/>
      <w:lang w:val="x-none"/>
    </w:rPr>
  </w:style>
  <w:style w:type="character" w:customStyle="1" w:styleId="70">
    <w:name w:val="Заголовок 7 Знак"/>
    <w:link w:val="7"/>
    <w:uiPriority w:val="9"/>
    <w:rsid w:val="005C6A0B"/>
    <w:rPr>
      <w:rFonts w:ascii="Calibri" w:eastAsia="Times New Roman" w:hAnsi="Calibri" w:cs="Times New Roman"/>
      <w:color w:val="000000"/>
      <w:sz w:val="24"/>
      <w:szCs w:val="24"/>
      <w:lang w:val="x-none"/>
    </w:rPr>
  </w:style>
  <w:style w:type="character" w:customStyle="1" w:styleId="80">
    <w:name w:val="Заголовок 8 Знак"/>
    <w:link w:val="8"/>
    <w:uiPriority w:val="9"/>
    <w:rsid w:val="005C6A0B"/>
    <w:rPr>
      <w:rFonts w:ascii="Calibri" w:eastAsia="Times New Roman" w:hAnsi="Calibri" w:cs="Times New Roman"/>
      <w:i/>
      <w:iCs/>
      <w:color w:val="000000"/>
      <w:sz w:val="24"/>
      <w:szCs w:val="24"/>
      <w:lang w:val="x-none"/>
    </w:rPr>
  </w:style>
  <w:style w:type="character" w:customStyle="1" w:styleId="90">
    <w:name w:val="Заголовок 9 Знак"/>
    <w:link w:val="9"/>
    <w:uiPriority w:val="9"/>
    <w:rsid w:val="005C6A0B"/>
    <w:rPr>
      <w:rFonts w:ascii="Cambria" w:eastAsia="Times New Roman" w:hAnsi="Cambria" w:cs="Times New Roman"/>
      <w:color w:val="000000"/>
      <w:sz w:val="22"/>
      <w:szCs w:val="22"/>
      <w:lang w:val="x-none"/>
    </w:rPr>
  </w:style>
  <w:style w:type="numbering" w:customStyle="1" w:styleId="24">
    <w:name w:val="Нет списка2"/>
    <w:next w:val="a2"/>
    <w:uiPriority w:val="99"/>
    <w:semiHidden/>
    <w:unhideWhenUsed/>
    <w:rsid w:val="005C6A0B"/>
  </w:style>
  <w:style w:type="table" w:customStyle="1" w:styleId="25">
    <w:name w:val="Сетка таблицы2"/>
    <w:basedOn w:val="a1"/>
    <w:next w:val="af7"/>
    <w:rsid w:val="005C6A0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2"/>
    <w:rsid w:val="005C6A0B"/>
    <w:pPr>
      <w:numPr>
        <w:numId w:val="4"/>
      </w:numPr>
    </w:pPr>
  </w:style>
  <w:style w:type="numbering" w:customStyle="1" w:styleId="WW8Num101">
    <w:name w:val="WW8Num101"/>
    <w:basedOn w:val="a2"/>
    <w:rsid w:val="005C6A0B"/>
  </w:style>
  <w:style w:type="numbering" w:customStyle="1" w:styleId="WW8Num81">
    <w:name w:val="WW8Num81"/>
    <w:basedOn w:val="a2"/>
    <w:rsid w:val="005C6A0B"/>
  </w:style>
  <w:style w:type="character" w:customStyle="1" w:styleId="apple-converted-space">
    <w:name w:val="apple-converted-space"/>
    <w:rsid w:val="005C6A0B"/>
  </w:style>
  <w:style w:type="numbering" w:styleId="aff7">
    <w:name w:val="Outline List 3"/>
    <w:basedOn w:val="a2"/>
    <w:rsid w:val="005C6A0B"/>
  </w:style>
  <w:style w:type="numbering" w:customStyle="1" w:styleId="35">
    <w:name w:val="Нет списка3"/>
    <w:next w:val="a2"/>
    <w:uiPriority w:val="99"/>
    <w:semiHidden/>
    <w:rsid w:val="00CC2B1B"/>
  </w:style>
  <w:style w:type="table" w:customStyle="1" w:styleId="36">
    <w:name w:val="Сетка таблицы3"/>
    <w:basedOn w:val="a1"/>
    <w:next w:val="af7"/>
    <w:rsid w:val="00CC2B1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
    <w:rsid w:val="00CC2B1B"/>
    <w:pPr>
      <w:widowControl/>
      <w:autoSpaceDN/>
      <w:spacing w:line="240" w:lineRule="auto"/>
      <w:ind w:firstLine="709"/>
      <w:textAlignment w:val="auto"/>
    </w:pPr>
    <w:rPr>
      <w:bCs/>
      <w:iCs/>
      <w:kern w:val="0"/>
      <w:sz w:val="24"/>
      <w:szCs w:val="24"/>
      <w:lang w:eastAsia="ar-SA"/>
    </w:rPr>
  </w:style>
  <w:style w:type="character" w:customStyle="1" w:styleId="111">
    <w:name w:val="Заголовок 1 Знак1"/>
    <w:uiPriority w:val="99"/>
    <w:locked/>
    <w:rsid w:val="00CC2B1B"/>
    <w:rPr>
      <w:rFonts w:ascii="Cambria" w:hAnsi="Cambria"/>
      <w:b/>
      <w:kern w:val="32"/>
      <w:sz w:val="32"/>
    </w:rPr>
  </w:style>
  <w:style w:type="paragraph" w:customStyle="1" w:styleId="Twordnaim">
    <w:name w:val="Tword_naim"/>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8"/>
      <w:szCs w:val="28"/>
    </w:rPr>
  </w:style>
  <w:style w:type="paragraph" w:customStyle="1" w:styleId="Twordizme">
    <w:name w:val="Tword_izme"/>
    <w:basedOn w:val="a"/>
    <w:link w:val="TwordizmeChar"/>
    <w:uiPriority w:val="99"/>
    <w:rsid w:val="00CC2B1B"/>
    <w:pPr>
      <w:widowControl/>
      <w:suppressAutoHyphens w:val="0"/>
      <w:autoSpaceDN/>
      <w:spacing w:line="240" w:lineRule="auto"/>
      <w:ind w:firstLine="0"/>
      <w:jc w:val="center"/>
      <w:textAlignment w:val="auto"/>
    </w:pPr>
    <w:rPr>
      <w:rFonts w:ascii="ISOCPEUR" w:hAnsi="ISOCPEUR"/>
      <w:kern w:val="0"/>
      <w:sz w:val="24"/>
      <w:lang w:val="x-none" w:eastAsia="x-none"/>
    </w:rPr>
  </w:style>
  <w:style w:type="character" w:customStyle="1" w:styleId="TwordizmeChar">
    <w:name w:val="Tword_izme Char"/>
    <w:link w:val="Twordizme"/>
    <w:uiPriority w:val="99"/>
    <w:locked/>
    <w:rsid w:val="00CC2B1B"/>
    <w:rPr>
      <w:rFonts w:ascii="ISOCPEUR" w:eastAsia="Times New Roman" w:hAnsi="ISOCPEUR" w:cs="Times New Roman"/>
      <w:sz w:val="24"/>
      <w:lang w:val="x-none" w:eastAsia="x-none"/>
    </w:rPr>
  </w:style>
  <w:style w:type="paragraph" w:customStyle="1" w:styleId="Twordfami">
    <w:name w:val="Tword_fami"/>
    <w:basedOn w:val="a"/>
    <w:uiPriority w:val="99"/>
    <w:rsid w:val="00CC2B1B"/>
    <w:pPr>
      <w:widowControl/>
      <w:suppressAutoHyphens w:val="0"/>
      <w:autoSpaceDN/>
      <w:spacing w:line="240" w:lineRule="auto"/>
      <w:ind w:firstLine="0"/>
      <w:jc w:val="left"/>
      <w:textAlignment w:val="auto"/>
    </w:pPr>
    <w:rPr>
      <w:rFonts w:ascii="ISOCPEUR" w:hAnsi="ISOCPEUR" w:cs="Arial"/>
      <w:i/>
      <w:kern w:val="0"/>
      <w:sz w:val="22"/>
    </w:rPr>
  </w:style>
  <w:style w:type="paragraph" w:customStyle="1" w:styleId="Tworddate">
    <w:name w:val="Tword_date"/>
    <w:basedOn w:val="a"/>
    <w:link w:val="TworddateChar"/>
    <w:uiPriority w:val="99"/>
    <w:rsid w:val="00CC2B1B"/>
    <w:pPr>
      <w:widowControl/>
      <w:suppressAutoHyphens w:val="0"/>
      <w:autoSpaceDN/>
      <w:spacing w:line="240" w:lineRule="auto"/>
      <w:ind w:firstLine="0"/>
      <w:jc w:val="center"/>
      <w:textAlignment w:val="auto"/>
    </w:pPr>
    <w:rPr>
      <w:rFonts w:ascii="ISOCPEUR" w:hAnsi="ISOCPEUR"/>
      <w:i/>
      <w:kern w:val="0"/>
      <w:sz w:val="24"/>
      <w:lang w:val="x-none" w:eastAsia="x-none"/>
    </w:rPr>
  </w:style>
  <w:style w:type="character" w:customStyle="1" w:styleId="TworddateChar">
    <w:name w:val="Tword_date Char"/>
    <w:link w:val="Tworddate"/>
    <w:uiPriority w:val="99"/>
    <w:locked/>
    <w:rsid w:val="00CC2B1B"/>
    <w:rPr>
      <w:rFonts w:ascii="ISOCPEUR" w:eastAsia="Times New Roman" w:hAnsi="ISOCPEUR" w:cs="Times New Roman"/>
      <w:i/>
      <w:sz w:val="24"/>
      <w:lang w:val="x-none" w:eastAsia="x-none"/>
    </w:rPr>
  </w:style>
  <w:style w:type="paragraph" w:customStyle="1" w:styleId="Twordnormal">
    <w:name w:val="Tword_normal"/>
    <w:basedOn w:val="a"/>
    <w:link w:val="Twordnormal0"/>
    <w:uiPriority w:val="99"/>
    <w:rsid w:val="00CC2B1B"/>
    <w:pPr>
      <w:widowControl/>
      <w:suppressAutoHyphens w:val="0"/>
      <w:autoSpaceDN/>
      <w:spacing w:line="240" w:lineRule="auto"/>
      <w:ind w:firstLine="709"/>
      <w:textAlignment w:val="auto"/>
    </w:pPr>
    <w:rPr>
      <w:rFonts w:ascii="ISOCPEUR" w:hAnsi="ISOCPEUR"/>
      <w:i/>
      <w:kern w:val="0"/>
      <w:sz w:val="24"/>
      <w:lang w:val="x-none" w:eastAsia="x-none"/>
    </w:rPr>
  </w:style>
  <w:style w:type="character" w:customStyle="1" w:styleId="Twordnormal0">
    <w:name w:val="Tword_normal Знак"/>
    <w:link w:val="Twordnormal"/>
    <w:uiPriority w:val="99"/>
    <w:locked/>
    <w:rsid w:val="00CC2B1B"/>
    <w:rPr>
      <w:rFonts w:ascii="ISOCPEUR" w:eastAsia="Times New Roman" w:hAnsi="ISOCPEUR" w:cs="Times New Roman"/>
      <w:i/>
      <w:sz w:val="24"/>
      <w:lang w:val="x-none" w:eastAsia="x-none"/>
    </w:rPr>
  </w:style>
  <w:style w:type="paragraph" w:customStyle="1" w:styleId="Twordaddfieldheads">
    <w:name w:val="Tword_add_field_heads"/>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LRhead">
    <w:name w:val="Tword_LR_head"/>
    <w:basedOn w:val="a"/>
    <w:uiPriority w:val="99"/>
    <w:rsid w:val="00CC2B1B"/>
    <w:pPr>
      <w:suppressAutoHyphens w:val="0"/>
      <w:autoSpaceDN/>
      <w:adjustRightInd w:val="0"/>
      <w:spacing w:line="480" w:lineRule="auto"/>
      <w:ind w:firstLine="0"/>
      <w:jc w:val="center"/>
    </w:pPr>
    <w:rPr>
      <w:rFonts w:ascii="ISOCPEUR" w:hAnsi="ISOCPEUR"/>
      <w:i/>
      <w:kern w:val="0"/>
      <w:szCs w:val="24"/>
    </w:rPr>
  </w:style>
  <w:style w:type="paragraph" w:customStyle="1" w:styleId="aff8">
    <w:name w:val="Текст записки"/>
    <w:basedOn w:val="Twordnaim"/>
    <w:uiPriority w:val="99"/>
    <w:rsid w:val="00CC2B1B"/>
    <w:pPr>
      <w:ind w:firstLine="851"/>
      <w:jc w:val="both"/>
    </w:pPr>
    <w:rPr>
      <w:rFonts w:cs="Times New Roman"/>
      <w:i w:val="0"/>
      <w:szCs w:val="20"/>
    </w:rPr>
  </w:style>
  <w:style w:type="paragraph" w:customStyle="1" w:styleId="aff9">
    <w:name w:val="Текст таблицы"/>
    <w:basedOn w:val="a"/>
    <w:uiPriority w:val="99"/>
    <w:rsid w:val="00CC2B1B"/>
    <w:pPr>
      <w:widowControl/>
      <w:suppressAutoHyphens w:val="0"/>
      <w:autoSpaceDN/>
      <w:spacing w:line="240" w:lineRule="auto"/>
      <w:ind w:firstLine="0"/>
      <w:jc w:val="left"/>
      <w:textAlignment w:val="auto"/>
    </w:pPr>
    <w:rPr>
      <w:rFonts w:ascii="ISOCPEUR" w:hAnsi="ISOCPEUR"/>
      <w:kern w:val="0"/>
      <w:sz w:val="28"/>
      <w:szCs w:val="28"/>
    </w:rPr>
  </w:style>
  <w:style w:type="paragraph" w:customStyle="1" w:styleId="affa">
    <w:name w:val="_Текст записки + полужирный"/>
    <w:basedOn w:val="aff8"/>
    <w:uiPriority w:val="99"/>
    <w:rsid w:val="00CC2B1B"/>
    <w:rPr>
      <w:b/>
      <w:bCs/>
    </w:rPr>
  </w:style>
  <w:style w:type="character" w:customStyle="1" w:styleId="p">
    <w:name w:val="p"/>
    <w:uiPriority w:val="99"/>
    <w:rsid w:val="00CC2B1B"/>
  </w:style>
  <w:style w:type="paragraph" w:styleId="affb">
    <w:name w:val="Document Map"/>
    <w:basedOn w:val="a"/>
    <w:link w:val="affc"/>
    <w:uiPriority w:val="99"/>
    <w:semiHidden/>
    <w:rsid w:val="00CC2B1B"/>
    <w:pPr>
      <w:widowControl/>
      <w:shd w:val="clear" w:color="auto" w:fill="000080"/>
      <w:suppressAutoHyphens w:val="0"/>
      <w:autoSpaceDN/>
      <w:spacing w:line="240" w:lineRule="auto"/>
      <w:ind w:firstLine="0"/>
      <w:jc w:val="left"/>
      <w:textAlignment w:val="auto"/>
    </w:pPr>
    <w:rPr>
      <w:kern w:val="0"/>
      <w:sz w:val="2"/>
      <w:lang w:val="x-none" w:eastAsia="x-none"/>
    </w:rPr>
  </w:style>
  <w:style w:type="character" w:customStyle="1" w:styleId="affc">
    <w:name w:val="Схема документа Знак"/>
    <w:link w:val="affb"/>
    <w:uiPriority w:val="99"/>
    <w:semiHidden/>
    <w:rsid w:val="00CC2B1B"/>
    <w:rPr>
      <w:rFonts w:eastAsia="Times New Roman" w:cs="Times New Roman"/>
      <w:sz w:val="2"/>
      <w:shd w:val="clear" w:color="auto" w:fill="000080"/>
      <w:lang w:val="x-none" w:eastAsia="x-none"/>
    </w:rPr>
  </w:style>
  <w:style w:type="paragraph" w:styleId="1f0">
    <w:name w:val="toc 1"/>
    <w:basedOn w:val="a"/>
    <w:next w:val="a"/>
    <w:autoRedefine/>
    <w:qFormat/>
    <w:rsid w:val="00CC2B1B"/>
    <w:pPr>
      <w:tabs>
        <w:tab w:val="right" w:leader="dot" w:pos="9627"/>
      </w:tabs>
      <w:suppressAutoHyphens w:val="0"/>
      <w:autoSpaceDN/>
      <w:spacing w:line="360" w:lineRule="auto"/>
      <w:ind w:firstLine="0"/>
      <w:textAlignment w:val="auto"/>
    </w:pPr>
    <w:rPr>
      <w:rFonts w:ascii="Verdana" w:hAnsi="Verdana"/>
      <w:noProof/>
      <w:kern w:val="0"/>
      <w:sz w:val="22"/>
      <w:szCs w:val="22"/>
      <w:lang w:val="en-US"/>
    </w:rPr>
  </w:style>
  <w:style w:type="paragraph" w:styleId="26">
    <w:name w:val="toc 2"/>
    <w:basedOn w:val="a"/>
    <w:next w:val="a"/>
    <w:autoRedefine/>
    <w:qFormat/>
    <w:rsid w:val="00CC2B1B"/>
    <w:pPr>
      <w:widowControl/>
      <w:tabs>
        <w:tab w:val="right" w:leader="dot" w:pos="9345"/>
      </w:tabs>
      <w:suppressAutoHyphens w:val="0"/>
      <w:autoSpaceDN/>
      <w:spacing w:line="360" w:lineRule="auto"/>
      <w:ind w:firstLine="360"/>
      <w:jc w:val="left"/>
      <w:textAlignment w:val="auto"/>
    </w:pPr>
    <w:rPr>
      <w:rFonts w:ascii="Verdana" w:hAnsi="Verdana"/>
      <w:bCs/>
      <w:smallCaps/>
      <w:noProof/>
      <w:kern w:val="0"/>
      <w:sz w:val="24"/>
      <w:szCs w:val="24"/>
    </w:rPr>
  </w:style>
  <w:style w:type="character" w:customStyle="1" w:styleId="1f1">
    <w:name w:val="Основной текст Знак1"/>
    <w:aliases w:val="Основной текст Знак Знак,Основной текст Знак2 Знак,Основной текст Знак Знак1 Знак"/>
    <w:locked/>
    <w:rsid w:val="00CC2B1B"/>
    <w:rPr>
      <w:rFonts w:eastAsia="HG Mincho Light J"/>
      <w:color w:val="000000"/>
      <w:sz w:val="24"/>
      <w:szCs w:val="24"/>
    </w:rPr>
  </w:style>
  <w:style w:type="paragraph" w:customStyle="1" w:styleId="affd">
    <w:name w:val="Чертежный"/>
    <w:uiPriority w:val="99"/>
    <w:rsid w:val="00CC2B1B"/>
    <w:pPr>
      <w:jc w:val="both"/>
    </w:pPr>
    <w:rPr>
      <w:rFonts w:ascii="ISOCPEUR" w:eastAsia="Times New Roman" w:hAnsi="ISOCPEUR" w:cs="Times New Roman"/>
      <w:i/>
      <w:sz w:val="28"/>
      <w:lang w:val="uk-UA"/>
    </w:rPr>
  </w:style>
  <w:style w:type="paragraph" w:customStyle="1" w:styleId="Betreffzeile">
    <w:name w:val="Betreffzeile"/>
    <w:basedOn w:val="a"/>
    <w:uiPriority w:val="99"/>
    <w:rsid w:val="00CC2B1B"/>
    <w:pPr>
      <w:widowControl/>
      <w:suppressAutoHyphens w:val="0"/>
      <w:autoSpaceDN/>
      <w:spacing w:line="240" w:lineRule="auto"/>
      <w:ind w:firstLine="0"/>
      <w:jc w:val="left"/>
      <w:textAlignment w:val="auto"/>
    </w:pPr>
    <w:rPr>
      <w:rFonts w:ascii="Arial" w:hAnsi="Arial"/>
      <w:kern w:val="0"/>
      <w:sz w:val="20"/>
      <w:lang w:val="de-DE"/>
    </w:rPr>
  </w:style>
  <w:style w:type="paragraph" w:styleId="27">
    <w:name w:val="List 2"/>
    <w:basedOn w:val="a"/>
    <w:uiPriority w:val="99"/>
    <w:rsid w:val="00CC2B1B"/>
    <w:pPr>
      <w:widowControl/>
      <w:suppressAutoHyphens w:val="0"/>
      <w:autoSpaceDN/>
      <w:spacing w:line="240" w:lineRule="auto"/>
      <w:ind w:left="720" w:hanging="360"/>
      <w:jc w:val="left"/>
      <w:textAlignment w:val="auto"/>
    </w:pPr>
    <w:rPr>
      <w:kern w:val="0"/>
      <w:sz w:val="20"/>
      <w:lang w:val="en-US"/>
    </w:rPr>
  </w:style>
  <w:style w:type="paragraph" w:styleId="affe">
    <w:name w:val="Block Text"/>
    <w:basedOn w:val="a"/>
    <w:rsid w:val="00CC2B1B"/>
    <w:pPr>
      <w:widowControl/>
      <w:suppressAutoHyphens w:val="0"/>
      <w:autoSpaceDN/>
      <w:spacing w:line="240" w:lineRule="auto"/>
      <w:ind w:left="-113" w:right="-113" w:firstLine="0"/>
      <w:jc w:val="left"/>
      <w:textAlignment w:val="auto"/>
    </w:pPr>
    <w:rPr>
      <w:rFonts w:ascii="Arial" w:hAnsi="Arial"/>
      <w:kern w:val="0"/>
      <w:sz w:val="24"/>
    </w:rPr>
  </w:style>
  <w:style w:type="paragraph" w:styleId="37">
    <w:name w:val="Body Text Indent 3"/>
    <w:basedOn w:val="a"/>
    <w:link w:val="38"/>
    <w:rsid w:val="00CC2B1B"/>
    <w:pPr>
      <w:widowControl/>
      <w:suppressAutoHyphens w:val="0"/>
      <w:autoSpaceDN/>
      <w:spacing w:after="120" w:line="240" w:lineRule="auto"/>
      <w:ind w:left="283" w:firstLine="0"/>
      <w:jc w:val="left"/>
      <w:textAlignment w:val="auto"/>
    </w:pPr>
    <w:rPr>
      <w:kern w:val="0"/>
      <w:sz w:val="16"/>
      <w:lang w:val="x-none" w:eastAsia="x-none"/>
    </w:rPr>
  </w:style>
  <w:style w:type="character" w:customStyle="1" w:styleId="38">
    <w:name w:val="Основной текст с отступом 3 Знак"/>
    <w:link w:val="37"/>
    <w:rsid w:val="00CC2B1B"/>
    <w:rPr>
      <w:rFonts w:eastAsia="Times New Roman" w:cs="Times New Roman"/>
      <w:sz w:val="16"/>
      <w:lang w:val="x-none" w:eastAsia="x-none"/>
    </w:rPr>
  </w:style>
  <w:style w:type="paragraph" w:styleId="28">
    <w:name w:val="Body Text 2"/>
    <w:basedOn w:val="a"/>
    <w:link w:val="29"/>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29">
    <w:name w:val="Основной текст 2 Знак"/>
    <w:link w:val="28"/>
    <w:uiPriority w:val="99"/>
    <w:rsid w:val="00CC2B1B"/>
    <w:rPr>
      <w:rFonts w:eastAsia="Times New Roman" w:cs="Times New Roman"/>
      <w:sz w:val="24"/>
      <w:lang w:val="x-none" w:eastAsia="x-none"/>
    </w:rPr>
  </w:style>
  <w:style w:type="paragraph" w:styleId="2a">
    <w:name w:val="Body Text Indent 2"/>
    <w:basedOn w:val="a"/>
    <w:link w:val="2b"/>
    <w:rsid w:val="00CC2B1B"/>
    <w:pPr>
      <w:widowControl/>
      <w:suppressAutoHyphens w:val="0"/>
      <w:autoSpaceDN/>
      <w:spacing w:line="240" w:lineRule="auto"/>
      <w:ind w:left="360" w:firstLine="0"/>
      <w:jc w:val="left"/>
      <w:textAlignment w:val="auto"/>
    </w:pPr>
    <w:rPr>
      <w:kern w:val="0"/>
      <w:sz w:val="24"/>
      <w:lang w:val="x-none" w:eastAsia="x-none"/>
    </w:rPr>
  </w:style>
  <w:style w:type="character" w:customStyle="1" w:styleId="2b">
    <w:name w:val="Основной текст с отступом 2 Знак"/>
    <w:link w:val="2a"/>
    <w:rsid w:val="00CC2B1B"/>
    <w:rPr>
      <w:rFonts w:eastAsia="Times New Roman" w:cs="Times New Roman"/>
      <w:sz w:val="24"/>
      <w:lang w:val="x-none" w:eastAsia="x-none"/>
    </w:rPr>
  </w:style>
  <w:style w:type="paragraph" w:customStyle="1" w:styleId="Iniiaiieoaeno">
    <w:name w:val="Iniiaiie oaeno"/>
    <w:basedOn w:val="a"/>
    <w:uiPriority w:val="99"/>
    <w:rsid w:val="00CC2B1B"/>
    <w:pPr>
      <w:widowControl/>
      <w:suppressAutoHyphens w:val="0"/>
      <w:autoSpaceDN/>
      <w:spacing w:line="240" w:lineRule="auto"/>
      <w:ind w:firstLine="0"/>
      <w:jc w:val="left"/>
      <w:textAlignment w:val="auto"/>
    </w:pPr>
    <w:rPr>
      <w:kern w:val="0"/>
      <w:sz w:val="24"/>
    </w:rPr>
  </w:style>
  <w:style w:type="paragraph" w:customStyle="1" w:styleId="61">
    <w:name w:val="заголовок 6"/>
    <w:basedOn w:val="a"/>
    <w:next w:val="a"/>
    <w:uiPriority w:val="99"/>
    <w:rsid w:val="00CC2B1B"/>
    <w:pPr>
      <w:keepNext/>
      <w:suppressAutoHyphens w:val="0"/>
      <w:autoSpaceDN/>
      <w:spacing w:line="240" w:lineRule="auto"/>
      <w:ind w:firstLine="0"/>
      <w:textAlignment w:val="auto"/>
    </w:pPr>
    <w:rPr>
      <w:rFonts w:ascii="Arial" w:hAnsi="Arial"/>
      <w:kern w:val="0"/>
      <w:sz w:val="24"/>
      <w:lang w:val="en-GB"/>
    </w:rPr>
  </w:style>
  <w:style w:type="paragraph" w:customStyle="1" w:styleId="1f2">
    <w:name w:val="заголовок 1"/>
    <w:basedOn w:val="a"/>
    <w:next w:val="a"/>
    <w:uiPriority w:val="99"/>
    <w:rsid w:val="00CC2B1B"/>
    <w:pPr>
      <w:keepNext/>
      <w:suppressAutoHyphens w:val="0"/>
      <w:autoSpaceDN/>
      <w:spacing w:line="-400" w:lineRule="auto"/>
      <w:ind w:firstLine="0"/>
      <w:jc w:val="left"/>
      <w:textAlignment w:val="auto"/>
    </w:pPr>
    <w:rPr>
      <w:rFonts w:ascii="Arial" w:hAnsi="Arial"/>
      <w:kern w:val="0"/>
      <w:sz w:val="24"/>
    </w:rPr>
  </w:style>
  <w:style w:type="character" w:styleId="afff">
    <w:name w:val="FollowedHyperlink"/>
    <w:uiPriority w:val="99"/>
    <w:rsid w:val="00CC2B1B"/>
    <w:rPr>
      <w:rFonts w:cs="Times New Roman"/>
      <w:color w:val="800080"/>
      <w:u w:val="single"/>
    </w:rPr>
  </w:style>
  <w:style w:type="paragraph" w:customStyle="1" w:styleId="42">
    <w:name w:val="çàãîëîâîê 4"/>
    <w:basedOn w:val="a"/>
    <w:next w:val="a"/>
    <w:uiPriority w:val="99"/>
    <w:rsid w:val="00CC2B1B"/>
    <w:pPr>
      <w:keepNext/>
      <w:widowControl/>
      <w:suppressAutoHyphens w:val="0"/>
      <w:autoSpaceDN/>
      <w:spacing w:line="240" w:lineRule="auto"/>
      <w:ind w:firstLine="0"/>
      <w:jc w:val="center"/>
      <w:textAlignment w:val="auto"/>
    </w:pPr>
    <w:rPr>
      <w:rFonts w:ascii="Arial" w:hAnsi="Arial"/>
      <w:kern w:val="0"/>
      <w:sz w:val="28"/>
    </w:rPr>
  </w:style>
  <w:style w:type="paragraph" w:customStyle="1" w:styleId="afff0">
    <w:name w:val="òàáëèöà"/>
    <w:uiPriority w:val="99"/>
    <w:rsid w:val="00CC2B1B"/>
    <w:pPr>
      <w:spacing w:before="60" w:after="60"/>
      <w:jc w:val="center"/>
    </w:pPr>
    <w:rPr>
      <w:rFonts w:ascii="Arial" w:eastAsia="Times New Roman" w:hAnsi="Arial" w:cs="Times New Roman"/>
    </w:rPr>
  </w:style>
  <w:style w:type="paragraph" w:customStyle="1" w:styleId="Text1">
    <w:name w:val="Text 1"/>
    <w:basedOn w:val="a"/>
    <w:uiPriority w:val="99"/>
    <w:rsid w:val="00CC2B1B"/>
    <w:pPr>
      <w:widowControl/>
      <w:suppressAutoHyphens w:val="0"/>
      <w:autoSpaceDN/>
      <w:spacing w:before="120" w:line="240" w:lineRule="auto"/>
      <w:ind w:firstLine="0"/>
      <w:textAlignment w:val="auto"/>
    </w:pPr>
    <w:rPr>
      <w:rFonts w:ascii="Arial" w:hAnsi="Arial"/>
      <w:kern w:val="0"/>
      <w:sz w:val="24"/>
      <w:lang w:val="de-DE"/>
    </w:rPr>
  </w:style>
  <w:style w:type="paragraph" w:customStyle="1" w:styleId="Kursiv">
    <w:name w:val="Kursiv"/>
    <w:basedOn w:val="a"/>
    <w:uiPriority w:val="99"/>
    <w:rsid w:val="00CC2B1B"/>
    <w:pPr>
      <w:widowControl/>
      <w:suppressAutoHyphens w:val="0"/>
      <w:autoSpaceDN/>
      <w:spacing w:line="240" w:lineRule="auto"/>
      <w:ind w:firstLine="0"/>
      <w:textAlignment w:val="auto"/>
    </w:pPr>
    <w:rPr>
      <w:rFonts w:ascii="Arial" w:hAnsi="Arial"/>
      <w:i/>
      <w:kern w:val="0"/>
      <w:sz w:val="24"/>
      <w:lang w:val="de-DE"/>
    </w:rPr>
  </w:style>
  <w:style w:type="paragraph" w:styleId="afff1">
    <w:name w:val="List Bullet"/>
    <w:basedOn w:val="a"/>
    <w:autoRedefine/>
    <w:uiPriority w:val="99"/>
    <w:rsid w:val="00CC2B1B"/>
    <w:pPr>
      <w:widowControl/>
      <w:tabs>
        <w:tab w:val="num" w:pos="360"/>
      </w:tabs>
      <w:suppressAutoHyphens w:val="0"/>
      <w:autoSpaceDN/>
      <w:spacing w:line="240" w:lineRule="auto"/>
      <w:ind w:left="357" w:hanging="357"/>
      <w:textAlignment w:val="auto"/>
    </w:pPr>
    <w:rPr>
      <w:rFonts w:ascii="Arial" w:hAnsi="Arial"/>
      <w:kern w:val="0"/>
      <w:sz w:val="24"/>
    </w:rPr>
  </w:style>
  <w:style w:type="character" w:customStyle="1" w:styleId="ArialFett">
    <w:name w:val="Arial_Fett"/>
    <w:uiPriority w:val="99"/>
    <w:rsid w:val="00CC2B1B"/>
    <w:rPr>
      <w:rFonts w:ascii="Arial" w:hAnsi="Arial"/>
      <w:b/>
    </w:rPr>
  </w:style>
  <w:style w:type="paragraph" w:customStyle="1" w:styleId="afff2">
    <w:name w:val="Абзац основной"/>
    <w:basedOn w:val="a"/>
    <w:uiPriority w:val="99"/>
    <w:rsid w:val="00CC2B1B"/>
    <w:pPr>
      <w:widowControl/>
      <w:suppressAutoHyphens w:val="0"/>
      <w:autoSpaceDN/>
      <w:spacing w:after="120" w:line="360" w:lineRule="auto"/>
      <w:ind w:firstLine="567"/>
      <w:textAlignment w:val="auto"/>
    </w:pPr>
    <w:rPr>
      <w:kern w:val="0"/>
      <w:sz w:val="24"/>
      <w:szCs w:val="24"/>
    </w:rPr>
  </w:style>
  <w:style w:type="paragraph" w:customStyle="1" w:styleId="1f3">
    <w:name w:val="Стиль1"/>
    <w:basedOn w:val="aff0"/>
    <w:autoRedefine/>
    <w:uiPriority w:val="99"/>
    <w:rsid w:val="00CC2B1B"/>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CC2B1B"/>
    <w:pPr>
      <w:suppressAutoHyphens w:val="0"/>
      <w:autoSpaceDN/>
      <w:spacing w:line="240" w:lineRule="auto"/>
      <w:ind w:firstLine="709"/>
      <w:textAlignment w:val="auto"/>
    </w:pPr>
    <w:rPr>
      <w:kern w:val="0"/>
      <w:sz w:val="24"/>
    </w:rPr>
  </w:style>
  <w:style w:type="character" w:customStyle="1" w:styleId="afff3">
    <w:name w:val="Основной шрифт"/>
    <w:uiPriority w:val="99"/>
    <w:rsid w:val="00CC2B1B"/>
  </w:style>
  <w:style w:type="paragraph" w:customStyle="1" w:styleId="39">
    <w:name w:val="Основной текст3"/>
    <w:basedOn w:val="a"/>
    <w:link w:val="3a"/>
    <w:rsid w:val="00CC2B1B"/>
    <w:pPr>
      <w:suppressAutoHyphens w:val="0"/>
      <w:autoSpaceDN/>
      <w:spacing w:line="240" w:lineRule="auto"/>
      <w:ind w:firstLine="709"/>
      <w:textAlignment w:val="auto"/>
    </w:pPr>
    <w:rPr>
      <w:kern w:val="0"/>
      <w:sz w:val="24"/>
      <w:lang w:val="x-none" w:eastAsia="x-none"/>
    </w:rPr>
  </w:style>
  <w:style w:type="character" w:customStyle="1" w:styleId="3a">
    <w:name w:val="Основной текст3 Знак"/>
    <w:link w:val="39"/>
    <w:locked/>
    <w:rsid w:val="00CC2B1B"/>
    <w:rPr>
      <w:rFonts w:eastAsia="Times New Roman" w:cs="Times New Roman"/>
      <w:sz w:val="24"/>
      <w:lang w:val="x-none" w:eastAsia="x-none"/>
    </w:rPr>
  </w:style>
  <w:style w:type="paragraph" w:customStyle="1" w:styleId="51">
    <w:name w:val="Основной текст5 Знак"/>
    <w:basedOn w:val="af8"/>
    <w:link w:val="52"/>
    <w:uiPriority w:val="99"/>
    <w:rsid w:val="00CC2B1B"/>
    <w:pPr>
      <w:widowControl w:val="0"/>
      <w:spacing w:after="0" w:line="240" w:lineRule="auto"/>
      <w:ind w:firstLine="709"/>
      <w:jc w:val="both"/>
    </w:pPr>
    <w:rPr>
      <w:rFonts w:ascii="Times New Roman" w:eastAsia="Times New Roman" w:hAnsi="Times New Roman"/>
      <w:sz w:val="24"/>
      <w:szCs w:val="20"/>
      <w:lang w:eastAsia="x-none"/>
    </w:rPr>
  </w:style>
  <w:style w:type="character" w:customStyle="1" w:styleId="52">
    <w:name w:val="Основной текст5 Знак Знак"/>
    <w:link w:val="51"/>
    <w:uiPriority w:val="99"/>
    <w:locked/>
    <w:rsid w:val="00CC2B1B"/>
    <w:rPr>
      <w:rFonts w:eastAsia="Times New Roman" w:cs="Times New Roman"/>
      <w:sz w:val="24"/>
      <w:lang w:val="x-none" w:eastAsia="x-none"/>
    </w:rPr>
  </w:style>
  <w:style w:type="paragraph" w:customStyle="1" w:styleId="12pt">
    <w:name w:val="Основной текст с отступом + 12 pt"/>
    <w:basedOn w:val="aff0"/>
    <w:link w:val="12pt0"/>
    <w:uiPriority w:val="99"/>
    <w:rsid w:val="00CC2B1B"/>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CC2B1B"/>
    <w:rPr>
      <w:rFonts w:eastAsia="Times New Roman" w:cs="Times New Roman"/>
      <w:color w:val="000000"/>
      <w:sz w:val="24"/>
      <w:lang w:val="x-none" w:eastAsia="x-none"/>
    </w:rPr>
  </w:style>
  <w:style w:type="character" w:customStyle="1" w:styleId="afff4">
    <w:name w:val="Основной текст Знак Знак Знак"/>
    <w:uiPriority w:val="99"/>
    <w:rsid w:val="00CC2B1B"/>
    <w:rPr>
      <w:sz w:val="24"/>
      <w:lang w:val="ru-RU" w:eastAsia="ru-RU"/>
    </w:rPr>
  </w:style>
  <w:style w:type="character" w:customStyle="1" w:styleId="3b">
    <w:name w:val="Основной текст3 Знак Знак"/>
    <w:uiPriority w:val="99"/>
    <w:rsid w:val="00CC2B1B"/>
    <w:rPr>
      <w:sz w:val="24"/>
      <w:lang w:val="ru-RU" w:eastAsia="ru-RU"/>
    </w:rPr>
  </w:style>
  <w:style w:type="paragraph" w:customStyle="1" w:styleId="Tableofcontents">
    <w:name w:val="Table of contents"/>
    <w:basedOn w:val="a"/>
    <w:uiPriority w:val="99"/>
    <w:rsid w:val="00CC2B1B"/>
    <w:pPr>
      <w:widowControl/>
      <w:tabs>
        <w:tab w:val="left" w:pos="4820"/>
        <w:tab w:val="left" w:pos="6521"/>
        <w:tab w:val="left" w:pos="7655"/>
      </w:tabs>
      <w:suppressAutoHyphens w:val="0"/>
      <w:autoSpaceDN/>
      <w:spacing w:after="120" w:line="240" w:lineRule="auto"/>
      <w:ind w:firstLine="0"/>
      <w:jc w:val="left"/>
      <w:textAlignment w:val="auto"/>
    </w:pPr>
    <w:rPr>
      <w:kern w:val="0"/>
      <w:sz w:val="24"/>
      <w:lang w:val="sv-SE"/>
    </w:rPr>
  </w:style>
  <w:style w:type="paragraph" w:customStyle="1" w:styleId="BodySingle">
    <w:name w:val="Body Single"/>
    <w:uiPriority w:val="99"/>
    <w:rsid w:val="00CC2B1B"/>
    <w:rPr>
      <w:rFonts w:ascii="Arial" w:eastAsia="Times New Roman" w:hAnsi="Arial" w:cs="Times New Roman"/>
      <w:color w:val="000000"/>
      <w:sz w:val="24"/>
      <w:lang w:val="en-US"/>
    </w:rPr>
  </w:style>
  <w:style w:type="paragraph" w:customStyle="1" w:styleId="3c">
    <w:name w:val="заголовок 3"/>
    <w:basedOn w:val="a"/>
    <w:next w:val="a"/>
    <w:uiPriority w:val="99"/>
    <w:rsid w:val="00CC2B1B"/>
    <w:pPr>
      <w:keepNext/>
      <w:suppressAutoHyphens w:val="0"/>
      <w:autoSpaceDN/>
      <w:spacing w:line="240" w:lineRule="auto"/>
      <w:ind w:firstLine="0"/>
      <w:jc w:val="center"/>
      <w:textAlignment w:val="auto"/>
    </w:pPr>
    <w:rPr>
      <w:rFonts w:ascii="Arial" w:hAnsi="Arial"/>
      <w:b/>
      <w:kern w:val="0"/>
      <w:sz w:val="24"/>
      <w:lang w:val="en-GB"/>
    </w:rPr>
  </w:style>
  <w:style w:type="paragraph" w:styleId="3d">
    <w:name w:val="toc 3"/>
    <w:basedOn w:val="a"/>
    <w:next w:val="a"/>
    <w:autoRedefine/>
    <w:qFormat/>
    <w:rsid w:val="00CC2B1B"/>
    <w:pPr>
      <w:widowControl/>
      <w:tabs>
        <w:tab w:val="right" w:leader="dot" w:pos="9360"/>
      </w:tabs>
      <w:suppressAutoHyphens w:val="0"/>
      <w:autoSpaceDN/>
      <w:spacing w:line="360" w:lineRule="auto"/>
      <w:ind w:left="900" w:firstLine="0"/>
      <w:jc w:val="left"/>
      <w:textAlignment w:val="auto"/>
    </w:pPr>
    <w:rPr>
      <w:rFonts w:ascii="Verdana" w:hAnsi="Verdana"/>
      <w:smallCaps/>
      <w:noProof/>
      <w:kern w:val="0"/>
      <w:sz w:val="24"/>
      <w:szCs w:val="24"/>
    </w:rPr>
  </w:style>
  <w:style w:type="paragraph" w:customStyle="1" w:styleId="Normal2">
    <w:name w:val="Normal2"/>
    <w:uiPriority w:val="99"/>
    <w:rsid w:val="00CC2B1B"/>
    <w:pPr>
      <w:widowControl w:val="0"/>
    </w:pPr>
    <w:rPr>
      <w:rFonts w:eastAsia="Times New Roman" w:cs="Times New Roman"/>
      <w:lang w:val="en-US"/>
    </w:rPr>
  </w:style>
  <w:style w:type="paragraph" w:customStyle="1" w:styleId="BodyTextIndent1">
    <w:name w:val="Body Text Indent1"/>
    <w:basedOn w:val="a"/>
    <w:uiPriority w:val="99"/>
    <w:rsid w:val="00CC2B1B"/>
    <w:pPr>
      <w:widowControl/>
      <w:suppressAutoHyphens w:val="0"/>
      <w:autoSpaceDN/>
      <w:spacing w:after="120" w:line="240" w:lineRule="auto"/>
      <w:ind w:left="283" w:firstLine="0"/>
      <w:jc w:val="left"/>
      <w:textAlignment w:val="auto"/>
    </w:pPr>
    <w:rPr>
      <w:kern w:val="0"/>
      <w:sz w:val="24"/>
      <w:szCs w:val="24"/>
    </w:rPr>
  </w:style>
  <w:style w:type="paragraph" w:styleId="43">
    <w:name w:val="toc 4"/>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53">
    <w:name w:val="toc 5"/>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62">
    <w:name w:val="toc 6"/>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71">
    <w:name w:val="toc 7"/>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82">
    <w:name w:val="toc 8"/>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91">
    <w:name w:val="toc 9"/>
    <w:basedOn w:val="a"/>
    <w:next w:val="a"/>
    <w:autoRedefine/>
    <w:rsid w:val="00CC2B1B"/>
    <w:pPr>
      <w:widowControl/>
      <w:suppressAutoHyphens w:val="0"/>
      <w:autoSpaceDN/>
      <w:spacing w:line="240" w:lineRule="auto"/>
      <w:ind w:firstLine="0"/>
      <w:jc w:val="left"/>
      <w:textAlignment w:val="auto"/>
    </w:pPr>
    <w:rPr>
      <w:kern w:val="0"/>
      <w:sz w:val="22"/>
      <w:szCs w:val="22"/>
    </w:rPr>
  </w:style>
  <w:style w:type="paragraph" w:styleId="afff5">
    <w:name w:val="annotation text"/>
    <w:basedOn w:val="a"/>
    <w:link w:val="afff6"/>
    <w:semiHidden/>
    <w:rsid w:val="00CC2B1B"/>
    <w:pPr>
      <w:widowControl/>
      <w:suppressAutoHyphens w:val="0"/>
      <w:autoSpaceDN/>
      <w:spacing w:line="240" w:lineRule="auto"/>
      <w:ind w:firstLine="0"/>
      <w:jc w:val="left"/>
      <w:textAlignment w:val="auto"/>
    </w:pPr>
    <w:rPr>
      <w:kern w:val="0"/>
      <w:sz w:val="20"/>
    </w:rPr>
  </w:style>
  <w:style w:type="character" w:customStyle="1" w:styleId="afff6">
    <w:name w:val="Текст примечания Знак"/>
    <w:link w:val="afff5"/>
    <w:rsid w:val="00CC2B1B"/>
    <w:rPr>
      <w:rFonts w:eastAsia="Times New Roman" w:cs="Times New Roman"/>
    </w:rPr>
  </w:style>
  <w:style w:type="paragraph" w:styleId="afff7">
    <w:name w:val="annotation subject"/>
    <w:basedOn w:val="afff5"/>
    <w:next w:val="afff5"/>
    <w:link w:val="afff8"/>
    <w:semiHidden/>
    <w:rsid w:val="00CC2B1B"/>
    <w:rPr>
      <w:b/>
      <w:lang w:val="x-none" w:eastAsia="x-none"/>
    </w:rPr>
  </w:style>
  <w:style w:type="character" w:customStyle="1" w:styleId="afff8">
    <w:name w:val="Тема примечания Знак"/>
    <w:link w:val="afff7"/>
    <w:semiHidden/>
    <w:rsid w:val="00CC2B1B"/>
    <w:rPr>
      <w:rFonts w:eastAsia="Times New Roman" w:cs="Times New Roman"/>
      <w:b/>
      <w:lang w:val="x-none" w:eastAsia="x-none"/>
    </w:rPr>
  </w:style>
  <w:style w:type="paragraph" w:customStyle="1" w:styleId="2c">
    <w:name w:val="Стиль Заголовок 2"/>
    <w:basedOn w:val="22"/>
    <w:uiPriority w:val="99"/>
    <w:rsid w:val="00CC2B1B"/>
    <w:pPr>
      <w:widowControl/>
      <w:numPr>
        <w:ilvl w:val="0"/>
        <w:numId w:val="0"/>
      </w:numPr>
      <w:suppressAutoHyphens w:val="0"/>
      <w:jc w:val="left"/>
    </w:pPr>
    <w:rPr>
      <w:rFonts w:eastAsia="Times New Roman"/>
      <w:i/>
      <w:color w:val="auto"/>
      <w:sz w:val="24"/>
    </w:rPr>
  </w:style>
  <w:style w:type="paragraph" w:customStyle="1" w:styleId="Normal1">
    <w:name w:val="Normal1"/>
    <w:uiPriority w:val="99"/>
    <w:rsid w:val="00CC2B1B"/>
    <w:pPr>
      <w:widowControl w:val="0"/>
    </w:pPr>
    <w:rPr>
      <w:rFonts w:eastAsia="Times New Roman" w:cs="Times New Roman"/>
      <w:lang w:val="en-US"/>
    </w:rPr>
  </w:style>
  <w:style w:type="paragraph" w:customStyle="1" w:styleId="FR1">
    <w:name w:val="FR1"/>
    <w:uiPriority w:val="99"/>
    <w:rsid w:val="00CC2B1B"/>
    <w:pPr>
      <w:widowControl w:val="0"/>
      <w:spacing w:line="420" w:lineRule="auto"/>
      <w:ind w:firstLine="720"/>
      <w:jc w:val="both"/>
    </w:pPr>
    <w:rPr>
      <w:rFonts w:eastAsia="Times New Roman" w:cs="Times New Roman"/>
      <w:sz w:val="28"/>
    </w:rPr>
  </w:style>
  <w:style w:type="paragraph" w:styleId="afff9">
    <w:name w:val="caption"/>
    <w:basedOn w:val="a"/>
    <w:qFormat/>
    <w:rsid w:val="00CC2B1B"/>
    <w:pPr>
      <w:tabs>
        <w:tab w:val="left" w:pos="170"/>
        <w:tab w:val="right" w:pos="9185"/>
      </w:tabs>
      <w:autoSpaceDE w:val="0"/>
      <w:spacing w:before="840" w:line="311" w:lineRule="exact"/>
      <w:ind w:firstLine="709"/>
      <w:jc w:val="center"/>
      <w:textAlignment w:val="auto"/>
    </w:pPr>
    <w:rPr>
      <w:b/>
      <w:bCs/>
      <w:i/>
      <w:iCs/>
      <w:kern w:val="0"/>
      <w:sz w:val="28"/>
      <w:szCs w:val="28"/>
    </w:rPr>
  </w:style>
  <w:style w:type="paragraph" w:customStyle="1" w:styleId="afffa">
    <w:name w:val="Без висячих строк"/>
    <w:basedOn w:val="a"/>
    <w:next w:val="a"/>
    <w:uiPriority w:val="99"/>
    <w:rsid w:val="00CC2B1B"/>
    <w:pPr>
      <w:widowControl/>
      <w:suppressAutoHyphens w:val="0"/>
      <w:autoSpaceDE w:val="0"/>
      <w:spacing w:line="311" w:lineRule="exact"/>
      <w:ind w:firstLine="709"/>
      <w:textAlignment w:val="auto"/>
    </w:pPr>
    <w:rPr>
      <w:kern w:val="0"/>
      <w:sz w:val="28"/>
      <w:szCs w:val="28"/>
    </w:rPr>
  </w:style>
  <w:style w:type="paragraph" w:customStyle="1" w:styleId="Aeaaucaaieiaie">
    <w:name w:val="Aeaau caaieiaie"/>
    <w:basedOn w:val="a"/>
    <w:next w:val="a"/>
    <w:uiPriority w:val="99"/>
    <w:rsid w:val="00CC2B1B"/>
    <w:pPr>
      <w:keepNext/>
      <w:keepLines/>
      <w:suppressAutoHyphens w:val="0"/>
      <w:overflowPunct w:val="0"/>
      <w:autoSpaceDE w:val="0"/>
      <w:adjustRightInd w:val="0"/>
      <w:spacing w:before="240" w:after="240" w:line="240" w:lineRule="auto"/>
      <w:ind w:firstLine="0"/>
      <w:jc w:val="center"/>
    </w:pPr>
    <w:rPr>
      <w:rFonts w:ascii="NTCourierVK/Cyrillic" w:hAnsi="NTCourierVK/Cyrillic"/>
      <w:kern w:val="0"/>
      <w:sz w:val="28"/>
    </w:rPr>
  </w:style>
  <w:style w:type="paragraph" w:customStyle="1" w:styleId="1f4">
    <w:name w:val="çàãîëîâîê 1"/>
    <w:basedOn w:val="a"/>
    <w:next w:val="a"/>
    <w:uiPriority w:val="99"/>
    <w:rsid w:val="00CC2B1B"/>
    <w:pPr>
      <w:keepNext/>
      <w:suppressAutoHyphens w:val="0"/>
      <w:overflowPunct w:val="0"/>
      <w:autoSpaceDE w:val="0"/>
      <w:adjustRightInd w:val="0"/>
      <w:spacing w:line="240" w:lineRule="auto"/>
      <w:ind w:firstLine="0"/>
      <w:jc w:val="center"/>
    </w:pPr>
    <w:rPr>
      <w:kern w:val="0"/>
      <w:sz w:val="24"/>
      <w:szCs w:val="24"/>
    </w:rPr>
  </w:style>
  <w:style w:type="paragraph" w:customStyle="1" w:styleId="afffb">
    <w:name w:val="ПЦ"/>
    <w:basedOn w:val="a"/>
    <w:uiPriority w:val="99"/>
    <w:rsid w:val="00CC2B1B"/>
    <w:pPr>
      <w:suppressAutoHyphens w:val="0"/>
      <w:autoSpaceDN/>
      <w:spacing w:line="360" w:lineRule="auto"/>
      <w:ind w:firstLine="0"/>
      <w:jc w:val="center"/>
      <w:textAlignment w:val="auto"/>
    </w:pPr>
    <w:rPr>
      <w:rFonts w:ascii="Arial" w:hAnsi="Arial"/>
      <w:b/>
      <w:caps/>
      <w:kern w:val="0"/>
      <w:sz w:val="28"/>
      <w:szCs w:val="28"/>
    </w:rPr>
  </w:style>
  <w:style w:type="paragraph" w:customStyle="1" w:styleId="afffc">
    <w:name w:val="ПЦ не жирный"/>
    <w:basedOn w:val="afffb"/>
    <w:uiPriority w:val="99"/>
    <w:rsid w:val="00CC2B1B"/>
    <w:rPr>
      <w:b w:val="0"/>
    </w:rPr>
  </w:style>
  <w:style w:type="paragraph" w:customStyle="1" w:styleId="114">
    <w:name w:val="Стиль Заголовок 1 + 14 пт полужирный все прописные"/>
    <w:basedOn w:val="13"/>
    <w:uiPriority w:val="99"/>
    <w:rsid w:val="00CC2B1B"/>
    <w:pPr>
      <w:suppressAutoHyphens w:val="0"/>
      <w:spacing w:before="0" w:after="0" w:line="360" w:lineRule="auto"/>
      <w:ind w:firstLine="709"/>
      <w:jc w:val="both"/>
    </w:pPr>
    <w:rPr>
      <w:rFonts w:ascii="Arial" w:hAnsi="Arial"/>
      <w:bCs w:val="0"/>
      <w:caps/>
      <w:color w:val="auto"/>
      <w:sz w:val="28"/>
      <w:szCs w:val="20"/>
      <w:lang w:eastAsia="x-none"/>
    </w:rPr>
  </w:style>
  <w:style w:type="character" w:customStyle="1" w:styleId="1140">
    <w:name w:val="Стиль Заголовок 1 + 14 пт полужирный все прописные Знак"/>
    <w:uiPriority w:val="99"/>
    <w:rsid w:val="00CC2B1B"/>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CC2B1B"/>
    <w:pPr>
      <w:suppressAutoHyphens w:val="0"/>
      <w:spacing w:before="0" w:after="0" w:line="360" w:lineRule="auto"/>
      <w:jc w:val="center"/>
    </w:pPr>
    <w:rPr>
      <w:rFonts w:ascii="Arial" w:hAnsi="Arial"/>
      <w:bCs w:val="0"/>
      <w:caps/>
      <w:color w:val="auto"/>
      <w:sz w:val="28"/>
      <w:szCs w:val="20"/>
      <w:lang w:eastAsia="x-none"/>
    </w:rPr>
  </w:style>
  <w:style w:type="paragraph" w:customStyle="1" w:styleId="afffd">
    <w:name w:val="приложение"/>
    <w:basedOn w:val="13"/>
    <w:uiPriority w:val="99"/>
    <w:rsid w:val="00CC2B1B"/>
    <w:pPr>
      <w:suppressAutoHyphens w:val="0"/>
      <w:spacing w:before="0" w:after="0" w:line="5280" w:lineRule="auto"/>
      <w:ind w:firstLine="7258"/>
      <w:jc w:val="center"/>
    </w:pPr>
    <w:rPr>
      <w:rFonts w:ascii="Arial" w:hAnsi="Arial"/>
      <w:bCs w:val="0"/>
      <w:caps/>
      <w:color w:val="auto"/>
      <w:sz w:val="28"/>
      <w:szCs w:val="20"/>
      <w:lang w:eastAsia="x-none"/>
    </w:rPr>
  </w:style>
  <w:style w:type="paragraph" w:customStyle="1" w:styleId="FR4">
    <w:name w:val="FR4"/>
    <w:uiPriority w:val="99"/>
    <w:rsid w:val="00CC2B1B"/>
    <w:pPr>
      <w:widowControl w:val="0"/>
      <w:autoSpaceDE w:val="0"/>
      <w:autoSpaceDN w:val="0"/>
      <w:adjustRightInd w:val="0"/>
    </w:pPr>
    <w:rPr>
      <w:rFonts w:eastAsia="Times New Roman" w:cs="Times New Roman"/>
      <w:sz w:val="18"/>
      <w:szCs w:val="18"/>
    </w:rPr>
  </w:style>
  <w:style w:type="character" w:customStyle="1" w:styleId="-">
    <w:name w:val="Стиль Темно-синий"/>
    <w:uiPriority w:val="99"/>
    <w:rsid w:val="00CC2B1B"/>
    <w:rPr>
      <w:color w:val="auto"/>
    </w:rPr>
  </w:style>
  <w:style w:type="paragraph" w:styleId="2d">
    <w:name w:val="Quote"/>
    <w:basedOn w:val="a"/>
    <w:next w:val="a"/>
    <w:link w:val="2e"/>
    <w:uiPriority w:val="99"/>
    <w:qFormat/>
    <w:rsid w:val="00CC2B1B"/>
    <w:pPr>
      <w:widowControl/>
      <w:suppressAutoHyphens w:val="0"/>
      <w:autoSpaceDN/>
      <w:spacing w:before="100" w:beforeAutospacing="1" w:afterAutospacing="1" w:line="240" w:lineRule="auto"/>
      <w:ind w:firstLine="720"/>
      <w:textAlignment w:val="auto"/>
    </w:pPr>
    <w:rPr>
      <w:rFonts w:ascii="Arial" w:hAnsi="Arial"/>
      <w:i/>
      <w:kern w:val="0"/>
      <w:sz w:val="24"/>
      <w:lang w:val="en-US" w:eastAsia="en-US"/>
    </w:rPr>
  </w:style>
  <w:style w:type="character" w:customStyle="1" w:styleId="2e">
    <w:name w:val="Цитата 2 Знак"/>
    <w:link w:val="2d"/>
    <w:uiPriority w:val="99"/>
    <w:rsid w:val="00CC2B1B"/>
    <w:rPr>
      <w:rFonts w:ascii="Arial" w:eastAsia="Times New Roman" w:hAnsi="Arial" w:cs="Times New Roman"/>
      <w:i/>
      <w:sz w:val="24"/>
      <w:lang w:val="en-US" w:eastAsia="en-US"/>
    </w:rPr>
  </w:style>
  <w:style w:type="paragraph" w:customStyle="1" w:styleId="14pt">
    <w:name w:val="Стиль 14 pt Черный"/>
    <w:basedOn w:val="a"/>
    <w:uiPriority w:val="99"/>
    <w:rsid w:val="00CC2B1B"/>
    <w:pPr>
      <w:shd w:val="clear" w:color="auto" w:fill="FFFFFF"/>
      <w:suppressAutoHyphens w:val="0"/>
      <w:autoSpaceDE w:val="0"/>
      <w:adjustRightInd w:val="0"/>
      <w:spacing w:line="360" w:lineRule="auto"/>
      <w:ind w:firstLine="720"/>
      <w:jc w:val="left"/>
      <w:textAlignment w:val="auto"/>
    </w:pPr>
    <w:rPr>
      <w:color w:val="000000"/>
      <w:kern w:val="0"/>
      <w:sz w:val="28"/>
      <w:szCs w:val="28"/>
    </w:rPr>
  </w:style>
  <w:style w:type="character" w:customStyle="1" w:styleId="14pt0">
    <w:name w:val="Стиль 14 pt Черный Знак"/>
    <w:uiPriority w:val="99"/>
    <w:rsid w:val="00CC2B1B"/>
    <w:rPr>
      <w:color w:val="000000"/>
      <w:sz w:val="28"/>
      <w:lang w:val="ru-RU" w:eastAsia="ru-RU"/>
    </w:rPr>
  </w:style>
  <w:style w:type="paragraph" w:customStyle="1" w:styleId="afffe">
    <w:name w:val="для надписи"/>
    <w:basedOn w:val="Twordizme"/>
    <w:uiPriority w:val="99"/>
    <w:rsid w:val="00CC2B1B"/>
    <w:pPr>
      <w:jc w:val="left"/>
    </w:pPr>
    <w:rPr>
      <w:sz w:val="22"/>
    </w:rPr>
  </w:style>
  <w:style w:type="paragraph" w:customStyle="1" w:styleId="2f">
    <w:name w:val="для надписи 2"/>
    <w:basedOn w:val="Twordizme"/>
    <w:link w:val="2f0"/>
    <w:uiPriority w:val="99"/>
    <w:rsid w:val="00CC2B1B"/>
  </w:style>
  <w:style w:type="character" w:customStyle="1" w:styleId="2f0">
    <w:name w:val="для надписи 2 Знак"/>
    <w:link w:val="2f"/>
    <w:uiPriority w:val="99"/>
    <w:locked/>
    <w:rsid w:val="00CC2B1B"/>
    <w:rPr>
      <w:rFonts w:ascii="ISOCPEUR" w:eastAsia="Times New Roman" w:hAnsi="ISOCPEUR" w:cs="Times New Roman"/>
      <w:sz w:val="24"/>
      <w:lang w:val="x-none" w:eastAsia="x-none"/>
    </w:rPr>
  </w:style>
  <w:style w:type="paragraph" w:customStyle="1" w:styleId="112">
    <w:name w:val="Знак1 Знак Знак Знак1"/>
    <w:basedOn w:val="a"/>
    <w:uiPriority w:val="99"/>
    <w:rsid w:val="00CC2B1B"/>
    <w:pPr>
      <w:widowControl/>
      <w:suppressAutoHyphens w:val="0"/>
      <w:autoSpaceDN/>
      <w:spacing w:after="160" w:line="240" w:lineRule="exact"/>
      <w:ind w:firstLine="0"/>
      <w:jc w:val="left"/>
      <w:textAlignment w:val="auto"/>
    </w:pPr>
    <w:rPr>
      <w:rFonts w:ascii="Verdana" w:hAnsi="Verdana"/>
      <w:kern w:val="0"/>
      <w:sz w:val="24"/>
      <w:szCs w:val="24"/>
      <w:lang w:val="en-US" w:eastAsia="en-US"/>
    </w:rPr>
  </w:style>
  <w:style w:type="paragraph" w:customStyle="1" w:styleId="2f1">
    <w:name w:val="Стиль2"/>
    <w:basedOn w:val="a"/>
    <w:uiPriority w:val="99"/>
    <w:rsid w:val="00CC2B1B"/>
    <w:pPr>
      <w:widowControl/>
      <w:suppressAutoHyphens w:val="0"/>
      <w:autoSpaceDN/>
      <w:spacing w:line="360" w:lineRule="auto"/>
      <w:ind w:firstLine="720"/>
      <w:textAlignment w:val="auto"/>
    </w:pPr>
    <w:rPr>
      <w:rFonts w:ascii="Arial" w:hAnsi="Arial"/>
      <w:kern w:val="0"/>
      <w:sz w:val="28"/>
      <w:szCs w:val="24"/>
    </w:rPr>
  </w:style>
  <w:style w:type="paragraph" w:customStyle="1" w:styleId="Style20">
    <w:name w:val="Style20"/>
    <w:basedOn w:val="a"/>
    <w:uiPriority w:val="99"/>
    <w:rsid w:val="00CC2B1B"/>
    <w:pPr>
      <w:suppressAutoHyphens w:val="0"/>
      <w:autoSpaceDE w:val="0"/>
      <w:adjustRightInd w:val="0"/>
      <w:spacing w:line="240" w:lineRule="auto"/>
      <w:ind w:firstLine="0"/>
      <w:textAlignment w:val="auto"/>
    </w:pPr>
    <w:rPr>
      <w:kern w:val="0"/>
      <w:sz w:val="24"/>
      <w:szCs w:val="24"/>
    </w:rPr>
  </w:style>
  <w:style w:type="paragraph" w:styleId="1f5">
    <w:name w:val="index 1"/>
    <w:basedOn w:val="a"/>
    <w:next w:val="a"/>
    <w:autoRedefine/>
    <w:uiPriority w:val="99"/>
    <w:semiHidden/>
    <w:rsid w:val="00CC2B1B"/>
    <w:pPr>
      <w:widowControl/>
      <w:suppressAutoHyphens w:val="0"/>
      <w:autoSpaceDN/>
      <w:spacing w:line="240" w:lineRule="auto"/>
      <w:ind w:left="240" w:hanging="240"/>
      <w:jc w:val="left"/>
      <w:textAlignment w:val="auto"/>
    </w:pPr>
    <w:rPr>
      <w:rFonts w:ascii="Arial" w:hAnsi="Arial"/>
      <w:kern w:val="0"/>
      <w:sz w:val="24"/>
      <w:szCs w:val="24"/>
    </w:rPr>
  </w:style>
  <w:style w:type="character" w:customStyle="1" w:styleId="TwordizmeCharChar">
    <w:name w:val="Tword_izme Char Char"/>
    <w:uiPriority w:val="99"/>
    <w:rsid w:val="00CC2B1B"/>
    <w:rPr>
      <w:rFonts w:ascii="ISOCPEUR" w:hAnsi="ISOCPEUR"/>
      <w:i/>
      <w:sz w:val="18"/>
      <w:lang w:val="ru-RU" w:eastAsia="ru-RU"/>
    </w:rPr>
  </w:style>
  <w:style w:type="character" w:customStyle="1" w:styleId="TwordcopyformatChar">
    <w:name w:val="Tword_copy_format Char"/>
    <w:link w:val="Twordcopyformat"/>
    <w:uiPriority w:val="99"/>
    <w:locked/>
    <w:rsid w:val="00CC2B1B"/>
    <w:rPr>
      <w:rFonts w:ascii="Arial" w:hAnsi="Arial"/>
      <w:i/>
      <w:sz w:val="22"/>
    </w:rPr>
  </w:style>
  <w:style w:type="paragraph" w:customStyle="1" w:styleId="Twordcopyformat">
    <w:name w:val="Tword_copy_format"/>
    <w:basedOn w:val="a"/>
    <w:link w:val="TwordcopyformatChar"/>
    <w:uiPriority w:val="99"/>
    <w:rsid w:val="00CC2B1B"/>
    <w:pPr>
      <w:widowControl/>
      <w:suppressAutoHyphens w:val="0"/>
      <w:autoSpaceDN/>
      <w:spacing w:line="240" w:lineRule="auto"/>
      <w:ind w:firstLine="0"/>
      <w:jc w:val="center"/>
      <w:textAlignment w:val="auto"/>
    </w:pPr>
    <w:rPr>
      <w:rFonts w:ascii="Arial" w:eastAsia="Lucida Sans Unicode" w:hAnsi="Arial" w:cs="Tahoma"/>
      <w:i/>
      <w:kern w:val="0"/>
      <w:sz w:val="22"/>
    </w:rPr>
  </w:style>
  <w:style w:type="paragraph" w:customStyle="1" w:styleId="Twordaddfielddate">
    <w:name w:val="Tword_add_field_date"/>
    <w:basedOn w:val="a"/>
    <w:uiPriority w:val="99"/>
    <w:rsid w:val="00CC2B1B"/>
    <w:pPr>
      <w:widowControl/>
      <w:suppressAutoHyphens w:val="0"/>
      <w:autoSpaceDN/>
      <w:spacing w:line="240" w:lineRule="auto"/>
      <w:ind w:firstLine="0"/>
      <w:jc w:val="right"/>
      <w:textAlignment w:val="auto"/>
    </w:pPr>
    <w:rPr>
      <w:rFonts w:ascii="ISOCPEUR" w:hAnsi="ISOCPEUR"/>
      <w:i/>
      <w:kern w:val="0"/>
      <w:sz w:val="22"/>
    </w:rPr>
  </w:style>
  <w:style w:type="paragraph" w:customStyle="1" w:styleId="Twordoboz">
    <w:name w:val="Tword_oboz"/>
    <w:basedOn w:val="a"/>
    <w:uiPriority w:val="99"/>
    <w:rsid w:val="00CC2B1B"/>
    <w:pPr>
      <w:widowControl/>
      <w:suppressAutoHyphens w:val="0"/>
      <w:autoSpaceDN/>
      <w:spacing w:line="240" w:lineRule="auto"/>
      <w:ind w:firstLine="0"/>
      <w:jc w:val="center"/>
      <w:textAlignment w:val="auto"/>
    </w:pPr>
    <w:rPr>
      <w:rFonts w:ascii="Arial" w:hAnsi="Arial" w:cs="Arial"/>
      <w:i/>
      <w:kern w:val="0"/>
      <w:sz w:val="36"/>
      <w:szCs w:val="36"/>
    </w:rPr>
  </w:style>
  <w:style w:type="paragraph" w:customStyle="1" w:styleId="Twordpage">
    <w:name w:val="Tword_page"/>
    <w:basedOn w:val="a"/>
    <w:uiPriority w:val="99"/>
    <w:rsid w:val="00CC2B1B"/>
    <w:pPr>
      <w:widowControl/>
      <w:suppressAutoHyphens w:val="0"/>
      <w:autoSpaceDN/>
      <w:spacing w:line="240" w:lineRule="auto"/>
      <w:ind w:firstLine="0"/>
      <w:jc w:val="center"/>
      <w:textAlignment w:val="auto"/>
    </w:pPr>
    <w:rPr>
      <w:rFonts w:ascii="Arial" w:hAnsi="Arial"/>
      <w:i/>
      <w:kern w:val="0"/>
      <w:sz w:val="18"/>
    </w:rPr>
  </w:style>
  <w:style w:type="paragraph" w:customStyle="1" w:styleId="Twordfirm">
    <w:name w:val="Tword_firm"/>
    <w:basedOn w:val="a"/>
    <w:link w:val="TwordfirmCharChar"/>
    <w:uiPriority w:val="99"/>
    <w:rsid w:val="00CC2B1B"/>
    <w:pPr>
      <w:widowControl/>
      <w:suppressAutoHyphens w:val="0"/>
      <w:autoSpaceDN/>
      <w:spacing w:line="240" w:lineRule="auto"/>
      <w:ind w:firstLine="0"/>
      <w:jc w:val="center"/>
      <w:textAlignment w:val="auto"/>
    </w:pPr>
    <w:rPr>
      <w:rFonts w:ascii="Arial" w:hAnsi="Arial"/>
      <w:i/>
      <w:kern w:val="0"/>
      <w:sz w:val="24"/>
      <w:lang w:val="x-none" w:eastAsia="x-none"/>
    </w:rPr>
  </w:style>
  <w:style w:type="character" w:customStyle="1" w:styleId="TwordfirmCharChar">
    <w:name w:val="Tword_firm Char Char"/>
    <w:link w:val="Twordfirm"/>
    <w:uiPriority w:val="99"/>
    <w:locked/>
    <w:rsid w:val="00CC2B1B"/>
    <w:rPr>
      <w:rFonts w:ascii="Arial" w:eastAsia="Times New Roman" w:hAnsi="Arial" w:cs="Times New Roman"/>
      <w:i/>
      <w:sz w:val="24"/>
      <w:lang w:val="x-none" w:eastAsia="x-none"/>
    </w:rPr>
  </w:style>
  <w:style w:type="paragraph" w:customStyle="1" w:styleId="Twordlitlistlistov">
    <w:name w:val="Tword_lit_list_listov"/>
    <w:basedOn w:val="a"/>
    <w:uiPriority w:val="99"/>
    <w:rsid w:val="00CC2B1B"/>
    <w:pPr>
      <w:suppressAutoHyphens w:val="0"/>
      <w:autoSpaceDN/>
      <w:adjustRightInd w:val="0"/>
      <w:spacing w:line="240" w:lineRule="auto"/>
      <w:ind w:firstLine="0"/>
      <w:jc w:val="center"/>
    </w:pPr>
    <w:rPr>
      <w:rFonts w:ascii="Arial" w:hAnsi="Arial" w:cs="Arial"/>
      <w:i/>
      <w:kern w:val="0"/>
      <w:sz w:val="22"/>
      <w:szCs w:val="18"/>
    </w:rPr>
  </w:style>
  <w:style w:type="paragraph" w:customStyle="1" w:styleId="Twordpagenumber">
    <w:name w:val="Tword_page_number"/>
    <w:basedOn w:val="Twordlitlistlistov"/>
    <w:uiPriority w:val="99"/>
    <w:rsid w:val="00CC2B1B"/>
    <w:rPr>
      <w:sz w:val="24"/>
      <w:lang w:val="en-US"/>
    </w:rPr>
  </w:style>
  <w:style w:type="paragraph" w:customStyle="1" w:styleId="Twordlitera">
    <w:name w:val="Tword_litera"/>
    <w:basedOn w:val="Twordlitlistlistov"/>
    <w:uiPriority w:val="99"/>
    <w:rsid w:val="00CC2B1B"/>
    <w:rPr>
      <w:sz w:val="18"/>
    </w:rPr>
  </w:style>
  <w:style w:type="paragraph" w:customStyle="1" w:styleId="Twordaddfieldtext">
    <w:name w:val="Tword_add_field_text"/>
    <w:basedOn w:val="a"/>
    <w:uiPriority w:val="99"/>
    <w:rsid w:val="00CC2B1B"/>
    <w:pPr>
      <w:suppressAutoHyphens w:val="0"/>
      <w:autoSpaceDN/>
      <w:adjustRightInd w:val="0"/>
      <w:spacing w:line="240" w:lineRule="auto"/>
      <w:ind w:firstLine="0"/>
      <w:jc w:val="center"/>
    </w:pPr>
    <w:rPr>
      <w:rFonts w:ascii="ISOCPEUR" w:hAnsi="ISOCPEUR" w:cs="Arial"/>
      <w:i/>
      <w:kern w:val="0"/>
      <w:sz w:val="22"/>
    </w:rPr>
  </w:style>
  <w:style w:type="paragraph" w:customStyle="1" w:styleId="Twordtdoc">
    <w:name w:val="Tword_tdoc"/>
    <w:basedOn w:val="a"/>
    <w:uiPriority w:val="99"/>
    <w:rsid w:val="00CC2B1B"/>
    <w:pPr>
      <w:widowControl/>
      <w:suppressAutoHyphens w:val="0"/>
      <w:autoSpaceDN/>
      <w:spacing w:line="240" w:lineRule="auto"/>
      <w:ind w:firstLine="0"/>
      <w:jc w:val="center"/>
      <w:textAlignment w:val="auto"/>
    </w:pPr>
    <w:rPr>
      <w:rFonts w:ascii="ISOCPEUR" w:hAnsi="ISOCPEUR" w:cs="Arial"/>
      <w:i/>
      <w:kern w:val="0"/>
      <w:sz w:val="20"/>
      <w:lang w:val="en-US"/>
    </w:rPr>
  </w:style>
  <w:style w:type="paragraph" w:customStyle="1" w:styleId="TwordLRheads">
    <w:name w:val="Tword_LR_heads"/>
    <w:basedOn w:val="a"/>
    <w:uiPriority w:val="99"/>
    <w:rsid w:val="00CC2B1B"/>
    <w:pPr>
      <w:suppressAutoHyphens w:val="0"/>
      <w:autoSpaceDN/>
      <w:adjustRightInd w:val="0"/>
      <w:spacing w:line="360" w:lineRule="atLeast"/>
      <w:ind w:firstLine="0"/>
      <w:jc w:val="center"/>
    </w:pPr>
    <w:rPr>
      <w:rFonts w:ascii="ISOCPEUR" w:hAnsi="ISOCPEUR"/>
      <w:i/>
      <w:kern w:val="0"/>
      <w:sz w:val="24"/>
    </w:rPr>
  </w:style>
  <w:style w:type="paragraph" w:customStyle="1" w:styleId="TwordLRContent">
    <w:name w:val="Tword_LR_Content"/>
    <w:basedOn w:val="Twordizme"/>
    <w:uiPriority w:val="99"/>
    <w:rsid w:val="00CC2B1B"/>
    <w:pPr>
      <w:widowControl w:val="0"/>
      <w:adjustRightInd w:val="0"/>
      <w:textAlignment w:val="baseline"/>
    </w:pPr>
    <w:rPr>
      <w:rFonts w:ascii="Arial" w:hAnsi="Arial" w:cs="Arial"/>
      <w:i/>
      <w:sz w:val="22"/>
      <w:szCs w:val="18"/>
    </w:rPr>
  </w:style>
  <w:style w:type="paragraph" w:customStyle="1" w:styleId="ConsNonformat">
    <w:name w:val="ConsNonformat"/>
    <w:rsid w:val="00CC2B1B"/>
    <w:pPr>
      <w:widowControl w:val="0"/>
    </w:pPr>
    <w:rPr>
      <w:rFonts w:ascii="Courier New" w:eastAsia="Times New Roman" w:hAnsi="Courier New" w:cs="Times New Roman"/>
    </w:rPr>
  </w:style>
  <w:style w:type="paragraph" w:customStyle="1" w:styleId="2f2">
    <w:name w:val="заголовок 2"/>
    <w:basedOn w:val="a"/>
    <w:next w:val="a"/>
    <w:uiPriority w:val="99"/>
    <w:rsid w:val="00CC2B1B"/>
    <w:pPr>
      <w:keepNext/>
      <w:overflowPunct w:val="0"/>
      <w:autoSpaceDE w:val="0"/>
      <w:adjustRightInd w:val="0"/>
      <w:spacing w:before="120" w:after="120" w:line="240" w:lineRule="auto"/>
      <w:ind w:firstLine="0"/>
      <w:jc w:val="center"/>
    </w:pPr>
    <w:rPr>
      <w:b/>
      <w:kern w:val="28"/>
      <w:sz w:val="24"/>
    </w:rPr>
  </w:style>
  <w:style w:type="paragraph" w:styleId="HTML">
    <w:name w:val="HTML Preformatted"/>
    <w:basedOn w:val="a"/>
    <w:link w:val="HTML0"/>
    <w:uiPriority w:val="99"/>
    <w:rsid w:val="00CC2B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ind w:firstLine="0"/>
      <w:textAlignment w:val="auto"/>
    </w:pPr>
    <w:rPr>
      <w:rFonts w:ascii="Courier New" w:hAnsi="Courier New"/>
      <w:kern w:val="0"/>
      <w:sz w:val="20"/>
      <w:lang w:val="x-none" w:eastAsia="x-none"/>
    </w:rPr>
  </w:style>
  <w:style w:type="character" w:customStyle="1" w:styleId="HTML0">
    <w:name w:val="Стандартный HTML Знак"/>
    <w:link w:val="HTML"/>
    <w:uiPriority w:val="99"/>
    <w:rsid w:val="00CC2B1B"/>
    <w:rPr>
      <w:rFonts w:ascii="Courier New" w:eastAsia="Times New Roman" w:hAnsi="Courier New" w:cs="Times New Roman"/>
      <w:lang w:val="x-none" w:eastAsia="x-none"/>
    </w:rPr>
  </w:style>
  <w:style w:type="table" w:customStyle="1" w:styleId="280">
    <w:name w:val="28"/>
    <w:uiPriority w:val="99"/>
    <w:rsid w:val="00CC2B1B"/>
    <w:pPr>
      <w:widowControl w:val="0"/>
      <w:autoSpaceDE w:val="0"/>
      <w:autoSpaceDN w:val="0"/>
      <w:adjustRightInd w:val="0"/>
    </w:pPr>
    <w:rPr>
      <w:rFonts w:eastAsia="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CC2B1B"/>
    <w:pPr>
      <w:widowControl w:val="0"/>
      <w:autoSpaceDE w:val="0"/>
      <w:autoSpaceDN w:val="0"/>
      <w:adjustRightInd w:val="0"/>
    </w:pPr>
    <w:rPr>
      <w:rFonts w:eastAsia="Times New Roman"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f">
    <w:name w:val="Шапка таблицы"/>
    <w:basedOn w:val="a"/>
    <w:uiPriority w:val="99"/>
    <w:rsid w:val="00CC2B1B"/>
    <w:pPr>
      <w:keepNext/>
      <w:keepLines/>
      <w:suppressAutoHyphens w:val="0"/>
      <w:autoSpaceDN/>
      <w:spacing w:line="240" w:lineRule="auto"/>
      <w:ind w:firstLine="0"/>
      <w:jc w:val="center"/>
      <w:textAlignment w:val="auto"/>
    </w:pPr>
    <w:rPr>
      <w:kern w:val="0"/>
      <w:sz w:val="24"/>
      <w:szCs w:val="24"/>
    </w:rPr>
  </w:style>
  <w:style w:type="paragraph" w:customStyle="1" w:styleId="affff0">
    <w:name w:val="измеритель"/>
    <w:uiPriority w:val="99"/>
    <w:rsid w:val="00CC2B1B"/>
    <w:pPr>
      <w:jc w:val="center"/>
    </w:pPr>
    <w:rPr>
      <w:rFonts w:ascii="Arial" w:eastAsia="Times New Roman" w:hAnsi="Arial" w:cs="Times New Roman"/>
      <w:sz w:val="24"/>
    </w:rPr>
  </w:style>
  <w:style w:type="paragraph" w:customStyle="1" w:styleId="xl48">
    <w:name w:val="xl48"/>
    <w:basedOn w:val="a"/>
    <w:uiPriority w:val="99"/>
    <w:rsid w:val="00CC2B1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ISOCPEUR143">
    <w:name w:val="Стиль ISOCPEUR 14 пт полужирный По центру Перед:  3 пт Междуст..."/>
    <w:basedOn w:val="a"/>
    <w:uiPriority w:val="99"/>
    <w:rsid w:val="00CC2B1B"/>
    <w:pPr>
      <w:widowControl/>
      <w:suppressAutoHyphens w:val="0"/>
      <w:autoSpaceDN/>
      <w:spacing w:before="60" w:line="200" w:lineRule="atLeast"/>
      <w:ind w:firstLine="0"/>
      <w:jc w:val="center"/>
      <w:textAlignment w:val="auto"/>
    </w:pPr>
    <w:rPr>
      <w:rFonts w:ascii="Arial" w:hAnsi="Arial"/>
      <w:b/>
      <w:bCs/>
      <w:kern w:val="0"/>
      <w:sz w:val="28"/>
    </w:rPr>
  </w:style>
  <w:style w:type="paragraph" w:customStyle="1" w:styleId="ISOCPEUR146">
    <w:name w:val="Стиль ISOCPEUR 14 пт По центру Перед:  6 пт"/>
    <w:basedOn w:val="a"/>
    <w:uiPriority w:val="99"/>
    <w:rsid w:val="00CC2B1B"/>
    <w:pPr>
      <w:widowControl/>
      <w:suppressAutoHyphens w:val="0"/>
      <w:autoSpaceDN/>
      <w:spacing w:before="120" w:line="240" w:lineRule="auto"/>
      <w:ind w:firstLine="0"/>
      <w:jc w:val="center"/>
      <w:textAlignment w:val="auto"/>
    </w:pPr>
    <w:rPr>
      <w:rFonts w:ascii="Arial" w:hAnsi="Arial"/>
      <w:kern w:val="0"/>
      <w:sz w:val="28"/>
    </w:rPr>
  </w:style>
  <w:style w:type="paragraph" w:customStyle="1" w:styleId="3Arial">
    <w:name w:val="Стиль Заголовок 3 + Arial"/>
    <w:basedOn w:val="31"/>
    <w:uiPriority w:val="99"/>
    <w:rsid w:val="00CC2B1B"/>
    <w:pPr>
      <w:widowControl/>
      <w:suppressAutoHyphens w:val="0"/>
      <w:spacing w:before="60"/>
    </w:pPr>
    <w:rPr>
      <w:rFonts w:ascii="Arial" w:hAnsi="Arial"/>
      <w:color w:val="auto"/>
      <w:sz w:val="24"/>
      <w:szCs w:val="20"/>
      <w:lang w:eastAsia="x-none"/>
    </w:rPr>
  </w:style>
  <w:style w:type="paragraph" w:customStyle="1" w:styleId="Default">
    <w:name w:val="Default"/>
    <w:rsid w:val="00CC2B1B"/>
    <w:pPr>
      <w:autoSpaceDE w:val="0"/>
      <w:autoSpaceDN w:val="0"/>
      <w:adjustRightInd w:val="0"/>
    </w:pPr>
    <w:rPr>
      <w:rFonts w:eastAsia="Times New Roman" w:cs="Times New Roman"/>
      <w:color w:val="000000"/>
      <w:sz w:val="24"/>
      <w:szCs w:val="24"/>
    </w:rPr>
  </w:style>
  <w:style w:type="paragraph" w:customStyle="1" w:styleId="textn">
    <w:name w:val="textn"/>
    <w:basedOn w:val="a"/>
    <w:uiPriority w:val="99"/>
    <w:rsid w:val="00CC2B1B"/>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1">
    <w:name w:val="Знак"/>
    <w:aliases w:val="Знак Знак Знак Знак Знак,Знак Знак Знак Знак,Знак8 Знак Знак Знак,Знак Знак Знак Знак Знак Знак Знак,Знак Знак Знак2,Знак Знак Знак1,Знак Знак Знак Знак Знак Знак1, Знак Знак, Знак"/>
    <w:basedOn w:val="a"/>
    <w:uiPriority w:val="99"/>
    <w:qFormat/>
    <w:rsid w:val="00CC2B1B"/>
    <w:pPr>
      <w:widowControl/>
      <w:suppressAutoHyphens w:val="0"/>
      <w:autoSpaceDN/>
      <w:spacing w:after="160" w:line="240" w:lineRule="exact"/>
      <w:ind w:firstLine="0"/>
      <w:jc w:val="left"/>
      <w:textAlignment w:val="auto"/>
    </w:pPr>
    <w:rPr>
      <w:rFonts w:ascii="Tahoma" w:hAnsi="Tahoma" w:cs="Tahoma"/>
      <w:kern w:val="0"/>
      <w:sz w:val="20"/>
      <w:lang w:val="en-US" w:eastAsia="en-US"/>
    </w:rPr>
  </w:style>
  <w:style w:type="paragraph" w:customStyle="1" w:styleId="113">
    <w:name w:val="Название объекта11"/>
    <w:basedOn w:val="a"/>
    <w:next w:val="a"/>
    <w:uiPriority w:val="99"/>
    <w:rsid w:val="00CC2B1B"/>
    <w:pPr>
      <w:widowControl/>
      <w:suppressAutoHyphens w:val="0"/>
      <w:autoSpaceDN/>
      <w:spacing w:line="240" w:lineRule="auto"/>
      <w:ind w:firstLine="0"/>
      <w:jc w:val="left"/>
      <w:textAlignment w:val="auto"/>
    </w:pPr>
    <w:rPr>
      <w:b/>
      <w:bCs/>
      <w:kern w:val="0"/>
      <w:sz w:val="24"/>
      <w:lang w:eastAsia="ar-SA"/>
    </w:rPr>
  </w:style>
  <w:style w:type="paragraph" w:styleId="2">
    <w:name w:val="List Bullet 2"/>
    <w:basedOn w:val="a"/>
    <w:uiPriority w:val="99"/>
    <w:rsid w:val="00CC2B1B"/>
    <w:pPr>
      <w:widowControl/>
      <w:numPr>
        <w:numId w:val="10"/>
      </w:numPr>
      <w:tabs>
        <w:tab w:val="clear" w:pos="921"/>
        <w:tab w:val="num" w:pos="643"/>
      </w:tabs>
      <w:suppressAutoHyphens w:val="0"/>
      <w:autoSpaceDN/>
      <w:spacing w:line="240" w:lineRule="auto"/>
      <w:ind w:left="643"/>
      <w:jc w:val="left"/>
      <w:textAlignment w:val="auto"/>
    </w:pPr>
    <w:rPr>
      <w:kern w:val="0"/>
      <w:sz w:val="20"/>
    </w:rPr>
  </w:style>
  <w:style w:type="paragraph" w:customStyle="1" w:styleId="1110">
    <w:name w:val="Знак1 Знак Знак Знак11"/>
    <w:basedOn w:val="a"/>
    <w:uiPriority w:val="99"/>
    <w:rsid w:val="00CC2B1B"/>
    <w:pPr>
      <w:widowControl/>
      <w:suppressAutoHyphens w:val="0"/>
      <w:autoSpaceDN/>
      <w:spacing w:after="160" w:line="240" w:lineRule="exact"/>
      <w:ind w:firstLine="0"/>
      <w:jc w:val="left"/>
      <w:textAlignment w:val="auto"/>
    </w:pPr>
    <w:rPr>
      <w:rFonts w:ascii="Verdana" w:hAnsi="Verdana" w:cs="Verdana"/>
      <w:kern w:val="0"/>
      <w:sz w:val="24"/>
      <w:szCs w:val="24"/>
      <w:lang w:val="en-US" w:eastAsia="en-US"/>
    </w:rPr>
  </w:style>
  <w:style w:type="character" w:customStyle="1" w:styleId="apple-tab-span">
    <w:name w:val="apple-tab-span"/>
    <w:uiPriority w:val="99"/>
    <w:rsid w:val="00CC2B1B"/>
  </w:style>
  <w:style w:type="paragraph" w:customStyle="1" w:styleId="affff2">
    <w:name w:val="Адрес получателя"/>
    <w:basedOn w:val="a"/>
    <w:uiPriority w:val="99"/>
    <w:rsid w:val="00CC2B1B"/>
    <w:pPr>
      <w:widowControl/>
      <w:suppressAutoHyphens w:val="0"/>
      <w:autoSpaceDN/>
      <w:spacing w:line="240" w:lineRule="auto"/>
      <w:ind w:firstLine="0"/>
      <w:jc w:val="left"/>
      <w:textAlignment w:val="auto"/>
    </w:pPr>
    <w:rPr>
      <w:kern w:val="0"/>
      <w:sz w:val="24"/>
      <w:szCs w:val="24"/>
    </w:rPr>
  </w:style>
  <w:style w:type="character" w:customStyle="1" w:styleId="font41">
    <w:name w:val="font41"/>
    <w:uiPriority w:val="99"/>
    <w:rsid w:val="00CC2B1B"/>
    <w:rPr>
      <w:rFonts w:ascii="Times New Roman" w:hAnsi="Times New Roman"/>
      <w:sz w:val="32"/>
    </w:rPr>
  </w:style>
  <w:style w:type="character" w:customStyle="1" w:styleId="FontStyle52">
    <w:name w:val="Font Style52"/>
    <w:uiPriority w:val="99"/>
    <w:rsid w:val="00CC2B1B"/>
    <w:rPr>
      <w:rFonts w:ascii="Times New Roman" w:hAnsi="Times New Roman"/>
      <w:sz w:val="26"/>
    </w:rPr>
  </w:style>
  <w:style w:type="paragraph" w:styleId="affff3">
    <w:name w:val="Signature"/>
    <w:basedOn w:val="a"/>
    <w:link w:val="affff4"/>
    <w:uiPriority w:val="99"/>
    <w:rsid w:val="00CC2B1B"/>
    <w:pPr>
      <w:widowControl/>
      <w:suppressAutoHyphens w:val="0"/>
      <w:autoSpaceDN/>
      <w:spacing w:line="240" w:lineRule="auto"/>
      <w:ind w:firstLine="0"/>
      <w:jc w:val="left"/>
      <w:textAlignment w:val="auto"/>
    </w:pPr>
    <w:rPr>
      <w:kern w:val="0"/>
      <w:sz w:val="24"/>
      <w:lang w:val="x-none" w:eastAsia="x-none"/>
    </w:rPr>
  </w:style>
  <w:style w:type="character" w:customStyle="1" w:styleId="affff4">
    <w:name w:val="Подпись Знак"/>
    <w:link w:val="affff3"/>
    <w:uiPriority w:val="99"/>
    <w:rsid w:val="00CC2B1B"/>
    <w:rPr>
      <w:rFonts w:eastAsia="Times New Roman" w:cs="Times New Roman"/>
      <w:sz w:val="24"/>
      <w:lang w:val="x-none" w:eastAsia="x-none"/>
    </w:rPr>
  </w:style>
  <w:style w:type="paragraph" w:customStyle="1" w:styleId="Style7">
    <w:name w:val="Style7"/>
    <w:basedOn w:val="a"/>
    <w:rsid w:val="00CC2B1B"/>
    <w:pPr>
      <w:suppressAutoHyphens w:val="0"/>
      <w:autoSpaceDE w:val="0"/>
      <w:adjustRightInd w:val="0"/>
      <w:spacing w:line="240" w:lineRule="auto"/>
      <w:ind w:firstLine="0"/>
      <w:jc w:val="left"/>
      <w:textAlignment w:val="auto"/>
    </w:pPr>
    <w:rPr>
      <w:kern w:val="0"/>
      <w:sz w:val="24"/>
      <w:szCs w:val="24"/>
    </w:rPr>
  </w:style>
  <w:style w:type="character" w:customStyle="1" w:styleId="font21">
    <w:name w:val="font21"/>
    <w:uiPriority w:val="99"/>
    <w:rsid w:val="00CC2B1B"/>
    <w:rPr>
      <w:rFonts w:ascii="Times New Roman" w:hAnsi="Times New Roman"/>
      <w:sz w:val="28"/>
    </w:rPr>
  </w:style>
  <w:style w:type="character" w:customStyle="1" w:styleId="font31">
    <w:name w:val="font31"/>
    <w:uiPriority w:val="99"/>
    <w:rsid w:val="00CC2B1B"/>
    <w:rPr>
      <w:rFonts w:ascii="Times New Roman" w:hAnsi="Times New Roman"/>
      <w:sz w:val="28"/>
    </w:rPr>
  </w:style>
  <w:style w:type="character" w:customStyle="1" w:styleId="butback">
    <w:name w:val="butback"/>
    <w:uiPriority w:val="99"/>
    <w:rsid w:val="00CC2B1B"/>
  </w:style>
  <w:style w:type="character" w:customStyle="1" w:styleId="submenu-table">
    <w:name w:val="submenu-table"/>
    <w:uiPriority w:val="99"/>
    <w:rsid w:val="00CC2B1B"/>
  </w:style>
  <w:style w:type="paragraph" w:customStyle="1" w:styleId="1f6">
    <w:name w:val="Заголовок мой 1"/>
    <w:basedOn w:val="13"/>
    <w:link w:val="1f7"/>
    <w:uiPriority w:val="99"/>
    <w:rsid w:val="00CC2B1B"/>
    <w:pPr>
      <w:keepLines/>
      <w:widowControl/>
      <w:suppressAutoHyphens w:val="0"/>
      <w:spacing w:before="480" w:after="0" w:line="360" w:lineRule="auto"/>
      <w:jc w:val="center"/>
    </w:pPr>
    <w:rPr>
      <w:rFonts w:ascii="Arial" w:hAnsi="Arial"/>
      <w:bCs w:val="0"/>
      <w:color w:val="auto"/>
      <w:kern w:val="0"/>
      <w:sz w:val="28"/>
      <w:szCs w:val="20"/>
      <w:lang w:eastAsia="x-none"/>
    </w:rPr>
  </w:style>
  <w:style w:type="character" w:customStyle="1" w:styleId="1f7">
    <w:name w:val="Заголовок мой 1 Знак"/>
    <w:link w:val="1f6"/>
    <w:uiPriority w:val="99"/>
    <w:locked/>
    <w:rsid w:val="00CC2B1B"/>
    <w:rPr>
      <w:rFonts w:ascii="Arial" w:eastAsia="Times New Roman" w:hAnsi="Arial" w:cs="Times New Roman"/>
      <w:b/>
      <w:sz w:val="28"/>
      <w:lang w:val="x-none" w:eastAsia="x-none"/>
    </w:rPr>
  </w:style>
  <w:style w:type="numbering" w:customStyle="1" w:styleId="WW8Num15">
    <w:name w:val="WW8Num15"/>
    <w:rsid w:val="00CC2B1B"/>
    <w:pPr>
      <w:numPr>
        <w:numId w:val="13"/>
      </w:numPr>
    </w:pPr>
  </w:style>
  <w:style w:type="numbering" w:customStyle="1" w:styleId="1">
    <w:name w:val="Текущий список1"/>
    <w:rsid w:val="00CC2B1B"/>
    <w:pPr>
      <w:numPr>
        <w:numId w:val="9"/>
      </w:numPr>
    </w:pPr>
  </w:style>
  <w:style w:type="numbering" w:customStyle="1" w:styleId="WW8Num13">
    <w:name w:val="WW8Num13"/>
    <w:rsid w:val="00CC2B1B"/>
    <w:pPr>
      <w:numPr>
        <w:numId w:val="11"/>
      </w:numPr>
    </w:pPr>
  </w:style>
  <w:style w:type="numbering" w:customStyle="1" w:styleId="WWNum62">
    <w:name w:val="WWNum62"/>
    <w:rsid w:val="00CC2B1B"/>
    <w:pPr>
      <w:numPr>
        <w:numId w:val="12"/>
      </w:numPr>
    </w:pPr>
  </w:style>
  <w:style w:type="numbering" w:customStyle="1" w:styleId="WW8Num102">
    <w:name w:val="WW8Num102"/>
    <w:basedOn w:val="a2"/>
    <w:rsid w:val="00CC2B1B"/>
  </w:style>
  <w:style w:type="paragraph" w:customStyle="1" w:styleId="western1">
    <w:name w:val="western1"/>
    <w:basedOn w:val="a"/>
    <w:rsid w:val="00CC2B1B"/>
    <w:pPr>
      <w:widowControl/>
      <w:suppressAutoHyphens w:val="0"/>
      <w:autoSpaceDN/>
      <w:spacing w:before="100" w:beforeAutospacing="1" w:line="240" w:lineRule="auto"/>
      <w:ind w:firstLine="0"/>
      <w:jc w:val="left"/>
      <w:textAlignment w:val="auto"/>
    </w:pPr>
    <w:rPr>
      <w:color w:val="000000"/>
      <w:kern w:val="0"/>
      <w:sz w:val="28"/>
      <w:szCs w:val="28"/>
    </w:rPr>
  </w:style>
  <w:style w:type="numbering" w:customStyle="1" w:styleId="WW8Num43">
    <w:name w:val="WW8Num43"/>
    <w:basedOn w:val="a2"/>
    <w:rsid w:val="00F56D7A"/>
    <w:pPr>
      <w:numPr>
        <w:numId w:val="14"/>
      </w:numPr>
    </w:pPr>
  </w:style>
  <w:style w:type="numbering" w:customStyle="1" w:styleId="44">
    <w:name w:val="Нет списка4"/>
    <w:next w:val="a2"/>
    <w:uiPriority w:val="99"/>
    <w:semiHidden/>
    <w:unhideWhenUsed/>
    <w:rsid w:val="00F52C21"/>
  </w:style>
  <w:style w:type="table" w:customStyle="1" w:styleId="45">
    <w:name w:val="Сетка таблицы4"/>
    <w:basedOn w:val="a1"/>
    <w:next w:val="af7"/>
    <w:uiPriority w:val="59"/>
    <w:rsid w:val="00F52C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Текст ПЗ Первая строка:  1 см"/>
    <w:link w:val="1f9"/>
    <w:rsid w:val="00F52C21"/>
    <w:pPr>
      <w:ind w:firstLine="567"/>
      <w:jc w:val="both"/>
    </w:pPr>
    <w:rPr>
      <w:rFonts w:ascii="ISOCPEUR" w:eastAsia="Times New Roman" w:hAnsi="ISOCPEUR" w:cs="Times New Roman"/>
      <w:i/>
      <w:sz w:val="28"/>
    </w:rPr>
  </w:style>
  <w:style w:type="character" w:customStyle="1" w:styleId="1f9">
    <w:name w:val="Текст ПЗ Первая строка:  1 см Знак"/>
    <w:link w:val="1f8"/>
    <w:rsid w:val="00F52C21"/>
    <w:rPr>
      <w:rFonts w:ascii="ISOCPEUR" w:eastAsia="Times New Roman" w:hAnsi="ISOCPEUR" w:cs="Times New Roman"/>
      <w:i/>
      <w:sz w:val="28"/>
    </w:rPr>
  </w:style>
  <w:style w:type="character" w:styleId="affff5">
    <w:name w:val="Intense Emphasis"/>
    <w:basedOn w:val="a0"/>
    <w:qFormat/>
    <w:rsid w:val="00F52C21"/>
    <w:rPr>
      <w:rFonts w:cs="Times New Roman"/>
      <w:b/>
      <w:i/>
      <w:color w:val="4F81BD"/>
    </w:rPr>
  </w:style>
  <w:style w:type="paragraph" w:customStyle="1" w:styleId="Marginalia">
    <w:name w:val="Marginalia"/>
    <w:basedOn w:val="a"/>
    <w:rsid w:val="00F52C21"/>
    <w:pPr>
      <w:spacing w:after="120" w:line="240" w:lineRule="auto"/>
      <w:ind w:left="2268" w:firstLine="0"/>
      <w:jc w:val="left"/>
    </w:pPr>
    <w:rPr>
      <w:rFonts w:eastAsia="Lucida Sans Unicode" w:cs="Tahoma"/>
      <w:sz w:val="21"/>
      <w:szCs w:val="24"/>
    </w:rPr>
  </w:style>
  <w:style w:type="paragraph" w:customStyle="1" w:styleId="Heading">
    <w:name w:val="Heading"/>
    <w:basedOn w:val="Standard"/>
    <w:next w:val="Textbody"/>
    <w:rsid w:val="00F52C21"/>
    <w:pPr>
      <w:keepNext/>
      <w:spacing w:before="240" w:after="120"/>
    </w:pPr>
    <w:rPr>
      <w:rFonts w:ascii="Arial" w:eastAsia="MS Mincho" w:hAnsi="Arial" w:cs="Tahoma"/>
      <w:bCs/>
      <w:iCs/>
    </w:rPr>
  </w:style>
  <w:style w:type="paragraph" w:customStyle="1" w:styleId="1fa">
    <w:name w:val="Нижний колонтитул 1 лист"/>
    <w:basedOn w:val="Standard"/>
    <w:autoRedefine/>
    <w:rsid w:val="00F52C21"/>
    <w:rPr>
      <w:bCs/>
      <w:iCs/>
      <w:szCs w:val="24"/>
    </w:rPr>
  </w:style>
  <w:style w:type="character" w:customStyle="1" w:styleId="WW8Num2z0">
    <w:name w:val="WW8Num2z0"/>
    <w:rsid w:val="00F52C21"/>
    <w:rPr>
      <w:rFonts w:ascii="Symbol" w:hAnsi="Symbol" w:cs="StarSymbol, 'Arial Unicode MS'"/>
      <w:sz w:val="18"/>
      <w:szCs w:val="18"/>
    </w:rPr>
  </w:style>
  <w:style w:type="character" w:customStyle="1" w:styleId="WW8Num3z0">
    <w:name w:val="WW8Num3z0"/>
    <w:rsid w:val="00F52C21"/>
    <w:rPr>
      <w:rFonts w:ascii="Symbol" w:hAnsi="Symbol" w:cs="StarSymbol, 'Arial Unicode MS'"/>
      <w:sz w:val="18"/>
      <w:szCs w:val="18"/>
    </w:rPr>
  </w:style>
  <w:style w:type="character" w:customStyle="1" w:styleId="StrongEmphasis">
    <w:name w:val="Strong Emphasis"/>
    <w:rsid w:val="00F52C21"/>
    <w:rPr>
      <w:b/>
      <w:bCs/>
    </w:rPr>
  </w:style>
  <w:style w:type="character" w:customStyle="1" w:styleId="BulletSymbols">
    <w:name w:val="Bullet Symbols"/>
    <w:rsid w:val="00F52C21"/>
    <w:rPr>
      <w:rFonts w:ascii="OpenSymbol" w:eastAsia="OpenSymbol" w:hAnsi="OpenSymbol" w:cs="OpenSymbol"/>
    </w:rPr>
  </w:style>
  <w:style w:type="character" w:customStyle="1" w:styleId="WW8Num5z0">
    <w:name w:val="WW8Num5z0"/>
    <w:rsid w:val="00F52C21"/>
    <w:rPr>
      <w:rFonts w:ascii="Symbol" w:hAnsi="Symbol" w:cs="StarSymbol, 'Arial Unicode MS'"/>
      <w:sz w:val="18"/>
      <w:szCs w:val="18"/>
    </w:rPr>
  </w:style>
  <w:style w:type="character" w:customStyle="1" w:styleId="WW8Num7z0">
    <w:name w:val="WW8Num7z0"/>
    <w:rsid w:val="00F52C21"/>
    <w:rPr>
      <w:rFonts w:ascii="Symbol" w:hAnsi="Symbol" w:cs="StarSymbol, 'Arial Unicode MS'"/>
      <w:sz w:val="18"/>
      <w:szCs w:val="18"/>
    </w:rPr>
  </w:style>
  <w:style w:type="character" w:customStyle="1" w:styleId="WW8Num8z0">
    <w:name w:val="WW8Num8z0"/>
    <w:rsid w:val="00F52C21"/>
    <w:rPr>
      <w:rFonts w:ascii="Symbol" w:hAnsi="Symbol" w:cs="StarSymbol, 'Arial Unicode MS'"/>
      <w:sz w:val="18"/>
      <w:szCs w:val="18"/>
    </w:rPr>
  </w:style>
  <w:style w:type="character" w:customStyle="1" w:styleId="Linenumbering">
    <w:name w:val="Line numbering"/>
    <w:rsid w:val="00F52C21"/>
  </w:style>
  <w:style w:type="character" w:customStyle="1" w:styleId="DefaultFontStyle">
    <w:name w:val="DefaultFontStyle"/>
    <w:rsid w:val="00F52C21"/>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WW8Num40z0">
    <w:name w:val="WW8Num40z0"/>
    <w:rsid w:val="00F52C21"/>
    <w:rPr>
      <w:sz w:val="26"/>
      <w:szCs w:val="26"/>
    </w:rPr>
  </w:style>
  <w:style w:type="character" w:customStyle="1" w:styleId="WW8Num40z1">
    <w:name w:val="WW8Num40z1"/>
    <w:rsid w:val="00F52C21"/>
  </w:style>
  <w:style w:type="character" w:customStyle="1" w:styleId="WW8Num40z2">
    <w:name w:val="WW8Num40z2"/>
    <w:rsid w:val="00F52C21"/>
  </w:style>
  <w:style w:type="character" w:customStyle="1" w:styleId="WW8Num40z3">
    <w:name w:val="WW8Num40z3"/>
    <w:rsid w:val="00F52C21"/>
  </w:style>
  <w:style w:type="character" w:customStyle="1" w:styleId="WW8Num40z4">
    <w:name w:val="WW8Num40z4"/>
    <w:rsid w:val="00F52C21"/>
  </w:style>
  <w:style w:type="character" w:customStyle="1" w:styleId="WW8Num40z5">
    <w:name w:val="WW8Num40z5"/>
    <w:rsid w:val="00F52C21"/>
  </w:style>
  <w:style w:type="character" w:customStyle="1" w:styleId="WW8Num40z6">
    <w:name w:val="WW8Num40z6"/>
    <w:rsid w:val="00F52C21"/>
  </w:style>
  <w:style w:type="character" w:customStyle="1" w:styleId="WW8Num40z7">
    <w:name w:val="WW8Num40z7"/>
    <w:rsid w:val="00F52C21"/>
  </w:style>
  <w:style w:type="character" w:customStyle="1" w:styleId="WW8Num40z8">
    <w:name w:val="WW8Num40z8"/>
    <w:rsid w:val="00F52C21"/>
  </w:style>
  <w:style w:type="numbering" w:customStyle="1" w:styleId="WW8Num2">
    <w:name w:val="WW8Num2"/>
    <w:basedOn w:val="a2"/>
    <w:rsid w:val="00F52C21"/>
    <w:pPr>
      <w:numPr>
        <w:numId w:val="15"/>
      </w:numPr>
    </w:pPr>
  </w:style>
  <w:style w:type="numbering" w:customStyle="1" w:styleId="WW8Num4">
    <w:name w:val="WW8Num4"/>
    <w:basedOn w:val="a2"/>
    <w:rsid w:val="00F52C21"/>
    <w:pPr>
      <w:numPr>
        <w:numId w:val="16"/>
      </w:numPr>
    </w:pPr>
  </w:style>
  <w:style w:type="numbering" w:customStyle="1" w:styleId="WW8Num3">
    <w:name w:val="WW8Num3"/>
    <w:basedOn w:val="a2"/>
    <w:rsid w:val="00F52C21"/>
    <w:pPr>
      <w:numPr>
        <w:numId w:val="17"/>
      </w:numPr>
    </w:pPr>
  </w:style>
  <w:style w:type="numbering" w:customStyle="1" w:styleId="WW8Num11">
    <w:name w:val="WW8Num11"/>
    <w:basedOn w:val="a2"/>
    <w:rsid w:val="00F52C21"/>
    <w:pPr>
      <w:numPr>
        <w:numId w:val="18"/>
      </w:numPr>
    </w:pPr>
  </w:style>
  <w:style w:type="numbering" w:customStyle="1" w:styleId="WW8Num5">
    <w:name w:val="WW8Num5"/>
    <w:basedOn w:val="a2"/>
    <w:rsid w:val="00F52C21"/>
    <w:pPr>
      <w:numPr>
        <w:numId w:val="19"/>
      </w:numPr>
    </w:pPr>
  </w:style>
  <w:style w:type="numbering" w:customStyle="1" w:styleId="WW8Num6">
    <w:name w:val="WW8Num6"/>
    <w:basedOn w:val="a2"/>
    <w:rsid w:val="00F52C21"/>
    <w:pPr>
      <w:numPr>
        <w:numId w:val="20"/>
      </w:numPr>
    </w:pPr>
  </w:style>
  <w:style w:type="numbering" w:customStyle="1" w:styleId="WW8Num7">
    <w:name w:val="WW8Num7"/>
    <w:basedOn w:val="a2"/>
    <w:rsid w:val="00F52C21"/>
    <w:pPr>
      <w:numPr>
        <w:numId w:val="21"/>
      </w:numPr>
    </w:pPr>
  </w:style>
  <w:style w:type="numbering" w:customStyle="1" w:styleId="WW8Num82">
    <w:name w:val="WW8Num82"/>
    <w:basedOn w:val="a2"/>
    <w:rsid w:val="00F52C21"/>
    <w:pPr>
      <w:numPr>
        <w:numId w:val="22"/>
      </w:numPr>
    </w:pPr>
  </w:style>
  <w:style w:type="numbering" w:customStyle="1" w:styleId="WW8Num9">
    <w:name w:val="WW8Num9"/>
    <w:basedOn w:val="a2"/>
    <w:rsid w:val="00F52C21"/>
    <w:pPr>
      <w:numPr>
        <w:numId w:val="23"/>
      </w:numPr>
    </w:pPr>
  </w:style>
  <w:style w:type="numbering" w:customStyle="1" w:styleId="WW8Num72">
    <w:name w:val="WW8Num72"/>
    <w:basedOn w:val="a2"/>
    <w:rsid w:val="00F52C21"/>
    <w:pPr>
      <w:numPr>
        <w:numId w:val="24"/>
      </w:numPr>
    </w:pPr>
  </w:style>
  <w:style w:type="numbering" w:customStyle="1" w:styleId="WW8Num35">
    <w:name w:val="WW8Num35"/>
    <w:basedOn w:val="a2"/>
    <w:rsid w:val="00F52C21"/>
    <w:pPr>
      <w:numPr>
        <w:numId w:val="25"/>
      </w:numPr>
    </w:pPr>
  </w:style>
  <w:style w:type="numbering" w:customStyle="1" w:styleId="WW8Num40">
    <w:name w:val="WW8Num40"/>
    <w:basedOn w:val="a2"/>
    <w:rsid w:val="00F52C21"/>
    <w:pPr>
      <w:numPr>
        <w:numId w:val="26"/>
      </w:numPr>
    </w:pPr>
  </w:style>
  <w:style w:type="paragraph" w:customStyle="1" w:styleId="-0">
    <w:name w:val="содержимое-врезки"/>
    <w:basedOn w:val="a"/>
    <w:rsid w:val="00F52C21"/>
    <w:pPr>
      <w:widowControl/>
      <w:suppressAutoHyphens w:val="0"/>
      <w:autoSpaceDN/>
      <w:spacing w:before="100" w:beforeAutospacing="1" w:after="119" w:line="240" w:lineRule="auto"/>
      <w:ind w:firstLine="0"/>
      <w:jc w:val="left"/>
      <w:textAlignment w:val="auto"/>
    </w:pPr>
    <w:rPr>
      <w:kern w:val="0"/>
      <w:sz w:val="24"/>
      <w:szCs w:val="24"/>
    </w:rPr>
  </w:style>
  <w:style w:type="table" w:customStyle="1" w:styleId="54">
    <w:name w:val="Сетка таблицы5"/>
    <w:basedOn w:val="a1"/>
    <w:next w:val="af7"/>
    <w:uiPriority w:val="59"/>
    <w:rsid w:val="00DD2C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AC2907"/>
  </w:style>
  <w:style w:type="character" w:customStyle="1" w:styleId="WW8Num2z1">
    <w:name w:val="WW8Num2z1"/>
    <w:rsid w:val="00AC2907"/>
    <w:rPr>
      <w:rFonts w:ascii="OpenSymbol" w:hAnsi="OpenSymbol" w:cs="OpenSymbol"/>
    </w:rPr>
  </w:style>
  <w:style w:type="character" w:customStyle="1" w:styleId="WW8Num8z1">
    <w:name w:val="WW8Num8z1"/>
    <w:rsid w:val="00AC2907"/>
    <w:rPr>
      <w:rFonts w:ascii="Courier New" w:hAnsi="Courier New"/>
    </w:rPr>
  </w:style>
  <w:style w:type="character" w:customStyle="1" w:styleId="WW8Num8z2">
    <w:name w:val="WW8Num8z2"/>
    <w:rsid w:val="00AC2907"/>
    <w:rPr>
      <w:rFonts w:ascii="Wingdings" w:hAnsi="Wingdings"/>
    </w:rPr>
  </w:style>
  <w:style w:type="character" w:customStyle="1" w:styleId="WW8Num8z3">
    <w:name w:val="WW8Num8z3"/>
    <w:rsid w:val="00AC2907"/>
    <w:rPr>
      <w:rFonts w:ascii="Symbol" w:hAnsi="Symbol"/>
    </w:rPr>
  </w:style>
  <w:style w:type="character" w:customStyle="1" w:styleId="2f3">
    <w:name w:val="Основной шрифт абзаца2"/>
    <w:rsid w:val="00AC2907"/>
  </w:style>
  <w:style w:type="character" w:customStyle="1" w:styleId="WW8Num1z1">
    <w:name w:val="WW8Num1z1"/>
    <w:rsid w:val="00AC2907"/>
    <w:rPr>
      <w:rFonts w:ascii="OpenSymbol" w:hAnsi="OpenSymbol" w:cs="OpenSymbol"/>
    </w:rPr>
  </w:style>
  <w:style w:type="character" w:customStyle="1" w:styleId="WW8Num6z1">
    <w:name w:val="WW8Num6z1"/>
    <w:rsid w:val="00AC2907"/>
    <w:rPr>
      <w:rFonts w:ascii="Courier New" w:hAnsi="Courier New" w:cs="Courier New"/>
    </w:rPr>
  </w:style>
  <w:style w:type="character" w:customStyle="1" w:styleId="WW8Num6z3">
    <w:name w:val="WW8Num6z3"/>
    <w:rsid w:val="00AC2907"/>
    <w:rPr>
      <w:rFonts w:ascii="Symbol" w:hAnsi="Symbol"/>
    </w:rPr>
  </w:style>
  <w:style w:type="character" w:customStyle="1" w:styleId="WW8Num7z1">
    <w:name w:val="WW8Num7z1"/>
    <w:rsid w:val="00AC2907"/>
    <w:rPr>
      <w:rFonts w:ascii="Courier New" w:hAnsi="Courier New" w:cs="Courier New"/>
    </w:rPr>
  </w:style>
  <w:style w:type="character" w:customStyle="1" w:styleId="WW8Num7z2">
    <w:name w:val="WW8Num7z2"/>
    <w:rsid w:val="00AC2907"/>
    <w:rPr>
      <w:rFonts w:ascii="Wingdings" w:hAnsi="Wingdings"/>
    </w:rPr>
  </w:style>
  <w:style w:type="character" w:customStyle="1" w:styleId="WW8Num9z0">
    <w:name w:val="WW8Num9z0"/>
    <w:rsid w:val="00AC2907"/>
    <w:rPr>
      <w:rFonts w:ascii="Symbol" w:hAnsi="Symbol"/>
    </w:rPr>
  </w:style>
  <w:style w:type="character" w:customStyle="1" w:styleId="WW8Num9z1">
    <w:name w:val="WW8Num9z1"/>
    <w:rsid w:val="00AC2907"/>
    <w:rPr>
      <w:rFonts w:ascii="Courier New" w:hAnsi="Courier New" w:cs="Courier New"/>
    </w:rPr>
  </w:style>
  <w:style w:type="character" w:customStyle="1" w:styleId="WW8Num9z2">
    <w:name w:val="WW8Num9z2"/>
    <w:rsid w:val="00AC2907"/>
    <w:rPr>
      <w:rFonts w:ascii="Wingdings" w:hAnsi="Wingdings"/>
    </w:rPr>
  </w:style>
  <w:style w:type="character" w:customStyle="1" w:styleId="WW8Num10z0">
    <w:name w:val="WW8Num10z0"/>
    <w:rsid w:val="00AC2907"/>
    <w:rPr>
      <w:rFonts w:ascii="Symbol" w:hAnsi="Symbol"/>
    </w:rPr>
  </w:style>
  <w:style w:type="character" w:customStyle="1" w:styleId="WW8Num10z2">
    <w:name w:val="WW8Num10z2"/>
    <w:rsid w:val="00AC2907"/>
    <w:rPr>
      <w:rFonts w:ascii="Wingdings" w:hAnsi="Wingdings"/>
    </w:rPr>
  </w:style>
  <w:style w:type="character" w:customStyle="1" w:styleId="WW8Num11z0">
    <w:name w:val="WW8Num11z0"/>
    <w:rsid w:val="00AC2907"/>
    <w:rPr>
      <w:rFonts w:ascii="Symbol" w:hAnsi="Symbol"/>
    </w:rPr>
  </w:style>
  <w:style w:type="character" w:customStyle="1" w:styleId="WW8Num11z1">
    <w:name w:val="WW8Num11z1"/>
    <w:rsid w:val="00AC2907"/>
    <w:rPr>
      <w:rFonts w:ascii="Courier New" w:hAnsi="Courier New" w:cs="Courier New"/>
    </w:rPr>
  </w:style>
  <w:style w:type="character" w:customStyle="1" w:styleId="WW8Num11z2">
    <w:name w:val="WW8Num11z2"/>
    <w:rsid w:val="00AC2907"/>
    <w:rPr>
      <w:rFonts w:ascii="Wingdings" w:hAnsi="Wingdings"/>
    </w:rPr>
  </w:style>
  <w:style w:type="character" w:customStyle="1" w:styleId="WW8Num12z0">
    <w:name w:val="WW8Num12z0"/>
    <w:rsid w:val="00AC2907"/>
    <w:rPr>
      <w:rFonts w:ascii="Symbol" w:hAnsi="Symbol"/>
    </w:rPr>
  </w:style>
  <w:style w:type="character" w:customStyle="1" w:styleId="WW8Num12z1">
    <w:name w:val="WW8Num12z1"/>
    <w:rsid w:val="00AC2907"/>
    <w:rPr>
      <w:rFonts w:ascii="Courier New" w:hAnsi="Courier New" w:cs="Courier New"/>
    </w:rPr>
  </w:style>
  <w:style w:type="character" w:customStyle="1" w:styleId="WW8Num12z2">
    <w:name w:val="WW8Num12z2"/>
    <w:rsid w:val="00AC2907"/>
    <w:rPr>
      <w:rFonts w:ascii="Wingdings" w:hAnsi="Wingdings"/>
    </w:rPr>
  </w:style>
  <w:style w:type="character" w:customStyle="1" w:styleId="WW8Num14z0">
    <w:name w:val="WW8Num14z0"/>
    <w:rsid w:val="00AC2907"/>
    <w:rPr>
      <w:rFonts w:ascii="Symbol" w:hAnsi="Symbol"/>
      <w:sz w:val="20"/>
    </w:rPr>
  </w:style>
  <w:style w:type="character" w:customStyle="1" w:styleId="WW8Num14z1">
    <w:name w:val="WW8Num14z1"/>
    <w:rsid w:val="00AC2907"/>
    <w:rPr>
      <w:rFonts w:ascii="Courier New" w:hAnsi="Courier New"/>
      <w:sz w:val="20"/>
    </w:rPr>
  </w:style>
  <w:style w:type="character" w:customStyle="1" w:styleId="WW8Num14z2">
    <w:name w:val="WW8Num14z2"/>
    <w:rsid w:val="00AC2907"/>
    <w:rPr>
      <w:rFonts w:ascii="Wingdings" w:hAnsi="Wingdings"/>
      <w:sz w:val="20"/>
    </w:rPr>
  </w:style>
  <w:style w:type="character" w:customStyle="1" w:styleId="WW8Num15z0">
    <w:name w:val="WW8Num15z0"/>
    <w:rsid w:val="00AC2907"/>
    <w:rPr>
      <w:rFonts w:ascii="Symbol" w:hAnsi="Symbol"/>
    </w:rPr>
  </w:style>
  <w:style w:type="character" w:customStyle="1" w:styleId="WW8Num15z1">
    <w:name w:val="WW8Num15z1"/>
    <w:rsid w:val="00AC2907"/>
    <w:rPr>
      <w:rFonts w:ascii="Courier New" w:hAnsi="Courier New" w:cs="Courier New"/>
    </w:rPr>
  </w:style>
  <w:style w:type="character" w:customStyle="1" w:styleId="WW8Num15z2">
    <w:name w:val="WW8Num15z2"/>
    <w:rsid w:val="00AC2907"/>
    <w:rPr>
      <w:rFonts w:ascii="Wingdings" w:hAnsi="Wingdings"/>
    </w:rPr>
  </w:style>
  <w:style w:type="character" w:customStyle="1" w:styleId="WW8Num16z0">
    <w:name w:val="WW8Num16z0"/>
    <w:rsid w:val="00AC2907"/>
    <w:rPr>
      <w:rFonts w:ascii="Symbol" w:hAnsi="Symbol"/>
    </w:rPr>
  </w:style>
  <w:style w:type="character" w:customStyle="1" w:styleId="WW8Num16z1">
    <w:name w:val="WW8Num16z1"/>
    <w:rsid w:val="00AC2907"/>
    <w:rPr>
      <w:rFonts w:ascii="Courier New" w:hAnsi="Courier New" w:cs="Courier New"/>
    </w:rPr>
  </w:style>
  <w:style w:type="character" w:customStyle="1" w:styleId="WW8Num16z2">
    <w:name w:val="WW8Num16z2"/>
    <w:rsid w:val="00AC2907"/>
    <w:rPr>
      <w:rFonts w:ascii="Wingdings" w:hAnsi="Wingdings"/>
    </w:rPr>
  </w:style>
  <w:style w:type="character" w:customStyle="1" w:styleId="WW8Num17z0">
    <w:name w:val="WW8Num17z0"/>
    <w:rsid w:val="00AC2907"/>
    <w:rPr>
      <w:rFonts w:ascii="Symbol" w:hAnsi="Symbol"/>
    </w:rPr>
  </w:style>
  <w:style w:type="character" w:customStyle="1" w:styleId="WW8Num17z1">
    <w:name w:val="WW8Num17z1"/>
    <w:rsid w:val="00AC2907"/>
    <w:rPr>
      <w:rFonts w:ascii="Courier New" w:hAnsi="Courier New" w:cs="Courier New"/>
    </w:rPr>
  </w:style>
  <w:style w:type="character" w:customStyle="1" w:styleId="WW8Num17z2">
    <w:name w:val="WW8Num17z2"/>
    <w:rsid w:val="00AC2907"/>
    <w:rPr>
      <w:rFonts w:ascii="Wingdings" w:hAnsi="Wingdings"/>
    </w:rPr>
  </w:style>
  <w:style w:type="character" w:customStyle="1" w:styleId="WW8Num18z0">
    <w:name w:val="WW8Num18z0"/>
    <w:rsid w:val="00AC2907"/>
    <w:rPr>
      <w:rFonts w:ascii="Symbol" w:hAnsi="Symbol"/>
    </w:rPr>
  </w:style>
  <w:style w:type="character" w:customStyle="1" w:styleId="WW8Num18z1">
    <w:name w:val="WW8Num18z1"/>
    <w:rsid w:val="00AC2907"/>
    <w:rPr>
      <w:rFonts w:ascii="Courier New" w:hAnsi="Courier New" w:cs="Courier New"/>
    </w:rPr>
  </w:style>
  <w:style w:type="character" w:customStyle="1" w:styleId="WW8Num18z2">
    <w:name w:val="WW8Num18z2"/>
    <w:rsid w:val="00AC2907"/>
    <w:rPr>
      <w:rFonts w:ascii="Wingdings" w:hAnsi="Wingdings"/>
    </w:rPr>
  </w:style>
  <w:style w:type="character" w:customStyle="1" w:styleId="WW8Num19z0">
    <w:name w:val="WW8Num19z0"/>
    <w:rsid w:val="00AC2907"/>
    <w:rPr>
      <w:rFonts w:ascii="Symbol" w:hAnsi="Symbol"/>
    </w:rPr>
  </w:style>
  <w:style w:type="character" w:customStyle="1" w:styleId="WW8Num19z1">
    <w:name w:val="WW8Num19z1"/>
    <w:rsid w:val="00AC2907"/>
    <w:rPr>
      <w:rFonts w:ascii="Courier New" w:hAnsi="Courier New" w:cs="Courier New"/>
    </w:rPr>
  </w:style>
  <w:style w:type="character" w:customStyle="1" w:styleId="WW8Num19z2">
    <w:name w:val="WW8Num19z2"/>
    <w:rsid w:val="00AC2907"/>
    <w:rPr>
      <w:rFonts w:ascii="Wingdings" w:hAnsi="Wingdings"/>
    </w:rPr>
  </w:style>
  <w:style w:type="character" w:customStyle="1" w:styleId="WW8Num21z0">
    <w:name w:val="WW8Num21z0"/>
    <w:rsid w:val="00AC2907"/>
    <w:rPr>
      <w:rFonts w:ascii="Symbol" w:hAnsi="Symbol"/>
      <w:sz w:val="20"/>
    </w:rPr>
  </w:style>
  <w:style w:type="character" w:customStyle="1" w:styleId="WW8Num21z1">
    <w:name w:val="WW8Num21z1"/>
    <w:rsid w:val="00AC2907"/>
    <w:rPr>
      <w:rFonts w:ascii="Courier New" w:hAnsi="Courier New"/>
      <w:sz w:val="20"/>
    </w:rPr>
  </w:style>
  <w:style w:type="character" w:customStyle="1" w:styleId="WW8Num21z2">
    <w:name w:val="WW8Num21z2"/>
    <w:rsid w:val="00AC2907"/>
    <w:rPr>
      <w:rFonts w:ascii="Wingdings" w:hAnsi="Wingdings"/>
      <w:sz w:val="20"/>
    </w:rPr>
  </w:style>
  <w:style w:type="character" w:customStyle="1" w:styleId="WW8Num22z0">
    <w:name w:val="WW8Num22z0"/>
    <w:rsid w:val="00AC2907"/>
    <w:rPr>
      <w:rFonts w:ascii="Symbol" w:hAnsi="Symbol"/>
    </w:rPr>
  </w:style>
  <w:style w:type="character" w:customStyle="1" w:styleId="WW8Num22z1">
    <w:name w:val="WW8Num22z1"/>
    <w:rsid w:val="00AC2907"/>
    <w:rPr>
      <w:rFonts w:ascii="Courier New" w:hAnsi="Courier New" w:cs="Courier New"/>
    </w:rPr>
  </w:style>
  <w:style w:type="character" w:customStyle="1" w:styleId="WW8Num22z2">
    <w:name w:val="WW8Num22z2"/>
    <w:rsid w:val="00AC2907"/>
    <w:rPr>
      <w:rFonts w:ascii="Wingdings" w:hAnsi="Wingdings"/>
    </w:rPr>
  </w:style>
  <w:style w:type="character" w:customStyle="1" w:styleId="WW8Num23z1">
    <w:name w:val="WW8Num23z1"/>
    <w:rsid w:val="00AC2907"/>
    <w:rPr>
      <w:sz w:val="28"/>
      <w:szCs w:val="28"/>
    </w:rPr>
  </w:style>
  <w:style w:type="character" w:customStyle="1" w:styleId="WW8Num25z0">
    <w:name w:val="WW8Num25z0"/>
    <w:rsid w:val="00AC2907"/>
    <w:rPr>
      <w:rFonts w:ascii="Symbol" w:hAnsi="Symbol"/>
    </w:rPr>
  </w:style>
  <w:style w:type="character" w:customStyle="1" w:styleId="WW8Num25z1">
    <w:name w:val="WW8Num25z1"/>
    <w:rsid w:val="00AC2907"/>
    <w:rPr>
      <w:rFonts w:ascii="Courier New" w:hAnsi="Courier New" w:cs="Courier New"/>
    </w:rPr>
  </w:style>
  <w:style w:type="character" w:customStyle="1" w:styleId="WW8Num25z2">
    <w:name w:val="WW8Num25z2"/>
    <w:rsid w:val="00AC2907"/>
    <w:rPr>
      <w:rFonts w:ascii="Wingdings" w:hAnsi="Wingdings"/>
    </w:rPr>
  </w:style>
  <w:style w:type="character" w:customStyle="1" w:styleId="WW8Num26z0">
    <w:name w:val="WW8Num26z0"/>
    <w:rsid w:val="00AC2907"/>
    <w:rPr>
      <w:rFonts w:ascii="Symbol" w:hAnsi="Symbol"/>
    </w:rPr>
  </w:style>
  <w:style w:type="character" w:customStyle="1" w:styleId="WW8Num26z1">
    <w:name w:val="WW8Num26z1"/>
    <w:rsid w:val="00AC2907"/>
    <w:rPr>
      <w:rFonts w:ascii="Courier New" w:hAnsi="Courier New"/>
    </w:rPr>
  </w:style>
  <w:style w:type="character" w:customStyle="1" w:styleId="WW8Num26z2">
    <w:name w:val="WW8Num26z2"/>
    <w:rsid w:val="00AC2907"/>
    <w:rPr>
      <w:rFonts w:ascii="Wingdings" w:hAnsi="Wingdings"/>
    </w:rPr>
  </w:style>
  <w:style w:type="character" w:customStyle="1" w:styleId="WW8Num29z0">
    <w:name w:val="WW8Num29z0"/>
    <w:rsid w:val="00AC2907"/>
    <w:rPr>
      <w:rFonts w:ascii="Symbol" w:hAnsi="Symbol"/>
    </w:rPr>
  </w:style>
  <w:style w:type="character" w:customStyle="1" w:styleId="WW8Num29z1">
    <w:name w:val="WW8Num29z1"/>
    <w:rsid w:val="00AC2907"/>
    <w:rPr>
      <w:rFonts w:ascii="Courier New" w:hAnsi="Courier New"/>
    </w:rPr>
  </w:style>
  <w:style w:type="character" w:customStyle="1" w:styleId="WW8Num29z2">
    <w:name w:val="WW8Num29z2"/>
    <w:rsid w:val="00AC2907"/>
    <w:rPr>
      <w:rFonts w:ascii="Wingdings" w:hAnsi="Wingdings"/>
    </w:rPr>
  </w:style>
  <w:style w:type="character" w:customStyle="1" w:styleId="WW8Num31z0">
    <w:name w:val="WW8Num31z0"/>
    <w:rsid w:val="00AC2907"/>
    <w:rPr>
      <w:rFonts w:ascii="Symbol" w:hAnsi="Symbol"/>
    </w:rPr>
  </w:style>
  <w:style w:type="character" w:customStyle="1" w:styleId="WW8Num31z1">
    <w:name w:val="WW8Num31z1"/>
    <w:rsid w:val="00AC2907"/>
    <w:rPr>
      <w:rFonts w:ascii="Courier New" w:hAnsi="Courier New" w:cs="Courier New"/>
    </w:rPr>
  </w:style>
  <w:style w:type="character" w:customStyle="1" w:styleId="WW8Num31z2">
    <w:name w:val="WW8Num31z2"/>
    <w:rsid w:val="00AC2907"/>
    <w:rPr>
      <w:rFonts w:ascii="Wingdings" w:hAnsi="Wingdings"/>
    </w:rPr>
  </w:style>
  <w:style w:type="character" w:customStyle="1" w:styleId="WW8Num32z0">
    <w:name w:val="WW8Num32z0"/>
    <w:rsid w:val="00AC2907"/>
    <w:rPr>
      <w:rFonts w:ascii="Symbol" w:hAnsi="Symbol"/>
    </w:rPr>
  </w:style>
  <w:style w:type="character" w:customStyle="1" w:styleId="WW8Num32z1">
    <w:name w:val="WW8Num32z1"/>
    <w:rsid w:val="00AC2907"/>
    <w:rPr>
      <w:rFonts w:ascii="Courier New" w:hAnsi="Courier New" w:cs="Courier New"/>
    </w:rPr>
  </w:style>
  <w:style w:type="character" w:customStyle="1" w:styleId="WW8Num32z2">
    <w:name w:val="WW8Num32z2"/>
    <w:rsid w:val="00AC2907"/>
    <w:rPr>
      <w:rFonts w:ascii="Wingdings" w:hAnsi="Wingdings"/>
    </w:rPr>
  </w:style>
  <w:style w:type="character" w:customStyle="1" w:styleId="WW8Num33z1">
    <w:name w:val="WW8Num33z1"/>
    <w:rsid w:val="00AC2907"/>
    <w:rPr>
      <w:rFonts w:ascii="Symbol" w:hAnsi="Symbol"/>
    </w:rPr>
  </w:style>
  <w:style w:type="character" w:customStyle="1" w:styleId="WW8Num34z0">
    <w:name w:val="WW8Num34z0"/>
    <w:rsid w:val="00AC2907"/>
    <w:rPr>
      <w:rFonts w:ascii="Symbol" w:hAnsi="Symbol"/>
    </w:rPr>
  </w:style>
  <w:style w:type="character" w:customStyle="1" w:styleId="WW8Num34z1">
    <w:name w:val="WW8Num34z1"/>
    <w:rsid w:val="00AC2907"/>
    <w:rPr>
      <w:rFonts w:ascii="Courier New" w:hAnsi="Courier New" w:cs="Courier New"/>
    </w:rPr>
  </w:style>
  <w:style w:type="character" w:customStyle="1" w:styleId="WW8Num34z2">
    <w:name w:val="WW8Num34z2"/>
    <w:rsid w:val="00AC2907"/>
    <w:rPr>
      <w:rFonts w:ascii="Wingdings" w:hAnsi="Wingdings"/>
    </w:rPr>
  </w:style>
  <w:style w:type="character" w:customStyle="1" w:styleId="WW8Num35z0">
    <w:name w:val="WW8Num35z0"/>
    <w:rsid w:val="00AC2907"/>
    <w:rPr>
      <w:rFonts w:ascii="Symbol" w:hAnsi="Symbol"/>
    </w:rPr>
  </w:style>
  <w:style w:type="character" w:customStyle="1" w:styleId="WW8Num35z1">
    <w:name w:val="WW8Num35z1"/>
    <w:rsid w:val="00AC2907"/>
    <w:rPr>
      <w:rFonts w:ascii="Courier New" w:hAnsi="Courier New" w:cs="Courier New"/>
    </w:rPr>
  </w:style>
  <w:style w:type="character" w:customStyle="1" w:styleId="WW8Num35z2">
    <w:name w:val="WW8Num35z2"/>
    <w:rsid w:val="00AC2907"/>
    <w:rPr>
      <w:rFonts w:ascii="Wingdings" w:hAnsi="Wingdings"/>
    </w:rPr>
  </w:style>
  <w:style w:type="character" w:customStyle="1" w:styleId="WW8Num36z0">
    <w:name w:val="WW8Num36z0"/>
    <w:rsid w:val="00AC2907"/>
    <w:rPr>
      <w:rFonts w:ascii="Symbol" w:hAnsi="Symbol"/>
    </w:rPr>
  </w:style>
  <w:style w:type="character" w:customStyle="1" w:styleId="WW8Num36z1">
    <w:name w:val="WW8Num36z1"/>
    <w:rsid w:val="00AC2907"/>
    <w:rPr>
      <w:rFonts w:ascii="Courier New" w:hAnsi="Courier New" w:cs="Courier New"/>
    </w:rPr>
  </w:style>
  <w:style w:type="character" w:customStyle="1" w:styleId="WW8Num36z2">
    <w:name w:val="WW8Num36z2"/>
    <w:rsid w:val="00AC2907"/>
    <w:rPr>
      <w:rFonts w:ascii="Wingdings" w:hAnsi="Wingdings"/>
    </w:rPr>
  </w:style>
  <w:style w:type="character" w:customStyle="1" w:styleId="WW8Num37z0">
    <w:name w:val="WW8Num37z0"/>
    <w:rsid w:val="00AC2907"/>
    <w:rPr>
      <w:rFonts w:ascii="Symbol" w:hAnsi="Symbol"/>
    </w:rPr>
  </w:style>
  <w:style w:type="character" w:customStyle="1" w:styleId="WW8Num37z1">
    <w:name w:val="WW8Num37z1"/>
    <w:rsid w:val="00AC2907"/>
    <w:rPr>
      <w:rFonts w:ascii="Courier New" w:hAnsi="Courier New" w:cs="Courier New"/>
    </w:rPr>
  </w:style>
  <w:style w:type="character" w:customStyle="1" w:styleId="WW8Num37z2">
    <w:name w:val="WW8Num37z2"/>
    <w:rsid w:val="00AC2907"/>
    <w:rPr>
      <w:rFonts w:ascii="Wingdings" w:hAnsi="Wingdings"/>
    </w:rPr>
  </w:style>
  <w:style w:type="character" w:customStyle="1" w:styleId="WW8Num38z0">
    <w:name w:val="WW8Num38z0"/>
    <w:rsid w:val="00AC2907"/>
    <w:rPr>
      <w:rFonts w:ascii="Symbol" w:hAnsi="Symbol"/>
      <w:sz w:val="20"/>
    </w:rPr>
  </w:style>
  <w:style w:type="character" w:customStyle="1" w:styleId="WW8Num38z1">
    <w:name w:val="WW8Num38z1"/>
    <w:rsid w:val="00AC2907"/>
    <w:rPr>
      <w:rFonts w:ascii="Courier New" w:hAnsi="Courier New"/>
      <w:sz w:val="20"/>
    </w:rPr>
  </w:style>
  <w:style w:type="character" w:customStyle="1" w:styleId="WW8Num38z2">
    <w:name w:val="WW8Num38z2"/>
    <w:rsid w:val="00AC2907"/>
    <w:rPr>
      <w:rFonts w:ascii="Wingdings" w:hAnsi="Wingdings"/>
      <w:sz w:val="20"/>
    </w:rPr>
  </w:style>
  <w:style w:type="character" w:customStyle="1" w:styleId="WW8Num39z0">
    <w:name w:val="WW8Num39z0"/>
    <w:rsid w:val="00AC2907"/>
    <w:rPr>
      <w:rFonts w:ascii="Symbol" w:hAnsi="Symbol"/>
      <w:sz w:val="20"/>
    </w:rPr>
  </w:style>
  <w:style w:type="character" w:customStyle="1" w:styleId="WW8Num39z1">
    <w:name w:val="WW8Num39z1"/>
    <w:rsid w:val="00AC2907"/>
    <w:rPr>
      <w:rFonts w:ascii="Courier New" w:hAnsi="Courier New"/>
      <w:sz w:val="20"/>
    </w:rPr>
  </w:style>
  <w:style w:type="character" w:customStyle="1" w:styleId="WW8Num39z2">
    <w:name w:val="WW8Num39z2"/>
    <w:rsid w:val="00AC2907"/>
    <w:rPr>
      <w:rFonts w:ascii="Wingdings" w:hAnsi="Wingdings"/>
      <w:sz w:val="20"/>
    </w:rPr>
  </w:style>
  <w:style w:type="character" w:customStyle="1" w:styleId="WW8Num41z0">
    <w:name w:val="WW8Num41z0"/>
    <w:rsid w:val="00AC2907"/>
    <w:rPr>
      <w:rFonts w:ascii="Symbol" w:hAnsi="Symbol"/>
    </w:rPr>
  </w:style>
  <w:style w:type="character" w:customStyle="1" w:styleId="WW8Num41z1">
    <w:name w:val="WW8Num41z1"/>
    <w:rsid w:val="00AC2907"/>
    <w:rPr>
      <w:rFonts w:ascii="Courier New" w:hAnsi="Courier New"/>
    </w:rPr>
  </w:style>
  <w:style w:type="character" w:customStyle="1" w:styleId="WW8Num41z2">
    <w:name w:val="WW8Num41z2"/>
    <w:rsid w:val="00AC2907"/>
    <w:rPr>
      <w:rFonts w:ascii="Wingdings" w:hAnsi="Wingdings"/>
    </w:rPr>
  </w:style>
  <w:style w:type="character" w:customStyle="1" w:styleId="WW8Num42z0">
    <w:name w:val="WW8Num42z0"/>
    <w:rsid w:val="00AC2907"/>
    <w:rPr>
      <w:rFonts w:ascii="Symbol" w:hAnsi="Symbol"/>
    </w:rPr>
  </w:style>
  <w:style w:type="character" w:customStyle="1" w:styleId="WW8Num42z1">
    <w:name w:val="WW8Num42z1"/>
    <w:rsid w:val="00AC2907"/>
    <w:rPr>
      <w:rFonts w:ascii="Courier New" w:hAnsi="Courier New" w:cs="Courier New"/>
    </w:rPr>
  </w:style>
  <w:style w:type="character" w:customStyle="1" w:styleId="WW8Num42z2">
    <w:name w:val="WW8Num42z2"/>
    <w:rsid w:val="00AC2907"/>
    <w:rPr>
      <w:rFonts w:ascii="Wingdings" w:hAnsi="Wingdings"/>
    </w:rPr>
  </w:style>
  <w:style w:type="character" w:customStyle="1" w:styleId="WW8Num43z0">
    <w:name w:val="WW8Num43z0"/>
    <w:rsid w:val="00AC2907"/>
    <w:rPr>
      <w:rFonts w:ascii="Symbol" w:hAnsi="Symbol"/>
    </w:rPr>
  </w:style>
  <w:style w:type="character" w:customStyle="1" w:styleId="WW8Num43z1">
    <w:name w:val="WW8Num43z1"/>
    <w:rsid w:val="00AC2907"/>
    <w:rPr>
      <w:rFonts w:ascii="Courier New" w:hAnsi="Courier New" w:cs="Courier New"/>
    </w:rPr>
  </w:style>
  <w:style w:type="character" w:customStyle="1" w:styleId="WW8Num43z2">
    <w:name w:val="WW8Num43z2"/>
    <w:rsid w:val="00AC2907"/>
    <w:rPr>
      <w:rFonts w:ascii="Wingdings" w:hAnsi="Wingdings"/>
    </w:rPr>
  </w:style>
  <w:style w:type="character" w:customStyle="1" w:styleId="WW8Num44z0">
    <w:name w:val="WW8Num44z0"/>
    <w:rsid w:val="00AC2907"/>
    <w:rPr>
      <w:rFonts w:ascii="Symbol" w:hAnsi="Symbol"/>
      <w:sz w:val="20"/>
    </w:rPr>
  </w:style>
  <w:style w:type="character" w:customStyle="1" w:styleId="WW8Num44z1">
    <w:name w:val="WW8Num44z1"/>
    <w:rsid w:val="00AC2907"/>
    <w:rPr>
      <w:rFonts w:ascii="Courier New" w:hAnsi="Courier New"/>
      <w:sz w:val="20"/>
    </w:rPr>
  </w:style>
  <w:style w:type="character" w:customStyle="1" w:styleId="WW8Num44z2">
    <w:name w:val="WW8Num44z2"/>
    <w:rsid w:val="00AC2907"/>
    <w:rPr>
      <w:rFonts w:ascii="Wingdings" w:hAnsi="Wingdings"/>
      <w:sz w:val="20"/>
    </w:rPr>
  </w:style>
  <w:style w:type="character" w:customStyle="1" w:styleId="WW8Num45z0">
    <w:name w:val="WW8Num45z0"/>
    <w:rsid w:val="00AC2907"/>
    <w:rPr>
      <w:rFonts w:ascii="Symbol" w:hAnsi="Symbol"/>
    </w:rPr>
  </w:style>
  <w:style w:type="character" w:customStyle="1" w:styleId="WW8Num45z1">
    <w:name w:val="WW8Num45z1"/>
    <w:rsid w:val="00AC2907"/>
    <w:rPr>
      <w:rFonts w:ascii="Courier New" w:hAnsi="Courier New" w:cs="Courier New"/>
    </w:rPr>
  </w:style>
  <w:style w:type="character" w:customStyle="1" w:styleId="WW8Num45z2">
    <w:name w:val="WW8Num45z2"/>
    <w:rsid w:val="00AC2907"/>
    <w:rPr>
      <w:rFonts w:ascii="Wingdings" w:hAnsi="Wingdings"/>
    </w:rPr>
  </w:style>
  <w:style w:type="character" w:customStyle="1" w:styleId="1fb">
    <w:name w:val="Знак Знак1"/>
    <w:aliases w:val="Заголовок Знак,Знак Знак Знак,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rsid w:val="00AC2907"/>
    <w:rPr>
      <w:rFonts w:eastAsia="Lucida Sans Unicode"/>
      <w:kern w:val="1"/>
      <w:sz w:val="24"/>
      <w:szCs w:val="24"/>
      <w:lang w:val="ru-RU" w:eastAsia="ar-SA" w:bidi="ar-SA"/>
    </w:rPr>
  </w:style>
  <w:style w:type="character" w:customStyle="1" w:styleId="2f4">
    <w:name w:val="Знак Знак2"/>
    <w:rsid w:val="00AC2907"/>
    <w:rPr>
      <w:rFonts w:cs="Arial"/>
      <w:b/>
      <w:bCs/>
      <w:iCs/>
      <w:sz w:val="26"/>
      <w:szCs w:val="28"/>
      <w:lang w:val="ru-RU" w:eastAsia="ar-SA" w:bidi="ar-SA"/>
    </w:rPr>
  </w:style>
  <w:style w:type="character" w:customStyle="1" w:styleId="10950">
    <w:name w:val="1 Основной текст 0;95 ПК;А. Основной текст 0 Знак Знак Знак Знак Знак Знак"/>
    <w:rsid w:val="00AC2907"/>
    <w:rPr>
      <w:rFonts w:eastAsia="Calibri"/>
      <w:color w:val="000000"/>
      <w:kern w:val="1"/>
      <w:sz w:val="24"/>
      <w:szCs w:val="24"/>
      <w:lang w:val="ru-RU" w:eastAsia="ar-SA" w:bidi="ar-SA"/>
    </w:rPr>
  </w:style>
  <w:style w:type="character" w:customStyle="1" w:styleId="02">
    <w:name w:val="Основной 0 Знак"/>
    <w:rsid w:val="00AC2907"/>
    <w:rPr>
      <w:sz w:val="24"/>
      <w:szCs w:val="22"/>
      <w:lang w:val="en-US"/>
    </w:rPr>
  </w:style>
  <w:style w:type="character" w:customStyle="1" w:styleId="affff6">
    <w:name w:val="Знак Знак"/>
    <w:rsid w:val="00AC2907"/>
    <w:rPr>
      <w:rFonts w:eastAsia="Lucida Sans Unicode" w:cs="Tahoma"/>
      <w:color w:val="000000"/>
      <w:sz w:val="24"/>
      <w:szCs w:val="24"/>
      <w:lang w:val="en-US" w:eastAsia="en-US" w:bidi="en-US"/>
    </w:rPr>
  </w:style>
  <w:style w:type="paragraph" w:customStyle="1" w:styleId="1fc">
    <w:name w:val="Заголовок1"/>
    <w:basedOn w:val="a"/>
    <w:next w:val="af8"/>
    <w:rsid w:val="00AC2907"/>
    <w:pPr>
      <w:keepNext/>
      <w:widowControl/>
      <w:autoSpaceDN/>
      <w:spacing w:before="240" w:after="120" w:line="240" w:lineRule="auto"/>
      <w:ind w:firstLine="0"/>
      <w:jc w:val="center"/>
      <w:textAlignment w:val="auto"/>
    </w:pPr>
    <w:rPr>
      <w:rFonts w:ascii="Arial" w:eastAsia="Lucida Sans Unicode" w:hAnsi="Arial" w:cs="Tahoma"/>
      <w:kern w:val="0"/>
      <w:sz w:val="28"/>
      <w:szCs w:val="28"/>
      <w:lang w:eastAsia="ar-SA"/>
    </w:rPr>
  </w:style>
  <w:style w:type="paragraph" w:customStyle="1" w:styleId="2f5">
    <w:name w:val="Название2"/>
    <w:basedOn w:val="a"/>
    <w:rsid w:val="00AC2907"/>
    <w:pPr>
      <w:widowControl/>
      <w:suppressLineNumbers/>
      <w:autoSpaceDN/>
      <w:spacing w:before="120" w:after="120" w:line="240" w:lineRule="auto"/>
      <w:ind w:firstLine="0"/>
      <w:jc w:val="center"/>
      <w:textAlignment w:val="auto"/>
    </w:pPr>
    <w:rPr>
      <w:rFonts w:cs="Tahoma"/>
      <w:i/>
      <w:iCs/>
      <w:kern w:val="0"/>
      <w:sz w:val="24"/>
      <w:szCs w:val="24"/>
      <w:lang w:eastAsia="ar-SA"/>
    </w:rPr>
  </w:style>
  <w:style w:type="paragraph" w:customStyle="1" w:styleId="2f6">
    <w:name w:val="Указатель2"/>
    <w:basedOn w:val="a"/>
    <w:rsid w:val="00AC2907"/>
    <w:pPr>
      <w:widowControl/>
      <w:suppressLineNumbers/>
      <w:autoSpaceDN/>
      <w:spacing w:line="240" w:lineRule="auto"/>
      <w:ind w:firstLine="0"/>
      <w:jc w:val="center"/>
      <w:textAlignment w:val="auto"/>
    </w:pPr>
    <w:rPr>
      <w:rFonts w:cs="Tahoma"/>
      <w:kern w:val="0"/>
      <w:sz w:val="24"/>
      <w:szCs w:val="24"/>
      <w:lang w:eastAsia="ar-SA"/>
    </w:rPr>
  </w:style>
  <w:style w:type="paragraph" w:customStyle="1" w:styleId="320">
    <w:name w:val="Основной текст с отступом 32"/>
    <w:basedOn w:val="a"/>
    <w:rsid w:val="00AC2907"/>
    <w:pPr>
      <w:widowControl/>
      <w:autoSpaceDN/>
      <w:spacing w:line="240" w:lineRule="auto"/>
      <w:ind w:left="720" w:firstLine="0"/>
      <w:textAlignment w:val="auto"/>
    </w:pPr>
    <w:rPr>
      <w:kern w:val="0"/>
      <w:sz w:val="28"/>
      <w:lang w:eastAsia="ar-SA"/>
    </w:rPr>
  </w:style>
  <w:style w:type="paragraph" w:customStyle="1" w:styleId="1fd">
    <w:name w:val="Схема документа1"/>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paragraph" w:customStyle="1" w:styleId="311">
    <w:name w:val="Основной текст с отступом 31"/>
    <w:basedOn w:val="a"/>
    <w:rsid w:val="00AC2907"/>
    <w:pPr>
      <w:autoSpaceDN/>
      <w:spacing w:line="240" w:lineRule="auto"/>
      <w:ind w:firstLine="720"/>
      <w:textAlignment w:val="auto"/>
    </w:pPr>
    <w:rPr>
      <w:rFonts w:ascii="Arial" w:eastAsia="Arial Unicode MS" w:hAnsi="Arial"/>
      <w:kern w:val="0"/>
      <w:sz w:val="24"/>
      <w:szCs w:val="24"/>
      <w:lang w:eastAsia="ar-SA"/>
    </w:rPr>
  </w:style>
  <w:style w:type="paragraph" w:customStyle="1" w:styleId="03">
    <w:name w:val="Основной 0"/>
    <w:basedOn w:val="a"/>
    <w:rsid w:val="00AC2907"/>
    <w:pPr>
      <w:widowControl/>
      <w:autoSpaceDN/>
      <w:spacing w:line="240" w:lineRule="auto"/>
      <w:ind w:firstLine="539"/>
      <w:textAlignment w:val="auto"/>
    </w:pPr>
    <w:rPr>
      <w:kern w:val="0"/>
      <w:sz w:val="24"/>
      <w:szCs w:val="22"/>
      <w:lang w:val="en-US" w:eastAsia="ar-SA"/>
    </w:rPr>
  </w:style>
  <w:style w:type="paragraph" w:customStyle="1" w:styleId="120">
    <w:name w:val="таблицы 12"/>
    <w:basedOn w:val="a"/>
    <w:rsid w:val="00AC2907"/>
    <w:pPr>
      <w:keepLines/>
      <w:autoSpaceDN/>
      <w:snapToGrid w:val="0"/>
      <w:spacing w:line="240" w:lineRule="auto"/>
      <w:ind w:firstLine="0"/>
      <w:textAlignment w:val="auto"/>
    </w:pPr>
    <w:rPr>
      <w:rFonts w:eastAsia="Lucida Sans Unicode" w:cs="Tahoma"/>
      <w:color w:val="000000"/>
      <w:kern w:val="0"/>
      <w:sz w:val="24"/>
      <w:lang w:val="en-US" w:eastAsia="en-US" w:bidi="en-US"/>
    </w:rPr>
  </w:style>
  <w:style w:type="paragraph" w:customStyle="1" w:styleId="100">
    <w:name w:val="Оглавление 10"/>
    <w:basedOn w:val="1e"/>
    <w:rsid w:val="00AC2907"/>
    <w:pPr>
      <w:widowControl/>
      <w:tabs>
        <w:tab w:val="right" w:leader="dot" w:pos="14731"/>
      </w:tabs>
      <w:ind w:left="2547"/>
      <w:jc w:val="center"/>
    </w:pPr>
    <w:rPr>
      <w:rFonts w:eastAsia="Times New Roman" w:cs="Tahoma"/>
      <w:color w:val="auto"/>
      <w:lang w:eastAsia="ar-SA"/>
    </w:rPr>
  </w:style>
  <w:style w:type="paragraph" w:customStyle="1" w:styleId="affff7">
    <w:name w:val="Содержимое врезки"/>
    <w:basedOn w:val="af8"/>
    <w:rsid w:val="00AC2907"/>
    <w:pPr>
      <w:widowControl w:val="0"/>
      <w:suppressAutoHyphens/>
      <w:spacing w:line="240" w:lineRule="auto"/>
    </w:pPr>
    <w:rPr>
      <w:rFonts w:ascii="Times New Roman" w:eastAsia="Lucida Sans Unicode" w:hAnsi="Times New Roman" w:cs="Tahoma"/>
      <w:color w:val="000000"/>
      <w:sz w:val="24"/>
      <w:szCs w:val="24"/>
      <w:lang w:val="en-US" w:bidi="en-US"/>
    </w:rPr>
  </w:style>
  <w:style w:type="paragraph" w:customStyle="1" w:styleId="2f7">
    <w:name w:val="Схема документа2"/>
    <w:basedOn w:val="a"/>
    <w:rsid w:val="00AC2907"/>
    <w:pPr>
      <w:widowControl/>
      <w:shd w:val="clear" w:color="auto" w:fill="000080"/>
      <w:autoSpaceDN/>
      <w:spacing w:line="240" w:lineRule="auto"/>
      <w:ind w:firstLine="0"/>
      <w:jc w:val="center"/>
      <w:textAlignment w:val="auto"/>
    </w:pPr>
    <w:rPr>
      <w:rFonts w:ascii="Tahoma" w:hAnsi="Tahoma" w:cs="Tahoma"/>
      <w:kern w:val="0"/>
      <w:sz w:val="20"/>
      <w:lang w:eastAsia="ar-SA"/>
    </w:rPr>
  </w:style>
  <w:style w:type="numbering" w:customStyle="1" w:styleId="10">
    <w:name w:val="Статья / Раздел1"/>
    <w:basedOn w:val="a2"/>
    <w:next w:val="aff7"/>
    <w:rsid w:val="00AC2907"/>
    <w:pPr>
      <w:numPr>
        <w:numId w:val="3"/>
      </w:numPr>
    </w:pPr>
  </w:style>
  <w:style w:type="table" w:customStyle="1" w:styleId="63">
    <w:name w:val="Сетка таблицы6"/>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next w:val="af7"/>
    <w:rsid w:val="00AC2907"/>
    <w:pPr>
      <w:widowControl w:val="0"/>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f7"/>
    <w:uiPriority w:val="59"/>
    <w:rsid w:val="00AC290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sntext">
    <w:name w:val="osn_text"/>
    <w:basedOn w:val="a0"/>
    <w:rsid w:val="00AC2907"/>
  </w:style>
  <w:style w:type="paragraph" w:customStyle="1" w:styleId="1fe">
    <w:name w:val="Абзац списка1"/>
    <w:basedOn w:val="a"/>
    <w:rsid w:val="00AC2907"/>
    <w:pPr>
      <w:widowControl/>
      <w:suppressAutoHyphens w:val="0"/>
      <w:autoSpaceDN/>
      <w:spacing w:line="240" w:lineRule="auto"/>
      <w:ind w:left="720" w:firstLine="0"/>
      <w:jc w:val="left"/>
      <w:textAlignment w:val="auto"/>
    </w:pPr>
    <w:rPr>
      <w:rFonts w:eastAsia="Calibri"/>
      <w:kern w:val="0"/>
      <w:sz w:val="24"/>
      <w:szCs w:val="24"/>
    </w:rPr>
  </w:style>
  <w:style w:type="paragraph" w:customStyle="1" w:styleId="s1">
    <w:name w:val="s_1"/>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styleId="affff8">
    <w:name w:val="endnote text"/>
    <w:basedOn w:val="a"/>
    <w:link w:val="affff9"/>
    <w:uiPriority w:val="99"/>
    <w:rsid w:val="00AC2907"/>
    <w:pPr>
      <w:widowControl/>
      <w:autoSpaceDN/>
      <w:spacing w:line="240" w:lineRule="auto"/>
      <w:ind w:firstLine="0"/>
      <w:jc w:val="center"/>
      <w:textAlignment w:val="auto"/>
    </w:pPr>
    <w:rPr>
      <w:kern w:val="0"/>
      <w:sz w:val="20"/>
      <w:lang w:eastAsia="ar-SA"/>
    </w:rPr>
  </w:style>
  <w:style w:type="character" w:customStyle="1" w:styleId="affff9">
    <w:name w:val="Текст концевой сноски Знак"/>
    <w:basedOn w:val="a0"/>
    <w:link w:val="affff8"/>
    <w:uiPriority w:val="99"/>
    <w:rsid w:val="00AC2907"/>
    <w:rPr>
      <w:rFonts w:eastAsia="Times New Roman" w:cs="Times New Roman"/>
      <w:lang w:eastAsia="ar-SA"/>
    </w:rPr>
  </w:style>
  <w:style w:type="character" w:styleId="affffa">
    <w:name w:val="endnote reference"/>
    <w:uiPriority w:val="99"/>
    <w:rsid w:val="00AC2907"/>
    <w:rPr>
      <w:vertAlign w:val="superscript"/>
    </w:rPr>
  </w:style>
  <w:style w:type="paragraph" w:styleId="affffb">
    <w:name w:val="footnote text"/>
    <w:basedOn w:val="a"/>
    <w:link w:val="affffc"/>
    <w:rsid w:val="00AC2907"/>
    <w:pPr>
      <w:widowControl/>
      <w:autoSpaceDN/>
      <w:spacing w:line="240" w:lineRule="auto"/>
      <w:ind w:firstLine="0"/>
      <w:jc w:val="center"/>
      <w:textAlignment w:val="auto"/>
    </w:pPr>
    <w:rPr>
      <w:kern w:val="0"/>
      <w:sz w:val="20"/>
      <w:lang w:eastAsia="ar-SA"/>
    </w:rPr>
  </w:style>
  <w:style w:type="character" w:customStyle="1" w:styleId="affffc">
    <w:name w:val="Текст сноски Знак"/>
    <w:basedOn w:val="a0"/>
    <w:link w:val="affffb"/>
    <w:rsid w:val="00AC2907"/>
    <w:rPr>
      <w:rFonts w:eastAsia="Times New Roman" w:cs="Times New Roman"/>
      <w:lang w:eastAsia="ar-SA"/>
    </w:rPr>
  </w:style>
  <w:style w:type="character" w:styleId="affffd">
    <w:name w:val="footnote reference"/>
    <w:rsid w:val="00AC2907"/>
    <w:rPr>
      <w:vertAlign w:val="superscript"/>
    </w:rPr>
  </w:style>
  <w:style w:type="character" w:customStyle="1" w:styleId="contacts">
    <w:name w:val="contacts"/>
    <w:basedOn w:val="a0"/>
    <w:rsid w:val="00AC2907"/>
  </w:style>
  <w:style w:type="character" w:customStyle="1" w:styleId="st">
    <w:name w:val="st"/>
    <w:basedOn w:val="a0"/>
    <w:rsid w:val="00AC2907"/>
  </w:style>
  <w:style w:type="paragraph" w:customStyle="1" w:styleId="formattext">
    <w:name w:val="format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CharStyle88">
    <w:name w:val="CharStyle88"/>
    <w:basedOn w:val="a0"/>
    <w:rsid w:val="00AC2907"/>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6">
    <w:name w:val="Основной текст (5)"/>
    <w:rsid w:val="00AC2907"/>
    <w:pPr>
      <w:widowControl w:val="0"/>
      <w:shd w:val="clear" w:color="auto" w:fill="FFFFFF"/>
      <w:suppressAutoHyphens/>
      <w:overflowPunct w:val="0"/>
      <w:autoSpaceDE w:val="0"/>
      <w:autoSpaceDN w:val="0"/>
      <w:spacing w:after="60" w:line="218" w:lineRule="exact"/>
      <w:ind w:hanging="360"/>
      <w:jc w:val="both"/>
      <w:textAlignment w:val="baseline"/>
    </w:pPr>
    <w:rPr>
      <w:rFonts w:eastAsia="Times New Roman" w:cs="Times New Roman"/>
      <w:b/>
      <w:bCs/>
      <w:color w:val="000000"/>
      <w:kern w:val="3"/>
      <w:sz w:val="28"/>
      <w:szCs w:val="28"/>
    </w:rPr>
  </w:style>
  <w:style w:type="paragraph" w:customStyle="1" w:styleId="93">
    <w:name w:val="Основной текст (9)"/>
    <w:rsid w:val="00AC2907"/>
    <w:pPr>
      <w:widowControl w:val="0"/>
      <w:shd w:val="clear" w:color="auto" w:fill="FFFFFF"/>
      <w:suppressAutoHyphens/>
      <w:overflowPunct w:val="0"/>
      <w:autoSpaceDE w:val="0"/>
      <w:autoSpaceDN w:val="0"/>
      <w:spacing w:after="240" w:line="327" w:lineRule="exact"/>
      <w:jc w:val="both"/>
      <w:textAlignment w:val="baseline"/>
    </w:pPr>
    <w:rPr>
      <w:rFonts w:eastAsia="Times New Roman" w:cs="Times New Roman"/>
      <w:b/>
      <w:bCs/>
      <w:color w:val="000000"/>
      <w:kern w:val="3"/>
      <w:sz w:val="28"/>
      <w:szCs w:val="28"/>
    </w:rPr>
  </w:style>
  <w:style w:type="character" w:customStyle="1" w:styleId="cardnamepart">
    <w:name w:val="card__namepart"/>
    <w:basedOn w:val="a0"/>
    <w:rsid w:val="00AC2907"/>
  </w:style>
  <w:style w:type="paragraph" w:customStyle="1" w:styleId="regulartext">
    <w:name w:val="regulartext"/>
    <w:basedOn w:val="a"/>
    <w:rsid w:val="00AC2907"/>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affffe">
    <w:name w:val="Обычный ТЕКСТ"/>
    <w:basedOn w:val="a"/>
    <w:qFormat/>
    <w:rsid w:val="00AC2907"/>
    <w:pPr>
      <w:widowControl/>
      <w:suppressAutoHyphens w:val="0"/>
      <w:autoSpaceDN/>
      <w:spacing w:line="360" w:lineRule="auto"/>
      <w:ind w:left="284" w:right="284" w:firstLine="709"/>
      <w:textAlignment w:val="auto"/>
    </w:pPr>
    <w:rPr>
      <w:kern w:val="0"/>
      <w:sz w:val="28"/>
      <w:szCs w:val="28"/>
    </w:rPr>
  </w:style>
  <w:style w:type="character" w:customStyle="1" w:styleId="Bodytext2">
    <w:name w:val="Body text (2)_"/>
    <w:link w:val="Bodytext20"/>
    <w:rsid w:val="00AC2907"/>
    <w:rPr>
      <w:shd w:val="clear" w:color="auto" w:fill="FFFFFF"/>
    </w:rPr>
  </w:style>
  <w:style w:type="paragraph" w:customStyle="1" w:styleId="Bodytext20">
    <w:name w:val="Body text (2)"/>
    <w:basedOn w:val="a"/>
    <w:link w:val="Bodytext2"/>
    <w:rsid w:val="00AC2907"/>
    <w:pPr>
      <w:shd w:val="clear" w:color="auto" w:fill="FFFFFF"/>
      <w:suppressAutoHyphens w:val="0"/>
      <w:autoSpaceDN/>
      <w:spacing w:line="240" w:lineRule="auto"/>
      <w:ind w:firstLine="0"/>
      <w:jc w:val="left"/>
      <w:textAlignment w:val="auto"/>
    </w:pPr>
    <w:rPr>
      <w:rFonts w:eastAsia="Lucida Sans Unicode" w:cs="Tahoma"/>
      <w:kern w:val="0"/>
      <w:sz w:val="20"/>
    </w:rPr>
  </w:style>
  <w:style w:type="character" w:styleId="afffff">
    <w:name w:val="annotation reference"/>
    <w:basedOn w:val="a0"/>
    <w:semiHidden/>
    <w:unhideWhenUsed/>
    <w:rsid w:val="00AC2907"/>
    <w:rPr>
      <w:sz w:val="16"/>
      <w:szCs w:val="16"/>
    </w:rPr>
  </w:style>
  <w:style w:type="numbering" w:customStyle="1" w:styleId="64">
    <w:name w:val="Нет списка6"/>
    <w:next w:val="a2"/>
    <w:uiPriority w:val="99"/>
    <w:semiHidden/>
    <w:unhideWhenUsed/>
    <w:rsid w:val="00295086"/>
  </w:style>
  <w:style w:type="paragraph" w:customStyle="1" w:styleId="12">
    <w:name w:val="Список1"/>
    <w:basedOn w:val="a"/>
    <w:link w:val="1ff"/>
    <w:rsid w:val="00295086"/>
    <w:pPr>
      <w:widowControl/>
      <w:numPr>
        <w:numId w:val="27"/>
      </w:numPr>
      <w:suppressAutoHyphens w:val="0"/>
      <w:autoSpaceDN/>
      <w:spacing w:line="240" w:lineRule="auto"/>
      <w:ind w:right="284"/>
      <w:textAlignment w:val="auto"/>
    </w:pPr>
    <w:rPr>
      <w:kern w:val="0"/>
      <w:sz w:val="28"/>
      <w:szCs w:val="24"/>
    </w:rPr>
  </w:style>
  <w:style w:type="paragraph" w:customStyle="1" w:styleId="140">
    <w:name w:val="Стиль 14 пт По центру"/>
    <w:basedOn w:val="a"/>
    <w:rsid w:val="00295086"/>
    <w:pPr>
      <w:widowControl/>
      <w:suppressAutoHyphens w:val="0"/>
      <w:autoSpaceDN/>
      <w:spacing w:line="240" w:lineRule="auto"/>
      <w:ind w:left="284" w:right="284" w:firstLine="0"/>
      <w:jc w:val="center"/>
      <w:textAlignment w:val="auto"/>
    </w:pPr>
    <w:rPr>
      <w:kern w:val="0"/>
      <w:sz w:val="28"/>
    </w:rPr>
  </w:style>
  <w:style w:type="paragraph" w:customStyle="1" w:styleId="221">
    <w:name w:val="Стиль полужирный По центру Слева:  2 см Справа:  2 см"/>
    <w:basedOn w:val="a"/>
    <w:rsid w:val="00295086"/>
    <w:pPr>
      <w:widowControl/>
      <w:suppressAutoHyphens w:val="0"/>
      <w:autoSpaceDN/>
      <w:spacing w:line="240" w:lineRule="auto"/>
      <w:ind w:left="284" w:right="284" w:firstLine="0"/>
      <w:jc w:val="center"/>
      <w:textAlignment w:val="auto"/>
    </w:pPr>
    <w:rPr>
      <w:b/>
      <w:bCs/>
      <w:kern w:val="0"/>
      <w:sz w:val="28"/>
    </w:rPr>
  </w:style>
  <w:style w:type="paragraph" w:customStyle="1" w:styleId="21">
    <w:name w:val="Список2"/>
    <w:basedOn w:val="a"/>
    <w:rsid w:val="00295086"/>
    <w:pPr>
      <w:widowControl/>
      <w:numPr>
        <w:ilvl w:val="1"/>
        <w:numId w:val="27"/>
      </w:numPr>
      <w:suppressAutoHyphens w:val="0"/>
      <w:autoSpaceDN/>
      <w:spacing w:line="240" w:lineRule="auto"/>
      <w:ind w:right="284"/>
      <w:textAlignment w:val="auto"/>
    </w:pPr>
    <w:rPr>
      <w:kern w:val="0"/>
      <w:sz w:val="28"/>
    </w:rPr>
  </w:style>
  <w:style w:type="paragraph" w:customStyle="1" w:styleId="30">
    <w:name w:val="Список3"/>
    <w:basedOn w:val="a"/>
    <w:rsid w:val="00295086"/>
    <w:pPr>
      <w:widowControl/>
      <w:numPr>
        <w:ilvl w:val="2"/>
        <w:numId w:val="27"/>
      </w:numPr>
      <w:suppressAutoHyphens w:val="0"/>
      <w:autoSpaceDN/>
      <w:spacing w:line="240" w:lineRule="auto"/>
      <w:ind w:right="284"/>
      <w:textAlignment w:val="auto"/>
    </w:pPr>
    <w:rPr>
      <w:kern w:val="0"/>
      <w:sz w:val="28"/>
    </w:rPr>
  </w:style>
  <w:style w:type="paragraph" w:customStyle="1" w:styleId="afffff0">
    <w:name w:val="Стиль Основной текст"/>
    <w:basedOn w:val="a"/>
    <w:link w:val="afffff1"/>
    <w:rsid w:val="00295086"/>
    <w:pPr>
      <w:widowControl/>
      <w:suppressAutoHyphens w:val="0"/>
      <w:autoSpaceDN/>
      <w:spacing w:line="240" w:lineRule="auto"/>
      <w:ind w:left="284" w:right="284" w:firstLine="709"/>
      <w:textAlignment w:val="auto"/>
    </w:pPr>
    <w:rPr>
      <w:kern w:val="0"/>
      <w:sz w:val="28"/>
    </w:rPr>
  </w:style>
  <w:style w:type="paragraph" w:styleId="afffff2">
    <w:name w:val="index heading"/>
    <w:basedOn w:val="a"/>
    <w:next w:val="1f5"/>
    <w:semiHidden/>
    <w:rsid w:val="00295086"/>
    <w:pPr>
      <w:widowControl/>
      <w:suppressAutoHyphens w:val="0"/>
      <w:autoSpaceDN/>
      <w:spacing w:line="240" w:lineRule="auto"/>
      <w:ind w:left="284" w:right="284" w:firstLine="709"/>
      <w:textAlignment w:val="auto"/>
    </w:pPr>
    <w:rPr>
      <w:kern w:val="0"/>
      <w:sz w:val="28"/>
    </w:rPr>
  </w:style>
  <w:style w:type="character" w:customStyle="1" w:styleId="afffff1">
    <w:name w:val="Стиль Основной текст Знак"/>
    <w:link w:val="afffff0"/>
    <w:rsid w:val="00295086"/>
    <w:rPr>
      <w:rFonts w:eastAsia="Times New Roman" w:cs="Times New Roman"/>
      <w:sz w:val="28"/>
    </w:rPr>
  </w:style>
  <w:style w:type="paragraph" w:customStyle="1" w:styleId="Style19">
    <w:name w:val="Style19"/>
    <w:basedOn w:val="a"/>
    <w:rsid w:val="00295086"/>
    <w:pPr>
      <w:suppressAutoHyphens w:val="0"/>
      <w:autoSpaceDE w:val="0"/>
      <w:adjustRightInd w:val="0"/>
      <w:spacing w:line="288" w:lineRule="exact"/>
      <w:ind w:firstLine="0"/>
      <w:textAlignment w:val="auto"/>
    </w:pPr>
    <w:rPr>
      <w:kern w:val="0"/>
      <w:sz w:val="28"/>
      <w:szCs w:val="24"/>
    </w:rPr>
  </w:style>
  <w:style w:type="character" w:customStyle="1" w:styleId="1ff">
    <w:name w:val="Список1 Знак Знак"/>
    <w:link w:val="12"/>
    <w:locked/>
    <w:rsid w:val="00295086"/>
    <w:rPr>
      <w:rFonts w:eastAsia="Times New Roman" w:cs="Times New Roman"/>
      <w:sz w:val="28"/>
      <w:szCs w:val="24"/>
    </w:rPr>
  </w:style>
  <w:style w:type="paragraph" w:customStyle="1" w:styleId="afffff3">
    <w:name w:val="Оглавление"/>
    <w:basedOn w:val="a"/>
    <w:rsid w:val="00295086"/>
    <w:pPr>
      <w:widowControl/>
      <w:suppressAutoHyphens w:val="0"/>
      <w:autoSpaceDN/>
      <w:spacing w:line="240" w:lineRule="auto"/>
      <w:ind w:left="284" w:right="284" w:firstLine="709"/>
      <w:jc w:val="center"/>
      <w:textAlignment w:val="auto"/>
    </w:pPr>
    <w:rPr>
      <w:b/>
      <w:bCs/>
      <w:kern w:val="0"/>
      <w:sz w:val="28"/>
    </w:rPr>
  </w:style>
  <w:style w:type="paragraph" w:styleId="afffff4">
    <w:name w:val="TOC Heading"/>
    <w:basedOn w:val="13"/>
    <w:next w:val="a"/>
    <w:uiPriority w:val="39"/>
    <w:qFormat/>
    <w:rsid w:val="00295086"/>
    <w:pPr>
      <w:keepLines/>
      <w:widowControl/>
      <w:suppressAutoHyphens w:val="0"/>
      <w:spacing w:before="480" w:after="0"/>
      <w:ind w:left="284" w:right="284" w:firstLine="709"/>
      <w:jc w:val="both"/>
      <w:outlineLvl w:val="9"/>
    </w:pPr>
    <w:rPr>
      <w:rFonts w:ascii="Times New Roman" w:hAnsi="Times New Roman"/>
      <w:color w:val="auto"/>
      <w:kern w:val="0"/>
      <w:szCs w:val="28"/>
      <w:lang w:val="ru-RU"/>
    </w:rPr>
  </w:style>
  <w:style w:type="paragraph" w:customStyle="1" w:styleId="afffff5">
    <w:name w:val="ПЗ_Абзац_СОтступом"/>
    <w:rsid w:val="00295086"/>
    <w:pPr>
      <w:suppressAutoHyphens/>
      <w:spacing w:before="120" w:after="480"/>
      <w:ind w:left="284" w:right="284" w:firstLine="397"/>
      <w:jc w:val="both"/>
    </w:pPr>
    <w:rPr>
      <w:rFonts w:eastAsia="Calibri" w:cs="Times New Roman"/>
      <w:sz w:val="24"/>
      <w:szCs w:val="24"/>
      <w:lang w:eastAsia="zh-CN"/>
    </w:rPr>
  </w:style>
  <w:style w:type="table" w:customStyle="1" w:styleId="121">
    <w:name w:val="Сетка таблицы1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абличный"/>
    <w:basedOn w:val="a"/>
    <w:link w:val="afffff7"/>
    <w:qFormat/>
    <w:rsid w:val="00295086"/>
    <w:pPr>
      <w:widowControl/>
      <w:suppressAutoHyphens w:val="0"/>
      <w:autoSpaceDN/>
      <w:spacing w:line="240" w:lineRule="auto"/>
      <w:ind w:firstLine="0"/>
      <w:jc w:val="center"/>
      <w:textAlignment w:val="auto"/>
    </w:pPr>
    <w:rPr>
      <w:kern w:val="0"/>
      <w:sz w:val="22"/>
      <w:szCs w:val="28"/>
    </w:rPr>
  </w:style>
  <w:style w:type="character" w:customStyle="1" w:styleId="2Exact">
    <w:name w:val="Основной текст (2) Exact"/>
    <w:uiPriority w:val="99"/>
    <w:rsid w:val="00295086"/>
    <w:rPr>
      <w:rFonts w:ascii="Arial Narrow" w:hAnsi="Arial Narrow" w:cs="Arial Narrow"/>
      <w:sz w:val="21"/>
      <w:szCs w:val="21"/>
      <w:u w:val="none"/>
    </w:rPr>
  </w:style>
  <w:style w:type="character" w:customStyle="1" w:styleId="2f8">
    <w:name w:val="Основной текст (2)_"/>
    <w:link w:val="214"/>
    <w:uiPriority w:val="99"/>
    <w:locked/>
    <w:rsid w:val="00295086"/>
    <w:rPr>
      <w:rFonts w:ascii="Arial Narrow" w:hAnsi="Arial Narrow" w:cs="Arial Narrow"/>
      <w:sz w:val="21"/>
      <w:szCs w:val="21"/>
      <w:shd w:val="clear" w:color="auto" w:fill="FFFFFF"/>
    </w:rPr>
  </w:style>
  <w:style w:type="paragraph" w:customStyle="1" w:styleId="214">
    <w:name w:val="Основной текст (2)1"/>
    <w:basedOn w:val="a"/>
    <w:link w:val="2f8"/>
    <w:uiPriority w:val="99"/>
    <w:rsid w:val="00295086"/>
    <w:pPr>
      <w:shd w:val="clear" w:color="auto" w:fill="FFFFFF"/>
      <w:suppressAutoHyphens w:val="0"/>
      <w:autoSpaceDN/>
      <w:spacing w:before="480" w:line="288" w:lineRule="exact"/>
      <w:ind w:firstLine="0"/>
      <w:jc w:val="left"/>
      <w:textAlignment w:val="auto"/>
    </w:pPr>
    <w:rPr>
      <w:rFonts w:ascii="Arial Narrow" w:eastAsia="Lucida Sans Unicode" w:hAnsi="Arial Narrow" w:cs="Arial Narrow"/>
      <w:kern w:val="0"/>
      <w:sz w:val="21"/>
      <w:szCs w:val="21"/>
    </w:rPr>
  </w:style>
  <w:style w:type="table" w:customStyle="1" w:styleId="130">
    <w:name w:val="Сетка таблицы13"/>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абличный Знак"/>
    <w:link w:val="afffff6"/>
    <w:rsid w:val="00295086"/>
    <w:rPr>
      <w:rFonts w:eastAsia="Times New Roman" w:cs="Times New Roman"/>
      <w:sz w:val="22"/>
      <w:szCs w:val="28"/>
    </w:rPr>
  </w:style>
  <w:style w:type="paragraph" w:customStyle="1" w:styleId="xl30">
    <w:name w:val="xl30"/>
    <w:basedOn w:val="a"/>
    <w:rsid w:val="00295086"/>
    <w:pPr>
      <w:widowControl/>
      <w:suppressAutoHyphens w:val="0"/>
      <w:autoSpaceDN/>
      <w:spacing w:before="100" w:beforeAutospacing="1" w:after="100" w:afterAutospacing="1" w:line="240" w:lineRule="auto"/>
      <w:ind w:firstLine="0"/>
      <w:jc w:val="center"/>
      <w:textAlignment w:val="auto"/>
    </w:pPr>
    <w:rPr>
      <w:rFonts w:ascii="Arial" w:hAnsi="Arial"/>
      <w:kern w:val="0"/>
      <w:sz w:val="18"/>
      <w:szCs w:val="18"/>
      <w:lang w:eastAsia="en-US"/>
    </w:rPr>
  </w:style>
  <w:style w:type="character" w:customStyle="1" w:styleId="afffff8">
    <w:name w:val="Основной текст_"/>
    <w:link w:val="2f9"/>
    <w:rsid w:val="00295086"/>
    <w:rPr>
      <w:spacing w:val="5"/>
      <w:sz w:val="17"/>
      <w:szCs w:val="17"/>
      <w:shd w:val="clear" w:color="auto" w:fill="FFFFFF"/>
    </w:rPr>
  </w:style>
  <w:style w:type="paragraph" w:customStyle="1" w:styleId="2f9">
    <w:name w:val="Основной текст2"/>
    <w:basedOn w:val="a"/>
    <w:link w:val="afffff8"/>
    <w:rsid w:val="00295086"/>
    <w:pPr>
      <w:shd w:val="clear" w:color="auto" w:fill="FFFFFF"/>
      <w:suppressAutoHyphens w:val="0"/>
      <w:autoSpaceDN/>
      <w:spacing w:before="240" w:line="257" w:lineRule="exact"/>
      <w:ind w:firstLine="0"/>
      <w:jc w:val="right"/>
      <w:textAlignment w:val="auto"/>
    </w:pPr>
    <w:rPr>
      <w:rFonts w:eastAsia="Lucida Sans Unicode" w:cs="Tahoma"/>
      <w:spacing w:val="5"/>
      <w:kern w:val="0"/>
      <w:sz w:val="17"/>
      <w:szCs w:val="17"/>
    </w:rPr>
  </w:style>
  <w:style w:type="character" w:customStyle="1" w:styleId="FontStyle18">
    <w:name w:val="Font Style18"/>
    <w:rsid w:val="00295086"/>
    <w:rPr>
      <w:rFonts w:ascii="Times New Roman" w:hAnsi="Times New Roman" w:cs="Times New Roman"/>
      <w:sz w:val="22"/>
      <w:szCs w:val="22"/>
    </w:rPr>
  </w:style>
  <w:style w:type="character" w:customStyle="1" w:styleId="fontstyle01">
    <w:name w:val="fontstyle01"/>
    <w:rsid w:val="00295086"/>
    <w:rPr>
      <w:rFonts w:ascii="ArialMT" w:hAnsi="ArialMT" w:hint="default"/>
      <w:b w:val="0"/>
      <w:bCs w:val="0"/>
      <w:i w:val="0"/>
      <w:iCs w:val="0"/>
      <w:color w:val="191919"/>
      <w:sz w:val="24"/>
      <w:szCs w:val="24"/>
    </w:rPr>
  </w:style>
  <w:style w:type="numbering" w:customStyle="1" w:styleId="116">
    <w:name w:val="Нет списка11"/>
    <w:next w:val="a2"/>
    <w:uiPriority w:val="99"/>
    <w:semiHidden/>
    <w:unhideWhenUsed/>
    <w:rsid w:val="00295086"/>
  </w:style>
  <w:style w:type="table" w:customStyle="1" w:styleId="321">
    <w:name w:val="Сетка таблицы32"/>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Название Знак1"/>
    <w:aliases w:val=" Знак Знак1,Знак Знак Знак Знак Знак2 Знак,Название Знак Знак,Знак Знак3 Знак,Знак Знак Знак Знак1,Знак Знак5"/>
    <w:uiPriority w:val="99"/>
    <w:rsid w:val="00295086"/>
    <w:rPr>
      <w:rFonts w:ascii="Cambria" w:eastAsia="Times New Roman" w:hAnsi="Cambria" w:cs="Times New Roman"/>
      <w:color w:val="17365D"/>
      <w:spacing w:val="5"/>
      <w:kern w:val="28"/>
      <w:sz w:val="52"/>
      <w:szCs w:val="52"/>
      <w:lang w:eastAsia="ru-RU"/>
    </w:rPr>
  </w:style>
  <w:style w:type="paragraph" w:customStyle="1" w:styleId="1ff1">
    <w:name w:val="Обычный 1"/>
    <w:aliases w:val="5"/>
    <w:basedOn w:val="a"/>
    <w:qFormat/>
    <w:rsid w:val="00295086"/>
    <w:pPr>
      <w:widowControl/>
      <w:suppressAutoHyphens w:val="0"/>
      <w:autoSpaceDN/>
      <w:spacing w:line="360" w:lineRule="auto"/>
      <w:ind w:left="284" w:right="284" w:firstLine="709"/>
      <w:textAlignment w:val="auto"/>
    </w:pPr>
    <w:rPr>
      <w:kern w:val="0"/>
      <w:sz w:val="28"/>
      <w:szCs w:val="28"/>
    </w:rPr>
  </w:style>
  <w:style w:type="table" w:customStyle="1" w:styleId="1111">
    <w:name w:val="Сетка таблицы111"/>
    <w:basedOn w:val="a1"/>
    <w:next w:val="af7"/>
    <w:uiPriority w:val="59"/>
    <w:rsid w:val="0029508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ЮВЖДП Текст"/>
    <w:link w:val="afffffa"/>
    <w:qFormat/>
    <w:rsid w:val="00295086"/>
    <w:pPr>
      <w:widowControl w:val="0"/>
      <w:ind w:firstLine="709"/>
      <w:jc w:val="both"/>
    </w:pPr>
    <w:rPr>
      <w:rFonts w:eastAsia="Calibri" w:cs="Times New Roman"/>
      <w:sz w:val="26"/>
      <w:szCs w:val="24"/>
    </w:rPr>
  </w:style>
  <w:style w:type="character" w:customStyle="1" w:styleId="afffffa">
    <w:name w:val="ЮВЖДП Текст Знак"/>
    <w:link w:val="afffff9"/>
    <w:rsid w:val="00295086"/>
    <w:rPr>
      <w:rFonts w:eastAsia="Calibri" w:cs="Times New Roman"/>
      <w:sz w:val="26"/>
      <w:szCs w:val="24"/>
    </w:rPr>
  </w:style>
  <w:style w:type="paragraph" w:customStyle="1" w:styleId="11">
    <w:name w:val="ЮВЖДП Заголовок 1"/>
    <w:rsid w:val="00295086"/>
    <w:pPr>
      <w:keepNext/>
      <w:keepLines/>
      <w:numPr>
        <w:numId w:val="28"/>
      </w:numPr>
      <w:spacing w:before="480" w:after="240"/>
      <w:outlineLvl w:val="0"/>
    </w:pPr>
    <w:rPr>
      <w:rFonts w:eastAsia="Calibri" w:cs="Times New Roman"/>
      <w:b/>
      <w:sz w:val="26"/>
      <w:szCs w:val="24"/>
      <w:lang w:eastAsia="en-US"/>
    </w:rPr>
  </w:style>
  <w:style w:type="paragraph" w:customStyle="1" w:styleId="20">
    <w:name w:val="ЮВЖДП Заголовок 2"/>
    <w:link w:val="2fa"/>
    <w:qFormat/>
    <w:rsid w:val="00295086"/>
    <w:pPr>
      <w:keepNext/>
      <w:keepLines/>
      <w:numPr>
        <w:ilvl w:val="1"/>
        <w:numId w:val="28"/>
      </w:numPr>
      <w:spacing w:before="240" w:after="240"/>
      <w:outlineLvl w:val="1"/>
    </w:pPr>
    <w:rPr>
      <w:rFonts w:eastAsia="Calibri" w:cs="Times New Roman"/>
      <w:b/>
      <w:sz w:val="26"/>
      <w:szCs w:val="24"/>
    </w:rPr>
  </w:style>
  <w:style w:type="character" w:customStyle="1" w:styleId="2fa">
    <w:name w:val="ЮВЖДП Заголовок 2 Знак"/>
    <w:link w:val="20"/>
    <w:rsid w:val="00295086"/>
    <w:rPr>
      <w:rFonts w:eastAsia="Calibri" w:cs="Times New Roman"/>
      <w:b/>
      <w:sz w:val="26"/>
      <w:szCs w:val="24"/>
    </w:rPr>
  </w:style>
  <w:style w:type="paragraph" w:customStyle="1" w:styleId="3">
    <w:name w:val="ЮВЖДП Заголовок 3"/>
    <w:qFormat/>
    <w:rsid w:val="00295086"/>
    <w:pPr>
      <w:keepNext/>
      <w:keepLines/>
      <w:numPr>
        <w:ilvl w:val="2"/>
        <w:numId w:val="28"/>
      </w:numPr>
      <w:spacing w:before="240" w:after="240"/>
      <w:outlineLvl w:val="2"/>
    </w:pPr>
    <w:rPr>
      <w:rFonts w:eastAsia="Calibri" w:cs="Times New Roman"/>
      <w:b/>
      <w:sz w:val="26"/>
      <w:szCs w:val="24"/>
      <w:lang w:eastAsia="en-US"/>
    </w:rPr>
  </w:style>
  <w:style w:type="paragraph" w:customStyle="1" w:styleId="40">
    <w:name w:val="ЮВЖДП Заголовок 4"/>
    <w:qFormat/>
    <w:rsid w:val="00295086"/>
    <w:pPr>
      <w:keepNext/>
      <w:keepLines/>
      <w:numPr>
        <w:ilvl w:val="3"/>
        <w:numId w:val="28"/>
      </w:numPr>
      <w:spacing w:before="240" w:after="240"/>
      <w:outlineLvl w:val="3"/>
    </w:pPr>
    <w:rPr>
      <w:rFonts w:eastAsia="Calibri" w:cs="Times New Roman"/>
      <w:b/>
      <w:sz w:val="26"/>
      <w:szCs w:val="24"/>
      <w:lang w:eastAsia="en-US"/>
    </w:rPr>
  </w:style>
  <w:style w:type="paragraph" w:customStyle="1" w:styleId="330">
    <w:name w:val="Основной текст 33"/>
    <w:basedOn w:val="a"/>
    <w:rsid w:val="00295086"/>
    <w:pPr>
      <w:autoSpaceDN/>
      <w:spacing w:after="120" w:line="240" w:lineRule="auto"/>
      <w:ind w:firstLine="0"/>
      <w:jc w:val="left"/>
      <w:textAlignment w:val="auto"/>
    </w:pPr>
    <w:rPr>
      <w:rFonts w:eastAsia="Lucida Sans Unicode"/>
      <w:kern w:val="1"/>
      <w:sz w:val="16"/>
      <w:szCs w:val="16"/>
      <w:lang w:eastAsia="ar-SA"/>
    </w:rPr>
  </w:style>
  <w:style w:type="paragraph" w:customStyle="1" w:styleId="3e">
    <w:name w:val="Заголов3"/>
    <w:basedOn w:val="a"/>
    <w:rsid w:val="00295086"/>
    <w:pPr>
      <w:suppressAutoHyphens w:val="0"/>
      <w:autoSpaceDN/>
      <w:spacing w:line="240" w:lineRule="auto"/>
      <w:ind w:firstLine="0"/>
      <w:jc w:val="center"/>
      <w:textAlignment w:val="auto"/>
    </w:pPr>
    <w:rPr>
      <w:rFonts w:ascii="Arial" w:hAnsi="Arial"/>
      <w:kern w:val="0"/>
      <w:sz w:val="24"/>
      <w:lang w:eastAsia="ar-SA"/>
    </w:rPr>
  </w:style>
  <w:style w:type="character" w:customStyle="1" w:styleId="-1">
    <w:name w:val="Обычный - Основной Знак"/>
    <w:link w:val="-2"/>
    <w:locked/>
    <w:rsid w:val="00295086"/>
    <w:rPr>
      <w:sz w:val="24"/>
      <w:szCs w:val="24"/>
    </w:rPr>
  </w:style>
  <w:style w:type="paragraph" w:customStyle="1" w:styleId="-2">
    <w:name w:val="Обычный - Основной"/>
    <w:basedOn w:val="a"/>
    <w:link w:val="-1"/>
    <w:qFormat/>
    <w:rsid w:val="00295086"/>
    <w:pPr>
      <w:widowControl/>
      <w:suppressAutoHyphens w:val="0"/>
      <w:autoSpaceDN/>
      <w:spacing w:line="240" w:lineRule="auto"/>
      <w:ind w:firstLine="0"/>
      <w:textAlignment w:val="auto"/>
    </w:pPr>
    <w:rPr>
      <w:rFonts w:eastAsia="Lucida Sans Unicode" w:cs="Tahoma"/>
      <w:kern w:val="0"/>
      <w:sz w:val="24"/>
      <w:szCs w:val="24"/>
    </w:rPr>
  </w:style>
  <w:style w:type="character" w:customStyle="1" w:styleId="150">
    <w:name w:val="О15Ш Знак"/>
    <w:link w:val="151"/>
    <w:locked/>
    <w:rsid w:val="00295086"/>
    <w:rPr>
      <w:sz w:val="30"/>
      <w:szCs w:val="30"/>
    </w:rPr>
  </w:style>
  <w:style w:type="paragraph" w:customStyle="1" w:styleId="151">
    <w:name w:val="О15Ш"/>
    <w:basedOn w:val="a"/>
    <w:link w:val="150"/>
    <w:qFormat/>
    <w:rsid w:val="00295086"/>
    <w:pPr>
      <w:widowControl/>
      <w:suppressAutoHyphens w:val="0"/>
      <w:autoSpaceDN/>
      <w:spacing w:line="240" w:lineRule="auto"/>
      <w:ind w:firstLine="0"/>
      <w:jc w:val="left"/>
      <w:textAlignment w:val="auto"/>
    </w:pPr>
    <w:rPr>
      <w:rFonts w:eastAsia="Lucida Sans Unicode" w:cs="Tahoma"/>
      <w:kern w:val="0"/>
      <w:sz w:val="30"/>
      <w:szCs w:val="30"/>
    </w:rPr>
  </w:style>
  <w:style w:type="paragraph" w:customStyle="1" w:styleId="WW-">
    <w:name w:val="WW-Текст"/>
    <w:basedOn w:val="a"/>
    <w:rsid w:val="00295086"/>
    <w:pPr>
      <w:widowControl/>
      <w:autoSpaceDN/>
      <w:spacing w:line="240" w:lineRule="auto"/>
      <w:ind w:firstLine="0"/>
      <w:jc w:val="left"/>
      <w:textAlignment w:val="auto"/>
    </w:pPr>
    <w:rPr>
      <w:rFonts w:ascii="Courier New" w:hAnsi="Courier New" w:cs="Courier New"/>
      <w:kern w:val="0"/>
      <w:sz w:val="20"/>
      <w:lang w:eastAsia="zh-CN"/>
    </w:rPr>
  </w:style>
  <w:style w:type="numbering" w:customStyle="1" w:styleId="WW8Num17">
    <w:name w:val="WW8Num17"/>
    <w:basedOn w:val="a2"/>
    <w:rsid w:val="00295086"/>
    <w:pPr>
      <w:numPr>
        <w:numId w:val="29"/>
      </w:numPr>
    </w:pPr>
  </w:style>
  <w:style w:type="numbering" w:customStyle="1" w:styleId="WW8Num131">
    <w:name w:val="WW8Num131"/>
    <w:basedOn w:val="a2"/>
    <w:rsid w:val="00295086"/>
  </w:style>
  <w:style w:type="numbering" w:customStyle="1" w:styleId="WW8Num61">
    <w:name w:val="WW8Num61"/>
    <w:basedOn w:val="a2"/>
    <w:rsid w:val="00295086"/>
    <w:pPr>
      <w:numPr>
        <w:numId w:val="31"/>
      </w:numPr>
    </w:pPr>
  </w:style>
  <w:style w:type="numbering" w:customStyle="1" w:styleId="WW8Num611">
    <w:name w:val="WW8Num611"/>
    <w:basedOn w:val="a2"/>
    <w:rsid w:val="00295086"/>
    <w:pPr>
      <w:numPr>
        <w:numId w:val="30"/>
      </w:numPr>
    </w:pPr>
  </w:style>
  <w:style w:type="numbering" w:customStyle="1" w:styleId="WW8Num103">
    <w:name w:val="WW8Num103"/>
    <w:basedOn w:val="a2"/>
    <w:rsid w:val="00295086"/>
    <w:pPr>
      <w:numPr>
        <w:numId w:val="32"/>
      </w:numPr>
    </w:pPr>
  </w:style>
  <w:style w:type="numbering" w:customStyle="1" w:styleId="WW8Num41">
    <w:name w:val="WW8Num41"/>
    <w:basedOn w:val="a2"/>
    <w:rsid w:val="00295086"/>
    <w:pPr>
      <w:numPr>
        <w:numId w:val="33"/>
      </w:numPr>
    </w:pPr>
  </w:style>
  <w:style w:type="numbering" w:customStyle="1" w:styleId="WW8Num151">
    <w:name w:val="WW8Num151"/>
    <w:basedOn w:val="a2"/>
    <w:rsid w:val="00295086"/>
    <w:pPr>
      <w:numPr>
        <w:numId w:val="34"/>
      </w:numPr>
    </w:pPr>
  </w:style>
  <w:style w:type="numbering" w:customStyle="1" w:styleId="WW8Num1011">
    <w:name w:val="WW8Num1011"/>
    <w:basedOn w:val="a2"/>
    <w:rsid w:val="00295086"/>
    <w:pPr>
      <w:numPr>
        <w:numId w:val="35"/>
      </w:numPr>
    </w:pPr>
  </w:style>
  <w:style w:type="numbering" w:customStyle="1" w:styleId="WWNum63">
    <w:name w:val="WWNum63"/>
    <w:basedOn w:val="a2"/>
    <w:rsid w:val="00295086"/>
    <w:pPr>
      <w:numPr>
        <w:numId w:val="36"/>
      </w:numPr>
    </w:pPr>
  </w:style>
  <w:style w:type="numbering" w:customStyle="1" w:styleId="WW8Num411">
    <w:name w:val="WW8Num411"/>
    <w:basedOn w:val="a2"/>
    <w:rsid w:val="00295086"/>
    <w:pPr>
      <w:numPr>
        <w:numId w:val="37"/>
      </w:numPr>
    </w:pPr>
  </w:style>
  <w:style w:type="numbering" w:customStyle="1" w:styleId="WW8Num42">
    <w:name w:val="WW8Num42"/>
    <w:basedOn w:val="a2"/>
    <w:rsid w:val="00295086"/>
    <w:pPr>
      <w:numPr>
        <w:numId w:val="38"/>
      </w:numPr>
    </w:pPr>
  </w:style>
  <w:style w:type="table" w:customStyle="1" w:styleId="2110">
    <w:name w:val="Сетка таблицы2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2"/>
    <w:uiPriority w:val="99"/>
    <w:semiHidden/>
    <w:unhideWhenUsed/>
    <w:rsid w:val="00295086"/>
  </w:style>
  <w:style w:type="character" w:customStyle="1" w:styleId="WW8Num51z1">
    <w:name w:val="WW8Num51z1"/>
    <w:rsid w:val="00295086"/>
    <w:rPr>
      <w:rFonts w:ascii="Symbol" w:hAnsi="Symbol"/>
    </w:rPr>
  </w:style>
  <w:style w:type="character" w:customStyle="1" w:styleId="WW8Num13z0">
    <w:name w:val="WW8Num13z0"/>
    <w:rsid w:val="00295086"/>
    <w:rPr>
      <w:rFonts w:ascii="Symbol" w:hAnsi="Symbol"/>
    </w:rPr>
  </w:style>
  <w:style w:type="character" w:customStyle="1" w:styleId="ListLabel3">
    <w:name w:val="ListLabel 3"/>
    <w:rsid w:val="00295086"/>
    <w:rPr>
      <w:rFonts w:cs="StarSymbol"/>
      <w:sz w:val="18"/>
      <w:szCs w:val="18"/>
    </w:rPr>
  </w:style>
  <w:style w:type="character" w:customStyle="1" w:styleId="ListLabel2">
    <w:name w:val="ListLabel 2"/>
    <w:rsid w:val="00295086"/>
    <w:rPr>
      <w:color w:val="000000"/>
      <w:sz w:val="24"/>
      <w:szCs w:val="24"/>
    </w:rPr>
  </w:style>
  <w:style w:type="paragraph" w:customStyle="1" w:styleId="afffffb">
    <w:name w:val="Текст в заданном формате"/>
    <w:basedOn w:val="a"/>
    <w:rsid w:val="00295086"/>
    <w:pPr>
      <w:widowControl/>
      <w:autoSpaceDN/>
      <w:spacing w:line="240" w:lineRule="auto"/>
      <w:ind w:firstLine="0"/>
      <w:jc w:val="left"/>
      <w:textAlignment w:val="auto"/>
    </w:pPr>
    <w:rPr>
      <w:rFonts w:ascii="Courier New" w:eastAsia="Courier New" w:hAnsi="Courier New" w:cs="Courier New"/>
      <w:bCs/>
      <w:iCs/>
      <w:kern w:val="0"/>
      <w:sz w:val="20"/>
    </w:rPr>
  </w:style>
  <w:style w:type="paragraph" w:customStyle="1" w:styleId="313">
    <w:name w:val="Основной текст 31"/>
    <w:basedOn w:val="a"/>
    <w:rsid w:val="00295086"/>
    <w:pPr>
      <w:widowControl/>
      <w:autoSpaceDN/>
      <w:spacing w:after="120" w:line="240" w:lineRule="auto"/>
      <w:ind w:firstLine="0"/>
      <w:jc w:val="left"/>
      <w:textAlignment w:val="auto"/>
    </w:pPr>
    <w:rPr>
      <w:kern w:val="0"/>
      <w:sz w:val="16"/>
      <w:szCs w:val="16"/>
    </w:rPr>
  </w:style>
  <w:style w:type="paragraph" w:customStyle="1" w:styleId="322">
    <w:name w:val="Основной текст 32"/>
    <w:basedOn w:val="a"/>
    <w:rsid w:val="00295086"/>
    <w:pPr>
      <w:widowControl/>
      <w:autoSpaceDN/>
      <w:spacing w:after="120" w:line="240" w:lineRule="auto"/>
      <w:ind w:firstLine="0"/>
      <w:jc w:val="left"/>
      <w:textAlignment w:val="auto"/>
    </w:pPr>
    <w:rPr>
      <w:bCs/>
      <w:iCs/>
      <w:kern w:val="0"/>
      <w:sz w:val="16"/>
      <w:szCs w:val="16"/>
    </w:rPr>
  </w:style>
  <w:style w:type="paragraph" w:customStyle="1" w:styleId="ConsPlusDocList0">
    <w:name w:val="ConsPlusDocList"/>
    <w:next w:val="a"/>
    <w:rsid w:val="00295086"/>
    <w:pPr>
      <w:widowControl w:val="0"/>
      <w:suppressAutoHyphens/>
    </w:pPr>
    <w:rPr>
      <w:rFonts w:ascii="Arial" w:eastAsia="Arial" w:hAnsi="Arial" w:cs="Arial"/>
      <w:lang w:bidi="ru-RU"/>
    </w:rPr>
  </w:style>
  <w:style w:type="character" w:customStyle="1" w:styleId="Bodytext29pt">
    <w:name w:val="Body text (2) + 9 pt"/>
    <w:rsid w:val="0029508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4ptSpacing0pt">
    <w:name w:val="Body text (2) + 4 pt;Spacing 0 pt"/>
    <w:rsid w:val="00295086"/>
    <w:rPr>
      <w:rFonts w:ascii="Times New Roman" w:eastAsia="Times New Roman" w:hAnsi="Times New Roman" w:cs="Times New Roman"/>
      <w:b w:val="0"/>
      <w:bCs w:val="0"/>
      <w:i w:val="0"/>
      <w:iCs w:val="0"/>
      <w:smallCaps w:val="0"/>
      <w:strike w:val="0"/>
      <w:color w:val="000000"/>
      <w:spacing w:val="10"/>
      <w:w w:val="100"/>
      <w:position w:val="0"/>
      <w:sz w:val="8"/>
      <w:szCs w:val="8"/>
      <w:u w:val="none"/>
      <w:lang w:val="ru-RU" w:eastAsia="ru-RU" w:bidi="ru-RU"/>
    </w:rPr>
  </w:style>
  <w:style w:type="character" w:customStyle="1" w:styleId="Bodytext24ptBoldSpacing0pt">
    <w:name w:val="Body text (2) + 4 pt;Bold;Spacing 0 pt"/>
    <w:rsid w:val="00295086"/>
    <w:rPr>
      <w:rFonts w:ascii="Times New Roman" w:eastAsia="Times New Roman" w:hAnsi="Times New Roman" w:cs="Times New Roman"/>
      <w:b/>
      <w:bCs/>
      <w:i w:val="0"/>
      <w:iCs w:val="0"/>
      <w:smallCaps w:val="0"/>
      <w:strike w:val="0"/>
      <w:color w:val="000000"/>
      <w:spacing w:val="10"/>
      <w:w w:val="100"/>
      <w:position w:val="0"/>
      <w:sz w:val="8"/>
      <w:szCs w:val="8"/>
      <w:u w:val="none"/>
      <w:lang w:val="ru-RU" w:eastAsia="ru-RU" w:bidi="ru-RU"/>
    </w:rPr>
  </w:style>
  <w:style w:type="character" w:customStyle="1" w:styleId="Bodytext26pt">
    <w:name w:val="Body text (2) + 6 pt"/>
    <w:rsid w:val="0029508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Bodytext26ptSmallCaps">
    <w:name w:val="Body text (2) + 6 pt;Small Caps"/>
    <w:rsid w:val="00295086"/>
    <w:rPr>
      <w:rFonts w:ascii="Times New Roman" w:eastAsia="Times New Roman" w:hAnsi="Times New Roman" w:cs="Times New Roman"/>
      <w:b w:val="0"/>
      <w:bCs w:val="0"/>
      <w:i w:val="0"/>
      <w:iCs w:val="0"/>
      <w:smallCaps/>
      <w:strike w:val="0"/>
      <w:color w:val="000000"/>
      <w:spacing w:val="0"/>
      <w:w w:val="100"/>
      <w:position w:val="0"/>
      <w:sz w:val="12"/>
      <w:szCs w:val="12"/>
      <w:u w:val="none"/>
      <w:lang w:val="ru-RU" w:eastAsia="ru-RU" w:bidi="ru-RU"/>
    </w:rPr>
  </w:style>
  <w:style w:type="character" w:customStyle="1" w:styleId="Bodytext24pt">
    <w:name w:val="Body text (2) + 4 pt"/>
    <w:rsid w:val="0029508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table" w:customStyle="1" w:styleId="3110">
    <w:name w:val="Сетка таблицы31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295086"/>
  </w:style>
  <w:style w:type="table" w:customStyle="1" w:styleId="420">
    <w:name w:val="Сетка таблицы4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2"/>
    <w:uiPriority w:val="99"/>
    <w:semiHidden/>
    <w:unhideWhenUsed/>
    <w:rsid w:val="00295086"/>
  </w:style>
  <w:style w:type="table" w:customStyle="1" w:styleId="520">
    <w:name w:val="Сетка таблицы52"/>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paragraph" w:customStyle="1" w:styleId="xl65">
    <w:name w:val="xl65"/>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6">
    <w:name w:val="xl66"/>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7">
    <w:name w:val="xl67"/>
    <w:basedOn w:val="a"/>
    <w:rsid w:val="00295086"/>
    <w:pPr>
      <w:widowControl/>
      <w:pBdr>
        <w:top w:val="single" w:sz="8" w:space="0" w:color="000000"/>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b/>
      <w:bCs/>
      <w:color w:val="000000"/>
      <w:kern w:val="0"/>
      <w:sz w:val="24"/>
      <w:szCs w:val="24"/>
    </w:rPr>
  </w:style>
  <w:style w:type="paragraph" w:customStyle="1" w:styleId="xl68">
    <w:name w:val="xl68"/>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69">
    <w:name w:val="xl69"/>
    <w:basedOn w:val="a"/>
    <w:rsid w:val="00295086"/>
    <w:pPr>
      <w:widowControl/>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0">
    <w:name w:val="xl70"/>
    <w:basedOn w:val="a"/>
    <w:rsid w:val="00295086"/>
    <w:pPr>
      <w:widowControl/>
      <w:pBdr>
        <w:top w:val="single" w:sz="8" w:space="0" w:color="000000"/>
        <w:left w:val="single" w:sz="8" w:space="0" w:color="CCCCCC"/>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1">
    <w:name w:val="xl71"/>
    <w:basedOn w:val="a"/>
    <w:rsid w:val="00295086"/>
    <w:pPr>
      <w:widowControl/>
      <w:pBdr>
        <w:left w:val="single" w:sz="8" w:space="0" w:color="CCCCCC"/>
        <w:bottom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2">
    <w:name w:val="xl72"/>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3">
    <w:name w:val="xl73"/>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left"/>
      <w:textAlignment w:val="center"/>
    </w:pPr>
    <w:rPr>
      <w:color w:val="000000"/>
      <w:kern w:val="0"/>
      <w:sz w:val="24"/>
      <w:szCs w:val="24"/>
    </w:rPr>
  </w:style>
  <w:style w:type="paragraph" w:customStyle="1" w:styleId="xl74">
    <w:name w:val="xl74"/>
    <w:basedOn w:val="a"/>
    <w:rsid w:val="00295086"/>
    <w:pPr>
      <w:widowControl/>
      <w:pBdr>
        <w:top w:val="single" w:sz="8" w:space="0" w:color="000000"/>
        <w:left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5">
    <w:name w:val="xl75"/>
    <w:basedOn w:val="a"/>
    <w:rsid w:val="00295086"/>
    <w:pPr>
      <w:widowControl/>
      <w:pBdr>
        <w:left w:val="single" w:sz="8" w:space="0" w:color="000000"/>
        <w:bottom w:val="single" w:sz="8" w:space="0" w:color="000000"/>
        <w:right w:val="single" w:sz="8" w:space="0" w:color="000000"/>
      </w:pBdr>
      <w:suppressAutoHyphens w:val="0"/>
      <w:autoSpaceDN/>
      <w:spacing w:before="100" w:beforeAutospacing="1" w:after="100" w:afterAutospacing="1" w:line="240" w:lineRule="auto"/>
      <w:ind w:firstLine="0"/>
      <w:jc w:val="center"/>
      <w:textAlignment w:val="center"/>
    </w:pPr>
    <w:rPr>
      <w:color w:val="000000"/>
      <w:kern w:val="0"/>
      <w:sz w:val="24"/>
      <w:szCs w:val="24"/>
    </w:rPr>
  </w:style>
  <w:style w:type="paragraph" w:customStyle="1" w:styleId="xl76">
    <w:name w:val="xl76"/>
    <w:basedOn w:val="a"/>
    <w:rsid w:val="00295086"/>
    <w:pPr>
      <w:widowControl/>
      <w:pBdr>
        <w:bottom w:val="single" w:sz="8" w:space="0" w:color="000000"/>
      </w:pBdr>
      <w:suppressAutoHyphens w:val="0"/>
      <w:autoSpaceDN/>
      <w:spacing w:before="100" w:beforeAutospacing="1" w:after="100" w:afterAutospacing="1" w:line="240" w:lineRule="auto"/>
      <w:ind w:firstLine="0"/>
      <w:jc w:val="center"/>
      <w:textAlignment w:val="auto"/>
    </w:pPr>
    <w:rPr>
      <w:b/>
      <w:bCs/>
      <w:kern w:val="0"/>
      <w:szCs w:val="32"/>
    </w:rPr>
  </w:style>
  <w:style w:type="numbering" w:customStyle="1" w:styleId="11110">
    <w:name w:val="Нет списка1111"/>
    <w:next w:val="a2"/>
    <w:uiPriority w:val="99"/>
    <w:semiHidden/>
    <w:unhideWhenUsed/>
    <w:rsid w:val="00295086"/>
  </w:style>
  <w:style w:type="numbering" w:customStyle="1" w:styleId="412">
    <w:name w:val="Нет списка41"/>
    <w:next w:val="a2"/>
    <w:uiPriority w:val="99"/>
    <w:semiHidden/>
    <w:unhideWhenUsed/>
    <w:rsid w:val="00295086"/>
  </w:style>
  <w:style w:type="table" w:customStyle="1" w:styleId="610">
    <w:name w:val="Сетка таблицы6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295086"/>
  </w:style>
  <w:style w:type="paragraph" w:customStyle="1" w:styleId="xl77">
    <w:name w:val="xl77"/>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paragraph" w:customStyle="1" w:styleId="xl78">
    <w:name w:val="xl78"/>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kern w:val="0"/>
      <w:sz w:val="24"/>
      <w:szCs w:val="24"/>
    </w:rPr>
  </w:style>
  <w:style w:type="paragraph" w:customStyle="1" w:styleId="xl79">
    <w:name w:val="xl79"/>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0">
    <w:name w:val="xl80"/>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b/>
      <w:bCs/>
      <w:kern w:val="0"/>
      <w:sz w:val="24"/>
      <w:szCs w:val="24"/>
    </w:rPr>
  </w:style>
  <w:style w:type="paragraph" w:customStyle="1" w:styleId="xl81">
    <w:name w:val="xl81"/>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2">
    <w:name w:val="xl82"/>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3">
    <w:name w:val="xl83"/>
    <w:basedOn w:val="a"/>
    <w:rsid w:val="00295086"/>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ind w:firstLine="0"/>
      <w:jc w:val="center"/>
      <w:textAlignment w:val="center"/>
    </w:pPr>
    <w:rPr>
      <w:kern w:val="0"/>
      <w:sz w:val="24"/>
      <w:szCs w:val="24"/>
    </w:rPr>
  </w:style>
  <w:style w:type="paragraph" w:customStyle="1" w:styleId="xl84">
    <w:name w:val="xl84"/>
    <w:basedOn w:val="a"/>
    <w:rsid w:val="00295086"/>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ind w:firstLine="0"/>
      <w:jc w:val="center"/>
      <w:textAlignment w:val="auto"/>
    </w:pPr>
    <w:rPr>
      <w:b/>
      <w:bCs/>
      <w:kern w:val="0"/>
      <w:sz w:val="24"/>
      <w:szCs w:val="24"/>
    </w:rPr>
  </w:style>
  <w:style w:type="character" w:styleId="afffffc">
    <w:name w:val="line number"/>
    <w:basedOn w:val="a0"/>
    <w:uiPriority w:val="99"/>
    <w:semiHidden/>
    <w:unhideWhenUsed/>
    <w:rsid w:val="00295086"/>
  </w:style>
  <w:style w:type="numbering" w:customStyle="1" w:styleId="511">
    <w:name w:val="Нет списка51"/>
    <w:next w:val="a2"/>
    <w:uiPriority w:val="99"/>
    <w:semiHidden/>
    <w:unhideWhenUsed/>
    <w:rsid w:val="00295086"/>
  </w:style>
  <w:style w:type="character" w:customStyle="1" w:styleId="1ff2">
    <w:name w:val="Текст выноски Знак1"/>
    <w:uiPriority w:val="99"/>
    <w:semiHidden/>
    <w:rsid w:val="00295086"/>
    <w:rPr>
      <w:rFonts w:ascii="Tahoma" w:hAnsi="Tahoma" w:cs="Tahoma"/>
      <w:bCs/>
      <w:iCs/>
      <w:sz w:val="16"/>
      <w:szCs w:val="16"/>
    </w:rPr>
  </w:style>
  <w:style w:type="table" w:customStyle="1" w:styleId="710">
    <w:name w:val="Сетка таблицы71"/>
    <w:basedOn w:val="a1"/>
    <w:next w:val="af7"/>
    <w:uiPriority w:val="39"/>
    <w:rsid w:val="0029508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295086"/>
  </w:style>
  <w:style w:type="character" w:customStyle="1" w:styleId="WW8Num4z1">
    <w:name w:val="WW8Num4z1"/>
    <w:rsid w:val="00295086"/>
    <w:rPr>
      <w:rFonts w:ascii="Courier New" w:hAnsi="Courier New" w:cs="Courier New"/>
    </w:rPr>
  </w:style>
  <w:style w:type="character" w:customStyle="1" w:styleId="WW8Num5z1">
    <w:name w:val="WW8Num5z1"/>
    <w:rsid w:val="00295086"/>
    <w:rPr>
      <w:rFonts w:ascii="Courier New" w:hAnsi="Courier New" w:cs="Courier New"/>
    </w:rPr>
  </w:style>
  <w:style w:type="character" w:customStyle="1" w:styleId="WW8Num5z2">
    <w:name w:val="WW8Num5z2"/>
    <w:rsid w:val="00295086"/>
    <w:rPr>
      <w:rFonts w:ascii="Wingdings" w:hAnsi="Wingdings"/>
    </w:rPr>
  </w:style>
  <w:style w:type="character" w:customStyle="1" w:styleId="WW8Num13z1">
    <w:name w:val="WW8Num13z1"/>
    <w:rsid w:val="00295086"/>
    <w:rPr>
      <w:rFonts w:ascii="Courier New" w:hAnsi="Courier New" w:cs="Courier New"/>
    </w:rPr>
  </w:style>
  <w:style w:type="character" w:customStyle="1" w:styleId="WW8Num13z2">
    <w:name w:val="WW8Num13z2"/>
    <w:rsid w:val="00295086"/>
    <w:rPr>
      <w:rFonts w:ascii="Wingdings" w:hAnsi="Wingdings"/>
    </w:rPr>
  </w:style>
  <w:style w:type="character" w:customStyle="1" w:styleId="S">
    <w:name w:val="S_Маркированный Знак"/>
    <w:rsid w:val="00295086"/>
    <w:rPr>
      <w:rFonts w:ascii="Times New Roman" w:hAnsi="Times New Roman"/>
      <w:w w:val="109"/>
      <w:sz w:val="24"/>
      <w:szCs w:val="24"/>
    </w:rPr>
  </w:style>
  <w:style w:type="character" w:customStyle="1" w:styleId="S0">
    <w:name w:val="S_Обычный Знак"/>
    <w:rsid w:val="00295086"/>
    <w:rPr>
      <w:rFonts w:ascii="Times New Roman" w:hAnsi="Times New Roman"/>
      <w:sz w:val="24"/>
      <w:szCs w:val="24"/>
    </w:rPr>
  </w:style>
  <w:style w:type="character" w:customStyle="1" w:styleId="FontStyle12">
    <w:name w:val="Font Style12"/>
    <w:rsid w:val="00295086"/>
    <w:rPr>
      <w:rFonts w:ascii="MS Reference Sans Serif" w:hAnsi="MS Reference Sans Serif" w:cs="MS Reference Sans Serif"/>
      <w:sz w:val="20"/>
      <w:szCs w:val="20"/>
    </w:rPr>
  </w:style>
  <w:style w:type="character" w:customStyle="1" w:styleId="FontStyle15">
    <w:name w:val="Font Style15"/>
    <w:rsid w:val="00295086"/>
    <w:rPr>
      <w:rFonts w:ascii="MS Reference Sans Serif" w:hAnsi="MS Reference Sans Serif" w:cs="MS Reference Sans Serif"/>
      <w:b/>
      <w:bCs/>
      <w:sz w:val="30"/>
      <w:szCs w:val="30"/>
    </w:rPr>
  </w:style>
  <w:style w:type="character" w:styleId="afffffd">
    <w:name w:val="Placeholder Text"/>
    <w:rsid w:val="00295086"/>
    <w:rPr>
      <w:color w:val="808080"/>
    </w:rPr>
  </w:style>
  <w:style w:type="character" w:customStyle="1" w:styleId="FontStyle13">
    <w:name w:val="Font Style13"/>
    <w:rsid w:val="00295086"/>
    <w:rPr>
      <w:rFonts w:ascii="MS Reference Sans Serif" w:hAnsi="MS Reference Sans Serif" w:cs="MS Reference Sans Serif"/>
      <w:sz w:val="20"/>
      <w:szCs w:val="20"/>
    </w:rPr>
  </w:style>
  <w:style w:type="character" w:customStyle="1" w:styleId="FontStyle11">
    <w:name w:val="Font Style11"/>
    <w:rsid w:val="00295086"/>
    <w:rPr>
      <w:rFonts w:ascii="MS Reference Sans Serif" w:hAnsi="MS Reference Sans Serif" w:cs="MS Reference Sans Serif"/>
      <w:b/>
      <w:bCs/>
      <w:i/>
      <w:iCs/>
      <w:spacing w:val="-10"/>
      <w:sz w:val="20"/>
      <w:szCs w:val="20"/>
    </w:rPr>
  </w:style>
  <w:style w:type="character" w:customStyle="1" w:styleId="FontStyle14">
    <w:name w:val="Font Style14"/>
    <w:rsid w:val="00295086"/>
    <w:rPr>
      <w:rFonts w:ascii="MS Reference Sans Serif" w:hAnsi="MS Reference Sans Serif" w:cs="MS Reference Sans Serif"/>
      <w:sz w:val="30"/>
      <w:szCs w:val="30"/>
    </w:rPr>
  </w:style>
  <w:style w:type="character" w:customStyle="1" w:styleId="FontStyle21">
    <w:name w:val="Font Style21"/>
    <w:rsid w:val="00295086"/>
    <w:rPr>
      <w:rFonts w:ascii="MS Reference Sans Serif" w:hAnsi="MS Reference Sans Serif" w:cs="MS Reference Sans Serif"/>
      <w:b/>
      <w:bCs/>
      <w:sz w:val="18"/>
      <w:szCs w:val="18"/>
    </w:rPr>
  </w:style>
  <w:style w:type="character" w:customStyle="1" w:styleId="FontStyle20">
    <w:name w:val="Font Style20"/>
    <w:rsid w:val="00295086"/>
    <w:rPr>
      <w:rFonts w:ascii="Consolas" w:hAnsi="Consolas" w:cs="Consolas"/>
      <w:b/>
      <w:bCs/>
      <w:sz w:val="22"/>
      <w:szCs w:val="22"/>
    </w:rPr>
  </w:style>
  <w:style w:type="character" w:customStyle="1" w:styleId="FontStyle16">
    <w:name w:val="Font Style16"/>
    <w:rsid w:val="00295086"/>
    <w:rPr>
      <w:rFonts w:ascii="MS Reference Sans Serif" w:hAnsi="MS Reference Sans Serif" w:cs="MS Reference Sans Serif"/>
      <w:sz w:val="18"/>
      <w:szCs w:val="18"/>
    </w:rPr>
  </w:style>
  <w:style w:type="character" w:customStyle="1" w:styleId="FontStyle17">
    <w:name w:val="Font Style17"/>
    <w:rsid w:val="00295086"/>
    <w:rPr>
      <w:rFonts w:ascii="MS Reference Sans Serif" w:hAnsi="MS Reference Sans Serif" w:cs="MS Reference Sans Serif"/>
      <w:b/>
      <w:bCs/>
      <w:spacing w:val="10"/>
      <w:sz w:val="14"/>
      <w:szCs w:val="14"/>
    </w:rPr>
  </w:style>
  <w:style w:type="character" w:customStyle="1" w:styleId="FontStyle19">
    <w:name w:val="Font Style19"/>
    <w:rsid w:val="00295086"/>
    <w:rPr>
      <w:rFonts w:ascii="MS Reference Sans Serif" w:hAnsi="MS Reference Sans Serif" w:cs="MS Reference Sans Serif"/>
      <w:sz w:val="18"/>
      <w:szCs w:val="18"/>
    </w:rPr>
  </w:style>
  <w:style w:type="character" w:customStyle="1" w:styleId="FontStyle22">
    <w:name w:val="Font Style22"/>
    <w:rsid w:val="00295086"/>
    <w:rPr>
      <w:rFonts w:ascii="MS Reference Sans Serif" w:hAnsi="MS Reference Sans Serif" w:cs="MS Reference Sans Serif"/>
      <w:b/>
      <w:bCs/>
      <w:sz w:val="18"/>
      <w:szCs w:val="18"/>
    </w:rPr>
  </w:style>
  <w:style w:type="character" w:customStyle="1" w:styleId="FontStyle23">
    <w:name w:val="Font Style23"/>
    <w:rsid w:val="00295086"/>
    <w:rPr>
      <w:rFonts w:ascii="Verdana" w:hAnsi="Verdana" w:cs="Verdana"/>
      <w:i/>
      <w:iCs/>
      <w:sz w:val="20"/>
      <w:szCs w:val="20"/>
    </w:rPr>
  </w:style>
  <w:style w:type="character" w:customStyle="1" w:styleId="FontStyle24">
    <w:name w:val="Font Style24"/>
    <w:rsid w:val="00295086"/>
    <w:rPr>
      <w:rFonts w:ascii="MS Reference Sans Serif" w:hAnsi="MS Reference Sans Serif" w:cs="MS Reference Sans Serif"/>
      <w:b/>
      <w:bCs/>
      <w:sz w:val="52"/>
      <w:szCs w:val="52"/>
    </w:rPr>
  </w:style>
  <w:style w:type="character" w:customStyle="1" w:styleId="FontStyle25">
    <w:name w:val="Font Style25"/>
    <w:rsid w:val="00295086"/>
    <w:rPr>
      <w:rFonts w:ascii="MS Reference Sans Serif" w:hAnsi="MS Reference Sans Serif" w:cs="MS Reference Sans Serif"/>
      <w:b/>
      <w:bCs/>
      <w:w w:val="20"/>
      <w:sz w:val="20"/>
      <w:szCs w:val="20"/>
    </w:rPr>
  </w:style>
  <w:style w:type="character" w:styleId="afffffe">
    <w:name w:val="Intense Reference"/>
    <w:qFormat/>
    <w:rsid w:val="00295086"/>
    <w:rPr>
      <w:b/>
      <w:bCs/>
      <w:smallCaps/>
      <w:color w:val="C0504D"/>
      <w:spacing w:val="5"/>
      <w:u w:val="single"/>
    </w:rPr>
  </w:style>
  <w:style w:type="character" w:customStyle="1" w:styleId="affffff">
    <w:name w:val="Обычный в таблице Знак"/>
    <w:rsid w:val="00295086"/>
    <w:rPr>
      <w:rFonts w:ascii="Times New Roman" w:hAnsi="Times New Roman"/>
      <w:sz w:val="24"/>
      <w:szCs w:val="24"/>
    </w:rPr>
  </w:style>
  <w:style w:type="character" w:customStyle="1" w:styleId="affffff0">
    <w:name w:val="Без интервала Знак"/>
    <w:rsid w:val="00295086"/>
    <w:rPr>
      <w:sz w:val="22"/>
      <w:szCs w:val="22"/>
      <w:lang w:val="ru-RU" w:eastAsia="ar-SA" w:bidi="ar-SA"/>
    </w:rPr>
  </w:style>
  <w:style w:type="character" w:customStyle="1" w:styleId="affffff1">
    <w:name w:val="Абзац рядовой Знак"/>
    <w:rsid w:val="00295086"/>
    <w:rPr>
      <w:rFonts w:ascii="Times New Roman" w:hAnsi="Times New Roman"/>
      <w:sz w:val="28"/>
      <w:szCs w:val="28"/>
    </w:rPr>
  </w:style>
  <w:style w:type="character" w:customStyle="1" w:styleId="affffff2">
    <w:name w:val="СтильЗ Знак"/>
    <w:rsid w:val="00295086"/>
    <w:rPr>
      <w:rFonts w:ascii="Times New Roman" w:hAnsi="Times New Roman"/>
      <w:sz w:val="24"/>
    </w:rPr>
  </w:style>
  <w:style w:type="character" w:customStyle="1" w:styleId="2fb">
    <w:name w:val="Заг 2 Знак Знак"/>
    <w:rsid w:val="00295086"/>
    <w:rPr>
      <w:rFonts w:ascii="Arial" w:hAnsi="Arial" w:cs="Arial"/>
      <w:b/>
      <w:caps/>
      <w:shadow/>
      <w:color w:val="0070C0"/>
      <w:sz w:val="24"/>
      <w:szCs w:val="28"/>
    </w:rPr>
  </w:style>
  <w:style w:type="character" w:customStyle="1" w:styleId="S10">
    <w:name w:val="S_Маркированный Знак1"/>
    <w:rsid w:val="00295086"/>
    <w:rPr>
      <w:sz w:val="24"/>
      <w:szCs w:val="24"/>
    </w:rPr>
  </w:style>
  <w:style w:type="character" w:customStyle="1" w:styleId="Bodytext">
    <w:name w:val="Body text_"/>
    <w:rsid w:val="00295086"/>
    <w:rPr>
      <w:rFonts w:ascii="Times New Roman" w:hAnsi="Times New Roman"/>
      <w:shd w:val="clear" w:color="auto" w:fill="FFFFFF"/>
    </w:rPr>
  </w:style>
  <w:style w:type="character" w:customStyle="1" w:styleId="Bodytext10">
    <w:name w:val="Body text (10)_"/>
    <w:rsid w:val="00295086"/>
    <w:rPr>
      <w:rFonts w:ascii="Arial Narrow" w:hAnsi="Arial Narrow" w:cs="Arial Narrow"/>
      <w:sz w:val="21"/>
      <w:szCs w:val="21"/>
      <w:shd w:val="clear" w:color="auto" w:fill="FFFFFF"/>
    </w:rPr>
  </w:style>
  <w:style w:type="character" w:customStyle="1" w:styleId="Bodytext100">
    <w:name w:val="Body text (10)"/>
    <w:rsid w:val="00295086"/>
    <w:rPr>
      <w:rFonts w:ascii="Arial Narrow" w:hAnsi="Arial Narrow" w:cs="Arial Narrow"/>
      <w:sz w:val="21"/>
      <w:szCs w:val="21"/>
      <w:shd w:val="clear" w:color="auto" w:fill="FFFFFF"/>
      <w:lang w:val="ru-RU"/>
    </w:rPr>
  </w:style>
  <w:style w:type="character" w:customStyle="1" w:styleId="Heading42Bold">
    <w:name w:val="Heading #4 (2) + Bold"/>
    <w:rsid w:val="00295086"/>
    <w:rPr>
      <w:rFonts w:ascii="Arial Narrow" w:hAnsi="Arial Narrow" w:cs="Arial Narrow"/>
      <w:b/>
      <w:bCs/>
      <w:i/>
      <w:iCs/>
      <w:spacing w:val="-10"/>
      <w:sz w:val="21"/>
      <w:szCs w:val="21"/>
      <w:shd w:val="clear" w:color="auto" w:fill="FFFFFF"/>
    </w:rPr>
  </w:style>
  <w:style w:type="character" w:customStyle="1" w:styleId="Heading42">
    <w:name w:val="Heading #4 (2)"/>
    <w:rsid w:val="00295086"/>
    <w:rPr>
      <w:rFonts w:ascii="Arial Narrow" w:hAnsi="Arial Narrow" w:cs="Arial Narrow"/>
      <w:sz w:val="21"/>
      <w:szCs w:val="21"/>
      <w:shd w:val="clear" w:color="auto" w:fill="FFFFFF"/>
      <w:lang w:val="ru-RU"/>
    </w:rPr>
  </w:style>
  <w:style w:type="character" w:customStyle="1" w:styleId="Heading43NotBold">
    <w:name w:val="Heading #4 (3) + Not Bold"/>
    <w:rsid w:val="00295086"/>
    <w:rPr>
      <w:rFonts w:ascii="Arial Narrow" w:hAnsi="Arial Narrow" w:cs="Arial Narrow"/>
      <w:b/>
      <w:bCs/>
      <w:i/>
      <w:iCs/>
      <w:spacing w:val="0"/>
      <w:w w:val="100"/>
      <w:sz w:val="21"/>
      <w:szCs w:val="21"/>
      <w:shd w:val="clear" w:color="auto" w:fill="FFFFFF"/>
    </w:rPr>
  </w:style>
  <w:style w:type="character" w:customStyle="1" w:styleId="Heading42Bold34">
    <w:name w:val="Heading #4 (2) + Bold34"/>
    <w:rsid w:val="00295086"/>
    <w:rPr>
      <w:rFonts w:ascii="Arial Narrow" w:hAnsi="Arial Narrow" w:cs="Arial Narrow"/>
      <w:b/>
      <w:bCs/>
      <w:i/>
      <w:iCs/>
      <w:spacing w:val="-10"/>
      <w:w w:val="100"/>
      <w:sz w:val="21"/>
      <w:szCs w:val="21"/>
      <w:shd w:val="clear" w:color="auto" w:fill="FFFFFF"/>
      <w:lang w:val="ru-RU"/>
    </w:rPr>
  </w:style>
  <w:style w:type="character" w:customStyle="1" w:styleId="Bodytext7">
    <w:name w:val="Body text7"/>
    <w:rsid w:val="00295086"/>
    <w:rPr>
      <w:rFonts w:ascii="Times New Roman" w:hAnsi="Times New Roman"/>
      <w:spacing w:val="0"/>
      <w:sz w:val="20"/>
      <w:szCs w:val="20"/>
      <w:shd w:val="clear" w:color="auto" w:fill="FFFFFF"/>
    </w:rPr>
  </w:style>
  <w:style w:type="character" w:customStyle="1" w:styleId="Bodytext6">
    <w:name w:val="Body text6"/>
    <w:rsid w:val="00295086"/>
    <w:rPr>
      <w:rFonts w:ascii="Arial Unicode MS" w:eastAsia="Arial Unicode MS" w:hAnsi="Arial Unicode MS" w:cs="Arial Unicode MS"/>
      <w:spacing w:val="0"/>
      <w:sz w:val="20"/>
      <w:szCs w:val="20"/>
      <w:shd w:val="clear" w:color="auto" w:fill="FFFFFF"/>
      <w:lang w:val="ru-RU"/>
    </w:rPr>
  </w:style>
  <w:style w:type="character" w:customStyle="1" w:styleId="46">
    <w:name w:val="Стиль 4 Знак"/>
    <w:rsid w:val="00295086"/>
    <w:rPr>
      <w:rFonts w:ascii="Times New Roman" w:hAnsi="Times New Roman"/>
      <w:b/>
      <w:bCs/>
      <w:iCs/>
      <w:sz w:val="24"/>
      <w:szCs w:val="22"/>
      <w:lang w:val="x-none"/>
    </w:rPr>
  </w:style>
  <w:style w:type="character" w:customStyle="1" w:styleId="apple-style-span">
    <w:name w:val="apple-style-span"/>
    <w:rsid w:val="00295086"/>
  </w:style>
  <w:style w:type="character" w:customStyle="1" w:styleId="blk">
    <w:name w:val="blk"/>
    <w:rsid w:val="00295086"/>
  </w:style>
  <w:style w:type="character" w:customStyle="1" w:styleId="1ff3">
    <w:name w:val="_ЗАГОЛОВОК 1 Знак"/>
    <w:rsid w:val="00295086"/>
    <w:rPr>
      <w:rFonts w:ascii="Arial" w:hAnsi="Arial" w:cs="Arial"/>
      <w:b/>
      <w:bCs/>
      <w:caps/>
      <w:sz w:val="28"/>
      <w:szCs w:val="32"/>
    </w:rPr>
  </w:style>
  <w:style w:type="character" w:customStyle="1" w:styleId="affffff3">
    <w:name w:val="Гипертекстовая ссылка"/>
    <w:rsid w:val="00295086"/>
    <w:rPr>
      <w:color w:val="008000"/>
    </w:rPr>
  </w:style>
  <w:style w:type="character" w:customStyle="1" w:styleId="1ff4">
    <w:name w:val="Текст Знак1"/>
    <w:rsid w:val="00295086"/>
    <w:rPr>
      <w:rFonts w:ascii="Courier New" w:hAnsi="Courier New" w:cs="Courier New"/>
      <w:lang w:val="ru-RU" w:eastAsia="ar-SA" w:bidi="ar-SA"/>
    </w:rPr>
  </w:style>
  <w:style w:type="paragraph" w:customStyle="1" w:styleId="S2">
    <w:name w:val="S_Титульный"/>
    <w:basedOn w:val="a"/>
    <w:rsid w:val="00295086"/>
    <w:pPr>
      <w:widowControl/>
      <w:autoSpaceDN/>
      <w:spacing w:line="360" w:lineRule="auto"/>
      <w:ind w:left="3060" w:firstLine="0"/>
      <w:jc w:val="right"/>
      <w:textAlignment w:val="auto"/>
    </w:pPr>
    <w:rPr>
      <w:rFonts w:cs="Calibri"/>
      <w:b/>
      <w:caps/>
      <w:kern w:val="0"/>
      <w:sz w:val="24"/>
      <w:szCs w:val="24"/>
      <w:lang w:eastAsia="ar-SA"/>
    </w:rPr>
  </w:style>
  <w:style w:type="paragraph" w:customStyle="1" w:styleId="1ff5">
    <w:name w:val="Маркированный список1"/>
    <w:basedOn w:val="a"/>
    <w:rsid w:val="00295086"/>
    <w:pPr>
      <w:widowControl/>
      <w:tabs>
        <w:tab w:val="num" w:pos="2149"/>
      </w:tabs>
      <w:autoSpaceDN/>
      <w:spacing w:line="360" w:lineRule="auto"/>
      <w:ind w:left="2149" w:hanging="360"/>
      <w:textAlignment w:val="auto"/>
    </w:pPr>
    <w:rPr>
      <w:rFonts w:cs="Calibri"/>
      <w:color w:val="333399"/>
      <w:w w:val="109"/>
      <w:kern w:val="0"/>
      <w:sz w:val="24"/>
      <w:szCs w:val="24"/>
      <w:lang w:eastAsia="ar-SA"/>
    </w:rPr>
  </w:style>
  <w:style w:type="paragraph" w:customStyle="1" w:styleId="S3">
    <w:name w:val="S_Маркированный"/>
    <w:basedOn w:val="1ff5"/>
    <w:rsid w:val="00295086"/>
    <w:pPr>
      <w:tabs>
        <w:tab w:val="left" w:pos="992"/>
      </w:tabs>
      <w:spacing w:line="240" w:lineRule="auto"/>
    </w:pPr>
    <w:rPr>
      <w:color w:val="auto"/>
    </w:rPr>
  </w:style>
  <w:style w:type="paragraph" w:customStyle="1" w:styleId="S4">
    <w:name w:val="S_Обычный"/>
    <w:basedOn w:val="a"/>
    <w:rsid w:val="00295086"/>
    <w:pPr>
      <w:widowControl/>
      <w:autoSpaceDN/>
      <w:spacing w:line="360" w:lineRule="auto"/>
      <w:ind w:firstLine="709"/>
      <w:textAlignment w:val="auto"/>
    </w:pPr>
    <w:rPr>
      <w:rFonts w:cs="Calibri"/>
      <w:kern w:val="0"/>
      <w:sz w:val="24"/>
      <w:szCs w:val="24"/>
      <w:lang w:eastAsia="ar-SA"/>
    </w:rPr>
  </w:style>
  <w:style w:type="paragraph" w:customStyle="1" w:styleId="Style6">
    <w:name w:val="Style6"/>
    <w:basedOn w:val="a"/>
    <w:rsid w:val="00295086"/>
    <w:pPr>
      <w:autoSpaceDE w:val="0"/>
      <w:autoSpaceDN/>
      <w:spacing w:line="410" w:lineRule="exact"/>
      <w:ind w:firstLine="0"/>
      <w:jc w:val="left"/>
      <w:textAlignment w:val="auto"/>
    </w:pPr>
    <w:rPr>
      <w:rFonts w:ascii="MS Reference Sans Serif" w:hAnsi="MS Reference Sans Serif" w:cs="Calibri"/>
      <w:color w:val="000000"/>
      <w:kern w:val="0"/>
      <w:sz w:val="24"/>
      <w:szCs w:val="24"/>
      <w:lang w:eastAsia="ar-SA"/>
    </w:rPr>
  </w:style>
  <w:style w:type="paragraph" w:customStyle="1" w:styleId="216">
    <w:name w:val="Основной текст 21"/>
    <w:basedOn w:val="a"/>
    <w:rsid w:val="00295086"/>
    <w:pPr>
      <w:widowControl/>
      <w:autoSpaceDN/>
      <w:spacing w:after="120" w:line="480" w:lineRule="auto"/>
      <w:ind w:firstLine="0"/>
      <w:jc w:val="left"/>
      <w:textAlignment w:val="auto"/>
    </w:pPr>
    <w:rPr>
      <w:rFonts w:cs="Calibri"/>
      <w:kern w:val="0"/>
      <w:sz w:val="24"/>
      <w:szCs w:val="24"/>
      <w:lang w:eastAsia="ar-SA"/>
    </w:rPr>
  </w:style>
  <w:style w:type="paragraph" w:customStyle="1" w:styleId="Style1">
    <w:name w:val="Style1"/>
    <w:basedOn w:val="a"/>
    <w:rsid w:val="00295086"/>
    <w:pPr>
      <w:autoSpaceDE w:val="0"/>
      <w:autoSpaceDN/>
      <w:spacing w:line="410" w:lineRule="exact"/>
      <w:ind w:firstLine="468"/>
      <w:textAlignment w:val="auto"/>
    </w:pPr>
    <w:rPr>
      <w:rFonts w:ascii="MS Reference Sans Serif" w:hAnsi="MS Reference Sans Serif" w:cs="Calibri"/>
      <w:color w:val="000000"/>
      <w:kern w:val="0"/>
      <w:sz w:val="24"/>
      <w:szCs w:val="24"/>
      <w:lang w:eastAsia="ar-SA"/>
    </w:rPr>
  </w:style>
  <w:style w:type="paragraph" w:customStyle="1" w:styleId="Style2">
    <w:name w:val="Style2"/>
    <w:basedOn w:val="a"/>
    <w:rsid w:val="00295086"/>
    <w:pPr>
      <w:autoSpaceDE w:val="0"/>
      <w:autoSpaceDN/>
      <w:spacing w:line="410" w:lineRule="exact"/>
      <w:ind w:firstLine="468"/>
      <w:textAlignment w:val="auto"/>
    </w:pPr>
    <w:rPr>
      <w:rFonts w:ascii="MS Reference Sans Serif" w:hAnsi="MS Reference Sans Serif" w:cs="Calibri"/>
      <w:kern w:val="0"/>
      <w:sz w:val="24"/>
      <w:szCs w:val="24"/>
      <w:lang w:eastAsia="ar-SA"/>
    </w:rPr>
  </w:style>
  <w:style w:type="paragraph" w:customStyle="1" w:styleId="Style3">
    <w:name w:val="Style3"/>
    <w:basedOn w:val="a"/>
    <w:rsid w:val="00295086"/>
    <w:pPr>
      <w:autoSpaceDE w:val="0"/>
      <w:autoSpaceDN/>
      <w:spacing w:line="410" w:lineRule="exact"/>
      <w:ind w:firstLine="0"/>
      <w:jc w:val="center"/>
      <w:textAlignment w:val="auto"/>
    </w:pPr>
    <w:rPr>
      <w:rFonts w:ascii="MS Reference Sans Serif" w:hAnsi="MS Reference Sans Serif" w:cs="Calibri"/>
      <w:kern w:val="0"/>
      <w:sz w:val="24"/>
      <w:szCs w:val="24"/>
      <w:lang w:eastAsia="ar-SA"/>
    </w:rPr>
  </w:style>
  <w:style w:type="paragraph" w:customStyle="1" w:styleId="Style4">
    <w:name w:val="Style4"/>
    <w:basedOn w:val="a"/>
    <w:rsid w:val="00295086"/>
    <w:pPr>
      <w:autoSpaceDE w:val="0"/>
      <w:autoSpaceDN/>
      <w:spacing w:line="411" w:lineRule="exact"/>
      <w:ind w:firstLine="540"/>
      <w:jc w:val="center"/>
      <w:textAlignment w:val="auto"/>
    </w:pPr>
    <w:rPr>
      <w:rFonts w:ascii="MS Reference Sans Serif" w:hAnsi="MS Reference Sans Serif" w:cs="Calibri"/>
      <w:kern w:val="0"/>
      <w:sz w:val="24"/>
      <w:szCs w:val="24"/>
      <w:lang w:eastAsia="ar-SA"/>
    </w:rPr>
  </w:style>
  <w:style w:type="paragraph" w:customStyle="1" w:styleId="Style5">
    <w:name w:val="Style5"/>
    <w:basedOn w:val="a"/>
    <w:rsid w:val="00295086"/>
    <w:pPr>
      <w:autoSpaceDE w:val="0"/>
      <w:autoSpaceDN/>
      <w:spacing w:line="410" w:lineRule="exact"/>
      <w:ind w:hanging="331"/>
      <w:jc w:val="center"/>
      <w:textAlignment w:val="auto"/>
    </w:pPr>
    <w:rPr>
      <w:rFonts w:ascii="MS Reference Sans Serif" w:hAnsi="MS Reference Sans Serif" w:cs="Calibri"/>
      <w:kern w:val="0"/>
      <w:sz w:val="24"/>
      <w:szCs w:val="24"/>
      <w:lang w:eastAsia="ar-SA"/>
    </w:rPr>
  </w:style>
  <w:style w:type="paragraph" w:customStyle="1" w:styleId="Style8">
    <w:name w:val="Style8"/>
    <w:basedOn w:val="a"/>
    <w:rsid w:val="00295086"/>
    <w:pPr>
      <w:autoSpaceDE w:val="0"/>
      <w:autoSpaceDN/>
      <w:spacing w:line="216" w:lineRule="exact"/>
      <w:ind w:firstLine="122"/>
      <w:jc w:val="center"/>
      <w:textAlignment w:val="auto"/>
    </w:pPr>
    <w:rPr>
      <w:rFonts w:ascii="MS Reference Sans Serif" w:hAnsi="MS Reference Sans Serif" w:cs="Calibri"/>
      <w:kern w:val="0"/>
      <w:sz w:val="24"/>
      <w:szCs w:val="24"/>
      <w:lang w:eastAsia="ar-SA"/>
    </w:rPr>
  </w:style>
  <w:style w:type="paragraph" w:customStyle="1" w:styleId="Style11">
    <w:name w:val="Style11"/>
    <w:basedOn w:val="a"/>
    <w:rsid w:val="00295086"/>
    <w:pPr>
      <w:autoSpaceDE w:val="0"/>
      <w:autoSpaceDN/>
      <w:spacing w:line="274" w:lineRule="exact"/>
      <w:ind w:firstLine="0"/>
      <w:textAlignment w:val="auto"/>
    </w:pPr>
    <w:rPr>
      <w:rFonts w:ascii="MS Reference Sans Serif" w:hAnsi="MS Reference Sans Serif" w:cs="Calibri"/>
      <w:kern w:val="0"/>
      <w:sz w:val="24"/>
      <w:szCs w:val="24"/>
      <w:lang w:eastAsia="ar-SA"/>
    </w:rPr>
  </w:style>
  <w:style w:type="paragraph" w:customStyle="1" w:styleId="Style13">
    <w:name w:val="Style13"/>
    <w:basedOn w:val="a"/>
    <w:rsid w:val="00295086"/>
    <w:pPr>
      <w:autoSpaceDE w:val="0"/>
      <w:autoSpaceDN/>
      <w:spacing w:line="277" w:lineRule="exact"/>
      <w:ind w:firstLine="0"/>
      <w:jc w:val="center"/>
      <w:textAlignment w:val="auto"/>
    </w:pPr>
    <w:rPr>
      <w:rFonts w:ascii="MS Reference Sans Serif" w:hAnsi="MS Reference Sans Serif" w:cs="Calibri"/>
      <w:kern w:val="0"/>
      <w:sz w:val="24"/>
      <w:szCs w:val="24"/>
      <w:lang w:eastAsia="ar-SA"/>
    </w:rPr>
  </w:style>
  <w:style w:type="paragraph" w:customStyle="1" w:styleId="Style12">
    <w:name w:val="Style12"/>
    <w:basedOn w:val="a"/>
    <w:rsid w:val="00295086"/>
    <w:pPr>
      <w:autoSpaceDE w:val="0"/>
      <w:autoSpaceDN/>
      <w:spacing w:line="281" w:lineRule="exact"/>
      <w:ind w:hanging="94"/>
      <w:textAlignment w:val="auto"/>
    </w:pPr>
    <w:rPr>
      <w:rFonts w:ascii="MS Reference Sans Serif" w:hAnsi="MS Reference Sans Serif" w:cs="Calibri"/>
      <w:kern w:val="0"/>
      <w:sz w:val="24"/>
      <w:szCs w:val="24"/>
      <w:lang w:eastAsia="ar-SA"/>
    </w:rPr>
  </w:style>
  <w:style w:type="paragraph" w:customStyle="1" w:styleId="Style9">
    <w:name w:val="Style9"/>
    <w:basedOn w:val="a"/>
    <w:rsid w:val="00295086"/>
    <w:pPr>
      <w:autoSpaceDE w:val="0"/>
      <w:autoSpaceDN/>
      <w:spacing w:line="238" w:lineRule="exact"/>
      <w:ind w:firstLine="0"/>
      <w:jc w:val="center"/>
      <w:textAlignment w:val="auto"/>
    </w:pPr>
    <w:rPr>
      <w:rFonts w:ascii="MS Reference Sans Serif" w:hAnsi="MS Reference Sans Serif" w:cs="Calibri"/>
      <w:kern w:val="0"/>
      <w:sz w:val="24"/>
      <w:szCs w:val="24"/>
      <w:lang w:eastAsia="ar-SA"/>
    </w:rPr>
  </w:style>
  <w:style w:type="paragraph" w:customStyle="1" w:styleId="Style10">
    <w:name w:val="Style10"/>
    <w:basedOn w:val="a"/>
    <w:rsid w:val="00295086"/>
    <w:pPr>
      <w:autoSpaceDE w:val="0"/>
      <w:autoSpaceDN/>
      <w:spacing w:line="240" w:lineRule="auto"/>
      <w:ind w:firstLine="0"/>
      <w:jc w:val="center"/>
      <w:textAlignment w:val="auto"/>
    </w:pPr>
    <w:rPr>
      <w:rFonts w:ascii="Garamond" w:hAnsi="Garamond" w:cs="Calibri"/>
      <w:kern w:val="0"/>
      <w:sz w:val="24"/>
      <w:szCs w:val="24"/>
      <w:lang w:eastAsia="ar-SA"/>
    </w:rPr>
  </w:style>
  <w:style w:type="paragraph" w:customStyle="1" w:styleId="S11">
    <w:name w:val="S_Заголовок 1"/>
    <w:basedOn w:val="a"/>
    <w:rsid w:val="00295086"/>
    <w:pPr>
      <w:widowControl/>
      <w:tabs>
        <w:tab w:val="num" w:pos="360"/>
        <w:tab w:val="left" w:pos="720"/>
      </w:tabs>
      <w:autoSpaceDN/>
      <w:spacing w:line="240" w:lineRule="auto"/>
      <w:ind w:left="720" w:firstLine="0"/>
      <w:jc w:val="center"/>
      <w:textAlignment w:val="auto"/>
    </w:pPr>
    <w:rPr>
      <w:rFonts w:cs="Calibri"/>
      <w:b/>
      <w:caps/>
      <w:kern w:val="0"/>
      <w:sz w:val="24"/>
      <w:szCs w:val="24"/>
      <w:lang w:eastAsia="ar-SA"/>
    </w:rPr>
  </w:style>
  <w:style w:type="paragraph" w:customStyle="1" w:styleId="S20">
    <w:name w:val="S_Заголовок 2"/>
    <w:basedOn w:val="22"/>
    <w:rsid w:val="00295086"/>
    <w:pPr>
      <w:keepNext w:val="0"/>
      <w:widowControl/>
      <w:numPr>
        <w:ilvl w:val="0"/>
        <w:numId w:val="0"/>
      </w:numPr>
      <w:tabs>
        <w:tab w:val="num" w:pos="1070"/>
      </w:tabs>
      <w:spacing w:after="300"/>
      <w:ind w:left="1070" w:hanging="360"/>
    </w:pPr>
    <w:rPr>
      <w:rFonts w:eastAsia="Times New Roman" w:cs="Calibri"/>
      <w:i/>
      <w:color w:val="auto"/>
      <w:sz w:val="24"/>
      <w:lang w:val="ru-RU" w:eastAsia="ar-SA"/>
    </w:rPr>
  </w:style>
  <w:style w:type="paragraph" w:customStyle="1" w:styleId="S30">
    <w:name w:val="S_Заголовок 3"/>
    <w:basedOn w:val="31"/>
    <w:rsid w:val="00295086"/>
    <w:pPr>
      <w:keepNext w:val="0"/>
      <w:widowControl/>
      <w:tabs>
        <w:tab w:val="num" w:pos="2330"/>
      </w:tabs>
      <w:spacing w:before="0" w:after="0" w:line="360" w:lineRule="auto"/>
      <w:ind w:left="2330" w:hanging="720"/>
      <w:jc w:val="both"/>
    </w:pPr>
    <w:rPr>
      <w:rFonts w:ascii="Times New Roman" w:hAnsi="Times New Roman" w:cs="Calibri"/>
      <w:b w:val="0"/>
      <w:bCs w:val="0"/>
      <w:i/>
      <w:color w:val="auto"/>
      <w:sz w:val="24"/>
      <w:szCs w:val="24"/>
      <w:u w:val="single"/>
      <w:lang w:val="ru-RU" w:eastAsia="ar-SA"/>
    </w:rPr>
  </w:style>
  <w:style w:type="paragraph" w:customStyle="1" w:styleId="S40">
    <w:name w:val="S_Заголовок 4"/>
    <w:basedOn w:val="4"/>
    <w:rsid w:val="00295086"/>
    <w:pPr>
      <w:keepNext w:val="0"/>
      <w:widowControl/>
      <w:numPr>
        <w:ilvl w:val="0"/>
        <w:numId w:val="0"/>
      </w:numPr>
      <w:tabs>
        <w:tab w:val="num" w:pos="2150"/>
      </w:tabs>
      <w:spacing w:before="0" w:after="0" w:line="360" w:lineRule="auto"/>
      <w:ind w:left="720"/>
      <w:jc w:val="center"/>
    </w:pPr>
    <w:rPr>
      <w:rFonts w:ascii="Times New Roman" w:hAnsi="Times New Roman" w:cs="Calibri"/>
      <w:bCs w:val="0"/>
      <w:i/>
      <w:color w:val="auto"/>
      <w:sz w:val="24"/>
      <w:szCs w:val="24"/>
      <w:lang w:val="ru-RU" w:eastAsia="ar-SA"/>
    </w:rPr>
  </w:style>
  <w:style w:type="paragraph" w:customStyle="1" w:styleId="affffff4">
    <w:name w:val="Таблица"/>
    <w:basedOn w:val="a"/>
    <w:rsid w:val="00295086"/>
    <w:pPr>
      <w:widowControl/>
      <w:autoSpaceDN/>
      <w:spacing w:line="240" w:lineRule="auto"/>
      <w:ind w:firstLine="0"/>
      <w:textAlignment w:val="auto"/>
    </w:pPr>
    <w:rPr>
      <w:rFonts w:cs="Calibri"/>
      <w:kern w:val="0"/>
      <w:sz w:val="24"/>
      <w:szCs w:val="24"/>
      <w:lang w:eastAsia="ar-SA"/>
    </w:rPr>
  </w:style>
  <w:style w:type="paragraph" w:customStyle="1" w:styleId="affffff5">
    <w:name w:val="Заголовок таблици"/>
    <w:basedOn w:val="a"/>
    <w:rsid w:val="00295086"/>
    <w:pPr>
      <w:widowControl/>
      <w:autoSpaceDN/>
      <w:spacing w:line="240" w:lineRule="auto"/>
      <w:ind w:firstLine="540"/>
      <w:textAlignment w:val="auto"/>
    </w:pPr>
    <w:rPr>
      <w:rFonts w:cs="Calibri"/>
      <w:kern w:val="0"/>
      <w:sz w:val="24"/>
      <w:szCs w:val="24"/>
      <w:lang w:eastAsia="ar-SA"/>
    </w:rPr>
  </w:style>
  <w:style w:type="paragraph" w:customStyle="1" w:styleId="1ff6">
    <w:name w:val="Обычный1"/>
    <w:rsid w:val="00295086"/>
    <w:pPr>
      <w:suppressAutoHyphens/>
    </w:pPr>
    <w:rPr>
      <w:rFonts w:eastAsia="Arial" w:cs="Calibri"/>
      <w:sz w:val="24"/>
      <w:lang w:eastAsia="ar-SA"/>
    </w:rPr>
  </w:style>
  <w:style w:type="paragraph" w:customStyle="1" w:styleId="affffff6">
    <w:name w:val="Обычный в таблице"/>
    <w:basedOn w:val="a"/>
    <w:rsid w:val="00295086"/>
    <w:pPr>
      <w:widowControl/>
      <w:autoSpaceDN/>
      <w:spacing w:line="360" w:lineRule="auto"/>
      <w:ind w:hanging="6"/>
      <w:jc w:val="center"/>
      <w:textAlignment w:val="auto"/>
    </w:pPr>
    <w:rPr>
      <w:rFonts w:cs="Calibri"/>
      <w:kern w:val="0"/>
      <w:sz w:val="24"/>
      <w:szCs w:val="24"/>
      <w:lang w:eastAsia="ar-SA"/>
    </w:rPr>
  </w:style>
  <w:style w:type="paragraph" w:customStyle="1" w:styleId="1ff7">
    <w:name w:val="Без интервала1"/>
    <w:rsid w:val="00295086"/>
    <w:pPr>
      <w:suppressAutoHyphens/>
    </w:pPr>
    <w:rPr>
      <w:rFonts w:ascii="Calibri" w:eastAsia="Arial" w:hAnsi="Calibri" w:cs="Calibri"/>
      <w:sz w:val="22"/>
      <w:szCs w:val="22"/>
      <w:lang w:eastAsia="ar-SA"/>
    </w:rPr>
  </w:style>
  <w:style w:type="paragraph" w:customStyle="1" w:styleId="affffff7">
    <w:name w:val="Абзац рядовой"/>
    <w:basedOn w:val="a"/>
    <w:rsid w:val="00295086"/>
    <w:pPr>
      <w:widowControl/>
      <w:autoSpaceDN/>
      <w:spacing w:line="240" w:lineRule="auto"/>
      <w:ind w:firstLine="0"/>
      <w:textAlignment w:val="auto"/>
    </w:pPr>
    <w:rPr>
      <w:rFonts w:cs="Calibri"/>
      <w:kern w:val="0"/>
      <w:sz w:val="28"/>
      <w:szCs w:val="28"/>
      <w:lang w:eastAsia="ar-SA"/>
    </w:rPr>
  </w:style>
  <w:style w:type="paragraph" w:customStyle="1" w:styleId="ConsNormal">
    <w:name w:val="ConsNormal"/>
    <w:rsid w:val="00295086"/>
    <w:pPr>
      <w:widowControl w:val="0"/>
      <w:suppressAutoHyphens/>
      <w:autoSpaceDE w:val="0"/>
      <w:ind w:firstLine="720"/>
    </w:pPr>
    <w:rPr>
      <w:rFonts w:ascii="Arial" w:eastAsia="Arial" w:hAnsi="Arial" w:cs="Arial"/>
      <w:lang w:eastAsia="ar-SA"/>
    </w:rPr>
  </w:style>
  <w:style w:type="paragraph" w:customStyle="1" w:styleId="affffff8">
    <w:name w:val="СтильЗ"/>
    <w:basedOn w:val="a"/>
    <w:rsid w:val="00295086"/>
    <w:pPr>
      <w:widowControl/>
      <w:autoSpaceDN/>
      <w:spacing w:line="360" w:lineRule="auto"/>
      <w:ind w:firstLine="567"/>
      <w:textAlignment w:val="auto"/>
    </w:pPr>
    <w:rPr>
      <w:rFonts w:cs="Calibri"/>
      <w:kern w:val="0"/>
      <w:sz w:val="24"/>
      <w:lang w:eastAsia="ar-SA"/>
    </w:rPr>
  </w:style>
  <w:style w:type="paragraph" w:customStyle="1" w:styleId="2fc">
    <w:name w:val="Заг 2 Знак"/>
    <w:basedOn w:val="a"/>
    <w:rsid w:val="00295086"/>
    <w:pPr>
      <w:widowControl/>
      <w:autoSpaceDN/>
      <w:spacing w:before="240" w:after="180" w:line="240" w:lineRule="auto"/>
      <w:ind w:firstLine="0"/>
      <w:jc w:val="left"/>
      <w:textAlignment w:val="auto"/>
    </w:pPr>
    <w:rPr>
      <w:rFonts w:ascii="Arial" w:hAnsi="Arial" w:cs="Arial"/>
      <w:b/>
      <w:caps/>
      <w:shadow/>
      <w:color w:val="0070C0"/>
      <w:kern w:val="0"/>
      <w:sz w:val="24"/>
      <w:szCs w:val="28"/>
      <w:lang w:eastAsia="ar-SA"/>
    </w:rPr>
  </w:style>
  <w:style w:type="paragraph" w:customStyle="1" w:styleId="S5">
    <w:name w:val="S_Обычний подчёркнутый"/>
    <w:basedOn w:val="a"/>
    <w:rsid w:val="00295086"/>
    <w:pPr>
      <w:widowControl/>
      <w:autoSpaceDN/>
      <w:spacing w:line="240" w:lineRule="auto"/>
      <w:ind w:firstLine="0"/>
      <w:jc w:val="center"/>
      <w:textAlignment w:val="auto"/>
    </w:pPr>
    <w:rPr>
      <w:rFonts w:cs="Calibri"/>
      <w:i/>
      <w:kern w:val="0"/>
      <w:sz w:val="24"/>
      <w:szCs w:val="24"/>
      <w:u w:val="single"/>
      <w:lang w:eastAsia="ar-SA"/>
    </w:rPr>
  </w:style>
  <w:style w:type="paragraph" w:customStyle="1" w:styleId="1ff8">
    <w:name w:val="Основной текст1"/>
    <w:basedOn w:val="a"/>
    <w:rsid w:val="00295086"/>
    <w:pPr>
      <w:widowControl/>
      <w:shd w:val="clear" w:color="auto" w:fill="FFFFFF"/>
      <w:autoSpaceDN/>
      <w:spacing w:line="274" w:lineRule="exact"/>
      <w:ind w:firstLine="0"/>
      <w:textAlignment w:val="auto"/>
    </w:pPr>
    <w:rPr>
      <w:rFonts w:cs="Calibri"/>
      <w:kern w:val="0"/>
      <w:sz w:val="20"/>
      <w:lang w:eastAsia="ar-SA"/>
    </w:rPr>
  </w:style>
  <w:style w:type="paragraph" w:customStyle="1" w:styleId="Bodytext101">
    <w:name w:val="Body text (10)1"/>
    <w:basedOn w:val="a"/>
    <w:rsid w:val="00295086"/>
    <w:pPr>
      <w:widowControl/>
      <w:shd w:val="clear" w:color="auto" w:fill="FFFFFF"/>
      <w:autoSpaceDN/>
      <w:spacing w:before="420" w:after="180" w:line="283" w:lineRule="exact"/>
      <w:ind w:hanging="1160"/>
      <w:textAlignment w:val="auto"/>
    </w:pPr>
    <w:rPr>
      <w:rFonts w:ascii="Arial Narrow" w:hAnsi="Arial Narrow" w:cs="Arial Narrow"/>
      <w:kern w:val="0"/>
      <w:sz w:val="21"/>
      <w:szCs w:val="21"/>
      <w:lang w:eastAsia="ar-SA"/>
    </w:rPr>
  </w:style>
  <w:style w:type="paragraph" w:customStyle="1" w:styleId="Bodytext1">
    <w:name w:val="Body text1"/>
    <w:basedOn w:val="a"/>
    <w:rsid w:val="00295086"/>
    <w:pPr>
      <w:widowControl/>
      <w:shd w:val="clear" w:color="auto" w:fill="FFFFFF"/>
      <w:autoSpaceDN/>
      <w:spacing w:after="180" w:line="298" w:lineRule="exact"/>
      <w:ind w:firstLine="0"/>
      <w:textAlignment w:val="auto"/>
    </w:pPr>
    <w:rPr>
      <w:rFonts w:ascii="Arial Unicode MS" w:eastAsia="Arial Unicode MS" w:hAnsi="Arial Unicode MS" w:cs="Arial Unicode MS"/>
      <w:kern w:val="0"/>
      <w:sz w:val="20"/>
      <w:lang w:eastAsia="ar-SA"/>
    </w:rPr>
  </w:style>
  <w:style w:type="paragraph" w:customStyle="1" w:styleId="47">
    <w:name w:val="Стиль 4"/>
    <w:basedOn w:val="4"/>
    <w:rsid w:val="00295086"/>
    <w:pPr>
      <w:keepLines/>
      <w:widowControl/>
      <w:numPr>
        <w:ilvl w:val="0"/>
        <w:numId w:val="0"/>
      </w:numPr>
      <w:spacing w:before="200" w:after="0" w:line="360" w:lineRule="auto"/>
      <w:ind w:firstLine="709"/>
      <w:jc w:val="both"/>
    </w:pPr>
    <w:rPr>
      <w:rFonts w:ascii="Times New Roman" w:hAnsi="Times New Roman" w:cs="Calibri"/>
      <w:iCs/>
      <w:color w:val="auto"/>
      <w:sz w:val="24"/>
      <w:szCs w:val="22"/>
      <w:lang w:eastAsia="ar-SA"/>
    </w:rPr>
  </w:style>
  <w:style w:type="paragraph" w:customStyle="1" w:styleId="affffff9">
    <w:name w:val="Стиль"/>
    <w:rsid w:val="00295086"/>
    <w:pPr>
      <w:widowControl w:val="0"/>
      <w:suppressAutoHyphens/>
      <w:autoSpaceDE w:val="0"/>
    </w:pPr>
    <w:rPr>
      <w:rFonts w:eastAsia="Arial" w:cs="Calibri"/>
      <w:sz w:val="24"/>
      <w:szCs w:val="24"/>
      <w:lang w:eastAsia="ar-SA"/>
    </w:rPr>
  </w:style>
  <w:style w:type="paragraph" w:customStyle="1" w:styleId="1ff9">
    <w:name w:val="Цитата1"/>
    <w:basedOn w:val="a"/>
    <w:rsid w:val="00295086"/>
    <w:pPr>
      <w:widowControl/>
      <w:autoSpaceDN/>
      <w:spacing w:line="240" w:lineRule="auto"/>
      <w:ind w:left="-567" w:right="-1" w:firstLine="567"/>
      <w:textAlignment w:val="auto"/>
    </w:pPr>
    <w:rPr>
      <w:rFonts w:cs="Calibri"/>
      <w:kern w:val="0"/>
      <w:sz w:val="28"/>
      <w:lang w:eastAsia="ar-SA"/>
    </w:rPr>
  </w:style>
  <w:style w:type="paragraph" w:customStyle="1" w:styleId="uni">
    <w:name w:val="uni"/>
    <w:basedOn w:val="a"/>
    <w:rsid w:val="00295086"/>
    <w:pPr>
      <w:widowControl/>
      <w:autoSpaceDN/>
      <w:spacing w:before="280" w:after="280" w:line="240" w:lineRule="auto"/>
      <w:ind w:firstLine="0"/>
      <w:jc w:val="left"/>
      <w:textAlignment w:val="auto"/>
    </w:pPr>
    <w:rPr>
      <w:rFonts w:cs="Calibri"/>
      <w:kern w:val="0"/>
      <w:sz w:val="24"/>
      <w:szCs w:val="24"/>
      <w:lang w:eastAsia="ar-SA"/>
    </w:rPr>
  </w:style>
  <w:style w:type="paragraph" w:customStyle="1" w:styleId="affffffa">
    <w:name w:val="основной текст"/>
    <w:basedOn w:val="a"/>
    <w:rsid w:val="00295086"/>
    <w:pPr>
      <w:widowControl/>
      <w:autoSpaceDN/>
      <w:spacing w:after="120" w:line="240" w:lineRule="auto"/>
      <w:ind w:firstLine="851"/>
      <w:textAlignment w:val="auto"/>
    </w:pPr>
    <w:rPr>
      <w:rFonts w:ascii="Arial" w:hAnsi="Arial" w:cs="Calibri"/>
      <w:kern w:val="0"/>
      <w:sz w:val="28"/>
      <w:lang w:eastAsia="ar-SA"/>
    </w:rPr>
  </w:style>
  <w:style w:type="paragraph" w:customStyle="1" w:styleId="1ffa">
    <w:name w:val="Текст примечания1"/>
    <w:basedOn w:val="a"/>
    <w:rsid w:val="00295086"/>
    <w:pPr>
      <w:widowControl/>
      <w:autoSpaceDN/>
      <w:spacing w:line="360" w:lineRule="auto"/>
      <w:ind w:firstLine="680"/>
      <w:textAlignment w:val="auto"/>
    </w:pPr>
    <w:rPr>
      <w:rFonts w:cs="Calibri"/>
      <w:kern w:val="0"/>
      <w:sz w:val="20"/>
      <w:lang w:eastAsia="ar-SA"/>
    </w:rPr>
  </w:style>
  <w:style w:type="paragraph" w:customStyle="1" w:styleId="Char">
    <w:name w:val="Char Знак"/>
    <w:basedOn w:val="a"/>
    <w:rsid w:val="00295086"/>
    <w:pPr>
      <w:widowControl/>
      <w:autoSpaceDN/>
      <w:spacing w:before="280" w:after="280" w:line="240" w:lineRule="auto"/>
      <w:ind w:firstLine="0"/>
      <w:jc w:val="left"/>
      <w:textAlignment w:val="auto"/>
    </w:pPr>
    <w:rPr>
      <w:rFonts w:ascii="Tahoma" w:hAnsi="Tahoma" w:cs="Calibri"/>
      <w:kern w:val="0"/>
      <w:sz w:val="20"/>
      <w:lang w:val="en-US" w:eastAsia="ar-SA"/>
    </w:rPr>
  </w:style>
  <w:style w:type="paragraph" w:customStyle="1" w:styleId="1ffb">
    <w:name w:val="_ЗАГОЛОВОК 1"/>
    <w:basedOn w:val="a"/>
    <w:rsid w:val="00295086"/>
    <w:pPr>
      <w:keepNext/>
      <w:pageBreakBefore/>
      <w:widowControl/>
      <w:autoSpaceDN/>
      <w:spacing w:before="120" w:line="360" w:lineRule="auto"/>
      <w:ind w:firstLine="0"/>
      <w:textAlignment w:val="auto"/>
    </w:pPr>
    <w:rPr>
      <w:rFonts w:ascii="Arial" w:hAnsi="Arial" w:cs="Arial"/>
      <w:b/>
      <w:bCs/>
      <w:caps/>
      <w:kern w:val="0"/>
      <w:sz w:val="28"/>
      <w:szCs w:val="32"/>
      <w:lang w:eastAsia="ar-SA"/>
    </w:rPr>
  </w:style>
  <w:style w:type="paragraph" w:customStyle="1" w:styleId="affffffb">
    <w:name w:val="Штамп"/>
    <w:basedOn w:val="a"/>
    <w:rsid w:val="00295086"/>
    <w:pPr>
      <w:widowControl/>
      <w:autoSpaceDN/>
      <w:spacing w:line="240" w:lineRule="auto"/>
      <w:ind w:firstLine="0"/>
      <w:jc w:val="center"/>
      <w:textAlignment w:val="auto"/>
    </w:pPr>
    <w:rPr>
      <w:rFonts w:ascii="ГОСТ тип А" w:hAnsi="ГОСТ тип А" w:cs="Calibri"/>
      <w:i/>
      <w:kern w:val="0"/>
      <w:sz w:val="18"/>
      <w:lang w:eastAsia="ar-SA"/>
    </w:rPr>
  </w:style>
  <w:style w:type="paragraph" w:customStyle="1" w:styleId="msolistparagraph0">
    <w:name w:val="msolistparagraph"/>
    <w:basedOn w:val="a"/>
    <w:rsid w:val="00295086"/>
    <w:pPr>
      <w:widowControl/>
      <w:autoSpaceDN/>
      <w:spacing w:after="200" w:line="276" w:lineRule="auto"/>
      <w:ind w:left="720" w:firstLine="0"/>
      <w:jc w:val="left"/>
      <w:textAlignment w:val="auto"/>
    </w:pPr>
    <w:rPr>
      <w:rFonts w:ascii="Calibri" w:eastAsia="Calibri" w:hAnsi="Calibri" w:cs="Calibri"/>
      <w:kern w:val="0"/>
      <w:sz w:val="22"/>
      <w:szCs w:val="22"/>
      <w:lang w:eastAsia="ar-SA"/>
    </w:rPr>
  </w:style>
  <w:style w:type="paragraph" w:customStyle="1" w:styleId="xl85">
    <w:name w:val="xl85"/>
    <w:basedOn w:val="a"/>
    <w:rsid w:val="00295086"/>
    <w:pPr>
      <w:widowControl/>
      <w:pBdr>
        <w:left w:val="single" w:sz="8" w:space="0" w:color="000000"/>
        <w:bottom w:val="single" w:sz="4" w:space="0" w:color="000000"/>
        <w:right w:val="single" w:sz="4" w:space="0" w:color="000000"/>
      </w:pBdr>
      <w:autoSpaceDN/>
      <w:spacing w:before="280" w:after="280" w:line="240" w:lineRule="auto"/>
      <w:ind w:firstLine="0"/>
      <w:jc w:val="center"/>
      <w:textAlignment w:val="center"/>
    </w:pPr>
    <w:rPr>
      <w:rFonts w:cs="Calibri"/>
      <w:kern w:val="0"/>
      <w:sz w:val="24"/>
      <w:szCs w:val="24"/>
      <w:lang w:eastAsia="ar-SA"/>
    </w:rPr>
  </w:style>
  <w:style w:type="paragraph" w:customStyle="1" w:styleId="affffffc">
    <w:name w:val="П.З."/>
    <w:basedOn w:val="a"/>
    <w:link w:val="affffffd"/>
    <w:rsid w:val="00295086"/>
    <w:pPr>
      <w:widowControl/>
      <w:suppressAutoHyphens w:val="0"/>
      <w:autoSpaceDN/>
      <w:spacing w:line="240" w:lineRule="auto"/>
      <w:ind w:firstLine="851"/>
      <w:jc w:val="left"/>
      <w:textAlignment w:val="auto"/>
    </w:pPr>
    <w:rPr>
      <w:rFonts w:ascii="Calibri" w:hAnsi="Calibri"/>
      <w:kern w:val="0"/>
      <w:sz w:val="24"/>
      <w:szCs w:val="28"/>
      <w:lang w:val="x-none" w:eastAsia="x-none"/>
    </w:rPr>
  </w:style>
  <w:style w:type="character" w:customStyle="1" w:styleId="affffffd">
    <w:name w:val="П.З. Знак"/>
    <w:link w:val="affffffc"/>
    <w:locked/>
    <w:rsid w:val="00295086"/>
    <w:rPr>
      <w:rFonts w:ascii="Calibri" w:eastAsia="Times New Roman" w:hAnsi="Calibri" w:cs="Times New Roman"/>
      <w:sz w:val="24"/>
      <w:szCs w:val="28"/>
      <w:lang w:val="x-none" w:eastAsia="x-none"/>
    </w:rPr>
  </w:style>
  <w:style w:type="character" w:customStyle="1" w:styleId="FontStyle112">
    <w:name w:val="Font Style112"/>
    <w:rsid w:val="00295086"/>
    <w:rPr>
      <w:rFonts w:ascii="Times New Roman" w:hAnsi="Times New Roman" w:cs="Times New Roman"/>
      <w:sz w:val="20"/>
      <w:szCs w:val="20"/>
    </w:rPr>
  </w:style>
  <w:style w:type="character" w:customStyle="1" w:styleId="65">
    <w:name w:val="Основной текст6"/>
    <w:rsid w:val="00295086"/>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db9fe9049761426654245bb2dd862eecmsonormal">
    <w:name w:val="db9fe9049761426654245bb2dd862eecmsonormal"/>
    <w:basedOn w:val="a"/>
    <w:rsid w:val="00295086"/>
    <w:pPr>
      <w:widowControl/>
      <w:suppressAutoHyphens w:val="0"/>
      <w:autoSpaceDN/>
      <w:spacing w:before="100" w:beforeAutospacing="1" w:after="100" w:afterAutospacing="1" w:line="240" w:lineRule="auto"/>
      <w:ind w:firstLine="0"/>
      <w:jc w:val="left"/>
      <w:textAlignment w:val="auto"/>
    </w:pPr>
    <w:rPr>
      <w:kern w:val="0"/>
      <w:sz w:val="24"/>
      <w:szCs w:val="24"/>
    </w:rPr>
  </w:style>
  <w:style w:type="character" w:customStyle="1" w:styleId="oqoid">
    <w:name w:val="_oqoid"/>
    <w:basedOn w:val="a0"/>
    <w:rsid w:val="00295086"/>
  </w:style>
  <w:style w:type="character" w:customStyle="1" w:styleId="tluih8">
    <w:name w:val="_tluih8"/>
    <w:basedOn w:val="a0"/>
    <w:rsid w:val="00295086"/>
  </w:style>
  <w:style w:type="character" w:customStyle="1" w:styleId="6vzrncr">
    <w:name w:val="_6vzrncr"/>
    <w:basedOn w:val="a0"/>
    <w:rsid w:val="00295086"/>
  </w:style>
  <w:style w:type="character" w:customStyle="1" w:styleId="er2xx9">
    <w:name w:val="_er2xx9"/>
    <w:rsid w:val="00295086"/>
  </w:style>
  <w:style w:type="character" w:customStyle="1" w:styleId="affffffe">
    <w:name w:val="Цветовое выделение"/>
    <w:rsid w:val="00295086"/>
    <w:rPr>
      <w:b/>
      <w:color w:val="26282F"/>
    </w:rPr>
  </w:style>
  <w:style w:type="paragraph" w:customStyle="1" w:styleId="afffffff">
    <w:name w:val="Комментарий"/>
    <w:basedOn w:val="a"/>
    <w:next w:val="a"/>
    <w:rsid w:val="00295086"/>
    <w:pPr>
      <w:suppressAutoHyphens w:val="0"/>
      <w:autoSpaceDE w:val="0"/>
      <w:adjustRightInd w:val="0"/>
      <w:spacing w:before="75" w:line="240" w:lineRule="auto"/>
      <w:ind w:left="170" w:firstLine="0"/>
      <w:textAlignment w:val="auto"/>
    </w:pPr>
    <w:rPr>
      <w:rFonts w:ascii="Times New Roman CYR" w:hAnsi="Times New Roman CYR" w:cs="Times New Roman CYR"/>
      <w:color w:val="353842"/>
      <w:kern w:val="0"/>
      <w:sz w:val="24"/>
      <w:szCs w:val="24"/>
      <w:shd w:val="clear" w:color="auto" w:fill="F0F0F0"/>
    </w:rPr>
  </w:style>
  <w:style w:type="paragraph" w:customStyle="1" w:styleId="afffffff0">
    <w:name w:val="Информация о версии"/>
    <w:basedOn w:val="afffffff"/>
    <w:next w:val="a"/>
    <w:rsid w:val="00295086"/>
    <w:rPr>
      <w:i/>
      <w:iCs/>
    </w:rPr>
  </w:style>
  <w:style w:type="paragraph" w:customStyle="1" w:styleId="afffffff1">
    <w:name w:val="Нормальный (таблица)"/>
    <w:basedOn w:val="a"/>
    <w:next w:val="a"/>
    <w:rsid w:val="00295086"/>
    <w:pPr>
      <w:suppressAutoHyphens w:val="0"/>
      <w:autoSpaceDE w:val="0"/>
      <w:adjustRightInd w:val="0"/>
      <w:spacing w:line="240" w:lineRule="auto"/>
      <w:ind w:firstLine="0"/>
      <w:textAlignment w:val="auto"/>
    </w:pPr>
    <w:rPr>
      <w:rFonts w:ascii="Times New Roman CYR" w:hAnsi="Times New Roman CYR" w:cs="Times New Roman CYR"/>
      <w:kern w:val="0"/>
      <w:sz w:val="24"/>
      <w:szCs w:val="24"/>
    </w:rPr>
  </w:style>
  <w:style w:type="paragraph" w:customStyle="1" w:styleId="afffffff2">
    <w:name w:val="Прижатый влево"/>
    <w:basedOn w:val="a"/>
    <w:next w:val="a"/>
    <w:rsid w:val="00295086"/>
    <w:pPr>
      <w:suppressAutoHyphens w:val="0"/>
      <w:autoSpaceDE w:val="0"/>
      <w:adjustRightInd w:val="0"/>
      <w:spacing w:line="240" w:lineRule="auto"/>
      <w:ind w:firstLine="0"/>
      <w:jc w:val="left"/>
      <w:textAlignment w:val="auto"/>
    </w:pPr>
    <w:rPr>
      <w:rFonts w:ascii="Times New Roman CYR" w:hAnsi="Times New Roman CYR" w:cs="Times New Roman CYR"/>
      <w:kern w:val="0"/>
      <w:sz w:val="24"/>
      <w:szCs w:val="24"/>
    </w:rPr>
  </w:style>
  <w:style w:type="numbering" w:customStyle="1" w:styleId="WW8Num12">
    <w:name w:val="WW8Num12"/>
    <w:basedOn w:val="a2"/>
    <w:rsid w:val="00C5774A"/>
  </w:style>
  <w:style w:type="paragraph" w:customStyle="1" w:styleId="123">
    <w:name w:val="Заголовок 12"/>
    <w:basedOn w:val="Standard"/>
    <w:next w:val="Standard"/>
    <w:rsid w:val="00627891"/>
    <w:pPr>
      <w:keepNext/>
      <w:spacing w:before="240" w:after="60"/>
      <w:outlineLvl w:val="0"/>
    </w:pPr>
    <w:rPr>
      <w:rFonts w:ascii="Arial" w:hAnsi="Arial" w:cs="Arial"/>
      <w:b/>
      <w:bCs/>
      <w:sz w:val="32"/>
      <w:szCs w:val="32"/>
    </w:rPr>
  </w:style>
  <w:style w:type="paragraph" w:customStyle="1" w:styleId="223">
    <w:name w:val="Заголовок 22"/>
    <w:basedOn w:val="Standard"/>
    <w:next w:val="Standard"/>
    <w:rsid w:val="00627891"/>
    <w:pPr>
      <w:keepNext/>
      <w:spacing w:before="240" w:after="60"/>
      <w:outlineLvl w:val="1"/>
    </w:pPr>
    <w:rPr>
      <w:rFonts w:ascii="Arial" w:hAnsi="Arial" w:cs="Arial"/>
      <w:b/>
      <w:bCs/>
      <w:i/>
      <w:iCs/>
    </w:rPr>
  </w:style>
  <w:style w:type="paragraph" w:customStyle="1" w:styleId="323">
    <w:name w:val="Заголовок 32"/>
    <w:basedOn w:val="Standard"/>
    <w:next w:val="Standard"/>
    <w:rsid w:val="00627891"/>
    <w:pPr>
      <w:keepNext/>
      <w:spacing w:before="240" w:after="60"/>
      <w:outlineLvl w:val="2"/>
    </w:pPr>
    <w:rPr>
      <w:rFonts w:ascii="Arial" w:hAnsi="Arial" w:cs="Arial"/>
      <w:b/>
      <w:bCs/>
      <w:sz w:val="26"/>
      <w:szCs w:val="26"/>
    </w:rPr>
  </w:style>
  <w:style w:type="paragraph" w:customStyle="1" w:styleId="421">
    <w:name w:val="Заголовок 42"/>
    <w:basedOn w:val="Standard"/>
    <w:next w:val="Standard"/>
    <w:rsid w:val="00627891"/>
    <w:pPr>
      <w:keepNext/>
      <w:spacing w:before="240" w:after="60"/>
      <w:outlineLvl w:val="3"/>
    </w:pPr>
    <w:rPr>
      <w:b/>
      <w:bCs/>
    </w:rPr>
  </w:style>
  <w:style w:type="paragraph" w:customStyle="1" w:styleId="2fd">
    <w:name w:val="Верхний колонтитул2"/>
    <w:basedOn w:val="Standard"/>
    <w:rsid w:val="00627891"/>
    <w:pPr>
      <w:tabs>
        <w:tab w:val="center" w:pos="4677"/>
        <w:tab w:val="right" w:pos="9355"/>
      </w:tabs>
    </w:pPr>
  </w:style>
  <w:style w:type="paragraph" w:customStyle="1" w:styleId="2fe">
    <w:name w:val="Нижний колонтитул2"/>
    <w:basedOn w:val="Standard"/>
    <w:rsid w:val="00627891"/>
    <w:pPr>
      <w:tabs>
        <w:tab w:val="center" w:pos="4677"/>
        <w:tab w:val="right" w:pos="9355"/>
      </w:tabs>
    </w:pPr>
  </w:style>
  <w:style w:type="paragraph" w:customStyle="1" w:styleId="2ff">
    <w:name w:val="Название объекта2"/>
    <w:basedOn w:val="Standard"/>
    <w:rsid w:val="00627891"/>
    <w:pPr>
      <w:suppressLineNumbers/>
      <w:spacing w:before="120" w:after="120"/>
    </w:pPr>
    <w:rPr>
      <w:rFonts w:cs="Tahoma"/>
      <w:i/>
      <w:iCs/>
      <w:sz w:val="24"/>
      <w:szCs w:val="24"/>
    </w:rPr>
  </w:style>
  <w:style w:type="character" w:customStyle="1" w:styleId="2ff0">
    <w:name w:val="Номер страницы2"/>
    <w:basedOn w:val="a0"/>
    <w:rsid w:val="00627891"/>
  </w:style>
  <w:style w:type="numbering" w:customStyle="1" w:styleId="WWNum64">
    <w:name w:val="WWNum64"/>
    <w:basedOn w:val="a2"/>
    <w:rsid w:val="00627891"/>
    <w:pPr>
      <w:numPr>
        <w:numId w:val="5"/>
      </w:numPr>
    </w:pPr>
  </w:style>
  <w:style w:type="numbering" w:customStyle="1" w:styleId="WW8Num104">
    <w:name w:val="WW8Num104"/>
    <w:basedOn w:val="a2"/>
    <w:rsid w:val="00627891"/>
    <w:pPr>
      <w:numPr>
        <w:numId w:val="6"/>
      </w:numPr>
    </w:pPr>
  </w:style>
  <w:style w:type="numbering" w:customStyle="1" w:styleId="WW8Num83">
    <w:name w:val="WW8Num83"/>
    <w:basedOn w:val="a2"/>
    <w:rsid w:val="00627891"/>
    <w:pPr>
      <w:numPr>
        <w:numId w:val="7"/>
      </w:numPr>
    </w:pPr>
  </w:style>
  <w:style w:type="numbering" w:customStyle="1" w:styleId="WW8Num1012">
    <w:name w:val="WW8Num1012"/>
    <w:basedOn w:val="a2"/>
    <w:rsid w:val="0062789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252788986">
      <w:bodyDiv w:val="1"/>
      <w:marLeft w:val="0"/>
      <w:marRight w:val="0"/>
      <w:marTop w:val="0"/>
      <w:marBottom w:val="0"/>
      <w:divBdr>
        <w:top w:val="none" w:sz="0" w:space="0" w:color="auto"/>
        <w:left w:val="none" w:sz="0" w:space="0" w:color="auto"/>
        <w:bottom w:val="none" w:sz="0" w:space="0" w:color="auto"/>
        <w:right w:val="none" w:sz="0" w:space="0" w:color="auto"/>
      </w:divBdr>
    </w:div>
    <w:div w:id="675888464">
      <w:bodyDiv w:val="1"/>
      <w:marLeft w:val="0"/>
      <w:marRight w:val="0"/>
      <w:marTop w:val="0"/>
      <w:marBottom w:val="0"/>
      <w:divBdr>
        <w:top w:val="none" w:sz="0" w:space="0" w:color="auto"/>
        <w:left w:val="none" w:sz="0" w:space="0" w:color="auto"/>
        <w:bottom w:val="none" w:sz="0" w:space="0" w:color="auto"/>
        <w:right w:val="none" w:sz="0" w:space="0" w:color="auto"/>
      </w:divBdr>
    </w:div>
    <w:div w:id="761485297">
      <w:bodyDiv w:val="1"/>
      <w:marLeft w:val="0"/>
      <w:marRight w:val="0"/>
      <w:marTop w:val="0"/>
      <w:marBottom w:val="0"/>
      <w:divBdr>
        <w:top w:val="none" w:sz="0" w:space="0" w:color="auto"/>
        <w:left w:val="none" w:sz="0" w:space="0" w:color="auto"/>
        <w:bottom w:val="none" w:sz="0" w:space="0" w:color="auto"/>
        <w:right w:val="none" w:sz="0" w:space="0" w:color="auto"/>
      </w:divBdr>
    </w:div>
    <w:div w:id="826171381">
      <w:bodyDiv w:val="1"/>
      <w:marLeft w:val="0"/>
      <w:marRight w:val="0"/>
      <w:marTop w:val="0"/>
      <w:marBottom w:val="0"/>
      <w:divBdr>
        <w:top w:val="none" w:sz="0" w:space="0" w:color="auto"/>
        <w:left w:val="none" w:sz="0" w:space="0" w:color="auto"/>
        <w:bottom w:val="none" w:sz="0" w:space="0" w:color="auto"/>
        <w:right w:val="none" w:sz="0" w:space="0" w:color="auto"/>
      </w:divBdr>
    </w:div>
    <w:div w:id="935136811">
      <w:bodyDiv w:val="1"/>
      <w:marLeft w:val="0"/>
      <w:marRight w:val="0"/>
      <w:marTop w:val="0"/>
      <w:marBottom w:val="0"/>
      <w:divBdr>
        <w:top w:val="none" w:sz="0" w:space="0" w:color="auto"/>
        <w:left w:val="none" w:sz="0" w:space="0" w:color="auto"/>
        <w:bottom w:val="none" w:sz="0" w:space="0" w:color="auto"/>
        <w:right w:val="none" w:sz="0" w:space="0" w:color="auto"/>
      </w:divBdr>
    </w:div>
    <w:div w:id="1066881885">
      <w:bodyDiv w:val="1"/>
      <w:marLeft w:val="0"/>
      <w:marRight w:val="0"/>
      <w:marTop w:val="0"/>
      <w:marBottom w:val="0"/>
      <w:divBdr>
        <w:top w:val="none" w:sz="0" w:space="0" w:color="auto"/>
        <w:left w:val="none" w:sz="0" w:space="0" w:color="auto"/>
        <w:bottom w:val="none" w:sz="0" w:space="0" w:color="auto"/>
        <w:right w:val="none" w:sz="0" w:space="0" w:color="auto"/>
      </w:divBdr>
    </w:div>
    <w:div w:id="1709377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82C41-8DE1-4046-829F-056ED883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4638</Words>
  <Characters>26441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31017</CharactersWithSpaces>
  <SharedDoc>false</SharedDoc>
  <HLinks>
    <vt:vector size="6" baseType="variant">
      <vt:variant>
        <vt:i4>196619</vt:i4>
      </vt:variant>
      <vt:variant>
        <vt:i4>0</vt:i4>
      </vt:variant>
      <vt:variant>
        <vt:i4>0</vt:i4>
      </vt:variant>
      <vt:variant>
        <vt:i4>5</vt:i4>
      </vt:variant>
      <vt:variant>
        <vt:lpwstr>consultantplus://offline/ref=246D8383808440E69CED2166C9EC9E2272818F6DF5FE3051432DFB16CE5F8E6C14186E5D3F1884T4M0I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ovfedosova</dc:creator>
  <cp:lastModifiedBy>Юрова М.А.</cp:lastModifiedBy>
  <cp:revision>3</cp:revision>
  <cp:lastPrinted>2023-09-11T11:22:00Z</cp:lastPrinted>
  <dcterms:created xsi:type="dcterms:W3CDTF">2023-09-11T11:21:00Z</dcterms:created>
  <dcterms:modified xsi:type="dcterms:W3CDTF">2023-09-11T11:23:00Z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