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8F48C9" w:rsidRDefault="00772F75" w:rsidP="00C32087">
      <w:pPr>
        <w:widowControl/>
        <w:spacing w:line="240" w:lineRule="auto"/>
        <w:ind w:left="4933"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F60A1A" w:rsidRPr="008F48C9">
        <w:rPr>
          <w:rFonts w:eastAsia="Calibri"/>
          <w:sz w:val="28"/>
          <w:szCs w:val="28"/>
        </w:rPr>
        <w:t>Приложение № 1</w:t>
      </w:r>
    </w:p>
    <w:p w:rsidR="0069338C" w:rsidRPr="008F48C9" w:rsidRDefault="00F60A1A" w:rsidP="00C32087">
      <w:pPr>
        <w:widowControl/>
        <w:spacing w:line="240" w:lineRule="auto"/>
        <w:ind w:left="4933" w:firstLine="0"/>
        <w:jc w:val="center"/>
        <w:rPr>
          <w:rFonts w:eastAsia="Calibri"/>
          <w:sz w:val="28"/>
          <w:szCs w:val="28"/>
        </w:rPr>
      </w:pPr>
      <w:r w:rsidRPr="008F48C9">
        <w:rPr>
          <w:rFonts w:eastAsia="Calibri"/>
          <w:sz w:val="28"/>
          <w:szCs w:val="28"/>
        </w:rPr>
        <w:t>к проекту межевания территории</w:t>
      </w:r>
      <w:r w:rsidR="00CA190A" w:rsidRPr="008F48C9">
        <w:rPr>
          <w:rFonts w:eastAsia="Calibri"/>
          <w:sz w:val="28"/>
          <w:szCs w:val="28"/>
        </w:rPr>
        <w:t xml:space="preserve">, </w:t>
      </w:r>
    </w:p>
    <w:p w:rsidR="00F60A1A" w:rsidRPr="008F48C9" w:rsidRDefault="00F63B9C" w:rsidP="00C32087">
      <w:pPr>
        <w:widowControl/>
        <w:spacing w:line="240" w:lineRule="auto"/>
        <w:ind w:left="4933" w:firstLine="0"/>
        <w:jc w:val="center"/>
        <w:rPr>
          <w:rFonts w:eastAsia="Calibri"/>
          <w:sz w:val="28"/>
          <w:szCs w:val="28"/>
        </w:rPr>
      </w:pPr>
      <w:r w:rsidRPr="008F48C9">
        <w:rPr>
          <w:rFonts w:eastAsia="Calibri"/>
          <w:sz w:val="28"/>
          <w:szCs w:val="28"/>
        </w:rPr>
        <w:t xml:space="preserve">ограниченной </w:t>
      </w:r>
      <w:r w:rsidR="00C32087">
        <w:rPr>
          <w:rFonts w:eastAsia="Calibri"/>
          <w:sz w:val="28"/>
          <w:szCs w:val="28"/>
        </w:rPr>
        <w:t>ул. Конструкторов, ул. Крымская, ул. Пирогова,</w:t>
      </w:r>
      <w:r w:rsidR="00C32087">
        <w:rPr>
          <w:rFonts w:eastAsia="Calibri"/>
          <w:sz w:val="28"/>
          <w:szCs w:val="28"/>
        </w:rPr>
        <w:br/>
      </w:r>
      <w:r w:rsidR="00C32087" w:rsidRPr="00C32087">
        <w:rPr>
          <w:rFonts w:eastAsia="Calibri"/>
          <w:sz w:val="28"/>
          <w:szCs w:val="28"/>
        </w:rPr>
        <w:t xml:space="preserve">ул. Богачева </w:t>
      </w:r>
      <w:r w:rsidR="00060D50" w:rsidRPr="008F48C9">
        <w:rPr>
          <w:rFonts w:eastAsia="Calibri"/>
          <w:sz w:val="28"/>
          <w:szCs w:val="28"/>
        </w:rPr>
        <w:t>в городском округе город Воронеж</w:t>
      </w:r>
    </w:p>
    <w:p w:rsidR="00F60A1A" w:rsidRPr="008F48C9" w:rsidRDefault="00F60A1A" w:rsidP="008F48C9">
      <w:pPr>
        <w:widowControl/>
        <w:spacing w:line="360" w:lineRule="auto"/>
        <w:ind w:left="4820" w:firstLine="0"/>
        <w:jc w:val="center"/>
        <w:rPr>
          <w:sz w:val="28"/>
          <w:szCs w:val="28"/>
          <w:lang w:eastAsia="en-US"/>
        </w:rPr>
      </w:pPr>
    </w:p>
    <w:p w:rsidR="00B259AF" w:rsidRPr="008F48C9" w:rsidRDefault="00B259AF" w:rsidP="008F48C9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8F48C9">
        <w:rPr>
          <w:rFonts w:eastAsia="Arial CYR"/>
          <w:b/>
          <w:caps/>
          <w:sz w:val="28"/>
          <w:szCs w:val="28"/>
        </w:rPr>
        <w:t xml:space="preserve">Текстовая </w:t>
      </w:r>
      <w:r w:rsidR="002D4D23" w:rsidRPr="008F48C9">
        <w:rPr>
          <w:rFonts w:eastAsia="Arial CYR"/>
          <w:b/>
          <w:caps/>
          <w:sz w:val="28"/>
          <w:szCs w:val="28"/>
        </w:rPr>
        <w:t xml:space="preserve"> </w:t>
      </w:r>
      <w:r w:rsidRPr="008F48C9">
        <w:rPr>
          <w:rFonts w:eastAsia="Arial CYR"/>
          <w:b/>
          <w:caps/>
          <w:sz w:val="28"/>
          <w:szCs w:val="28"/>
        </w:rPr>
        <w:t>часть</w:t>
      </w:r>
    </w:p>
    <w:p w:rsidR="007A732F" w:rsidRPr="008F48C9" w:rsidRDefault="00B259AF" w:rsidP="00C32087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8F48C9">
        <w:rPr>
          <w:rFonts w:eastAsia="Arial CYR"/>
          <w:b/>
          <w:caps/>
          <w:sz w:val="28"/>
          <w:szCs w:val="28"/>
        </w:rPr>
        <w:t xml:space="preserve">проекта </w:t>
      </w:r>
      <w:r w:rsidR="002D4D23" w:rsidRPr="008F48C9">
        <w:rPr>
          <w:rFonts w:eastAsia="Arial CYR"/>
          <w:b/>
          <w:caps/>
          <w:sz w:val="28"/>
          <w:szCs w:val="28"/>
        </w:rPr>
        <w:t xml:space="preserve"> </w:t>
      </w:r>
      <w:r w:rsidRPr="008F48C9">
        <w:rPr>
          <w:rFonts w:eastAsia="Arial CYR"/>
          <w:b/>
          <w:caps/>
          <w:sz w:val="28"/>
          <w:szCs w:val="28"/>
        </w:rPr>
        <w:t xml:space="preserve">межевания </w:t>
      </w:r>
      <w:r w:rsidR="002D4D23" w:rsidRPr="008F48C9">
        <w:rPr>
          <w:rFonts w:eastAsia="Arial CYR"/>
          <w:b/>
          <w:caps/>
          <w:sz w:val="28"/>
          <w:szCs w:val="28"/>
        </w:rPr>
        <w:t xml:space="preserve"> </w:t>
      </w:r>
      <w:r w:rsidRPr="008F48C9">
        <w:rPr>
          <w:b/>
          <w:caps/>
          <w:sz w:val="28"/>
          <w:szCs w:val="28"/>
        </w:rPr>
        <w:t>территории</w:t>
      </w:r>
      <w:r w:rsidR="00FE0933">
        <w:rPr>
          <w:b/>
          <w:caps/>
          <w:sz w:val="28"/>
          <w:szCs w:val="28"/>
        </w:rPr>
        <w:t>,</w:t>
      </w:r>
      <w:r w:rsidR="00FE0933">
        <w:rPr>
          <w:b/>
          <w:caps/>
          <w:sz w:val="28"/>
          <w:szCs w:val="28"/>
        </w:rPr>
        <w:br/>
        <w:t xml:space="preserve">ограниченной </w:t>
      </w:r>
      <w:r w:rsidR="00C32087" w:rsidRPr="00C32087">
        <w:rPr>
          <w:b/>
          <w:caps/>
          <w:sz w:val="28"/>
          <w:szCs w:val="28"/>
        </w:rPr>
        <w:t>ул. Конструктор</w:t>
      </w:r>
      <w:r w:rsidR="00FE0933">
        <w:rPr>
          <w:b/>
          <w:caps/>
          <w:sz w:val="28"/>
          <w:szCs w:val="28"/>
        </w:rPr>
        <w:t xml:space="preserve">ов, </w:t>
      </w:r>
      <w:r w:rsidR="00FE0933">
        <w:rPr>
          <w:b/>
          <w:caps/>
          <w:sz w:val="28"/>
          <w:szCs w:val="28"/>
        </w:rPr>
        <w:br/>
        <w:t xml:space="preserve">ул. Крымская, </w:t>
      </w:r>
      <w:r w:rsidR="00C32087">
        <w:rPr>
          <w:b/>
          <w:caps/>
          <w:sz w:val="28"/>
          <w:szCs w:val="28"/>
        </w:rPr>
        <w:t>ул. П</w:t>
      </w:r>
      <w:r w:rsidR="00FE0933">
        <w:rPr>
          <w:b/>
          <w:caps/>
          <w:sz w:val="28"/>
          <w:szCs w:val="28"/>
        </w:rPr>
        <w:t xml:space="preserve">ирогова, </w:t>
      </w:r>
      <w:r w:rsidR="00C32087" w:rsidRPr="00C32087">
        <w:rPr>
          <w:b/>
          <w:caps/>
          <w:sz w:val="28"/>
          <w:szCs w:val="28"/>
        </w:rPr>
        <w:t>ул. Богачева</w:t>
      </w:r>
      <w:r w:rsidR="002D4D23" w:rsidRPr="008F48C9">
        <w:rPr>
          <w:b/>
          <w:caps/>
          <w:sz w:val="28"/>
          <w:szCs w:val="28"/>
        </w:rPr>
        <w:t xml:space="preserve"> </w:t>
      </w:r>
      <w:r w:rsidR="00FE0933">
        <w:rPr>
          <w:b/>
          <w:caps/>
          <w:sz w:val="28"/>
          <w:szCs w:val="28"/>
        </w:rPr>
        <w:br/>
      </w:r>
      <w:r w:rsidR="00060D50" w:rsidRPr="008F48C9">
        <w:rPr>
          <w:b/>
          <w:caps/>
          <w:sz w:val="28"/>
          <w:szCs w:val="28"/>
        </w:rPr>
        <w:t xml:space="preserve">в </w:t>
      </w:r>
      <w:r w:rsidR="0078684C" w:rsidRPr="008F48C9">
        <w:rPr>
          <w:b/>
          <w:caps/>
          <w:sz w:val="28"/>
          <w:szCs w:val="28"/>
        </w:rPr>
        <w:t xml:space="preserve">городском </w:t>
      </w:r>
      <w:r w:rsidR="002D4D23" w:rsidRPr="008F48C9">
        <w:rPr>
          <w:b/>
          <w:caps/>
          <w:sz w:val="28"/>
          <w:szCs w:val="28"/>
        </w:rPr>
        <w:t xml:space="preserve"> </w:t>
      </w:r>
      <w:r w:rsidR="0078684C" w:rsidRPr="008F48C9">
        <w:rPr>
          <w:b/>
          <w:caps/>
          <w:sz w:val="28"/>
          <w:szCs w:val="28"/>
        </w:rPr>
        <w:t xml:space="preserve">округе </w:t>
      </w:r>
      <w:r w:rsidR="002D4D23" w:rsidRPr="008F48C9">
        <w:rPr>
          <w:b/>
          <w:caps/>
          <w:sz w:val="28"/>
          <w:szCs w:val="28"/>
        </w:rPr>
        <w:t xml:space="preserve"> </w:t>
      </w:r>
      <w:r w:rsidR="00FE0933">
        <w:rPr>
          <w:b/>
          <w:caps/>
          <w:sz w:val="28"/>
          <w:szCs w:val="28"/>
        </w:rPr>
        <w:t xml:space="preserve">город </w:t>
      </w:r>
      <w:r w:rsidR="0078684C" w:rsidRPr="008F48C9">
        <w:rPr>
          <w:b/>
          <w:caps/>
          <w:sz w:val="28"/>
          <w:szCs w:val="28"/>
        </w:rPr>
        <w:t>Воронеж</w:t>
      </w:r>
      <w:r w:rsidR="003B6403" w:rsidRPr="008F48C9">
        <w:rPr>
          <w:b/>
          <w:caps/>
          <w:sz w:val="28"/>
          <w:szCs w:val="28"/>
        </w:rPr>
        <w:t xml:space="preserve"> </w:t>
      </w:r>
    </w:p>
    <w:p w:rsidR="000928CB" w:rsidRPr="002A21AB" w:rsidRDefault="000928CB" w:rsidP="008F48C9">
      <w:pPr>
        <w:widowControl/>
        <w:spacing w:line="360" w:lineRule="auto"/>
        <w:ind w:firstLine="0"/>
        <w:rPr>
          <w:b/>
          <w:sz w:val="16"/>
          <w:szCs w:val="16"/>
        </w:rPr>
      </w:pPr>
    </w:p>
    <w:p w:rsidR="00BE630C" w:rsidRPr="008F48C9" w:rsidRDefault="00BE630C" w:rsidP="00C32087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 xml:space="preserve">Проект межевания территории, ограниченной </w:t>
      </w:r>
      <w:r w:rsidR="00C32087">
        <w:rPr>
          <w:shd w:val="clear" w:color="auto" w:fill="FFFFFF"/>
        </w:rPr>
        <w:t>ул. Конструкторов,</w:t>
      </w:r>
      <w:r w:rsidR="00C32087">
        <w:rPr>
          <w:shd w:val="clear" w:color="auto" w:fill="FFFFFF"/>
        </w:rPr>
        <w:br/>
        <w:t xml:space="preserve">ул. Крымская, ул. Пирогова, ул. </w:t>
      </w:r>
      <w:r w:rsidR="00C32087" w:rsidRPr="00C32087">
        <w:rPr>
          <w:shd w:val="clear" w:color="auto" w:fill="FFFFFF"/>
        </w:rPr>
        <w:t xml:space="preserve">Богачева </w:t>
      </w:r>
      <w:r w:rsidRPr="008F48C9">
        <w:rPr>
          <w:shd w:val="clear" w:color="auto" w:fill="FFFFFF"/>
        </w:rPr>
        <w:t xml:space="preserve">в городском округе город Воронеж, </w:t>
      </w:r>
      <w:r w:rsidR="006614F8" w:rsidRPr="008F48C9">
        <w:rPr>
          <w:shd w:val="clear" w:color="auto" w:fill="FFFFFF"/>
        </w:rPr>
        <w:t>разработан на основании м</w:t>
      </w:r>
      <w:r w:rsidRPr="008F48C9">
        <w:rPr>
          <w:shd w:val="clear" w:color="auto" w:fill="FFFFFF"/>
        </w:rPr>
        <w:t>униципального ко</w:t>
      </w:r>
      <w:r w:rsidR="006F6401" w:rsidRPr="008F48C9">
        <w:rPr>
          <w:shd w:val="clear" w:color="auto" w:fill="FFFFFF"/>
        </w:rPr>
        <w:t>нтракта</w:t>
      </w:r>
      <w:r w:rsidR="006614F8" w:rsidRPr="008F48C9">
        <w:t xml:space="preserve"> </w:t>
      </w:r>
      <w:r w:rsidR="00C32087">
        <w:rPr>
          <w:shd w:val="clear" w:color="auto" w:fill="FFFFFF"/>
        </w:rPr>
        <w:t>от 06.11.</w:t>
      </w:r>
      <w:r w:rsidR="006614F8" w:rsidRPr="008F48C9">
        <w:rPr>
          <w:shd w:val="clear" w:color="auto" w:fill="FFFFFF"/>
        </w:rPr>
        <w:t>2</w:t>
      </w:r>
      <w:r w:rsidR="00C32087">
        <w:rPr>
          <w:shd w:val="clear" w:color="auto" w:fill="FFFFFF"/>
        </w:rPr>
        <w:t>020</w:t>
      </w:r>
      <w:r w:rsidR="00C32087">
        <w:rPr>
          <w:shd w:val="clear" w:color="auto" w:fill="FFFFFF"/>
        </w:rPr>
        <w:br/>
        <w:t>№ 41</w:t>
      </w:r>
      <w:r w:rsidR="001D551A" w:rsidRPr="008F48C9">
        <w:rPr>
          <w:shd w:val="clear" w:color="auto" w:fill="FFFFFF"/>
        </w:rPr>
        <w:t>/ПМТ</w:t>
      </w:r>
      <w:r w:rsidRPr="008F48C9">
        <w:rPr>
          <w:shd w:val="clear" w:color="auto" w:fill="FFFFFF"/>
        </w:rPr>
        <w:t>, технического задания к</w:t>
      </w:r>
      <w:r w:rsidR="006614F8" w:rsidRPr="008F48C9">
        <w:rPr>
          <w:shd w:val="clear" w:color="auto" w:fill="FFFFFF"/>
        </w:rPr>
        <w:t xml:space="preserve"> нему</w:t>
      </w:r>
      <w:r w:rsidRPr="008F48C9">
        <w:rPr>
          <w:shd w:val="clear" w:color="auto" w:fill="FFFFFF"/>
        </w:rPr>
        <w:t>, Генерального плана городского округа город Воронеж</w:t>
      </w:r>
      <w:r w:rsidR="006614F8" w:rsidRPr="008F48C9">
        <w:rPr>
          <w:shd w:val="clear" w:color="auto" w:fill="FFFFFF"/>
        </w:rPr>
        <w:t xml:space="preserve"> на 2021</w:t>
      </w:r>
      <w:r w:rsidR="00C552AD">
        <w:rPr>
          <w:shd w:val="clear" w:color="auto" w:fill="FFFFFF"/>
        </w:rPr>
        <w:t>–</w:t>
      </w:r>
      <w:r w:rsidR="006614F8" w:rsidRPr="008F48C9">
        <w:rPr>
          <w:shd w:val="clear" w:color="auto" w:fill="FFFFFF"/>
        </w:rPr>
        <w:t>2041 годы</w:t>
      </w:r>
      <w:r w:rsidRPr="008F48C9">
        <w:rPr>
          <w:shd w:val="clear" w:color="auto" w:fill="FFFFFF"/>
        </w:rPr>
        <w:t>, утвержденного решением Воронежск</w:t>
      </w:r>
      <w:r w:rsidR="001D551A" w:rsidRPr="008F48C9">
        <w:rPr>
          <w:shd w:val="clear" w:color="auto" w:fill="FFFFFF"/>
        </w:rPr>
        <w:t xml:space="preserve">ой городской Думы от 25.12.2020 </w:t>
      </w:r>
      <w:r w:rsidRPr="008F48C9">
        <w:rPr>
          <w:shd w:val="clear" w:color="auto" w:fill="FFFFFF"/>
        </w:rPr>
        <w:t>№ 137-V (далее – Генеральный план), Правил землепользования и застройки городского округа город Воронеж, утвержденных решением Воронежск</w:t>
      </w:r>
      <w:r w:rsidR="00C32087">
        <w:rPr>
          <w:shd w:val="clear" w:color="auto" w:fill="FFFFFF"/>
        </w:rPr>
        <w:t xml:space="preserve">ой городской Думы от 20.04.2022 </w:t>
      </w:r>
      <w:r w:rsidR="00D50459" w:rsidRPr="008F48C9">
        <w:rPr>
          <w:shd w:val="clear" w:color="auto" w:fill="FFFFFF"/>
        </w:rPr>
        <w:t>№ 466-V</w:t>
      </w:r>
      <w:r w:rsidRPr="008F48C9">
        <w:rPr>
          <w:shd w:val="clear" w:color="auto" w:fill="FFFFFF"/>
        </w:rPr>
        <w:t xml:space="preserve"> (далее – Правила землепользования и застройки),</w:t>
      </w:r>
      <w:r w:rsidR="00C32087">
        <w:rPr>
          <w:shd w:val="clear" w:color="auto" w:fill="FFFFFF"/>
        </w:rPr>
        <w:t xml:space="preserve"> постановления администрации городского округа город Воронеж от 07.09.2020 № 840 «</w:t>
      </w:r>
      <w:r w:rsidR="00C32087" w:rsidRPr="00C32087">
        <w:rPr>
          <w:shd w:val="clear" w:color="auto" w:fill="FFFFFF"/>
        </w:rPr>
        <w:t>О подготовке проекта меже</w:t>
      </w:r>
      <w:r w:rsidR="00C32087">
        <w:rPr>
          <w:shd w:val="clear" w:color="auto" w:fill="FFFFFF"/>
        </w:rPr>
        <w:t xml:space="preserve">вания территории, ограниченной </w:t>
      </w:r>
      <w:r w:rsidR="00C32087" w:rsidRPr="00C32087">
        <w:rPr>
          <w:shd w:val="clear" w:color="auto" w:fill="FFFFFF"/>
        </w:rPr>
        <w:t>ул</w:t>
      </w:r>
      <w:r w:rsidR="00C32087">
        <w:rPr>
          <w:shd w:val="clear" w:color="auto" w:fill="FFFFFF"/>
        </w:rPr>
        <w:t xml:space="preserve">. Конструкторов, ул. Крымская, ул. Пирогова, ул. Богачева </w:t>
      </w:r>
      <w:r w:rsidR="00C32087" w:rsidRPr="00C32087">
        <w:rPr>
          <w:shd w:val="clear" w:color="auto" w:fill="FFFFFF"/>
        </w:rPr>
        <w:t>в городском округе город Воронеж</w:t>
      </w:r>
      <w:r w:rsidR="00C32087">
        <w:rPr>
          <w:shd w:val="clear" w:color="auto" w:fill="FFFFFF"/>
        </w:rPr>
        <w:t>»,</w:t>
      </w:r>
      <w:r w:rsidRPr="008F48C9">
        <w:rPr>
          <w:shd w:val="clear" w:color="auto" w:fill="FFFFFF"/>
        </w:rPr>
        <w:t xml:space="preserve"> в соответствии с требованиями Градостроительного кодекса Российской Федерации (далее – ГрК РФ), Земельного кодекса Российс</w:t>
      </w:r>
      <w:r w:rsidR="00D50459" w:rsidRPr="008F48C9">
        <w:rPr>
          <w:shd w:val="clear" w:color="auto" w:fill="FFFFFF"/>
        </w:rPr>
        <w:t>кой Федерации (далее – ЗК РФ), к</w:t>
      </w:r>
      <w:r w:rsidRPr="008F48C9">
        <w:rPr>
          <w:shd w:val="clear" w:color="auto" w:fill="FFFFFF"/>
        </w:rPr>
        <w:t>лассификатора видов разрешенного использования зем</w:t>
      </w:r>
      <w:r w:rsidR="00D50459" w:rsidRPr="008F48C9">
        <w:rPr>
          <w:shd w:val="clear" w:color="auto" w:fill="FFFFFF"/>
        </w:rPr>
        <w:t>ельных участков, утвержденного п</w:t>
      </w:r>
      <w:r w:rsidRPr="008F48C9">
        <w:rPr>
          <w:shd w:val="clear" w:color="auto" w:fill="FFFFFF"/>
        </w:rPr>
        <w:t xml:space="preserve">риказом Федеральной службы государственной регистрации, кадастра и картографии </w:t>
      </w:r>
      <w:r w:rsidR="00D50459" w:rsidRPr="008F48C9">
        <w:rPr>
          <w:shd w:val="clear" w:color="auto" w:fill="FFFFFF"/>
        </w:rPr>
        <w:t xml:space="preserve">от 10.11.2020 </w:t>
      </w:r>
      <w:r w:rsidRPr="008F48C9">
        <w:rPr>
          <w:shd w:val="clear" w:color="auto" w:fill="FFFFFF"/>
        </w:rPr>
        <w:t xml:space="preserve">№ </w:t>
      </w:r>
      <w:r w:rsidR="006F6401" w:rsidRPr="008F48C9">
        <w:rPr>
          <w:shd w:val="clear" w:color="auto" w:fill="FFFFFF"/>
        </w:rPr>
        <w:t>П/0412</w:t>
      </w:r>
      <w:r w:rsidR="00D50459" w:rsidRPr="008F48C9">
        <w:rPr>
          <w:shd w:val="clear" w:color="auto" w:fill="FFFFFF"/>
        </w:rPr>
        <w:t xml:space="preserve"> (далее</w:t>
      </w:r>
      <w:r w:rsidR="001C1613" w:rsidRPr="008F48C9">
        <w:rPr>
          <w:shd w:val="clear" w:color="auto" w:fill="FFFFFF"/>
        </w:rPr>
        <w:t xml:space="preserve"> </w:t>
      </w:r>
      <w:r w:rsidR="00D50459" w:rsidRPr="008F48C9">
        <w:rPr>
          <w:shd w:val="clear" w:color="auto" w:fill="FFFFFF"/>
        </w:rPr>
        <w:t>–</w:t>
      </w:r>
      <w:r w:rsidR="001C1613" w:rsidRPr="008F48C9">
        <w:rPr>
          <w:shd w:val="clear" w:color="auto" w:fill="FFFFFF"/>
        </w:rPr>
        <w:t xml:space="preserve"> </w:t>
      </w:r>
      <w:r w:rsidR="00D50459" w:rsidRPr="008F48C9">
        <w:rPr>
          <w:shd w:val="clear" w:color="auto" w:fill="FFFFFF"/>
        </w:rPr>
        <w:t xml:space="preserve">Классификатор), </w:t>
      </w:r>
      <w:r w:rsidR="00B96DE4" w:rsidRPr="008F48C9">
        <w:rPr>
          <w:shd w:val="clear" w:color="auto" w:fill="FFFFFF"/>
        </w:rPr>
        <w:t xml:space="preserve"> иных нормативных </w:t>
      </w:r>
      <w:r w:rsidRPr="008F48C9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8F48C9" w:rsidRDefault="00C73ABB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В соответствии с положениями ст. 43 ГрК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Pr="008F48C9" w:rsidRDefault="00362CDB" w:rsidP="002A21AB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8F48C9">
        <w:rPr>
          <w:sz w:val="28"/>
          <w:szCs w:val="28"/>
        </w:rPr>
        <w:t>-</w:t>
      </w:r>
      <w:r w:rsidR="002D4D23" w:rsidRPr="008F48C9">
        <w:rPr>
          <w:sz w:val="28"/>
          <w:szCs w:val="28"/>
        </w:rPr>
        <w:t> </w:t>
      </w:r>
      <w:r w:rsidR="00CC6C55" w:rsidRPr="008F48C9">
        <w:rPr>
          <w:sz w:val="28"/>
          <w:szCs w:val="28"/>
        </w:rPr>
        <w:t>определения местоположения границ образуемых и изменяе</w:t>
      </w:r>
      <w:r w:rsidR="00DF5FEB" w:rsidRPr="008F48C9">
        <w:rPr>
          <w:sz w:val="28"/>
          <w:szCs w:val="28"/>
        </w:rPr>
        <w:t xml:space="preserve">мых земельных участков с учетом </w:t>
      </w:r>
      <w:r w:rsidR="00CC6C55" w:rsidRPr="008F48C9">
        <w:rPr>
          <w:sz w:val="28"/>
          <w:szCs w:val="28"/>
        </w:rPr>
        <w:t xml:space="preserve">интересов правообладателей земельных </w:t>
      </w:r>
      <w:r w:rsidR="00B96DE4" w:rsidRPr="008F48C9">
        <w:rPr>
          <w:sz w:val="28"/>
          <w:szCs w:val="28"/>
        </w:rPr>
        <w:t>участков</w:t>
      </w:r>
      <w:r w:rsidR="00BB7CF0" w:rsidRPr="008F48C9">
        <w:rPr>
          <w:sz w:val="28"/>
          <w:szCs w:val="28"/>
        </w:rPr>
        <w:t>,</w:t>
      </w:r>
      <w:r w:rsidR="00CC6C55" w:rsidRPr="008F48C9">
        <w:rPr>
          <w:sz w:val="28"/>
          <w:szCs w:val="28"/>
        </w:rPr>
        <w:t xml:space="preserve"> интересов правообладателей смежных земельных участков; данных о местоположении существующих объектов капитального строительства, сооружений</w:t>
      </w:r>
      <w:r w:rsidR="00BB7CF0" w:rsidRPr="008F48C9">
        <w:rPr>
          <w:sz w:val="28"/>
          <w:szCs w:val="28"/>
        </w:rPr>
        <w:t>,</w:t>
      </w:r>
      <w:r w:rsidR="00CC6C55" w:rsidRPr="008F48C9">
        <w:rPr>
          <w:sz w:val="28"/>
          <w:szCs w:val="28"/>
        </w:rPr>
        <w:t xml:space="preserve"> элементов благоустройства; утвержденных и поставленных на кадастровый учет санитарно-защитных зон; сведений, предоставленных заказчиком</w:t>
      </w:r>
      <w:r w:rsidRPr="008F48C9">
        <w:rPr>
          <w:sz w:val="28"/>
          <w:szCs w:val="28"/>
        </w:rPr>
        <w:t>;</w:t>
      </w:r>
    </w:p>
    <w:p w:rsidR="00434FC1" w:rsidRPr="008F48C9" w:rsidRDefault="00362CDB" w:rsidP="002A21AB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8F48C9">
        <w:rPr>
          <w:sz w:val="28"/>
          <w:szCs w:val="28"/>
        </w:rPr>
        <w:t>-</w:t>
      </w:r>
      <w:r w:rsidR="002D4D23" w:rsidRPr="008F48C9">
        <w:rPr>
          <w:sz w:val="28"/>
          <w:szCs w:val="28"/>
        </w:rPr>
        <w:t> </w:t>
      </w:r>
      <w:r w:rsidR="00434FC1" w:rsidRPr="008F48C9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8F48C9" w:rsidRDefault="00434FC1" w:rsidP="002A21AB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8F48C9">
        <w:rPr>
          <w:sz w:val="28"/>
          <w:szCs w:val="28"/>
        </w:rPr>
        <w:t>Согласно ч. 4 ст. 41 Г</w:t>
      </w:r>
      <w:r w:rsidR="00DF5FEB" w:rsidRPr="008F48C9">
        <w:rPr>
          <w:sz w:val="28"/>
          <w:szCs w:val="28"/>
        </w:rPr>
        <w:t xml:space="preserve">рК </w:t>
      </w:r>
      <w:r w:rsidRPr="008F48C9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 территории.</w:t>
      </w:r>
    </w:p>
    <w:p w:rsidR="00DF5FEB" w:rsidRPr="008F48C9" w:rsidRDefault="003F765B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Согласно Правилам</w:t>
      </w:r>
      <w:r w:rsidR="001C1613" w:rsidRPr="008F48C9">
        <w:rPr>
          <w:shd w:val="clear" w:color="auto" w:fill="FFFFFF"/>
        </w:rPr>
        <w:t xml:space="preserve"> землепользования и застройки</w:t>
      </w:r>
      <w:r w:rsidRPr="008F48C9">
        <w:rPr>
          <w:shd w:val="clear" w:color="auto" w:fill="FFFFFF"/>
        </w:rPr>
        <w:t xml:space="preserve"> планируемая территория расположена в </w:t>
      </w:r>
      <w:r w:rsidR="001C1613" w:rsidRPr="008F48C9">
        <w:rPr>
          <w:shd w:val="clear" w:color="auto" w:fill="FFFFFF"/>
        </w:rPr>
        <w:t xml:space="preserve">следующих </w:t>
      </w:r>
      <w:r w:rsidRPr="008F48C9">
        <w:rPr>
          <w:shd w:val="clear" w:color="auto" w:fill="FFFFFF"/>
        </w:rPr>
        <w:t xml:space="preserve">территориальных зонах: </w:t>
      </w:r>
    </w:p>
    <w:p w:rsidR="005A0857" w:rsidRPr="005A0857" w:rsidRDefault="002C1FDE" w:rsidP="00C33E9C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ЖМ(о) </w:t>
      </w:r>
      <w:r w:rsidR="00C84F03" w:rsidRPr="008F48C9">
        <w:rPr>
          <w:shd w:val="clear" w:color="auto" w:fill="FFFFFF"/>
        </w:rPr>
        <w:t>«</w:t>
      </w:r>
      <w:r>
        <w:rPr>
          <w:shd w:val="clear" w:color="auto" w:fill="FFFFFF"/>
        </w:rPr>
        <w:t>З</w:t>
      </w:r>
      <w:r w:rsidRPr="002C1FDE">
        <w:rPr>
          <w:shd w:val="clear" w:color="auto" w:fill="FFFFFF"/>
        </w:rPr>
        <w:t>она особого регламента многоэтажной жилой застройки</w:t>
      </w:r>
      <w:r w:rsidR="005A0857">
        <w:rPr>
          <w:shd w:val="clear" w:color="auto" w:fill="FFFFFF"/>
        </w:rPr>
        <w:t>».</w:t>
      </w:r>
      <w:r w:rsidR="00C33E9C">
        <w:rPr>
          <w:shd w:val="clear" w:color="auto" w:fill="FFFFFF"/>
        </w:rPr>
        <w:t xml:space="preserve"> </w:t>
      </w:r>
      <w:r w:rsidR="005A0857" w:rsidRPr="005A0857">
        <w:rPr>
          <w:shd w:val="clear" w:color="auto" w:fill="FFFFFF"/>
        </w:rPr>
        <w:t>Регламент ЖМ(о)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планом, его техн</w:t>
      </w:r>
      <w:r w:rsidR="005A0857">
        <w:rPr>
          <w:shd w:val="clear" w:color="auto" w:fill="FFFFFF"/>
        </w:rPr>
        <w:t>ико-экономическими показателями;</w:t>
      </w:r>
    </w:p>
    <w:p w:rsidR="005A0857" w:rsidRDefault="005A0857" w:rsidP="005A0857">
      <w:pPr>
        <w:widowControl/>
        <w:suppressAutoHyphens w:val="0"/>
        <w:autoSpaceDE w:val="0"/>
        <w:adjustRightInd w:val="0"/>
        <w:spacing w:line="360" w:lineRule="auto"/>
        <w:ind w:firstLine="540"/>
        <w:textAlignment w:val="auto"/>
        <w:rPr>
          <w:rFonts w:eastAsia="Lucida Sans Unicode"/>
          <w:kern w:val="0"/>
          <w:sz w:val="28"/>
          <w:szCs w:val="28"/>
        </w:rPr>
      </w:pPr>
      <w:r w:rsidRPr="005A0857">
        <w:rPr>
          <w:sz w:val="28"/>
          <w:szCs w:val="28"/>
          <w:shd w:val="clear" w:color="auto" w:fill="FFFFFF"/>
        </w:rPr>
        <w:t xml:space="preserve"> </w:t>
      </w:r>
      <w:r w:rsidR="00332553" w:rsidRPr="005A0857">
        <w:rPr>
          <w:sz w:val="28"/>
          <w:szCs w:val="28"/>
          <w:shd w:val="clear" w:color="auto" w:fill="FFFFFF"/>
        </w:rPr>
        <w:t xml:space="preserve">- </w:t>
      </w:r>
      <w:r w:rsidR="002C1FDE" w:rsidRPr="005A0857">
        <w:rPr>
          <w:sz w:val="28"/>
          <w:szCs w:val="28"/>
          <w:shd w:val="clear" w:color="auto" w:fill="FFFFFF"/>
        </w:rPr>
        <w:t xml:space="preserve">ЖМ(р) </w:t>
      </w:r>
      <w:r w:rsidR="008B7F1B" w:rsidRPr="005A0857">
        <w:rPr>
          <w:sz w:val="28"/>
          <w:szCs w:val="28"/>
          <w:shd w:val="clear" w:color="auto" w:fill="FFFFFF"/>
        </w:rPr>
        <w:t>«Зона</w:t>
      </w:r>
      <w:r w:rsidR="002C1FDE" w:rsidRPr="005A0857">
        <w:rPr>
          <w:sz w:val="28"/>
          <w:szCs w:val="28"/>
        </w:rPr>
        <w:t xml:space="preserve"> </w:t>
      </w:r>
      <w:r w:rsidR="002C1FDE" w:rsidRPr="005A0857">
        <w:rPr>
          <w:sz w:val="28"/>
          <w:szCs w:val="28"/>
          <w:shd w:val="clear" w:color="auto" w:fill="FFFFFF"/>
        </w:rPr>
        <w:t>реконструкции многоэтажной жилой застройки</w:t>
      </w:r>
      <w:r w:rsidR="008B7F1B" w:rsidRPr="005A0857">
        <w:rPr>
          <w:sz w:val="28"/>
          <w:szCs w:val="28"/>
          <w:shd w:val="clear" w:color="auto" w:fill="FFFFFF"/>
        </w:rPr>
        <w:t>».</w:t>
      </w:r>
      <w:r>
        <w:rPr>
          <w:sz w:val="28"/>
          <w:szCs w:val="28"/>
        </w:rPr>
        <w:t xml:space="preserve"> </w:t>
      </w:r>
      <w:r w:rsidRPr="005A0857">
        <w:rPr>
          <w:rFonts w:eastAsia="Lucida Sans Unicode"/>
          <w:kern w:val="0"/>
          <w:sz w:val="28"/>
          <w:szCs w:val="28"/>
        </w:rPr>
        <w:t>Регламент ЖМ(р)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режимов реконструкции, реновации и ревитализации городской среды в кварталах (микрорайонах) с имеющимся градост</w:t>
      </w:r>
      <w:r>
        <w:rPr>
          <w:rFonts w:eastAsia="Lucida Sans Unicode"/>
          <w:kern w:val="0"/>
          <w:sz w:val="28"/>
          <w:szCs w:val="28"/>
        </w:rPr>
        <w:t>роительным потенциалом развития;</w:t>
      </w:r>
    </w:p>
    <w:p w:rsidR="005A0857" w:rsidRDefault="002C1FDE" w:rsidP="005A0857">
      <w:pPr>
        <w:widowControl/>
        <w:suppressAutoHyphens w:val="0"/>
        <w:autoSpaceDE w:val="0"/>
        <w:adjustRightInd w:val="0"/>
        <w:spacing w:line="360" w:lineRule="auto"/>
        <w:ind w:firstLine="540"/>
        <w:textAlignment w:val="auto"/>
        <w:rPr>
          <w:sz w:val="28"/>
          <w:szCs w:val="28"/>
        </w:rPr>
      </w:pPr>
      <w:r w:rsidRPr="005A0857">
        <w:rPr>
          <w:sz w:val="28"/>
          <w:szCs w:val="28"/>
        </w:rPr>
        <w:t>- ЖТ «Зона малоэтажной жилой застройки».</w:t>
      </w:r>
      <w:r w:rsidR="005A0857" w:rsidRPr="005A0857">
        <w:t xml:space="preserve"> </w:t>
      </w:r>
      <w:r w:rsidR="005A0857" w:rsidRPr="005A0857">
        <w:rPr>
          <w:sz w:val="28"/>
          <w:szCs w:val="28"/>
        </w:rPr>
        <w:t>Регламент ЖТ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</w:t>
      </w:r>
      <w:r w:rsidR="001A48CF">
        <w:rPr>
          <w:sz w:val="28"/>
          <w:szCs w:val="28"/>
        </w:rPr>
        <w:t>чества жизни населения в высоко</w:t>
      </w:r>
      <w:r w:rsidR="005A0857" w:rsidRPr="005A0857">
        <w:rPr>
          <w:sz w:val="28"/>
          <w:szCs w:val="28"/>
        </w:rPr>
        <w:t>урбанизированной среде с размещением локальных общественных центров обслуживания. Данный регламент применяется как основной для зон индивидуального жилищного строител</w:t>
      </w:r>
      <w:r w:rsidR="005A0857">
        <w:rPr>
          <w:sz w:val="28"/>
          <w:szCs w:val="28"/>
        </w:rPr>
        <w:t>ьства в центральном ядре города;</w:t>
      </w:r>
    </w:p>
    <w:p w:rsidR="002C1FDE" w:rsidRPr="005A0857" w:rsidRDefault="002C1FDE" w:rsidP="005A0857">
      <w:pPr>
        <w:widowControl/>
        <w:suppressAutoHyphens w:val="0"/>
        <w:autoSpaceDE w:val="0"/>
        <w:adjustRightInd w:val="0"/>
        <w:spacing w:line="360" w:lineRule="auto"/>
        <w:ind w:firstLine="540"/>
        <w:textAlignment w:val="auto"/>
        <w:rPr>
          <w:rFonts w:eastAsia="Lucida Sans Unicode"/>
          <w:kern w:val="0"/>
          <w:sz w:val="28"/>
          <w:szCs w:val="28"/>
        </w:rPr>
      </w:pPr>
      <w:r w:rsidRPr="005A0857">
        <w:rPr>
          <w:sz w:val="28"/>
          <w:szCs w:val="28"/>
        </w:rPr>
        <w:t>- П «Зона производственно</w:t>
      </w:r>
      <w:r w:rsidR="00AF15E9">
        <w:rPr>
          <w:sz w:val="28"/>
          <w:szCs w:val="28"/>
        </w:rPr>
        <w:t>-</w:t>
      </w:r>
      <w:r w:rsidRPr="005A0857">
        <w:rPr>
          <w:sz w:val="28"/>
          <w:szCs w:val="28"/>
        </w:rPr>
        <w:t>индустриальной застройки».</w:t>
      </w:r>
      <w:r w:rsidR="005A0857" w:rsidRPr="005A0857">
        <w:t xml:space="preserve"> </w:t>
      </w:r>
      <w:r w:rsidR="005A0857" w:rsidRPr="005A0857">
        <w:rPr>
          <w:sz w:val="28"/>
          <w:szCs w:val="28"/>
        </w:rPr>
        <w:t>Градостроительный регламент П предназначен для разме</w:t>
      </w:r>
      <w:r w:rsidR="001A48CF">
        <w:rPr>
          <w:sz w:val="28"/>
          <w:szCs w:val="28"/>
        </w:rPr>
        <w:t>щения индустриальных объектов V</w:t>
      </w:r>
      <w:r w:rsidR="00224072">
        <w:rPr>
          <w:sz w:val="28"/>
          <w:szCs w:val="28"/>
        </w:rPr>
        <w:t>–</w:t>
      </w:r>
      <w:r w:rsidR="005A0857" w:rsidRPr="005A0857">
        <w:rPr>
          <w:sz w:val="28"/>
          <w:szCs w:val="28"/>
        </w:rPr>
        <w:t>II санитарного класса, формирующих значительные санитарно-защитные зоны. Территории данного регламента не должны располагаться в планировочном каркасе города, т</w:t>
      </w:r>
      <w:r w:rsidR="001A48CF">
        <w:rPr>
          <w:sz w:val="28"/>
          <w:szCs w:val="28"/>
        </w:rPr>
        <w:t>ак как</w:t>
      </w:r>
      <w:r w:rsidR="005A0857" w:rsidRPr="005A0857">
        <w:rPr>
          <w:sz w:val="28"/>
          <w:szCs w:val="28"/>
        </w:rPr>
        <w:t xml:space="preserve"> не предполагают транзитного пешеходного и транспортного движения. На территории действия производственно-индустриального регламента запрещено размещение жилой застройки, а также ограничено развитие общественных функций, формирующих посетительские потоки.</w:t>
      </w:r>
    </w:p>
    <w:p w:rsidR="008152E8" w:rsidRPr="008F48C9" w:rsidRDefault="00342972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 xml:space="preserve">Перечень координат характерных точек границ территории, в отношении которой </w:t>
      </w:r>
      <w:r w:rsidR="008152E8" w:rsidRPr="008F48C9">
        <w:rPr>
          <w:shd w:val="clear" w:color="auto" w:fill="FFFFFF"/>
        </w:rPr>
        <w:t>разработан</w:t>
      </w:r>
      <w:r w:rsidR="00C84DFD" w:rsidRPr="008F48C9">
        <w:rPr>
          <w:shd w:val="clear" w:color="auto" w:fill="FFFFFF"/>
        </w:rPr>
        <w:t xml:space="preserve"> проект межевания, представлен</w:t>
      </w:r>
      <w:r w:rsidRPr="008F48C9">
        <w:rPr>
          <w:shd w:val="clear" w:color="auto" w:fill="FFFFFF"/>
        </w:rPr>
        <w:t xml:space="preserve"> в таблице</w:t>
      </w:r>
      <w:r w:rsidR="001C1613" w:rsidRPr="008F48C9">
        <w:rPr>
          <w:shd w:val="clear" w:color="auto" w:fill="FFFFFF"/>
        </w:rPr>
        <w:br/>
      </w:r>
      <w:r w:rsidRPr="008F48C9">
        <w:rPr>
          <w:shd w:val="clear" w:color="auto" w:fill="FFFFFF"/>
        </w:rPr>
        <w:t>№ 1</w:t>
      </w:r>
      <w:r w:rsidR="00C84DFD" w:rsidRPr="008F48C9">
        <w:rPr>
          <w:shd w:val="clear" w:color="auto" w:fill="FFFFFF"/>
        </w:rPr>
        <w:t>.</w:t>
      </w:r>
    </w:p>
    <w:p w:rsidR="008152E8" w:rsidRDefault="008152E8" w:rsidP="008F48C9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  <w:r w:rsidRPr="008F48C9">
        <w:rPr>
          <w:shd w:val="clear" w:color="auto" w:fill="FFFFFF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5371B8" w:rsidRPr="008F48C9" w:rsidTr="005371B8">
        <w:trPr>
          <w:trHeight w:val="336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1B8" w:rsidRPr="00C552AD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C552A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B8" w:rsidRPr="00C552AD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C552A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5371B8" w:rsidRPr="008F48C9" w:rsidTr="005371B8">
        <w:trPr>
          <w:trHeight w:val="336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C552AD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C552AD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C552AD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C552AD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C552AD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513107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1297255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513275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1297150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513282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1297146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513364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1297276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513126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1297426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513141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1297449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513211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1297556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513196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1297566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513123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1297612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512947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1297334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513032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1297275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513040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1297262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513091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1297229</w:t>
            </w:r>
          </w:p>
        </w:tc>
      </w:tr>
      <w:tr w:rsidR="005371B8" w:rsidRPr="008F48C9" w:rsidTr="005371B8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8F48C9" w:rsidRDefault="005371B8" w:rsidP="005371B8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513107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5371B8" w:rsidRDefault="005371B8" w:rsidP="005371B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5371B8">
              <w:rPr>
                <w:color w:val="000000"/>
                <w:kern w:val="0"/>
                <w:sz w:val="24"/>
                <w:szCs w:val="24"/>
              </w:rPr>
              <w:t>1297255</w:t>
            </w:r>
          </w:p>
        </w:tc>
      </w:tr>
    </w:tbl>
    <w:p w:rsidR="007C1E9C" w:rsidRPr="008F48C9" w:rsidRDefault="007C1E9C" w:rsidP="008F48C9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8152E8" w:rsidRPr="008F48C9" w:rsidRDefault="008152E8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220579" w:rsidRPr="008F48C9" w:rsidRDefault="00220579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В границах рассматриваемой территории земли лесного фонда отсутствуют.</w:t>
      </w:r>
    </w:p>
    <w:p w:rsidR="00F97C04" w:rsidRPr="008F48C9" w:rsidRDefault="00F97C04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F97C04" w:rsidRPr="008F48C9" w:rsidRDefault="00F97C04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6C397C" w:rsidRPr="008F48C9" w:rsidRDefault="00F97C04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F97C04" w:rsidRPr="008F48C9" w:rsidRDefault="00F97C04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Проектом межевания территории предлагается образовать</w:t>
      </w:r>
      <w:r w:rsidR="00B612C8">
        <w:rPr>
          <w:shd w:val="clear" w:color="auto" w:fill="FFFFFF"/>
        </w:rPr>
        <w:t xml:space="preserve"> 19</w:t>
      </w:r>
      <w:r w:rsidRPr="008F48C9">
        <w:rPr>
          <w:shd w:val="clear" w:color="auto" w:fill="FFFFFF"/>
        </w:rPr>
        <w:t xml:space="preserve"> </w:t>
      </w:r>
      <w:r w:rsidR="006C397C" w:rsidRPr="008F48C9">
        <w:rPr>
          <w:shd w:val="clear" w:color="auto" w:fill="FFFFFF"/>
        </w:rPr>
        <w:t xml:space="preserve"> </w:t>
      </w:r>
      <w:r w:rsidRPr="008F48C9">
        <w:rPr>
          <w:shd w:val="clear" w:color="auto" w:fill="FFFFFF"/>
        </w:rPr>
        <w:t>земельных участков.</w:t>
      </w:r>
    </w:p>
    <w:p w:rsidR="00033F76" w:rsidRPr="008F48C9" w:rsidRDefault="008D3351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Перечень и сведения о площади образуемых земельных участков, а также возможные способы их образования представлены в таблице № 2.</w:t>
      </w:r>
    </w:p>
    <w:p w:rsidR="00C9658E" w:rsidRDefault="008D3351" w:rsidP="00C9658E">
      <w:pPr>
        <w:pStyle w:val="Standard"/>
        <w:spacing w:line="360" w:lineRule="auto"/>
        <w:jc w:val="right"/>
        <w:rPr>
          <w:shd w:val="clear" w:color="auto" w:fill="FFFFFF"/>
        </w:rPr>
      </w:pPr>
      <w:r w:rsidRPr="008F48C9">
        <w:rPr>
          <w:shd w:val="clear" w:color="auto" w:fill="FFFFFF"/>
        </w:rPr>
        <w:t>Таблица № 2</w:t>
      </w:r>
    </w:p>
    <w:tbl>
      <w:tblPr>
        <w:tblStyle w:val="af5"/>
        <w:tblW w:w="5000" w:type="pct"/>
        <w:tblLayout w:type="fixed"/>
        <w:tblLook w:val="04A0" w:firstRow="1" w:lastRow="0" w:firstColumn="1" w:lastColumn="0" w:noHBand="0" w:noVBand="1"/>
      </w:tblPr>
      <w:tblGrid>
        <w:gridCol w:w="678"/>
        <w:gridCol w:w="1841"/>
        <w:gridCol w:w="1485"/>
        <w:gridCol w:w="1349"/>
        <w:gridCol w:w="1420"/>
        <w:gridCol w:w="2796"/>
      </w:tblGrid>
      <w:tr w:rsidR="00802E6E" w:rsidRPr="00802E6E" w:rsidTr="00A42730">
        <w:trPr>
          <w:trHeight w:val="1191"/>
          <w:tblHeader/>
        </w:trPr>
        <w:tc>
          <w:tcPr>
            <w:tcW w:w="354" w:type="pct"/>
            <w:vAlign w:val="center"/>
          </w:tcPr>
          <w:p w:rsidR="001E737E" w:rsidRPr="00802E6E" w:rsidRDefault="001E737E" w:rsidP="00B6537A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62" w:type="pct"/>
            <w:vAlign w:val="center"/>
          </w:tcPr>
          <w:p w:rsidR="001E737E" w:rsidRPr="00802E6E" w:rsidRDefault="001E737E" w:rsidP="00802E6E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Кадастровый номер существующего земельного участка</w:t>
            </w:r>
          </w:p>
        </w:tc>
        <w:tc>
          <w:tcPr>
            <w:tcW w:w="776" w:type="pct"/>
            <w:vAlign w:val="center"/>
          </w:tcPr>
          <w:p w:rsidR="001E737E" w:rsidRPr="00802E6E" w:rsidRDefault="001E737E" w:rsidP="00802E6E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Площад</w:t>
            </w:r>
            <w:r w:rsidR="00B6537A">
              <w:rPr>
                <w:rFonts w:ascii="Times New Roman" w:hAnsi="Times New Roman"/>
                <w:sz w:val="24"/>
                <w:szCs w:val="24"/>
              </w:rPr>
              <w:t>ь исходного земельного участка,</w:t>
            </w:r>
            <w:r w:rsidR="00B6537A">
              <w:rPr>
                <w:rFonts w:ascii="Times New Roman" w:hAnsi="Times New Roman"/>
                <w:sz w:val="24"/>
                <w:szCs w:val="24"/>
              </w:rPr>
              <w:br/>
            </w:r>
            <w:r w:rsidRPr="00802E6E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705" w:type="pct"/>
            <w:vAlign w:val="center"/>
          </w:tcPr>
          <w:p w:rsidR="001E737E" w:rsidRPr="00802E6E" w:rsidRDefault="001E737E" w:rsidP="00802E6E">
            <w:pPr>
              <w:tabs>
                <w:tab w:val="left" w:pos="7213"/>
              </w:tabs>
              <w:spacing w:line="240" w:lineRule="auto"/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</w:tcPr>
          <w:p w:rsidR="001E737E" w:rsidRPr="00802E6E" w:rsidRDefault="001E737E" w:rsidP="00802E6E">
            <w:pPr>
              <w:tabs>
                <w:tab w:val="left" w:pos="7213"/>
              </w:tabs>
              <w:spacing w:line="240" w:lineRule="auto"/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Площадь образуемого земельного участка, кв. м</w:t>
            </w:r>
          </w:p>
        </w:tc>
        <w:tc>
          <w:tcPr>
            <w:tcW w:w="1461" w:type="pct"/>
            <w:tcBorders>
              <w:bottom w:val="single" w:sz="4" w:space="0" w:color="auto"/>
            </w:tcBorders>
            <w:vAlign w:val="center"/>
          </w:tcPr>
          <w:p w:rsidR="001E737E" w:rsidRPr="00802E6E" w:rsidRDefault="00B6537A" w:rsidP="00802E6E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пособ образования земельного участка</w:t>
            </w:r>
          </w:p>
        </w:tc>
      </w:tr>
      <w:tr w:rsidR="00753BAC" w:rsidRPr="00802E6E" w:rsidTr="001A48CF">
        <w:trPr>
          <w:trHeight w:val="221"/>
        </w:trPr>
        <w:tc>
          <w:tcPr>
            <w:tcW w:w="354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</w:t>
            </w:r>
            <w:r w:rsidRPr="00802E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2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1461" w:type="pct"/>
            <w:vMerge w:val="restart"/>
            <w:vAlign w:val="center"/>
          </w:tcPr>
          <w:p w:rsidR="00753BAC" w:rsidRPr="00802E6E" w:rsidRDefault="00753BAC" w:rsidP="00A42730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>бразование земельного участка из земель государственной или муниципальной собственности</w:t>
            </w:r>
          </w:p>
        </w:tc>
      </w:tr>
      <w:tr w:rsidR="00753BAC" w:rsidRPr="00802E6E" w:rsidTr="001A48CF">
        <w:trPr>
          <w:trHeight w:val="265"/>
        </w:trPr>
        <w:tc>
          <w:tcPr>
            <w:tcW w:w="354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ЗУ:2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8131</w:t>
            </w:r>
          </w:p>
        </w:tc>
        <w:tc>
          <w:tcPr>
            <w:tcW w:w="1461" w:type="pct"/>
            <w:vMerge/>
            <w:vAlign w:val="center"/>
          </w:tcPr>
          <w:p w:rsidR="00753BAC" w:rsidRPr="00802E6E" w:rsidRDefault="00753BAC" w:rsidP="00A42730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BAC" w:rsidRPr="00802E6E" w:rsidTr="001A48CF">
        <w:trPr>
          <w:trHeight w:val="263"/>
        </w:trPr>
        <w:tc>
          <w:tcPr>
            <w:tcW w:w="354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ЗУ:3</w:t>
            </w:r>
          </w:p>
        </w:tc>
        <w:tc>
          <w:tcPr>
            <w:tcW w:w="742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461" w:type="pct"/>
            <w:vMerge/>
            <w:vAlign w:val="center"/>
          </w:tcPr>
          <w:p w:rsidR="00753BAC" w:rsidRPr="00802E6E" w:rsidRDefault="00753BAC" w:rsidP="00A42730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BAC" w:rsidRPr="00802E6E" w:rsidTr="001A48CF">
        <w:trPr>
          <w:trHeight w:val="525"/>
        </w:trPr>
        <w:tc>
          <w:tcPr>
            <w:tcW w:w="354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ЗУ:4</w:t>
            </w:r>
          </w:p>
        </w:tc>
        <w:tc>
          <w:tcPr>
            <w:tcW w:w="742" w:type="pct"/>
            <w:vAlign w:val="center"/>
          </w:tcPr>
          <w:p w:rsidR="00753BAC" w:rsidRPr="00802E6E" w:rsidRDefault="00753BAC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461" w:type="pct"/>
            <w:vMerge/>
            <w:vAlign w:val="center"/>
          </w:tcPr>
          <w:p w:rsidR="00753BAC" w:rsidRPr="00802E6E" w:rsidRDefault="00753BAC" w:rsidP="00A42730">
            <w:pPr>
              <w:tabs>
                <w:tab w:val="left" w:pos="7213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E6E" w:rsidRPr="00802E6E" w:rsidTr="00A100D9">
        <w:trPr>
          <w:trHeight w:val="230"/>
        </w:trPr>
        <w:tc>
          <w:tcPr>
            <w:tcW w:w="354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" w:type="pct"/>
            <w:vAlign w:val="center"/>
          </w:tcPr>
          <w:p w:rsidR="001E737E" w:rsidRPr="00802E6E" w:rsidRDefault="00851909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anchor="36:34:0507011:12" w:tgtFrame="_blank" w:history="1">
              <w:r w:rsidR="001E737E" w:rsidRPr="00802E6E"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36:34:0507011:12</w:t>
              </w:r>
            </w:hyperlink>
          </w:p>
        </w:tc>
        <w:tc>
          <w:tcPr>
            <w:tcW w:w="776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2122</w:t>
            </w: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ЗУ:5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61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Уточнение границ и площади земельного участка с кадастровым номером 36:34:0507011:12</w:t>
            </w:r>
            <w:r w:rsidR="00A100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2A7A">
              <w:rPr>
                <w:rFonts w:ascii="Times New Roman" w:hAnsi="Times New Roman"/>
                <w:sz w:val="24"/>
                <w:szCs w:val="24"/>
              </w:rPr>
              <w:t>расположенного по адресу Воронежская обл.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>, г</w:t>
            </w:r>
            <w:r w:rsidR="00252A7A">
              <w:rPr>
                <w:rFonts w:ascii="Times New Roman" w:hAnsi="Times New Roman"/>
                <w:sz w:val="24"/>
                <w:szCs w:val="24"/>
              </w:rPr>
              <w:t>. Воронеж,</w:t>
            </w:r>
            <w:r w:rsidR="00252A7A">
              <w:rPr>
                <w:rFonts w:ascii="Times New Roman" w:hAnsi="Times New Roman"/>
                <w:sz w:val="24"/>
                <w:szCs w:val="24"/>
              </w:rPr>
              <w:br/>
            </w:r>
            <w:r w:rsidRPr="00802E6E">
              <w:rPr>
                <w:rFonts w:ascii="Times New Roman" w:hAnsi="Times New Roman"/>
                <w:sz w:val="24"/>
                <w:szCs w:val="24"/>
              </w:rPr>
              <w:t>ул</w:t>
            </w:r>
            <w:r w:rsidR="00252A7A">
              <w:rPr>
                <w:rFonts w:ascii="Times New Roman" w:hAnsi="Times New Roman"/>
                <w:sz w:val="24"/>
                <w:szCs w:val="24"/>
              </w:rPr>
              <w:t>.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 xml:space="preserve"> Конструкто</w:t>
            </w:r>
            <w:r w:rsidR="00252A7A">
              <w:rPr>
                <w:rFonts w:ascii="Times New Roman" w:hAnsi="Times New Roman"/>
                <w:sz w:val="24"/>
                <w:szCs w:val="24"/>
              </w:rPr>
              <w:t>ров,</w:t>
            </w:r>
            <w:r w:rsidR="00252A7A">
              <w:rPr>
                <w:rFonts w:ascii="Times New Roman" w:hAnsi="Times New Roman"/>
                <w:sz w:val="24"/>
                <w:szCs w:val="24"/>
              </w:rPr>
              <w:br/>
            </w:r>
            <w:r w:rsidRPr="00802E6E">
              <w:rPr>
                <w:rFonts w:ascii="Times New Roman" w:hAnsi="Times New Roman"/>
                <w:sz w:val="24"/>
                <w:szCs w:val="24"/>
              </w:rPr>
              <w:t>д</w:t>
            </w:r>
            <w:r w:rsidR="00252A7A">
              <w:rPr>
                <w:rFonts w:ascii="Times New Roman" w:hAnsi="Times New Roman"/>
                <w:sz w:val="24"/>
                <w:szCs w:val="24"/>
              </w:rPr>
              <w:t>.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 xml:space="preserve"> 29/13</w:t>
            </w:r>
          </w:p>
        </w:tc>
      </w:tr>
      <w:tr w:rsidR="00802E6E" w:rsidRPr="00802E6E" w:rsidTr="00A100D9">
        <w:trPr>
          <w:trHeight w:val="1208"/>
        </w:trPr>
        <w:tc>
          <w:tcPr>
            <w:tcW w:w="354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ЗУ:6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461" w:type="pct"/>
            <w:vAlign w:val="center"/>
          </w:tcPr>
          <w:p w:rsidR="001E737E" w:rsidRPr="00802E6E" w:rsidRDefault="00A42730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>бразование земельного участка из земель государственной или муниципальной собственности</w:t>
            </w:r>
          </w:p>
        </w:tc>
      </w:tr>
      <w:tr w:rsidR="00802E6E" w:rsidRPr="00802E6E" w:rsidTr="00A100D9">
        <w:trPr>
          <w:trHeight w:val="300"/>
        </w:trPr>
        <w:tc>
          <w:tcPr>
            <w:tcW w:w="354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36:34:0507011:10</w:t>
            </w:r>
          </w:p>
        </w:tc>
        <w:tc>
          <w:tcPr>
            <w:tcW w:w="776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2712</w:t>
            </w: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ЗУ:7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2954</w:t>
            </w:r>
          </w:p>
        </w:tc>
        <w:tc>
          <w:tcPr>
            <w:tcW w:w="1461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Уточнение границ и площади земельного участка с кадастровым номером 36:34:0507011:10</w:t>
            </w:r>
            <w:r w:rsidR="00252A7A">
              <w:rPr>
                <w:rFonts w:ascii="Times New Roman" w:hAnsi="Times New Roman"/>
                <w:sz w:val="24"/>
                <w:szCs w:val="24"/>
              </w:rPr>
              <w:t>,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A7A">
              <w:rPr>
                <w:rFonts w:ascii="Times New Roman" w:hAnsi="Times New Roman"/>
                <w:sz w:val="24"/>
                <w:szCs w:val="24"/>
              </w:rPr>
              <w:t>расположенного по адресу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 xml:space="preserve"> Воронежская </w:t>
            </w:r>
            <w:r w:rsidR="00252A7A">
              <w:rPr>
                <w:rFonts w:ascii="Times New Roman" w:hAnsi="Times New Roman"/>
                <w:sz w:val="24"/>
                <w:szCs w:val="24"/>
              </w:rPr>
              <w:t>обл.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>, г</w:t>
            </w:r>
            <w:r w:rsidR="00252A7A">
              <w:rPr>
                <w:rFonts w:ascii="Times New Roman" w:hAnsi="Times New Roman"/>
                <w:sz w:val="24"/>
                <w:szCs w:val="24"/>
              </w:rPr>
              <w:t>. Воронеж,</w:t>
            </w:r>
            <w:r w:rsidR="00252A7A">
              <w:rPr>
                <w:rFonts w:ascii="Times New Roman" w:hAnsi="Times New Roman"/>
                <w:sz w:val="24"/>
                <w:szCs w:val="24"/>
              </w:rPr>
              <w:br/>
            </w:r>
            <w:r w:rsidRPr="00802E6E">
              <w:rPr>
                <w:rFonts w:ascii="Times New Roman" w:hAnsi="Times New Roman"/>
                <w:sz w:val="24"/>
                <w:szCs w:val="24"/>
              </w:rPr>
              <w:t>ул</w:t>
            </w:r>
            <w:r w:rsidR="00252A7A">
              <w:rPr>
                <w:rFonts w:ascii="Times New Roman" w:hAnsi="Times New Roman"/>
                <w:sz w:val="24"/>
                <w:szCs w:val="24"/>
              </w:rPr>
              <w:t>. Конструкторов,</w:t>
            </w:r>
            <w:r w:rsidR="00252A7A">
              <w:rPr>
                <w:rFonts w:ascii="Times New Roman" w:hAnsi="Times New Roman"/>
                <w:sz w:val="24"/>
                <w:szCs w:val="24"/>
              </w:rPr>
              <w:br/>
            </w:r>
            <w:r w:rsidRPr="00802E6E">
              <w:rPr>
                <w:rFonts w:ascii="Times New Roman" w:hAnsi="Times New Roman"/>
                <w:sz w:val="24"/>
                <w:szCs w:val="24"/>
              </w:rPr>
              <w:t>д</w:t>
            </w:r>
            <w:r w:rsidR="00252A7A">
              <w:rPr>
                <w:rFonts w:ascii="Times New Roman" w:hAnsi="Times New Roman"/>
                <w:sz w:val="24"/>
                <w:szCs w:val="24"/>
              </w:rPr>
              <w:t>.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 xml:space="preserve"> 29/11</w:t>
            </w:r>
          </w:p>
        </w:tc>
      </w:tr>
      <w:tr w:rsidR="00802E6E" w:rsidRPr="00802E6E" w:rsidTr="00A100D9">
        <w:trPr>
          <w:trHeight w:val="221"/>
        </w:trPr>
        <w:tc>
          <w:tcPr>
            <w:tcW w:w="354" w:type="pct"/>
            <w:vAlign w:val="center"/>
          </w:tcPr>
          <w:p w:rsidR="001E737E" w:rsidRPr="00802E6E" w:rsidRDefault="00A100D9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ЗУ:9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4257</w:t>
            </w:r>
          </w:p>
        </w:tc>
        <w:tc>
          <w:tcPr>
            <w:tcW w:w="1461" w:type="pct"/>
            <w:vAlign w:val="center"/>
          </w:tcPr>
          <w:p w:rsidR="001E737E" w:rsidRPr="00802E6E" w:rsidRDefault="00A100D9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бразование земельного участка из земель государственной или муниципальной собственности</w:t>
            </w:r>
          </w:p>
        </w:tc>
      </w:tr>
      <w:tr w:rsidR="00802E6E" w:rsidRPr="00802E6E" w:rsidTr="00A100D9">
        <w:trPr>
          <w:trHeight w:val="221"/>
        </w:trPr>
        <w:tc>
          <w:tcPr>
            <w:tcW w:w="354" w:type="pct"/>
            <w:vAlign w:val="center"/>
          </w:tcPr>
          <w:p w:rsidR="001E737E" w:rsidRPr="00802E6E" w:rsidRDefault="00A100D9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2" w:type="pct"/>
            <w:vAlign w:val="center"/>
          </w:tcPr>
          <w:p w:rsidR="001E737E" w:rsidRPr="00802E6E" w:rsidRDefault="001E737E" w:rsidP="001E737E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37E" w:rsidRPr="00802E6E" w:rsidRDefault="001E737E" w:rsidP="001E737E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36:34:0507014:9</w:t>
            </w:r>
          </w:p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ЗУ:10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1461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Уточнение границ и площади земельного участ</w:t>
            </w:r>
            <w:r w:rsidR="00A100D9">
              <w:rPr>
                <w:rFonts w:ascii="Times New Roman" w:hAnsi="Times New Roman"/>
                <w:sz w:val="24"/>
                <w:szCs w:val="24"/>
              </w:rPr>
              <w:t>ка с кадастровым номером 36:34: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>0507</w:t>
            </w:r>
            <w:r w:rsidR="00A100D9">
              <w:rPr>
                <w:rFonts w:ascii="Times New Roman" w:hAnsi="Times New Roman"/>
                <w:sz w:val="24"/>
                <w:szCs w:val="24"/>
              </w:rPr>
              <w:t>014:9, расположенного по адресу Воронежская обл.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>, г</w:t>
            </w:r>
            <w:r w:rsidR="00A100D9">
              <w:rPr>
                <w:rFonts w:ascii="Times New Roman" w:hAnsi="Times New Roman"/>
                <w:sz w:val="24"/>
                <w:szCs w:val="24"/>
              </w:rPr>
              <w:t>. Воронеж,</w:t>
            </w:r>
            <w:r w:rsidR="00A100D9">
              <w:rPr>
                <w:rFonts w:ascii="Times New Roman" w:hAnsi="Times New Roman"/>
                <w:sz w:val="24"/>
                <w:szCs w:val="24"/>
              </w:rPr>
              <w:br/>
            </w:r>
            <w:r w:rsidRPr="00802E6E">
              <w:rPr>
                <w:rFonts w:ascii="Times New Roman" w:hAnsi="Times New Roman"/>
                <w:sz w:val="24"/>
                <w:szCs w:val="24"/>
              </w:rPr>
              <w:t>ул</w:t>
            </w:r>
            <w:r w:rsidR="00A100D9">
              <w:rPr>
                <w:rFonts w:ascii="Times New Roman" w:hAnsi="Times New Roman"/>
                <w:sz w:val="24"/>
                <w:szCs w:val="24"/>
              </w:rPr>
              <w:t>.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 xml:space="preserve"> Богачева, сооружение 16</w:t>
            </w:r>
          </w:p>
        </w:tc>
      </w:tr>
      <w:tr w:rsidR="00802E6E" w:rsidRPr="00802E6E" w:rsidTr="00A100D9">
        <w:trPr>
          <w:trHeight w:val="221"/>
        </w:trPr>
        <w:tc>
          <w:tcPr>
            <w:tcW w:w="354" w:type="pct"/>
            <w:vAlign w:val="center"/>
          </w:tcPr>
          <w:p w:rsidR="001E737E" w:rsidRPr="00802E6E" w:rsidRDefault="00A100D9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pct"/>
            <w:vAlign w:val="center"/>
          </w:tcPr>
          <w:p w:rsidR="001E737E" w:rsidRPr="00802E6E" w:rsidRDefault="001E737E" w:rsidP="001E737E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37E" w:rsidRPr="00802E6E" w:rsidRDefault="001E737E" w:rsidP="001E737E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36:34:0507014:14</w:t>
            </w:r>
          </w:p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ЗУ:11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461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Уточнение границ и площади земельного участка с кадастровым номером 36:34:0507</w:t>
            </w:r>
            <w:r w:rsidR="00DE621E">
              <w:rPr>
                <w:rFonts w:ascii="Times New Roman" w:hAnsi="Times New Roman"/>
                <w:sz w:val="24"/>
                <w:szCs w:val="24"/>
              </w:rPr>
              <w:t>014:14</w:t>
            </w:r>
            <w:r w:rsidR="001A48CF">
              <w:rPr>
                <w:rFonts w:ascii="Times New Roman" w:hAnsi="Times New Roman"/>
                <w:sz w:val="24"/>
                <w:szCs w:val="24"/>
              </w:rPr>
              <w:t>,</w:t>
            </w:r>
            <w:r w:rsidR="00DE621E">
              <w:rPr>
                <w:rFonts w:ascii="Times New Roman" w:hAnsi="Times New Roman"/>
                <w:sz w:val="24"/>
                <w:szCs w:val="24"/>
              </w:rPr>
              <w:t xml:space="preserve"> расположенного по адресу</w:t>
            </w:r>
            <w:r w:rsidR="00DE621E">
              <w:t xml:space="preserve"> </w:t>
            </w:r>
            <w:r w:rsidR="00DE621E" w:rsidRPr="00DE621E">
              <w:rPr>
                <w:rFonts w:ascii="Times New Roman" w:hAnsi="Times New Roman"/>
                <w:sz w:val="24"/>
                <w:szCs w:val="24"/>
              </w:rPr>
              <w:t>Воронежская обл.,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DE621E">
              <w:rPr>
                <w:rFonts w:ascii="Times New Roman" w:hAnsi="Times New Roman"/>
                <w:sz w:val="24"/>
                <w:szCs w:val="24"/>
              </w:rPr>
              <w:t>. Воронеж,</w:t>
            </w:r>
            <w:r w:rsidR="00DE621E">
              <w:rPr>
                <w:rFonts w:ascii="Times New Roman" w:hAnsi="Times New Roman"/>
                <w:sz w:val="24"/>
                <w:szCs w:val="24"/>
              </w:rPr>
              <w:br/>
            </w:r>
            <w:r w:rsidRPr="00802E6E">
              <w:rPr>
                <w:rFonts w:ascii="Times New Roman" w:hAnsi="Times New Roman"/>
                <w:sz w:val="24"/>
                <w:szCs w:val="24"/>
              </w:rPr>
              <w:t>ул</w:t>
            </w:r>
            <w:r w:rsidR="00DE621E">
              <w:rPr>
                <w:rFonts w:ascii="Times New Roman" w:hAnsi="Times New Roman"/>
                <w:sz w:val="24"/>
                <w:szCs w:val="24"/>
              </w:rPr>
              <w:t>.</w:t>
            </w:r>
            <w:r w:rsidRPr="00802E6E">
              <w:rPr>
                <w:rFonts w:ascii="Times New Roman" w:hAnsi="Times New Roman"/>
                <w:sz w:val="24"/>
                <w:szCs w:val="24"/>
              </w:rPr>
              <w:t xml:space="preserve"> Богачева, сооружение 8</w:t>
            </w:r>
          </w:p>
        </w:tc>
      </w:tr>
      <w:tr w:rsidR="00802E6E" w:rsidRPr="00802E6E" w:rsidTr="00A100D9">
        <w:trPr>
          <w:trHeight w:val="221"/>
        </w:trPr>
        <w:tc>
          <w:tcPr>
            <w:tcW w:w="354" w:type="pct"/>
            <w:vAlign w:val="center"/>
          </w:tcPr>
          <w:p w:rsidR="001E737E" w:rsidRPr="00802E6E" w:rsidRDefault="00DE621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  <w:vAlign w:val="center"/>
          </w:tcPr>
          <w:p w:rsidR="001E737E" w:rsidRPr="00802E6E" w:rsidRDefault="001E737E" w:rsidP="001E737E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737E" w:rsidRPr="00802E6E" w:rsidRDefault="001E737E" w:rsidP="001E737E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36:34:0507014:12</w:t>
            </w:r>
          </w:p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ЗУ:12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461" w:type="pct"/>
            <w:vAlign w:val="center"/>
          </w:tcPr>
          <w:p w:rsidR="001E737E" w:rsidRPr="00802E6E" w:rsidRDefault="001E737E" w:rsidP="001E737E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Уточнение границ и площади земельного участка с кадастровым номером  36:34:0507014:12</w:t>
            </w:r>
            <w:r w:rsidR="001A48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737E" w:rsidRPr="00802E6E" w:rsidRDefault="00DE621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расположенного по адресу</w:t>
            </w:r>
            <w:r w:rsidR="001E737E" w:rsidRPr="00802E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62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Воронежская обл.,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E737E" w:rsidRPr="00802E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Воронеж,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="001E737E" w:rsidRPr="00802E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1E737E" w:rsidRPr="00802E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Богачева, сооружение 4</w:t>
            </w:r>
          </w:p>
        </w:tc>
      </w:tr>
      <w:tr w:rsidR="00802E6E" w:rsidRPr="00802E6E" w:rsidTr="00A100D9">
        <w:trPr>
          <w:trHeight w:val="717"/>
        </w:trPr>
        <w:tc>
          <w:tcPr>
            <w:tcW w:w="354" w:type="pct"/>
            <w:vMerge w:val="restart"/>
            <w:vAlign w:val="center"/>
          </w:tcPr>
          <w:p w:rsidR="001E737E" w:rsidRPr="00802E6E" w:rsidRDefault="00DE621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36:34:0507012:5</w:t>
            </w:r>
          </w:p>
        </w:tc>
        <w:tc>
          <w:tcPr>
            <w:tcW w:w="776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7019</w:t>
            </w:r>
          </w:p>
        </w:tc>
        <w:tc>
          <w:tcPr>
            <w:tcW w:w="705" w:type="pct"/>
            <w:vMerge w:val="restar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ЗУ:13</w:t>
            </w:r>
          </w:p>
        </w:tc>
        <w:tc>
          <w:tcPr>
            <w:tcW w:w="742" w:type="pct"/>
            <w:vMerge w:val="restart"/>
            <w:vAlign w:val="center"/>
          </w:tcPr>
          <w:p w:rsidR="001E737E" w:rsidRPr="00DE621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96</w:t>
            </w:r>
            <w:r w:rsidRPr="00DE621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61" w:type="pct"/>
            <w:vMerge w:val="restart"/>
            <w:vAlign w:val="center"/>
          </w:tcPr>
          <w:p w:rsidR="001E737E" w:rsidRPr="00802E6E" w:rsidRDefault="001A48CF" w:rsidP="00E73F00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бразование земельного участка пу</w:t>
            </w:r>
            <w:r w:rsidR="00DE621E">
              <w:rPr>
                <w:rFonts w:ascii="Times New Roman" w:hAnsi="Times New Roman"/>
                <w:sz w:val="24"/>
                <w:szCs w:val="24"/>
              </w:rPr>
              <w:t xml:space="preserve">тем </w:t>
            </w:r>
            <w:r w:rsidR="00E73F00">
              <w:rPr>
                <w:rFonts w:ascii="Times New Roman" w:hAnsi="Times New Roman"/>
                <w:sz w:val="24"/>
                <w:szCs w:val="24"/>
              </w:rPr>
              <w:t xml:space="preserve">объединения </w:t>
            </w:r>
            <w:r w:rsidR="00DE621E">
              <w:rPr>
                <w:rFonts w:ascii="Times New Roman" w:hAnsi="Times New Roman"/>
                <w:sz w:val="24"/>
                <w:szCs w:val="24"/>
              </w:rPr>
              <w:t>земельных участков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 xml:space="preserve"> с кадастровым</w:t>
            </w:r>
            <w:r w:rsidR="00DE621E">
              <w:rPr>
                <w:rFonts w:ascii="Times New Roman" w:hAnsi="Times New Roman"/>
                <w:sz w:val="24"/>
                <w:szCs w:val="24"/>
              </w:rPr>
              <w:t>и номерами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 xml:space="preserve"> 36:34:0507012:143 и 36:34:0507012:5</w:t>
            </w:r>
          </w:p>
        </w:tc>
      </w:tr>
      <w:tr w:rsidR="00802E6E" w:rsidRPr="00802E6E" w:rsidTr="00A100D9">
        <w:trPr>
          <w:trHeight w:val="1533"/>
        </w:trPr>
        <w:tc>
          <w:tcPr>
            <w:tcW w:w="354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36:34:0507012:</w:t>
            </w:r>
            <w:r w:rsidRPr="00802E6E"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776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26</w:t>
            </w:r>
            <w:r w:rsidRPr="00802E6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5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E6E" w:rsidRPr="00802E6E" w:rsidTr="00A100D9">
        <w:trPr>
          <w:trHeight w:val="221"/>
        </w:trPr>
        <w:tc>
          <w:tcPr>
            <w:tcW w:w="354" w:type="pct"/>
            <w:vAlign w:val="center"/>
          </w:tcPr>
          <w:p w:rsidR="001E737E" w:rsidRPr="00802E6E" w:rsidRDefault="00DE621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" w:type="pct"/>
            <w:vMerge w:val="restart"/>
            <w:vAlign w:val="center"/>
          </w:tcPr>
          <w:p w:rsidR="001E737E" w:rsidRPr="00802E6E" w:rsidRDefault="00E60EFF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ЗУ:13</w:t>
            </w:r>
          </w:p>
        </w:tc>
        <w:tc>
          <w:tcPr>
            <w:tcW w:w="776" w:type="pct"/>
            <w:vMerge w:val="restart"/>
            <w:vAlign w:val="center"/>
          </w:tcPr>
          <w:p w:rsidR="001E737E" w:rsidRPr="00802E6E" w:rsidRDefault="00680C0B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9634</w:t>
            </w: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ЗУ:14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31</w:t>
            </w:r>
            <w:r w:rsidRPr="00802E6E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461" w:type="pct"/>
            <w:vMerge w:val="restart"/>
            <w:vAlign w:val="center"/>
          </w:tcPr>
          <w:p w:rsidR="001E737E" w:rsidRPr="00802E6E" w:rsidRDefault="001A48CF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бразование земельного участка путем раздела земельного участка с условным номером ЗУ:13</w:t>
            </w:r>
          </w:p>
        </w:tc>
      </w:tr>
      <w:tr w:rsidR="00802E6E" w:rsidRPr="00802E6E" w:rsidTr="00A100D9">
        <w:trPr>
          <w:trHeight w:val="259"/>
        </w:trPr>
        <w:tc>
          <w:tcPr>
            <w:tcW w:w="354" w:type="pct"/>
            <w:vAlign w:val="center"/>
          </w:tcPr>
          <w:p w:rsidR="001E737E" w:rsidRPr="00802E6E" w:rsidRDefault="00DE621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ЗУ:15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1929</w:t>
            </w:r>
          </w:p>
        </w:tc>
        <w:tc>
          <w:tcPr>
            <w:tcW w:w="1461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E6E" w:rsidRPr="00802E6E" w:rsidTr="00A100D9">
        <w:trPr>
          <w:trHeight w:val="221"/>
        </w:trPr>
        <w:tc>
          <w:tcPr>
            <w:tcW w:w="354" w:type="pct"/>
            <w:vAlign w:val="center"/>
          </w:tcPr>
          <w:p w:rsidR="001E737E" w:rsidRPr="00802E6E" w:rsidRDefault="00DE621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ЗУ:16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2672</w:t>
            </w:r>
          </w:p>
        </w:tc>
        <w:tc>
          <w:tcPr>
            <w:tcW w:w="1461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E6E" w:rsidRPr="00802E6E" w:rsidTr="00A100D9">
        <w:trPr>
          <w:trHeight w:val="221"/>
        </w:trPr>
        <w:tc>
          <w:tcPr>
            <w:tcW w:w="354" w:type="pct"/>
            <w:vAlign w:val="center"/>
          </w:tcPr>
          <w:p w:rsidR="001E737E" w:rsidRPr="00802E6E" w:rsidRDefault="00DE621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ЗУ:17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1109</w:t>
            </w:r>
          </w:p>
        </w:tc>
        <w:tc>
          <w:tcPr>
            <w:tcW w:w="1461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E6E" w:rsidRPr="00802E6E" w:rsidTr="00A100D9">
        <w:trPr>
          <w:trHeight w:val="221"/>
        </w:trPr>
        <w:tc>
          <w:tcPr>
            <w:tcW w:w="354" w:type="pct"/>
            <w:vAlign w:val="center"/>
          </w:tcPr>
          <w:p w:rsidR="001E737E" w:rsidRPr="00802E6E" w:rsidRDefault="00DE621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2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ЗУ:18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61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E6E" w:rsidRPr="00802E6E" w:rsidTr="00A100D9">
        <w:trPr>
          <w:trHeight w:val="221"/>
        </w:trPr>
        <w:tc>
          <w:tcPr>
            <w:tcW w:w="354" w:type="pct"/>
            <w:vAlign w:val="center"/>
          </w:tcPr>
          <w:p w:rsidR="001E737E" w:rsidRPr="00802E6E" w:rsidRDefault="00DE621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37E" w:rsidRPr="00802E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2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ЗУ:19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61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E6E" w:rsidRPr="00802E6E" w:rsidTr="00A100D9">
        <w:trPr>
          <w:trHeight w:val="221"/>
        </w:trPr>
        <w:tc>
          <w:tcPr>
            <w:tcW w:w="354" w:type="pct"/>
            <w:vAlign w:val="center"/>
          </w:tcPr>
          <w:p w:rsidR="001E737E" w:rsidRPr="00802E6E" w:rsidRDefault="00DE621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2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87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ЗУ:8</w:t>
            </w:r>
          </w:p>
        </w:tc>
        <w:tc>
          <w:tcPr>
            <w:tcW w:w="742" w:type="pct"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ind w:left="-10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461" w:type="pct"/>
            <w:vMerge/>
            <w:vAlign w:val="center"/>
          </w:tcPr>
          <w:p w:rsidR="001E737E" w:rsidRPr="00802E6E" w:rsidRDefault="001E737E" w:rsidP="001E737E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621E" w:rsidRPr="00DE621E" w:rsidRDefault="00DE621E" w:rsidP="00DE621E">
      <w:pPr>
        <w:pStyle w:val="Standard"/>
        <w:spacing w:line="372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</w:t>
      </w:r>
      <w:r w:rsidRPr="00DE621E">
        <w:rPr>
          <w:sz w:val="24"/>
          <w:szCs w:val="24"/>
          <w:shd w:val="clear" w:color="auto" w:fill="FFFFFF"/>
        </w:rPr>
        <w:t>Примечания:</w:t>
      </w:r>
    </w:p>
    <w:p w:rsidR="00DE621E" w:rsidRPr="00DE621E" w:rsidRDefault="00DE621E" w:rsidP="00F3588D">
      <w:pPr>
        <w:pStyle w:val="Standard"/>
        <w:spacing w:line="372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DE621E">
        <w:rPr>
          <w:sz w:val="24"/>
          <w:szCs w:val="24"/>
          <w:shd w:val="clear" w:color="auto" w:fill="FFFFFF"/>
        </w:rPr>
        <w:t xml:space="preserve">- </w:t>
      </w:r>
      <w:r w:rsidR="001A48CF">
        <w:rPr>
          <w:sz w:val="24"/>
          <w:szCs w:val="24"/>
          <w:shd w:val="clear" w:color="auto" w:fill="FFFFFF"/>
        </w:rPr>
        <w:t>з</w:t>
      </w:r>
      <w:r w:rsidRPr="00DE621E">
        <w:rPr>
          <w:sz w:val="24"/>
          <w:szCs w:val="24"/>
          <w:shd w:val="clear" w:color="auto" w:fill="FFFFFF"/>
        </w:rPr>
        <w:t>емельные участки, расположенные в границах проектируемой территории, относятся к категории земель «Земли населенных пунктов»</w:t>
      </w:r>
      <w:r w:rsidR="001A48CF">
        <w:rPr>
          <w:sz w:val="24"/>
          <w:szCs w:val="24"/>
          <w:shd w:val="clear" w:color="auto" w:fill="FFFFFF"/>
        </w:rPr>
        <w:t>;</w:t>
      </w:r>
    </w:p>
    <w:p w:rsidR="006D6CA2" w:rsidRPr="00DE621E" w:rsidRDefault="001A48CF" w:rsidP="006632C9">
      <w:pPr>
        <w:pStyle w:val="Standard"/>
        <w:spacing w:line="372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г</w:t>
      </w:r>
      <w:r w:rsidR="00DE621E" w:rsidRPr="00DE621E">
        <w:rPr>
          <w:sz w:val="24"/>
          <w:szCs w:val="24"/>
          <w:shd w:val="clear" w:color="auto" w:fill="FFFFFF"/>
        </w:rPr>
        <w:t>раницы образуемых земельных участков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C81CC9" w:rsidRPr="008F48C9" w:rsidRDefault="00C81CC9" w:rsidP="00DE621E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Проектом межевания террито</w:t>
      </w:r>
      <w:r w:rsidR="00B612C8">
        <w:rPr>
          <w:shd w:val="clear" w:color="auto" w:fill="FFFFFF"/>
        </w:rPr>
        <w:t>рии предлагается к образованию 6</w:t>
      </w:r>
      <w:r w:rsidR="0099029E" w:rsidRPr="008F48C9">
        <w:rPr>
          <w:shd w:val="clear" w:color="auto" w:fill="FFFFFF"/>
        </w:rPr>
        <w:t xml:space="preserve"> земельных участков</w:t>
      </w:r>
      <w:r w:rsidR="00A56AC3" w:rsidRPr="008F48C9">
        <w:rPr>
          <w:shd w:val="clear" w:color="auto" w:fill="FFFFFF"/>
        </w:rPr>
        <w:t>, которые буду</w:t>
      </w:r>
      <w:r w:rsidRPr="008F48C9">
        <w:rPr>
          <w:shd w:val="clear" w:color="auto" w:fill="FFFFFF"/>
        </w:rPr>
        <w:t>т отнесен</w:t>
      </w:r>
      <w:r w:rsidR="00A56AC3" w:rsidRPr="008F48C9">
        <w:rPr>
          <w:shd w:val="clear" w:color="auto" w:fill="FFFFFF"/>
        </w:rPr>
        <w:t>ы</w:t>
      </w:r>
      <w:r w:rsidRPr="008F48C9">
        <w:rPr>
          <w:shd w:val="clear" w:color="auto" w:fill="FFFFFF"/>
        </w:rPr>
        <w:t xml:space="preserve"> к территориям общего пользования или имуществу общего пользования.</w:t>
      </w:r>
    </w:p>
    <w:p w:rsidR="006632C9" w:rsidRDefault="00C02687" w:rsidP="00A42730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r w:rsidR="00A56AC3" w:rsidRPr="008F48C9">
        <w:rPr>
          <w:shd w:val="clear" w:color="auto" w:fill="FFFFFF"/>
        </w:rPr>
        <w:t>,</w:t>
      </w:r>
      <w:r w:rsidRPr="008F48C9">
        <w:rPr>
          <w:shd w:val="clear" w:color="auto" w:fill="FFFFFF"/>
        </w:rPr>
        <w:t xml:space="preserve"> представлены в таблице </w:t>
      </w:r>
      <w:r w:rsidR="008D3351" w:rsidRPr="008F48C9">
        <w:rPr>
          <w:shd w:val="clear" w:color="auto" w:fill="FFFFFF"/>
        </w:rPr>
        <w:t>№ 3</w:t>
      </w:r>
    </w:p>
    <w:p w:rsidR="00033F76" w:rsidRPr="008F48C9" w:rsidRDefault="00033F76" w:rsidP="00E73F00">
      <w:pPr>
        <w:pStyle w:val="Standard"/>
        <w:spacing w:line="372" w:lineRule="auto"/>
        <w:ind w:firstLine="709"/>
        <w:jc w:val="right"/>
        <w:rPr>
          <w:shd w:val="clear" w:color="auto" w:fill="FFFFFF"/>
        </w:rPr>
      </w:pPr>
      <w:r w:rsidRPr="008F48C9">
        <w:rPr>
          <w:shd w:val="clear" w:color="auto" w:fill="FFFFFF"/>
        </w:rPr>
        <w:t>Таблица № 3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526"/>
        <w:gridCol w:w="2543"/>
        <w:gridCol w:w="5500"/>
      </w:tblGrid>
      <w:tr w:rsidR="00B612C8" w:rsidRPr="00B612C8" w:rsidTr="0086536A">
        <w:trPr>
          <w:trHeight w:val="284"/>
          <w:tblHeader/>
        </w:trPr>
        <w:tc>
          <w:tcPr>
            <w:tcW w:w="797" w:type="pct"/>
            <w:vAlign w:val="center"/>
          </w:tcPr>
          <w:p w:rsidR="00B612C8" w:rsidRPr="00B612C8" w:rsidRDefault="00B612C8" w:rsidP="0086536A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1329" w:type="pct"/>
            <w:tcBorders>
              <w:bottom w:val="single" w:sz="4" w:space="0" w:color="auto"/>
            </w:tcBorders>
            <w:vAlign w:val="center"/>
          </w:tcPr>
          <w:p w:rsidR="00B612C8" w:rsidRPr="00B612C8" w:rsidRDefault="00B612C8" w:rsidP="0086536A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Площадь земельного участка, предполагаемого к изъятию, 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2C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:rsidR="00B612C8" w:rsidRPr="00B612C8" w:rsidRDefault="00B612C8" w:rsidP="001A48CF">
            <w:pPr>
              <w:tabs>
                <w:tab w:val="left" w:pos="721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 xml:space="preserve">Вид разрешенного использования в соответствии с Правилами землепользования и застройки </w:t>
            </w:r>
          </w:p>
        </w:tc>
      </w:tr>
      <w:tr w:rsidR="00B612C8" w:rsidRPr="00B612C8" w:rsidTr="0086536A">
        <w:trPr>
          <w:trHeight w:val="284"/>
        </w:trPr>
        <w:tc>
          <w:tcPr>
            <w:tcW w:w="797" w:type="pct"/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ЗУ:1</w:t>
            </w:r>
          </w:p>
        </w:tc>
        <w:tc>
          <w:tcPr>
            <w:tcW w:w="1329" w:type="pct"/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:rsidR="003124BD" w:rsidRPr="003124BD" w:rsidRDefault="003124BD" w:rsidP="003124BD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BD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  <w:p w:rsidR="00B612C8" w:rsidRPr="00B612C8" w:rsidRDefault="003124BD" w:rsidP="003124BD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BD">
              <w:rPr>
                <w:rFonts w:ascii="Times New Roman" w:hAnsi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B612C8" w:rsidRPr="00B612C8" w:rsidTr="0086536A">
        <w:trPr>
          <w:trHeight w:val="284"/>
        </w:trPr>
        <w:tc>
          <w:tcPr>
            <w:tcW w:w="797" w:type="pct"/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ЗУ:2</w:t>
            </w:r>
          </w:p>
        </w:tc>
        <w:tc>
          <w:tcPr>
            <w:tcW w:w="1329" w:type="pct"/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8131</w:t>
            </w:r>
          </w:p>
        </w:tc>
        <w:tc>
          <w:tcPr>
            <w:tcW w:w="2874" w:type="pct"/>
            <w:tcBorders>
              <w:top w:val="single" w:sz="4" w:space="0" w:color="auto"/>
            </w:tcBorders>
            <w:vAlign w:val="center"/>
          </w:tcPr>
          <w:p w:rsidR="00B41F6D" w:rsidRPr="00B41F6D" w:rsidRDefault="00B41F6D" w:rsidP="00B41F6D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F6D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  <w:p w:rsidR="00B612C8" w:rsidRPr="00B612C8" w:rsidRDefault="00B41F6D" w:rsidP="00B41F6D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F6D">
              <w:rPr>
                <w:rFonts w:ascii="Times New Roman" w:hAnsi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B612C8" w:rsidRPr="00B612C8" w:rsidTr="0086536A">
        <w:trPr>
          <w:trHeight w:val="284"/>
        </w:trPr>
        <w:tc>
          <w:tcPr>
            <w:tcW w:w="797" w:type="pct"/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ЗУ:3</w:t>
            </w:r>
          </w:p>
        </w:tc>
        <w:tc>
          <w:tcPr>
            <w:tcW w:w="1329" w:type="pct"/>
            <w:tcBorders>
              <w:bottom w:val="single" w:sz="4" w:space="0" w:color="auto"/>
            </w:tcBorders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</w:tc>
      </w:tr>
      <w:tr w:rsidR="00B612C8" w:rsidRPr="00B612C8" w:rsidTr="0086536A">
        <w:trPr>
          <w:trHeight w:val="284"/>
        </w:trPr>
        <w:tc>
          <w:tcPr>
            <w:tcW w:w="797" w:type="pct"/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ЗУ:4</w:t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2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B612C8" w:rsidRPr="00B612C8" w:rsidTr="0086536A">
        <w:trPr>
          <w:trHeight w:val="284"/>
        </w:trPr>
        <w:tc>
          <w:tcPr>
            <w:tcW w:w="797" w:type="pct"/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ЗУ:8</w:t>
            </w:r>
          </w:p>
        </w:tc>
        <w:tc>
          <w:tcPr>
            <w:tcW w:w="1329" w:type="pct"/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:rsidR="003124BD" w:rsidRPr="003124BD" w:rsidRDefault="003124BD" w:rsidP="003124BD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BD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  <w:p w:rsidR="00B612C8" w:rsidRPr="003124BD" w:rsidRDefault="003124BD" w:rsidP="003124BD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BD">
              <w:rPr>
                <w:rFonts w:ascii="Times New Roman" w:hAnsi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B612C8" w:rsidRPr="00B612C8" w:rsidTr="0086536A">
        <w:trPr>
          <w:trHeight w:val="284"/>
        </w:trPr>
        <w:tc>
          <w:tcPr>
            <w:tcW w:w="797" w:type="pct"/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ЗУ:9</w:t>
            </w:r>
          </w:p>
        </w:tc>
        <w:tc>
          <w:tcPr>
            <w:tcW w:w="1329" w:type="pct"/>
            <w:vAlign w:val="center"/>
          </w:tcPr>
          <w:p w:rsidR="00B612C8" w:rsidRPr="00B612C8" w:rsidRDefault="00B612C8" w:rsidP="00B612C8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2C8">
              <w:rPr>
                <w:rFonts w:ascii="Times New Roman" w:hAnsi="Times New Roman"/>
                <w:sz w:val="24"/>
                <w:szCs w:val="24"/>
              </w:rPr>
              <w:t>4257</w:t>
            </w:r>
          </w:p>
        </w:tc>
        <w:tc>
          <w:tcPr>
            <w:tcW w:w="2874" w:type="pct"/>
            <w:tcBorders>
              <w:top w:val="single" w:sz="4" w:space="0" w:color="auto"/>
            </w:tcBorders>
            <w:vAlign w:val="center"/>
          </w:tcPr>
          <w:p w:rsidR="003124BD" w:rsidRPr="003124BD" w:rsidRDefault="003124BD" w:rsidP="003124BD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BD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  <w:p w:rsidR="00B612C8" w:rsidRPr="003124BD" w:rsidRDefault="003124BD" w:rsidP="003124BD">
            <w:pPr>
              <w:tabs>
                <w:tab w:val="left" w:pos="72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BD">
              <w:rPr>
                <w:rFonts w:ascii="Times New Roman" w:hAnsi="Times New Roman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DE621E" w:rsidRPr="001A48CF" w:rsidRDefault="00DE621E" w:rsidP="00DE621E">
      <w:pPr>
        <w:pStyle w:val="Standard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1A48CF">
        <w:rPr>
          <w:sz w:val="24"/>
          <w:szCs w:val="24"/>
          <w:shd w:val="clear" w:color="auto" w:fill="FFFFFF"/>
        </w:rPr>
        <w:t xml:space="preserve">    Примечани</w:t>
      </w:r>
      <w:r w:rsidR="003A0D67">
        <w:rPr>
          <w:sz w:val="24"/>
          <w:szCs w:val="24"/>
          <w:shd w:val="clear" w:color="auto" w:fill="FFFFFF"/>
        </w:rPr>
        <w:t>е</w:t>
      </w:r>
      <w:r w:rsidRPr="001A48CF">
        <w:rPr>
          <w:sz w:val="24"/>
          <w:szCs w:val="24"/>
          <w:shd w:val="clear" w:color="auto" w:fill="FFFFFF"/>
        </w:rPr>
        <w:t>:</w:t>
      </w:r>
    </w:p>
    <w:p w:rsidR="00DE621E" w:rsidRDefault="003A0D67" w:rsidP="003A0D67">
      <w:pPr>
        <w:pStyle w:val="Standard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З</w:t>
      </w:r>
      <w:r w:rsidR="00DE621E" w:rsidRPr="001A48CF">
        <w:rPr>
          <w:sz w:val="24"/>
          <w:szCs w:val="24"/>
          <w:shd w:val="clear" w:color="auto" w:fill="FFFFFF"/>
        </w:rPr>
        <w:t>емельные участки, расположенные в границах проектируемой территории, относятся к категории земель «Земли населенных пунктов»</w:t>
      </w:r>
      <w:r w:rsidR="001A48CF" w:rsidRPr="001A48CF">
        <w:rPr>
          <w:sz w:val="24"/>
          <w:szCs w:val="24"/>
          <w:shd w:val="clear" w:color="auto" w:fill="FFFFFF"/>
        </w:rPr>
        <w:t>.</w:t>
      </w:r>
    </w:p>
    <w:p w:rsidR="003A0D67" w:rsidRPr="001A48CF" w:rsidRDefault="003A0D67" w:rsidP="003A0D67">
      <w:pPr>
        <w:pStyle w:val="Standard"/>
        <w:ind w:firstLine="709"/>
        <w:jc w:val="both"/>
        <w:rPr>
          <w:sz w:val="24"/>
          <w:szCs w:val="24"/>
          <w:shd w:val="clear" w:color="auto" w:fill="FFFFFF"/>
        </w:rPr>
      </w:pPr>
    </w:p>
    <w:p w:rsidR="00712222" w:rsidRPr="00BE2110" w:rsidRDefault="006D6CA2" w:rsidP="00BE2110">
      <w:pPr>
        <w:pStyle w:val="Standard"/>
        <w:spacing w:line="360" w:lineRule="auto"/>
        <w:ind w:firstLine="709"/>
        <w:jc w:val="both"/>
      </w:pPr>
      <w:r w:rsidRPr="006D6CA2">
        <w:rPr>
          <w:kern w:val="0"/>
        </w:rPr>
        <w:t>Ведомость координат хара</w:t>
      </w:r>
      <w:r>
        <w:rPr>
          <w:kern w:val="0"/>
        </w:rPr>
        <w:t xml:space="preserve">ктерных точек границ образуемых земельных </w:t>
      </w:r>
      <w:r w:rsidR="006632C9">
        <w:rPr>
          <w:kern w:val="0"/>
        </w:rPr>
        <w:t>участков</w:t>
      </w:r>
      <w:r w:rsidR="00BE2110" w:rsidRPr="00057F6A">
        <w:t xml:space="preserve"> представлена в таблице </w:t>
      </w:r>
      <w:r w:rsidR="00BE2110">
        <w:t>№ </w:t>
      </w:r>
      <w:r w:rsidR="00BE2110" w:rsidRPr="00057F6A">
        <w:t>4.</w:t>
      </w:r>
      <w:r w:rsidRPr="006D6CA2">
        <w:rPr>
          <w:kern w:val="0"/>
        </w:rPr>
        <w:t xml:space="preserve"> </w:t>
      </w:r>
    </w:p>
    <w:p w:rsidR="006D6CA2" w:rsidRPr="006D6CA2" w:rsidRDefault="006D6CA2" w:rsidP="006D6CA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 w:rsidRPr="006D6CA2">
        <w:rPr>
          <w:kern w:val="0"/>
          <w:sz w:val="28"/>
          <w:szCs w:val="28"/>
        </w:rPr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2129"/>
        <w:gridCol w:w="1668"/>
        <w:gridCol w:w="1806"/>
      </w:tblGrid>
      <w:tr w:rsidR="00712222" w:rsidRPr="00DE621E" w:rsidTr="00802E6E">
        <w:trPr>
          <w:trHeight w:val="300"/>
          <w:tblHeader/>
          <w:jc w:val="center"/>
        </w:trPr>
        <w:tc>
          <w:tcPr>
            <w:tcW w:w="1251" w:type="pct"/>
            <w:vMerge w:val="restar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1055" w:type="pct"/>
            <w:vMerge w:val="restart"/>
            <w:shd w:val="clear" w:color="auto" w:fill="auto"/>
            <w:noWrap/>
            <w:vAlign w:val="center"/>
            <w:hideMark/>
          </w:tcPr>
          <w:p w:rsidR="00DE621E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 xml:space="preserve">Номер </w:t>
            </w:r>
          </w:p>
          <w:p w:rsidR="00712222" w:rsidRPr="00DE621E" w:rsidRDefault="00DD5604" w:rsidP="007122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 w:rsidR="00DE621E" w:rsidRPr="00DE621E">
              <w:rPr>
                <w:color w:val="000000"/>
                <w:sz w:val="24"/>
                <w:szCs w:val="24"/>
              </w:rPr>
              <w:t xml:space="preserve">арактерной </w:t>
            </w:r>
            <w:r w:rsidR="00712222" w:rsidRPr="00DE621E">
              <w:rPr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2693" w:type="pct"/>
            <w:gridSpan w:val="2"/>
            <w:shd w:val="clear" w:color="auto" w:fill="auto"/>
            <w:noWrap/>
            <w:vAlign w:val="center"/>
          </w:tcPr>
          <w:p w:rsidR="00712222" w:rsidRPr="00DE621E" w:rsidRDefault="00DE621E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712222" w:rsidRPr="00DE621E" w:rsidTr="00802E6E">
        <w:trPr>
          <w:trHeight w:val="300"/>
          <w:tblHeader/>
          <w:jc w:val="center"/>
        </w:trPr>
        <w:tc>
          <w:tcPr>
            <w:tcW w:w="1251" w:type="pct"/>
            <w:vMerge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82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Y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513274,90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1297149,94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513282,10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1297145,43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513360,72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1297271,26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513353,98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1297275,54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513312,60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1297209,75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513314,26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1297208,78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513285,98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1297163,10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513284,11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1297164,30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513274,90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1297149,94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ЗУ:2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513125,86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1297425,56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513140,70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1297448,78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513210,86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1297556,26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513196,13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1297565,84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513164,45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1297516,17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513126,29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1297457,09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513118,48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1297444,36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513109,44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1297430,45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9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513104,28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1297422,15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10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513099,20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1297413,97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513096,32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1297409,17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513093,30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1297404,45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513087,22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1297394,95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513083,48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1297389,31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513042,59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1297327,50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513031,80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1297310,90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513015,49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1297285,94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513029,37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1297276,06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19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513031,53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1297274,66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20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513038,69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1297264,25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513040,45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1297261,87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513055,48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1297286,28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513053,34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1297287,85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513072,44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1297318,67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513092,78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1297348,95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513117,52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1297385,89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513133,65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1297410,89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513138,20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1297417,79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513125,86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1297425,56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ЗУ:3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513126,29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1297457,09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513118,48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1297444,36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513112,20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1297448,19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513113,31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1297449,85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513089,59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1297465,67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513059,70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1297485,21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513064,39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1297492,84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513084,61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1297479,99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513126,29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1297457,09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ЗУ:4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513278,74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1297155,99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513253,51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1297172,05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513251,08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1297168,10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513237,59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1297176,61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513222,90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1297186,03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513149,85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1297231,44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513148,25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1297228,87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513274,89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1297149,94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513278,74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1297155,99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ЗУ:5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513314,26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1297208,78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513312,60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1297209,75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513302,05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1297216,25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513287,06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1297225,48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513269,83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1297198,34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513258,75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1297180,59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513253,51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1297172,05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513278,77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1297155,97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9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513284,11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1297164,30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10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513285,98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1297163,10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513314,26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1297208,78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ЗУ:6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513237,66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1297176,72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513251,08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1297168,10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513258,75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1297180,59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513269,83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1297198,34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513251,01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1297210,33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513247,40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1297204,84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513243,08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1297197,67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513251,62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1297192,31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9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513246,40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1297184,01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10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513243,44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1297185,88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513237,66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1297176,72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ЗУ:7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513197,10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1297239,41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513197,90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1297238,89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513238,77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1297210,79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513247,40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1297204,84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513251,01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1297210,33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513269,83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1297198,34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513287,06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1297225,48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513216,55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1297268,93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513197,10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1297239,41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ЗУ:8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513144,50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1297565,16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513148,05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1297562,99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513153,80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1297572,13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513160,24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1297582,42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513171,52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1297575,34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513193,33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1297561,45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513196,13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1297565,84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513132,84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1297606,10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9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513129,55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1297600,93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10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513148,84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1297588,63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513157,42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1297583,23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513149,80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1297571,12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513148,60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1297571,86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513144,50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1297565,16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ЗУ:9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512958,58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1297326,00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512960,44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1297329,13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512961,80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1297331,42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513059,71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1297485,21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513064,39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1297492,85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513061,83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1297494,48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513132,84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1297606,10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513123,07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1297612,44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512947,32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1297333,88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512958,58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1297326,00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ЗУ:10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513012,90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1297347,02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513024,00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1297363,17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513007,81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1297373,76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512994,19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1297382,34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512983,74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1297365,87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512992,09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1297360,00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513004,19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1297352,14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513012,90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1297347,02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ЗУ:11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513056,29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1297412,82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513056,86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1297413,70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513057,13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1297413,66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513062,45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1297421,92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513068,03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1297430,58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513064,41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1297433,04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513059,29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1297436,42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513040,89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1297448,74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9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513038,27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1297450,48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10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513037,80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1297450,80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513025,87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1297432,06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513056,29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1297412,82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ЗУ:12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513078,66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1297447,17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513084,01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1297456,23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513089,59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1297465,67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513059,70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1297485,21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513048,16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1297467,07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513048,95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1297466,56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513059,06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1297460,20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513068,72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1297453,94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513078,66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1297447,17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ЗУ:13</w:t>
            </w:r>
          </w:p>
        </w:tc>
        <w:tc>
          <w:tcPr>
            <w:tcW w:w="3749" w:type="pct"/>
            <w:gridSpan w:val="3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513084,62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1297479,98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513061,83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1297494,48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513129,55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1297600,93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513132,83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1297606,10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513196,13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1297565,84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513164,45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1297516,17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513126,29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1297457,09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513084,62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rFonts w:eastAsia="Calibri"/>
                <w:color w:val="000000"/>
                <w:sz w:val="24"/>
                <w:szCs w:val="24"/>
              </w:rPr>
              <w:t>1297479,98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49" w:type="pct"/>
            <w:gridSpan w:val="3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513171,52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1297575,34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513165,08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1297565,07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513153,79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1297572,14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513160,24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1297582,42</w:t>
            </w:r>
          </w:p>
        </w:tc>
      </w:tr>
      <w:tr w:rsidR="00712222" w:rsidRPr="00DE621E" w:rsidTr="00712222">
        <w:trPr>
          <w:trHeight w:val="168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513171,52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1297575,34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49" w:type="pct"/>
            <w:gridSpan w:val="3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513106,16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1297486,01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513108,59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1297489,98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513102,76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1297493,55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513100,51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1297489,90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513106,16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1297486,01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ЗУ:14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513164,45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1297516,17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513128,25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1297538,72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513107,10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1297504,40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513099,64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1297503,61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513084,62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1297479,98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513126,29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1297457,09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513164,45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1297516,17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49" w:type="pct"/>
            <w:gridSpan w:val="3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513106,16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1297486,01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513108,59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1297489,98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513102,76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1297493,55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513100,51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1297489,90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513106,16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1297486,01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ЗУ:15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513171,53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1297575,35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513165,08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1297565,07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513153,79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1297572,14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513148,05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1297562,99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513155,41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1297558,67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513150,12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1297549,53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513138,92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1297556,03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513128,25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1297538,72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9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513164,45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1297516,17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10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513169,28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1297523,65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513193,33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1297561,45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513171,53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1297575,35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ЗУ:16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513128,25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1297538,72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513138,92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1297556,03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513148,60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1297571,86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513141,23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1297576,42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513148,84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1297588,63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513129,55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1297600,93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513082,91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1297527,62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513110,50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1297509,92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513128,25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1297538,72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ЗУ:17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513084,61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1297479,99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513099,64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1297503,61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513107,10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1297504,40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513110,50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1297509,92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513082,91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1297527,62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513061,89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1297494,44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513084,61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1297479,99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ЗУ:18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513149,80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1297571,12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513157,46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1297583,30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513148,84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1297588,63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513141,23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1297576,42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513148,60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1297571,86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513149,80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1297571,12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 w:val="restart"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ЗУ:19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513144,50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1297565,16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513148,05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1297562,99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513153,80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1297572,13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513160,24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1297582,42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513171,52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1297575,34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513193,33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1297561,45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513196,13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1297565,84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8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513132,84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1297606,10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9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513129,55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1297600,93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10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513148,84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1297588,63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513157,42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1297583,23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12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513149,80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1297571,12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13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513148,60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1297571,86</w:t>
            </w:r>
          </w:p>
        </w:tc>
      </w:tr>
      <w:tr w:rsidR="00712222" w:rsidRPr="00DE621E" w:rsidTr="00712222">
        <w:trPr>
          <w:trHeight w:val="300"/>
          <w:jc w:val="center"/>
        </w:trPr>
        <w:tc>
          <w:tcPr>
            <w:tcW w:w="1251" w:type="pct"/>
            <w:vMerge/>
            <w:vAlign w:val="center"/>
          </w:tcPr>
          <w:p w:rsidR="00712222" w:rsidRPr="00DE621E" w:rsidRDefault="00712222" w:rsidP="007122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sz w:val="24"/>
                <w:szCs w:val="24"/>
              </w:rPr>
              <w:t>1</w:t>
            </w:r>
          </w:p>
        </w:tc>
        <w:tc>
          <w:tcPr>
            <w:tcW w:w="1311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513144,50</w:t>
            </w:r>
          </w:p>
        </w:tc>
        <w:tc>
          <w:tcPr>
            <w:tcW w:w="1382" w:type="pct"/>
            <w:shd w:val="clear" w:color="auto" w:fill="auto"/>
            <w:noWrap/>
            <w:vAlign w:val="center"/>
          </w:tcPr>
          <w:p w:rsidR="00712222" w:rsidRPr="00DE621E" w:rsidRDefault="00712222" w:rsidP="00712222">
            <w:pPr>
              <w:jc w:val="center"/>
              <w:rPr>
                <w:sz w:val="24"/>
                <w:szCs w:val="24"/>
              </w:rPr>
            </w:pPr>
            <w:r w:rsidRPr="00DE621E">
              <w:rPr>
                <w:color w:val="000000"/>
                <w:sz w:val="24"/>
                <w:szCs w:val="24"/>
              </w:rPr>
              <w:t>1297565,16</w:t>
            </w:r>
          </w:p>
        </w:tc>
      </w:tr>
    </w:tbl>
    <w:p w:rsidR="00712222" w:rsidRDefault="00712222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6632C9" w:rsidRDefault="00651035" w:rsidP="00DD56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51035">
        <w:rPr>
          <w:kern w:val="0"/>
          <w:sz w:val="28"/>
          <w:szCs w:val="28"/>
        </w:rPr>
        <w:t>Виды разрешенного использовани</w:t>
      </w:r>
      <w:r>
        <w:rPr>
          <w:kern w:val="0"/>
          <w:sz w:val="28"/>
          <w:szCs w:val="28"/>
        </w:rPr>
        <w:t>я образуемых земельных участков</w:t>
      </w:r>
      <w:r w:rsidR="006632C9">
        <w:rPr>
          <w:kern w:val="0"/>
          <w:sz w:val="28"/>
          <w:szCs w:val="28"/>
        </w:rPr>
        <w:t xml:space="preserve"> </w:t>
      </w:r>
      <w:r w:rsidR="00712222">
        <w:rPr>
          <w:kern w:val="0"/>
          <w:sz w:val="28"/>
          <w:szCs w:val="28"/>
        </w:rPr>
        <w:t>представлен</w:t>
      </w:r>
      <w:r>
        <w:rPr>
          <w:kern w:val="0"/>
          <w:sz w:val="28"/>
          <w:szCs w:val="28"/>
        </w:rPr>
        <w:t>ы</w:t>
      </w:r>
      <w:r w:rsidR="006D6CA2">
        <w:rPr>
          <w:kern w:val="0"/>
          <w:sz w:val="28"/>
          <w:szCs w:val="28"/>
        </w:rPr>
        <w:t xml:space="preserve"> в таблице № 5</w:t>
      </w:r>
      <w:r w:rsidR="00712222">
        <w:rPr>
          <w:kern w:val="0"/>
          <w:sz w:val="28"/>
          <w:szCs w:val="28"/>
        </w:rPr>
        <w:t>.</w:t>
      </w:r>
    </w:p>
    <w:p w:rsidR="00712222" w:rsidRDefault="006D6CA2" w:rsidP="0071222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5"/>
        <w:gridCol w:w="5916"/>
      </w:tblGrid>
      <w:tr w:rsidR="00712222" w:rsidRPr="00DD5604" w:rsidTr="00DD5604">
        <w:trPr>
          <w:cantSplit/>
          <w:trHeight w:val="926"/>
          <w:tblHeader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 xml:space="preserve">Условный номер </w:t>
            </w:r>
            <w:r w:rsidR="00651035" w:rsidRPr="00DD5604">
              <w:rPr>
                <w:sz w:val="24"/>
                <w:szCs w:val="24"/>
              </w:rPr>
              <w:t xml:space="preserve">образуемого земельного участка </w:t>
            </w:r>
          </w:p>
        </w:tc>
        <w:tc>
          <w:tcPr>
            <w:tcW w:w="1037" w:type="pct"/>
            <w:vAlign w:val="center"/>
          </w:tcPr>
          <w:p w:rsidR="00DD5604" w:rsidRDefault="00712222" w:rsidP="00DD560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 xml:space="preserve">Площадь </w:t>
            </w:r>
            <w:r w:rsidR="00DD5604">
              <w:rPr>
                <w:sz w:val="24"/>
                <w:szCs w:val="24"/>
              </w:rPr>
              <w:t>образуемого</w:t>
            </w:r>
          </w:p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земельного участка</w:t>
            </w:r>
            <w:r w:rsidR="00651035" w:rsidRPr="00DD5604">
              <w:rPr>
                <w:sz w:val="24"/>
                <w:szCs w:val="24"/>
              </w:rPr>
              <w:t>,</w:t>
            </w:r>
            <w:r w:rsidR="00651035" w:rsidRPr="00DD5604">
              <w:rPr>
                <w:sz w:val="24"/>
                <w:szCs w:val="24"/>
              </w:rPr>
              <w:br/>
            </w:r>
            <w:r w:rsidRPr="00DD5604">
              <w:rPr>
                <w:sz w:val="24"/>
                <w:szCs w:val="24"/>
              </w:rPr>
              <w:t>кв</w:t>
            </w:r>
            <w:r w:rsidR="00651035" w:rsidRPr="00DD5604">
              <w:rPr>
                <w:sz w:val="24"/>
                <w:szCs w:val="24"/>
              </w:rPr>
              <w:t>. м</w:t>
            </w:r>
          </w:p>
        </w:tc>
        <w:tc>
          <w:tcPr>
            <w:tcW w:w="3091" w:type="pct"/>
            <w:tcBorders>
              <w:top w:val="single" w:sz="4" w:space="0" w:color="auto"/>
            </w:tcBorders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 xml:space="preserve">Вид разрешенного использования </w:t>
            </w:r>
            <w:r w:rsidR="00651035" w:rsidRPr="00DD5604">
              <w:rPr>
                <w:sz w:val="24"/>
                <w:szCs w:val="24"/>
              </w:rPr>
              <w:t>образуемого земельного участка</w:t>
            </w:r>
            <w:r w:rsidR="00DD5604" w:rsidRPr="00DD5604">
              <w:rPr>
                <w:sz w:val="24"/>
                <w:szCs w:val="24"/>
              </w:rPr>
              <w:t xml:space="preserve"> в соответствии с Правилами землепользования и застройки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1104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12.0.1. Улично-дорожная сеть</w:t>
            </w:r>
          </w:p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12.0.2. Благоустройство территории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ЗУ:2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8131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12.0.1. Улично-дорожная сеть</w:t>
            </w:r>
          </w:p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12.0.2. Благоустройство территории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ЗУ:3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764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12.0.1. Улично-дорожная сеть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ЗУ:4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581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12.0.2. Благоустройство территории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ЗУ:5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2017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2.5. Среднеэтажная жилая застройка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ЗУ:6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626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2.7.1. Хранение автотранспорта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ЗУ:7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2954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2.5. Среднеэтажная жилая застройка</w:t>
            </w:r>
          </w:p>
        </w:tc>
      </w:tr>
      <w:tr w:rsidR="00712222" w:rsidRPr="00DD5604" w:rsidTr="00651035">
        <w:trPr>
          <w:trHeight w:val="164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ЗУ:8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497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12.0.1. Улично-дорожная сеть</w:t>
            </w:r>
          </w:p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12.0.2. Благоустройство территории</w:t>
            </w:r>
          </w:p>
        </w:tc>
      </w:tr>
      <w:tr w:rsidR="00712222" w:rsidRPr="00DD5604" w:rsidTr="00651035">
        <w:trPr>
          <w:trHeight w:val="295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ЗУ:9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4257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12.0.1. Улично-дорожная сеть</w:t>
            </w:r>
          </w:p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12.0.2. Благоустройство территории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ЗУ:10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699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pStyle w:val="af0"/>
              <w:tabs>
                <w:tab w:val="left" w:pos="7213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2.1. Для индивидуального жилищного строительства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ЗУ:11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789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2.1. Для индивидуального жилищного строительства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ЗУ:12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770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2.1. Для индивидуального жилищного строительства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ЗУ:13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D5604">
              <w:rPr>
                <w:sz w:val="24"/>
                <w:szCs w:val="24"/>
              </w:rPr>
              <w:t>96</w:t>
            </w:r>
            <w:r w:rsidRPr="00DD560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ЗУ:14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D5604">
              <w:rPr>
                <w:sz w:val="24"/>
                <w:szCs w:val="24"/>
              </w:rPr>
              <w:t>31</w:t>
            </w:r>
            <w:r w:rsidRPr="00DD5604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ЗУ:15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1929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ЗУ:16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2672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ЗУ:17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1109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ЗУ:18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145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712222" w:rsidRPr="00DD5604" w:rsidTr="00651035">
        <w:trPr>
          <w:trHeight w:val="362"/>
          <w:jc w:val="center"/>
        </w:trPr>
        <w:tc>
          <w:tcPr>
            <w:tcW w:w="872" w:type="pct"/>
            <w:vAlign w:val="center"/>
          </w:tcPr>
          <w:p w:rsidR="00712222" w:rsidRPr="00DD5604" w:rsidRDefault="00712222" w:rsidP="00DD5604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DD5604">
              <w:rPr>
                <w:rFonts w:cs="Times New Roman"/>
              </w:rPr>
              <w:t>ЗУ:19</w:t>
            </w:r>
          </w:p>
        </w:tc>
        <w:tc>
          <w:tcPr>
            <w:tcW w:w="1037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136</w:t>
            </w:r>
          </w:p>
        </w:tc>
        <w:tc>
          <w:tcPr>
            <w:tcW w:w="3091" w:type="pct"/>
            <w:vAlign w:val="center"/>
          </w:tcPr>
          <w:p w:rsidR="00712222" w:rsidRPr="00DD5604" w:rsidRDefault="00712222" w:rsidP="00DD5604">
            <w:pPr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04">
              <w:rPr>
                <w:sz w:val="24"/>
                <w:szCs w:val="24"/>
              </w:rPr>
              <w:t>3.1.1. Предоставление коммунальных услуг</w:t>
            </w:r>
          </w:p>
        </w:tc>
      </w:tr>
    </w:tbl>
    <w:p w:rsidR="00DE621E" w:rsidRPr="00DE621E" w:rsidRDefault="00DE621E" w:rsidP="006632C9">
      <w:pPr>
        <w:ind w:firstLine="0"/>
        <w:rPr>
          <w:bCs/>
          <w:sz w:val="24"/>
          <w:szCs w:val="24"/>
          <w:shd w:val="clear" w:color="auto" w:fill="FFFFFF"/>
        </w:rPr>
      </w:pPr>
    </w:p>
    <w:p w:rsidR="00610AC5" w:rsidRPr="008F48C9" w:rsidRDefault="0099029E" w:rsidP="00A24D13">
      <w:pPr>
        <w:pStyle w:val="Standard"/>
        <w:spacing w:line="348" w:lineRule="auto"/>
        <w:ind w:firstLine="709"/>
        <w:jc w:val="both"/>
      </w:pPr>
      <w:r w:rsidRPr="008F48C9">
        <w:t>Образование сервитутов настоящим проектом межевания территории не предусмотрено.</w:t>
      </w:r>
    </w:p>
    <w:p w:rsidR="006632C9" w:rsidRDefault="006632C9" w:rsidP="00A92C44">
      <w:pPr>
        <w:pStyle w:val="Standard"/>
        <w:spacing w:line="348" w:lineRule="auto"/>
        <w:ind w:firstLine="709"/>
        <w:jc w:val="both"/>
      </w:pPr>
      <w:r w:rsidRPr="006632C9">
        <w:t>Проектом межевания территории устанавливаются красные линии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нормативных правовых актов.</w:t>
      </w:r>
    </w:p>
    <w:p w:rsidR="00DE621E" w:rsidRDefault="00996184" w:rsidP="00A92C44">
      <w:pPr>
        <w:pStyle w:val="Standard"/>
        <w:spacing w:line="348" w:lineRule="auto"/>
        <w:ind w:firstLine="709"/>
        <w:jc w:val="both"/>
      </w:pPr>
      <w:r w:rsidRPr="008F48C9">
        <w:t xml:space="preserve">Ведомость координат характерных точек красных линий, </w:t>
      </w:r>
      <w:r w:rsidR="006632C9">
        <w:t xml:space="preserve">устанавливаемых </w:t>
      </w:r>
      <w:r w:rsidRPr="008F48C9">
        <w:t>проектом межевания террит</w:t>
      </w:r>
      <w:r w:rsidR="006D6CA2">
        <w:t>ории, представлена в таблице № 6</w:t>
      </w:r>
      <w:r w:rsidRPr="008F48C9">
        <w:t>.</w:t>
      </w:r>
    </w:p>
    <w:p w:rsidR="00DD5604" w:rsidRDefault="00DD5604" w:rsidP="008F48C9">
      <w:pPr>
        <w:pStyle w:val="Standard"/>
        <w:spacing w:line="360" w:lineRule="auto"/>
        <w:ind w:firstLine="709"/>
        <w:jc w:val="right"/>
      </w:pPr>
    </w:p>
    <w:p w:rsidR="00DD5604" w:rsidRDefault="00DD5604" w:rsidP="008F48C9">
      <w:pPr>
        <w:pStyle w:val="Standard"/>
        <w:spacing w:line="360" w:lineRule="auto"/>
        <w:ind w:firstLine="709"/>
        <w:jc w:val="right"/>
      </w:pPr>
    </w:p>
    <w:p w:rsidR="00996184" w:rsidRPr="008F48C9" w:rsidRDefault="006D6CA2" w:rsidP="008F48C9">
      <w:pPr>
        <w:pStyle w:val="Standard"/>
        <w:spacing w:line="360" w:lineRule="auto"/>
        <w:ind w:firstLine="709"/>
        <w:jc w:val="right"/>
      </w:pPr>
      <w:r>
        <w:t>Таблица № 6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2203"/>
        <w:gridCol w:w="3682"/>
        <w:gridCol w:w="3684"/>
      </w:tblGrid>
      <w:tr w:rsidR="00DD5604" w:rsidRPr="00576D93" w:rsidTr="00DD5604">
        <w:trPr>
          <w:trHeight w:val="120"/>
          <w:tblHeader/>
          <w:jc w:val="center"/>
        </w:trPr>
        <w:tc>
          <w:tcPr>
            <w:tcW w:w="1151" w:type="pct"/>
            <w:vMerge w:val="restart"/>
            <w:vAlign w:val="center"/>
          </w:tcPr>
          <w:p w:rsidR="00DD5604" w:rsidRPr="00576D93" w:rsidRDefault="00DD5604" w:rsidP="00537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характерной</w:t>
            </w:r>
            <w:r w:rsidRPr="00576D93"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</w:tc>
        <w:tc>
          <w:tcPr>
            <w:tcW w:w="3849" w:type="pct"/>
            <w:gridSpan w:val="2"/>
            <w:tcBorders>
              <w:bottom w:val="single" w:sz="4" w:space="0" w:color="auto"/>
            </w:tcBorders>
            <w:vAlign w:val="center"/>
          </w:tcPr>
          <w:p w:rsidR="00DD5604" w:rsidRPr="00DE621E" w:rsidRDefault="00DD5604" w:rsidP="00537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</w:t>
            </w:r>
          </w:p>
        </w:tc>
      </w:tr>
      <w:tr w:rsidR="00DD5604" w:rsidRPr="00576D93" w:rsidTr="00DD5604">
        <w:trPr>
          <w:trHeight w:val="555"/>
          <w:tblHeader/>
          <w:jc w:val="center"/>
        </w:trPr>
        <w:tc>
          <w:tcPr>
            <w:tcW w:w="1151" w:type="pct"/>
            <w:vMerge/>
            <w:vAlign w:val="center"/>
          </w:tcPr>
          <w:p w:rsidR="00DD5604" w:rsidRDefault="00DD5604" w:rsidP="00537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auto"/>
            </w:tcBorders>
            <w:vAlign w:val="center"/>
          </w:tcPr>
          <w:p w:rsidR="00DD5604" w:rsidRDefault="00DD5604" w:rsidP="005371B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25" w:type="pct"/>
            <w:tcBorders>
              <w:top w:val="single" w:sz="4" w:space="0" w:color="auto"/>
            </w:tcBorders>
            <w:vAlign w:val="center"/>
          </w:tcPr>
          <w:p w:rsidR="00DD5604" w:rsidRDefault="00DD5604" w:rsidP="005371B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712222" w:rsidRPr="00576D93" w:rsidTr="00576D93">
        <w:trPr>
          <w:trHeight w:val="264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513274,90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1297149,93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513277,05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1297148,59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513286,00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1297163,13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513314,24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1297208,79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513335,52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1297243,17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513358,10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1297279,32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5000" w:type="pct"/>
            <w:gridSpan w:val="3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513038,67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1297264,27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513053,34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1297287,85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513072,44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1297318,67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513092,78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1297348,95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513117,52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1297385,89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4" w:type="pct"/>
            <w:vAlign w:val="center"/>
          </w:tcPr>
          <w:p w:rsidR="00712222" w:rsidRPr="00576D93" w:rsidRDefault="007874FB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513123,70</w:t>
            </w:r>
          </w:p>
        </w:tc>
        <w:tc>
          <w:tcPr>
            <w:tcW w:w="1925" w:type="pct"/>
            <w:vAlign w:val="center"/>
          </w:tcPr>
          <w:p w:rsidR="00712222" w:rsidRPr="00576D93" w:rsidRDefault="007874FB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1297382,20</w:t>
            </w:r>
          </w:p>
        </w:tc>
      </w:tr>
      <w:tr w:rsidR="00712222" w:rsidRPr="00576D93" w:rsidTr="00576D93">
        <w:trPr>
          <w:trHeight w:val="229"/>
          <w:jc w:val="center"/>
        </w:trPr>
        <w:tc>
          <w:tcPr>
            <w:tcW w:w="5000" w:type="pct"/>
            <w:gridSpan w:val="3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513018,67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1297291,32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512996,36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1297305,69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512989,64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1297310,34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512960,44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1297329,13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512961,80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1297331,42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5000" w:type="pct"/>
            <w:gridSpan w:val="3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513059,71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1297485,21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513064,39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1297492,85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513061,83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1297494,48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513129,55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1297600,93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513148,84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1297588,63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4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513157,46</w:t>
            </w:r>
          </w:p>
        </w:tc>
        <w:tc>
          <w:tcPr>
            <w:tcW w:w="1925" w:type="pct"/>
            <w:vAlign w:val="center"/>
          </w:tcPr>
          <w:p w:rsidR="00712222" w:rsidRPr="00576D93" w:rsidRDefault="00712222" w:rsidP="00576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1297583,30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37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4" w:type="pct"/>
            <w:vAlign w:val="bottom"/>
          </w:tcPr>
          <w:p w:rsidR="00712222" w:rsidRPr="00576D93" w:rsidRDefault="00712222" w:rsidP="005371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color w:val="000000"/>
                <w:sz w:val="24"/>
                <w:szCs w:val="24"/>
              </w:rPr>
              <w:t>513160,24</w:t>
            </w:r>
          </w:p>
        </w:tc>
        <w:tc>
          <w:tcPr>
            <w:tcW w:w="1925" w:type="pct"/>
            <w:vAlign w:val="bottom"/>
          </w:tcPr>
          <w:p w:rsidR="00712222" w:rsidRPr="00576D93" w:rsidRDefault="00712222" w:rsidP="005371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color w:val="000000"/>
                <w:sz w:val="24"/>
                <w:szCs w:val="24"/>
              </w:rPr>
              <w:t>1297582,42</w:t>
            </w:r>
          </w:p>
        </w:tc>
      </w:tr>
      <w:tr w:rsidR="00712222" w:rsidRPr="00576D93" w:rsidTr="00576D93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576D93" w:rsidRDefault="00712222" w:rsidP="00537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4" w:type="pct"/>
            <w:vAlign w:val="bottom"/>
          </w:tcPr>
          <w:p w:rsidR="00712222" w:rsidRPr="00576D93" w:rsidRDefault="00712222" w:rsidP="005371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color w:val="000000"/>
                <w:sz w:val="24"/>
                <w:szCs w:val="24"/>
              </w:rPr>
              <w:t>513193,33</w:t>
            </w:r>
          </w:p>
        </w:tc>
        <w:tc>
          <w:tcPr>
            <w:tcW w:w="1925" w:type="pct"/>
            <w:vAlign w:val="bottom"/>
          </w:tcPr>
          <w:p w:rsidR="00712222" w:rsidRPr="00576D93" w:rsidRDefault="00712222" w:rsidP="005371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D93">
              <w:rPr>
                <w:rFonts w:ascii="Times New Roman" w:hAnsi="Times New Roman"/>
                <w:color w:val="000000"/>
                <w:sz w:val="24"/>
                <w:szCs w:val="24"/>
              </w:rPr>
              <w:t>1297561,45</w:t>
            </w:r>
          </w:p>
        </w:tc>
      </w:tr>
    </w:tbl>
    <w:p w:rsidR="00A44466" w:rsidRPr="008F48C9" w:rsidRDefault="00A44466" w:rsidP="008F48C9">
      <w:pPr>
        <w:pStyle w:val="Standard"/>
        <w:spacing w:line="360" w:lineRule="auto"/>
        <w:ind w:firstLine="709"/>
        <w:jc w:val="right"/>
      </w:pPr>
    </w:p>
    <w:p w:rsidR="006632C9" w:rsidRDefault="00712222" w:rsidP="002A21AB">
      <w:pPr>
        <w:pStyle w:val="Standard"/>
        <w:spacing w:line="343" w:lineRule="auto"/>
        <w:ind w:firstLine="709"/>
        <w:jc w:val="both"/>
      </w:pPr>
      <w:r w:rsidRPr="00712222">
        <w:t>Линии отступа от красных линий в целях определения мест допустимого размещения зданий, строений, сооружений совмещены с красными линиями в связи со сложившейся градостроительной ситуацией, за исключением установленных подзон территориальных зон в соответстви</w:t>
      </w:r>
      <w:r w:rsidR="00DD5604">
        <w:t>и</w:t>
      </w:r>
      <w:r w:rsidRPr="00712222">
        <w:t xml:space="preserve"> с Правилами землепользования и застройки</w:t>
      </w:r>
      <w:r w:rsidR="006632C9">
        <w:t xml:space="preserve">. </w:t>
      </w:r>
      <w:r w:rsidRPr="00712222">
        <w:t xml:space="preserve"> </w:t>
      </w:r>
    </w:p>
    <w:p w:rsidR="002A71F9" w:rsidRPr="008F48C9" w:rsidRDefault="00CF2869" w:rsidP="002A21AB">
      <w:pPr>
        <w:pStyle w:val="Standard"/>
        <w:spacing w:line="343" w:lineRule="auto"/>
        <w:ind w:firstLine="709"/>
        <w:jc w:val="both"/>
      </w:pPr>
      <w:r w:rsidRPr="008F48C9">
        <w:t xml:space="preserve">Координатное описание линий отступа от </w:t>
      </w:r>
      <w:r w:rsidR="006632C9">
        <w:t>устанавливаемых</w:t>
      </w:r>
      <w:r w:rsidRPr="008F48C9">
        <w:t xml:space="preserve"> проектом межевания территории красн</w:t>
      </w:r>
      <w:r w:rsidR="00BC599E" w:rsidRPr="008F48C9">
        <w:t>ых линий приведено в таблице</w:t>
      </w:r>
      <w:r w:rsidR="006D6CA2">
        <w:t xml:space="preserve"> № 7</w:t>
      </w:r>
      <w:r w:rsidR="001D72B6" w:rsidRPr="008F48C9">
        <w:t>.</w:t>
      </w:r>
    </w:p>
    <w:p w:rsidR="00A44466" w:rsidRDefault="006D6CA2" w:rsidP="008F48C9">
      <w:pPr>
        <w:pStyle w:val="Standard"/>
        <w:spacing w:line="360" w:lineRule="auto"/>
        <w:ind w:firstLine="709"/>
        <w:jc w:val="right"/>
      </w:pPr>
      <w:r>
        <w:t>Таблица № 7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2015"/>
        <w:gridCol w:w="3778"/>
        <w:gridCol w:w="3776"/>
      </w:tblGrid>
      <w:tr w:rsidR="00DD5604" w:rsidRPr="00DD5604" w:rsidTr="00DD5604">
        <w:trPr>
          <w:trHeight w:val="345"/>
          <w:jc w:val="center"/>
        </w:trPr>
        <w:tc>
          <w:tcPr>
            <w:tcW w:w="1053" w:type="pct"/>
            <w:vMerge w:val="restart"/>
            <w:vAlign w:val="center"/>
          </w:tcPr>
          <w:p w:rsidR="00DD5604" w:rsidRPr="00DD5604" w:rsidRDefault="00DD5604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Номер характерной точки</w:t>
            </w:r>
          </w:p>
        </w:tc>
        <w:tc>
          <w:tcPr>
            <w:tcW w:w="3947" w:type="pct"/>
            <w:gridSpan w:val="2"/>
            <w:tcBorders>
              <w:bottom w:val="single" w:sz="4" w:space="0" w:color="auto"/>
            </w:tcBorders>
            <w:vAlign w:val="center"/>
          </w:tcPr>
          <w:p w:rsidR="00DD5604" w:rsidRPr="00DD5604" w:rsidRDefault="00DD5604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Координаты</w:t>
            </w:r>
          </w:p>
        </w:tc>
      </w:tr>
      <w:tr w:rsidR="00DD5604" w:rsidRPr="00DD5604" w:rsidTr="00DD5604">
        <w:trPr>
          <w:trHeight w:val="675"/>
          <w:jc w:val="center"/>
        </w:trPr>
        <w:tc>
          <w:tcPr>
            <w:tcW w:w="1053" w:type="pct"/>
            <w:vMerge/>
            <w:vAlign w:val="center"/>
          </w:tcPr>
          <w:p w:rsidR="00DD5604" w:rsidRPr="00DD5604" w:rsidRDefault="00DD5604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4" w:type="pct"/>
            <w:tcBorders>
              <w:top w:val="single" w:sz="4" w:space="0" w:color="auto"/>
            </w:tcBorders>
            <w:vAlign w:val="center"/>
          </w:tcPr>
          <w:p w:rsidR="00DD5604" w:rsidRPr="00DD5604" w:rsidRDefault="00DD5604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DD56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X</w:t>
            </w:r>
          </w:p>
        </w:tc>
        <w:tc>
          <w:tcPr>
            <w:tcW w:w="1973" w:type="pct"/>
            <w:tcBorders>
              <w:top w:val="single" w:sz="4" w:space="0" w:color="auto"/>
            </w:tcBorders>
            <w:vAlign w:val="center"/>
          </w:tcPr>
          <w:p w:rsidR="00DD5604" w:rsidRPr="00DD5604" w:rsidRDefault="00DD5604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DD56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Y</w:t>
            </w:r>
          </w:p>
        </w:tc>
      </w:tr>
      <w:tr w:rsidR="00712222" w:rsidRPr="00DD5604" w:rsidTr="00DD5604">
        <w:trPr>
          <w:trHeight w:val="264"/>
          <w:jc w:val="center"/>
        </w:trPr>
        <w:tc>
          <w:tcPr>
            <w:tcW w:w="1053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4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color w:val="000000"/>
                <w:sz w:val="24"/>
                <w:szCs w:val="24"/>
              </w:rPr>
              <w:t>513038,67</w:t>
            </w:r>
          </w:p>
        </w:tc>
        <w:tc>
          <w:tcPr>
            <w:tcW w:w="1973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color w:val="000000"/>
                <w:sz w:val="24"/>
                <w:szCs w:val="24"/>
              </w:rPr>
              <w:t>1297264,27</w:t>
            </w:r>
          </w:p>
        </w:tc>
      </w:tr>
      <w:tr w:rsidR="00712222" w:rsidRPr="00DD5604" w:rsidTr="00DD5604">
        <w:trPr>
          <w:trHeight w:val="246"/>
          <w:jc w:val="center"/>
        </w:trPr>
        <w:tc>
          <w:tcPr>
            <w:tcW w:w="1053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color w:val="000000"/>
                <w:sz w:val="24"/>
                <w:szCs w:val="24"/>
              </w:rPr>
              <w:t>513074,09</w:t>
            </w:r>
          </w:p>
        </w:tc>
        <w:tc>
          <w:tcPr>
            <w:tcW w:w="1973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color w:val="000000"/>
                <w:sz w:val="24"/>
                <w:szCs w:val="24"/>
              </w:rPr>
              <w:t>1297317,79</w:t>
            </w:r>
          </w:p>
        </w:tc>
      </w:tr>
      <w:tr w:rsidR="00712222" w:rsidRPr="00DD5604" w:rsidTr="00DD5604">
        <w:trPr>
          <w:trHeight w:val="246"/>
          <w:jc w:val="center"/>
        </w:trPr>
        <w:tc>
          <w:tcPr>
            <w:tcW w:w="1053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4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color w:val="000000"/>
                <w:sz w:val="24"/>
                <w:szCs w:val="24"/>
              </w:rPr>
              <w:t>513117,75</w:t>
            </w:r>
          </w:p>
        </w:tc>
        <w:tc>
          <w:tcPr>
            <w:tcW w:w="1973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color w:val="000000"/>
                <w:sz w:val="24"/>
                <w:szCs w:val="24"/>
              </w:rPr>
              <w:t>1297385,75</w:t>
            </w:r>
          </w:p>
        </w:tc>
      </w:tr>
      <w:tr w:rsidR="00712222" w:rsidRPr="00DD5604" w:rsidTr="00DD5604">
        <w:trPr>
          <w:trHeight w:val="246"/>
          <w:jc w:val="center"/>
        </w:trPr>
        <w:tc>
          <w:tcPr>
            <w:tcW w:w="1053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4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color w:val="000000"/>
                <w:sz w:val="24"/>
                <w:szCs w:val="24"/>
              </w:rPr>
              <w:t>513133,77</w:t>
            </w:r>
          </w:p>
        </w:tc>
        <w:tc>
          <w:tcPr>
            <w:tcW w:w="1973" w:type="pct"/>
            <w:vAlign w:val="center"/>
          </w:tcPr>
          <w:p w:rsidR="00712222" w:rsidRPr="00DD5604" w:rsidRDefault="00712222" w:rsidP="00DD560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D5604">
              <w:rPr>
                <w:rFonts w:ascii="Times New Roman" w:hAnsi="Times New Roman"/>
                <w:color w:val="000000"/>
                <w:sz w:val="24"/>
                <w:szCs w:val="24"/>
              </w:rPr>
              <w:t>1297410,82</w:t>
            </w:r>
          </w:p>
        </w:tc>
      </w:tr>
    </w:tbl>
    <w:p w:rsidR="00712222" w:rsidRPr="008F48C9" w:rsidRDefault="00712222" w:rsidP="008F48C9">
      <w:pPr>
        <w:pStyle w:val="Standard"/>
        <w:spacing w:line="360" w:lineRule="auto"/>
        <w:ind w:firstLine="709"/>
        <w:jc w:val="right"/>
      </w:pPr>
    </w:p>
    <w:p w:rsidR="004F1CC1" w:rsidRPr="008F48C9" w:rsidRDefault="004F1CC1" w:rsidP="00A92C4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F48C9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F1CC1" w:rsidRPr="008F48C9" w:rsidRDefault="004F1CC1" w:rsidP="00A92C4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F48C9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</w:t>
      </w:r>
      <w:r w:rsidR="00B10C57">
        <w:rPr>
          <w:sz w:val="28"/>
          <w:szCs w:val="28"/>
        </w:rPr>
        <w:t>ых</w:t>
      </w:r>
      <w:r w:rsidRPr="008F48C9">
        <w:rPr>
          <w:sz w:val="28"/>
          <w:szCs w:val="28"/>
        </w:rPr>
        <w:t xml:space="preserve"> участк</w:t>
      </w:r>
      <w:r w:rsidR="00B10C57">
        <w:rPr>
          <w:sz w:val="28"/>
          <w:szCs w:val="28"/>
        </w:rPr>
        <w:t>ов</w:t>
      </w:r>
      <w:r w:rsidRPr="008F48C9">
        <w:rPr>
          <w:sz w:val="28"/>
          <w:szCs w:val="28"/>
        </w:rPr>
        <w:t>, а также для ведения хоз</w:t>
      </w:r>
      <w:r w:rsidR="00A14CCA" w:rsidRPr="008F48C9">
        <w:rPr>
          <w:sz w:val="28"/>
          <w:szCs w:val="28"/>
        </w:rPr>
        <w:t>яйственной деятельности. Площади</w:t>
      </w:r>
      <w:r w:rsidRPr="008F48C9">
        <w:rPr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E70E32" w:rsidRDefault="004F1CC1" w:rsidP="00E70E3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F48C9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</w:t>
      </w:r>
      <w:r w:rsidR="00E70E32">
        <w:rPr>
          <w:sz w:val="28"/>
          <w:szCs w:val="28"/>
        </w:rPr>
        <w:t>положениями Генерального плана.</w:t>
      </w:r>
    </w:p>
    <w:p w:rsidR="00E70E32" w:rsidRDefault="00E70E32" w:rsidP="00E70E3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E70E32" w:rsidRDefault="00E70E32" w:rsidP="00E70E3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9B42C3" w:rsidRDefault="009B42C3" w:rsidP="00E70E3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B42C3" w:rsidRDefault="009B42C3" w:rsidP="00E70E3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заместителя р</w:t>
      </w:r>
      <w:r w:rsidR="00E70E32" w:rsidRPr="00E70E3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E70E32" w:rsidRPr="00E70E32">
        <w:rPr>
          <w:sz w:val="28"/>
          <w:szCs w:val="28"/>
        </w:rPr>
        <w:t xml:space="preserve"> </w:t>
      </w:r>
    </w:p>
    <w:p w:rsidR="00E70E32" w:rsidRPr="00E70E32" w:rsidRDefault="00E70E32" w:rsidP="00E70E32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  <w:r w:rsidRPr="00E70E32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г</w:t>
      </w:r>
      <w:r w:rsidRPr="00E70E32">
        <w:rPr>
          <w:sz w:val="28"/>
          <w:szCs w:val="28"/>
        </w:rPr>
        <w:t xml:space="preserve">лавного архитектора </w:t>
      </w:r>
      <w:r>
        <w:rPr>
          <w:sz w:val="28"/>
          <w:szCs w:val="28"/>
        </w:rPr>
        <w:t xml:space="preserve">                                     </w:t>
      </w:r>
      <w:r w:rsidR="009B42C3">
        <w:rPr>
          <w:sz w:val="28"/>
          <w:szCs w:val="28"/>
        </w:rPr>
        <w:t xml:space="preserve">           М.Ш. Солтанов </w:t>
      </w:r>
    </w:p>
    <w:sectPr w:rsidR="00E70E32" w:rsidRPr="00E70E32" w:rsidSect="006632C9">
      <w:headerReference w:type="default" r:id="rId10"/>
      <w:headerReference w:type="first" r:id="rId11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09" w:rsidRDefault="00851909" w:rsidP="00466849">
      <w:pPr>
        <w:spacing w:line="240" w:lineRule="auto"/>
      </w:pPr>
      <w:r>
        <w:separator/>
      </w:r>
    </w:p>
  </w:endnote>
  <w:endnote w:type="continuationSeparator" w:id="0">
    <w:p w:rsidR="00851909" w:rsidRDefault="00851909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09" w:rsidRDefault="00851909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851909" w:rsidRDefault="00851909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CF" w:rsidRPr="002D4D23" w:rsidRDefault="001A48CF">
    <w:pPr>
      <w:pStyle w:val="aa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D00ABC">
      <w:rPr>
        <w:noProof/>
        <w:sz w:val="24"/>
        <w:szCs w:val="24"/>
      </w:rPr>
      <w:t>15</w:t>
    </w:r>
    <w:r w:rsidRPr="002D4D23">
      <w:rPr>
        <w:sz w:val="24"/>
        <w:szCs w:val="24"/>
      </w:rPr>
      <w:fldChar w:fldCharType="end"/>
    </w:r>
  </w:p>
  <w:p w:rsidR="001A48CF" w:rsidRDefault="001A48CF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CF" w:rsidRPr="003942C8" w:rsidRDefault="001A48CF">
    <w:pPr>
      <w:pStyle w:val="aa"/>
      <w:rPr>
        <w:sz w:val="24"/>
        <w:szCs w:val="24"/>
      </w:rPr>
    </w:pPr>
  </w:p>
  <w:p w:rsidR="001A48CF" w:rsidRPr="003942C8" w:rsidRDefault="001A48CF">
    <w:pPr>
      <w:pStyle w:val="aa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2981F23"/>
    <w:multiLevelType w:val="hybridMultilevel"/>
    <w:tmpl w:val="D2B6508C"/>
    <w:lvl w:ilvl="0" w:tplc="B45CA7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2C166B3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6CB3A89"/>
    <w:multiLevelType w:val="multilevel"/>
    <w:tmpl w:val="CFB631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FF721A5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06F2564"/>
    <w:multiLevelType w:val="hybridMultilevel"/>
    <w:tmpl w:val="93EEA0D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B596C5C"/>
    <w:multiLevelType w:val="hybridMultilevel"/>
    <w:tmpl w:val="89A03814"/>
    <w:lvl w:ilvl="0" w:tplc="7102C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36114"/>
    <w:multiLevelType w:val="hybridMultilevel"/>
    <w:tmpl w:val="16F6374C"/>
    <w:lvl w:ilvl="0" w:tplc="E438B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E6CB0"/>
    <w:multiLevelType w:val="multilevel"/>
    <w:tmpl w:val="D23E36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>
    <w:nsid w:val="1C7269E7"/>
    <w:multiLevelType w:val="hybridMultilevel"/>
    <w:tmpl w:val="66F0A4A6"/>
    <w:lvl w:ilvl="0" w:tplc="2D521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22A71F90"/>
    <w:multiLevelType w:val="hybridMultilevel"/>
    <w:tmpl w:val="0464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884A76"/>
    <w:multiLevelType w:val="multilevel"/>
    <w:tmpl w:val="9DB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910C0F"/>
    <w:multiLevelType w:val="multilevel"/>
    <w:tmpl w:val="8CAE98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27134138"/>
    <w:multiLevelType w:val="hybridMultilevel"/>
    <w:tmpl w:val="A0E057E6"/>
    <w:lvl w:ilvl="0" w:tplc="22F447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5">
    <w:nsid w:val="2D9914BF"/>
    <w:multiLevelType w:val="hybridMultilevel"/>
    <w:tmpl w:val="25AED108"/>
    <w:lvl w:ilvl="0" w:tplc="22F44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0503B4D"/>
    <w:multiLevelType w:val="hybridMultilevel"/>
    <w:tmpl w:val="7F5EC22A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34A6987"/>
    <w:multiLevelType w:val="hybridMultilevel"/>
    <w:tmpl w:val="1556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0A45A1"/>
    <w:multiLevelType w:val="multilevel"/>
    <w:tmpl w:val="F77E5B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9">
    <w:nsid w:val="3A811F4A"/>
    <w:multiLevelType w:val="hybridMultilevel"/>
    <w:tmpl w:val="17207E4A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7C4D63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436C48"/>
    <w:multiLevelType w:val="multilevel"/>
    <w:tmpl w:val="A6467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3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34">
    <w:nsid w:val="52C757D3"/>
    <w:multiLevelType w:val="multilevel"/>
    <w:tmpl w:val="E9645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>
    <w:nsid w:val="565303B2"/>
    <w:multiLevelType w:val="hybridMultilevel"/>
    <w:tmpl w:val="09B025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66762FB"/>
    <w:multiLevelType w:val="multilevel"/>
    <w:tmpl w:val="2BF26E2A"/>
    <w:lvl w:ilvl="0">
      <w:start w:val="1"/>
      <w:numFmt w:val="decimal"/>
      <w:lvlText w:val="%1.0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9" w:hanging="2160"/>
      </w:pPr>
      <w:rPr>
        <w:rFonts w:hint="default"/>
      </w:rPr>
    </w:lvl>
  </w:abstractNum>
  <w:abstractNum w:abstractNumId="37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A7643A"/>
    <w:multiLevelType w:val="hybridMultilevel"/>
    <w:tmpl w:val="C33A122A"/>
    <w:lvl w:ilvl="0" w:tplc="22F4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5C0228F"/>
    <w:multiLevelType w:val="hybridMultilevel"/>
    <w:tmpl w:val="0B5E7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7D2EDC"/>
    <w:multiLevelType w:val="hybridMultilevel"/>
    <w:tmpl w:val="B8D2B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8AF234B"/>
    <w:multiLevelType w:val="hybridMultilevel"/>
    <w:tmpl w:val="EB62AB2A"/>
    <w:lvl w:ilvl="0" w:tplc="A02C4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E42227"/>
    <w:multiLevelType w:val="hybridMultilevel"/>
    <w:tmpl w:val="F0ACB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43D67"/>
    <w:multiLevelType w:val="hybridMultilevel"/>
    <w:tmpl w:val="73700634"/>
    <w:lvl w:ilvl="0" w:tplc="46C42968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906E0"/>
    <w:multiLevelType w:val="hybridMultilevel"/>
    <w:tmpl w:val="FF1A47E8"/>
    <w:lvl w:ilvl="0" w:tplc="480C7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4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3"/>
  </w:num>
  <w:num w:numId="8">
    <w:abstractNumId w:val="15"/>
  </w:num>
  <w:num w:numId="9">
    <w:abstractNumId w:val="37"/>
  </w:num>
  <w:num w:numId="10">
    <w:abstractNumId w:val="39"/>
  </w:num>
  <w:num w:numId="11">
    <w:abstractNumId w:val="18"/>
  </w:num>
  <w:num w:numId="12">
    <w:abstractNumId w:val="40"/>
  </w:num>
  <w:num w:numId="13">
    <w:abstractNumId w:val="23"/>
  </w:num>
  <w:num w:numId="14">
    <w:abstractNumId w:val="24"/>
  </w:num>
  <w:num w:numId="15">
    <w:abstractNumId w:val="7"/>
  </w:num>
  <w:num w:numId="16">
    <w:abstractNumId w:val="14"/>
  </w:num>
  <w:num w:numId="17">
    <w:abstractNumId w:val="11"/>
  </w:num>
  <w:num w:numId="18">
    <w:abstractNumId w:val="43"/>
  </w:num>
  <w:num w:numId="19">
    <w:abstractNumId w:val="36"/>
  </w:num>
  <w:num w:numId="20">
    <w:abstractNumId w:val="21"/>
  </w:num>
  <w:num w:numId="21">
    <w:abstractNumId w:val="6"/>
  </w:num>
  <w:num w:numId="22">
    <w:abstractNumId w:val="17"/>
  </w:num>
  <w:num w:numId="23">
    <w:abstractNumId w:val="19"/>
  </w:num>
  <w:num w:numId="24">
    <w:abstractNumId w:val="27"/>
  </w:num>
  <w:num w:numId="25">
    <w:abstractNumId w:val="20"/>
  </w:num>
  <w:num w:numId="26">
    <w:abstractNumId w:val="12"/>
  </w:num>
  <w:num w:numId="27">
    <w:abstractNumId w:val="13"/>
  </w:num>
  <w:num w:numId="28">
    <w:abstractNumId w:val="47"/>
  </w:num>
  <w:num w:numId="29">
    <w:abstractNumId w:val="44"/>
  </w:num>
  <w:num w:numId="30">
    <w:abstractNumId w:val="26"/>
  </w:num>
  <w:num w:numId="31">
    <w:abstractNumId w:val="32"/>
  </w:num>
  <w:num w:numId="32">
    <w:abstractNumId w:val="25"/>
  </w:num>
  <w:num w:numId="33">
    <w:abstractNumId w:val="38"/>
  </w:num>
  <w:num w:numId="34">
    <w:abstractNumId w:val="42"/>
  </w:num>
  <w:num w:numId="35">
    <w:abstractNumId w:val="22"/>
  </w:num>
  <w:num w:numId="36">
    <w:abstractNumId w:val="28"/>
  </w:num>
  <w:num w:numId="37">
    <w:abstractNumId w:val="29"/>
  </w:num>
  <w:num w:numId="38">
    <w:abstractNumId w:val="46"/>
  </w:num>
  <w:num w:numId="39">
    <w:abstractNumId w:val="4"/>
  </w:num>
  <w:num w:numId="40">
    <w:abstractNumId w:val="1"/>
  </w:num>
  <w:num w:numId="41">
    <w:abstractNumId w:val="41"/>
  </w:num>
  <w:num w:numId="42">
    <w:abstractNumId w:val="10"/>
  </w:num>
  <w:num w:numId="43">
    <w:abstractNumId w:val="30"/>
  </w:num>
  <w:num w:numId="44">
    <w:abstractNumId w:val="9"/>
  </w:num>
  <w:num w:numId="45">
    <w:abstractNumId w:val="5"/>
  </w:num>
  <w:num w:numId="46">
    <w:abstractNumId w:val="16"/>
  </w:num>
  <w:num w:numId="47">
    <w:abstractNumId w:val="34"/>
  </w:num>
  <w:num w:numId="48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0562C"/>
    <w:rsid w:val="00010A9D"/>
    <w:rsid w:val="00010F09"/>
    <w:rsid w:val="000115EA"/>
    <w:rsid w:val="000136FB"/>
    <w:rsid w:val="00016666"/>
    <w:rsid w:val="00017255"/>
    <w:rsid w:val="00017A9C"/>
    <w:rsid w:val="00017E48"/>
    <w:rsid w:val="00017F37"/>
    <w:rsid w:val="00020197"/>
    <w:rsid w:val="00020910"/>
    <w:rsid w:val="0002400F"/>
    <w:rsid w:val="00026E3A"/>
    <w:rsid w:val="00030D0A"/>
    <w:rsid w:val="00031784"/>
    <w:rsid w:val="00032EA0"/>
    <w:rsid w:val="000336CF"/>
    <w:rsid w:val="00033F76"/>
    <w:rsid w:val="0003423E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15FE"/>
    <w:rsid w:val="000548A1"/>
    <w:rsid w:val="00054F54"/>
    <w:rsid w:val="00060D50"/>
    <w:rsid w:val="0006169E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222F"/>
    <w:rsid w:val="000839A1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728D"/>
    <w:rsid w:val="000B2B63"/>
    <w:rsid w:val="000B3CE8"/>
    <w:rsid w:val="000B5C47"/>
    <w:rsid w:val="000B7232"/>
    <w:rsid w:val="000B762E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441D"/>
    <w:rsid w:val="001053A8"/>
    <w:rsid w:val="001069E5"/>
    <w:rsid w:val="001104F3"/>
    <w:rsid w:val="00111565"/>
    <w:rsid w:val="00113817"/>
    <w:rsid w:val="00113A0E"/>
    <w:rsid w:val="00116509"/>
    <w:rsid w:val="0012077F"/>
    <w:rsid w:val="00121A83"/>
    <w:rsid w:val="00124F93"/>
    <w:rsid w:val="00125F1A"/>
    <w:rsid w:val="00126507"/>
    <w:rsid w:val="0013102D"/>
    <w:rsid w:val="00131510"/>
    <w:rsid w:val="00133C31"/>
    <w:rsid w:val="00133FAD"/>
    <w:rsid w:val="00140F0C"/>
    <w:rsid w:val="001418E8"/>
    <w:rsid w:val="00141E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617B"/>
    <w:rsid w:val="0016706F"/>
    <w:rsid w:val="00170C95"/>
    <w:rsid w:val="00170EA1"/>
    <w:rsid w:val="001764CC"/>
    <w:rsid w:val="00177CED"/>
    <w:rsid w:val="00180C5A"/>
    <w:rsid w:val="00183BA3"/>
    <w:rsid w:val="00184962"/>
    <w:rsid w:val="00186D81"/>
    <w:rsid w:val="001907D7"/>
    <w:rsid w:val="001973E3"/>
    <w:rsid w:val="001A0CFE"/>
    <w:rsid w:val="001A302D"/>
    <w:rsid w:val="001A3C2A"/>
    <w:rsid w:val="001A4287"/>
    <w:rsid w:val="001A48CF"/>
    <w:rsid w:val="001A5D90"/>
    <w:rsid w:val="001A7506"/>
    <w:rsid w:val="001B5F86"/>
    <w:rsid w:val="001B6B94"/>
    <w:rsid w:val="001C0213"/>
    <w:rsid w:val="001C0B4C"/>
    <w:rsid w:val="001C1613"/>
    <w:rsid w:val="001C772C"/>
    <w:rsid w:val="001C7FAD"/>
    <w:rsid w:val="001D325E"/>
    <w:rsid w:val="001D551A"/>
    <w:rsid w:val="001D56DE"/>
    <w:rsid w:val="001D63E2"/>
    <w:rsid w:val="001D72B6"/>
    <w:rsid w:val="001E17BD"/>
    <w:rsid w:val="001E2496"/>
    <w:rsid w:val="001E46C1"/>
    <w:rsid w:val="001E4DE9"/>
    <w:rsid w:val="001E737E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61A0"/>
    <w:rsid w:val="0021669E"/>
    <w:rsid w:val="00216D3F"/>
    <w:rsid w:val="0021749C"/>
    <w:rsid w:val="00220579"/>
    <w:rsid w:val="00220828"/>
    <w:rsid w:val="00224072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50A8F"/>
    <w:rsid w:val="002521E8"/>
    <w:rsid w:val="00252A7A"/>
    <w:rsid w:val="00253EEF"/>
    <w:rsid w:val="0025584A"/>
    <w:rsid w:val="00256A06"/>
    <w:rsid w:val="002601A2"/>
    <w:rsid w:val="00261989"/>
    <w:rsid w:val="00263870"/>
    <w:rsid w:val="0027096C"/>
    <w:rsid w:val="00274FA7"/>
    <w:rsid w:val="0028388B"/>
    <w:rsid w:val="00296271"/>
    <w:rsid w:val="00297BB8"/>
    <w:rsid w:val="002A21AB"/>
    <w:rsid w:val="002A3283"/>
    <w:rsid w:val="002A4C7F"/>
    <w:rsid w:val="002A71F9"/>
    <w:rsid w:val="002B4689"/>
    <w:rsid w:val="002B53BB"/>
    <w:rsid w:val="002B7E69"/>
    <w:rsid w:val="002C04F1"/>
    <w:rsid w:val="002C1339"/>
    <w:rsid w:val="002C1FDE"/>
    <w:rsid w:val="002C2420"/>
    <w:rsid w:val="002C2AAB"/>
    <w:rsid w:val="002C5D75"/>
    <w:rsid w:val="002C7244"/>
    <w:rsid w:val="002C74E7"/>
    <w:rsid w:val="002C797C"/>
    <w:rsid w:val="002D078B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A11"/>
    <w:rsid w:val="002F5B35"/>
    <w:rsid w:val="002F7BBB"/>
    <w:rsid w:val="003030C3"/>
    <w:rsid w:val="00305350"/>
    <w:rsid w:val="003055EC"/>
    <w:rsid w:val="00306858"/>
    <w:rsid w:val="00306B7E"/>
    <w:rsid w:val="003116F7"/>
    <w:rsid w:val="003124BD"/>
    <w:rsid w:val="00312C4F"/>
    <w:rsid w:val="00312CE5"/>
    <w:rsid w:val="00314CD6"/>
    <w:rsid w:val="00314F6A"/>
    <w:rsid w:val="00322C78"/>
    <w:rsid w:val="00323053"/>
    <w:rsid w:val="00330C52"/>
    <w:rsid w:val="00332553"/>
    <w:rsid w:val="00334AB0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6FAC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6487"/>
    <w:rsid w:val="00397D2A"/>
    <w:rsid w:val="003A0D67"/>
    <w:rsid w:val="003A3410"/>
    <w:rsid w:val="003A3786"/>
    <w:rsid w:val="003A4AB0"/>
    <w:rsid w:val="003A547E"/>
    <w:rsid w:val="003B25E5"/>
    <w:rsid w:val="003B4AFC"/>
    <w:rsid w:val="003B62AD"/>
    <w:rsid w:val="003B6403"/>
    <w:rsid w:val="003B6EF8"/>
    <w:rsid w:val="003C0E8D"/>
    <w:rsid w:val="003C1912"/>
    <w:rsid w:val="003C289E"/>
    <w:rsid w:val="003C291B"/>
    <w:rsid w:val="003C3374"/>
    <w:rsid w:val="003C3869"/>
    <w:rsid w:val="003C6737"/>
    <w:rsid w:val="003D1FFF"/>
    <w:rsid w:val="003D2D6E"/>
    <w:rsid w:val="003D4C16"/>
    <w:rsid w:val="003D4DEF"/>
    <w:rsid w:val="003D524E"/>
    <w:rsid w:val="003E05D8"/>
    <w:rsid w:val="003E15C4"/>
    <w:rsid w:val="003E1D7A"/>
    <w:rsid w:val="003E4B3C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3EC3"/>
    <w:rsid w:val="00414DF0"/>
    <w:rsid w:val="00416290"/>
    <w:rsid w:val="004301DC"/>
    <w:rsid w:val="00433A2D"/>
    <w:rsid w:val="00434FC1"/>
    <w:rsid w:val="004404DA"/>
    <w:rsid w:val="00443B48"/>
    <w:rsid w:val="00444484"/>
    <w:rsid w:val="004449DE"/>
    <w:rsid w:val="0044669A"/>
    <w:rsid w:val="00453FCC"/>
    <w:rsid w:val="004544CC"/>
    <w:rsid w:val="004551CC"/>
    <w:rsid w:val="004555A0"/>
    <w:rsid w:val="004570BD"/>
    <w:rsid w:val="00463187"/>
    <w:rsid w:val="00463BDF"/>
    <w:rsid w:val="00465929"/>
    <w:rsid w:val="00466849"/>
    <w:rsid w:val="004668BB"/>
    <w:rsid w:val="004707A9"/>
    <w:rsid w:val="0047179E"/>
    <w:rsid w:val="00472BC6"/>
    <w:rsid w:val="00473368"/>
    <w:rsid w:val="00473D5F"/>
    <w:rsid w:val="004762B8"/>
    <w:rsid w:val="0047785F"/>
    <w:rsid w:val="00477ECD"/>
    <w:rsid w:val="00481358"/>
    <w:rsid w:val="00482063"/>
    <w:rsid w:val="00486C13"/>
    <w:rsid w:val="0049043B"/>
    <w:rsid w:val="0049053A"/>
    <w:rsid w:val="00490DC6"/>
    <w:rsid w:val="00495AFB"/>
    <w:rsid w:val="00495E2E"/>
    <w:rsid w:val="004962B5"/>
    <w:rsid w:val="004968D3"/>
    <w:rsid w:val="004A3E69"/>
    <w:rsid w:val="004A4F25"/>
    <w:rsid w:val="004A67D4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37A1"/>
    <w:rsid w:val="004C48F8"/>
    <w:rsid w:val="004C5075"/>
    <w:rsid w:val="004C52AA"/>
    <w:rsid w:val="004C5C94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4F25"/>
    <w:rsid w:val="004E5438"/>
    <w:rsid w:val="004E546F"/>
    <w:rsid w:val="004E6D53"/>
    <w:rsid w:val="004F04E2"/>
    <w:rsid w:val="004F0D5D"/>
    <w:rsid w:val="004F1CC1"/>
    <w:rsid w:val="004F29B0"/>
    <w:rsid w:val="004F40D6"/>
    <w:rsid w:val="004F4DD9"/>
    <w:rsid w:val="004F5EB5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1730F"/>
    <w:rsid w:val="00520AA2"/>
    <w:rsid w:val="00524177"/>
    <w:rsid w:val="00524C64"/>
    <w:rsid w:val="0053413D"/>
    <w:rsid w:val="005355E2"/>
    <w:rsid w:val="00535C7D"/>
    <w:rsid w:val="005371B8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5E31"/>
    <w:rsid w:val="0055601D"/>
    <w:rsid w:val="00557EBB"/>
    <w:rsid w:val="00561B14"/>
    <w:rsid w:val="00565004"/>
    <w:rsid w:val="005657C0"/>
    <w:rsid w:val="00567BF1"/>
    <w:rsid w:val="005711A0"/>
    <w:rsid w:val="00572F5A"/>
    <w:rsid w:val="005750EA"/>
    <w:rsid w:val="005751A7"/>
    <w:rsid w:val="00576125"/>
    <w:rsid w:val="0057632D"/>
    <w:rsid w:val="00576D93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9733C"/>
    <w:rsid w:val="005A0857"/>
    <w:rsid w:val="005A27E5"/>
    <w:rsid w:val="005A33EF"/>
    <w:rsid w:val="005A53EE"/>
    <w:rsid w:val="005A54C1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D2591"/>
    <w:rsid w:val="005D35DA"/>
    <w:rsid w:val="005D4C88"/>
    <w:rsid w:val="005D4EA9"/>
    <w:rsid w:val="005D4ED1"/>
    <w:rsid w:val="005E0452"/>
    <w:rsid w:val="005E23D6"/>
    <w:rsid w:val="005E3568"/>
    <w:rsid w:val="005E4D31"/>
    <w:rsid w:val="005F12B7"/>
    <w:rsid w:val="005F1C4B"/>
    <w:rsid w:val="005F21C9"/>
    <w:rsid w:val="005F3B18"/>
    <w:rsid w:val="005F6387"/>
    <w:rsid w:val="00606765"/>
    <w:rsid w:val="00610AC5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451ED"/>
    <w:rsid w:val="00650F98"/>
    <w:rsid w:val="00651035"/>
    <w:rsid w:val="00651DE7"/>
    <w:rsid w:val="006535F9"/>
    <w:rsid w:val="00653A99"/>
    <w:rsid w:val="00655A7F"/>
    <w:rsid w:val="00656ADA"/>
    <w:rsid w:val="00657AF4"/>
    <w:rsid w:val="00660023"/>
    <w:rsid w:val="006614F8"/>
    <w:rsid w:val="0066191C"/>
    <w:rsid w:val="006632C9"/>
    <w:rsid w:val="00664526"/>
    <w:rsid w:val="006676A8"/>
    <w:rsid w:val="0067023E"/>
    <w:rsid w:val="0067057D"/>
    <w:rsid w:val="00676E76"/>
    <w:rsid w:val="0067777A"/>
    <w:rsid w:val="00677B3D"/>
    <w:rsid w:val="0068002A"/>
    <w:rsid w:val="00680B80"/>
    <w:rsid w:val="00680C0B"/>
    <w:rsid w:val="006843AF"/>
    <w:rsid w:val="006872F7"/>
    <w:rsid w:val="0069195D"/>
    <w:rsid w:val="00692B29"/>
    <w:rsid w:val="00692F98"/>
    <w:rsid w:val="0069338C"/>
    <w:rsid w:val="00693536"/>
    <w:rsid w:val="00693A62"/>
    <w:rsid w:val="006A0F66"/>
    <w:rsid w:val="006A2FEE"/>
    <w:rsid w:val="006A40D5"/>
    <w:rsid w:val="006A5536"/>
    <w:rsid w:val="006B1124"/>
    <w:rsid w:val="006B1E7C"/>
    <w:rsid w:val="006B2B5C"/>
    <w:rsid w:val="006B5C4B"/>
    <w:rsid w:val="006B606A"/>
    <w:rsid w:val="006C38A6"/>
    <w:rsid w:val="006C397C"/>
    <w:rsid w:val="006C3E0B"/>
    <w:rsid w:val="006D0FB7"/>
    <w:rsid w:val="006D3D5D"/>
    <w:rsid w:val="006D4FAD"/>
    <w:rsid w:val="006D6CA2"/>
    <w:rsid w:val="006D709F"/>
    <w:rsid w:val="006D7102"/>
    <w:rsid w:val="006D7FA9"/>
    <w:rsid w:val="006E0643"/>
    <w:rsid w:val="006E39E5"/>
    <w:rsid w:val="006E4137"/>
    <w:rsid w:val="006E4A7B"/>
    <w:rsid w:val="006E5DFF"/>
    <w:rsid w:val="006E7366"/>
    <w:rsid w:val="006F0E86"/>
    <w:rsid w:val="006F47C3"/>
    <w:rsid w:val="006F6401"/>
    <w:rsid w:val="007048AE"/>
    <w:rsid w:val="00706597"/>
    <w:rsid w:val="00712222"/>
    <w:rsid w:val="00715228"/>
    <w:rsid w:val="00715F39"/>
    <w:rsid w:val="00717C38"/>
    <w:rsid w:val="007205C5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2C01"/>
    <w:rsid w:val="0073607C"/>
    <w:rsid w:val="007364F7"/>
    <w:rsid w:val="0073662E"/>
    <w:rsid w:val="00737337"/>
    <w:rsid w:val="0074097B"/>
    <w:rsid w:val="00745004"/>
    <w:rsid w:val="00746EE2"/>
    <w:rsid w:val="00751CED"/>
    <w:rsid w:val="00752506"/>
    <w:rsid w:val="00752707"/>
    <w:rsid w:val="00753BAC"/>
    <w:rsid w:val="007541E0"/>
    <w:rsid w:val="00761150"/>
    <w:rsid w:val="007618C3"/>
    <w:rsid w:val="00761C29"/>
    <w:rsid w:val="007658D2"/>
    <w:rsid w:val="00765DAD"/>
    <w:rsid w:val="00765EE5"/>
    <w:rsid w:val="00766AFA"/>
    <w:rsid w:val="0076716A"/>
    <w:rsid w:val="0076739B"/>
    <w:rsid w:val="00767A8B"/>
    <w:rsid w:val="00771A88"/>
    <w:rsid w:val="00771EAA"/>
    <w:rsid w:val="00772A03"/>
    <w:rsid w:val="00772F75"/>
    <w:rsid w:val="00774822"/>
    <w:rsid w:val="00784B44"/>
    <w:rsid w:val="007866B3"/>
    <w:rsid w:val="0078684C"/>
    <w:rsid w:val="007874FB"/>
    <w:rsid w:val="00790A79"/>
    <w:rsid w:val="007911F5"/>
    <w:rsid w:val="00794674"/>
    <w:rsid w:val="007969AE"/>
    <w:rsid w:val="007969CB"/>
    <w:rsid w:val="00796AAF"/>
    <w:rsid w:val="007A0031"/>
    <w:rsid w:val="007A3011"/>
    <w:rsid w:val="007A3459"/>
    <w:rsid w:val="007A3EBC"/>
    <w:rsid w:val="007A4013"/>
    <w:rsid w:val="007A4EF4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C1E9C"/>
    <w:rsid w:val="007C2457"/>
    <w:rsid w:val="007C3AD1"/>
    <w:rsid w:val="007C69DF"/>
    <w:rsid w:val="007C6A4C"/>
    <w:rsid w:val="007C6CCA"/>
    <w:rsid w:val="007C7752"/>
    <w:rsid w:val="007D06C4"/>
    <w:rsid w:val="007D3CA2"/>
    <w:rsid w:val="007D43D8"/>
    <w:rsid w:val="007D4A44"/>
    <w:rsid w:val="007D67E8"/>
    <w:rsid w:val="007D698D"/>
    <w:rsid w:val="007D7375"/>
    <w:rsid w:val="007D7F45"/>
    <w:rsid w:val="007E0BCD"/>
    <w:rsid w:val="007E0E01"/>
    <w:rsid w:val="007E1332"/>
    <w:rsid w:val="007E20A0"/>
    <w:rsid w:val="007E2422"/>
    <w:rsid w:val="007E395B"/>
    <w:rsid w:val="007E3DDD"/>
    <w:rsid w:val="007E5659"/>
    <w:rsid w:val="007E5CE5"/>
    <w:rsid w:val="007E75D3"/>
    <w:rsid w:val="007F1ED4"/>
    <w:rsid w:val="007F3C3E"/>
    <w:rsid w:val="007F4ABC"/>
    <w:rsid w:val="007F630A"/>
    <w:rsid w:val="0080043A"/>
    <w:rsid w:val="008018A9"/>
    <w:rsid w:val="00802E6E"/>
    <w:rsid w:val="00805D8B"/>
    <w:rsid w:val="00807E78"/>
    <w:rsid w:val="00812149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1522"/>
    <w:rsid w:val="00851909"/>
    <w:rsid w:val="00852CF2"/>
    <w:rsid w:val="008620C2"/>
    <w:rsid w:val="008631B5"/>
    <w:rsid w:val="00864CCC"/>
    <w:rsid w:val="0086536A"/>
    <w:rsid w:val="0086627A"/>
    <w:rsid w:val="00866CE9"/>
    <w:rsid w:val="00876AC8"/>
    <w:rsid w:val="008800E7"/>
    <w:rsid w:val="00880576"/>
    <w:rsid w:val="00881AC3"/>
    <w:rsid w:val="00881C32"/>
    <w:rsid w:val="00882DB3"/>
    <w:rsid w:val="008872A2"/>
    <w:rsid w:val="0088784D"/>
    <w:rsid w:val="00892691"/>
    <w:rsid w:val="00893E62"/>
    <w:rsid w:val="008A031E"/>
    <w:rsid w:val="008A0E5B"/>
    <w:rsid w:val="008A1260"/>
    <w:rsid w:val="008B04F9"/>
    <w:rsid w:val="008B181E"/>
    <w:rsid w:val="008B1A2A"/>
    <w:rsid w:val="008B2B06"/>
    <w:rsid w:val="008B4B54"/>
    <w:rsid w:val="008B5C6D"/>
    <w:rsid w:val="008B7F1B"/>
    <w:rsid w:val="008C1865"/>
    <w:rsid w:val="008C2B15"/>
    <w:rsid w:val="008C313D"/>
    <w:rsid w:val="008C65A0"/>
    <w:rsid w:val="008C6E15"/>
    <w:rsid w:val="008C7C13"/>
    <w:rsid w:val="008D021D"/>
    <w:rsid w:val="008D1E65"/>
    <w:rsid w:val="008D3351"/>
    <w:rsid w:val="008D4DC3"/>
    <w:rsid w:val="008D5662"/>
    <w:rsid w:val="008E04A1"/>
    <w:rsid w:val="008E2634"/>
    <w:rsid w:val="008E3208"/>
    <w:rsid w:val="008E4707"/>
    <w:rsid w:val="008E5945"/>
    <w:rsid w:val="008E63E3"/>
    <w:rsid w:val="008E7D23"/>
    <w:rsid w:val="008F0552"/>
    <w:rsid w:val="008F070C"/>
    <w:rsid w:val="008F2621"/>
    <w:rsid w:val="008F48C9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21760"/>
    <w:rsid w:val="009219B5"/>
    <w:rsid w:val="009235F9"/>
    <w:rsid w:val="00926610"/>
    <w:rsid w:val="0092705D"/>
    <w:rsid w:val="0093003B"/>
    <w:rsid w:val="00930680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BFA"/>
    <w:rsid w:val="00960F41"/>
    <w:rsid w:val="009653D8"/>
    <w:rsid w:val="00965BB6"/>
    <w:rsid w:val="0096724D"/>
    <w:rsid w:val="00975671"/>
    <w:rsid w:val="00975B47"/>
    <w:rsid w:val="00976E81"/>
    <w:rsid w:val="00977F0E"/>
    <w:rsid w:val="009815D8"/>
    <w:rsid w:val="00981D28"/>
    <w:rsid w:val="009831BA"/>
    <w:rsid w:val="00983A30"/>
    <w:rsid w:val="0098648F"/>
    <w:rsid w:val="00986579"/>
    <w:rsid w:val="0098745B"/>
    <w:rsid w:val="0099029E"/>
    <w:rsid w:val="00991EFE"/>
    <w:rsid w:val="00996012"/>
    <w:rsid w:val="00996184"/>
    <w:rsid w:val="009A0772"/>
    <w:rsid w:val="009A0C1F"/>
    <w:rsid w:val="009A4454"/>
    <w:rsid w:val="009A4DF5"/>
    <w:rsid w:val="009A7748"/>
    <w:rsid w:val="009B183B"/>
    <w:rsid w:val="009B42C3"/>
    <w:rsid w:val="009B7132"/>
    <w:rsid w:val="009B75CA"/>
    <w:rsid w:val="009C4351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448E"/>
    <w:rsid w:val="009F62F9"/>
    <w:rsid w:val="00A01542"/>
    <w:rsid w:val="00A01A5B"/>
    <w:rsid w:val="00A07CE3"/>
    <w:rsid w:val="00A100D9"/>
    <w:rsid w:val="00A10B3A"/>
    <w:rsid w:val="00A140A7"/>
    <w:rsid w:val="00A14498"/>
    <w:rsid w:val="00A14CCA"/>
    <w:rsid w:val="00A16CA9"/>
    <w:rsid w:val="00A20484"/>
    <w:rsid w:val="00A213A4"/>
    <w:rsid w:val="00A248C6"/>
    <w:rsid w:val="00A24D13"/>
    <w:rsid w:val="00A25FF7"/>
    <w:rsid w:val="00A30E01"/>
    <w:rsid w:val="00A32E20"/>
    <w:rsid w:val="00A3433E"/>
    <w:rsid w:val="00A361C5"/>
    <w:rsid w:val="00A41640"/>
    <w:rsid w:val="00A416F5"/>
    <w:rsid w:val="00A42730"/>
    <w:rsid w:val="00A44466"/>
    <w:rsid w:val="00A4594A"/>
    <w:rsid w:val="00A466E0"/>
    <w:rsid w:val="00A46FE8"/>
    <w:rsid w:val="00A511DA"/>
    <w:rsid w:val="00A513A8"/>
    <w:rsid w:val="00A53AB4"/>
    <w:rsid w:val="00A53DAB"/>
    <w:rsid w:val="00A54907"/>
    <w:rsid w:val="00A54BCA"/>
    <w:rsid w:val="00A55514"/>
    <w:rsid w:val="00A56AC3"/>
    <w:rsid w:val="00A56BAD"/>
    <w:rsid w:val="00A60467"/>
    <w:rsid w:val="00A64271"/>
    <w:rsid w:val="00A6468D"/>
    <w:rsid w:val="00A65C8D"/>
    <w:rsid w:val="00A66830"/>
    <w:rsid w:val="00A66BFB"/>
    <w:rsid w:val="00A711E9"/>
    <w:rsid w:val="00A73075"/>
    <w:rsid w:val="00A7377A"/>
    <w:rsid w:val="00A7539F"/>
    <w:rsid w:val="00A7657B"/>
    <w:rsid w:val="00A76D7F"/>
    <w:rsid w:val="00A7766F"/>
    <w:rsid w:val="00A808C5"/>
    <w:rsid w:val="00A81352"/>
    <w:rsid w:val="00A83A5A"/>
    <w:rsid w:val="00A83A99"/>
    <w:rsid w:val="00A8411D"/>
    <w:rsid w:val="00A86318"/>
    <w:rsid w:val="00A92556"/>
    <w:rsid w:val="00A92C44"/>
    <w:rsid w:val="00A935F9"/>
    <w:rsid w:val="00A951C4"/>
    <w:rsid w:val="00A95EFB"/>
    <w:rsid w:val="00A960A8"/>
    <w:rsid w:val="00A97DA3"/>
    <w:rsid w:val="00A97EB1"/>
    <w:rsid w:val="00AA0223"/>
    <w:rsid w:val="00AA2DD2"/>
    <w:rsid w:val="00AA408B"/>
    <w:rsid w:val="00AA4A80"/>
    <w:rsid w:val="00AA52F8"/>
    <w:rsid w:val="00AA644D"/>
    <w:rsid w:val="00AA6AC2"/>
    <w:rsid w:val="00AB6564"/>
    <w:rsid w:val="00AC0B24"/>
    <w:rsid w:val="00AC11B4"/>
    <w:rsid w:val="00AC2F56"/>
    <w:rsid w:val="00AC43F0"/>
    <w:rsid w:val="00AC47EB"/>
    <w:rsid w:val="00AD0581"/>
    <w:rsid w:val="00AD0629"/>
    <w:rsid w:val="00AD1B5B"/>
    <w:rsid w:val="00AD22DE"/>
    <w:rsid w:val="00AD52AE"/>
    <w:rsid w:val="00AD52FF"/>
    <w:rsid w:val="00AD6017"/>
    <w:rsid w:val="00AE06D3"/>
    <w:rsid w:val="00AE3800"/>
    <w:rsid w:val="00AE4762"/>
    <w:rsid w:val="00AE48B6"/>
    <w:rsid w:val="00AE4BD0"/>
    <w:rsid w:val="00AE540B"/>
    <w:rsid w:val="00AE7FBB"/>
    <w:rsid w:val="00AF05BA"/>
    <w:rsid w:val="00AF15E9"/>
    <w:rsid w:val="00AF19A7"/>
    <w:rsid w:val="00AF3CCE"/>
    <w:rsid w:val="00AF3FF1"/>
    <w:rsid w:val="00AF7248"/>
    <w:rsid w:val="00B00726"/>
    <w:rsid w:val="00B05A04"/>
    <w:rsid w:val="00B06648"/>
    <w:rsid w:val="00B07E46"/>
    <w:rsid w:val="00B10C57"/>
    <w:rsid w:val="00B11E16"/>
    <w:rsid w:val="00B1241A"/>
    <w:rsid w:val="00B15120"/>
    <w:rsid w:val="00B16762"/>
    <w:rsid w:val="00B20295"/>
    <w:rsid w:val="00B217DC"/>
    <w:rsid w:val="00B21D8E"/>
    <w:rsid w:val="00B21FAD"/>
    <w:rsid w:val="00B220D5"/>
    <w:rsid w:val="00B259AF"/>
    <w:rsid w:val="00B3266C"/>
    <w:rsid w:val="00B32C91"/>
    <w:rsid w:val="00B35C95"/>
    <w:rsid w:val="00B35FCF"/>
    <w:rsid w:val="00B36AF2"/>
    <w:rsid w:val="00B375B1"/>
    <w:rsid w:val="00B40408"/>
    <w:rsid w:val="00B41F6D"/>
    <w:rsid w:val="00B43A89"/>
    <w:rsid w:val="00B47D27"/>
    <w:rsid w:val="00B51F53"/>
    <w:rsid w:val="00B526DD"/>
    <w:rsid w:val="00B53E50"/>
    <w:rsid w:val="00B55057"/>
    <w:rsid w:val="00B55237"/>
    <w:rsid w:val="00B553F1"/>
    <w:rsid w:val="00B56FFA"/>
    <w:rsid w:val="00B5700D"/>
    <w:rsid w:val="00B612C8"/>
    <w:rsid w:val="00B619E3"/>
    <w:rsid w:val="00B62128"/>
    <w:rsid w:val="00B62C30"/>
    <w:rsid w:val="00B6537A"/>
    <w:rsid w:val="00B66386"/>
    <w:rsid w:val="00B73391"/>
    <w:rsid w:val="00B75EE2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E83"/>
    <w:rsid w:val="00BB7CF0"/>
    <w:rsid w:val="00BC0F13"/>
    <w:rsid w:val="00BC1532"/>
    <w:rsid w:val="00BC4A63"/>
    <w:rsid w:val="00BC5210"/>
    <w:rsid w:val="00BC599E"/>
    <w:rsid w:val="00BC637D"/>
    <w:rsid w:val="00BC63B2"/>
    <w:rsid w:val="00BC72E3"/>
    <w:rsid w:val="00BC7882"/>
    <w:rsid w:val="00BD4697"/>
    <w:rsid w:val="00BD5498"/>
    <w:rsid w:val="00BD6226"/>
    <w:rsid w:val="00BE2110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754"/>
    <w:rsid w:val="00C079B4"/>
    <w:rsid w:val="00C100A6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201A"/>
    <w:rsid w:val="00C32087"/>
    <w:rsid w:val="00C32558"/>
    <w:rsid w:val="00C33E9C"/>
    <w:rsid w:val="00C352DF"/>
    <w:rsid w:val="00C3569E"/>
    <w:rsid w:val="00C37512"/>
    <w:rsid w:val="00C40F14"/>
    <w:rsid w:val="00C41CC1"/>
    <w:rsid w:val="00C4353C"/>
    <w:rsid w:val="00C4439F"/>
    <w:rsid w:val="00C44F96"/>
    <w:rsid w:val="00C50C40"/>
    <w:rsid w:val="00C51452"/>
    <w:rsid w:val="00C5148E"/>
    <w:rsid w:val="00C514DA"/>
    <w:rsid w:val="00C52F43"/>
    <w:rsid w:val="00C532C9"/>
    <w:rsid w:val="00C552AD"/>
    <w:rsid w:val="00C56B3C"/>
    <w:rsid w:val="00C56D51"/>
    <w:rsid w:val="00C620D3"/>
    <w:rsid w:val="00C65FA5"/>
    <w:rsid w:val="00C6667E"/>
    <w:rsid w:val="00C71E98"/>
    <w:rsid w:val="00C72A7E"/>
    <w:rsid w:val="00C73ABB"/>
    <w:rsid w:val="00C73CEE"/>
    <w:rsid w:val="00C77D86"/>
    <w:rsid w:val="00C81B48"/>
    <w:rsid w:val="00C81CC9"/>
    <w:rsid w:val="00C84233"/>
    <w:rsid w:val="00C84DFD"/>
    <w:rsid w:val="00C84F03"/>
    <w:rsid w:val="00C852CA"/>
    <w:rsid w:val="00C86440"/>
    <w:rsid w:val="00C87AE3"/>
    <w:rsid w:val="00C9033C"/>
    <w:rsid w:val="00C90344"/>
    <w:rsid w:val="00C909AA"/>
    <w:rsid w:val="00C93D0C"/>
    <w:rsid w:val="00C93FA9"/>
    <w:rsid w:val="00C9452A"/>
    <w:rsid w:val="00C9658E"/>
    <w:rsid w:val="00C96C24"/>
    <w:rsid w:val="00CA190A"/>
    <w:rsid w:val="00CA194C"/>
    <w:rsid w:val="00CB0BC1"/>
    <w:rsid w:val="00CB3F0F"/>
    <w:rsid w:val="00CB4030"/>
    <w:rsid w:val="00CC1D12"/>
    <w:rsid w:val="00CC3684"/>
    <w:rsid w:val="00CC4FF2"/>
    <w:rsid w:val="00CC6952"/>
    <w:rsid w:val="00CC6C55"/>
    <w:rsid w:val="00CD22D9"/>
    <w:rsid w:val="00CD2F1E"/>
    <w:rsid w:val="00CD40CF"/>
    <w:rsid w:val="00CD4BFB"/>
    <w:rsid w:val="00CD7D7A"/>
    <w:rsid w:val="00CE120E"/>
    <w:rsid w:val="00CE2816"/>
    <w:rsid w:val="00CE3589"/>
    <w:rsid w:val="00CE6D73"/>
    <w:rsid w:val="00CE7C12"/>
    <w:rsid w:val="00CF2869"/>
    <w:rsid w:val="00CF2F04"/>
    <w:rsid w:val="00CF2F93"/>
    <w:rsid w:val="00CF49F1"/>
    <w:rsid w:val="00CF546E"/>
    <w:rsid w:val="00CF7B8E"/>
    <w:rsid w:val="00D00ABC"/>
    <w:rsid w:val="00D027A6"/>
    <w:rsid w:val="00D04CA8"/>
    <w:rsid w:val="00D05C0A"/>
    <w:rsid w:val="00D05FEE"/>
    <w:rsid w:val="00D10403"/>
    <w:rsid w:val="00D13715"/>
    <w:rsid w:val="00D17DF3"/>
    <w:rsid w:val="00D20199"/>
    <w:rsid w:val="00D229D7"/>
    <w:rsid w:val="00D2531F"/>
    <w:rsid w:val="00D257D1"/>
    <w:rsid w:val="00D2582A"/>
    <w:rsid w:val="00D26288"/>
    <w:rsid w:val="00D26961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50459"/>
    <w:rsid w:val="00D50DBC"/>
    <w:rsid w:val="00D511F2"/>
    <w:rsid w:val="00D52B81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0F77"/>
    <w:rsid w:val="00D8166A"/>
    <w:rsid w:val="00D83D23"/>
    <w:rsid w:val="00D83EB6"/>
    <w:rsid w:val="00D86293"/>
    <w:rsid w:val="00D91C1C"/>
    <w:rsid w:val="00D97197"/>
    <w:rsid w:val="00D97AF4"/>
    <w:rsid w:val="00DB38A5"/>
    <w:rsid w:val="00DB4AA8"/>
    <w:rsid w:val="00DB52C8"/>
    <w:rsid w:val="00DB7054"/>
    <w:rsid w:val="00DB7EF7"/>
    <w:rsid w:val="00DC2137"/>
    <w:rsid w:val="00DC2D5F"/>
    <w:rsid w:val="00DC6586"/>
    <w:rsid w:val="00DD479F"/>
    <w:rsid w:val="00DD5604"/>
    <w:rsid w:val="00DD7232"/>
    <w:rsid w:val="00DD773B"/>
    <w:rsid w:val="00DD7C07"/>
    <w:rsid w:val="00DE0A11"/>
    <w:rsid w:val="00DE11D2"/>
    <w:rsid w:val="00DE621E"/>
    <w:rsid w:val="00DF3E3E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21038"/>
    <w:rsid w:val="00E2324A"/>
    <w:rsid w:val="00E26C01"/>
    <w:rsid w:val="00E2745B"/>
    <w:rsid w:val="00E31906"/>
    <w:rsid w:val="00E31CE1"/>
    <w:rsid w:val="00E31EB2"/>
    <w:rsid w:val="00E32037"/>
    <w:rsid w:val="00E367E9"/>
    <w:rsid w:val="00E46365"/>
    <w:rsid w:val="00E46CC8"/>
    <w:rsid w:val="00E46D6B"/>
    <w:rsid w:val="00E47E50"/>
    <w:rsid w:val="00E50C59"/>
    <w:rsid w:val="00E51458"/>
    <w:rsid w:val="00E56F5B"/>
    <w:rsid w:val="00E60EFF"/>
    <w:rsid w:val="00E62E8E"/>
    <w:rsid w:val="00E657CD"/>
    <w:rsid w:val="00E6616E"/>
    <w:rsid w:val="00E66417"/>
    <w:rsid w:val="00E66BC0"/>
    <w:rsid w:val="00E672D6"/>
    <w:rsid w:val="00E67F3A"/>
    <w:rsid w:val="00E70E32"/>
    <w:rsid w:val="00E7313E"/>
    <w:rsid w:val="00E733C8"/>
    <w:rsid w:val="00E734D3"/>
    <w:rsid w:val="00E73870"/>
    <w:rsid w:val="00E73F00"/>
    <w:rsid w:val="00E73F52"/>
    <w:rsid w:val="00E76867"/>
    <w:rsid w:val="00E85DE3"/>
    <w:rsid w:val="00E85EB4"/>
    <w:rsid w:val="00E958A0"/>
    <w:rsid w:val="00EA72B9"/>
    <w:rsid w:val="00EA7C77"/>
    <w:rsid w:val="00EB0C22"/>
    <w:rsid w:val="00EB277D"/>
    <w:rsid w:val="00EB31CE"/>
    <w:rsid w:val="00EB3D1F"/>
    <w:rsid w:val="00EB3ECE"/>
    <w:rsid w:val="00EB46E6"/>
    <w:rsid w:val="00EB79D7"/>
    <w:rsid w:val="00EB7D00"/>
    <w:rsid w:val="00EB7E8F"/>
    <w:rsid w:val="00EC152C"/>
    <w:rsid w:val="00EC2C38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2805"/>
    <w:rsid w:val="00F14F91"/>
    <w:rsid w:val="00F158AC"/>
    <w:rsid w:val="00F15DEA"/>
    <w:rsid w:val="00F16707"/>
    <w:rsid w:val="00F1767D"/>
    <w:rsid w:val="00F21E1F"/>
    <w:rsid w:val="00F23472"/>
    <w:rsid w:val="00F278A7"/>
    <w:rsid w:val="00F30938"/>
    <w:rsid w:val="00F30C13"/>
    <w:rsid w:val="00F319AD"/>
    <w:rsid w:val="00F35075"/>
    <w:rsid w:val="00F354CC"/>
    <w:rsid w:val="00F3588D"/>
    <w:rsid w:val="00F37843"/>
    <w:rsid w:val="00F415EA"/>
    <w:rsid w:val="00F41949"/>
    <w:rsid w:val="00F444AC"/>
    <w:rsid w:val="00F4570C"/>
    <w:rsid w:val="00F47861"/>
    <w:rsid w:val="00F55ABF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676"/>
    <w:rsid w:val="00F70FA7"/>
    <w:rsid w:val="00F71AC6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C04"/>
    <w:rsid w:val="00FA03B0"/>
    <w:rsid w:val="00FA17C7"/>
    <w:rsid w:val="00FA2FC3"/>
    <w:rsid w:val="00FA4D68"/>
    <w:rsid w:val="00FA67DF"/>
    <w:rsid w:val="00FA6E2D"/>
    <w:rsid w:val="00FA724A"/>
    <w:rsid w:val="00FB1CAA"/>
    <w:rsid w:val="00FB1D91"/>
    <w:rsid w:val="00FB60EA"/>
    <w:rsid w:val="00FB6F5B"/>
    <w:rsid w:val="00FB78C8"/>
    <w:rsid w:val="00FC29BD"/>
    <w:rsid w:val="00FC569F"/>
    <w:rsid w:val="00FC79B0"/>
    <w:rsid w:val="00FD37DB"/>
    <w:rsid w:val="00FD3FBD"/>
    <w:rsid w:val="00FD52BF"/>
    <w:rsid w:val="00FD56A6"/>
    <w:rsid w:val="00FE0933"/>
    <w:rsid w:val="00FE1B4C"/>
    <w:rsid w:val="00FE3B2A"/>
    <w:rsid w:val="00FE449E"/>
    <w:rsid w:val="00FE6377"/>
    <w:rsid w:val="00FE6946"/>
    <w:rsid w:val="00FE6CF8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4">
    <w:name w:val="footnote text"/>
    <w:basedOn w:val="a0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1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4">
    <w:name w:val="footnote text"/>
    <w:basedOn w:val="a0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1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01AD9-DBE0-4A62-B112-1E686964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5</cp:revision>
  <cp:lastPrinted>2023-11-09T11:32:00Z</cp:lastPrinted>
  <dcterms:created xsi:type="dcterms:W3CDTF">2023-11-09T11:30:00Z</dcterms:created>
  <dcterms:modified xsi:type="dcterms:W3CDTF">2023-11-09T11:40:00Z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