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DA" w:rsidRPr="00EF0DF9" w:rsidRDefault="00742CDA" w:rsidP="00EF0DF9">
      <w:pPr>
        <w:widowControl/>
        <w:spacing w:line="228" w:lineRule="auto"/>
        <w:ind w:left="5245" w:firstLine="0"/>
        <w:jc w:val="center"/>
        <w:rPr>
          <w:rFonts w:eastAsia="Calibri"/>
          <w:sz w:val="28"/>
          <w:szCs w:val="28"/>
        </w:rPr>
      </w:pPr>
      <w:r w:rsidRPr="00EF0DF9">
        <w:rPr>
          <w:rFonts w:eastAsia="Calibri"/>
          <w:sz w:val="28"/>
          <w:szCs w:val="28"/>
        </w:rPr>
        <w:t>Приложение</w:t>
      </w:r>
    </w:p>
    <w:p w:rsidR="00EF0DF9" w:rsidRPr="00EF0DF9" w:rsidRDefault="00742CDA" w:rsidP="00EF0DF9">
      <w:pPr>
        <w:widowControl/>
        <w:spacing w:line="228" w:lineRule="auto"/>
        <w:ind w:left="5245" w:firstLine="0"/>
        <w:jc w:val="center"/>
        <w:rPr>
          <w:rFonts w:eastAsia="Calibri"/>
          <w:sz w:val="28"/>
          <w:szCs w:val="28"/>
        </w:rPr>
      </w:pPr>
      <w:r w:rsidRPr="00EF0DF9">
        <w:rPr>
          <w:rFonts w:eastAsia="Calibri"/>
          <w:sz w:val="28"/>
          <w:szCs w:val="28"/>
        </w:rPr>
        <w:t xml:space="preserve">к </w:t>
      </w:r>
      <w:r w:rsidR="00AE7C8B" w:rsidRPr="00EF0DF9">
        <w:rPr>
          <w:rFonts w:eastAsia="Calibri"/>
          <w:sz w:val="28"/>
          <w:szCs w:val="28"/>
        </w:rPr>
        <w:t>постановлению администрации</w:t>
      </w:r>
    </w:p>
    <w:p w:rsidR="0069338C" w:rsidRPr="00EF0DF9" w:rsidRDefault="00742CDA" w:rsidP="00EF0DF9">
      <w:pPr>
        <w:widowControl/>
        <w:spacing w:line="228" w:lineRule="auto"/>
        <w:ind w:left="5245" w:firstLine="0"/>
        <w:jc w:val="center"/>
        <w:rPr>
          <w:rFonts w:eastAsia="Calibri"/>
          <w:sz w:val="28"/>
          <w:szCs w:val="28"/>
        </w:rPr>
      </w:pPr>
      <w:r w:rsidRPr="00EF0DF9">
        <w:rPr>
          <w:rFonts w:eastAsia="Calibri"/>
          <w:sz w:val="28"/>
          <w:szCs w:val="28"/>
        </w:rPr>
        <w:t>городско</w:t>
      </w:r>
      <w:r w:rsidR="00AE7C8B" w:rsidRPr="00EF0DF9">
        <w:rPr>
          <w:rFonts w:eastAsia="Calibri"/>
          <w:sz w:val="28"/>
          <w:szCs w:val="28"/>
        </w:rPr>
        <w:t>го</w:t>
      </w:r>
      <w:r w:rsidRPr="00EF0DF9">
        <w:rPr>
          <w:rFonts w:eastAsia="Calibri"/>
          <w:sz w:val="28"/>
          <w:szCs w:val="28"/>
        </w:rPr>
        <w:t xml:space="preserve"> округ</w:t>
      </w:r>
      <w:r w:rsidR="00AE7C8B" w:rsidRPr="00EF0DF9">
        <w:rPr>
          <w:rFonts w:eastAsia="Calibri"/>
          <w:sz w:val="28"/>
          <w:szCs w:val="28"/>
        </w:rPr>
        <w:t xml:space="preserve">а </w:t>
      </w:r>
      <w:r w:rsidRPr="00EF0DF9">
        <w:rPr>
          <w:rFonts w:eastAsia="Calibri"/>
          <w:sz w:val="28"/>
          <w:szCs w:val="28"/>
        </w:rPr>
        <w:t>город Воронеж</w:t>
      </w:r>
    </w:p>
    <w:p w:rsidR="00AE7C8B" w:rsidRPr="00EF0DF9" w:rsidRDefault="00AE7C8B" w:rsidP="00EF0DF9">
      <w:pPr>
        <w:widowControl/>
        <w:spacing w:line="228" w:lineRule="auto"/>
        <w:ind w:left="5245" w:firstLine="0"/>
        <w:jc w:val="center"/>
        <w:rPr>
          <w:sz w:val="28"/>
          <w:szCs w:val="28"/>
          <w:lang w:eastAsia="en-US"/>
        </w:rPr>
      </w:pPr>
      <w:r w:rsidRPr="00EF0DF9">
        <w:rPr>
          <w:rFonts w:eastAsia="Calibri"/>
          <w:sz w:val="28"/>
          <w:szCs w:val="28"/>
        </w:rPr>
        <w:t xml:space="preserve">от </w:t>
      </w:r>
      <w:r w:rsidR="00347193">
        <w:rPr>
          <w:rFonts w:eastAsia="Calibri"/>
          <w:sz w:val="28"/>
          <w:szCs w:val="28"/>
        </w:rPr>
        <w:t xml:space="preserve">16.10.2023   </w:t>
      </w:r>
      <w:r w:rsidRPr="00EF0DF9">
        <w:rPr>
          <w:rFonts w:eastAsia="Calibri"/>
          <w:sz w:val="28"/>
          <w:szCs w:val="28"/>
        </w:rPr>
        <w:t>№</w:t>
      </w:r>
      <w:r w:rsidR="00EF0DF9" w:rsidRPr="00EF0DF9">
        <w:rPr>
          <w:rFonts w:eastAsia="Calibri"/>
          <w:sz w:val="28"/>
          <w:szCs w:val="28"/>
        </w:rPr>
        <w:t xml:space="preserve"> </w:t>
      </w:r>
      <w:r w:rsidR="00347193">
        <w:rPr>
          <w:rFonts w:eastAsia="Calibri"/>
          <w:sz w:val="28"/>
          <w:szCs w:val="28"/>
        </w:rPr>
        <w:t>1390</w:t>
      </w:r>
      <w:bookmarkStart w:id="0" w:name="_GoBack"/>
      <w:bookmarkEnd w:id="0"/>
    </w:p>
    <w:p w:rsidR="0038501E" w:rsidRPr="00EF0DF9" w:rsidRDefault="0038501E" w:rsidP="00EF0DF9">
      <w:pPr>
        <w:pStyle w:val="af1"/>
        <w:shd w:val="clear" w:color="auto" w:fill="FFFFFF"/>
        <w:suppressAutoHyphens/>
        <w:spacing w:before="0" w:beforeAutospacing="0" w:after="0" w:line="228" w:lineRule="auto"/>
        <w:jc w:val="right"/>
        <w:rPr>
          <w:sz w:val="28"/>
          <w:szCs w:val="28"/>
        </w:rPr>
      </w:pPr>
    </w:p>
    <w:p w:rsidR="00AE7C8B" w:rsidRPr="00EF0DF9" w:rsidRDefault="00AE7C8B" w:rsidP="00EF0DF9">
      <w:pPr>
        <w:pStyle w:val="af1"/>
        <w:shd w:val="clear" w:color="auto" w:fill="FFFFFF"/>
        <w:suppressAutoHyphens/>
        <w:spacing w:before="0" w:beforeAutospacing="0" w:after="0" w:line="228" w:lineRule="auto"/>
        <w:jc w:val="right"/>
        <w:rPr>
          <w:sz w:val="28"/>
          <w:szCs w:val="28"/>
        </w:rPr>
      </w:pPr>
    </w:p>
    <w:p w:rsidR="00EF0DF9" w:rsidRPr="00EF0DF9" w:rsidRDefault="00AE7C8B" w:rsidP="00EF0DF9">
      <w:pPr>
        <w:pStyle w:val="af1"/>
        <w:shd w:val="clear" w:color="auto" w:fill="FFFFFF"/>
        <w:suppressAutoHyphens/>
        <w:spacing w:before="0" w:beforeAutospacing="0" w:after="0" w:line="228" w:lineRule="auto"/>
        <w:jc w:val="center"/>
        <w:rPr>
          <w:sz w:val="28"/>
          <w:szCs w:val="28"/>
        </w:rPr>
      </w:pPr>
      <w:r w:rsidRPr="00EF0DF9">
        <w:rPr>
          <w:sz w:val="28"/>
          <w:szCs w:val="28"/>
        </w:rPr>
        <w:t>Перечень координат характерных точек</w:t>
      </w:r>
      <w:r w:rsidR="005B2487" w:rsidRPr="00EF0DF9">
        <w:rPr>
          <w:sz w:val="28"/>
          <w:szCs w:val="28"/>
        </w:rPr>
        <w:t xml:space="preserve"> границ</w:t>
      </w:r>
    </w:p>
    <w:p w:rsidR="00400D37" w:rsidRDefault="00AE7C8B" w:rsidP="00746C9E">
      <w:pPr>
        <w:pStyle w:val="af1"/>
        <w:shd w:val="clear" w:color="auto" w:fill="FFFFFF"/>
        <w:suppressAutoHyphens/>
        <w:spacing w:before="0" w:beforeAutospacing="0" w:after="0" w:line="228" w:lineRule="auto"/>
        <w:jc w:val="center"/>
        <w:rPr>
          <w:rFonts w:eastAsia="Lucida Sans Unicode"/>
          <w:bCs/>
          <w:kern w:val="1"/>
          <w:sz w:val="28"/>
          <w:szCs w:val="28"/>
          <w:lang w:eastAsia="zh-CN" w:bidi="ru-RU"/>
        </w:rPr>
      </w:pPr>
      <w:r w:rsidRPr="00EF0DF9">
        <w:rPr>
          <w:sz w:val="28"/>
          <w:szCs w:val="28"/>
        </w:rPr>
        <w:t>земельных участков</w:t>
      </w:r>
      <w:r w:rsidR="00DB5E03">
        <w:rPr>
          <w:sz w:val="28"/>
          <w:szCs w:val="28"/>
        </w:rPr>
        <w:t xml:space="preserve">, </w:t>
      </w:r>
      <w:r w:rsidR="00746C9E">
        <w:rPr>
          <w:sz w:val="28"/>
          <w:szCs w:val="28"/>
        </w:rPr>
        <w:t xml:space="preserve">резервируемых </w:t>
      </w:r>
      <w:r w:rsidR="00746C9E"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t>в целях</w:t>
      </w:r>
      <w:r w:rsidR="00746C9E">
        <w:rPr>
          <w:rFonts w:eastAsia="Lucida Sans Unicode"/>
          <w:b/>
          <w:bCs/>
          <w:kern w:val="1"/>
          <w:sz w:val="28"/>
          <w:szCs w:val="28"/>
          <w:lang w:eastAsia="zh-CN" w:bidi="ru-RU"/>
        </w:rPr>
        <w:t xml:space="preserve"> </w:t>
      </w:r>
      <w:r w:rsidR="00746C9E"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t>реконструкции участка линейного объекта</w:t>
      </w:r>
      <w:r w:rsidR="00746C9E">
        <w:rPr>
          <w:rFonts w:eastAsia="Lucida Sans Unicode"/>
          <w:bCs/>
          <w:kern w:val="1"/>
          <w:sz w:val="28"/>
          <w:szCs w:val="28"/>
          <w:lang w:eastAsia="zh-CN" w:bidi="ru-RU"/>
        </w:rPr>
        <w:t xml:space="preserve"> </w:t>
      </w:r>
      <w:r w:rsidR="00746C9E"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t xml:space="preserve">«Автомобильная дорога по ул. Ломоносова» </w:t>
      </w:r>
      <w:r w:rsidR="00746C9E"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br/>
        <w:t xml:space="preserve">на участке от ул. Тимирязева до путепровода по ул. Бурденко </w:t>
      </w:r>
      <w:r w:rsidR="00746C9E">
        <w:rPr>
          <w:rFonts w:eastAsia="Lucida Sans Unicode"/>
          <w:bCs/>
          <w:kern w:val="1"/>
          <w:sz w:val="28"/>
          <w:szCs w:val="28"/>
          <w:lang w:eastAsia="zh-CN" w:bidi="ru-RU"/>
        </w:rPr>
        <w:br/>
      </w:r>
      <w:r w:rsidR="00746C9E"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t xml:space="preserve">у стадиона «Динамо» </w:t>
      </w:r>
      <w:r w:rsidR="00746C9E" w:rsidRPr="00746C9E">
        <w:rPr>
          <w:bCs/>
          <w:sz w:val="28"/>
          <w:szCs w:val="28"/>
          <w:lang w:bidi="ru-RU"/>
        </w:rPr>
        <w:t xml:space="preserve">со строительством подземного пешеходного </w:t>
      </w:r>
      <w:r w:rsidR="00746C9E" w:rsidRPr="00746C9E">
        <w:rPr>
          <w:bCs/>
          <w:sz w:val="28"/>
          <w:szCs w:val="28"/>
          <w:lang w:bidi="ru-RU"/>
        </w:rPr>
        <w:br/>
        <w:t>перехода в районе ООТ «Березовая роща»</w:t>
      </w:r>
      <w:r w:rsidR="00400D37">
        <w:rPr>
          <w:rFonts w:eastAsia="Lucida Sans Unicode"/>
          <w:bCs/>
          <w:kern w:val="1"/>
          <w:sz w:val="28"/>
          <w:szCs w:val="28"/>
          <w:lang w:eastAsia="zh-CN" w:bidi="ru-RU"/>
        </w:rPr>
        <w:t xml:space="preserve"> </w:t>
      </w:r>
    </w:p>
    <w:p w:rsidR="00AE7C8B" w:rsidRPr="00746C9E" w:rsidRDefault="00746C9E" w:rsidP="00746C9E">
      <w:pPr>
        <w:pStyle w:val="af1"/>
        <w:shd w:val="clear" w:color="auto" w:fill="FFFFFF"/>
        <w:suppressAutoHyphens/>
        <w:spacing w:before="0" w:beforeAutospacing="0" w:after="0" w:line="228" w:lineRule="auto"/>
        <w:jc w:val="center"/>
        <w:rPr>
          <w:sz w:val="28"/>
          <w:szCs w:val="28"/>
        </w:rPr>
      </w:pPr>
      <w:r w:rsidRPr="00746C9E">
        <w:rPr>
          <w:rFonts w:eastAsia="Lucida Sans Unicode"/>
          <w:bCs/>
          <w:kern w:val="1"/>
          <w:sz w:val="28"/>
          <w:szCs w:val="28"/>
          <w:lang w:eastAsia="zh-CN" w:bidi="ru-RU"/>
        </w:rPr>
        <w:t>в городском округе город Воронеж</w:t>
      </w:r>
    </w:p>
    <w:p w:rsidR="00746C9E" w:rsidRDefault="00746C9E" w:rsidP="00EF0DF9">
      <w:pPr>
        <w:pStyle w:val="af1"/>
        <w:shd w:val="clear" w:color="auto" w:fill="FFFFFF"/>
        <w:suppressAutoHyphens/>
        <w:spacing w:before="0" w:beforeAutospacing="0" w:after="0" w:line="228" w:lineRule="auto"/>
        <w:jc w:val="right"/>
        <w:rPr>
          <w:sz w:val="28"/>
          <w:szCs w:val="28"/>
        </w:rPr>
      </w:pPr>
    </w:p>
    <w:p w:rsidR="00830FEF" w:rsidRDefault="00830FEF" w:rsidP="00EF0DF9">
      <w:pPr>
        <w:pStyle w:val="af1"/>
        <w:shd w:val="clear" w:color="auto" w:fill="FFFFFF"/>
        <w:suppressAutoHyphens/>
        <w:spacing w:before="0" w:beforeAutospacing="0" w:after="0" w:line="228" w:lineRule="auto"/>
        <w:jc w:val="right"/>
        <w:rPr>
          <w:sz w:val="28"/>
          <w:szCs w:val="28"/>
        </w:rPr>
      </w:pPr>
      <w:r w:rsidRPr="00EF0DF9">
        <w:rPr>
          <w:sz w:val="28"/>
          <w:szCs w:val="28"/>
        </w:rPr>
        <w:t>Таблица № 1</w:t>
      </w:r>
    </w:p>
    <w:p w:rsidR="00EF0DF9" w:rsidRPr="00EF0DF9" w:rsidRDefault="00EF0DF9" w:rsidP="00EF0DF9">
      <w:pPr>
        <w:spacing w:line="228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>Перечень координат характерных точек</w:t>
      </w:r>
    </w:p>
    <w:p w:rsidR="00EF0DF9" w:rsidRPr="00EF0DF9" w:rsidRDefault="00EF0DF9" w:rsidP="00EF0DF9">
      <w:pPr>
        <w:spacing w:line="228" w:lineRule="auto"/>
        <w:ind w:firstLine="0"/>
        <w:jc w:val="center"/>
        <w:rPr>
          <w:sz w:val="28"/>
          <w:szCs w:val="28"/>
        </w:rPr>
      </w:pPr>
      <w:r w:rsidRPr="00EF0DF9">
        <w:rPr>
          <w:rFonts w:eastAsiaTheme="minorHAnsi"/>
          <w:sz w:val="28"/>
          <w:szCs w:val="28"/>
          <w:lang w:eastAsia="en-US"/>
        </w:rPr>
        <w:t>границ земельного участка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EF0DF9">
        <w:rPr>
          <w:rFonts w:eastAsiaTheme="minorHAnsi"/>
          <w:sz w:val="28"/>
          <w:szCs w:val="28"/>
          <w:lang w:eastAsia="en-US"/>
        </w:rPr>
        <w:t>:</w:t>
      </w:r>
      <w:proofErr w:type="gramEnd"/>
      <w:r w:rsidR="00746C9E">
        <w:rPr>
          <w:rFonts w:eastAsiaTheme="minorHAnsi"/>
          <w:sz w:val="28"/>
          <w:szCs w:val="28"/>
          <w:lang w:eastAsia="en-US"/>
        </w:rPr>
        <w:t>13</w:t>
      </w:r>
      <w:r w:rsidRPr="00EF0DF9">
        <w:rPr>
          <w:rFonts w:eastAsiaTheme="minorHAnsi"/>
          <w:sz w:val="28"/>
          <w:szCs w:val="28"/>
          <w:lang w:eastAsia="en-US"/>
        </w:rPr>
        <w:t xml:space="preserve"> (</w:t>
      </w:r>
      <w:r w:rsidR="00746C9E">
        <w:rPr>
          <w:rFonts w:eastAsiaTheme="minorHAnsi"/>
          <w:sz w:val="28"/>
          <w:szCs w:val="28"/>
          <w:lang w:eastAsia="en-US"/>
        </w:rPr>
        <w:t>24</w:t>
      </w:r>
      <w:r w:rsidRPr="00EF0DF9">
        <w:rPr>
          <w:rFonts w:eastAsiaTheme="minorHAnsi"/>
          <w:sz w:val="28"/>
          <w:szCs w:val="28"/>
          <w:lang w:eastAsia="en-US"/>
        </w:rPr>
        <w:t xml:space="preserve"> кв. м)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1"/>
        <w:gridCol w:w="3799"/>
        <w:gridCol w:w="3479"/>
      </w:tblGrid>
      <w:tr w:rsidR="0038501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Номер</w:t>
            </w:r>
          </w:p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Y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517341.59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1301870.03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517340.86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1301873.96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517334.98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1301872.88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517335.70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1301868.94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517341.59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1301870.03</w:t>
            </w:r>
          </w:p>
        </w:tc>
      </w:tr>
    </w:tbl>
    <w:p w:rsidR="00830FEF" w:rsidRPr="00EF0DF9" w:rsidRDefault="00830FEF" w:rsidP="00EF0DF9">
      <w:pPr>
        <w:widowControl/>
        <w:spacing w:line="228" w:lineRule="auto"/>
        <w:ind w:firstLine="0"/>
        <w:rPr>
          <w:sz w:val="28"/>
          <w:szCs w:val="28"/>
        </w:rPr>
      </w:pPr>
    </w:p>
    <w:p w:rsidR="00AE7C8B" w:rsidRDefault="00AE7C8B" w:rsidP="00EF0DF9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EF0DF9">
        <w:rPr>
          <w:sz w:val="28"/>
          <w:szCs w:val="28"/>
        </w:rPr>
        <w:t>Таблица № 2</w:t>
      </w:r>
    </w:p>
    <w:p w:rsidR="00EF0DF9" w:rsidRPr="00EF0DF9" w:rsidRDefault="00EF0DF9" w:rsidP="00EF0DF9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>Перечень координат характерных точек</w:t>
      </w:r>
    </w:p>
    <w:p w:rsidR="00EF0DF9" w:rsidRPr="00EF0DF9" w:rsidRDefault="00EF0DF9" w:rsidP="00EF0DF9">
      <w:pPr>
        <w:spacing w:line="240" w:lineRule="auto"/>
        <w:ind w:firstLine="0"/>
        <w:jc w:val="center"/>
        <w:rPr>
          <w:sz w:val="28"/>
          <w:szCs w:val="28"/>
        </w:rPr>
      </w:pPr>
      <w:r w:rsidRPr="00EF0DF9">
        <w:rPr>
          <w:rFonts w:eastAsiaTheme="minorHAnsi"/>
          <w:sz w:val="28"/>
          <w:szCs w:val="28"/>
          <w:lang w:eastAsia="en-US"/>
        </w:rPr>
        <w:t>границ земельного участка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EF0DF9">
        <w:rPr>
          <w:rFonts w:eastAsiaTheme="minorHAnsi"/>
          <w:sz w:val="28"/>
          <w:szCs w:val="28"/>
          <w:lang w:eastAsia="en-US"/>
        </w:rPr>
        <w:t>:</w:t>
      </w:r>
      <w:proofErr w:type="gramEnd"/>
      <w:r w:rsidR="00746C9E">
        <w:rPr>
          <w:rFonts w:eastAsiaTheme="minorHAnsi"/>
          <w:sz w:val="28"/>
          <w:szCs w:val="28"/>
          <w:lang w:eastAsia="en-US"/>
        </w:rPr>
        <w:t>110</w:t>
      </w:r>
      <w:r w:rsidRPr="00EF0DF9">
        <w:rPr>
          <w:rFonts w:eastAsiaTheme="minorHAnsi"/>
          <w:sz w:val="28"/>
          <w:szCs w:val="28"/>
          <w:lang w:eastAsia="en-US"/>
        </w:rPr>
        <w:t xml:space="preserve"> (</w:t>
      </w:r>
      <w:r w:rsidR="00746C9E">
        <w:rPr>
          <w:rFonts w:eastAsiaTheme="minorHAnsi"/>
          <w:sz w:val="28"/>
          <w:szCs w:val="28"/>
          <w:lang w:eastAsia="en-US"/>
        </w:rPr>
        <w:t>820</w:t>
      </w:r>
      <w:r w:rsidRPr="00EF0DF9">
        <w:rPr>
          <w:rFonts w:eastAsiaTheme="minorHAnsi"/>
          <w:sz w:val="28"/>
          <w:szCs w:val="28"/>
          <w:lang w:eastAsia="en-US"/>
        </w:rPr>
        <w:t xml:space="preserve"> кв. м)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1"/>
        <w:gridCol w:w="3799"/>
        <w:gridCol w:w="3479"/>
      </w:tblGrid>
      <w:tr w:rsidR="0038501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Номер</w:t>
            </w:r>
          </w:p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01E" w:rsidRPr="00400D37" w:rsidRDefault="0038501E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Y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1301901.28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517635.76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8A1927" w:rsidP="008A1927">
            <w:pPr>
              <w:autoSpaceDE w:val="0"/>
              <w:adjustRightInd w:val="0"/>
              <w:spacing w:line="240" w:lineRule="auto"/>
              <w:ind w:firstLine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kern w:val="0"/>
                <w:sz w:val="24"/>
                <w:szCs w:val="24"/>
              </w:rPr>
              <w:t xml:space="preserve">                 </w:t>
            </w:r>
            <w:r w:rsidR="00746C9E" w:rsidRPr="00400D37">
              <w:rPr>
                <w:rFonts w:eastAsia="Lucida Sans Unicode"/>
                <w:kern w:val="0"/>
                <w:sz w:val="24"/>
                <w:szCs w:val="24"/>
              </w:rPr>
              <w:t>1301904.1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517636.72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1301921.24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517636.23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1301932.66</w:t>
            </w:r>
          </w:p>
        </w:tc>
      </w:tr>
      <w:tr w:rsidR="00746C9E" w:rsidRPr="00400D37" w:rsidTr="00746C9E">
        <w:trPr>
          <w:trHeight w:val="20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1301936.71</w:t>
            </w:r>
          </w:p>
        </w:tc>
      </w:tr>
      <w:tr w:rsidR="00746C9E" w:rsidRPr="00400D37" w:rsidTr="00746C9E">
        <w:trPr>
          <w:trHeight w:val="137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517650.9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1301941.86</w:t>
            </w:r>
          </w:p>
        </w:tc>
      </w:tr>
      <w:tr w:rsidR="00746C9E" w:rsidRPr="00400D37" w:rsidTr="00746C9E">
        <w:trPr>
          <w:trHeight w:val="12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517652.75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1301897.21</w:t>
            </w:r>
          </w:p>
        </w:tc>
      </w:tr>
      <w:tr w:rsidR="00746C9E" w:rsidRPr="00400D37" w:rsidTr="00746C9E">
        <w:trPr>
          <w:trHeight w:val="16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517653.32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1301882.31</w:t>
            </w:r>
          </w:p>
        </w:tc>
      </w:tr>
      <w:tr w:rsidR="00746C9E" w:rsidRPr="00400D37" w:rsidTr="00746C9E">
        <w:trPr>
          <w:trHeight w:val="17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1301894.29</w:t>
            </w:r>
          </w:p>
        </w:tc>
      </w:tr>
      <w:tr w:rsidR="00746C9E" w:rsidRPr="00400D37" w:rsidTr="00746C9E">
        <w:trPr>
          <w:trHeight w:val="10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1301901.28</w:t>
            </w:r>
          </w:p>
        </w:tc>
      </w:tr>
    </w:tbl>
    <w:p w:rsidR="0038501E" w:rsidRPr="00EF0DF9" w:rsidRDefault="0038501E" w:rsidP="00EF0DF9">
      <w:pPr>
        <w:widowControl/>
        <w:spacing w:line="240" w:lineRule="auto"/>
        <w:ind w:firstLine="0"/>
        <w:rPr>
          <w:sz w:val="28"/>
          <w:szCs w:val="28"/>
        </w:rPr>
      </w:pPr>
    </w:p>
    <w:p w:rsidR="00AE7C8B" w:rsidRDefault="00AE7C8B" w:rsidP="00EF0DF9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EF0DF9">
        <w:rPr>
          <w:sz w:val="28"/>
          <w:szCs w:val="28"/>
        </w:rPr>
        <w:t>Таблица № 3</w:t>
      </w:r>
    </w:p>
    <w:p w:rsidR="00EF0DF9" w:rsidRPr="00EF0DF9" w:rsidRDefault="00EF0DF9" w:rsidP="00EF0DF9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>Перечень координат характерных точек</w:t>
      </w:r>
    </w:p>
    <w:p w:rsidR="00EF0DF9" w:rsidRPr="00EF0DF9" w:rsidRDefault="00EF0DF9" w:rsidP="00EF0DF9">
      <w:pPr>
        <w:spacing w:line="240" w:lineRule="auto"/>
        <w:ind w:firstLine="0"/>
        <w:jc w:val="center"/>
        <w:rPr>
          <w:sz w:val="28"/>
          <w:szCs w:val="28"/>
        </w:rPr>
      </w:pPr>
      <w:r w:rsidRPr="00EF0DF9">
        <w:rPr>
          <w:rFonts w:eastAsiaTheme="minorHAnsi"/>
          <w:sz w:val="28"/>
          <w:szCs w:val="28"/>
          <w:lang w:eastAsia="en-US"/>
        </w:rPr>
        <w:t>границ земельного участка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EF0DF9">
        <w:rPr>
          <w:rFonts w:eastAsiaTheme="minorHAnsi"/>
          <w:sz w:val="28"/>
          <w:szCs w:val="28"/>
          <w:lang w:eastAsia="en-US"/>
        </w:rPr>
        <w:t>:</w:t>
      </w:r>
      <w:proofErr w:type="gramEnd"/>
      <w:r w:rsidR="00746C9E">
        <w:rPr>
          <w:rFonts w:eastAsiaTheme="minorHAnsi"/>
          <w:sz w:val="28"/>
          <w:szCs w:val="28"/>
          <w:lang w:eastAsia="en-US"/>
        </w:rPr>
        <w:t>73</w:t>
      </w:r>
      <w:r w:rsidRPr="00EF0DF9">
        <w:rPr>
          <w:rFonts w:eastAsiaTheme="minorHAnsi"/>
          <w:sz w:val="28"/>
          <w:szCs w:val="28"/>
          <w:lang w:eastAsia="en-US"/>
        </w:rPr>
        <w:t xml:space="preserve"> (</w:t>
      </w:r>
      <w:r w:rsidR="00746C9E">
        <w:rPr>
          <w:rFonts w:eastAsiaTheme="minorHAnsi"/>
          <w:sz w:val="28"/>
          <w:szCs w:val="28"/>
          <w:lang w:eastAsia="en-US"/>
        </w:rPr>
        <w:t>800</w:t>
      </w:r>
      <w:r w:rsidRPr="00EF0DF9">
        <w:rPr>
          <w:rFonts w:eastAsiaTheme="minorHAnsi"/>
          <w:sz w:val="28"/>
          <w:szCs w:val="28"/>
          <w:lang w:eastAsia="en-US"/>
        </w:rPr>
        <w:t xml:space="preserve"> кв. м)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1"/>
        <w:gridCol w:w="3799"/>
        <w:gridCol w:w="3479"/>
      </w:tblGrid>
      <w:tr w:rsidR="007420B8" w:rsidRPr="00400D37" w:rsidTr="00400D37">
        <w:trPr>
          <w:trHeight w:val="319"/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0B8" w:rsidRPr="00400D37" w:rsidRDefault="007420B8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Номер</w:t>
            </w:r>
          </w:p>
          <w:p w:rsidR="007420B8" w:rsidRPr="00400D37" w:rsidRDefault="007420B8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0B8" w:rsidRPr="00400D37" w:rsidRDefault="007420B8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0B8" w:rsidRPr="00400D37" w:rsidRDefault="007420B8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Y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1301936.71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517608.95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1301927.85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517608.32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1301909.6</w:t>
            </w:r>
          </w:p>
        </w:tc>
      </w:tr>
      <w:tr w:rsidR="00746C9E" w:rsidRPr="00400D37" w:rsidTr="00EF0DF9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517621.42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1301901.65</w:t>
            </w:r>
          </w:p>
        </w:tc>
      </w:tr>
      <w:tr w:rsidR="00746C9E" w:rsidRPr="00400D37" w:rsidTr="00746C9E">
        <w:trPr>
          <w:trHeight w:val="27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1301901.28</w:t>
            </w:r>
          </w:p>
        </w:tc>
      </w:tr>
      <w:tr w:rsidR="00746C9E" w:rsidRPr="00400D37" w:rsidTr="00746C9E">
        <w:trPr>
          <w:trHeight w:val="11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517635.76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1301904.1</w:t>
            </w:r>
          </w:p>
        </w:tc>
      </w:tr>
      <w:tr w:rsidR="00746C9E" w:rsidRPr="00400D37" w:rsidTr="00746C9E">
        <w:trPr>
          <w:trHeight w:val="10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517636.72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1301921.24</w:t>
            </w:r>
          </w:p>
        </w:tc>
      </w:tr>
      <w:tr w:rsidR="00746C9E" w:rsidRPr="00400D37" w:rsidTr="00746C9E">
        <w:trPr>
          <w:trHeight w:val="11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517636.23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1301932.66</w:t>
            </w:r>
          </w:p>
        </w:tc>
      </w:tr>
      <w:tr w:rsidR="00746C9E" w:rsidRPr="00400D37" w:rsidTr="00746C9E">
        <w:trPr>
          <w:trHeight w:val="9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517635.5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C9E" w:rsidRPr="00400D37" w:rsidRDefault="00746C9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1301936.71</w:t>
            </w:r>
          </w:p>
        </w:tc>
      </w:tr>
    </w:tbl>
    <w:p w:rsidR="00400D37" w:rsidRDefault="00400D37" w:rsidP="0015460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</w:p>
    <w:p w:rsidR="00AE7C8B" w:rsidRDefault="00AE7C8B" w:rsidP="0015460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EF0DF9">
        <w:rPr>
          <w:sz w:val="28"/>
          <w:szCs w:val="28"/>
        </w:rPr>
        <w:t>Таблица № 4</w:t>
      </w:r>
    </w:p>
    <w:p w:rsidR="00361B07" w:rsidRPr="00EF0DF9" w:rsidRDefault="00361B07" w:rsidP="00361B07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>Перечень координат характерных точек</w:t>
      </w:r>
    </w:p>
    <w:p w:rsidR="00361B07" w:rsidRPr="00EF0DF9" w:rsidRDefault="00361B07" w:rsidP="00361B07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 xml:space="preserve">границ земельного участка по ул. </w:t>
      </w:r>
      <w:r w:rsidR="00451ABE">
        <w:rPr>
          <w:rFonts w:eastAsiaTheme="minorHAnsi"/>
          <w:sz w:val="28"/>
          <w:szCs w:val="28"/>
          <w:lang w:eastAsia="en-US"/>
        </w:rPr>
        <w:t>Ломоносова, 1а</w:t>
      </w:r>
    </w:p>
    <w:p w:rsidR="00361B07" w:rsidRPr="00EF0DF9" w:rsidRDefault="00361B07" w:rsidP="00361B07">
      <w:pPr>
        <w:pStyle w:val="af1"/>
        <w:shd w:val="clear" w:color="auto" w:fill="FFFFFF"/>
        <w:suppressAutoHyphens/>
        <w:spacing w:before="0" w:beforeAutospacing="0" w:after="0"/>
        <w:jc w:val="center"/>
        <w:rPr>
          <w:sz w:val="28"/>
          <w:szCs w:val="28"/>
        </w:rPr>
      </w:pPr>
      <w:r w:rsidRPr="00EF0DF9">
        <w:rPr>
          <w:rFonts w:eastAsiaTheme="minorHAnsi"/>
          <w:sz w:val="28"/>
          <w:szCs w:val="28"/>
          <w:lang w:eastAsia="en-US"/>
        </w:rPr>
        <w:t xml:space="preserve">(кадастровый номер </w:t>
      </w:r>
      <w:r w:rsidR="00451ABE" w:rsidRPr="00451ABE">
        <w:rPr>
          <w:rFonts w:eastAsiaTheme="minorHAnsi"/>
          <w:sz w:val="28"/>
          <w:szCs w:val="28"/>
          <w:lang w:eastAsia="en-US"/>
        </w:rPr>
        <w:t>36:34:0603026:22</w:t>
      </w:r>
      <w:r w:rsidRPr="00EF0DF9">
        <w:rPr>
          <w:rFonts w:eastAsiaTheme="minorHAnsi"/>
          <w:sz w:val="28"/>
          <w:szCs w:val="28"/>
          <w:lang w:eastAsia="en-US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1"/>
        <w:gridCol w:w="3799"/>
        <w:gridCol w:w="3479"/>
      </w:tblGrid>
      <w:tr w:rsidR="00CD0FE9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FE9" w:rsidRPr="00400D37" w:rsidRDefault="00CD0FE9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Номер</w:t>
            </w:r>
          </w:p>
          <w:p w:rsidR="00CD0FE9" w:rsidRPr="00400D37" w:rsidRDefault="00CD0FE9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FE9" w:rsidRPr="00400D37" w:rsidRDefault="00CD0FE9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FE9" w:rsidRPr="00400D37" w:rsidRDefault="00CD0FE9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Y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517353.56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1301851.07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517351.72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1301855.98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517347.07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1301854.15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517348.86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1301849.27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517353.56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1301851.07</w:t>
            </w:r>
          </w:p>
        </w:tc>
      </w:tr>
    </w:tbl>
    <w:p w:rsidR="00CD0FE9" w:rsidRPr="00EF0DF9" w:rsidRDefault="00CD0FE9" w:rsidP="00EF0DF9">
      <w:pPr>
        <w:widowControl/>
        <w:spacing w:line="240" w:lineRule="auto"/>
        <w:ind w:firstLine="0"/>
        <w:rPr>
          <w:sz w:val="28"/>
          <w:szCs w:val="28"/>
        </w:rPr>
      </w:pPr>
    </w:p>
    <w:p w:rsidR="00AE7C8B" w:rsidRDefault="00AE7C8B" w:rsidP="00EF0DF9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EF0DF9">
        <w:rPr>
          <w:sz w:val="28"/>
          <w:szCs w:val="28"/>
        </w:rPr>
        <w:t xml:space="preserve">Таблица № </w:t>
      </w:r>
      <w:r w:rsidR="00451ABE">
        <w:rPr>
          <w:sz w:val="28"/>
          <w:szCs w:val="28"/>
        </w:rPr>
        <w:t>5</w:t>
      </w:r>
    </w:p>
    <w:p w:rsidR="00361B07" w:rsidRPr="00EF0DF9" w:rsidRDefault="00361B07" w:rsidP="00361B07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>Перечень координат характерных точек</w:t>
      </w:r>
    </w:p>
    <w:p w:rsidR="00361B07" w:rsidRPr="00EF0DF9" w:rsidRDefault="00361B07" w:rsidP="00361B07">
      <w:pPr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0DF9">
        <w:rPr>
          <w:rFonts w:eastAsiaTheme="minorHAnsi"/>
          <w:sz w:val="28"/>
          <w:szCs w:val="28"/>
          <w:lang w:eastAsia="en-US"/>
        </w:rPr>
        <w:t xml:space="preserve">границ земельного участка по ул. </w:t>
      </w:r>
      <w:r w:rsidR="00451ABE">
        <w:rPr>
          <w:rFonts w:eastAsiaTheme="minorHAnsi"/>
          <w:sz w:val="28"/>
          <w:szCs w:val="28"/>
          <w:lang w:eastAsia="en-US"/>
        </w:rPr>
        <w:t>Ломоносова, 2в</w:t>
      </w:r>
    </w:p>
    <w:p w:rsidR="00361B07" w:rsidRPr="00EF0DF9" w:rsidRDefault="00361B07" w:rsidP="00361B07">
      <w:pPr>
        <w:pStyle w:val="af1"/>
        <w:shd w:val="clear" w:color="auto" w:fill="FFFFFF"/>
        <w:suppressAutoHyphens/>
        <w:spacing w:before="0" w:beforeAutospacing="0" w:after="0"/>
        <w:jc w:val="center"/>
        <w:rPr>
          <w:sz w:val="28"/>
          <w:szCs w:val="28"/>
        </w:rPr>
      </w:pPr>
      <w:r w:rsidRPr="00EF0DF9">
        <w:rPr>
          <w:rFonts w:eastAsiaTheme="minorHAnsi"/>
          <w:sz w:val="28"/>
          <w:szCs w:val="28"/>
          <w:lang w:eastAsia="en-US"/>
        </w:rPr>
        <w:t>(кадастровый номер 36:34:</w:t>
      </w:r>
      <w:r w:rsidR="00451ABE">
        <w:rPr>
          <w:rFonts w:eastAsiaTheme="minorHAnsi"/>
          <w:sz w:val="28"/>
          <w:szCs w:val="28"/>
          <w:lang w:eastAsia="en-US"/>
        </w:rPr>
        <w:t>0603030:31</w:t>
      </w:r>
      <w:r w:rsidRPr="00EF0DF9">
        <w:rPr>
          <w:rFonts w:eastAsiaTheme="minorHAnsi"/>
          <w:sz w:val="28"/>
          <w:szCs w:val="28"/>
          <w:lang w:eastAsia="en-US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1"/>
        <w:gridCol w:w="3799"/>
        <w:gridCol w:w="3479"/>
      </w:tblGrid>
      <w:tr w:rsidR="00AE7C8B" w:rsidRPr="00400D37" w:rsidTr="00400D37">
        <w:trPr>
          <w:trHeight w:val="319"/>
          <w:tblHeader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8B" w:rsidRPr="00400D37" w:rsidRDefault="00AE7C8B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Номер</w:t>
            </w:r>
          </w:p>
          <w:p w:rsidR="00AE7C8B" w:rsidRPr="00400D37" w:rsidRDefault="00AE7C8B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8B" w:rsidRPr="00400D37" w:rsidRDefault="00AE7C8B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C8B" w:rsidRPr="00400D37" w:rsidRDefault="00AE7C8B" w:rsidP="00400D3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sz w:val="24"/>
                <w:szCs w:val="24"/>
                <w:lang w:val="en-US"/>
              </w:rPr>
              <w:t>Y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517345.21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1301912.15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517331.13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1301905.21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517332.91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1301901.7</w:t>
            </w:r>
          </w:p>
        </w:tc>
      </w:tr>
      <w:tr w:rsidR="00451ABE" w:rsidRPr="00400D37" w:rsidTr="00361B07">
        <w:trPr>
          <w:trHeight w:val="319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517330.16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1301900.49</w:t>
            </w:r>
          </w:p>
        </w:tc>
      </w:tr>
      <w:tr w:rsidR="00451ABE" w:rsidRPr="00400D37" w:rsidTr="00451ABE">
        <w:trPr>
          <w:trHeight w:val="2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517332.13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1301896.82</w:t>
            </w:r>
          </w:p>
        </w:tc>
      </w:tr>
      <w:tr w:rsidR="00451ABE" w:rsidRPr="00400D37" w:rsidTr="00451ABE">
        <w:trPr>
          <w:trHeight w:val="10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517340.08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1301900.98</w:t>
            </w:r>
          </w:p>
        </w:tc>
      </w:tr>
      <w:tr w:rsidR="00451ABE" w:rsidRPr="00400D37" w:rsidTr="00451ABE">
        <w:trPr>
          <w:trHeight w:val="17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517341.78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1301897.32</w:t>
            </w:r>
          </w:p>
        </w:tc>
      </w:tr>
      <w:tr w:rsidR="00451ABE" w:rsidRPr="00400D37" w:rsidTr="00451ABE">
        <w:trPr>
          <w:trHeight w:val="16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517346.58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1301895.36</w:t>
            </w:r>
          </w:p>
        </w:tc>
      </w:tr>
      <w:tr w:rsidR="00451ABE" w:rsidRPr="00400D37" w:rsidTr="00451ABE">
        <w:trPr>
          <w:trHeight w:val="11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517348.45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1301891.69</w:t>
            </w:r>
          </w:p>
        </w:tc>
      </w:tr>
      <w:tr w:rsidR="00451ABE" w:rsidRPr="00400D37" w:rsidTr="00451ABE">
        <w:trPr>
          <w:trHeight w:val="20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sz w:val="24"/>
                <w:szCs w:val="24"/>
              </w:rPr>
              <w:t>10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517353.79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1301894.54</w:t>
            </w:r>
          </w:p>
        </w:tc>
      </w:tr>
      <w:tr w:rsidR="00451ABE" w:rsidRPr="00400D37" w:rsidTr="00451ABE">
        <w:trPr>
          <w:trHeight w:val="16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517355.9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1301890.54</w:t>
            </w:r>
          </w:p>
        </w:tc>
      </w:tr>
      <w:tr w:rsidR="00451ABE" w:rsidRPr="00400D37" w:rsidTr="00451ABE">
        <w:trPr>
          <w:trHeight w:val="12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 517425.55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1301928.24</w:t>
            </w:r>
          </w:p>
        </w:tc>
      </w:tr>
      <w:tr w:rsidR="00451ABE" w:rsidRPr="00400D37" w:rsidTr="00451ABE">
        <w:trPr>
          <w:trHeight w:val="11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517419.01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1301917.7</w:t>
            </w:r>
          </w:p>
        </w:tc>
      </w:tr>
      <w:tr w:rsidR="00451ABE" w:rsidRPr="00400D37" w:rsidTr="00451ABE">
        <w:trPr>
          <w:trHeight w:val="163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517422.17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1301915.42</w:t>
            </w:r>
          </w:p>
        </w:tc>
      </w:tr>
      <w:tr w:rsidR="00451ABE" w:rsidRPr="00400D37" w:rsidTr="00451ABE">
        <w:trPr>
          <w:trHeight w:val="12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517426.89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1301922.97</w:t>
            </w:r>
          </w:p>
        </w:tc>
      </w:tr>
      <w:tr w:rsidR="00451ABE" w:rsidRPr="00400D37" w:rsidTr="00451ABE">
        <w:trPr>
          <w:trHeight w:val="12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517426.16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1301928.56</w:t>
            </w:r>
          </w:p>
        </w:tc>
      </w:tr>
      <w:tr w:rsidR="00451ABE" w:rsidRPr="00400D37" w:rsidTr="00451ABE">
        <w:trPr>
          <w:trHeight w:val="12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517423.17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1301934.25</w:t>
            </w:r>
          </w:p>
        </w:tc>
      </w:tr>
      <w:tr w:rsidR="00451ABE" w:rsidRPr="00400D37" w:rsidTr="00451ABE">
        <w:trPr>
          <w:trHeight w:val="1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517353.17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1301898.84</w:t>
            </w:r>
          </w:p>
        </w:tc>
      </w:tr>
      <w:tr w:rsidR="00451ABE" w:rsidRPr="00400D37" w:rsidTr="00451ABE">
        <w:trPr>
          <w:trHeight w:val="17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517349.18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1301904.86</w:t>
            </w:r>
          </w:p>
        </w:tc>
      </w:tr>
      <w:tr w:rsidR="00451ABE" w:rsidRPr="00400D37" w:rsidTr="00451ABE">
        <w:trPr>
          <w:trHeight w:val="186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kern w:val="0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 xml:space="preserve">1 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kern w:val="0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517345.21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ABE" w:rsidRPr="00400D37" w:rsidRDefault="00451ABE" w:rsidP="00400D37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Lucida Sans Unicode"/>
                <w:kern w:val="0"/>
                <w:sz w:val="24"/>
                <w:szCs w:val="24"/>
              </w:rPr>
            </w:pPr>
            <w:r w:rsidRPr="00400D37">
              <w:rPr>
                <w:rFonts w:eastAsia="Lucida Sans Unicode"/>
                <w:kern w:val="0"/>
                <w:sz w:val="24"/>
                <w:szCs w:val="24"/>
              </w:rPr>
              <w:t>1301912.15</w:t>
            </w:r>
          </w:p>
        </w:tc>
      </w:tr>
    </w:tbl>
    <w:p w:rsidR="00AE7C8B" w:rsidRPr="00EF0DF9" w:rsidRDefault="00AE7C8B" w:rsidP="00EF0DF9">
      <w:pPr>
        <w:widowControl/>
        <w:spacing w:line="240" w:lineRule="auto"/>
        <w:ind w:firstLine="0"/>
        <w:rPr>
          <w:sz w:val="28"/>
          <w:szCs w:val="28"/>
        </w:rPr>
      </w:pPr>
    </w:p>
    <w:p w:rsidR="00AE7C8B" w:rsidRPr="00EF0DF9" w:rsidRDefault="00AE7C8B" w:rsidP="00EF0DF9">
      <w:pPr>
        <w:widowControl/>
        <w:spacing w:line="240" w:lineRule="auto"/>
        <w:ind w:firstLine="0"/>
        <w:rPr>
          <w:sz w:val="28"/>
          <w:szCs w:val="28"/>
        </w:rPr>
      </w:pPr>
    </w:p>
    <w:p w:rsidR="00AE7C8B" w:rsidRDefault="00AE7C8B" w:rsidP="00EF0DF9">
      <w:pPr>
        <w:widowControl/>
        <w:spacing w:line="240" w:lineRule="auto"/>
        <w:ind w:firstLine="0"/>
        <w:rPr>
          <w:sz w:val="28"/>
          <w:szCs w:val="28"/>
        </w:rPr>
      </w:pPr>
    </w:p>
    <w:p w:rsidR="00A21406" w:rsidRDefault="00A21406" w:rsidP="00EF0DF9">
      <w:pPr>
        <w:widowControl/>
        <w:spacing w:line="240" w:lineRule="auto"/>
        <w:ind w:firstLine="0"/>
        <w:rPr>
          <w:sz w:val="28"/>
          <w:szCs w:val="28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A21406" w:rsidRPr="00A21406" w:rsidTr="00A21406">
        <w:tc>
          <w:tcPr>
            <w:tcW w:w="2500" w:type="pct"/>
          </w:tcPr>
          <w:p w:rsidR="00A21406" w:rsidRPr="00A21406" w:rsidRDefault="00A21406" w:rsidP="00A21406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1406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A21406" w:rsidRPr="00A21406" w:rsidRDefault="00A21406" w:rsidP="00A21406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1406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A21406" w:rsidRDefault="00A21406" w:rsidP="00A21406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21406" w:rsidRPr="00A21406" w:rsidRDefault="00A21406" w:rsidP="00A21406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1406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AE7C8B" w:rsidRPr="00EF0DF9" w:rsidRDefault="00AE7C8B" w:rsidP="00A21406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AE7C8B" w:rsidRPr="00EF0DF9" w:rsidSect="00EF0DF9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DC" w:rsidRDefault="008508DC" w:rsidP="00466849">
      <w:pPr>
        <w:spacing w:line="240" w:lineRule="auto"/>
      </w:pPr>
      <w:r>
        <w:separator/>
      </w:r>
    </w:p>
  </w:endnote>
  <w:endnote w:type="continuationSeparator" w:id="0">
    <w:p w:rsidR="008508DC" w:rsidRDefault="008508D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DC" w:rsidRDefault="008508D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508DC" w:rsidRDefault="008508D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9E" w:rsidRPr="00EF0DF9" w:rsidRDefault="00524339">
    <w:pPr>
      <w:pStyle w:val="a9"/>
      <w:jc w:val="center"/>
      <w:rPr>
        <w:sz w:val="24"/>
        <w:szCs w:val="24"/>
      </w:rPr>
    </w:pPr>
    <w:r w:rsidRPr="00EF0DF9">
      <w:rPr>
        <w:sz w:val="24"/>
        <w:szCs w:val="24"/>
      </w:rPr>
      <w:fldChar w:fldCharType="begin"/>
    </w:r>
    <w:r w:rsidR="00746C9E" w:rsidRPr="00EF0DF9">
      <w:rPr>
        <w:sz w:val="24"/>
        <w:szCs w:val="24"/>
      </w:rPr>
      <w:instrText xml:space="preserve"> PAGE   \* MERGEFORMAT </w:instrText>
    </w:r>
    <w:r w:rsidRPr="00EF0DF9">
      <w:rPr>
        <w:sz w:val="24"/>
        <w:szCs w:val="24"/>
      </w:rPr>
      <w:fldChar w:fldCharType="separate"/>
    </w:r>
    <w:r w:rsidR="00347193">
      <w:rPr>
        <w:noProof/>
        <w:sz w:val="24"/>
        <w:szCs w:val="24"/>
      </w:rPr>
      <w:t>2</w:t>
    </w:r>
    <w:r w:rsidRPr="00EF0DF9">
      <w:rPr>
        <w:sz w:val="24"/>
        <w:szCs w:val="24"/>
      </w:rPr>
      <w:fldChar w:fldCharType="end"/>
    </w:r>
  </w:p>
  <w:p w:rsidR="00746C9E" w:rsidRPr="00EF0DF9" w:rsidRDefault="00746C9E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28"/>
  </w:num>
  <w:num w:numId="5">
    <w:abstractNumId w:val="29"/>
  </w:num>
  <w:num w:numId="6">
    <w:abstractNumId w:val="26"/>
  </w:num>
  <w:num w:numId="7">
    <w:abstractNumId w:val="12"/>
  </w:num>
  <w:num w:numId="8">
    <w:abstractNumId w:val="24"/>
  </w:num>
  <w:num w:numId="9">
    <w:abstractNumId w:val="22"/>
  </w:num>
  <w:num w:numId="10">
    <w:abstractNumId w:val="34"/>
  </w:num>
  <w:num w:numId="11">
    <w:abstractNumId w:val="35"/>
  </w:num>
  <w:num w:numId="12">
    <w:abstractNumId w:val="15"/>
  </w:num>
  <w:num w:numId="13">
    <w:abstractNumId w:val="31"/>
  </w:num>
  <w:num w:numId="14">
    <w:abstractNumId w:val="13"/>
  </w:num>
  <w:num w:numId="15">
    <w:abstractNumId w:val="23"/>
  </w:num>
  <w:num w:numId="16">
    <w:abstractNumId w:val="33"/>
  </w:num>
  <w:num w:numId="17">
    <w:abstractNumId w:val="6"/>
  </w:num>
  <w:num w:numId="18">
    <w:abstractNumId w:val="21"/>
  </w:num>
  <w:num w:numId="19">
    <w:abstractNumId w:val="20"/>
  </w:num>
  <w:num w:numId="20">
    <w:abstractNumId w:val="5"/>
  </w:num>
  <w:num w:numId="21">
    <w:abstractNumId w:val="4"/>
  </w:num>
  <w:num w:numId="22">
    <w:abstractNumId w:val="11"/>
  </w:num>
  <w:num w:numId="23">
    <w:abstractNumId w:val="16"/>
  </w:num>
  <w:num w:numId="24">
    <w:abstractNumId w:val="18"/>
  </w:num>
  <w:num w:numId="25">
    <w:abstractNumId w:val="7"/>
  </w:num>
  <w:num w:numId="26">
    <w:abstractNumId w:val="19"/>
  </w:num>
  <w:num w:numId="27">
    <w:abstractNumId w:val="30"/>
  </w:num>
  <w:num w:numId="28">
    <w:abstractNumId w:val="17"/>
  </w:num>
  <w:num w:numId="29">
    <w:abstractNumId w:val="36"/>
  </w:num>
  <w:num w:numId="30">
    <w:abstractNumId w:val="32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27"/>
  </w:num>
  <w:num w:numId="36">
    <w:abstractNumId w:val="14"/>
  </w:num>
  <w:num w:numId="3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849"/>
    <w:rsid w:val="00000C4E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31EFA"/>
    <w:rsid w:val="00033102"/>
    <w:rsid w:val="000367EF"/>
    <w:rsid w:val="00036B16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336F"/>
    <w:rsid w:val="000548A1"/>
    <w:rsid w:val="00065A82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39A1"/>
    <w:rsid w:val="00086733"/>
    <w:rsid w:val="00086AA5"/>
    <w:rsid w:val="00091A2E"/>
    <w:rsid w:val="000928CB"/>
    <w:rsid w:val="000930EF"/>
    <w:rsid w:val="000934C9"/>
    <w:rsid w:val="00094E38"/>
    <w:rsid w:val="00097F72"/>
    <w:rsid w:val="000A035D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53A8"/>
    <w:rsid w:val="001069E5"/>
    <w:rsid w:val="001104F3"/>
    <w:rsid w:val="00111565"/>
    <w:rsid w:val="00113A0E"/>
    <w:rsid w:val="00116403"/>
    <w:rsid w:val="00116B45"/>
    <w:rsid w:val="00120BB8"/>
    <w:rsid w:val="00121A83"/>
    <w:rsid w:val="00124F93"/>
    <w:rsid w:val="00125F1A"/>
    <w:rsid w:val="0013102D"/>
    <w:rsid w:val="001312EF"/>
    <w:rsid w:val="00131CC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42D0"/>
    <w:rsid w:val="00154602"/>
    <w:rsid w:val="0015744B"/>
    <w:rsid w:val="00160F6E"/>
    <w:rsid w:val="00164029"/>
    <w:rsid w:val="00170C95"/>
    <w:rsid w:val="00170EA1"/>
    <w:rsid w:val="0017103E"/>
    <w:rsid w:val="00183F16"/>
    <w:rsid w:val="001A0048"/>
    <w:rsid w:val="001A0CFE"/>
    <w:rsid w:val="001A302D"/>
    <w:rsid w:val="001A3C2A"/>
    <w:rsid w:val="001A4287"/>
    <w:rsid w:val="001A4FFE"/>
    <w:rsid w:val="001A5D90"/>
    <w:rsid w:val="001A7506"/>
    <w:rsid w:val="001B7642"/>
    <w:rsid w:val="001C0213"/>
    <w:rsid w:val="001C772C"/>
    <w:rsid w:val="001D325E"/>
    <w:rsid w:val="001E17BD"/>
    <w:rsid w:val="001E2496"/>
    <w:rsid w:val="001E4DE9"/>
    <w:rsid w:val="001E629D"/>
    <w:rsid w:val="001F0972"/>
    <w:rsid w:val="001F296B"/>
    <w:rsid w:val="001F5FDD"/>
    <w:rsid w:val="001F6B03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841A4"/>
    <w:rsid w:val="00296271"/>
    <w:rsid w:val="00297BB8"/>
    <w:rsid w:val="002A3283"/>
    <w:rsid w:val="002A432A"/>
    <w:rsid w:val="002A4C7F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30C3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47193"/>
    <w:rsid w:val="00352669"/>
    <w:rsid w:val="0035793B"/>
    <w:rsid w:val="003615C0"/>
    <w:rsid w:val="00361B07"/>
    <w:rsid w:val="00362CDB"/>
    <w:rsid w:val="00366316"/>
    <w:rsid w:val="0036793E"/>
    <w:rsid w:val="0037056F"/>
    <w:rsid w:val="00371317"/>
    <w:rsid w:val="003714EA"/>
    <w:rsid w:val="00371680"/>
    <w:rsid w:val="00373541"/>
    <w:rsid w:val="003753FD"/>
    <w:rsid w:val="0038286F"/>
    <w:rsid w:val="0038352D"/>
    <w:rsid w:val="00383D06"/>
    <w:rsid w:val="0038501E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A5FAF"/>
    <w:rsid w:val="003B25E5"/>
    <w:rsid w:val="003B62AD"/>
    <w:rsid w:val="003B6403"/>
    <w:rsid w:val="003C0E8D"/>
    <w:rsid w:val="003C1912"/>
    <w:rsid w:val="003C289E"/>
    <w:rsid w:val="003C6737"/>
    <w:rsid w:val="003E05D8"/>
    <w:rsid w:val="003E4B3C"/>
    <w:rsid w:val="003E58A2"/>
    <w:rsid w:val="003F04FD"/>
    <w:rsid w:val="003F0867"/>
    <w:rsid w:val="003F2EA2"/>
    <w:rsid w:val="003F5A1A"/>
    <w:rsid w:val="00400D37"/>
    <w:rsid w:val="00401D66"/>
    <w:rsid w:val="004020F6"/>
    <w:rsid w:val="00404699"/>
    <w:rsid w:val="004050E4"/>
    <w:rsid w:val="00405765"/>
    <w:rsid w:val="004065D3"/>
    <w:rsid w:val="00416290"/>
    <w:rsid w:val="0042020B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51ABE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350F"/>
    <w:rsid w:val="004B413F"/>
    <w:rsid w:val="004B4512"/>
    <w:rsid w:val="004B4E41"/>
    <w:rsid w:val="004B4EFB"/>
    <w:rsid w:val="004B7645"/>
    <w:rsid w:val="004D1D1D"/>
    <w:rsid w:val="004D3830"/>
    <w:rsid w:val="004D73EC"/>
    <w:rsid w:val="004D79C5"/>
    <w:rsid w:val="004E0131"/>
    <w:rsid w:val="004E10E3"/>
    <w:rsid w:val="004E27FE"/>
    <w:rsid w:val="004E5438"/>
    <w:rsid w:val="004E6D53"/>
    <w:rsid w:val="004F029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15E7D"/>
    <w:rsid w:val="00520AA2"/>
    <w:rsid w:val="00524177"/>
    <w:rsid w:val="00524339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711A0"/>
    <w:rsid w:val="005722FC"/>
    <w:rsid w:val="005739B2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487"/>
    <w:rsid w:val="005B360B"/>
    <w:rsid w:val="005B4F4A"/>
    <w:rsid w:val="005C4396"/>
    <w:rsid w:val="005D2591"/>
    <w:rsid w:val="005D4EA9"/>
    <w:rsid w:val="005D7288"/>
    <w:rsid w:val="005E0452"/>
    <w:rsid w:val="005E4D31"/>
    <w:rsid w:val="005E4FCB"/>
    <w:rsid w:val="005F11E9"/>
    <w:rsid w:val="005F1C4B"/>
    <w:rsid w:val="005F3B18"/>
    <w:rsid w:val="005F6387"/>
    <w:rsid w:val="006137F8"/>
    <w:rsid w:val="0061418F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A6942"/>
    <w:rsid w:val="006A74D8"/>
    <w:rsid w:val="006B1124"/>
    <w:rsid w:val="006B14C4"/>
    <w:rsid w:val="006B2B5C"/>
    <w:rsid w:val="006B66FA"/>
    <w:rsid w:val="006B68D3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4504"/>
    <w:rsid w:val="00706597"/>
    <w:rsid w:val="00710B24"/>
    <w:rsid w:val="00711F9D"/>
    <w:rsid w:val="00714299"/>
    <w:rsid w:val="00715F39"/>
    <w:rsid w:val="00717C38"/>
    <w:rsid w:val="0072075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20B8"/>
    <w:rsid w:val="00742CDA"/>
    <w:rsid w:val="007444A3"/>
    <w:rsid w:val="00746C9E"/>
    <w:rsid w:val="00751CED"/>
    <w:rsid w:val="007541E0"/>
    <w:rsid w:val="00761150"/>
    <w:rsid w:val="00761C29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167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5D8B"/>
    <w:rsid w:val="00807E78"/>
    <w:rsid w:val="00821535"/>
    <w:rsid w:val="00824C23"/>
    <w:rsid w:val="00830FEF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08DC"/>
    <w:rsid w:val="00852CF2"/>
    <w:rsid w:val="00853310"/>
    <w:rsid w:val="00853EA9"/>
    <w:rsid w:val="008620C2"/>
    <w:rsid w:val="008620C8"/>
    <w:rsid w:val="00863B04"/>
    <w:rsid w:val="00864CCC"/>
    <w:rsid w:val="0086627A"/>
    <w:rsid w:val="00873C51"/>
    <w:rsid w:val="00876AC8"/>
    <w:rsid w:val="008800E7"/>
    <w:rsid w:val="00880576"/>
    <w:rsid w:val="00881C32"/>
    <w:rsid w:val="00885806"/>
    <w:rsid w:val="0088784D"/>
    <w:rsid w:val="008A031E"/>
    <w:rsid w:val="008A0E5B"/>
    <w:rsid w:val="008A1927"/>
    <w:rsid w:val="008B1A2A"/>
    <w:rsid w:val="008B2B06"/>
    <w:rsid w:val="008B4B54"/>
    <w:rsid w:val="008B55E3"/>
    <w:rsid w:val="008B5C6D"/>
    <w:rsid w:val="008B7A03"/>
    <w:rsid w:val="008C313D"/>
    <w:rsid w:val="008C4904"/>
    <w:rsid w:val="008C7B2F"/>
    <w:rsid w:val="008D1E65"/>
    <w:rsid w:val="008D4DC3"/>
    <w:rsid w:val="008E2634"/>
    <w:rsid w:val="008E3208"/>
    <w:rsid w:val="008E4707"/>
    <w:rsid w:val="008E5945"/>
    <w:rsid w:val="008E7BA7"/>
    <w:rsid w:val="008E7D23"/>
    <w:rsid w:val="008F2621"/>
    <w:rsid w:val="008F75FC"/>
    <w:rsid w:val="008F79C7"/>
    <w:rsid w:val="0090022C"/>
    <w:rsid w:val="009007F9"/>
    <w:rsid w:val="00900B61"/>
    <w:rsid w:val="00903263"/>
    <w:rsid w:val="00905F43"/>
    <w:rsid w:val="00906EBA"/>
    <w:rsid w:val="00907139"/>
    <w:rsid w:val="00907B87"/>
    <w:rsid w:val="00907DD4"/>
    <w:rsid w:val="0091646D"/>
    <w:rsid w:val="00921760"/>
    <w:rsid w:val="009235F9"/>
    <w:rsid w:val="00926610"/>
    <w:rsid w:val="00931FF9"/>
    <w:rsid w:val="009366F6"/>
    <w:rsid w:val="00936C9B"/>
    <w:rsid w:val="00937F70"/>
    <w:rsid w:val="0094310A"/>
    <w:rsid w:val="009470B8"/>
    <w:rsid w:val="0095221B"/>
    <w:rsid w:val="009533D6"/>
    <w:rsid w:val="009559F5"/>
    <w:rsid w:val="009560FA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C4351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05BB"/>
    <w:rsid w:val="009F448E"/>
    <w:rsid w:val="009F62F9"/>
    <w:rsid w:val="00A01A5B"/>
    <w:rsid w:val="00A04D87"/>
    <w:rsid w:val="00A07CE3"/>
    <w:rsid w:val="00A12914"/>
    <w:rsid w:val="00A140A7"/>
    <w:rsid w:val="00A14498"/>
    <w:rsid w:val="00A16CA9"/>
    <w:rsid w:val="00A213A4"/>
    <w:rsid w:val="00A21406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5F8D"/>
    <w:rsid w:val="00A56065"/>
    <w:rsid w:val="00A56BAD"/>
    <w:rsid w:val="00A60467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C8B"/>
    <w:rsid w:val="00AE7FBB"/>
    <w:rsid w:val="00AF05BA"/>
    <w:rsid w:val="00AF19A7"/>
    <w:rsid w:val="00AF3CCE"/>
    <w:rsid w:val="00AF7248"/>
    <w:rsid w:val="00B03D90"/>
    <w:rsid w:val="00B05A04"/>
    <w:rsid w:val="00B06648"/>
    <w:rsid w:val="00B070F6"/>
    <w:rsid w:val="00B11E16"/>
    <w:rsid w:val="00B1241A"/>
    <w:rsid w:val="00B20295"/>
    <w:rsid w:val="00B217DC"/>
    <w:rsid w:val="00B220D5"/>
    <w:rsid w:val="00B259AF"/>
    <w:rsid w:val="00B27E08"/>
    <w:rsid w:val="00B32C91"/>
    <w:rsid w:val="00B3473F"/>
    <w:rsid w:val="00B35FCF"/>
    <w:rsid w:val="00B364C0"/>
    <w:rsid w:val="00B375B1"/>
    <w:rsid w:val="00B40408"/>
    <w:rsid w:val="00B43A89"/>
    <w:rsid w:val="00B51F53"/>
    <w:rsid w:val="00B53E50"/>
    <w:rsid w:val="00B54F85"/>
    <w:rsid w:val="00B55237"/>
    <w:rsid w:val="00B56FFA"/>
    <w:rsid w:val="00B5700D"/>
    <w:rsid w:val="00B62128"/>
    <w:rsid w:val="00B62C30"/>
    <w:rsid w:val="00B66612"/>
    <w:rsid w:val="00B756AC"/>
    <w:rsid w:val="00B761CF"/>
    <w:rsid w:val="00B80664"/>
    <w:rsid w:val="00B83113"/>
    <w:rsid w:val="00B90667"/>
    <w:rsid w:val="00BA1DBF"/>
    <w:rsid w:val="00BA23B3"/>
    <w:rsid w:val="00BA28A2"/>
    <w:rsid w:val="00BA6CFC"/>
    <w:rsid w:val="00BB1E83"/>
    <w:rsid w:val="00BB39A3"/>
    <w:rsid w:val="00BB60ED"/>
    <w:rsid w:val="00BC0F13"/>
    <w:rsid w:val="00BC1532"/>
    <w:rsid w:val="00BC4A63"/>
    <w:rsid w:val="00BC637D"/>
    <w:rsid w:val="00BC63B2"/>
    <w:rsid w:val="00BC72E3"/>
    <w:rsid w:val="00BC7882"/>
    <w:rsid w:val="00BD5498"/>
    <w:rsid w:val="00BD5E8A"/>
    <w:rsid w:val="00BD6226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0D68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71E98"/>
    <w:rsid w:val="00C7248A"/>
    <w:rsid w:val="00C73CEE"/>
    <w:rsid w:val="00C77D86"/>
    <w:rsid w:val="00C84233"/>
    <w:rsid w:val="00C843D5"/>
    <w:rsid w:val="00C87AE3"/>
    <w:rsid w:val="00C909AA"/>
    <w:rsid w:val="00CA194C"/>
    <w:rsid w:val="00CA2626"/>
    <w:rsid w:val="00CB3F0F"/>
    <w:rsid w:val="00CC1D12"/>
    <w:rsid w:val="00CD0FE9"/>
    <w:rsid w:val="00CD22D9"/>
    <w:rsid w:val="00CD40CF"/>
    <w:rsid w:val="00CD4BFB"/>
    <w:rsid w:val="00CD7D7A"/>
    <w:rsid w:val="00CE22E9"/>
    <w:rsid w:val="00CE3589"/>
    <w:rsid w:val="00CE6D73"/>
    <w:rsid w:val="00CE7BF1"/>
    <w:rsid w:val="00CE7C12"/>
    <w:rsid w:val="00CF1122"/>
    <w:rsid w:val="00CF49F1"/>
    <w:rsid w:val="00CF546E"/>
    <w:rsid w:val="00D05C0A"/>
    <w:rsid w:val="00D05FEE"/>
    <w:rsid w:val="00D06026"/>
    <w:rsid w:val="00D17632"/>
    <w:rsid w:val="00D20199"/>
    <w:rsid w:val="00D21090"/>
    <w:rsid w:val="00D229D7"/>
    <w:rsid w:val="00D2426A"/>
    <w:rsid w:val="00D2531F"/>
    <w:rsid w:val="00D257D1"/>
    <w:rsid w:val="00D2582A"/>
    <w:rsid w:val="00D26288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43B"/>
    <w:rsid w:val="00D50DBC"/>
    <w:rsid w:val="00D547B2"/>
    <w:rsid w:val="00D54DB1"/>
    <w:rsid w:val="00D55C24"/>
    <w:rsid w:val="00D60E1E"/>
    <w:rsid w:val="00D61BD6"/>
    <w:rsid w:val="00D62821"/>
    <w:rsid w:val="00D64559"/>
    <w:rsid w:val="00D657E6"/>
    <w:rsid w:val="00D66339"/>
    <w:rsid w:val="00D71CC9"/>
    <w:rsid w:val="00D7382D"/>
    <w:rsid w:val="00D74CFB"/>
    <w:rsid w:val="00D75198"/>
    <w:rsid w:val="00D8166A"/>
    <w:rsid w:val="00D83EB6"/>
    <w:rsid w:val="00D84E36"/>
    <w:rsid w:val="00D91C1C"/>
    <w:rsid w:val="00D947F6"/>
    <w:rsid w:val="00D97197"/>
    <w:rsid w:val="00D97AF4"/>
    <w:rsid w:val="00DA2555"/>
    <w:rsid w:val="00DB244F"/>
    <w:rsid w:val="00DB52C8"/>
    <w:rsid w:val="00DB5E03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7C0"/>
    <w:rsid w:val="00DF4A5C"/>
    <w:rsid w:val="00DF648D"/>
    <w:rsid w:val="00DF6894"/>
    <w:rsid w:val="00E00E4D"/>
    <w:rsid w:val="00E04900"/>
    <w:rsid w:val="00E068F5"/>
    <w:rsid w:val="00E06A04"/>
    <w:rsid w:val="00E13497"/>
    <w:rsid w:val="00E1379A"/>
    <w:rsid w:val="00E2324A"/>
    <w:rsid w:val="00E23457"/>
    <w:rsid w:val="00E2745B"/>
    <w:rsid w:val="00E31CE1"/>
    <w:rsid w:val="00E32037"/>
    <w:rsid w:val="00E45D5D"/>
    <w:rsid w:val="00E46365"/>
    <w:rsid w:val="00E46CC8"/>
    <w:rsid w:val="00E47E50"/>
    <w:rsid w:val="00E51458"/>
    <w:rsid w:val="00E56F5B"/>
    <w:rsid w:val="00E578A8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958A0"/>
    <w:rsid w:val="00EA4F97"/>
    <w:rsid w:val="00EA5CFE"/>
    <w:rsid w:val="00EA72B9"/>
    <w:rsid w:val="00EA7C77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0DF9"/>
    <w:rsid w:val="00EF2104"/>
    <w:rsid w:val="00EF488F"/>
    <w:rsid w:val="00EF50B1"/>
    <w:rsid w:val="00EF69DB"/>
    <w:rsid w:val="00EF73A1"/>
    <w:rsid w:val="00F01E57"/>
    <w:rsid w:val="00F01F2A"/>
    <w:rsid w:val="00F0320E"/>
    <w:rsid w:val="00F03F5A"/>
    <w:rsid w:val="00F040F3"/>
    <w:rsid w:val="00F04B6E"/>
    <w:rsid w:val="00F079D0"/>
    <w:rsid w:val="00F104AB"/>
    <w:rsid w:val="00F11A8F"/>
    <w:rsid w:val="00F11E44"/>
    <w:rsid w:val="00F122BB"/>
    <w:rsid w:val="00F16707"/>
    <w:rsid w:val="00F169D1"/>
    <w:rsid w:val="00F17931"/>
    <w:rsid w:val="00F21E1F"/>
    <w:rsid w:val="00F23472"/>
    <w:rsid w:val="00F278A7"/>
    <w:rsid w:val="00F319AD"/>
    <w:rsid w:val="00F415EA"/>
    <w:rsid w:val="00F41949"/>
    <w:rsid w:val="00F444AC"/>
    <w:rsid w:val="00F4570C"/>
    <w:rsid w:val="00F458FD"/>
    <w:rsid w:val="00F507BE"/>
    <w:rsid w:val="00F53F9D"/>
    <w:rsid w:val="00F55AB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96F50"/>
    <w:rsid w:val="00FA03B0"/>
    <w:rsid w:val="00FA0506"/>
    <w:rsid w:val="00FA2FC3"/>
    <w:rsid w:val="00FA47EE"/>
    <w:rsid w:val="00FA6E2D"/>
    <w:rsid w:val="00FB108E"/>
    <w:rsid w:val="00FB1CAA"/>
    <w:rsid w:val="00FB78C8"/>
    <w:rsid w:val="00FB7D0B"/>
    <w:rsid w:val="00FC233D"/>
    <w:rsid w:val="00FC569F"/>
    <w:rsid w:val="00FC79B0"/>
    <w:rsid w:val="00FD37DB"/>
    <w:rsid w:val="00FD3FBD"/>
    <w:rsid w:val="00FD52BF"/>
    <w:rsid w:val="00FE0FC1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69A7-6090-4407-997E-20E96233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Шульгина</cp:lastModifiedBy>
  <cp:revision>2</cp:revision>
  <cp:lastPrinted>2023-07-03T09:48:00Z</cp:lastPrinted>
  <dcterms:created xsi:type="dcterms:W3CDTF">2023-10-19T09:45:00Z</dcterms:created>
  <dcterms:modified xsi:type="dcterms:W3CDTF">2023-10-19T09:45:00Z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