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403" w:rsidRPr="004D4A80" w:rsidRDefault="003555CA" w:rsidP="00C03179">
      <w:pPr>
        <w:widowControl/>
        <w:spacing w:line="240" w:lineRule="auto"/>
        <w:ind w:left="4678" w:firstLine="0"/>
        <w:jc w:val="center"/>
        <w:rPr>
          <w:kern w:val="0"/>
          <w:sz w:val="28"/>
          <w:szCs w:val="28"/>
          <w:lang w:eastAsia="en-US"/>
        </w:rPr>
      </w:pPr>
      <w:r w:rsidRPr="004D4A80">
        <w:rPr>
          <w:rFonts w:eastAsia="Calibri"/>
          <w:kern w:val="0"/>
          <w:sz w:val="28"/>
          <w:szCs w:val="28"/>
        </w:rPr>
        <w:t>Приложение № 1</w:t>
      </w:r>
    </w:p>
    <w:p w:rsidR="0069338C" w:rsidRPr="004D4A80" w:rsidRDefault="003555CA" w:rsidP="00C03179">
      <w:pPr>
        <w:widowControl/>
        <w:spacing w:line="240" w:lineRule="auto"/>
        <w:ind w:left="4678" w:firstLine="0"/>
        <w:jc w:val="center"/>
        <w:rPr>
          <w:kern w:val="0"/>
          <w:sz w:val="28"/>
          <w:szCs w:val="28"/>
          <w:lang w:eastAsia="en-US"/>
        </w:rPr>
      </w:pPr>
      <w:r w:rsidRPr="004D4A80">
        <w:rPr>
          <w:rFonts w:eastAsia="Calibri"/>
          <w:kern w:val="0"/>
          <w:sz w:val="28"/>
          <w:szCs w:val="28"/>
        </w:rPr>
        <w:t>к проекту межевания территории</w:t>
      </w:r>
    </w:p>
    <w:p w:rsidR="00C03179" w:rsidRDefault="00C03179" w:rsidP="00C03179">
      <w:pPr>
        <w:widowControl/>
        <w:spacing w:line="240" w:lineRule="auto"/>
        <w:ind w:left="4678" w:firstLine="0"/>
        <w:jc w:val="center"/>
        <w:rPr>
          <w:rFonts w:eastAsia="Calibri"/>
          <w:kern w:val="0"/>
          <w:sz w:val="28"/>
          <w:szCs w:val="28"/>
        </w:rPr>
      </w:pPr>
      <w:r>
        <w:rPr>
          <w:rFonts w:eastAsia="Calibri"/>
          <w:kern w:val="0"/>
          <w:sz w:val="28"/>
          <w:szCs w:val="28"/>
        </w:rPr>
        <w:t>в районе земельных участков</w:t>
      </w:r>
    </w:p>
    <w:p w:rsidR="00D65625" w:rsidRPr="004D4A80" w:rsidRDefault="00D65625" w:rsidP="00C03179">
      <w:pPr>
        <w:widowControl/>
        <w:spacing w:line="240" w:lineRule="auto"/>
        <w:ind w:left="4678" w:firstLine="0"/>
        <w:jc w:val="center"/>
        <w:rPr>
          <w:rFonts w:eastAsia="Calibri"/>
          <w:kern w:val="0"/>
          <w:sz w:val="28"/>
          <w:szCs w:val="28"/>
        </w:rPr>
      </w:pPr>
      <w:r w:rsidRPr="004D4A80">
        <w:rPr>
          <w:rFonts w:eastAsia="Calibri"/>
          <w:kern w:val="0"/>
          <w:sz w:val="28"/>
          <w:szCs w:val="28"/>
        </w:rPr>
        <w:t>с кадастровыми номерами</w:t>
      </w:r>
    </w:p>
    <w:p w:rsidR="00C03179" w:rsidRDefault="00D65625" w:rsidP="00C03179">
      <w:pPr>
        <w:widowControl/>
        <w:spacing w:line="240" w:lineRule="auto"/>
        <w:ind w:left="4678" w:firstLine="0"/>
        <w:jc w:val="center"/>
        <w:rPr>
          <w:rFonts w:eastAsia="Calibri"/>
          <w:kern w:val="0"/>
          <w:sz w:val="28"/>
          <w:szCs w:val="28"/>
        </w:rPr>
      </w:pPr>
      <w:r w:rsidRPr="004D4A80">
        <w:rPr>
          <w:rFonts w:eastAsia="Calibri"/>
          <w:kern w:val="0"/>
          <w:sz w:val="28"/>
          <w:szCs w:val="28"/>
        </w:rPr>
        <w:t>36:34:</w:t>
      </w:r>
      <w:r w:rsidR="00C03179">
        <w:rPr>
          <w:rFonts w:eastAsia="Calibri"/>
          <w:kern w:val="0"/>
          <w:sz w:val="28"/>
          <w:szCs w:val="28"/>
        </w:rPr>
        <w:t>0602012:300, 36:34:0602012:299,</w:t>
      </w:r>
    </w:p>
    <w:p w:rsidR="00C03179" w:rsidRDefault="00D65625" w:rsidP="00C03179">
      <w:pPr>
        <w:widowControl/>
        <w:spacing w:line="240" w:lineRule="auto"/>
        <w:ind w:left="4678" w:firstLine="0"/>
        <w:jc w:val="center"/>
        <w:rPr>
          <w:rFonts w:eastAsia="Calibri"/>
          <w:kern w:val="0"/>
          <w:sz w:val="28"/>
          <w:szCs w:val="28"/>
        </w:rPr>
      </w:pPr>
      <w:r w:rsidRPr="004D4A80">
        <w:rPr>
          <w:rFonts w:eastAsia="Calibri"/>
          <w:kern w:val="0"/>
          <w:sz w:val="28"/>
          <w:szCs w:val="28"/>
        </w:rPr>
        <w:t xml:space="preserve">36:34:0602012:298 </w:t>
      </w:r>
      <w:r w:rsidR="00F81403" w:rsidRPr="004D4A80">
        <w:rPr>
          <w:rFonts w:eastAsia="Calibri"/>
          <w:kern w:val="0"/>
          <w:sz w:val="28"/>
          <w:szCs w:val="28"/>
        </w:rPr>
        <w:t>в городском округе</w:t>
      </w:r>
    </w:p>
    <w:p w:rsidR="00677684" w:rsidRPr="004D4A80" w:rsidRDefault="00F81403" w:rsidP="00C03179">
      <w:pPr>
        <w:widowControl/>
        <w:spacing w:line="240" w:lineRule="auto"/>
        <w:ind w:left="4678" w:firstLine="0"/>
        <w:jc w:val="center"/>
        <w:rPr>
          <w:rFonts w:eastAsia="Calibri"/>
          <w:kern w:val="0"/>
          <w:sz w:val="28"/>
          <w:szCs w:val="28"/>
        </w:rPr>
      </w:pPr>
      <w:r w:rsidRPr="004D4A80">
        <w:rPr>
          <w:rFonts w:eastAsia="Calibri"/>
          <w:kern w:val="0"/>
          <w:sz w:val="28"/>
          <w:szCs w:val="28"/>
        </w:rPr>
        <w:t>город Воронеж</w:t>
      </w:r>
    </w:p>
    <w:p w:rsidR="0069338C" w:rsidRPr="004D4A80" w:rsidRDefault="0069338C" w:rsidP="00C03179">
      <w:pPr>
        <w:widowControl/>
        <w:spacing w:line="240" w:lineRule="auto"/>
        <w:ind w:firstLine="0"/>
        <w:jc w:val="center"/>
        <w:rPr>
          <w:kern w:val="0"/>
          <w:sz w:val="28"/>
          <w:szCs w:val="28"/>
          <w:lang w:eastAsia="en-US"/>
        </w:rPr>
      </w:pPr>
    </w:p>
    <w:p w:rsidR="003555CA" w:rsidRPr="004D4A80" w:rsidRDefault="003555CA" w:rsidP="00C03179">
      <w:pPr>
        <w:widowControl/>
        <w:spacing w:line="240" w:lineRule="auto"/>
        <w:ind w:firstLine="0"/>
        <w:jc w:val="center"/>
        <w:rPr>
          <w:kern w:val="0"/>
          <w:sz w:val="28"/>
          <w:szCs w:val="28"/>
          <w:lang w:eastAsia="en-US"/>
        </w:rPr>
      </w:pPr>
    </w:p>
    <w:p w:rsidR="00B259AF" w:rsidRPr="004D4A80" w:rsidRDefault="00B259AF" w:rsidP="00C03179">
      <w:pPr>
        <w:widowControl/>
        <w:spacing w:line="240" w:lineRule="auto"/>
        <w:ind w:firstLine="0"/>
        <w:jc w:val="center"/>
        <w:rPr>
          <w:rFonts w:eastAsia="Arial CYR"/>
          <w:b/>
          <w:caps/>
          <w:kern w:val="0"/>
          <w:sz w:val="28"/>
          <w:szCs w:val="28"/>
        </w:rPr>
      </w:pPr>
      <w:r w:rsidRPr="004D4A80">
        <w:rPr>
          <w:rFonts w:eastAsia="Arial CYR"/>
          <w:b/>
          <w:caps/>
          <w:kern w:val="0"/>
          <w:sz w:val="28"/>
          <w:szCs w:val="28"/>
        </w:rPr>
        <w:t xml:space="preserve">Текстовая </w:t>
      </w:r>
      <w:r w:rsidR="003555CA" w:rsidRPr="004D4A80">
        <w:rPr>
          <w:rFonts w:eastAsia="Arial CYR"/>
          <w:b/>
          <w:caps/>
          <w:kern w:val="0"/>
          <w:sz w:val="28"/>
          <w:szCs w:val="28"/>
        </w:rPr>
        <w:t xml:space="preserve"> </w:t>
      </w:r>
      <w:r w:rsidRPr="004D4A80">
        <w:rPr>
          <w:rFonts w:eastAsia="Arial CYR"/>
          <w:b/>
          <w:caps/>
          <w:kern w:val="0"/>
          <w:sz w:val="28"/>
          <w:szCs w:val="28"/>
        </w:rPr>
        <w:t>часть</w:t>
      </w:r>
    </w:p>
    <w:p w:rsidR="00C03179" w:rsidRDefault="00B259AF" w:rsidP="00C03179">
      <w:pPr>
        <w:widowControl/>
        <w:spacing w:line="240" w:lineRule="auto"/>
        <w:ind w:firstLine="0"/>
        <w:jc w:val="center"/>
        <w:rPr>
          <w:b/>
          <w:kern w:val="0"/>
          <w:sz w:val="28"/>
          <w:szCs w:val="28"/>
        </w:rPr>
      </w:pPr>
      <w:r w:rsidRPr="004D4A80">
        <w:rPr>
          <w:rFonts w:eastAsia="Arial CYR"/>
          <w:b/>
          <w:kern w:val="0"/>
          <w:sz w:val="28"/>
          <w:szCs w:val="28"/>
        </w:rPr>
        <w:t xml:space="preserve">проекта межевания </w:t>
      </w:r>
      <w:r w:rsidRPr="004D4A80">
        <w:rPr>
          <w:b/>
          <w:kern w:val="0"/>
          <w:sz w:val="28"/>
          <w:szCs w:val="28"/>
        </w:rPr>
        <w:t>территории</w:t>
      </w:r>
      <w:r w:rsidR="00D65625" w:rsidRPr="004D4A80">
        <w:rPr>
          <w:b/>
          <w:kern w:val="0"/>
          <w:sz w:val="28"/>
          <w:szCs w:val="28"/>
        </w:rPr>
        <w:t xml:space="preserve"> в районе земельных участков</w:t>
      </w:r>
    </w:p>
    <w:p w:rsidR="00F81403" w:rsidRPr="004D4A80" w:rsidRDefault="00D65625" w:rsidP="00C03179">
      <w:pPr>
        <w:widowControl/>
        <w:spacing w:line="240" w:lineRule="auto"/>
        <w:ind w:firstLine="0"/>
        <w:jc w:val="center"/>
        <w:rPr>
          <w:b/>
          <w:kern w:val="0"/>
          <w:sz w:val="28"/>
          <w:szCs w:val="28"/>
        </w:rPr>
      </w:pPr>
      <w:r w:rsidRPr="004D4A80">
        <w:rPr>
          <w:b/>
          <w:kern w:val="0"/>
          <w:sz w:val="28"/>
          <w:szCs w:val="28"/>
        </w:rPr>
        <w:t>с кадастровыми номерами 36:34:0602012:300, 36:34:0602012:299, 36:34:0602012:298 в городском округе город Воронеж</w:t>
      </w:r>
    </w:p>
    <w:p w:rsidR="00D65625" w:rsidRPr="004D4A80" w:rsidRDefault="00D65625" w:rsidP="00C03179">
      <w:pPr>
        <w:pStyle w:val="Standard"/>
        <w:jc w:val="both"/>
        <w:rPr>
          <w:kern w:val="0"/>
          <w:shd w:val="clear" w:color="auto" w:fill="FFFFFF"/>
        </w:rPr>
      </w:pPr>
    </w:p>
    <w:p w:rsidR="00F81403" w:rsidRPr="004D4A80" w:rsidRDefault="001A302D" w:rsidP="004D4A80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proofErr w:type="gramStart"/>
      <w:r w:rsidRPr="004D4A80">
        <w:rPr>
          <w:kern w:val="0"/>
          <w:shd w:val="clear" w:color="auto" w:fill="FFFFFF"/>
        </w:rPr>
        <w:t>Проект межевания территории</w:t>
      </w:r>
      <w:r w:rsidR="00D65625" w:rsidRPr="004D4A80">
        <w:rPr>
          <w:kern w:val="0"/>
          <w:shd w:val="clear" w:color="auto" w:fill="FFFFFF"/>
        </w:rPr>
        <w:t xml:space="preserve"> в районе земельных участков с</w:t>
      </w:r>
      <w:r w:rsidR="00C03179">
        <w:rPr>
          <w:kern w:val="0"/>
          <w:shd w:val="clear" w:color="auto" w:fill="FFFFFF"/>
        </w:rPr>
        <w:t> </w:t>
      </w:r>
      <w:r w:rsidR="00D65625" w:rsidRPr="004D4A80">
        <w:rPr>
          <w:kern w:val="0"/>
          <w:shd w:val="clear" w:color="auto" w:fill="FFFFFF"/>
        </w:rPr>
        <w:t>кадастровыми номерами 36:34:0602012:300, 36:34:0602012:299, 36:34:0602012:298  в городском округе город Воронеж</w:t>
      </w:r>
      <w:r w:rsidRPr="004D4A80">
        <w:rPr>
          <w:kern w:val="0"/>
          <w:shd w:val="clear" w:color="auto" w:fill="FFFFFF"/>
        </w:rPr>
        <w:t xml:space="preserve"> </w:t>
      </w:r>
      <w:r w:rsidR="00D65625" w:rsidRPr="004D4A80">
        <w:rPr>
          <w:kern w:val="0"/>
          <w:shd w:val="clear" w:color="auto" w:fill="FFFFFF"/>
        </w:rPr>
        <w:t xml:space="preserve"> </w:t>
      </w:r>
      <w:r w:rsidR="00F81403" w:rsidRPr="004D4A80">
        <w:rPr>
          <w:kern w:val="0"/>
          <w:shd w:val="clear" w:color="auto" w:fill="FFFFFF"/>
        </w:rPr>
        <w:t>разработан на</w:t>
      </w:r>
      <w:r w:rsidR="00C03179">
        <w:rPr>
          <w:kern w:val="0"/>
          <w:shd w:val="clear" w:color="auto" w:fill="FFFFFF"/>
        </w:rPr>
        <w:t> </w:t>
      </w:r>
      <w:r w:rsidR="00F81403" w:rsidRPr="004D4A80">
        <w:rPr>
          <w:kern w:val="0"/>
          <w:shd w:val="clear" w:color="auto" w:fill="FFFFFF"/>
        </w:rPr>
        <w:t xml:space="preserve">основании </w:t>
      </w:r>
      <w:r w:rsidR="00D65625" w:rsidRPr="004D4A80">
        <w:rPr>
          <w:kern w:val="0"/>
          <w:shd w:val="clear" w:color="auto" w:fill="FFFFFF"/>
        </w:rPr>
        <w:t>Генерального плана городского округа город Воронеж на</w:t>
      </w:r>
      <w:r w:rsidR="00C03179">
        <w:rPr>
          <w:kern w:val="0"/>
          <w:shd w:val="clear" w:color="auto" w:fill="FFFFFF"/>
        </w:rPr>
        <w:t> </w:t>
      </w:r>
      <w:r w:rsidR="00D65625" w:rsidRPr="004D4A80">
        <w:rPr>
          <w:kern w:val="0"/>
          <w:shd w:val="clear" w:color="auto" w:fill="FFFFFF"/>
        </w:rPr>
        <w:t>2021−2041 годы, утвержденного решением Воронежской городской Думы от 25.12.2020 № 137-</w:t>
      </w:r>
      <w:r w:rsidR="00D65625" w:rsidRPr="004D4A80">
        <w:rPr>
          <w:kern w:val="0"/>
          <w:shd w:val="clear" w:color="auto" w:fill="FFFFFF"/>
          <w:lang w:val="en-US"/>
        </w:rPr>
        <w:t>V</w:t>
      </w:r>
      <w:r w:rsidR="00D65625" w:rsidRPr="004D4A80">
        <w:rPr>
          <w:kern w:val="0"/>
          <w:shd w:val="clear" w:color="auto" w:fill="FFFFFF"/>
        </w:rPr>
        <w:t xml:space="preserve"> (далее – Генеральный план), Правил землепользования и застройки городского округа город Воронеж, утвержденных</w:t>
      </w:r>
      <w:proofErr w:type="gramEnd"/>
      <w:r w:rsidR="00D65625" w:rsidRPr="004D4A80">
        <w:rPr>
          <w:kern w:val="0"/>
          <w:shd w:val="clear" w:color="auto" w:fill="FFFFFF"/>
        </w:rPr>
        <w:t xml:space="preserve"> </w:t>
      </w:r>
      <w:proofErr w:type="gramStart"/>
      <w:r w:rsidR="00D65625" w:rsidRPr="004D4A80">
        <w:rPr>
          <w:kern w:val="0"/>
          <w:shd w:val="clear" w:color="auto" w:fill="FFFFFF"/>
        </w:rPr>
        <w:t xml:space="preserve">решением Воронежской городской Думы от </w:t>
      </w:r>
      <w:r w:rsidR="00D65625" w:rsidRPr="004D4A80">
        <w:rPr>
          <w:kern w:val="0"/>
        </w:rPr>
        <w:t>20.04.2022 № 466-</w:t>
      </w:r>
      <w:r w:rsidR="00D65625" w:rsidRPr="004D4A80">
        <w:rPr>
          <w:kern w:val="0"/>
          <w:lang w:val="en-US"/>
        </w:rPr>
        <w:t>V</w:t>
      </w:r>
      <w:r w:rsidR="00D65625" w:rsidRPr="004D4A80">
        <w:rPr>
          <w:kern w:val="0"/>
          <w:shd w:val="clear" w:color="auto" w:fill="FFFFFF"/>
        </w:rPr>
        <w:t xml:space="preserve"> (далее – Правила землепользования и застройки), постановления Правительства Р</w:t>
      </w:r>
      <w:r w:rsidR="00DF1DF9" w:rsidRPr="004D4A80">
        <w:rPr>
          <w:kern w:val="0"/>
          <w:shd w:val="clear" w:color="auto" w:fill="FFFFFF"/>
        </w:rPr>
        <w:t xml:space="preserve">оссийской Федерации </w:t>
      </w:r>
      <w:r w:rsidR="00F15BAD">
        <w:rPr>
          <w:kern w:val="0"/>
          <w:shd w:val="clear" w:color="auto" w:fill="FFFFFF"/>
        </w:rPr>
        <w:t>от</w:t>
      </w:r>
      <w:r w:rsidR="00D65625" w:rsidRPr="004D4A80">
        <w:rPr>
          <w:kern w:val="0"/>
          <w:shd w:val="clear" w:color="auto" w:fill="FFFFFF"/>
        </w:rPr>
        <w:t xml:space="preserve"> 29.12.2022 № 2500 «О внесении изменений в некоторые акты Правительства </w:t>
      </w:r>
      <w:r w:rsidR="003967B3" w:rsidRPr="004D4A80">
        <w:rPr>
          <w:kern w:val="0"/>
          <w:shd w:val="clear" w:color="auto" w:fill="FFFFFF"/>
        </w:rPr>
        <w:t>Российской Федерации</w:t>
      </w:r>
      <w:r w:rsidR="00D65625" w:rsidRPr="004D4A80">
        <w:rPr>
          <w:kern w:val="0"/>
          <w:shd w:val="clear" w:color="auto" w:fill="FFFFFF"/>
        </w:rPr>
        <w:t xml:space="preserve">», постановления </w:t>
      </w:r>
      <w:r w:rsidR="00DF1DF9" w:rsidRPr="004D4A80">
        <w:rPr>
          <w:kern w:val="0"/>
          <w:shd w:val="clear" w:color="auto" w:fill="FFFFFF"/>
        </w:rPr>
        <w:t>П</w:t>
      </w:r>
      <w:r w:rsidR="00D65625" w:rsidRPr="004D4A80">
        <w:rPr>
          <w:kern w:val="0"/>
          <w:shd w:val="clear" w:color="auto" w:fill="FFFFFF"/>
        </w:rPr>
        <w:t>равительства Р</w:t>
      </w:r>
      <w:r w:rsidR="00DF1DF9" w:rsidRPr="004D4A80">
        <w:rPr>
          <w:kern w:val="0"/>
          <w:shd w:val="clear" w:color="auto" w:fill="FFFFFF"/>
        </w:rPr>
        <w:t xml:space="preserve">оссийской </w:t>
      </w:r>
      <w:r w:rsidR="00D65625" w:rsidRPr="004D4A80">
        <w:rPr>
          <w:kern w:val="0"/>
          <w:shd w:val="clear" w:color="auto" w:fill="FFFFFF"/>
        </w:rPr>
        <w:t>Ф</w:t>
      </w:r>
      <w:r w:rsidR="00DF1DF9" w:rsidRPr="004D4A80">
        <w:rPr>
          <w:kern w:val="0"/>
          <w:shd w:val="clear" w:color="auto" w:fill="FFFFFF"/>
        </w:rPr>
        <w:t>едерации</w:t>
      </w:r>
      <w:r w:rsidR="00D65625" w:rsidRPr="004D4A80">
        <w:rPr>
          <w:kern w:val="0"/>
          <w:shd w:val="clear" w:color="auto" w:fill="FFFFFF"/>
        </w:rPr>
        <w:t xml:space="preserve"> от 02.04.2022 № 575 «Об</w:t>
      </w:r>
      <w:r w:rsidR="00C03179">
        <w:rPr>
          <w:kern w:val="0"/>
          <w:shd w:val="clear" w:color="auto" w:fill="FFFFFF"/>
        </w:rPr>
        <w:t> </w:t>
      </w:r>
      <w:r w:rsidR="00D65625" w:rsidRPr="004D4A80">
        <w:rPr>
          <w:kern w:val="0"/>
          <w:shd w:val="clear" w:color="auto" w:fill="FFFFFF"/>
        </w:rPr>
        <w:t>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</w:t>
      </w:r>
      <w:proofErr w:type="gramEnd"/>
      <w:r w:rsidR="00D65625" w:rsidRPr="004D4A80">
        <w:rPr>
          <w:kern w:val="0"/>
          <w:shd w:val="clear" w:color="auto" w:fill="FFFFFF"/>
        </w:rPr>
        <w:t xml:space="preserve"> ввод в эксплуатацию»,</w:t>
      </w:r>
      <w:r w:rsidR="008F79F1" w:rsidRPr="004D4A80">
        <w:rPr>
          <w:kern w:val="0"/>
          <w:shd w:val="clear" w:color="auto" w:fill="FFFFFF"/>
        </w:rPr>
        <w:t xml:space="preserve"> </w:t>
      </w:r>
      <w:r w:rsidR="00AD52FF" w:rsidRPr="004D4A80">
        <w:rPr>
          <w:kern w:val="0"/>
          <w:shd w:val="clear" w:color="auto" w:fill="FFFFFF"/>
        </w:rPr>
        <w:t>в</w:t>
      </w:r>
      <w:r w:rsidR="00C03179">
        <w:rPr>
          <w:kern w:val="0"/>
          <w:shd w:val="clear" w:color="auto" w:fill="FFFFFF"/>
        </w:rPr>
        <w:t> </w:t>
      </w:r>
      <w:r w:rsidR="00AD52FF" w:rsidRPr="004D4A80">
        <w:rPr>
          <w:kern w:val="0"/>
          <w:shd w:val="clear" w:color="auto" w:fill="FFFFFF"/>
        </w:rPr>
        <w:t>соответствии с требованиями Градостроительного кодекса Российской Федерации</w:t>
      </w:r>
      <w:r w:rsidR="008E3D14" w:rsidRPr="004D4A80">
        <w:rPr>
          <w:kern w:val="0"/>
          <w:shd w:val="clear" w:color="auto" w:fill="FFFFFF"/>
        </w:rPr>
        <w:t xml:space="preserve"> (далее – </w:t>
      </w:r>
      <w:proofErr w:type="spellStart"/>
      <w:r w:rsidR="008E3D14" w:rsidRPr="004D4A80">
        <w:rPr>
          <w:kern w:val="0"/>
          <w:shd w:val="clear" w:color="auto" w:fill="FFFFFF"/>
        </w:rPr>
        <w:t>ГрК</w:t>
      </w:r>
      <w:proofErr w:type="spellEnd"/>
      <w:r w:rsidR="008E3D14" w:rsidRPr="004D4A80">
        <w:rPr>
          <w:kern w:val="0"/>
          <w:shd w:val="clear" w:color="auto" w:fill="FFFFFF"/>
        </w:rPr>
        <w:t xml:space="preserve"> РФ)</w:t>
      </w:r>
      <w:r w:rsidR="00AD52FF" w:rsidRPr="004D4A80">
        <w:rPr>
          <w:kern w:val="0"/>
          <w:shd w:val="clear" w:color="auto" w:fill="FFFFFF"/>
        </w:rPr>
        <w:t xml:space="preserve">, </w:t>
      </w:r>
      <w:r w:rsidR="00F81403" w:rsidRPr="004D4A80">
        <w:rPr>
          <w:kern w:val="0"/>
          <w:shd w:val="clear" w:color="auto" w:fill="FFFFFF"/>
        </w:rPr>
        <w:t>Земельного кодекса Российской Федерации (далее – ЗК РФ), иных нормативных правовых актов Российской Федерации, Воронежской области, муниципальных правовых актов городского округа город Воронеж.</w:t>
      </w:r>
    </w:p>
    <w:p w:rsidR="007D4A27" w:rsidRPr="004D4A80" w:rsidRDefault="007D4A27" w:rsidP="004D4A80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4D4A80">
        <w:rPr>
          <w:kern w:val="0"/>
          <w:shd w:val="clear" w:color="auto" w:fill="FFFFFF"/>
        </w:rPr>
        <w:lastRenderedPageBreak/>
        <w:t xml:space="preserve">В соответствии с ч. 2 ст. 43 </w:t>
      </w:r>
      <w:proofErr w:type="spellStart"/>
      <w:r w:rsidRPr="004D4A80">
        <w:rPr>
          <w:kern w:val="0"/>
          <w:shd w:val="clear" w:color="auto" w:fill="FFFFFF"/>
        </w:rPr>
        <w:t>ГрК</w:t>
      </w:r>
      <w:proofErr w:type="spellEnd"/>
      <w:r w:rsidRPr="004D4A80">
        <w:rPr>
          <w:kern w:val="0"/>
          <w:shd w:val="clear" w:color="auto" w:fill="FFFFFF"/>
        </w:rPr>
        <w:t xml:space="preserve"> РФ подготовка проекта межевания территории осуществляется</w:t>
      </w:r>
      <w:r w:rsidR="00DF1DF9" w:rsidRPr="004D4A80">
        <w:rPr>
          <w:kern w:val="0"/>
          <w:shd w:val="clear" w:color="auto" w:fill="FFFFFF"/>
        </w:rPr>
        <w:t xml:space="preserve"> в целях</w:t>
      </w:r>
      <w:r w:rsidRPr="004D4A80">
        <w:rPr>
          <w:kern w:val="0"/>
          <w:shd w:val="clear" w:color="auto" w:fill="FFFFFF"/>
        </w:rPr>
        <w:t>:</w:t>
      </w:r>
    </w:p>
    <w:p w:rsidR="007D4A27" w:rsidRPr="004D4A80" w:rsidRDefault="007D4A27" w:rsidP="004D4A80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4D4A80">
        <w:rPr>
          <w:kern w:val="0"/>
          <w:shd w:val="clear" w:color="auto" w:fill="FFFFFF"/>
        </w:rPr>
        <w:t>-</w:t>
      </w:r>
      <w:r w:rsidR="00C03179">
        <w:rPr>
          <w:kern w:val="0"/>
          <w:shd w:val="clear" w:color="auto" w:fill="FFFFFF"/>
        </w:rPr>
        <w:t> </w:t>
      </w:r>
      <w:r w:rsidRPr="004D4A80">
        <w:rPr>
          <w:kern w:val="0"/>
          <w:shd w:val="clear" w:color="auto" w:fill="FFFFFF"/>
        </w:rPr>
        <w:t>определения местоположения границ образуемых и изменяемых земельных участков;</w:t>
      </w:r>
    </w:p>
    <w:p w:rsidR="007D4A27" w:rsidRPr="004D4A80" w:rsidRDefault="007D4A27" w:rsidP="004D4A80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proofErr w:type="gramStart"/>
      <w:r w:rsidRPr="004D4A80">
        <w:rPr>
          <w:kern w:val="0"/>
          <w:shd w:val="clear" w:color="auto" w:fill="FFFFFF"/>
        </w:rPr>
        <w:t>-</w:t>
      </w:r>
      <w:r w:rsidR="00C03179">
        <w:rPr>
          <w:kern w:val="0"/>
          <w:shd w:val="clear" w:color="auto" w:fill="FFFFFF"/>
        </w:rPr>
        <w:t> </w:t>
      </w:r>
      <w:r w:rsidRPr="004D4A80">
        <w:rPr>
          <w:kern w:val="0"/>
          <w:shd w:val="clear" w:color="auto" w:fill="FFFFFF"/>
        </w:rPr>
        <w:t xml:space="preserve"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</w:t>
      </w:r>
      <w:r w:rsidR="00DF1DF9" w:rsidRPr="004D4A80">
        <w:rPr>
          <w:kern w:val="0"/>
          <w:shd w:val="clear" w:color="auto" w:fill="FFFFFF"/>
        </w:rPr>
        <w:t xml:space="preserve">в целях </w:t>
      </w:r>
      <w:r w:rsidRPr="004D4A80">
        <w:rPr>
          <w:kern w:val="0"/>
          <w:shd w:val="clear" w:color="auto" w:fill="FFFFFF"/>
        </w:rPr>
        <w:t>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</w:t>
      </w:r>
      <w:r w:rsidR="00C03179">
        <w:rPr>
          <w:kern w:val="0"/>
          <w:shd w:val="clear" w:color="auto" w:fill="FFFFFF"/>
        </w:rPr>
        <w:t> </w:t>
      </w:r>
      <w:r w:rsidRPr="004D4A80">
        <w:rPr>
          <w:kern w:val="0"/>
          <w:shd w:val="clear" w:color="auto" w:fill="FFFFFF"/>
        </w:rPr>
        <w:t>комплексному и устойчивому развитию территории, при условии, что такие установление, изменение, отмена</w:t>
      </w:r>
      <w:proofErr w:type="gramEnd"/>
      <w:r w:rsidRPr="004D4A80">
        <w:rPr>
          <w:kern w:val="0"/>
          <w:shd w:val="clear" w:color="auto" w:fill="FFFFFF"/>
        </w:rPr>
        <w:t xml:space="preserve"> влекут за собой исключительно изменение границ территории общего пользования.</w:t>
      </w:r>
    </w:p>
    <w:p w:rsidR="00434FC1" w:rsidRPr="004D4A80" w:rsidRDefault="00434FC1" w:rsidP="004D4A80">
      <w:pPr>
        <w:pStyle w:val="Standard"/>
        <w:spacing w:line="360" w:lineRule="auto"/>
        <w:ind w:firstLine="709"/>
        <w:jc w:val="both"/>
        <w:rPr>
          <w:kern w:val="0"/>
        </w:rPr>
      </w:pPr>
      <w:r w:rsidRPr="004D4A80">
        <w:rPr>
          <w:kern w:val="0"/>
        </w:rPr>
        <w:t xml:space="preserve">Согласно ч. 4 ст. 41 </w:t>
      </w:r>
      <w:proofErr w:type="spellStart"/>
      <w:r w:rsidR="008E3D14" w:rsidRPr="004D4A80">
        <w:rPr>
          <w:kern w:val="0"/>
        </w:rPr>
        <w:t>ГрК</w:t>
      </w:r>
      <w:proofErr w:type="spellEnd"/>
      <w:r w:rsidR="008E3D14" w:rsidRPr="004D4A80">
        <w:rPr>
          <w:kern w:val="0"/>
        </w:rPr>
        <w:t xml:space="preserve"> РФ </w:t>
      </w:r>
      <w:r w:rsidRPr="004D4A80">
        <w:rPr>
          <w:kern w:val="0"/>
        </w:rPr>
        <w:t>видами документации по планировке территории являются проект планировки территории и проект межевания</w:t>
      </w:r>
      <w:r w:rsidR="00C03179">
        <w:rPr>
          <w:kern w:val="0"/>
        </w:rPr>
        <w:t> </w:t>
      </w:r>
      <w:r w:rsidRPr="004D4A80">
        <w:rPr>
          <w:kern w:val="0"/>
        </w:rPr>
        <w:t>территории.</w:t>
      </w:r>
    </w:p>
    <w:p w:rsidR="00AD52FF" w:rsidRPr="004D4A80" w:rsidRDefault="00AD52FF" w:rsidP="004D4A80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proofErr w:type="gramStart"/>
      <w:r w:rsidRPr="004D4A80">
        <w:rPr>
          <w:kern w:val="0"/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</w:t>
      </w:r>
      <w:r w:rsidR="00C03179">
        <w:rPr>
          <w:kern w:val="0"/>
          <w:shd w:val="clear" w:color="auto" w:fill="FFFFFF"/>
        </w:rPr>
        <w:t> </w:t>
      </w:r>
      <w:r w:rsidRPr="004D4A80">
        <w:rPr>
          <w:kern w:val="0"/>
          <w:shd w:val="clear" w:color="auto" w:fill="FFFFFF"/>
        </w:rPr>
        <w:t>нескольких смежных элементов планировочной структуры, границах определенно</w:t>
      </w:r>
      <w:r w:rsidR="00D97197" w:rsidRPr="004D4A80">
        <w:rPr>
          <w:kern w:val="0"/>
          <w:shd w:val="clear" w:color="auto" w:fill="FFFFFF"/>
        </w:rPr>
        <w:t>й п</w:t>
      </w:r>
      <w:r w:rsidRPr="004D4A80">
        <w:rPr>
          <w:kern w:val="0"/>
          <w:shd w:val="clear" w:color="auto" w:fill="FFFFFF"/>
        </w:rPr>
        <w:t>равилами землепользования и застройки</w:t>
      </w:r>
      <w:r w:rsidR="0069338C" w:rsidRPr="004D4A80">
        <w:rPr>
          <w:kern w:val="0"/>
          <w:shd w:val="clear" w:color="auto" w:fill="FFFFFF"/>
        </w:rPr>
        <w:t xml:space="preserve"> </w:t>
      </w:r>
      <w:r w:rsidRPr="004D4A80">
        <w:rPr>
          <w:kern w:val="0"/>
          <w:shd w:val="clear" w:color="auto" w:fill="FFFFFF"/>
        </w:rPr>
        <w:t>территориальной зоны и (или) границах установленной схемой территориального план</w:t>
      </w:r>
      <w:r w:rsidR="00D97197" w:rsidRPr="004D4A80">
        <w:rPr>
          <w:kern w:val="0"/>
          <w:shd w:val="clear" w:color="auto" w:fill="FFFFFF"/>
        </w:rPr>
        <w:t xml:space="preserve">ирования муниципального района, </w:t>
      </w:r>
      <w:r w:rsidRPr="004D4A80">
        <w:rPr>
          <w:kern w:val="0"/>
          <w:shd w:val="clear" w:color="auto" w:fill="FFFFFF"/>
        </w:rPr>
        <w:t>генеральным планом поселения, городского округа функциональной зоны.</w:t>
      </w:r>
      <w:proofErr w:type="gramEnd"/>
    </w:p>
    <w:p w:rsidR="007D4A27" w:rsidRPr="004D4A80" w:rsidRDefault="007D4A27" w:rsidP="004D4A80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4D4A80">
        <w:rPr>
          <w:kern w:val="0"/>
          <w:shd w:val="clear" w:color="auto" w:fill="FFFFFF"/>
        </w:rPr>
        <w:t>Подготовка проекта межевания территории осуществляется в</w:t>
      </w:r>
      <w:r w:rsidR="00C03179">
        <w:rPr>
          <w:kern w:val="0"/>
          <w:shd w:val="clear" w:color="auto" w:fill="FFFFFF"/>
        </w:rPr>
        <w:t> </w:t>
      </w:r>
      <w:r w:rsidRPr="004D4A80">
        <w:rPr>
          <w:kern w:val="0"/>
          <w:shd w:val="clear" w:color="auto" w:fill="FFFFFF"/>
        </w:rPr>
        <w:t>соответствии с градостроительными регламентами и нормами отвода земельных участков для конкретных видов деятельности, установленными в</w:t>
      </w:r>
      <w:r w:rsidR="00C03179">
        <w:rPr>
          <w:kern w:val="0"/>
          <w:shd w:val="clear" w:color="auto" w:fill="FFFFFF"/>
        </w:rPr>
        <w:t> </w:t>
      </w:r>
      <w:r w:rsidRPr="004D4A80">
        <w:rPr>
          <w:kern w:val="0"/>
          <w:shd w:val="clear" w:color="auto" w:fill="FFFFFF"/>
        </w:rPr>
        <w:t>соответствии с федеральными законами, техническими регламентами.</w:t>
      </w:r>
    </w:p>
    <w:p w:rsidR="00D65625" w:rsidRPr="00C03179" w:rsidRDefault="00D65625" w:rsidP="004D4A80">
      <w:pPr>
        <w:pStyle w:val="Standard"/>
        <w:spacing w:line="360" w:lineRule="auto"/>
        <w:ind w:firstLine="709"/>
        <w:jc w:val="both"/>
        <w:rPr>
          <w:spacing w:val="4"/>
          <w:kern w:val="0"/>
          <w:shd w:val="clear" w:color="auto" w:fill="FFFFFF"/>
        </w:rPr>
      </w:pPr>
      <w:r w:rsidRPr="00C03179">
        <w:rPr>
          <w:spacing w:val="4"/>
          <w:kern w:val="0"/>
          <w:shd w:val="clear" w:color="auto" w:fill="FFFFFF"/>
        </w:rPr>
        <w:t>Территория расположена в Центральном районе городского округа город Воронеж в пределах границ территории кадастрового квартала 36:34:0602012.</w:t>
      </w:r>
      <w:r w:rsidR="00DF1DF9" w:rsidRPr="00C03179">
        <w:rPr>
          <w:spacing w:val="4"/>
          <w:kern w:val="0"/>
          <w:shd w:val="clear" w:color="auto" w:fill="FFFFFF"/>
        </w:rPr>
        <w:t xml:space="preserve"> Ее площадь составляет порядка 20,19 га. </w:t>
      </w:r>
      <w:r w:rsidR="00DF1DF9" w:rsidRPr="00C03179">
        <w:rPr>
          <w:spacing w:val="4"/>
          <w:kern w:val="0"/>
          <w:shd w:val="clear" w:color="auto" w:fill="FFFFFF"/>
        </w:rPr>
        <w:lastRenderedPageBreak/>
        <w:t>На</w:t>
      </w:r>
      <w:r w:rsidR="00C03179">
        <w:rPr>
          <w:spacing w:val="4"/>
          <w:kern w:val="0"/>
          <w:shd w:val="clear" w:color="auto" w:fill="FFFFFF"/>
        </w:rPr>
        <w:t> </w:t>
      </w:r>
      <w:r w:rsidR="00DF1DF9" w:rsidRPr="00C03179">
        <w:rPr>
          <w:spacing w:val="4"/>
          <w:kern w:val="0"/>
          <w:shd w:val="clear" w:color="auto" w:fill="FFFFFF"/>
        </w:rPr>
        <w:t>рассматриваемой территории расположены здания, сооружения жилого и нежилого назначения.</w:t>
      </w:r>
    </w:p>
    <w:p w:rsidR="00D65625" w:rsidRPr="004D4A80" w:rsidRDefault="00D65625" w:rsidP="004D4A80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4D4A80">
        <w:rPr>
          <w:kern w:val="0"/>
          <w:shd w:val="clear" w:color="auto" w:fill="FFFFFF"/>
        </w:rPr>
        <w:t>Ранее на планируемую территорию документаци</w:t>
      </w:r>
      <w:r w:rsidR="00DF1DF9" w:rsidRPr="004D4A80">
        <w:rPr>
          <w:kern w:val="0"/>
          <w:shd w:val="clear" w:color="auto" w:fill="FFFFFF"/>
        </w:rPr>
        <w:t>я</w:t>
      </w:r>
      <w:r w:rsidRPr="004D4A80">
        <w:rPr>
          <w:kern w:val="0"/>
          <w:shd w:val="clear" w:color="auto" w:fill="FFFFFF"/>
        </w:rPr>
        <w:t xml:space="preserve"> по планировке территории разработан</w:t>
      </w:r>
      <w:r w:rsidR="00DF1DF9" w:rsidRPr="004D4A80">
        <w:rPr>
          <w:kern w:val="0"/>
          <w:shd w:val="clear" w:color="auto" w:fill="FFFFFF"/>
        </w:rPr>
        <w:t>а</w:t>
      </w:r>
      <w:r w:rsidRPr="004D4A80">
        <w:rPr>
          <w:kern w:val="0"/>
          <w:shd w:val="clear" w:color="auto" w:fill="FFFFFF"/>
        </w:rPr>
        <w:t xml:space="preserve"> не был</w:t>
      </w:r>
      <w:r w:rsidR="00DF1DF9" w:rsidRPr="004D4A80">
        <w:rPr>
          <w:kern w:val="0"/>
          <w:shd w:val="clear" w:color="auto" w:fill="FFFFFF"/>
        </w:rPr>
        <w:t>а</w:t>
      </w:r>
      <w:r w:rsidRPr="004D4A80">
        <w:rPr>
          <w:kern w:val="0"/>
          <w:shd w:val="clear" w:color="auto" w:fill="FFFFFF"/>
        </w:rPr>
        <w:t>.</w:t>
      </w:r>
    </w:p>
    <w:p w:rsidR="00C23D6C" w:rsidRPr="004D4A80" w:rsidRDefault="00C23D6C" w:rsidP="004D4A80">
      <w:pPr>
        <w:pStyle w:val="Standard"/>
        <w:spacing w:line="360" w:lineRule="auto"/>
        <w:ind w:firstLine="709"/>
        <w:jc w:val="both"/>
        <w:rPr>
          <w:kern w:val="0"/>
        </w:rPr>
      </w:pPr>
      <w:r w:rsidRPr="004D4A80">
        <w:rPr>
          <w:kern w:val="0"/>
        </w:rPr>
        <w:t>Согласно Генеральному плану рассматриваемая территория расположена в следующих функциональных зонах:</w:t>
      </w:r>
    </w:p>
    <w:p w:rsidR="00F81403" w:rsidRPr="004D4A80" w:rsidRDefault="00F81403" w:rsidP="004D4A80">
      <w:pPr>
        <w:pStyle w:val="Standard"/>
        <w:spacing w:line="360" w:lineRule="auto"/>
        <w:ind w:firstLine="709"/>
        <w:jc w:val="both"/>
        <w:rPr>
          <w:kern w:val="0"/>
        </w:rPr>
      </w:pPr>
      <w:r w:rsidRPr="004D4A80">
        <w:rPr>
          <w:kern w:val="0"/>
        </w:rPr>
        <w:t>-</w:t>
      </w:r>
      <w:r w:rsidR="00C03179">
        <w:rPr>
          <w:kern w:val="0"/>
        </w:rPr>
        <w:t> </w:t>
      </w:r>
      <w:r w:rsidR="00370695" w:rsidRPr="004D4A80">
        <w:rPr>
          <w:kern w:val="0"/>
        </w:rPr>
        <w:t>курортн</w:t>
      </w:r>
      <w:r w:rsidR="00DF1DF9" w:rsidRPr="004D4A80">
        <w:rPr>
          <w:kern w:val="0"/>
        </w:rPr>
        <w:t>ой зоне</w:t>
      </w:r>
      <w:r w:rsidRPr="004D4A80">
        <w:rPr>
          <w:kern w:val="0"/>
        </w:rPr>
        <w:t>;</w:t>
      </w:r>
    </w:p>
    <w:p w:rsidR="00C23D6C" w:rsidRPr="004D4A80" w:rsidRDefault="00F81403" w:rsidP="004D4A80">
      <w:pPr>
        <w:pStyle w:val="Standard"/>
        <w:spacing w:line="360" w:lineRule="auto"/>
        <w:ind w:firstLine="709"/>
        <w:jc w:val="both"/>
        <w:rPr>
          <w:kern w:val="0"/>
        </w:rPr>
      </w:pPr>
      <w:r w:rsidRPr="004D4A80">
        <w:rPr>
          <w:kern w:val="0"/>
        </w:rPr>
        <w:t>-</w:t>
      </w:r>
      <w:r w:rsidR="00C03179">
        <w:rPr>
          <w:kern w:val="0"/>
        </w:rPr>
        <w:t> </w:t>
      </w:r>
      <w:r w:rsidRPr="004D4A80">
        <w:rPr>
          <w:kern w:val="0"/>
        </w:rPr>
        <w:t>зон</w:t>
      </w:r>
      <w:r w:rsidR="00DF1DF9" w:rsidRPr="004D4A80">
        <w:rPr>
          <w:kern w:val="0"/>
        </w:rPr>
        <w:t>е</w:t>
      </w:r>
      <w:r w:rsidRPr="004D4A80">
        <w:rPr>
          <w:kern w:val="0"/>
        </w:rPr>
        <w:t xml:space="preserve"> </w:t>
      </w:r>
      <w:r w:rsidR="00370695" w:rsidRPr="004D4A80">
        <w:rPr>
          <w:kern w:val="0"/>
        </w:rPr>
        <w:t>лесов</w:t>
      </w:r>
      <w:r w:rsidRPr="004D4A80">
        <w:rPr>
          <w:kern w:val="0"/>
        </w:rPr>
        <w:t>;</w:t>
      </w:r>
    </w:p>
    <w:p w:rsidR="00F81403" w:rsidRPr="004D4A80" w:rsidRDefault="00F81403" w:rsidP="004D4A80">
      <w:pPr>
        <w:pStyle w:val="Standard"/>
        <w:spacing w:line="360" w:lineRule="auto"/>
        <w:ind w:firstLine="709"/>
        <w:jc w:val="both"/>
        <w:rPr>
          <w:kern w:val="0"/>
        </w:rPr>
      </w:pPr>
      <w:r w:rsidRPr="004D4A80">
        <w:rPr>
          <w:kern w:val="0"/>
        </w:rPr>
        <w:t>-</w:t>
      </w:r>
      <w:r w:rsidR="00C03179">
        <w:rPr>
          <w:kern w:val="0"/>
        </w:rPr>
        <w:t> </w:t>
      </w:r>
      <w:r w:rsidRPr="004D4A80">
        <w:rPr>
          <w:kern w:val="0"/>
        </w:rPr>
        <w:t>зон</w:t>
      </w:r>
      <w:r w:rsidR="00DF1DF9" w:rsidRPr="004D4A80">
        <w:rPr>
          <w:kern w:val="0"/>
        </w:rPr>
        <w:t>е</w:t>
      </w:r>
      <w:r w:rsidRPr="004D4A80">
        <w:rPr>
          <w:kern w:val="0"/>
        </w:rPr>
        <w:t xml:space="preserve"> </w:t>
      </w:r>
      <w:r w:rsidR="00370695" w:rsidRPr="004D4A80">
        <w:rPr>
          <w:kern w:val="0"/>
        </w:rPr>
        <w:t xml:space="preserve">акваторий. </w:t>
      </w:r>
    </w:p>
    <w:p w:rsidR="00370695" w:rsidRPr="004D4A80" w:rsidRDefault="00C23D6C" w:rsidP="004D4A80">
      <w:pPr>
        <w:widowControl/>
        <w:autoSpaceDN/>
        <w:spacing w:line="360" w:lineRule="auto"/>
        <w:ind w:firstLine="709"/>
        <w:contextualSpacing/>
        <w:textAlignment w:val="auto"/>
        <w:rPr>
          <w:kern w:val="0"/>
          <w:sz w:val="28"/>
          <w:szCs w:val="28"/>
          <w:shd w:val="clear" w:color="auto" w:fill="FFFFFF"/>
          <w:lang w:bidi="ru-RU"/>
        </w:rPr>
      </w:pPr>
      <w:r w:rsidRPr="004D4A80">
        <w:rPr>
          <w:kern w:val="0"/>
          <w:sz w:val="28"/>
          <w:szCs w:val="28"/>
          <w:shd w:val="clear" w:color="auto" w:fill="FFFFFF"/>
          <w:lang w:bidi="ru-RU"/>
        </w:rPr>
        <w:t>Согласно Правилам землепользования и застройки рассматр</w:t>
      </w:r>
      <w:r w:rsidR="00DF1DF9" w:rsidRPr="004D4A80">
        <w:rPr>
          <w:kern w:val="0"/>
          <w:sz w:val="28"/>
          <w:szCs w:val="28"/>
          <w:shd w:val="clear" w:color="auto" w:fill="FFFFFF"/>
          <w:lang w:bidi="ru-RU"/>
        </w:rPr>
        <w:t xml:space="preserve">иваемая территория расположена в </w:t>
      </w:r>
      <w:r w:rsidRPr="004D4A80">
        <w:rPr>
          <w:kern w:val="0"/>
          <w:sz w:val="28"/>
          <w:szCs w:val="28"/>
          <w:shd w:val="clear" w:color="auto" w:fill="FFFFFF"/>
          <w:lang w:bidi="ru-RU"/>
        </w:rPr>
        <w:t xml:space="preserve">зоне </w:t>
      </w:r>
      <w:r w:rsidR="00370695" w:rsidRPr="004D4A80">
        <w:rPr>
          <w:kern w:val="0"/>
          <w:sz w:val="28"/>
          <w:szCs w:val="28"/>
          <w:shd w:val="clear" w:color="auto" w:fill="FFFFFF"/>
          <w:lang w:bidi="ru-RU"/>
        </w:rPr>
        <w:t>РТ</w:t>
      </w:r>
      <w:r w:rsidRPr="004D4A80">
        <w:rPr>
          <w:kern w:val="0"/>
          <w:sz w:val="28"/>
          <w:szCs w:val="28"/>
          <w:shd w:val="clear" w:color="auto" w:fill="FFFFFF"/>
          <w:lang w:bidi="ru-RU"/>
        </w:rPr>
        <w:t xml:space="preserve"> «</w:t>
      </w:r>
      <w:r w:rsidR="00370695" w:rsidRPr="004D4A80">
        <w:rPr>
          <w:kern w:val="0"/>
          <w:sz w:val="28"/>
          <w:szCs w:val="28"/>
          <w:shd w:val="clear" w:color="auto" w:fill="FFFFFF"/>
          <w:lang w:bidi="ru-RU"/>
        </w:rPr>
        <w:t>Зона рекреационно-туристического регламента</w:t>
      </w:r>
      <w:r w:rsidRPr="004D4A80">
        <w:rPr>
          <w:kern w:val="0"/>
          <w:sz w:val="28"/>
          <w:szCs w:val="28"/>
          <w:shd w:val="clear" w:color="auto" w:fill="FFFFFF"/>
          <w:lang w:bidi="ru-RU"/>
        </w:rPr>
        <w:t xml:space="preserve">». </w:t>
      </w:r>
      <w:r w:rsidR="00370695" w:rsidRPr="004D4A80">
        <w:rPr>
          <w:kern w:val="0"/>
          <w:sz w:val="28"/>
          <w:szCs w:val="28"/>
          <w:shd w:val="clear" w:color="auto" w:fill="FFFFFF"/>
          <w:lang w:bidi="ru-RU"/>
        </w:rPr>
        <w:t>Градостроительный регламент РТ устанавливается для</w:t>
      </w:r>
      <w:r w:rsidR="00C03179">
        <w:rPr>
          <w:kern w:val="0"/>
          <w:sz w:val="28"/>
          <w:szCs w:val="28"/>
          <w:shd w:val="clear" w:color="auto" w:fill="FFFFFF"/>
          <w:lang w:bidi="ru-RU"/>
        </w:rPr>
        <w:t> </w:t>
      </w:r>
      <w:r w:rsidR="00370695" w:rsidRPr="004D4A80">
        <w:rPr>
          <w:kern w:val="0"/>
          <w:sz w:val="28"/>
          <w:szCs w:val="28"/>
          <w:shd w:val="clear" w:color="auto" w:fill="FFFFFF"/>
          <w:lang w:bidi="ru-RU"/>
        </w:rPr>
        <w:t>общегородских объектов туризма и рекреации: парков культуры и</w:t>
      </w:r>
      <w:r w:rsidR="00C03179">
        <w:rPr>
          <w:kern w:val="0"/>
          <w:sz w:val="28"/>
          <w:szCs w:val="28"/>
          <w:shd w:val="clear" w:color="auto" w:fill="FFFFFF"/>
          <w:lang w:bidi="ru-RU"/>
        </w:rPr>
        <w:t> </w:t>
      </w:r>
      <w:r w:rsidR="00370695" w:rsidRPr="004D4A80">
        <w:rPr>
          <w:kern w:val="0"/>
          <w:sz w:val="28"/>
          <w:szCs w:val="28"/>
          <w:shd w:val="clear" w:color="auto" w:fill="FFFFFF"/>
          <w:lang w:bidi="ru-RU"/>
        </w:rPr>
        <w:t xml:space="preserve">отдыха, набережных, благоустроенных прибрежных зон, курортов, санаториев и баз отдыха. Регламент РТ сочетает возможность размещения объектов капитального </w:t>
      </w:r>
      <w:proofErr w:type="gramStart"/>
      <w:r w:rsidR="00370695" w:rsidRPr="004D4A80">
        <w:rPr>
          <w:kern w:val="0"/>
          <w:sz w:val="28"/>
          <w:szCs w:val="28"/>
          <w:shd w:val="clear" w:color="auto" w:fill="FFFFFF"/>
          <w:lang w:bidi="ru-RU"/>
        </w:rPr>
        <w:t>строительства</w:t>
      </w:r>
      <w:proofErr w:type="gramEnd"/>
      <w:r w:rsidR="00370695" w:rsidRPr="004D4A80">
        <w:rPr>
          <w:kern w:val="0"/>
          <w:sz w:val="28"/>
          <w:szCs w:val="28"/>
          <w:shd w:val="clear" w:color="auto" w:fill="FFFFFF"/>
          <w:lang w:bidi="ru-RU"/>
        </w:rPr>
        <w:t xml:space="preserve"> как в составе квартальной структуры, так и в виде отдельно стоящих объектов внутри озелененной парковой</w:t>
      </w:r>
      <w:r w:rsidR="00C03179">
        <w:rPr>
          <w:kern w:val="0"/>
          <w:sz w:val="28"/>
          <w:szCs w:val="28"/>
          <w:shd w:val="clear" w:color="auto" w:fill="FFFFFF"/>
          <w:lang w:bidi="ru-RU"/>
        </w:rPr>
        <w:t> </w:t>
      </w:r>
      <w:r w:rsidR="00370695" w:rsidRPr="004D4A80">
        <w:rPr>
          <w:kern w:val="0"/>
          <w:sz w:val="28"/>
          <w:szCs w:val="28"/>
          <w:shd w:val="clear" w:color="auto" w:fill="FFFFFF"/>
          <w:lang w:bidi="ru-RU"/>
        </w:rPr>
        <w:t>территории.</w:t>
      </w:r>
    </w:p>
    <w:p w:rsidR="00370695" w:rsidRPr="004D4A80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rFonts w:eastAsia="Arial CYR"/>
          <w:kern w:val="0"/>
          <w:sz w:val="28"/>
          <w:szCs w:val="28"/>
          <w:lang w:eastAsia="zh-CN"/>
        </w:rPr>
      </w:pPr>
      <w:r w:rsidRPr="004D4A80">
        <w:rPr>
          <w:rFonts w:eastAsia="Arial CYR"/>
          <w:kern w:val="0"/>
          <w:sz w:val="28"/>
          <w:szCs w:val="28"/>
          <w:lang w:eastAsia="zh-CN"/>
        </w:rPr>
        <w:t xml:space="preserve">Перечень координат характерных точек границ территории </w:t>
      </w:r>
      <w:r w:rsidR="00DF1DF9" w:rsidRPr="004D4A80">
        <w:rPr>
          <w:kern w:val="0"/>
          <w:sz w:val="28"/>
          <w:szCs w:val="28"/>
        </w:rPr>
        <w:t>в районе земельных участков с кадастровыми номерами 36:34:0602012:300, 36:34:0602012:299, 36:34:0602012:298</w:t>
      </w:r>
      <w:r w:rsidR="00DF1DF9" w:rsidRPr="004D4A80">
        <w:rPr>
          <w:kern w:val="0"/>
          <w:sz w:val="24"/>
          <w:szCs w:val="24"/>
        </w:rPr>
        <w:t xml:space="preserve"> </w:t>
      </w:r>
      <w:r w:rsidR="00DF1DF9" w:rsidRPr="004D4A80">
        <w:rPr>
          <w:kern w:val="0"/>
          <w:sz w:val="28"/>
          <w:szCs w:val="28"/>
        </w:rPr>
        <w:t>в городском округе город Воронеж</w:t>
      </w:r>
      <w:r w:rsidR="00A26035">
        <w:rPr>
          <w:kern w:val="0"/>
          <w:sz w:val="28"/>
          <w:szCs w:val="28"/>
        </w:rPr>
        <w:t>,</w:t>
      </w:r>
      <w:r w:rsidR="00DF1DF9" w:rsidRPr="004D4A80">
        <w:rPr>
          <w:rFonts w:eastAsia="Arial CYR"/>
          <w:kern w:val="0"/>
          <w:sz w:val="28"/>
          <w:szCs w:val="28"/>
          <w:lang w:eastAsia="zh-CN"/>
        </w:rPr>
        <w:t xml:space="preserve"> </w:t>
      </w:r>
      <w:r w:rsidRPr="004D4A80">
        <w:rPr>
          <w:rFonts w:eastAsia="Arial CYR"/>
          <w:kern w:val="0"/>
          <w:sz w:val="28"/>
          <w:szCs w:val="28"/>
          <w:lang w:eastAsia="zh-CN"/>
        </w:rPr>
        <w:t>в</w:t>
      </w:r>
      <w:r w:rsidR="00C03179">
        <w:rPr>
          <w:rFonts w:eastAsia="Arial CYR"/>
          <w:kern w:val="0"/>
          <w:sz w:val="28"/>
          <w:szCs w:val="28"/>
          <w:lang w:eastAsia="zh-CN"/>
        </w:rPr>
        <w:t> </w:t>
      </w:r>
      <w:r w:rsidRPr="004D4A80">
        <w:rPr>
          <w:rFonts w:eastAsia="Arial CYR"/>
          <w:kern w:val="0"/>
          <w:sz w:val="28"/>
          <w:szCs w:val="28"/>
          <w:lang w:eastAsia="zh-CN"/>
        </w:rPr>
        <w:t>отношении которой предполагается к утверждению проект межевания</w:t>
      </w:r>
      <w:r w:rsidR="00DF1DF9" w:rsidRPr="004D4A80">
        <w:rPr>
          <w:rFonts w:eastAsia="Arial CYR"/>
          <w:kern w:val="0"/>
          <w:sz w:val="28"/>
          <w:szCs w:val="28"/>
          <w:lang w:eastAsia="zh-CN"/>
        </w:rPr>
        <w:t>,</w:t>
      </w:r>
      <w:r w:rsidRPr="004D4A80">
        <w:rPr>
          <w:rFonts w:eastAsia="Arial CYR"/>
          <w:kern w:val="0"/>
          <w:sz w:val="28"/>
          <w:szCs w:val="28"/>
          <w:lang w:eastAsia="zh-CN"/>
        </w:rPr>
        <w:t xml:space="preserve"> приведен в таблице № 1. </w:t>
      </w:r>
    </w:p>
    <w:p w:rsidR="00370695" w:rsidRPr="004D4A80" w:rsidRDefault="00370695" w:rsidP="00C03179">
      <w:pPr>
        <w:widowControl/>
        <w:shd w:val="clear" w:color="auto" w:fill="FFFFFF"/>
        <w:autoSpaceDN/>
        <w:spacing w:line="240" w:lineRule="auto"/>
        <w:ind w:firstLine="0"/>
        <w:jc w:val="right"/>
        <w:textAlignment w:val="auto"/>
        <w:rPr>
          <w:kern w:val="0"/>
          <w:sz w:val="28"/>
          <w:lang w:eastAsia="zh-CN"/>
        </w:rPr>
      </w:pPr>
      <w:r w:rsidRPr="004D4A80">
        <w:rPr>
          <w:kern w:val="0"/>
          <w:sz w:val="28"/>
          <w:lang w:eastAsia="zh-CN"/>
        </w:rPr>
        <w:t>Таблица № 1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420"/>
        <w:gridCol w:w="3101"/>
        <w:gridCol w:w="2839"/>
      </w:tblGrid>
      <w:tr w:rsidR="004D4A80" w:rsidRPr="00C03179" w:rsidTr="00CB7E1A">
        <w:trPr>
          <w:trHeight w:val="70"/>
          <w:tblHeader/>
          <w:jc w:val="center"/>
        </w:trPr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179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Номер</w:t>
            </w:r>
          </w:p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характерной точки</w:t>
            </w:r>
          </w:p>
        </w:tc>
        <w:tc>
          <w:tcPr>
            <w:tcW w:w="5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Координаты</w:t>
            </w:r>
          </w:p>
        </w:tc>
      </w:tr>
      <w:tr w:rsidR="004D4A80" w:rsidRPr="00C03179" w:rsidTr="00CB7E1A">
        <w:trPr>
          <w:trHeight w:val="70"/>
          <w:tblHeader/>
          <w:jc w:val="center"/>
        </w:trPr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695" w:rsidRPr="00C03179" w:rsidRDefault="00370695" w:rsidP="00C03179">
            <w:pPr>
              <w:widowControl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Y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520601.67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1301366.56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520579.71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1301424.20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520545.60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1301497.35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520544.09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1301499.08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520402.10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1301592.54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520325.93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1301722.17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520261.19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1301892.77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520187.66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1301951.77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lastRenderedPageBreak/>
              <w:t>9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520214.23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1302017.67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520228.68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1301989.93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520259.96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1302004.11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520271.60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1302014.00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520286.00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1302017.09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520341.93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1302013.14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520342.85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1302016.29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520343.45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1302018.19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520322.75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1302020.09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520308.96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1302021.79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520283.12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1302046.14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520309.26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1302071.17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520333.00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1302046.37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520342.65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1302056.25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520354.94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1302051.13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520358.73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1302049.60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520358.47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1302046.69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520359.64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1302045.98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520362.73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1302049.33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520376.63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1302040.81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520384.92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1302028.53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520393.49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1302022.51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520405.59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1302034.76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520415.89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1302038.98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520418.45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1302039.02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520445.72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1302014.21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520455.20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1302003.63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520457.59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1302005.31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520477.30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1301977.12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520494.03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1301958.11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520492.36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1301956.36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520505.03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1301944.33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520566.62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1301871.25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520564.01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1301869.03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520593.20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1301831.28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520575.05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1301815.65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520601.70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1301781.35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520611.23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1301784.29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520618.63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1301768.60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520630.44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1301748.88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520629.71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1301735.39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520656.70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1301681.69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520664.21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1301670.72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520668.29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1301660.65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53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520669.82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1301653.07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520672.11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1301647.02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520677.24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1301639.91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520692.51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1301629.59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lastRenderedPageBreak/>
              <w:t>57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520741.15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1301612.33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520760.80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1301596.14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520774.12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1301577.51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520785.71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1301552.21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520792.25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1301549.89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62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520816.39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1301537.37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520831.64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1301523.16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64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520828.22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1301513.49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520808.87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1301475.39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66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520806.06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1301475.61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67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520802.26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1301478.04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68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520801.61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1301476.10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69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520794.76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1301476.85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520789.82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1301467.54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71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520784.75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1301460.10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520773.18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1301416.85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73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520772.62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1301398.01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74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520777.12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1301397.97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75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520779.09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1301394.55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76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520772.57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1301387.65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77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520770.82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1301303.95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78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520765.91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1301299.73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79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520763.19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1301293.80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80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520759.18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1301289.07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81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520750.09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1301285.70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82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520729.07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1301267.19</w:t>
            </w:r>
          </w:p>
        </w:tc>
      </w:tr>
      <w:tr w:rsidR="004D4A80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83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520629.69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1301296.60</w:t>
            </w:r>
          </w:p>
        </w:tc>
      </w:tr>
      <w:tr w:rsidR="00370695" w:rsidRPr="00C03179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520601.67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C03179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C03179">
              <w:rPr>
                <w:kern w:val="0"/>
                <w:sz w:val="24"/>
                <w:szCs w:val="24"/>
                <w:lang w:eastAsia="zh-CN"/>
              </w:rPr>
              <w:t>1301366.56</w:t>
            </w:r>
          </w:p>
        </w:tc>
      </w:tr>
    </w:tbl>
    <w:p w:rsidR="0094382C" w:rsidRPr="00C03179" w:rsidRDefault="0094382C" w:rsidP="00C03179">
      <w:pPr>
        <w:widowControl/>
        <w:autoSpaceDN/>
        <w:spacing w:line="240" w:lineRule="auto"/>
        <w:ind w:firstLine="0"/>
        <w:jc w:val="right"/>
        <w:textAlignment w:val="auto"/>
        <w:rPr>
          <w:kern w:val="0"/>
          <w:sz w:val="24"/>
          <w:szCs w:val="24"/>
        </w:rPr>
      </w:pPr>
    </w:p>
    <w:p w:rsidR="00370695" w:rsidRPr="004D4A80" w:rsidRDefault="0094382C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Рациональное использование территории во многом определяется характером ограничений на хозяйственные и иные виды деятельности в</w:t>
      </w:r>
      <w:r w:rsidR="00C03179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>зонах с особыми условиями использования</w:t>
      </w:r>
      <w:r w:rsidR="00DF1DF9" w:rsidRPr="004D4A80">
        <w:rPr>
          <w:kern w:val="0"/>
          <w:sz w:val="28"/>
          <w:szCs w:val="28"/>
        </w:rPr>
        <w:t xml:space="preserve"> территории</w:t>
      </w:r>
      <w:r w:rsidRPr="004D4A80">
        <w:rPr>
          <w:kern w:val="0"/>
          <w:sz w:val="28"/>
          <w:szCs w:val="28"/>
        </w:rPr>
        <w:t>.</w:t>
      </w:r>
    </w:p>
    <w:p w:rsidR="00370695" w:rsidRPr="004D4A80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 xml:space="preserve">Согласно письму </w:t>
      </w:r>
      <w:r w:rsidR="00DF1DF9" w:rsidRPr="004D4A80">
        <w:rPr>
          <w:kern w:val="0"/>
          <w:sz w:val="28"/>
          <w:szCs w:val="28"/>
        </w:rPr>
        <w:t xml:space="preserve">управления экологии </w:t>
      </w:r>
      <w:r w:rsidRPr="004D4A80">
        <w:rPr>
          <w:kern w:val="0"/>
          <w:sz w:val="28"/>
          <w:szCs w:val="28"/>
        </w:rPr>
        <w:t xml:space="preserve">администрации городского округа город Воронеж от 16.08.2023 № 22120663 в границах рассматриваемой </w:t>
      </w:r>
      <w:proofErr w:type="gramStart"/>
      <w:r w:rsidRPr="004D4A80">
        <w:rPr>
          <w:kern w:val="0"/>
          <w:sz w:val="28"/>
          <w:szCs w:val="28"/>
        </w:rPr>
        <w:t>территории</w:t>
      </w:r>
      <w:proofErr w:type="gramEnd"/>
      <w:r w:rsidRPr="004D4A80">
        <w:rPr>
          <w:kern w:val="0"/>
          <w:sz w:val="28"/>
          <w:szCs w:val="28"/>
        </w:rPr>
        <w:t xml:space="preserve"> особо охраняемые природные территории местного значения отсутствуют. </w:t>
      </w:r>
    </w:p>
    <w:p w:rsidR="00370695" w:rsidRPr="004D4A80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Согласно письму департамента природных ресурсов и экологии Воронежской области от 15.08.2023 № 43-01-23/5049</w:t>
      </w:r>
      <w:r w:rsidR="00DF1DF9" w:rsidRPr="004D4A80">
        <w:rPr>
          <w:kern w:val="0"/>
          <w:sz w:val="28"/>
          <w:szCs w:val="28"/>
        </w:rPr>
        <w:t xml:space="preserve"> в границах рассматриваемой </w:t>
      </w:r>
      <w:proofErr w:type="gramStart"/>
      <w:r w:rsidR="00DF1DF9" w:rsidRPr="004D4A80">
        <w:rPr>
          <w:kern w:val="0"/>
          <w:sz w:val="28"/>
          <w:szCs w:val="28"/>
        </w:rPr>
        <w:t>территории</w:t>
      </w:r>
      <w:proofErr w:type="gramEnd"/>
      <w:r w:rsidRPr="004D4A80">
        <w:rPr>
          <w:kern w:val="0"/>
          <w:sz w:val="28"/>
          <w:szCs w:val="28"/>
        </w:rPr>
        <w:t xml:space="preserve"> особо охраняемые природные территории областного (регионального) значения отсутствуют.</w:t>
      </w:r>
    </w:p>
    <w:p w:rsidR="00DF1DF9" w:rsidRPr="004D4A80" w:rsidRDefault="00DF1DF9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lastRenderedPageBreak/>
        <w:t xml:space="preserve">В границах рассматриваемой территории лесные участки не входят. </w:t>
      </w:r>
    </w:p>
    <w:p w:rsidR="00370695" w:rsidRPr="004D4A80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 xml:space="preserve">Согласно карте </w:t>
      </w:r>
      <w:r w:rsidR="00DF1DF9" w:rsidRPr="004D4A80">
        <w:rPr>
          <w:kern w:val="0"/>
          <w:sz w:val="28"/>
          <w:szCs w:val="28"/>
        </w:rPr>
        <w:t xml:space="preserve">градостроительного зонирования «Карта </w:t>
      </w:r>
      <w:r w:rsidRPr="004D4A80">
        <w:rPr>
          <w:kern w:val="0"/>
          <w:sz w:val="28"/>
          <w:szCs w:val="28"/>
        </w:rPr>
        <w:t>зон с особыми условиями использования территории</w:t>
      </w:r>
      <w:r w:rsidR="00DF1DF9" w:rsidRPr="004D4A80">
        <w:rPr>
          <w:kern w:val="0"/>
          <w:sz w:val="28"/>
          <w:szCs w:val="28"/>
        </w:rPr>
        <w:t>»</w:t>
      </w:r>
      <w:r w:rsidRPr="004D4A80">
        <w:rPr>
          <w:kern w:val="0"/>
          <w:sz w:val="28"/>
          <w:szCs w:val="28"/>
        </w:rPr>
        <w:t>, утвержденной в составе Правил землепользования и застройки, сведениям ЕГРН в границах рассматриваемой территории расположены:</w:t>
      </w:r>
    </w:p>
    <w:p w:rsidR="00370695" w:rsidRPr="004D4A80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1.</w:t>
      </w:r>
      <w:r w:rsidR="00C03179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>Охранн</w:t>
      </w:r>
      <w:r w:rsidR="00DF1DF9" w:rsidRPr="004D4A80">
        <w:rPr>
          <w:kern w:val="0"/>
          <w:sz w:val="28"/>
          <w:szCs w:val="28"/>
        </w:rPr>
        <w:t>ые</w:t>
      </w:r>
      <w:r w:rsidRPr="004D4A80">
        <w:rPr>
          <w:kern w:val="0"/>
          <w:sz w:val="28"/>
          <w:szCs w:val="28"/>
        </w:rPr>
        <w:t xml:space="preserve"> зон</w:t>
      </w:r>
      <w:r w:rsidR="00DF1DF9" w:rsidRPr="004D4A80">
        <w:rPr>
          <w:kern w:val="0"/>
          <w:sz w:val="28"/>
          <w:szCs w:val="28"/>
        </w:rPr>
        <w:t>ы</w:t>
      </w:r>
      <w:r w:rsidRPr="004D4A80">
        <w:rPr>
          <w:kern w:val="0"/>
          <w:sz w:val="28"/>
          <w:szCs w:val="28"/>
        </w:rPr>
        <w:t xml:space="preserve"> инженерных коммуникаций</w:t>
      </w:r>
      <w:r w:rsidR="00DF1DF9" w:rsidRPr="004D4A80">
        <w:rPr>
          <w:kern w:val="0"/>
          <w:sz w:val="28"/>
          <w:szCs w:val="28"/>
        </w:rPr>
        <w:t xml:space="preserve"> с реестровыми номерами: </w:t>
      </w:r>
      <w:r w:rsidRPr="004D4A80">
        <w:rPr>
          <w:kern w:val="0"/>
          <w:sz w:val="28"/>
          <w:szCs w:val="28"/>
        </w:rPr>
        <w:t>36:34-6.2888,</w:t>
      </w:r>
      <w:r w:rsidR="00DF1DF9" w:rsidRPr="004D4A80">
        <w:rPr>
          <w:kern w:val="0"/>
          <w:sz w:val="28"/>
          <w:szCs w:val="28"/>
        </w:rPr>
        <w:t xml:space="preserve"> </w:t>
      </w:r>
      <w:r w:rsidRPr="004D4A80">
        <w:rPr>
          <w:kern w:val="0"/>
          <w:sz w:val="28"/>
          <w:szCs w:val="28"/>
        </w:rPr>
        <w:t>36:34-6.68</w:t>
      </w:r>
      <w:r w:rsidR="00C03179">
        <w:rPr>
          <w:kern w:val="0"/>
          <w:sz w:val="28"/>
          <w:szCs w:val="28"/>
        </w:rPr>
        <w:t>67, 36:34-6.2509, 36:34-6.2875,</w:t>
      </w:r>
      <w:r w:rsidR="00DF1DF9" w:rsidRPr="004D4A80">
        <w:rPr>
          <w:kern w:val="0"/>
          <w:sz w:val="28"/>
          <w:szCs w:val="28"/>
        </w:rPr>
        <w:br/>
      </w:r>
      <w:r w:rsidRPr="004D4A80">
        <w:rPr>
          <w:kern w:val="0"/>
          <w:sz w:val="28"/>
          <w:szCs w:val="28"/>
        </w:rPr>
        <w:t>36:34-6.6868, 36:34-6.6866, 36:34-6.686</w:t>
      </w:r>
      <w:r w:rsidR="00C03179">
        <w:rPr>
          <w:kern w:val="0"/>
          <w:sz w:val="28"/>
          <w:szCs w:val="28"/>
        </w:rPr>
        <w:t>4, 36:34-6.2905, 36:34-6.6404,</w:t>
      </w:r>
      <w:r w:rsidR="00DF1DF9" w:rsidRPr="004D4A80">
        <w:rPr>
          <w:kern w:val="0"/>
          <w:sz w:val="28"/>
          <w:szCs w:val="28"/>
        </w:rPr>
        <w:br/>
      </w:r>
      <w:r w:rsidRPr="004D4A80">
        <w:rPr>
          <w:kern w:val="0"/>
          <w:sz w:val="28"/>
          <w:szCs w:val="28"/>
        </w:rPr>
        <w:t xml:space="preserve">36:34-6.6400, 36:34-6.3347, 36:34-6.6865. </w:t>
      </w:r>
    </w:p>
    <w:p w:rsidR="00370695" w:rsidRPr="004D4A80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gramStart"/>
      <w:r w:rsidRPr="004D4A80">
        <w:rPr>
          <w:kern w:val="0"/>
          <w:sz w:val="28"/>
          <w:szCs w:val="28"/>
        </w:rPr>
        <w:t>Ограничения устан</w:t>
      </w:r>
      <w:r w:rsidR="00DF1DF9" w:rsidRPr="004D4A80">
        <w:rPr>
          <w:kern w:val="0"/>
          <w:sz w:val="28"/>
          <w:szCs w:val="28"/>
        </w:rPr>
        <w:t>овлены в соответствии с п. 8-10 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утвержденных п</w:t>
      </w:r>
      <w:r w:rsidRPr="004D4A80">
        <w:rPr>
          <w:kern w:val="0"/>
          <w:sz w:val="28"/>
          <w:szCs w:val="28"/>
        </w:rPr>
        <w:t>остановлени</w:t>
      </w:r>
      <w:r w:rsidR="00DF1DF9" w:rsidRPr="004D4A80">
        <w:rPr>
          <w:kern w:val="0"/>
          <w:sz w:val="28"/>
          <w:szCs w:val="28"/>
        </w:rPr>
        <w:t>ем</w:t>
      </w:r>
      <w:r w:rsidRPr="004D4A80">
        <w:rPr>
          <w:kern w:val="0"/>
          <w:sz w:val="28"/>
          <w:szCs w:val="28"/>
        </w:rPr>
        <w:t xml:space="preserve"> Правительства Р</w:t>
      </w:r>
      <w:r w:rsidR="00DF1DF9" w:rsidRPr="004D4A80">
        <w:rPr>
          <w:kern w:val="0"/>
          <w:sz w:val="28"/>
          <w:szCs w:val="28"/>
        </w:rPr>
        <w:t xml:space="preserve">оссийской Федерации </w:t>
      </w:r>
      <w:r w:rsidRPr="004D4A80">
        <w:rPr>
          <w:kern w:val="0"/>
          <w:sz w:val="28"/>
          <w:szCs w:val="28"/>
        </w:rPr>
        <w:t>от 24</w:t>
      </w:r>
      <w:r w:rsidR="00DF1DF9" w:rsidRPr="004D4A80">
        <w:rPr>
          <w:kern w:val="0"/>
          <w:sz w:val="28"/>
          <w:szCs w:val="28"/>
        </w:rPr>
        <w:t>.02.</w:t>
      </w:r>
      <w:r w:rsidRPr="004D4A80">
        <w:rPr>
          <w:kern w:val="0"/>
          <w:sz w:val="28"/>
          <w:szCs w:val="28"/>
        </w:rPr>
        <w:t>2009 № 160</w:t>
      </w:r>
      <w:r w:rsidR="00DF1DF9" w:rsidRPr="004D4A80">
        <w:rPr>
          <w:kern w:val="0"/>
          <w:sz w:val="28"/>
          <w:szCs w:val="28"/>
        </w:rPr>
        <w:t>:</w:t>
      </w:r>
      <w:r w:rsidRPr="004D4A80">
        <w:rPr>
          <w:kern w:val="0"/>
          <w:sz w:val="28"/>
          <w:szCs w:val="28"/>
        </w:rPr>
        <w:t xml:space="preserve"> </w:t>
      </w:r>
      <w:r w:rsidR="00DF1DF9" w:rsidRPr="004D4A80">
        <w:rPr>
          <w:kern w:val="0"/>
          <w:sz w:val="28"/>
          <w:szCs w:val="28"/>
        </w:rPr>
        <w:t>в</w:t>
      </w:r>
      <w:r w:rsidRPr="004D4A80">
        <w:rPr>
          <w:kern w:val="0"/>
          <w:sz w:val="28"/>
          <w:szCs w:val="28"/>
        </w:rPr>
        <w:t xml:space="preserve">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</w:t>
      </w:r>
      <w:r w:rsidR="00C03179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>уничтожению и (или) повлечь</w:t>
      </w:r>
      <w:proofErr w:type="gramEnd"/>
      <w:r w:rsidRPr="004D4A80">
        <w:rPr>
          <w:kern w:val="0"/>
          <w:sz w:val="28"/>
          <w:szCs w:val="28"/>
        </w:rPr>
        <w:t xml:space="preserve">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</w:t>
      </w:r>
      <w:r w:rsidR="00DF1DF9" w:rsidRPr="004D4A80">
        <w:rPr>
          <w:kern w:val="0"/>
          <w:sz w:val="28"/>
          <w:szCs w:val="28"/>
        </w:rPr>
        <w:t>.</w:t>
      </w:r>
    </w:p>
    <w:p w:rsidR="00370695" w:rsidRPr="004D4A80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2.</w:t>
      </w:r>
      <w:r w:rsidR="00C03179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>Зоны с особыми условиями использования территорий</w:t>
      </w:r>
      <w:r w:rsidR="00DF1DF9" w:rsidRPr="004D4A80">
        <w:rPr>
          <w:kern w:val="0"/>
          <w:sz w:val="28"/>
          <w:szCs w:val="28"/>
        </w:rPr>
        <w:t>:</w:t>
      </w:r>
    </w:p>
    <w:p w:rsidR="00370695" w:rsidRPr="004D4A80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-</w:t>
      </w:r>
      <w:r w:rsidR="00C03179">
        <w:rPr>
          <w:kern w:val="0"/>
          <w:sz w:val="28"/>
          <w:szCs w:val="28"/>
        </w:rPr>
        <w:t> </w:t>
      </w:r>
      <w:r w:rsidR="00DF1DF9" w:rsidRPr="004D4A80">
        <w:rPr>
          <w:kern w:val="0"/>
          <w:sz w:val="28"/>
          <w:szCs w:val="28"/>
        </w:rPr>
        <w:t>о</w:t>
      </w:r>
      <w:r w:rsidRPr="004D4A80">
        <w:rPr>
          <w:kern w:val="0"/>
          <w:sz w:val="28"/>
          <w:szCs w:val="28"/>
        </w:rPr>
        <w:t xml:space="preserve">хранная зона транспорта. Зона охраны искусственных объектов. </w:t>
      </w:r>
      <w:proofErr w:type="spellStart"/>
      <w:r w:rsidRPr="004D4A80">
        <w:rPr>
          <w:kern w:val="0"/>
          <w:sz w:val="28"/>
          <w:szCs w:val="28"/>
        </w:rPr>
        <w:t>Приаэродромная</w:t>
      </w:r>
      <w:proofErr w:type="spellEnd"/>
      <w:r w:rsidRPr="004D4A80">
        <w:rPr>
          <w:kern w:val="0"/>
          <w:sz w:val="28"/>
          <w:szCs w:val="28"/>
        </w:rPr>
        <w:t xml:space="preserve"> территория аэродрома Воронеж (</w:t>
      </w:r>
      <w:proofErr w:type="spellStart"/>
      <w:r w:rsidRPr="004D4A80">
        <w:rPr>
          <w:kern w:val="0"/>
          <w:sz w:val="28"/>
          <w:szCs w:val="28"/>
        </w:rPr>
        <w:t>Чертовицкое</w:t>
      </w:r>
      <w:proofErr w:type="spellEnd"/>
      <w:r w:rsidRPr="004D4A80">
        <w:rPr>
          <w:kern w:val="0"/>
          <w:sz w:val="28"/>
          <w:szCs w:val="28"/>
        </w:rPr>
        <w:t>) (часть 1)</w:t>
      </w:r>
      <w:r w:rsidR="00DF1DF9" w:rsidRPr="004D4A80">
        <w:rPr>
          <w:kern w:val="0"/>
          <w:sz w:val="28"/>
          <w:szCs w:val="28"/>
        </w:rPr>
        <w:t xml:space="preserve"> (реестровый номер 36:00-6.701);</w:t>
      </w:r>
    </w:p>
    <w:p w:rsidR="00370695" w:rsidRPr="004D4A80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-</w:t>
      </w:r>
      <w:r w:rsidR="00C03179">
        <w:rPr>
          <w:kern w:val="0"/>
          <w:sz w:val="28"/>
          <w:szCs w:val="28"/>
        </w:rPr>
        <w:t> </w:t>
      </w:r>
      <w:r w:rsidR="00DF1DF9" w:rsidRPr="004D4A80">
        <w:rPr>
          <w:kern w:val="0"/>
          <w:sz w:val="28"/>
          <w:szCs w:val="28"/>
        </w:rPr>
        <w:t>о</w:t>
      </w:r>
      <w:r w:rsidRPr="004D4A80">
        <w:rPr>
          <w:kern w:val="0"/>
          <w:sz w:val="28"/>
          <w:szCs w:val="28"/>
        </w:rPr>
        <w:t xml:space="preserve">хранная зона транспорта. Зона охраны искусственных объектов. Третья </w:t>
      </w:r>
      <w:proofErr w:type="spellStart"/>
      <w:r w:rsidRPr="004D4A80">
        <w:rPr>
          <w:kern w:val="0"/>
          <w:sz w:val="28"/>
          <w:szCs w:val="28"/>
        </w:rPr>
        <w:t>подзона</w:t>
      </w:r>
      <w:proofErr w:type="spellEnd"/>
      <w:r w:rsidRPr="004D4A80">
        <w:rPr>
          <w:kern w:val="0"/>
          <w:sz w:val="28"/>
          <w:szCs w:val="28"/>
        </w:rPr>
        <w:t xml:space="preserve"> </w:t>
      </w:r>
      <w:proofErr w:type="spellStart"/>
      <w:r w:rsidRPr="004D4A80">
        <w:rPr>
          <w:kern w:val="0"/>
          <w:sz w:val="28"/>
          <w:szCs w:val="28"/>
        </w:rPr>
        <w:t>приаэродромной</w:t>
      </w:r>
      <w:proofErr w:type="spellEnd"/>
      <w:r w:rsidRPr="004D4A80">
        <w:rPr>
          <w:kern w:val="0"/>
          <w:sz w:val="28"/>
          <w:szCs w:val="28"/>
        </w:rPr>
        <w:t xml:space="preserve"> территор</w:t>
      </w:r>
      <w:proofErr w:type="gramStart"/>
      <w:r w:rsidRPr="004D4A80">
        <w:rPr>
          <w:kern w:val="0"/>
          <w:sz w:val="28"/>
          <w:szCs w:val="28"/>
        </w:rPr>
        <w:t>ии аэ</w:t>
      </w:r>
      <w:proofErr w:type="gramEnd"/>
      <w:r w:rsidRPr="004D4A80">
        <w:rPr>
          <w:kern w:val="0"/>
          <w:sz w:val="28"/>
          <w:szCs w:val="28"/>
        </w:rPr>
        <w:t>родрома Воронеж (</w:t>
      </w:r>
      <w:proofErr w:type="spellStart"/>
      <w:r w:rsidRPr="004D4A80">
        <w:rPr>
          <w:kern w:val="0"/>
          <w:sz w:val="28"/>
          <w:szCs w:val="28"/>
        </w:rPr>
        <w:t>Чертовицкое</w:t>
      </w:r>
      <w:proofErr w:type="spellEnd"/>
      <w:r w:rsidRPr="004D4A80">
        <w:rPr>
          <w:kern w:val="0"/>
          <w:sz w:val="28"/>
          <w:szCs w:val="28"/>
        </w:rPr>
        <w:t>)</w:t>
      </w:r>
      <w:r w:rsidR="002123DD" w:rsidRPr="004D4A80">
        <w:rPr>
          <w:kern w:val="0"/>
          <w:sz w:val="28"/>
          <w:szCs w:val="28"/>
        </w:rPr>
        <w:t xml:space="preserve"> (реестровый номер 36:00-6.703)</w:t>
      </w:r>
      <w:r w:rsidRPr="004D4A80">
        <w:rPr>
          <w:kern w:val="0"/>
          <w:sz w:val="28"/>
          <w:szCs w:val="28"/>
        </w:rPr>
        <w:t xml:space="preserve">.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</w:t>
      </w:r>
      <w:proofErr w:type="spellStart"/>
      <w:r w:rsidRPr="004D4A80">
        <w:rPr>
          <w:kern w:val="0"/>
          <w:sz w:val="28"/>
          <w:szCs w:val="28"/>
        </w:rPr>
        <w:t>приаэродромной</w:t>
      </w:r>
      <w:proofErr w:type="spellEnd"/>
      <w:r w:rsidRPr="004D4A80">
        <w:rPr>
          <w:kern w:val="0"/>
          <w:sz w:val="28"/>
          <w:szCs w:val="28"/>
        </w:rPr>
        <w:t xml:space="preserve"> территории</w:t>
      </w:r>
      <w:r w:rsidR="002123DD" w:rsidRPr="004D4A80">
        <w:rPr>
          <w:kern w:val="0"/>
          <w:sz w:val="28"/>
          <w:szCs w:val="28"/>
        </w:rPr>
        <w:t>;</w:t>
      </w:r>
    </w:p>
    <w:p w:rsidR="00370695" w:rsidRPr="004D4A80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lastRenderedPageBreak/>
        <w:t>-</w:t>
      </w:r>
      <w:r w:rsidR="00C03179">
        <w:rPr>
          <w:kern w:val="0"/>
          <w:sz w:val="28"/>
          <w:szCs w:val="28"/>
        </w:rPr>
        <w:t> </w:t>
      </w:r>
      <w:r w:rsidR="002123DD" w:rsidRPr="004D4A80">
        <w:rPr>
          <w:kern w:val="0"/>
          <w:sz w:val="28"/>
          <w:szCs w:val="28"/>
        </w:rPr>
        <w:t>о</w:t>
      </w:r>
      <w:r w:rsidRPr="004D4A80">
        <w:rPr>
          <w:kern w:val="0"/>
          <w:sz w:val="28"/>
          <w:szCs w:val="28"/>
        </w:rPr>
        <w:t xml:space="preserve">хранная зона транспорта. Зона охраны искусственных объектов. Четвертая </w:t>
      </w:r>
      <w:proofErr w:type="spellStart"/>
      <w:r w:rsidRPr="004D4A80">
        <w:rPr>
          <w:kern w:val="0"/>
          <w:sz w:val="28"/>
          <w:szCs w:val="28"/>
        </w:rPr>
        <w:t>подзона</w:t>
      </w:r>
      <w:proofErr w:type="spellEnd"/>
      <w:r w:rsidRPr="004D4A80">
        <w:rPr>
          <w:kern w:val="0"/>
          <w:sz w:val="28"/>
          <w:szCs w:val="28"/>
        </w:rPr>
        <w:t xml:space="preserve"> </w:t>
      </w:r>
      <w:proofErr w:type="spellStart"/>
      <w:r w:rsidRPr="004D4A80">
        <w:rPr>
          <w:kern w:val="0"/>
          <w:sz w:val="28"/>
          <w:szCs w:val="28"/>
        </w:rPr>
        <w:t>приаэродромной</w:t>
      </w:r>
      <w:proofErr w:type="spellEnd"/>
      <w:r w:rsidRPr="004D4A80">
        <w:rPr>
          <w:kern w:val="0"/>
          <w:sz w:val="28"/>
          <w:szCs w:val="28"/>
        </w:rPr>
        <w:t xml:space="preserve"> территор</w:t>
      </w:r>
      <w:proofErr w:type="gramStart"/>
      <w:r w:rsidRPr="004D4A80">
        <w:rPr>
          <w:kern w:val="0"/>
          <w:sz w:val="28"/>
          <w:szCs w:val="28"/>
        </w:rPr>
        <w:t>ии аэ</w:t>
      </w:r>
      <w:proofErr w:type="gramEnd"/>
      <w:r w:rsidRPr="004D4A80">
        <w:rPr>
          <w:kern w:val="0"/>
          <w:sz w:val="28"/>
          <w:szCs w:val="28"/>
        </w:rPr>
        <w:t>родрома Воронеж (</w:t>
      </w:r>
      <w:proofErr w:type="spellStart"/>
      <w:r w:rsidRPr="004D4A80">
        <w:rPr>
          <w:kern w:val="0"/>
          <w:sz w:val="28"/>
          <w:szCs w:val="28"/>
        </w:rPr>
        <w:t>Чертовицкое</w:t>
      </w:r>
      <w:proofErr w:type="spellEnd"/>
      <w:r w:rsidRPr="004D4A80">
        <w:rPr>
          <w:kern w:val="0"/>
          <w:sz w:val="28"/>
          <w:szCs w:val="28"/>
        </w:rPr>
        <w:t>) (часть 1)</w:t>
      </w:r>
      <w:r w:rsidR="002123DD" w:rsidRPr="004D4A80">
        <w:rPr>
          <w:kern w:val="0"/>
          <w:sz w:val="28"/>
          <w:szCs w:val="28"/>
        </w:rPr>
        <w:t xml:space="preserve"> (реестровый номер: 36:00-6.704)</w:t>
      </w:r>
      <w:r w:rsidRPr="004D4A80">
        <w:rPr>
          <w:kern w:val="0"/>
          <w:sz w:val="28"/>
          <w:szCs w:val="28"/>
        </w:rPr>
        <w:t xml:space="preserve">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</w:t>
      </w:r>
      <w:proofErr w:type="spellStart"/>
      <w:r w:rsidRPr="004D4A80">
        <w:rPr>
          <w:kern w:val="0"/>
          <w:sz w:val="28"/>
          <w:szCs w:val="28"/>
        </w:rPr>
        <w:t>подзоны</w:t>
      </w:r>
      <w:proofErr w:type="spellEnd"/>
      <w:r w:rsidRPr="004D4A80">
        <w:rPr>
          <w:kern w:val="0"/>
          <w:sz w:val="28"/>
          <w:szCs w:val="28"/>
        </w:rPr>
        <w:t>;</w:t>
      </w:r>
    </w:p>
    <w:p w:rsidR="00370695" w:rsidRPr="004D4A80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-</w:t>
      </w:r>
      <w:r w:rsidR="00C03179">
        <w:rPr>
          <w:kern w:val="0"/>
          <w:sz w:val="28"/>
          <w:szCs w:val="28"/>
        </w:rPr>
        <w:t> </w:t>
      </w:r>
      <w:r w:rsidR="002123DD" w:rsidRPr="004D4A80">
        <w:rPr>
          <w:kern w:val="0"/>
          <w:sz w:val="28"/>
          <w:szCs w:val="28"/>
        </w:rPr>
        <w:t>о</w:t>
      </w:r>
      <w:r w:rsidRPr="004D4A80">
        <w:rPr>
          <w:kern w:val="0"/>
          <w:sz w:val="28"/>
          <w:szCs w:val="28"/>
        </w:rPr>
        <w:t xml:space="preserve">хранная зона транспорта. Зона охраны искусственных объектов. Пятая </w:t>
      </w:r>
      <w:proofErr w:type="spellStart"/>
      <w:r w:rsidRPr="004D4A80">
        <w:rPr>
          <w:kern w:val="0"/>
          <w:sz w:val="28"/>
          <w:szCs w:val="28"/>
        </w:rPr>
        <w:t>подзона</w:t>
      </w:r>
      <w:proofErr w:type="spellEnd"/>
      <w:r w:rsidRPr="004D4A80">
        <w:rPr>
          <w:kern w:val="0"/>
          <w:sz w:val="28"/>
          <w:szCs w:val="28"/>
        </w:rPr>
        <w:t xml:space="preserve"> </w:t>
      </w:r>
      <w:proofErr w:type="spellStart"/>
      <w:r w:rsidRPr="004D4A80">
        <w:rPr>
          <w:kern w:val="0"/>
          <w:sz w:val="28"/>
          <w:szCs w:val="28"/>
        </w:rPr>
        <w:t>приаэродромной</w:t>
      </w:r>
      <w:proofErr w:type="spellEnd"/>
      <w:r w:rsidRPr="004D4A80">
        <w:rPr>
          <w:kern w:val="0"/>
          <w:sz w:val="28"/>
          <w:szCs w:val="28"/>
        </w:rPr>
        <w:t xml:space="preserve"> территор</w:t>
      </w:r>
      <w:proofErr w:type="gramStart"/>
      <w:r w:rsidRPr="004D4A80">
        <w:rPr>
          <w:kern w:val="0"/>
          <w:sz w:val="28"/>
          <w:szCs w:val="28"/>
        </w:rPr>
        <w:t>ии аэ</w:t>
      </w:r>
      <w:proofErr w:type="gramEnd"/>
      <w:r w:rsidRPr="004D4A80">
        <w:rPr>
          <w:kern w:val="0"/>
          <w:sz w:val="28"/>
          <w:szCs w:val="28"/>
        </w:rPr>
        <w:t>родрома Воронеж (</w:t>
      </w:r>
      <w:proofErr w:type="spellStart"/>
      <w:r w:rsidRPr="004D4A80">
        <w:rPr>
          <w:kern w:val="0"/>
          <w:sz w:val="28"/>
          <w:szCs w:val="28"/>
        </w:rPr>
        <w:t>Чертовицкое</w:t>
      </w:r>
      <w:proofErr w:type="spellEnd"/>
      <w:r w:rsidRPr="004D4A80">
        <w:rPr>
          <w:kern w:val="0"/>
          <w:sz w:val="28"/>
          <w:szCs w:val="28"/>
        </w:rPr>
        <w:t>)</w:t>
      </w:r>
      <w:r w:rsidR="002123DD" w:rsidRPr="004D4A80">
        <w:rPr>
          <w:kern w:val="0"/>
          <w:sz w:val="28"/>
          <w:szCs w:val="28"/>
        </w:rPr>
        <w:t xml:space="preserve"> (реестровый номер: 36:00-6.705)</w:t>
      </w:r>
      <w:r w:rsidRPr="004D4A80">
        <w:rPr>
          <w:kern w:val="0"/>
          <w:sz w:val="28"/>
          <w:szCs w:val="28"/>
        </w:rPr>
        <w:t xml:space="preserve">. </w:t>
      </w:r>
      <w:proofErr w:type="gramStart"/>
      <w:r w:rsidRPr="004D4A80">
        <w:rPr>
          <w:kern w:val="0"/>
          <w:sz w:val="28"/>
          <w:szCs w:val="28"/>
        </w:rPr>
        <w:t>Запрещается размещать, проектировать опасные производственные объекты, определенные Федеральным законом</w:t>
      </w:r>
      <w:r w:rsidR="002123DD" w:rsidRPr="004D4A80">
        <w:rPr>
          <w:kern w:val="0"/>
          <w:sz w:val="28"/>
          <w:szCs w:val="28"/>
        </w:rPr>
        <w:t xml:space="preserve"> от 21.07.1997 № 116-ФЗ</w:t>
      </w:r>
      <w:r w:rsidRPr="004D4A80">
        <w:rPr>
          <w:kern w:val="0"/>
          <w:sz w:val="28"/>
          <w:szCs w:val="28"/>
        </w:rPr>
        <w:t xml:space="preserve"> «О промышленной безопасности опасных производственных объектов», функционирование которых может повлиять на безопасность полетов воздушных судов, в том числе опасные производственные объекты I, II, III, IV класса – предприятия и</w:t>
      </w:r>
      <w:r w:rsidR="00C03179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>их цеха, участки, площадки</w:t>
      </w:r>
      <w:r w:rsidR="002123DD" w:rsidRPr="004D4A80">
        <w:rPr>
          <w:kern w:val="0"/>
          <w:sz w:val="28"/>
          <w:szCs w:val="28"/>
        </w:rPr>
        <w:t>,</w:t>
      </w:r>
      <w:r w:rsidRPr="004D4A80">
        <w:rPr>
          <w:kern w:val="0"/>
          <w:sz w:val="28"/>
          <w:szCs w:val="28"/>
        </w:rPr>
        <w:t xml:space="preserve"> на которых получаются, используются, перерабатываются, образуются, хранятся, транспортируются, уничтожаются опасные вещества </w:t>
      </w:r>
      <w:r w:rsidR="002123DD" w:rsidRPr="004D4A80">
        <w:rPr>
          <w:kern w:val="0"/>
          <w:sz w:val="28"/>
          <w:szCs w:val="28"/>
        </w:rPr>
        <w:t xml:space="preserve">(воспламеняющиеся вещества, </w:t>
      </w:r>
      <w:r w:rsidRPr="004D4A80">
        <w:rPr>
          <w:kern w:val="0"/>
          <w:sz w:val="28"/>
          <w:szCs w:val="28"/>
        </w:rPr>
        <w:t>окисляющие вещ</w:t>
      </w:r>
      <w:r w:rsidR="002123DD" w:rsidRPr="004D4A80">
        <w:rPr>
          <w:kern w:val="0"/>
          <w:sz w:val="28"/>
          <w:szCs w:val="28"/>
        </w:rPr>
        <w:t xml:space="preserve">ества, </w:t>
      </w:r>
      <w:r w:rsidRPr="004D4A80">
        <w:rPr>
          <w:kern w:val="0"/>
          <w:sz w:val="28"/>
          <w:szCs w:val="28"/>
        </w:rPr>
        <w:t>горючие</w:t>
      </w:r>
      <w:proofErr w:type="gramEnd"/>
      <w:r w:rsidRPr="004D4A80">
        <w:rPr>
          <w:kern w:val="0"/>
          <w:sz w:val="28"/>
          <w:szCs w:val="28"/>
        </w:rPr>
        <w:t xml:space="preserve"> вещества</w:t>
      </w:r>
      <w:r w:rsidR="002123DD" w:rsidRPr="004D4A80">
        <w:rPr>
          <w:kern w:val="0"/>
          <w:sz w:val="28"/>
          <w:szCs w:val="28"/>
        </w:rPr>
        <w:t xml:space="preserve">, </w:t>
      </w:r>
      <w:r w:rsidRPr="004D4A80">
        <w:rPr>
          <w:kern w:val="0"/>
          <w:sz w:val="28"/>
          <w:szCs w:val="28"/>
        </w:rPr>
        <w:t>взрывчатые вещества</w:t>
      </w:r>
      <w:r w:rsidR="002123DD" w:rsidRPr="004D4A80">
        <w:rPr>
          <w:kern w:val="0"/>
          <w:sz w:val="28"/>
          <w:szCs w:val="28"/>
        </w:rPr>
        <w:t xml:space="preserve">, </w:t>
      </w:r>
      <w:r w:rsidRPr="004D4A80">
        <w:rPr>
          <w:kern w:val="0"/>
          <w:sz w:val="28"/>
          <w:szCs w:val="28"/>
        </w:rPr>
        <w:t>токсичные вещества</w:t>
      </w:r>
      <w:r w:rsidR="002123DD" w:rsidRPr="004D4A80">
        <w:rPr>
          <w:kern w:val="0"/>
          <w:sz w:val="28"/>
          <w:szCs w:val="28"/>
        </w:rPr>
        <w:t>,</w:t>
      </w:r>
      <w:r w:rsidRPr="004D4A80">
        <w:rPr>
          <w:kern w:val="0"/>
          <w:sz w:val="28"/>
          <w:szCs w:val="28"/>
        </w:rPr>
        <w:t xml:space="preserve"> высокотоксичные вещества</w:t>
      </w:r>
      <w:r w:rsidR="002123DD" w:rsidRPr="004D4A80">
        <w:rPr>
          <w:kern w:val="0"/>
          <w:sz w:val="28"/>
          <w:szCs w:val="28"/>
        </w:rPr>
        <w:t xml:space="preserve">, </w:t>
      </w:r>
      <w:r w:rsidRPr="004D4A80">
        <w:rPr>
          <w:kern w:val="0"/>
          <w:sz w:val="28"/>
          <w:szCs w:val="28"/>
        </w:rPr>
        <w:t>вещества, представляющие опасность для</w:t>
      </w:r>
      <w:r w:rsidR="00C03179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>окружающей среды</w:t>
      </w:r>
      <w:r w:rsidR="002123DD" w:rsidRPr="004D4A80">
        <w:rPr>
          <w:kern w:val="0"/>
          <w:sz w:val="28"/>
          <w:szCs w:val="28"/>
        </w:rPr>
        <w:t xml:space="preserve">); </w:t>
      </w:r>
      <w:r w:rsidRPr="004D4A80">
        <w:rPr>
          <w:kern w:val="0"/>
          <w:sz w:val="28"/>
          <w:szCs w:val="28"/>
        </w:rPr>
        <w:t>используется оборудование, работающее под</w:t>
      </w:r>
      <w:r w:rsidR="00C03179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 xml:space="preserve">избыточным давлением более 0,07 </w:t>
      </w:r>
      <w:r w:rsidR="002123DD" w:rsidRPr="004D4A80">
        <w:rPr>
          <w:kern w:val="0"/>
          <w:sz w:val="28"/>
          <w:szCs w:val="28"/>
        </w:rPr>
        <w:t>М</w:t>
      </w:r>
      <w:r w:rsidR="00C03179">
        <w:rPr>
          <w:kern w:val="0"/>
          <w:sz w:val="28"/>
          <w:szCs w:val="28"/>
        </w:rPr>
        <w:t>П</w:t>
      </w:r>
      <w:r w:rsidR="005F0E8D">
        <w:rPr>
          <w:kern w:val="0"/>
          <w:sz w:val="28"/>
          <w:szCs w:val="28"/>
        </w:rPr>
        <w:t xml:space="preserve">а </w:t>
      </w:r>
      <w:r w:rsidRPr="004D4A80">
        <w:rPr>
          <w:kern w:val="0"/>
          <w:sz w:val="28"/>
          <w:szCs w:val="28"/>
        </w:rPr>
        <w:t>пара, газа (в газообразном, сжиженном состоянии)</w:t>
      </w:r>
      <w:r w:rsidR="002123DD" w:rsidRPr="004D4A80">
        <w:rPr>
          <w:kern w:val="0"/>
          <w:sz w:val="28"/>
          <w:szCs w:val="28"/>
        </w:rPr>
        <w:t>,</w:t>
      </w:r>
      <w:r w:rsidRPr="004D4A80">
        <w:rPr>
          <w:kern w:val="0"/>
          <w:sz w:val="28"/>
          <w:szCs w:val="28"/>
        </w:rPr>
        <w:t xml:space="preserve"> воды пр</w:t>
      </w:r>
      <w:r w:rsidR="002123DD" w:rsidRPr="004D4A80">
        <w:rPr>
          <w:kern w:val="0"/>
          <w:sz w:val="28"/>
          <w:szCs w:val="28"/>
        </w:rPr>
        <w:t>и температуре нагрева более 115</w:t>
      </w:r>
      <w:r w:rsidR="00C03179">
        <w:rPr>
          <w:kern w:val="0"/>
          <w:sz w:val="28"/>
          <w:szCs w:val="28"/>
        </w:rPr>
        <w:t xml:space="preserve"> </w:t>
      </w:r>
      <w:r w:rsidR="002123DD" w:rsidRPr="004D4A80">
        <w:rPr>
          <w:kern w:val="0"/>
          <w:sz w:val="28"/>
          <w:szCs w:val="28"/>
        </w:rPr>
        <w:t xml:space="preserve">°C, </w:t>
      </w:r>
      <w:r w:rsidRPr="004D4A80">
        <w:rPr>
          <w:kern w:val="0"/>
          <w:sz w:val="28"/>
          <w:szCs w:val="28"/>
        </w:rPr>
        <w:t>иных жидкостей при температуре, превышающей температуру их кипения при</w:t>
      </w:r>
      <w:r w:rsidR="00C03179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 xml:space="preserve">избыточном давлении 0,07 </w:t>
      </w:r>
      <w:r w:rsidR="002123DD" w:rsidRPr="004D4A80">
        <w:rPr>
          <w:kern w:val="0"/>
          <w:sz w:val="28"/>
          <w:szCs w:val="28"/>
        </w:rPr>
        <w:t>М</w:t>
      </w:r>
      <w:r w:rsidR="00C03179">
        <w:rPr>
          <w:kern w:val="0"/>
          <w:sz w:val="28"/>
          <w:szCs w:val="28"/>
        </w:rPr>
        <w:t>П</w:t>
      </w:r>
      <w:r w:rsidR="005F0E8D">
        <w:rPr>
          <w:kern w:val="0"/>
          <w:sz w:val="28"/>
          <w:szCs w:val="28"/>
        </w:rPr>
        <w:t>а</w:t>
      </w:r>
      <w:r w:rsidR="002123DD" w:rsidRPr="004D4A80">
        <w:rPr>
          <w:kern w:val="0"/>
          <w:sz w:val="28"/>
          <w:szCs w:val="28"/>
        </w:rPr>
        <w:t>;</w:t>
      </w:r>
      <w:r w:rsidRPr="004D4A80">
        <w:rPr>
          <w:kern w:val="0"/>
          <w:sz w:val="28"/>
          <w:szCs w:val="28"/>
        </w:rPr>
        <w:t xml:space="preserve"> используются стационарно установленные грузоподъемные механизмы (за исключением лифтов, подъемных платформ для инвалидов), эскалаторы в метрополитена</w:t>
      </w:r>
      <w:r w:rsidR="002123DD" w:rsidRPr="004D4A80">
        <w:rPr>
          <w:kern w:val="0"/>
          <w:sz w:val="28"/>
          <w:szCs w:val="28"/>
        </w:rPr>
        <w:t xml:space="preserve">х, канатные дороги, фуникулеры; </w:t>
      </w:r>
      <w:r w:rsidRPr="004D4A80">
        <w:rPr>
          <w:kern w:val="0"/>
          <w:sz w:val="28"/>
          <w:szCs w:val="28"/>
        </w:rPr>
        <w:t xml:space="preserve">получаются, транспортируются, используются расплавы черных и цветных металлов, сплавы на основе этих расплавов с применением оборудования, рассчитанного на максимальное </w:t>
      </w:r>
      <w:r w:rsidRPr="004D4A80">
        <w:rPr>
          <w:kern w:val="0"/>
          <w:sz w:val="28"/>
          <w:szCs w:val="28"/>
        </w:rPr>
        <w:lastRenderedPageBreak/>
        <w:t>количество расплава 500 к</w:t>
      </w:r>
      <w:r w:rsidR="002123DD" w:rsidRPr="004D4A80">
        <w:rPr>
          <w:kern w:val="0"/>
          <w:sz w:val="28"/>
          <w:szCs w:val="28"/>
        </w:rPr>
        <w:t xml:space="preserve">г и более; </w:t>
      </w:r>
      <w:r w:rsidRPr="004D4A80">
        <w:rPr>
          <w:kern w:val="0"/>
          <w:sz w:val="28"/>
          <w:szCs w:val="28"/>
        </w:rPr>
        <w:t>ведутся горные работы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работы по</w:t>
      </w:r>
      <w:r w:rsidR="00C03179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>обогащению полезных ископаемых;  осуществляется хранение или</w:t>
      </w:r>
      <w:r w:rsidR="00C03179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>переработка растительного сырья, в процессе которых образуются взрывоопасные пылевоздушные смеси, способные самовозгораться, возгораться от источника зажигания и самостоятельно гореть после его</w:t>
      </w:r>
      <w:r w:rsidR="00C03179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>удаления, а также осуществляется хранение зерна, продуктов его</w:t>
      </w:r>
      <w:r w:rsidR="00C03179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>переработки и комбикормового сырья, склонных к самосогреванию и</w:t>
      </w:r>
      <w:r w:rsidR="00C03179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 xml:space="preserve">самовозгоранию. Зоны поражения от опасных производственных объектов в случаях происшествий техногенного характера не должны пересекать границы секторов </w:t>
      </w:r>
      <w:proofErr w:type="spellStart"/>
      <w:r w:rsidRPr="004D4A80">
        <w:rPr>
          <w:kern w:val="0"/>
          <w:sz w:val="28"/>
          <w:szCs w:val="28"/>
        </w:rPr>
        <w:t>подзоны</w:t>
      </w:r>
      <w:proofErr w:type="spellEnd"/>
      <w:r w:rsidRPr="004D4A80">
        <w:rPr>
          <w:kern w:val="0"/>
          <w:sz w:val="28"/>
          <w:szCs w:val="28"/>
        </w:rPr>
        <w:t xml:space="preserve"> №</w:t>
      </w:r>
      <w:r w:rsidR="002123DD" w:rsidRPr="004D4A80">
        <w:rPr>
          <w:kern w:val="0"/>
          <w:sz w:val="28"/>
          <w:szCs w:val="28"/>
        </w:rPr>
        <w:t xml:space="preserve"> 3 </w:t>
      </w:r>
      <w:proofErr w:type="spellStart"/>
      <w:r w:rsidR="002123DD" w:rsidRPr="004D4A80">
        <w:rPr>
          <w:kern w:val="0"/>
          <w:sz w:val="28"/>
          <w:szCs w:val="28"/>
        </w:rPr>
        <w:t>приаэродромной</w:t>
      </w:r>
      <w:proofErr w:type="spellEnd"/>
      <w:r w:rsidR="002123DD" w:rsidRPr="004D4A80">
        <w:rPr>
          <w:kern w:val="0"/>
          <w:sz w:val="28"/>
          <w:szCs w:val="28"/>
        </w:rPr>
        <w:t xml:space="preserve"> территории. </w:t>
      </w:r>
      <w:r w:rsidRPr="004D4A80">
        <w:rPr>
          <w:kern w:val="0"/>
          <w:sz w:val="28"/>
          <w:szCs w:val="28"/>
        </w:rPr>
        <w:t>Вводимые ограничения не распространяются на существующие опасные производственные объекты, построенные и размещенные в соответствии с</w:t>
      </w:r>
      <w:r w:rsidR="00C03179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>нормами действующего законодательства на дату ввода и</w:t>
      </w:r>
      <w:r w:rsidR="002123DD" w:rsidRPr="004D4A80">
        <w:rPr>
          <w:kern w:val="0"/>
          <w:sz w:val="28"/>
          <w:szCs w:val="28"/>
        </w:rPr>
        <w:t xml:space="preserve">х в эксплуатацию при условии </w:t>
      </w:r>
      <w:proofErr w:type="spellStart"/>
      <w:r w:rsidR="002123DD" w:rsidRPr="004D4A80">
        <w:rPr>
          <w:kern w:val="0"/>
          <w:sz w:val="28"/>
          <w:szCs w:val="28"/>
        </w:rPr>
        <w:t>не</w:t>
      </w:r>
      <w:r w:rsidRPr="004D4A80">
        <w:rPr>
          <w:kern w:val="0"/>
          <w:sz w:val="28"/>
          <w:szCs w:val="28"/>
        </w:rPr>
        <w:t>нарушения</w:t>
      </w:r>
      <w:proofErr w:type="spellEnd"/>
      <w:r w:rsidRPr="004D4A80">
        <w:rPr>
          <w:kern w:val="0"/>
          <w:sz w:val="28"/>
          <w:szCs w:val="28"/>
        </w:rPr>
        <w:t xml:space="preserve"> требования безопасности полетов</w:t>
      </w:r>
      <w:r w:rsidR="002123DD" w:rsidRPr="004D4A80">
        <w:rPr>
          <w:kern w:val="0"/>
          <w:sz w:val="28"/>
          <w:szCs w:val="28"/>
        </w:rPr>
        <w:t>;</w:t>
      </w:r>
    </w:p>
    <w:p w:rsidR="00370695" w:rsidRPr="00C03179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spacing w:val="-4"/>
          <w:kern w:val="0"/>
          <w:sz w:val="28"/>
          <w:szCs w:val="28"/>
        </w:rPr>
      </w:pPr>
      <w:r w:rsidRPr="00C03179">
        <w:rPr>
          <w:spacing w:val="-4"/>
          <w:kern w:val="0"/>
          <w:sz w:val="28"/>
          <w:szCs w:val="28"/>
        </w:rPr>
        <w:t>-</w:t>
      </w:r>
      <w:r w:rsidR="00C03179" w:rsidRPr="00C03179">
        <w:rPr>
          <w:spacing w:val="-4"/>
          <w:kern w:val="0"/>
          <w:sz w:val="28"/>
          <w:szCs w:val="28"/>
        </w:rPr>
        <w:t> </w:t>
      </w:r>
      <w:r w:rsidR="002123DD" w:rsidRPr="00C03179">
        <w:rPr>
          <w:spacing w:val="-4"/>
          <w:kern w:val="0"/>
          <w:sz w:val="28"/>
          <w:szCs w:val="28"/>
        </w:rPr>
        <w:t>о</w:t>
      </w:r>
      <w:r w:rsidRPr="00C03179">
        <w:rPr>
          <w:spacing w:val="-4"/>
          <w:kern w:val="0"/>
          <w:sz w:val="28"/>
          <w:szCs w:val="28"/>
        </w:rPr>
        <w:t xml:space="preserve">хранная зона транспорта. Зона охраны искусственных объектов. Шестая </w:t>
      </w:r>
      <w:proofErr w:type="spellStart"/>
      <w:r w:rsidRPr="00C03179">
        <w:rPr>
          <w:spacing w:val="-4"/>
          <w:kern w:val="0"/>
          <w:sz w:val="28"/>
          <w:szCs w:val="28"/>
        </w:rPr>
        <w:t>подзона</w:t>
      </w:r>
      <w:proofErr w:type="spellEnd"/>
      <w:r w:rsidRPr="00C03179">
        <w:rPr>
          <w:spacing w:val="-4"/>
          <w:kern w:val="0"/>
          <w:sz w:val="28"/>
          <w:szCs w:val="28"/>
        </w:rPr>
        <w:t xml:space="preserve"> </w:t>
      </w:r>
      <w:proofErr w:type="spellStart"/>
      <w:r w:rsidRPr="00C03179">
        <w:rPr>
          <w:spacing w:val="-4"/>
          <w:kern w:val="0"/>
          <w:sz w:val="28"/>
          <w:szCs w:val="28"/>
        </w:rPr>
        <w:t>приаэродромной</w:t>
      </w:r>
      <w:proofErr w:type="spellEnd"/>
      <w:r w:rsidRPr="00C03179">
        <w:rPr>
          <w:spacing w:val="-4"/>
          <w:kern w:val="0"/>
          <w:sz w:val="28"/>
          <w:szCs w:val="28"/>
        </w:rPr>
        <w:t xml:space="preserve"> территор</w:t>
      </w:r>
      <w:proofErr w:type="gramStart"/>
      <w:r w:rsidRPr="00C03179">
        <w:rPr>
          <w:spacing w:val="-4"/>
          <w:kern w:val="0"/>
          <w:sz w:val="28"/>
          <w:szCs w:val="28"/>
        </w:rPr>
        <w:t>ии аэ</w:t>
      </w:r>
      <w:proofErr w:type="gramEnd"/>
      <w:r w:rsidRPr="00C03179">
        <w:rPr>
          <w:spacing w:val="-4"/>
          <w:kern w:val="0"/>
          <w:sz w:val="28"/>
          <w:szCs w:val="28"/>
        </w:rPr>
        <w:t>родрома Воронеж (</w:t>
      </w:r>
      <w:proofErr w:type="spellStart"/>
      <w:r w:rsidRPr="00C03179">
        <w:rPr>
          <w:spacing w:val="-4"/>
          <w:kern w:val="0"/>
          <w:sz w:val="28"/>
          <w:szCs w:val="28"/>
        </w:rPr>
        <w:t>Чертовицкое</w:t>
      </w:r>
      <w:proofErr w:type="spellEnd"/>
      <w:r w:rsidRPr="00C03179">
        <w:rPr>
          <w:spacing w:val="-4"/>
          <w:kern w:val="0"/>
          <w:sz w:val="28"/>
          <w:szCs w:val="28"/>
        </w:rPr>
        <w:t>)</w:t>
      </w:r>
      <w:r w:rsidR="002123DD" w:rsidRPr="00C03179">
        <w:rPr>
          <w:spacing w:val="-4"/>
          <w:kern w:val="0"/>
          <w:sz w:val="28"/>
          <w:szCs w:val="28"/>
        </w:rPr>
        <w:t xml:space="preserve"> (реестровый номер: 36:00-6.706)</w:t>
      </w:r>
      <w:r w:rsidRPr="00C03179">
        <w:rPr>
          <w:spacing w:val="-4"/>
          <w:kern w:val="0"/>
          <w:sz w:val="28"/>
          <w:szCs w:val="28"/>
        </w:rPr>
        <w:t xml:space="preserve">. </w:t>
      </w:r>
      <w:proofErr w:type="gramStart"/>
      <w:r w:rsidRPr="00C03179">
        <w:rPr>
          <w:spacing w:val="-4"/>
          <w:kern w:val="0"/>
          <w:sz w:val="28"/>
          <w:szCs w:val="28"/>
        </w:rPr>
        <w:t>Запрещается размещать объекты, способствующие привлечению и массовому скоплению птиц</w:t>
      </w:r>
      <w:r w:rsidR="002123DD" w:rsidRPr="00C03179">
        <w:rPr>
          <w:spacing w:val="-4"/>
          <w:kern w:val="0"/>
          <w:sz w:val="28"/>
          <w:szCs w:val="28"/>
        </w:rPr>
        <w:t xml:space="preserve"> (</w:t>
      </w:r>
      <w:r w:rsidRPr="00C03179">
        <w:rPr>
          <w:spacing w:val="-4"/>
          <w:kern w:val="0"/>
          <w:sz w:val="28"/>
          <w:szCs w:val="28"/>
        </w:rPr>
        <w:t>зв</w:t>
      </w:r>
      <w:r w:rsidR="002123DD" w:rsidRPr="00C03179">
        <w:rPr>
          <w:spacing w:val="-4"/>
          <w:kern w:val="0"/>
          <w:sz w:val="28"/>
          <w:szCs w:val="28"/>
        </w:rPr>
        <w:t xml:space="preserve">ероводческие фермы, скотобойни; </w:t>
      </w:r>
      <w:r w:rsidRPr="00C03179">
        <w:rPr>
          <w:spacing w:val="-4"/>
          <w:kern w:val="0"/>
          <w:sz w:val="28"/>
          <w:szCs w:val="28"/>
        </w:rPr>
        <w:t>подсобные хозяйства (свинарники, коровники, птицефермы, зверофермы, рыбные пруды, рыбосортировочные пункты, птицефабрики, фермы по выращиванию животных, места разведения птиц); места концентрированных выбросов пищевых отходов, свалки пищевых отходов, полигоны твердых бытовых отходов, иные объекты, связанны</w:t>
      </w:r>
      <w:r w:rsidR="002123DD" w:rsidRPr="00C03179">
        <w:rPr>
          <w:spacing w:val="-4"/>
          <w:kern w:val="0"/>
          <w:sz w:val="28"/>
          <w:szCs w:val="28"/>
        </w:rPr>
        <w:t>е</w:t>
      </w:r>
      <w:r w:rsidRPr="00C03179">
        <w:rPr>
          <w:spacing w:val="-4"/>
          <w:kern w:val="0"/>
          <w:sz w:val="28"/>
          <w:szCs w:val="28"/>
        </w:rPr>
        <w:t xml:space="preserve"> со</w:t>
      </w:r>
      <w:r w:rsidR="00C03179">
        <w:rPr>
          <w:spacing w:val="-4"/>
          <w:kern w:val="0"/>
          <w:sz w:val="28"/>
          <w:szCs w:val="28"/>
        </w:rPr>
        <w:t> </w:t>
      </w:r>
      <w:r w:rsidRPr="00C03179">
        <w:rPr>
          <w:spacing w:val="-4"/>
          <w:kern w:val="0"/>
          <w:sz w:val="28"/>
          <w:szCs w:val="28"/>
        </w:rPr>
        <w:t>складированием, переработкой и сортировкой твердых бытовых отходов;</w:t>
      </w:r>
      <w:proofErr w:type="gramEnd"/>
      <w:r w:rsidRPr="00C03179">
        <w:rPr>
          <w:spacing w:val="-4"/>
          <w:kern w:val="0"/>
          <w:sz w:val="28"/>
          <w:szCs w:val="28"/>
        </w:rPr>
        <w:t xml:space="preserve"> скотомог</w:t>
      </w:r>
      <w:r w:rsidR="002123DD" w:rsidRPr="00C03179">
        <w:rPr>
          <w:spacing w:val="-4"/>
          <w:kern w:val="0"/>
          <w:sz w:val="28"/>
          <w:szCs w:val="28"/>
        </w:rPr>
        <w:t xml:space="preserve">ильники; мусоросжигательные и </w:t>
      </w:r>
      <w:r w:rsidRPr="00C03179">
        <w:rPr>
          <w:spacing w:val="-4"/>
          <w:kern w:val="0"/>
          <w:sz w:val="28"/>
          <w:szCs w:val="28"/>
        </w:rPr>
        <w:t>мусороперерабатывающие заводы</w:t>
      </w:r>
      <w:r w:rsidR="002123DD" w:rsidRPr="00C03179">
        <w:rPr>
          <w:spacing w:val="-4"/>
          <w:kern w:val="0"/>
          <w:sz w:val="28"/>
          <w:szCs w:val="28"/>
        </w:rPr>
        <w:t>).</w:t>
      </w:r>
      <w:r w:rsidRPr="00C03179">
        <w:rPr>
          <w:spacing w:val="-4"/>
          <w:kern w:val="0"/>
          <w:sz w:val="28"/>
          <w:szCs w:val="28"/>
        </w:rPr>
        <w:t xml:space="preserve"> Запрещается осуществлять деятельность, способствующую привлечению </w:t>
      </w:r>
      <w:r w:rsidRPr="00C03179">
        <w:rPr>
          <w:spacing w:val="-4"/>
          <w:kern w:val="0"/>
          <w:sz w:val="28"/>
          <w:szCs w:val="28"/>
        </w:rPr>
        <w:lastRenderedPageBreak/>
        <w:t>и</w:t>
      </w:r>
      <w:r w:rsidR="00C03179">
        <w:rPr>
          <w:spacing w:val="-4"/>
          <w:kern w:val="0"/>
          <w:sz w:val="28"/>
          <w:szCs w:val="28"/>
        </w:rPr>
        <w:t> </w:t>
      </w:r>
      <w:r w:rsidRPr="00C03179">
        <w:rPr>
          <w:spacing w:val="-4"/>
          <w:kern w:val="0"/>
          <w:sz w:val="28"/>
          <w:szCs w:val="28"/>
        </w:rPr>
        <w:t>массовому скоплению птиц</w:t>
      </w:r>
      <w:r w:rsidR="002123DD" w:rsidRPr="00C03179">
        <w:rPr>
          <w:spacing w:val="-4"/>
          <w:kern w:val="0"/>
          <w:sz w:val="28"/>
          <w:szCs w:val="28"/>
        </w:rPr>
        <w:t xml:space="preserve"> (</w:t>
      </w:r>
      <w:r w:rsidRPr="00C03179">
        <w:rPr>
          <w:spacing w:val="-4"/>
          <w:kern w:val="0"/>
          <w:sz w:val="28"/>
          <w:szCs w:val="28"/>
        </w:rPr>
        <w:t>вспашка и перепахивание сельскохозяйственных полей с зерновыми культурами в дневное время; выпас скота</w:t>
      </w:r>
      <w:r w:rsidR="002123DD" w:rsidRPr="00C03179">
        <w:rPr>
          <w:spacing w:val="-4"/>
          <w:kern w:val="0"/>
          <w:sz w:val="28"/>
          <w:szCs w:val="28"/>
        </w:rPr>
        <w:t>)</w:t>
      </w:r>
      <w:r w:rsidRPr="00C03179">
        <w:rPr>
          <w:spacing w:val="-4"/>
          <w:kern w:val="0"/>
          <w:sz w:val="28"/>
          <w:szCs w:val="28"/>
        </w:rPr>
        <w:t>.</w:t>
      </w:r>
    </w:p>
    <w:p w:rsidR="00370695" w:rsidRPr="004D4A80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3.</w:t>
      </w:r>
      <w:r w:rsidR="00C03179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>Иные зоны с особыми условиями использования территорий и зоны охраны природных объектов</w:t>
      </w:r>
      <w:r w:rsidR="002123DD" w:rsidRPr="004D4A80">
        <w:rPr>
          <w:kern w:val="0"/>
          <w:sz w:val="28"/>
          <w:szCs w:val="28"/>
        </w:rPr>
        <w:t>:</w:t>
      </w:r>
    </w:p>
    <w:p w:rsidR="00370695" w:rsidRPr="004D4A80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-</w:t>
      </w:r>
      <w:r w:rsidR="00C03179">
        <w:rPr>
          <w:kern w:val="0"/>
          <w:sz w:val="28"/>
          <w:szCs w:val="28"/>
        </w:rPr>
        <w:t> </w:t>
      </w:r>
      <w:r w:rsidR="002123DD" w:rsidRPr="004D4A80">
        <w:rPr>
          <w:kern w:val="0"/>
          <w:sz w:val="28"/>
          <w:szCs w:val="28"/>
        </w:rPr>
        <w:t>з</w:t>
      </w:r>
      <w:r w:rsidRPr="004D4A80">
        <w:rPr>
          <w:kern w:val="0"/>
          <w:sz w:val="28"/>
          <w:szCs w:val="28"/>
        </w:rPr>
        <w:t xml:space="preserve">она с особыми условиями использования территории. </w:t>
      </w:r>
      <w:proofErr w:type="spellStart"/>
      <w:r w:rsidRPr="004D4A80">
        <w:rPr>
          <w:kern w:val="0"/>
          <w:sz w:val="28"/>
          <w:szCs w:val="28"/>
        </w:rPr>
        <w:t>Водоохранная</w:t>
      </w:r>
      <w:proofErr w:type="spellEnd"/>
      <w:r w:rsidRPr="004D4A80">
        <w:rPr>
          <w:kern w:val="0"/>
          <w:sz w:val="28"/>
          <w:szCs w:val="28"/>
        </w:rPr>
        <w:t xml:space="preserve"> зона. Зона охраны природных объектов. </w:t>
      </w:r>
      <w:proofErr w:type="spellStart"/>
      <w:r w:rsidRPr="004D4A80">
        <w:rPr>
          <w:kern w:val="0"/>
          <w:sz w:val="28"/>
          <w:szCs w:val="28"/>
        </w:rPr>
        <w:t>Водоохранная</w:t>
      </w:r>
      <w:proofErr w:type="spellEnd"/>
      <w:r w:rsidRPr="004D4A80">
        <w:rPr>
          <w:kern w:val="0"/>
          <w:sz w:val="28"/>
          <w:szCs w:val="28"/>
        </w:rPr>
        <w:t xml:space="preserve"> зона Воронежского водохранилища</w:t>
      </w:r>
      <w:r w:rsidR="002123DD" w:rsidRPr="004D4A80">
        <w:rPr>
          <w:kern w:val="0"/>
          <w:sz w:val="28"/>
          <w:szCs w:val="28"/>
        </w:rPr>
        <w:t xml:space="preserve"> (реестровый номер 36:34-6.446);</w:t>
      </w:r>
    </w:p>
    <w:p w:rsidR="00370695" w:rsidRPr="004D4A80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-</w:t>
      </w:r>
      <w:r w:rsidR="00C03179">
        <w:rPr>
          <w:kern w:val="0"/>
          <w:sz w:val="28"/>
          <w:szCs w:val="28"/>
        </w:rPr>
        <w:t> </w:t>
      </w:r>
      <w:r w:rsidR="002123DD" w:rsidRPr="004D4A80">
        <w:rPr>
          <w:kern w:val="0"/>
          <w:sz w:val="28"/>
          <w:szCs w:val="28"/>
        </w:rPr>
        <w:t>з</w:t>
      </w:r>
      <w:r w:rsidRPr="004D4A80">
        <w:rPr>
          <w:kern w:val="0"/>
          <w:sz w:val="28"/>
          <w:szCs w:val="28"/>
        </w:rPr>
        <w:t>она с особыми условиями использования территории. Прибрежная защитная полоса. Зона охраны природных объектов. Прибрежная защитная полоса Воронежского водохранилища</w:t>
      </w:r>
      <w:r w:rsidR="002123DD" w:rsidRPr="004D4A80">
        <w:rPr>
          <w:kern w:val="0"/>
          <w:sz w:val="28"/>
          <w:szCs w:val="28"/>
        </w:rPr>
        <w:t xml:space="preserve"> (реестровый номер 36:34-6.567)</w:t>
      </w:r>
      <w:r w:rsidRPr="004D4A80">
        <w:rPr>
          <w:kern w:val="0"/>
          <w:sz w:val="28"/>
          <w:szCs w:val="28"/>
        </w:rPr>
        <w:t>.</w:t>
      </w:r>
    </w:p>
    <w:p w:rsidR="00370695" w:rsidRPr="004D4A80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-</w:t>
      </w:r>
      <w:r w:rsidR="00C03179">
        <w:rPr>
          <w:kern w:val="0"/>
          <w:sz w:val="28"/>
          <w:szCs w:val="28"/>
        </w:rPr>
        <w:t> </w:t>
      </w:r>
      <w:r w:rsidR="002123DD" w:rsidRPr="004D4A80">
        <w:rPr>
          <w:kern w:val="0"/>
          <w:sz w:val="28"/>
          <w:szCs w:val="28"/>
        </w:rPr>
        <w:t>п</w:t>
      </w:r>
      <w:r w:rsidRPr="004D4A80">
        <w:rPr>
          <w:kern w:val="0"/>
          <w:sz w:val="28"/>
          <w:szCs w:val="28"/>
        </w:rPr>
        <w:t>рибрежная защитная полоса. Зона охраны природных объектов. Береговая полоса Воронежского водохранилища</w:t>
      </w:r>
      <w:r w:rsidR="002123DD" w:rsidRPr="004D4A80">
        <w:rPr>
          <w:kern w:val="0"/>
          <w:sz w:val="28"/>
          <w:szCs w:val="28"/>
        </w:rPr>
        <w:t xml:space="preserve"> (р</w:t>
      </w:r>
      <w:r w:rsidR="00C03179">
        <w:rPr>
          <w:kern w:val="0"/>
          <w:sz w:val="28"/>
          <w:szCs w:val="28"/>
        </w:rPr>
        <w:t>еестровый номер</w:t>
      </w:r>
      <w:r w:rsidR="002123DD" w:rsidRPr="004D4A80">
        <w:rPr>
          <w:kern w:val="0"/>
          <w:sz w:val="28"/>
          <w:szCs w:val="28"/>
        </w:rPr>
        <w:br/>
        <w:t>36:34-6.539)</w:t>
      </w:r>
      <w:r w:rsidRPr="004D4A80">
        <w:rPr>
          <w:kern w:val="0"/>
          <w:sz w:val="28"/>
          <w:szCs w:val="28"/>
        </w:rPr>
        <w:t xml:space="preserve">. </w:t>
      </w:r>
      <w:proofErr w:type="gramStart"/>
      <w:r w:rsidRPr="004D4A80">
        <w:rPr>
          <w:kern w:val="0"/>
          <w:sz w:val="28"/>
          <w:szCs w:val="28"/>
        </w:rPr>
        <w:t>Ограничения в использовании согласно</w:t>
      </w:r>
      <w:r w:rsidR="00711DA3" w:rsidRPr="004D4A80">
        <w:rPr>
          <w:kern w:val="0"/>
          <w:sz w:val="28"/>
          <w:szCs w:val="28"/>
        </w:rPr>
        <w:t xml:space="preserve"> ч. 15-17</w:t>
      </w:r>
      <w:r w:rsidRPr="004D4A80">
        <w:rPr>
          <w:kern w:val="0"/>
          <w:sz w:val="28"/>
          <w:szCs w:val="28"/>
        </w:rPr>
        <w:t xml:space="preserve"> ст. 65 Водного кодекса Р</w:t>
      </w:r>
      <w:r w:rsidR="00711DA3" w:rsidRPr="004D4A80">
        <w:rPr>
          <w:kern w:val="0"/>
          <w:sz w:val="28"/>
          <w:szCs w:val="28"/>
        </w:rPr>
        <w:t xml:space="preserve">оссийской </w:t>
      </w:r>
      <w:r w:rsidRPr="004D4A80">
        <w:rPr>
          <w:kern w:val="0"/>
          <w:sz w:val="28"/>
          <w:szCs w:val="28"/>
        </w:rPr>
        <w:t>Ф</w:t>
      </w:r>
      <w:r w:rsidR="00711DA3" w:rsidRPr="004D4A80">
        <w:rPr>
          <w:kern w:val="0"/>
          <w:sz w:val="28"/>
          <w:szCs w:val="28"/>
        </w:rPr>
        <w:t>едерации (далее – ВК РФ):</w:t>
      </w:r>
      <w:r w:rsidRPr="004D4A80">
        <w:rPr>
          <w:kern w:val="0"/>
          <w:sz w:val="28"/>
          <w:szCs w:val="28"/>
        </w:rPr>
        <w:t xml:space="preserve"> </w:t>
      </w:r>
      <w:r w:rsidR="00711DA3" w:rsidRPr="004D4A80">
        <w:rPr>
          <w:kern w:val="0"/>
          <w:sz w:val="28"/>
          <w:szCs w:val="28"/>
        </w:rPr>
        <w:t>в</w:t>
      </w:r>
      <w:r w:rsidRPr="004D4A80">
        <w:rPr>
          <w:kern w:val="0"/>
          <w:sz w:val="28"/>
          <w:szCs w:val="28"/>
        </w:rPr>
        <w:t xml:space="preserve"> границах </w:t>
      </w:r>
      <w:proofErr w:type="spellStart"/>
      <w:r w:rsidRPr="004D4A80">
        <w:rPr>
          <w:kern w:val="0"/>
          <w:sz w:val="28"/>
          <w:szCs w:val="28"/>
        </w:rPr>
        <w:t>водоохранных</w:t>
      </w:r>
      <w:proofErr w:type="spellEnd"/>
      <w:r w:rsidRPr="004D4A80">
        <w:rPr>
          <w:kern w:val="0"/>
          <w:sz w:val="28"/>
          <w:szCs w:val="28"/>
        </w:rPr>
        <w:t xml:space="preserve"> зон запрещаются: использование сточных вод в целях регулирования плодородия почв;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осуществление авиационных мер по борьбе с</w:t>
      </w:r>
      <w:r w:rsidR="00C03179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>вредными организмами;</w:t>
      </w:r>
      <w:proofErr w:type="gramEnd"/>
      <w:r w:rsidRPr="004D4A80">
        <w:rPr>
          <w:kern w:val="0"/>
          <w:sz w:val="28"/>
          <w:szCs w:val="28"/>
        </w:rPr>
        <w:t xml:space="preserve"> </w:t>
      </w:r>
      <w:proofErr w:type="gramStart"/>
      <w:r w:rsidRPr="004D4A80">
        <w:rPr>
          <w:kern w:val="0"/>
          <w:sz w:val="28"/>
          <w:szCs w:val="28"/>
        </w:rPr>
        <w:t>движение и стоянка транспортных средств (кроме</w:t>
      </w:r>
      <w:r w:rsidR="004C2E82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>специальных транспортных средств), за исключением их движения по</w:t>
      </w:r>
      <w:r w:rsidR="00C03179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 xml:space="preserve">дорогам и стоянки на дорогах и в специально оборудованных местах, имеющих твердое покрытие; размещение автозаправочных станций, складов горюче-смазочных материалов, станций технического обслуживания, используемых для технического осмотра и ремонта транспортных средств, осуществление мойки транспортных средств; размещение специализированных хранилищ пестицидов и </w:t>
      </w:r>
      <w:proofErr w:type="spellStart"/>
      <w:r w:rsidRPr="004D4A80">
        <w:rPr>
          <w:kern w:val="0"/>
          <w:sz w:val="28"/>
          <w:szCs w:val="28"/>
        </w:rPr>
        <w:t>агрохимикатов</w:t>
      </w:r>
      <w:proofErr w:type="spellEnd"/>
      <w:r w:rsidRPr="004D4A80">
        <w:rPr>
          <w:kern w:val="0"/>
          <w:sz w:val="28"/>
          <w:szCs w:val="28"/>
        </w:rPr>
        <w:t xml:space="preserve">, применение пестицидов и </w:t>
      </w:r>
      <w:proofErr w:type="spellStart"/>
      <w:r w:rsidRPr="004D4A80">
        <w:rPr>
          <w:kern w:val="0"/>
          <w:sz w:val="28"/>
          <w:szCs w:val="28"/>
        </w:rPr>
        <w:t>агрохимикатов</w:t>
      </w:r>
      <w:proofErr w:type="spellEnd"/>
      <w:r w:rsidRPr="004D4A80">
        <w:rPr>
          <w:kern w:val="0"/>
          <w:sz w:val="28"/>
          <w:szCs w:val="28"/>
        </w:rPr>
        <w:t>;</w:t>
      </w:r>
      <w:proofErr w:type="gramEnd"/>
      <w:r w:rsidRPr="004D4A80">
        <w:rPr>
          <w:kern w:val="0"/>
          <w:sz w:val="28"/>
          <w:szCs w:val="28"/>
        </w:rPr>
        <w:t xml:space="preserve"> сброс сточных, в том числе дренажных, вод; разведка и добыча общераспространенных полезных ископаемых). При этом в границах </w:t>
      </w:r>
      <w:proofErr w:type="spellStart"/>
      <w:r w:rsidRPr="004D4A80">
        <w:rPr>
          <w:kern w:val="0"/>
          <w:sz w:val="28"/>
          <w:szCs w:val="28"/>
        </w:rPr>
        <w:t>водоохранных</w:t>
      </w:r>
      <w:proofErr w:type="spellEnd"/>
      <w:r w:rsidRPr="004D4A80">
        <w:rPr>
          <w:kern w:val="0"/>
          <w:sz w:val="28"/>
          <w:szCs w:val="28"/>
        </w:rPr>
        <w:t xml:space="preserve"> зон допускаются проектирование, размещение, </w:t>
      </w:r>
      <w:r w:rsidRPr="004D4A80">
        <w:rPr>
          <w:kern w:val="0"/>
          <w:sz w:val="28"/>
          <w:szCs w:val="28"/>
        </w:rPr>
        <w:lastRenderedPageBreak/>
        <w:t>строительство, реконструкция, ввод в эксплуатацию и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</w:t>
      </w:r>
      <w:r w:rsidR="004C2E82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>законодательством в области охраны окружающей среды</w:t>
      </w:r>
      <w:r w:rsidR="00711DA3" w:rsidRPr="004D4A80">
        <w:rPr>
          <w:kern w:val="0"/>
          <w:sz w:val="28"/>
          <w:szCs w:val="28"/>
        </w:rPr>
        <w:t>;</w:t>
      </w:r>
    </w:p>
    <w:p w:rsidR="00370695" w:rsidRPr="004D4A80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-</w:t>
      </w:r>
      <w:r w:rsidR="004C2E82">
        <w:rPr>
          <w:kern w:val="0"/>
          <w:sz w:val="28"/>
          <w:szCs w:val="28"/>
        </w:rPr>
        <w:t> </w:t>
      </w:r>
      <w:r w:rsidR="00711DA3" w:rsidRPr="004D4A80">
        <w:rPr>
          <w:kern w:val="0"/>
          <w:sz w:val="28"/>
          <w:szCs w:val="28"/>
        </w:rPr>
        <w:t>и</w:t>
      </w:r>
      <w:r w:rsidRPr="004D4A80">
        <w:rPr>
          <w:kern w:val="0"/>
          <w:sz w:val="28"/>
          <w:szCs w:val="28"/>
        </w:rPr>
        <w:t>ная зона с особыми условиями использования территории. Зона затопления территории города Воронеж, затапливаемая водами рек Воронеж, Песчанк</w:t>
      </w:r>
      <w:r w:rsidR="00711DA3" w:rsidRPr="004D4A80">
        <w:rPr>
          <w:kern w:val="0"/>
          <w:sz w:val="28"/>
          <w:szCs w:val="28"/>
        </w:rPr>
        <w:t>а</w:t>
      </w:r>
      <w:r w:rsidRPr="004D4A80">
        <w:rPr>
          <w:kern w:val="0"/>
          <w:sz w:val="28"/>
          <w:szCs w:val="28"/>
        </w:rPr>
        <w:t xml:space="preserve"> и Воронежским водохранилищем при половодьях и паводках 1 % обеспеченности</w:t>
      </w:r>
      <w:r w:rsidR="00711DA3" w:rsidRPr="004D4A80">
        <w:rPr>
          <w:kern w:val="0"/>
          <w:sz w:val="28"/>
          <w:szCs w:val="28"/>
        </w:rPr>
        <w:t xml:space="preserve"> (реестровый номер 36:00-6.752)</w:t>
      </w:r>
      <w:r w:rsidRPr="004D4A80">
        <w:rPr>
          <w:kern w:val="0"/>
          <w:sz w:val="28"/>
          <w:szCs w:val="28"/>
        </w:rPr>
        <w:t>;</w:t>
      </w:r>
    </w:p>
    <w:p w:rsidR="00370695" w:rsidRPr="004D4A80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-</w:t>
      </w:r>
      <w:r w:rsidR="004C2E82">
        <w:rPr>
          <w:kern w:val="0"/>
          <w:sz w:val="28"/>
          <w:szCs w:val="28"/>
        </w:rPr>
        <w:t> </w:t>
      </w:r>
      <w:r w:rsidR="00711DA3" w:rsidRPr="004D4A80">
        <w:rPr>
          <w:kern w:val="0"/>
          <w:sz w:val="28"/>
          <w:szCs w:val="28"/>
        </w:rPr>
        <w:t>и</w:t>
      </w:r>
      <w:r w:rsidRPr="004D4A80">
        <w:rPr>
          <w:kern w:val="0"/>
          <w:sz w:val="28"/>
          <w:szCs w:val="28"/>
        </w:rPr>
        <w:t>ная зона с особыми условиями использования территории. Территория сильного подтопления (при глубине залегания грунтовых вод менее 0,3</w:t>
      </w:r>
      <w:r w:rsidR="00711DA3" w:rsidRPr="004D4A80">
        <w:rPr>
          <w:kern w:val="0"/>
          <w:sz w:val="28"/>
          <w:szCs w:val="28"/>
        </w:rPr>
        <w:t xml:space="preserve"> </w:t>
      </w:r>
      <w:r w:rsidRPr="004D4A80">
        <w:rPr>
          <w:kern w:val="0"/>
          <w:sz w:val="28"/>
          <w:szCs w:val="28"/>
        </w:rPr>
        <w:t>м) г. Воронеж водами рек Воронеж, Песчанк</w:t>
      </w:r>
      <w:r w:rsidR="00711DA3" w:rsidRPr="004D4A80">
        <w:rPr>
          <w:kern w:val="0"/>
          <w:sz w:val="28"/>
          <w:szCs w:val="28"/>
        </w:rPr>
        <w:t>а</w:t>
      </w:r>
      <w:r w:rsidRPr="004D4A80">
        <w:rPr>
          <w:kern w:val="0"/>
          <w:sz w:val="28"/>
          <w:szCs w:val="28"/>
        </w:rPr>
        <w:t xml:space="preserve"> и Воронежским водохранилищем</w:t>
      </w:r>
      <w:r w:rsidR="00711DA3" w:rsidRPr="004D4A80">
        <w:rPr>
          <w:kern w:val="0"/>
          <w:sz w:val="28"/>
          <w:szCs w:val="28"/>
        </w:rPr>
        <w:t xml:space="preserve"> (реестровый номер 36:00-6.745)</w:t>
      </w:r>
      <w:r w:rsidRPr="004D4A80">
        <w:rPr>
          <w:kern w:val="0"/>
          <w:sz w:val="28"/>
          <w:szCs w:val="28"/>
        </w:rPr>
        <w:t>;</w:t>
      </w:r>
    </w:p>
    <w:p w:rsidR="00370695" w:rsidRPr="004D4A80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-</w:t>
      </w:r>
      <w:r w:rsidR="004C2E82">
        <w:rPr>
          <w:kern w:val="0"/>
          <w:sz w:val="28"/>
          <w:szCs w:val="28"/>
        </w:rPr>
        <w:t> </w:t>
      </w:r>
      <w:r w:rsidR="00711DA3" w:rsidRPr="004D4A80">
        <w:rPr>
          <w:kern w:val="0"/>
          <w:sz w:val="28"/>
          <w:szCs w:val="28"/>
        </w:rPr>
        <w:t>и</w:t>
      </w:r>
      <w:r w:rsidRPr="004D4A80">
        <w:rPr>
          <w:kern w:val="0"/>
          <w:sz w:val="28"/>
          <w:szCs w:val="28"/>
        </w:rPr>
        <w:t>ная зона с особыми условиями использования территории. Территория умеренного подтопления (при глубине залегания грунтовых вод от 0,3 до 2,0 м) г. Воронеж водами рек Воронеж, Песчанк</w:t>
      </w:r>
      <w:r w:rsidR="00711DA3" w:rsidRPr="004D4A80">
        <w:rPr>
          <w:kern w:val="0"/>
          <w:sz w:val="28"/>
          <w:szCs w:val="28"/>
        </w:rPr>
        <w:t>а</w:t>
      </w:r>
      <w:r w:rsidRPr="004D4A80">
        <w:rPr>
          <w:kern w:val="0"/>
          <w:sz w:val="28"/>
          <w:szCs w:val="28"/>
        </w:rPr>
        <w:t xml:space="preserve"> и Воронежским водохранилищем</w:t>
      </w:r>
      <w:r w:rsidR="00711DA3" w:rsidRPr="004D4A80">
        <w:rPr>
          <w:kern w:val="0"/>
          <w:sz w:val="28"/>
          <w:szCs w:val="28"/>
        </w:rPr>
        <w:t xml:space="preserve"> (реестровый номер 36:00-6.747)</w:t>
      </w:r>
      <w:r w:rsidRPr="004D4A80">
        <w:rPr>
          <w:kern w:val="0"/>
          <w:sz w:val="28"/>
          <w:szCs w:val="28"/>
        </w:rPr>
        <w:t>;</w:t>
      </w:r>
    </w:p>
    <w:p w:rsidR="00370695" w:rsidRPr="004D4A80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-</w:t>
      </w:r>
      <w:r w:rsidR="004C2E82">
        <w:rPr>
          <w:kern w:val="0"/>
          <w:sz w:val="28"/>
          <w:szCs w:val="28"/>
        </w:rPr>
        <w:t> </w:t>
      </w:r>
      <w:r w:rsidR="00711DA3" w:rsidRPr="004D4A80">
        <w:rPr>
          <w:kern w:val="0"/>
          <w:sz w:val="28"/>
          <w:szCs w:val="28"/>
        </w:rPr>
        <w:t>и</w:t>
      </w:r>
      <w:r w:rsidRPr="004D4A80">
        <w:rPr>
          <w:kern w:val="0"/>
          <w:sz w:val="28"/>
          <w:szCs w:val="28"/>
        </w:rPr>
        <w:t>ная зона с особыми условиями использования территории. Территория слабого подтопления (при глубине залегания грунтовых вод от</w:t>
      </w:r>
      <w:r w:rsidR="004C2E82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>2,0 до 3,0 м) г.</w:t>
      </w:r>
      <w:r w:rsidR="00F45CCA" w:rsidRPr="004D4A80">
        <w:rPr>
          <w:kern w:val="0"/>
          <w:sz w:val="28"/>
          <w:szCs w:val="28"/>
        </w:rPr>
        <w:t xml:space="preserve"> </w:t>
      </w:r>
      <w:r w:rsidRPr="004D4A80">
        <w:rPr>
          <w:kern w:val="0"/>
          <w:sz w:val="28"/>
          <w:szCs w:val="28"/>
        </w:rPr>
        <w:t>Воронеж водами рек Воронеж, Песчанк</w:t>
      </w:r>
      <w:r w:rsidR="00711DA3" w:rsidRPr="004D4A80">
        <w:rPr>
          <w:kern w:val="0"/>
          <w:sz w:val="28"/>
          <w:szCs w:val="28"/>
        </w:rPr>
        <w:t>а</w:t>
      </w:r>
      <w:r w:rsidRPr="004D4A80">
        <w:rPr>
          <w:kern w:val="0"/>
          <w:sz w:val="28"/>
          <w:szCs w:val="28"/>
        </w:rPr>
        <w:t xml:space="preserve"> и Воронежским водохранилищем</w:t>
      </w:r>
      <w:r w:rsidR="00711DA3" w:rsidRPr="004D4A80">
        <w:rPr>
          <w:kern w:val="0"/>
          <w:sz w:val="28"/>
          <w:szCs w:val="28"/>
        </w:rPr>
        <w:t xml:space="preserve"> (реестровый номер 36:00-6.746)</w:t>
      </w:r>
      <w:r w:rsidRPr="004D4A80">
        <w:rPr>
          <w:kern w:val="0"/>
          <w:sz w:val="28"/>
          <w:szCs w:val="28"/>
        </w:rPr>
        <w:t>.</w:t>
      </w:r>
    </w:p>
    <w:p w:rsidR="00370695" w:rsidRPr="004C2E82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spacing w:val="4"/>
          <w:kern w:val="0"/>
          <w:sz w:val="28"/>
          <w:szCs w:val="28"/>
        </w:rPr>
      </w:pPr>
      <w:r w:rsidRPr="004C2E82">
        <w:rPr>
          <w:spacing w:val="2"/>
          <w:kern w:val="0"/>
          <w:sz w:val="28"/>
          <w:szCs w:val="28"/>
        </w:rPr>
        <w:t xml:space="preserve">С учетом изложенного, согласно </w:t>
      </w:r>
      <w:r w:rsidR="00711DA3" w:rsidRPr="004C2E82">
        <w:rPr>
          <w:spacing w:val="2"/>
          <w:kern w:val="0"/>
          <w:sz w:val="28"/>
          <w:szCs w:val="28"/>
        </w:rPr>
        <w:t>ч</w:t>
      </w:r>
      <w:r w:rsidRPr="004C2E82">
        <w:rPr>
          <w:spacing w:val="2"/>
          <w:kern w:val="0"/>
          <w:sz w:val="28"/>
          <w:szCs w:val="28"/>
        </w:rPr>
        <w:t>.</w:t>
      </w:r>
      <w:r w:rsidR="004C2E82">
        <w:rPr>
          <w:spacing w:val="2"/>
          <w:kern w:val="0"/>
          <w:sz w:val="28"/>
          <w:szCs w:val="28"/>
        </w:rPr>
        <w:t xml:space="preserve"> </w:t>
      </w:r>
      <w:r w:rsidRPr="004C2E82">
        <w:rPr>
          <w:spacing w:val="2"/>
          <w:kern w:val="0"/>
          <w:sz w:val="28"/>
          <w:szCs w:val="28"/>
        </w:rPr>
        <w:t>3 ст.</w:t>
      </w:r>
      <w:r w:rsidR="004C2E82">
        <w:rPr>
          <w:spacing w:val="2"/>
          <w:kern w:val="0"/>
          <w:sz w:val="28"/>
          <w:szCs w:val="28"/>
        </w:rPr>
        <w:t xml:space="preserve"> </w:t>
      </w:r>
      <w:r w:rsidRPr="004C2E82">
        <w:rPr>
          <w:spacing w:val="2"/>
          <w:kern w:val="0"/>
          <w:sz w:val="28"/>
          <w:szCs w:val="28"/>
        </w:rPr>
        <w:t>67.1 ВК РФ в границах зон затоп</w:t>
      </w:r>
      <w:r w:rsidR="00711DA3" w:rsidRPr="004C2E82">
        <w:rPr>
          <w:spacing w:val="2"/>
          <w:kern w:val="0"/>
          <w:sz w:val="28"/>
          <w:szCs w:val="28"/>
        </w:rPr>
        <w:t xml:space="preserve">ления, подтопления запрещаются: </w:t>
      </w:r>
      <w:r w:rsidRPr="004C2E82">
        <w:rPr>
          <w:spacing w:val="2"/>
          <w:kern w:val="0"/>
          <w:sz w:val="28"/>
          <w:szCs w:val="28"/>
        </w:rPr>
        <w:t>строительство объектов капитального строительства, не обеспеченных сооружениями и</w:t>
      </w:r>
      <w:r w:rsidR="004C2E82" w:rsidRPr="004C2E82">
        <w:rPr>
          <w:spacing w:val="2"/>
          <w:kern w:val="0"/>
          <w:sz w:val="28"/>
          <w:szCs w:val="28"/>
        </w:rPr>
        <w:t> </w:t>
      </w:r>
      <w:r w:rsidRPr="004C2E82">
        <w:rPr>
          <w:spacing w:val="2"/>
          <w:kern w:val="0"/>
          <w:sz w:val="28"/>
          <w:szCs w:val="28"/>
        </w:rPr>
        <w:t>(или)</w:t>
      </w:r>
      <w:r w:rsidR="004C2E82" w:rsidRPr="004C2E82">
        <w:rPr>
          <w:spacing w:val="2"/>
          <w:kern w:val="0"/>
          <w:sz w:val="28"/>
          <w:szCs w:val="28"/>
        </w:rPr>
        <w:t> </w:t>
      </w:r>
      <w:r w:rsidRPr="004C2E82">
        <w:rPr>
          <w:spacing w:val="2"/>
          <w:kern w:val="0"/>
          <w:sz w:val="28"/>
          <w:szCs w:val="28"/>
        </w:rPr>
        <w:t>методами инженерной защиты территорий и объектов от</w:t>
      </w:r>
      <w:r w:rsidR="004C2E82" w:rsidRPr="004C2E82">
        <w:rPr>
          <w:spacing w:val="2"/>
          <w:kern w:val="0"/>
          <w:sz w:val="28"/>
          <w:szCs w:val="28"/>
        </w:rPr>
        <w:t> </w:t>
      </w:r>
      <w:r w:rsidRPr="004C2E82">
        <w:rPr>
          <w:spacing w:val="2"/>
          <w:kern w:val="0"/>
          <w:sz w:val="28"/>
          <w:szCs w:val="28"/>
        </w:rPr>
        <w:t>негативного воздействия вод;</w:t>
      </w:r>
      <w:r w:rsidR="00711DA3" w:rsidRPr="004C2E82">
        <w:rPr>
          <w:spacing w:val="2"/>
          <w:kern w:val="0"/>
          <w:sz w:val="28"/>
          <w:szCs w:val="28"/>
        </w:rPr>
        <w:t xml:space="preserve"> </w:t>
      </w:r>
      <w:r w:rsidRPr="004C2E82">
        <w:rPr>
          <w:spacing w:val="2"/>
          <w:kern w:val="0"/>
          <w:sz w:val="28"/>
          <w:szCs w:val="28"/>
        </w:rPr>
        <w:t>использование сточных вод в целях повышения почвенного плодородия;</w:t>
      </w:r>
      <w:r w:rsidR="00711DA3" w:rsidRPr="004C2E82">
        <w:rPr>
          <w:spacing w:val="2"/>
          <w:kern w:val="0"/>
          <w:sz w:val="28"/>
          <w:szCs w:val="28"/>
        </w:rPr>
        <w:t xml:space="preserve"> </w:t>
      </w:r>
      <w:r w:rsidRPr="004C2E82">
        <w:rPr>
          <w:spacing w:val="2"/>
          <w:kern w:val="0"/>
          <w:sz w:val="28"/>
          <w:szCs w:val="28"/>
        </w:rPr>
        <w:t>размещение кладбищ, скотомогильников, объектов размещения отходов производства и</w:t>
      </w:r>
      <w:r w:rsidR="004C2E82" w:rsidRPr="004C2E82">
        <w:rPr>
          <w:spacing w:val="2"/>
          <w:kern w:val="0"/>
          <w:sz w:val="28"/>
          <w:szCs w:val="28"/>
        </w:rPr>
        <w:t> </w:t>
      </w:r>
      <w:r w:rsidRPr="004C2E82">
        <w:rPr>
          <w:spacing w:val="2"/>
          <w:kern w:val="0"/>
          <w:sz w:val="28"/>
          <w:szCs w:val="28"/>
        </w:rPr>
        <w:t xml:space="preserve">потребления, химических, взрывчатых, токсичных, отравляющих веществ, </w:t>
      </w:r>
      <w:r w:rsidRPr="004C2E82">
        <w:rPr>
          <w:spacing w:val="2"/>
          <w:kern w:val="0"/>
          <w:sz w:val="28"/>
          <w:szCs w:val="28"/>
        </w:rPr>
        <w:lastRenderedPageBreak/>
        <w:t>пунктов хранения и захоронения радиоактивных отходов;</w:t>
      </w:r>
      <w:r w:rsidR="00711DA3" w:rsidRPr="004C2E82">
        <w:rPr>
          <w:spacing w:val="2"/>
          <w:kern w:val="0"/>
          <w:sz w:val="28"/>
          <w:szCs w:val="28"/>
        </w:rPr>
        <w:t xml:space="preserve"> </w:t>
      </w:r>
      <w:r w:rsidRPr="004C2E82">
        <w:rPr>
          <w:spacing w:val="2"/>
          <w:kern w:val="0"/>
          <w:sz w:val="28"/>
          <w:szCs w:val="28"/>
        </w:rPr>
        <w:t>осуществление авиационных мер по борьбе с вредными организмами</w:t>
      </w:r>
      <w:r w:rsidRPr="004C2E82">
        <w:rPr>
          <w:spacing w:val="4"/>
          <w:kern w:val="0"/>
          <w:sz w:val="28"/>
          <w:szCs w:val="28"/>
        </w:rPr>
        <w:t>.</w:t>
      </w:r>
    </w:p>
    <w:p w:rsidR="00370695" w:rsidRPr="004D4A80" w:rsidRDefault="00711DA3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Часть рассматриваемой территории</w:t>
      </w:r>
      <w:r w:rsidR="00370695" w:rsidRPr="004D4A80">
        <w:rPr>
          <w:kern w:val="0"/>
          <w:sz w:val="28"/>
          <w:szCs w:val="28"/>
        </w:rPr>
        <w:t xml:space="preserve"> расположена в границах территории объекта культурного наследия регионального значения </w:t>
      </w:r>
      <w:r w:rsidRPr="004D4A80">
        <w:rPr>
          <w:kern w:val="0"/>
          <w:sz w:val="28"/>
          <w:szCs w:val="28"/>
        </w:rPr>
        <w:t>–</w:t>
      </w:r>
      <w:r w:rsidR="00370695" w:rsidRPr="004D4A80">
        <w:rPr>
          <w:kern w:val="0"/>
          <w:sz w:val="28"/>
          <w:szCs w:val="28"/>
        </w:rPr>
        <w:t xml:space="preserve"> достопримечательного места </w:t>
      </w:r>
      <w:r w:rsidRPr="004D4A80">
        <w:rPr>
          <w:kern w:val="0"/>
          <w:sz w:val="28"/>
          <w:szCs w:val="28"/>
        </w:rPr>
        <w:t>«</w:t>
      </w:r>
      <w:r w:rsidR="00370695" w:rsidRPr="004D4A80">
        <w:rPr>
          <w:kern w:val="0"/>
          <w:sz w:val="28"/>
          <w:szCs w:val="28"/>
        </w:rPr>
        <w:t xml:space="preserve">Ландшафтно-археологический комплекс </w:t>
      </w:r>
      <w:r w:rsidRPr="004D4A80">
        <w:rPr>
          <w:kern w:val="0"/>
          <w:sz w:val="28"/>
          <w:szCs w:val="28"/>
        </w:rPr>
        <w:t>«</w:t>
      </w:r>
      <w:proofErr w:type="spellStart"/>
      <w:r w:rsidR="00370695" w:rsidRPr="004D4A80">
        <w:rPr>
          <w:kern w:val="0"/>
          <w:sz w:val="28"/>
          <w:szCs w:val="28"/>
        </w:rPr>
        <w:t>Вантит</w:t>
      </w:r>
      <w:proofErr w:type="spellEnd"/>
      <w:r w:rsidRPr="004D4A80">
        <w:rPr>
          <w:kern w:val="0"/>
          <w:sz w:val="28"/>
          <w:szCs w:val="28"/>
        </w:rPr>
        <w:t>»</w:t>
      </w:r>
      <w:r w:rsidR="00370695" w:rsidRPr="004D4A80">
        <w:rPr>
          <w:kern w:val="0"/>
          <w:sz w:val="28"/>
          <w:szCs w:val="28"/>
        </w:rPr>
        <w:t xml:space="preserve">, расположенного по адресу: </w:t>
      </w:r>
      <w:proofErr w:type="gramStart"/>
      <w:r w:rsidR="00370695" w:rsidRPr="004D4A80">
        <w:rPr>
          <w:kern w:val="0"/>
          <w:sz w:val="28"/>
          <w:szCs w:val="28"/>
        </w:rPr>
        <w:t>Воронежская область, городской округ город Воронеж, северная окраина</w:t>
      </w:r>
      <w:r w:rsidRPr="004D4A80">
        <w:rPr>
          <w:kern w:val="0"/>
          <w:sz w:val="28"/>
          <w:szCs w:val="28"/>
        </w:rPr>
        <w:t>;</w:t>
      </w:r>
      <w:r w:rsidR="00370695" w:rsidRPr="004D4A80">
        <w:rPr>
          <w:kern w:val="0"/>
          <w:sz w:val="28"/>
          <w:szCs w:val="28"/>
        </w:rPr>
        <w:t xml:space="preserve"> а также в границах территории выявленного объекта археологического наследия «</w:t>
      </w:r>
      <w:proofErr w:type="spellStart"/>
      <w:r w:rsidR="00370695" w:rsidRPr="004D4A80">
        <w:rPr>
          <w:kern w:val="0"/>
          <w:sz w:val="28"/>
          <w:szCs w:val="28"/>
        </w:rPr>
        <w:t>Кузнецовское</w:t>
      </w:r>
      <w:proofErr w:type="spellEnd"/>
      <w:r w:rsidR="00370695" w:rsidRPr="004D4A80">
        <w:rPr>
          <w:kern w:val="0"/>
          <w:sz w:val="28"/>
          <w:szCs w:val="28"/>
        </w:rPr>
        <w:t xml:space="preserve"> городище», Воронежская область, г. Воронеж, в северной части городского округа г.</w:t>
      </w:r>
      <w:r w:rsidR="004C2E82">
        <w:rPr>
          <w:kern w:val="0"/>
          <w:sz w:val="28"/>
          <w:szCs w:val="28"/>
        </w:rPr>
        <w:t> </w:t>
      </w:r>
      <w:r w:rsidR="00370695" w:rsidRPr="004D4A80">
        <w:rPr>
          <w:kern w:val="0"/>
          <w:sz w:val="28"/>
          <w:szCs w:val="28"/>
        </w:rPr>
        <w:t>Воронеж, в западной части кадастрового квартала 36:34:0602012, в юго-восточной части территории ООО «Клинический санаторий имени Горького</w:t>
      </w:r>
      <w:r w:rsidRPr="004D4A80">
        <w:rPr>
          <w:kern w:val="0"/>
          <w:sz w:val="28"/>
          <w:szCs w:val="28"/>
        </w:rPr>
        <w:t>»</w:t>
      </w:r>
      <w:r w:rsidR="00370695" w:rsidRPr="004D4A80">
        <w:rPr>
          <w:kern w:val="0"/>
          <w:sz w:val="28"/>
          <w:szCs w:val="28"/>
        </w:rPr>
        <w:t xml:space="preserve"> (реестровый номер 36:34-8.474).</w:t>
      </w:r>
      <w:proofErr w:type="gramEnd"/>
      <w:r w:rsidR="00CB049B" w:rsidRPr="004D4A80">
        <w:rPr>
          <w:kern w:val="0"/>
          <w:sz w:val="28"/>
          <w:szCs w:val="28"/>
        </w:rPr>
        <w:t xml:space="preserve"> </w:t>
      </w:r>
      <w:r w:rsidR="00370695" w:rsidRPr="004D4A80">
        <w:rPr>
          <w:kern w:val="0"/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установлен ст</w:t>
      </w:r>
      <w:r w:rsidR="00CB049B" w:rsidRPr="004D4A80">
        <w:rPr>
          <w:kern w:val="0"/>
          <w:sz w:val="28"/>
          <w:szCs w:val="28"/>
        </w:rPr>
        <w:t xml:space="preserve">. </w:t>
      </w:r>
      <w:r w:rsidR="00370695" w:rsidRPr="004D4A80">
        <w:rPr>
          <w:kern w:val="0"/>
          <w:sz w:val="28"/>
          <w:szCs w:val="28"/>
        </w:rPr>
        <w:t xml:space="preserve">5.1 Федерального закона от 25.06.2002 </w:t>
      </w:r>
      <w:r w:rsidR="00CB049B" w:rsidRPr="004D4A80">
        <w:rPr>
          <w:kern w:val="0"/>
          <w:sz w:val="28"/>
          <w:szCs w:val="28"/>
        </w:rPr>
        <w:t>№</w:t>
      </w:r>
      <w:r w:rsidR="00370695" w:rsidRPr="004D4A80">
        <w:rPr>
          <w:kern w:val="0"/>
          <w:sz w:val="28"/>
          <w:szCs w:val="28"/>
        </w:rPr>
        <w:t xml:space="preserve"> 73-ФЗ </w:t>
      </w:r>
      <w:r w:rsidR="00CB049B" w:rsidRPr="004D4A80">
        <w:rPr>
          <w:kern w:val="0"/>
          <w:sz w:val="28"/>
          <w:szCs w:val="28"/>
        </w:rPr>
        <w:t>«</w:t>
      </w:r>
      <w:r w:rsidR="00370695" w:rsidRPr="004D4A80">
        <w:rPr>
          <w:kern w:val="0"/>
          <w:sz w:val="28"/>
          <w:szCs w:val="28"/>
        </w:rPr>
        <w:t>Об</w:t>
      </w:r>
      <w:r w:rsidR="004C2E82">
        <w:rPr>
          <w:kern w:val="0"/>
          <w:sz w:val="28"/>
          <w:szCs w:val="28"/>
        </w:rPr>
        <w:t> </w:t>
      </w:r>
      <w:r w:rsidR="00370695" w:rsidRPr="004D4A80">
        <w:rPr>
          <w:kern w:val="0"/>
          <w:sz w:val="28"/>
          <w:szCs w:val="28"/>
        </w:rPr>
        <w:t>объектах культурного наследия (памятниках истории и культуры) народов Российской Федерации</w:t>
      </w:r>
      <w:r w:rsidR="00CB049B" w:rsidRPr="004D4A80">
        <w:rPr>
          <w:kern w:val="0"/>
          <w:sz w:val="28"/>
          <w:szCs w:val="28"/>
        </w:rPr>
        <w:t>»</w:t>
      </w:r>
      <w:r w:rsidR="00370695" w:rsidRPr="004D4A80">
        <w:rPr>
          <w:kern w:val="0"/>
          <w:sz w:val="28"/>
          <w:szCs w:val="28"/>
        </w:rPr>
        <w:t>.</w:t>
      </w:r>
    </w:p>
    <w:p w:rsidR="00370695" w:rsidRPr="004D4A80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 xml:space="preserve">Рассматриваемая территория расположена в пределах </w:t>
      </w:r>
      <w:proofErr w:type="spellStart"/>
      <w:r w:rsidRPr="004D4A80">
        <w:rPr>
          <w:kern w:val="0"/>
          <w:sz w:val="28"/>
          <w:szCs w:val="28"/>
        </w:rPr>
        <w:t>приаэродромных</w:t>
      </w:r>
      <w:proofErr w:type="spellEnd"/>
      <w:r w:rsidRPr="004D4A80">
        <w:rPr>
          <w:kern w:val="0"/>
          <w:sz w:val="28"/>
          <w:szCs w:val="28"/>
        </w:rPr>
        <w:t xml:space="preserve"> территорий аэродромов Воронеж (</w:t>
      </w:r>
      <w:proofErr w:type="spellStart"/>
      <w:r w:rsidRPr="004D4A80">
        <w:rPr>
          <w:kern w:val="0"/>
          <w:sz w:val="28"/>
          <w:szCs w:val="28"/>
        </w:rPr>
        <w:t>Чертовицкое</w:t>
      </w:r>
      <w:proofErr w:type="spellEnd"/>
      <w:r w:rsidRPr="004D4A80">
        <w:rPr>
          <w:kern w:val="0"/>
          <w:sz w:val="28"/>
          <w:szCs w:val="28"/>
        </w:rPr>
        <w:t xml:space="preserve">), Воронеж (Придача), в </w:t>
      </w:r>
      <w:proofErr w:type="gramStart"/>
      <w:r w:rsidRPr="004D4A80">
        <w:rPr>
          <w:kern w:val="0"/>
          <w:sz w:val="28"/>
          <w:szCs w:val="28"/>
        </w:rPr>
        <w:t>связи</w:t>
      </w:r>
      <w:proofErr w:type="gramEnd"/>
      <w:r w:rsidRPr="004D4A80">
        <w:rPr>
          <w:kern w:val="0"/>
          <w:sz w:val="28"/>
          <w:szCs w:val="28"/>
        </w:rPr>
        <w:t xml:space="preserve"> с чем необходимо соблюдение требований, установленных воздушным законодательством Российской Федерации.</w:t>
      </w:r>
    </w:p>
    <w:p w:rsidR="00370695" w:rsidRPr="004D4A80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gramStart"/>
      <w:r w:rsidRPr="004D4A80">
        <w:rPr>
          <w:kern w:val="0"/>
          <w:sz w:val="28"/>
          <w:szCs w:val="28"/>
        </w:rPr>
        <w:t xml:space="preserve">Согласно </w:t>
      </w:r>
      <w:r w:rsidR="00CB049B" w:rsidRPr="004D4A80">
        <w:rPr>
          <w:kern w:val="0"/>
          <w:sz w:val="28"/>
          <w:szCs w:val="28"/>
        </w:rPr>
        <w:t>решению</w:t>
      </w:r>
      <w:r w:rsidRPr="004D4A80">
        <w:rPr>
          <w:kern w:val="0"/>
          <w:sz w:val="28"/>
          <w:szCs w:val="28"/>
        </w:rPr>
        <w:t xml:space="preserve"> об установлении границ </w:t>
      </w:r>
      <w:proofErr w:type="spellStart"/>
      <w:r w:rsidRPr="004D4A80">
        <w:rPr>
          <w:kern w:val="0"/>
          <w:sz w:val="28"/>
          <w:szCs w:val="28"/>
        </w:rPr>
        <w:t>приаэродромной</w:t>
      </w:r>
      <w:proofErr w:type="spellEnd"/>
      <w:r w:rsidRPr="004D4A80">
        <w:rPr>
          <w:kern w:val="0"/>
          <w:sz w:val="28"/>
          <w:szCs w:val="28"/>
        </w:rPr>
        <w:t xml:space="preserve"> территории аэродрома экспериментальной авиации </w:t>
      </w:r>
      <w:r w:rsidR="00CB049B" w:rsidRPr="004D4A80">
        <w:rPr>
          <w:kern w:val="0"/>
          <w:sz w:val="28"/>
          <w:szCs w:val="28"/>
        </w:rPr>
        <w:t>Воронеж (Придача)</w:t>
      </w:r>
      <w:r w:rsidRPr="004D4A80">
        <w:rPr>
          <w:kern w:val="0"/>
          <w:sz w:val="28"/>
          <w:szCs w:val="28"/>
        </w:rPr>
        <w:t>, утвержденно</w:t>
      </w:r>
      <w:r w:rsidR="00CB049B" w:rsidRPr="004D4A80">
        <w:rPr>
          <w:kern w:val="0"/>
          <w:sz w:val="28"/>
          <w:szCs w:val="28"/>
        </w:rPr>
        <w:t>му</w:t>
      </w:r>
      <w:r w:rsidRPr="004D4A80">
        <w:rPr>
          <w:kern w:val="0"/>
          <w:sz w:val="28"/>
          <w:szCs w:val="28"/>
        </w:rPr>
        <w:t xml:space="preserve"> </w:t>
      </w:r>
      <w:proofErr w:type="spellStart"/>
      <w:r w:rsidR="00CB049B" w:rsidRPr="004D4A80">
        <w:rPr>
          <w:kern w:val="0"/>
          <w:sz w:val="28"/>
          <w:szCs w:val="28"/>
        </w:rPr>
        <w:t>в</w:t>
      </w:r>
      <w:r w:rsidRPr="004D4A80">
        <w:rPr>
          <w:kern w:val="0"/>
          <w:sz w:val="28"/>
          <w:szCs w:val="28"/>
        </w:rPr>
        <w:t>рио</w:t>
      </w:r>
      <w:proofErr w:type="spellEnd"/>
      <w:r w:rsidRPr="004D4A80">
        <w:rPr>
          <w:kern w:val="0"/>
          <w:sz w:val="28"/>
          <w:szCs w:val="28"/>
        </w:rPr>
        <w:t xml:space="preserve"> директора департамента авиационной промышленности </w:t>
      </w:r>
      <w:proofErr w:type="spellStart"/>
      <w:r w:rsidRPr="004D4A80">
        <w:rPr>
          <w:kern w:val="0"/>
          <w:sz w:val="28"/>
          <w:szCs w:val="28"/>
        </w:rPr>
        <w:t>Минпромторга</w:t>
      </w:r>
      <w:proofErr w:type="spellEnd"/>
      <w:r w:rsidRPr="004D4A80">
        <w:rPr>
          <w:kern w:val="0"/>
          <w:sz w:val="28"/>
          <w:szCs w:val="28"/>
        </w:rPr>
        <w:t xml:space="preserve"> России Д.А. </w:t>
      </w:r>
      <w:proofErr w:type="spellStart"/>
      <w:r w:rsidRPr="004D4A80">
        <w:rPr>
          <w:kern w:val="0"/>
          <w:sz w:val="28"/>
          <w:szCs w:val="28"/>
        </w:rPr>
        <w:t>Лысогорск</w:t>
      </w:r>
      <w:r w:rsidR="00CB049B" w:rsidRPr="004D4A80">
        <w:rPr>
          <w:kern w:val="0"/>
          <w:sz w:val="28"/>
          <w:szCs w:val="28"/>
        </w:rPr>
        <w:t>им</w:t>
      </w:r>
      <w:proofErr w:type="spellEnd"/>
      <w:r w:rsidR="00CB049B" w:rsidRPr="004D4A80">
        <w:rPr>
          <w:kern w:val="0"/>
          <w:sz w:val="28"/>
          <w:szCs w:val="28"/>
        </w:rPr>
        <w:t xml:space="preserve"> от 29.06.</w:t>
      </w:r>
      <w:r w:rsidRPr="004D4A80">
        <w:rPr>
          <w:kern w:val="0"/>
          <w:sz w:val="28"/>
          <w:szCs w:val="28"/>
        </w:rPr>
        <w:t>2018</w:t>
      </w:r>
      <w:r w:rsidR="0012184C">
        <w:rPr>
          <w:kern w:val="0"/>
          <w:sz w:val="28"/>
          <w:szCs w:val="28"/>
        </w:rPr>
        <w:t>,</w:t>
      </w:r>
      <w:bookmarkStart w:id="0" w:name="_GoBack"/>
      <w:bookmarkEnd w:id="0"/>
      <w:r w:rsidRPr="004D4A80">
        <w:rPr>
          <w:kern w:val="0"/>
          <w:sz w:val="28"/>
          <w:szCs w:val="28"/>
        </w:rPr>
        <w:t xml:space="preserve"> из полос воздушных подходов исключена зона над правым берегом р. Воронеж, в которой не</w:t>
      </w:r>
      <w:r w:rsidR="004C2E82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 xml:space="preserve">выполняются полеты при выполнении полетов на аэродроме Воронеж (Придача), при этом планируемая территория расположена в границах </w:t>
      </w:r>
      <w:proofErr w:type="spellStart"/>
      <w:r w:rsidRPr="004D4A80">
        <w:rPr>
          <w:kern w:val="0"/>
          <w:sz w:val="28"/>
          <w:szCs w:val="28"/>
        </w:rPr>
        <w:t>подзон</w:t>
      </w:r>
      <w:r w:rsidR="00CB049B" w:rsidRPr="004D4A80">
        <w:rPr>
          <w:kern w:val="0"/>
          <w:sz w:val="28"/>
          <w:szCs w:val="28"/>
        </w:rPr>
        <w:t>ы</w:t>
      </w:r>
      <w:proofErr w:type="spellEnd"/>
      <w:r w:rsidRPr="004D4A80">
        <w:rPr>
          <w:kern w:val="0"/>
          <w:sz w:val="28"/>
          <w:szCs w:val="28"/>
        </w:rPr>
        <w:t xml:space="preserve"> № 6, в связи с</w:t>
      </w:r>
      <w:proofErr w:type="gramEnd"/>
      <w:r w:rsidRPr="004D4A80">
        <w:rPr>
          <w:kern w:val="0"/>
          <w:sz w:val="28"/>
          <w:szCs w:val="28"/>
        </w:rPr>
        <w:t xml:space="preserve"> чем при архитектурно-строительном проектировании, строительстве, реконструкции объектов капитального строительства необходимо учитывать соответствующие ограничения.</w:t>
      </w:r>
    </w:p>
    <w:p w:rsidR="00370695" w:rsidRPr="004D4A80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lastRenderedPageBreak/>
        <w:t xml:space="preserve">Планировочными ограничениями для рассматриваемой территории </w:t>
      </w:r>
      <w:r w:rsidR="00CB049B" w:rsidRPr="004D4A80">
        <w:rPr>
          <w:kern w:val="0"/>
          <w:sz w:val="28"/>
          <w:szCs w:val="28"/>
        </w:rPr>
        <w:t>являются</w:t>
      </w:r>
      <w:r w:rsidRPr="004D4A80">
        <w:rPr>
          <w:kern w:val="0"/>
          <w:sz w:val="28"/>
          <w:szCs w:val="28"/>
        </w:rPr>
        <w:t xml:space="preserve"> охранные зоны инженерных сетей. Наличие охранной зоны </w:t>
      </w:r>
      <w:r w:rsidR="00CB049B" w:rsidRPr="004D4A80">
        <w:rPr>
          <w:kern w:val="0"/>
          <w:sz w:val="28"/>
          <w:szCs w:val="28"/>
        </w:rPr>
        <w:t xml:space="preserve">предполагает </w:t>
      </w:r>
      <w:r w:rsidRPr="004D4A80">
        <w:rPr>
          <w:kern w:val="0"/>
          <w:sz w:val="28"/>
          <w:szCs w:val="28"/>
        </w:rPr>
        <w:t>привлечение к ответственности за повреждение или нарушение правил охраны линейных объектов. Работы в местах пересечений с</w:t>
      </w:r>
      <w:r w:rsidR="004C2E82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 xml:space="preserve">инженерными </w:t>
      </w:r>
      <w:proofErr w:type="gramStart"/>
      <w:r w:rsidRPr="004D4A80">
        <w:rPr>
          <w:kern w:val="0"/>
          <w:sz w:val="28"/>
          <w:szCs w:val="28"/>
        </w:rPr>
        <w:t>коммуникациями</w:t>
      </w:r>
      <w:proofErr w:type="gramEnd"/>
      <w:r w:rsidRPr="004D4A80">
        <w:rPr>
          <w:kern w:val="0"/>
          <w:sz w:val="28"/>
          <w:szCs w:val="28"/>
        </w:rPr>
        <w:t xml:space="preserve"> </w:t>
      </w:r>
      <w:r w:rsidR="00CB049B" w:rsidRPr="004D4A80">
        <w:rPr>
          <w:kern w:val="0"/>
          <w:sz w:val="28"/>
          <w:szCs w:val="28"/>
        </w:rPr>
        <w:t xml:space="preserve">возможно </w:t>
      </w:r>
      <w:r w:rsidRPr="004D4A80">
        <w:rPr>
          <w:kern w:val="0"/>
          <w:sz w:val="28"/>
          <w:szCs w:val="28"/>
        </w:rPr>
        <w:t>производить только на основании письменных разрешений организаций, осуществляющих эксплуатацию данных коммуникаций.</w:t>
      </w:r>
    </w:p>
    <w:p w:rsidR="00370695" w:rsidRPr="004D4A80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Проектное разделение территории учитывает результаты нормативных расчетов и особенности пространственной организации данной территории в</w:t>
      </w:r>
      <w:r w:rsidR="004C2E82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>соответствии с видом размещаемых объектов.</w:t>
      </w:r>
    </w:p>
    <w:p w:rsidR="00370695" w:rsidRPr="004D4A80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Функционально-планировочная организация территории принята исходя из фактического использования территории с сохранением существующих участков, поставленных на кадастровый учет.</w:t>
      </w:r>
    </w:p>
    <w:p w:rsidR="00370695" w:rsidRPr="004D4A80" w:rsidRDefault="00CB049B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Проектом</w:t>
      </w:r>
      <w:r w:rsidR="00370695" w:rsidRPr="004D4A80">
        <w:rPr>
          <w:kern w:val="0"/>
          <w:sz w:val="28"/>
          <w:szCs w:val="28"/>
        </w:rPr>
        <w:t xml:space="preserve"> межевания территории в районе земельных участков с</w:t>
      </w:r>
      <w:r w:rsidR="004C2E82">
        <w:rPr>
          <w:kern w:val="0"/>
          <w:sz w:val="28"/>
          <w:szCs w:val="28"/>
        </w:rPr>
        <w:t> </w:t>
      </w:r>
      <w:r w:rsidR="00370695" w:rsidRPr="004D4A80">
        <w:rPr>
          <w:kern w:val="0"/>
          <w:sz w:val="28"/>
          <w:szCs w:val="28"/>
        </w:rPr>
        <w:t>кадастровыми номерами</w:t>
      </w:r>
      <w:r w:rsidRPr="004D4A80">
        <w:rPr>
          <w:kern w:val="0"/>
          <w:sz w:val="28"/>
          <w:szCs w:val="28"/>
        </w:rPr>
        <w:t xml:space="preserve"> </w:t>
      </w:r>
      <w:r w:rsidR="00370695" w:rsidRPr="004D4A80">
        <w:rPr>
          <w:kern w:val="0"/>
          <w:sz w:val="28"/>
          <w:szCs w:val="28"/>
        </w:rPr>
        <w:t>36:34:0602012:300, 36:34:0602012:299, 36:34:0602012:298 в городском округе город Воронеж не предусмотрено образование земельных участков.</w:t>
      </w:r>
    </w:p>
    <w:p w:rsidR="00370695" w:rsidRPr="004D4A80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 xml:space="preserve">В соответствии с п. 2 ч. 5 ст. 43 </w:t>
      </w:r>
      <w:proofErr w:type="spellStart"/>
      <w:r w:rsidRPr="004D4A80">
        <w:rPr>
          <w:kern w:val="0"/>
          <w:sz w:val="28"/>
          <w:szCs w:val="28"/>
        </w:rPr>
        <w:t>ГрК</w:t>
      </w:r>
      <w:proofErr w:type="spellEnd"/>
      <w:r w:rsidRPr="004D4A80">
        <w:rPr>
          <w:kern w:val="0"/>
          <w:sz w:val="28"/>
          <w:szCs w:val="28"/>
        </w:rPr>
        <w:t xml:space="preserve"> РФ территории общего пользования или имуществ</w:t>
      </w:r>
      <w:r w:rsidR="00CB049B" w:rsidRPr="004D4A80">
        <w:rPr>
          <w:kern w:val="0"/>
          <w:sz w:val="28"/>
          <w:szCs w:val="28"/>
        </w:rPr>
        <w:t>о</w:t>
      </w:r>
      <w:r w:rsidRPr="004D4A80">
        <w:rPr>
          <w:kern w:val="0"/>
          <w:sz w:val="28"/>
          <w:szCs w:val="28"/>
        </w:rPr>
        <w:t xml:space="preserve"> общего пользования, в том числе в отношении которых предполагаются резервирование и (или) изъятие для</w:t>
      </w:r>
      <w:r w:rsidR="004C2E82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>государственных или муниципальных нужд, настоящим проектом межевания не выделял</w:t>
      </w:r>
      <w:r w:rsidR="00CB049B" w:rsidRPr="004D4A80">
        <w:rPr>
          <w:kern w:val="0"/>
          <w:sz w:val="28"/>
          <w:szCs w:val="28"/>
        </w:rPr>
        <w:t>и</w:t>
      </w:r>
      <w:r w:rsidRPr="004D4A80">
        <w:rPr>
          <w:kern w:val="0"/>
          <w:sz w:val="28"/>
          <w:szCs w:val="28"/>
        </w:rPr>
        <w:t>сь.</w:t>
      </w:r>
    </w:p>
    <w:p w:rsidR="00370695" w:rsidRPr="004D4A80" w:rsidRDefault="00FF2237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Проектом межевания территории предлагается у</w:t>
      </w:r>
      <w:r w:rsidR="00370695" w:rsidRPr="004D4A80">
        <w:rPr>
          <w:kern w:val="0"/>
          <w:sz w:val="28"/>
          <w:szCs w:val="28"/>
        </w:rPr>
        <w:t xml:space="preserve">становление красных линий </w:t>
      </w:r>
      <w:r w:rsidR="00CB049B" w:rsidRPr="004D4A80">
        <w:rPr>
          <w:kern w:val="0"/>
          <w:sz w:val="28"/>
          <w:szCs w:val="28"/>
        </w:rPr>
        <w:t>в соответствии с границами</w:t>
      </w:r>
      <w:r w:rsidR="00370695" w:rsidRPr="004D4A80">
        <w:rPr>
          <w:kern w:val="0"/>
          <w:sz w:val="28"/>
          <w:szCs w:val="28"/>
        </w:rPr>
        <w:t xml:space="preserve"> земельных участков, учтенных в </w:t>
      </w:r>
      <w:r w:rsidR="00CB049B" w:rsidRPr="004D4A80">
        <w:rPr>
          <w:kern w:val="0"/>
          <w:sz w:val="28"/>
          <w:szCs w:val="28"/>
        </w:rPr>
        <w:t>ЕГРН</w:t>
      </w:r>
      <w:r w:rsidR="00370695" w:rsidRPr="004D4A80">
        <w:rPr>
          <w:kern w:val="0"/>
          <w:sz w:val="28"/>
          <w:szCs w:val="28"/>
        </w:rPr>
        <w:t>, существующи</w:t>
      </w:r>
      <w:r w:rsidR="00CB049B" w:rsidRPr="004D4A80">
        <w:rPr>
          <w:kern w:val="0"/>
          <w:sz w:val="28"/>
          <w:szCs w:val="28"/>
        </w:rPr>
        <w:t>ми</w:t>
      </w:r>
      <w:r w:rsidR="00370695" w:rsidRPr="004D4A80">
        <w:rPr>
          <w:kern w:val="0"/>
          <w:sz w:val="28"/>
          <w:szCs w:val="28"/>
        </w:rPr>
        <w:t xml:space="preserve"> объект</w:t>
      </w:r>
      <w:r w:rsidR="00CB049B" w:rsidRPr="004D4A80">
        <w:rPr>
          <w:kern w:val="0"/>
          <w:sz w:val="28"/>
          <w:szCs w:val="28"/>
        </w:rPr>
        <w:t>ами</w:t>
      </w:r>
      <w:r w:rsidR="00370695" w:rsidRPr="004D4A80">
        <w:rPr>
          <w:kern w:val="0"/>
          <w:sz w:val="28"/>
          <w:szCs w:val="28"/>
        </w:rPr>
        <w:t xml:space="preserve"> капитального строительства, границ</w:t>
      </w:r>
      <w:r w:rsidR="00CB049B" w:rsidRPr="004D4A80">
        <w:rPr>
          <w:kern w:val="0"/>
          <w:sz w:val="28"/>
          <w:szCs w:val="28"/>
        </w:rPr>
        <w:t>ами</w:t>
      </w:r>
      <w:r w:rsidR="00370695" w:rsidRPr="004D4A80">
        <w:rPr>
          <w:kern w:val="0"/>
          <w:sz w:val="28"/>
          <w:szCs w:val="28"/>
        </w:rPr>
        <w:t xml:space="preserve"> Пригородного лесничества, учтенного в </w:t>
      </w:r>
      <w:r w:rsidR="00CB049B" w:rsidRPr="004D4A80">
        <w:rPr>
          <w:kern w:val="0"/>
          <w:sz w:val="28"/>
          <w:szCs w:val="28"/>
        </w:rPr>
        <w:t>ЕГРН</w:t>
      </w:r>
      <w:r w:rsidR="00370695" w:rsidRPr="004D4A80">
        <w:rPr>
          <w:kern w:val="0"/>
          <w:sz w:val="28"/>
          <w:szCs w:val="28"/>
        </w:rPr>
        <w:t>, границ</w:t>
      </w:r>
      <w:r w:rsidR="00CB049B" w:rsidRPr="004D4A80">
        <w:rPr>
          <w:kern w:val="0"/>
          <w:sz w:val="28"/>
          <w:szCs w:val="28"/>
        </w:rPr>
        <w:t>ами</w:t>
      </w:r>
      <w:r w:rsidR="00370695" w:rsidRPr="004D4A80">
        <w:rPr>
          <w:kern w:val="0"/>
          <w:sz w:val="28"/>
          <w:szCs w:val="28"/>
        </w:rPr>
        <w:t xml:space="preserve"> территориальных зон, береговой полос</w:t>
      </w:r>
      <w:r w:rsidR="00CB049B" w:rsidRPr="004D4A80">
        <w:rPr>
          <w:kern w:val="0"/>
          <w:sz w:val="28"/>
          <w:szCs w:val="28"/>
        </w:rPr>
        <w:t>ой</w:t>
      </w:r>
      <w:r w:rsidR="00370695" w:rsidRPr="004D4A80">
        <w:rPr>
          <w:kern w:val="0"/>
          <w:sz w:val="28"/>
          <w:szCs w:val="28"/>
        </w:rPr>
        <w:t xml:space="preserve"> Воронежского водохранилища и требовани</w:t>
      </w:r>
      <w:r w:rsidR="00CB049B" w:rsidRPr="004D4A80">
        <w:rPr>
          <w:kern w:val="0"/>
          <w:sz w:val="28"/>
          <w:szCs w:val="28"/>
        </w:rPr>
        <w:t>ями</w:t>
      </w:r>
      <w:r w:rsidR="00370695" w:rsidRPr="004D4A80">
        <w:rPr>
          <w:kern w:val="0"/>
          <w:sz w:val="28"/>
          <w:szCs w:val="28"/>
        </w:rPr>
        <w:t>, установленны</w:t>
      </w:r>
      <w:r w:rsidR="00CB049B" w:rsidRPr="004D4A80">
        <w:rPr>
          <w:kern w:val="0"/>
          <w:sz w:val="28"/>
          <w:szCs w:val="28"/>
        </w:rPr>
        <w:t>ми</w:t>
      </w:r>
      <w:r w:rsidR="00370695" w:rsidRPr="004D4A80">
        <w:rPr>
          <w:kern w:val="0"/>
          <w:sz w:val="28"/>
          <w:szCs w:val="28"/>
        </w:rPr>
        <w:t xml:space="preserve"> в соответствии </w:t>
      </w:r>
      <w:r w:rsidR="00CB049B" w:rsidRPr="004D4A80">
        <w:rPr>
          <w:kern w:val="0"/>
          <w:sz w:val="28"/>
          <w:szCs w:val="28"/>
        </w:rPr>
        <w:t xml:space="preserve">с </w:t>
      </w:r>
      <w:r w:rsidR="00370695" w:rsidRPr="004D4A80">
        <w:rPr>
          <w:kern w:val="0"/>
          <w:sz w:val="28"/>
          <w:szCs w:val="28"/>
        </w:rPr>
        <w:t>нормативами градостроительного проектирования.</w:t>
      </w:r>
    </w:p>
    <w:p w:rsidR="00FF2237" w:rsidRPr="004D4A80" w:rsidRDefault="00FF2237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lastRenderedPageBreak/>
        <w:t>Ведомость координат</w:t>
      </w:r>
      <w:r w:rsidR="00CB049B" w:rsidRPr="004D4A80">
        <w:rPr>
          <w:kern w:val="0"/>
          <w:sz w:val="28"/>
          <w:szCs w:val="28"/>
        </w:rPr>
        <w:t xml:space="preserve"> характерных точек устанавливаемых</w:t>
      </w:r>
      <w:r w:rsidRPr="004D4A80">
        <w:rPr>
          <w:kern w:val="0"/>
          <w:sz w:val="28"/>
          <w:szCs w:val="28"/>
        </w:rPr>
        <w:t xml:space="preserve"> </w:t>
      </w:r>
      <w:r w:rsidR="00CB049B" w:rsidRPr="004D4A80">
        <w:rPr>
          <w:kern w:val="0"/>
          <w:sz w:val="28"/>
          <w:szCs w:val="28"/>
        </w:rPr>
        <w:t xml:space="preserve">красных линий представлена в </w:t>
      </w:r>
      <w:r w:rsidRPr="004D4A80">
        <w:rPr>
          <w:kern w:val="0"/>
          <w:sz w:val="28"/>
          <w:szCs w:val="28"/>
        </w:rPr>
        <w:t>таблице № 2.</w:t>
      </w:r>
    </w:p>
    <w:p w:rsidR="00FF2237" w:rsidRPr="004D4A80" w:rsidRDefault="00FF2237" w:rsidP="004C2E82">
      <w:pPr>
        <w:widowControl/>
        <w:shd w:val="clear" w:color="auto" w:fill="FFFFFF"/>
        <w:autoSpaceDN/>
        <w:spacing w:line="252" w:lineRule="auto"/>
        <w:ind w:firstLine="0"/>
        <w:jc w:val="right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Таблица № 2</w:t>
      </w:r>
    </w:p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260"/>
        <w:gridCol w:w="2839"/>
      </w:tblGrid>
      <w:tr w:rsidR="004D4A80" w:rsidRPr="004C2E82" w:rsidTr="00CB7E1A">
        <w:trPr>
          <w:trHeight w:val="70"/>
          <w:tblHeader/>
          <w:jc w:val="center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E82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Номер</w:t>
            </w:r>
          </w:p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характерной точки</w:t>
            </w:r>
          </w:p>
        </w:tc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4D4A80" w:rsidRPr="004C2E82" w:rsidTr="00CB7E1A">
        <w:trPr>
          <w:trHeight w:val="70"/>
          <w:tblHeader/>
          <w:jc w:val="center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C2E82" w:rsidRDefault="00FF2237" w:rsidP="004C2E82">
            <w:pPr>
              <w:widowControl/>
              <w:autoSpaceDN/>
              <w:snapToGrid w:val="0"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Y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</w:t>
            </w:r>
            <w:r w:rsidRPr="004C2E82">
              <w:rPr>
                <w:kern w:val="0"/>
                <w:sz w:val="24"/>
                <w:szCs w:val="24"/>
                <w:lang w:val="en-US"/>
              </w:rPr>
              <w:t xml:space="preserve"> </w:t>
            </w:r>
            <w:r w:rsidRPr="004C2E82">
              <w:rPr>
                <w:kern w:val="0"/>
                <w:sz w:val="24"/>
                <w:szCs w:val="24"/>
              </w:rPr>
              <w:t>контур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520303.89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1302066.02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520310.45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1302058.74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520339.94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1302027.75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520343.00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1302025.13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520371.40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1302005.35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520372.83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1302004.44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520382.09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1302001.77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520394.77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1302001.30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520395.51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1302001.29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520405.51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1302003.97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520406.89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1302005.12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520447.85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1301960.62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520499.99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1301903.89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520567.88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1301824.79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520582.10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1301806.69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520600.46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1301783.26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520615.71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1301759.93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520628.53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1301734.64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520628.83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1301734.08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520645.93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1301702.87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520656.70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1301681.69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520657.21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1301680.76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520658.20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1301679.21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24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520664.21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1301670.72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520668.29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1301660.65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520669.82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1301653.07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27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520672.11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1301647.02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28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520673.40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1301645.06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29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520677.24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1301639.91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520679.91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1301636.99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31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520693.51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1301624.78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32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520715.82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1301603.77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33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520717.12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1301602.65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34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520746.05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1301579.76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35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520746.55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1301579.37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36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520759.78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1301569.56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37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520766.10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1301563.18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38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520769.57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1301560.39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39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520776.31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1301556.10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520777.05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1301555.65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lastRenderedPageBreak/>
              <w:t>41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520780.34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1301554.13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42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520792.25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1301549.89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43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520804.96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1301543.68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44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520816.39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1301537.37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45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520822.97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1301531.04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46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520823.41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1301530.63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47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520831.64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1301523.16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48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520828.22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1301513.49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49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520808.87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1301475.39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520806.06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1301475.61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520802.26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1301478.04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520801.61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1301476.10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520794.49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1301476.87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520789.82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1301467.54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520784.75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1301460.10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520773.18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1301416.85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520772.79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1301398.00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520777.12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1301397.97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520779.09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1301394.55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60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520772.57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1301387.65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61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520770.82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1301303.95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62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520765.91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1301299.73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63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520763.19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1301293.80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64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520759.18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1301289.07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65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520750.09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1301285.70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66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520729.07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1301267.19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67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520629.69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1301296.60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68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520579.71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1301424.20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69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520545.60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1301497.35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70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520544.09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1301499.08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71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520401.99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1301592.53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72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520358.01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1301667.57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73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520325.93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1301722.17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74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520261.19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1301892.75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75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520187.67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1301951.77</w:t>
            </w:r>
          </w:p>
        </w:tc>
      </w:tr>
      <w:tr w:rsidR="00C03179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051FEA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76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520214.23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1302017.67</w:t>
            </w:r>
          </w:p>
        </w:tc>
      </w:tr>
    </w:tbl>
    <w:p w:rsidR="00FF2237" w:rsidRPr="00C03179" w:rsidRDefault="00FF2237" w:rsidP="004C2E82">
      <w:pPr>
        <w:widowControl/>
        <w:shd w:val="clear" w:color="auto" w:fill="FFFFFF"/>
        <w:autoSpaceDN/>
        <w:spacing w:line="252" w:lineRule="auto"/>
        <w:ind w:firstLine="0"/>
        <w:textAlignment w:val="auto"/>
        <w:rPr>
          <w:kern w:val="0"/>
          <w:sz w:val="24"/>
          <w:szCs w:val="24"/>
        </w:rPr>
      </w:pPr>
    </w:p>
    <w:p w:rsidR="00FF2237" w:rsidRPr="004D4A80" w:rsidRDefault="00FF2237" w:rsidP="00C03179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Линии</w:t>
      </w:r>
      <w:r w:rsidR="00370695" w:rsidRPr="004D4A80">
        <w:rPr>
          <w:kern w:val="0"/>
          <w:sz w:val="28"/>
          <w:szCs w:val="28"/>
        </w:rPr>
        <w:t xml:space="preserve"> отступа от красных линий в целях определения мест допустимого размещения зданий, строений, сооружений приняты на</w:t>
      </w:r>
      <w:r w:rsidR="004C2E82">
        <w:rPr>
          <w:kern w:val="0"/>
          <w:sz w:val="28"/>
          <w:szCs w:val="28"/>
        </w:rPr>
        <w:t> </w:t>
      </w:r>
      <w:r w:rsidR="00370695" w:rsidRPr="004D4A80">
        <w:rPr>
          <w:kern w:val="0"/>
          <w:sz w:val="28"/>
          <w:szCs w:val="28"/>
        </w:rPr>
        <w:t>расстоянии 3 и 15 м со стороны земель лесного фонда</w:t>
      </w:r>
      <w:r w:rsidR="00CB049B" w:rsidRPr="004D4A80">
        <w:rPr>
          <w:kern w:val="0"/>
          <w:sz w:val="28"/>
          <w:szCs w:val="28"/>
        </w:rPr>
        <w:t>.</w:t>
      </w:r>
      <w:r w:rsidR="00370695" w:rsidRPr="004D4A80">
        <w:rPr>
          <w:kern w:val="0"/>
          <w:sz w:val="28"/>
          <w:szCs w:val="28"/>
        </w:rPr>
        <w:t xml:space="preserve"> </w:t>
      </w:r>
    </w:p>
    <w:p w:rsidR="00FF2237" w:rsidRPr="004D4A80" w:rsidRDefault="00370695" w:rsidP="00C03179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В соответствии с п</w:t>
      </w:r>
      <w:r w:rsidR="00FF2237" w:rsidRPr="004D4A80">
        <w:rPr>
          <w:kern w:val="0"/>
          <w:sz w:val="28"/>
          <w:szCs w:val="28"/>
        </w:rPr>
        <w:t>.</w:t>
      </w:r>
      <w:r w:rsidRPr="004D4A80">
        <w:rPr>
          <w:kern w:val="0"/>
          <w:sz w:val="28"/>
          <w:szCs w:val="28"/>
        </w:rPr>
        <w:t xml:space="preserve"> 4.14 СП 4.13130 </w:t>
      </w:r>
      <w:r w:rsidR="00CB049B" w:rsidRPr="004D4A80">
        <w:rPr>
          <w:kern w:val="0"/>
          <w:sz w:val="28"/>
          <w:szCs w:val="28"/>
        </w:rPr>
        <w:t>«</w:t>
      </w:r>
      <w:r w:rsidRPr="004D4A80">
        <w:rPr>
          <w:kern w:val="0"/>
          <w:sz w:val="28"/>
          <w:szCs w:val="28"/>
        </w:rPr>
        <w:t xml:space="preserve">Системы противопожарной защиты. Ограничение распространения пожара на объектах защиты. </w:t>
      </w:r>
      <w:proofErr w:type="gramStart"/>
      <w:r w:rsidRPr="004D4A80">
        <w:rPr>
          <w:kern w:val="0"/>
          <w:sz w:val="28"/>
          <w:szCs w:val="28"/>
        </w:rPr>
        <w:t>Требования к объемно-планировочным и конструктивным решениям</w:t>
      </w:r>
      <w:r w:rsidR="00CB049B" w:rsidRPr="004D4A80">
        <w:rPr>
          <w:kern w:val="0"/>
          <w:sz w:val="28"/>
          <w:szCs w:val="28"/>
        </w:rPr>
        <w:t>»</w:t>
      </w:r>
      <w:r w:rsidRPr="004D4A80">
        <w:rPr>
          <w:kern w:val="0"/>
          <w:sz w:val="28"/>
          <w:szCs w:val="28"/>
        </w:rPr>
        <w:t xml:space="preserve"> </w:t>
      </w:r>
      <w:r w:rsidRPr="004D4A80">
        <w:rPr>
          <w:kern w:val="0"/>
          <w:sz w:val="28"/>
          <w:szCs w:val="28"/>
        </w:rPr>
        <w:lastRenderedPageBreak/>
        <w:t>противопожарные расстояния до границ лесных насаждений от зданий, сооружений городских населенных пунктов в зонах индивидуальной и</w:t>
      </w:r>
      <w:r w:rsidR="004C2E82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>малоэтажной жилой застройки, от зданий и сооружений сельских населенных пунктов, а также от жилых домов на приусадебных или садовых земельных участках до</w:t>
      </w:r>
      <w:r w:rsidR="00CB049B" w:rsidRPr="004D4A80">
        <w:rPr>
          <w:kern w:val="0"/>
          <w:sz w:val="28"/>
          <w:szCs w:val="28"/>
        </w:rPr>
        <w:t xml:space="preserve">лжны составлять не менее 30 м. </w:t>
      </w:r>
      <w:r w:rsidRPr="004D4A80">
        <w:rPr>
          <w:kern w:val="0"/>
          <w:sz w:val="28"/>
          <w:szCs w:val="28"/>
        </w:rPr>
        <w:t>Указанные расстояния допускается уменьшать до 15 м, если примыкающая к лесу</w:t>
      </w:r>
      <w:proofErr w:type="gramEnd"/>
      <w:r w:rsidRPr="004D4A80">
        <w:rPr>
          <w:kern w:val="0"/>
          <w:sz w:val="28"/>
          <w:szCs w:val="28"/>
        </w:rPr>
        <w:t xml:space="preserve"> застройка (в</w:t>
      </w:r>
      <w:r w:rsidR="004C2E82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>пределах 30 м) выполнена с наружными стенами, включая отделку, облицовку (при наличии), а также кровлей из материалов группы горючести не ниже Г</w:t>
      </w:r>
      <w:proofErr w:type="gramStart"/>
      <w:r w:rsidRPr="004D4A80">
        <w:rPr>
          <w:kern w:val="0"/>
          <w:sz w:val="28"/>
          <w:szCs w:val="28"/>
        </w:rPr>
        <w:t>1</w:t>
      </w:r>
      <w:proofErr w:type="gramEnd"/>
      <w:r w:rsidRPr="004D4A80">
        <w:rPr>
          <w:kern w:val="0"/>
          <w:sz w:val="28"/>
          <w:szCs w:val="28"/>
        </w:rPr>
        <w:t xml:space="preserve"> или распространению пламени РП1. Расстояния до границ лесных насаждений от садовых домов и хозяйственных построек (гаражей, сараев и бань) должны составлять не менее 15 м.</w:t>
      </w:r>
      <w:r w:rsidR="00CB049B" w:rsidRPr="004D4A80">
        <w:rPr>
          <w:kern w:val="0"/>
          <w:sz w:val="28"/>
          <w:szCs w:val="28"/>
        </w:rPr>
        <w:t xml:space="preserve"> </w:t>
      </w:r>
      <w:r w:rsidR="00FF2237" w:rsidRPr="004D4A80">
        <w:rPr>
          <w:kern w:val="0"/>
          <w:sz w:val="28"/>
          <w:szCs w:val="28"/>
        </w:rPr>
        <w:t>Сокращение противопожарных расстояний допускается при условии разработки дополнительных противопожарных мероприятий, обеспечивающих ограничение распространения пожара.</w:t>
      </w:r>
    </w:p>
    <w:p w:rsidR="00F45CCA" w:rsidRPr="004D4A80" w:rsidRDefault="00CB049B" w:rsidP="00C03179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Ведомость координат характерных точек л</w:t>
      </w:r>
      <w:r w:rsidR="00FF2237" w:rsidRPr="004D4A80">
        <w:rPr>
          <w:kern w:val="0"/>
          <w:sz w:val="28"/>
          <w:szCs w:val="28"/>
        </w:rPr>
        <w:t>ини</w:t>
      </w:r>
      <w:r w:rsidRPr="004D4A80">
        <w:rPr>
          <w:kern w:val="0"/>
          <w:sz w:val="28"/>
          <w:szCs w:val="28"/>
        </w:rPr>
        <w:t>й</w:t>
      </w:r>
      <w:r w:rsidR="00FF2237" w:rsidRPr="004D4A80">
        <w:rPr>
          <w:kern w:val="0"/>
          <w:sz w:val="28"/>
          <w:szCs w:val="28"/>
        </w:rPr>
        <w:t xml:space="preserve"> отступа</w:t>
      </w:r>
      <w:r w:rsidRPr="004D4A80">
        <w:rPr>
          <w:kern w:val="0"/>
          <w:sz w:val="28"/>
          <w:szCs w:val="28"/>
        </w:rPr>
        <w:t xml:space="preserve"> от красных линий в целях определения мест размещения зданий, строений, сооружений, устанавливаемых </w:t>
      </w:r>
      <w:r w:rsidR="00FF2237" w:rsidRPr="004D4A80">
        <w:rPr>
          <w:kern w:val="0"/>
          <w:sz w:val="28"/>
          <w:szCs w:val="28"/>
        </w:rPr>
        <w:t xml:space="preserve">проектом межевания территории, в системе координат, используемой для ведения </w:t>
      </w:r>
      <w:r w:rsidR="002B14E3" w:rsidRPr="004D4A80">
        <w:rPr>
          <w:kern w:val="0"/>
          <w:sz w:val="28"/>
          <w:szCs w:val="28"/>
        </w:rPr>
        <w:t>ЕГРН на территории городского округа город Воронеж</w:t>
      </w:r>
      <w:r w:rsidR="00FF2237" w:rsidRPr="004D4A80">
        <w:rPr>
          <w:kern w:val="0"/>
          <w:sz w:val="28"/>
          <w:szCs w:val="28"/>
        </w:rPr>
        <w:t>, представлен</w:t>
      </w:r>
      <w:r w:rsidR="002B14E3" w:rsidRPr="004D4A80">
        <w:rPr>
          <w:kern w:val="0"/>
          <w:sz w:val="28"/>
          <w:szCs w:val="28"/>
        </w:rPr>
        <w:t>а</w:t>
      </w:r>
      <w:r w:rsidR="00FF2237" w:rsidRPr="004D4A80">
        <w:rPr>
          <w:kern w:val="0"/>
          <w:sz w:val="28"/>
          <w:szCs w:val="28"/>
        </w:rPr>
        <w:t xml:space="preserve"> в таблице № 3</w:t>
      </w:r>
      <w:r w:rsidR="002B14E3" w:rsidRPr="004D4A80">
        <w:rPr>
          <w:kern w:val="0"/>
          <w:sz w:val="28"/>
          <w:szCs w:val="28"/>
        </w:rPr>
        <w:t>.</w:t>
      </w:r>
    </w:p>
    <w:p w:rsidR="00FF2237" w:rsidRPr="004D4A80" w:rsidRDefault="00FF2237" w:rsidP="004C2E82">
      <w:pPr>
        <w:widowControl/>
        <w:shd w:val="clear" w:color="auto" w:fill="FFFFFF"/>
        <w:autoSpaceDN/>
        <w:spacing w:line="252" w:lineRule="auto"/>
        <w:ind w:firstLine="0"/>
        <w:jc w:val="right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Таблица № 3</w:t>
      </w:r>
    </w:p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260"/>
        <w:gridCol w:w="2839"/>
      </w:tblGrid>
      <w:tr w:rsidR="004D4A80" w:rsidRPr="004C2E82" w:rsidTr="00CB7E1A">
        <w:trPr>
          <w:trHeight w:val="70"/>
          <w:tblHeader/>
          <w:jc w:val="center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E82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Номер</w:t>
            </w:r>
          </w:p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характерной точки</w:t>
            </w:r>
          </w:p>
        </w:tc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4D4A80" w:rsidRPr="004C2E82" w:rsidTr="00CB7E1A">
        <w:trPr>
          <w:trHeight w:val="70"/>
          <w:tblHeader/>
          <w:jc w:val="center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C2E82" w:rsidRDefault="00FF2237" w:rsidP="004C2E82">
            <w:pPr>
              <w:widowControl/>
              <w:autoSpaceDN/>
              <w:snapToGrid w:val="0"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Y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</w:t>
            </w:r>
            <w:r w:rsidRPr="004C2E82">
              <w:rPr>
                <w:kern w:val="0"/>
                <w:sz w:val="24"/>
                <w:szCs w:val="24"/>
                <w:lang w:val="en-US"/>
              </w:rPr>
              <w:t xml:space="preserve"> </w:t>
            </w:r>
            <w:r w:rsidRPr="004C2E82">
              <w:rPr>
                <w:kern w:val="0"/>
                <w:sz w:val="24"/>
                <w:szCs w:val="24"/>
              </w:rPr>
              <w:t>контур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520346.79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1302018.82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520369.73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1302002.85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520371.58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1302001.67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520381.61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1301998.78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520394.69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1301998.30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520395.88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1301998.28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520406.48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1302001.12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520445.64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1301958.58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520497.74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1301901.89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520565.56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1301822.88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520579.73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1301804.83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520598.01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1301781.51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520613.10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1301758.42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520625.86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1301733.25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520626.19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1301732.65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520643.27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1301701.46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520654.04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1301680.28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520654.62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1301679.22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520655.71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1301677.53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520661.56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1301669.27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520665.40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1301659.78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520666.92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1301652.23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520669.42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1301645.64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24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520670.94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1301643.33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520674.92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1301637.99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520677.79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1301634.85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27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520691.47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1301622.57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28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520713.81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1301601.54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29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520715.20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1301600.33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520744.19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1301577.40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31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520744.73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1301576.98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32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520757.80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1301567.28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33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520764.08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1301560.94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34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520767.81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1301557.94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35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520774.72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1301553.55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36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520775.63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1301552.99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37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520779.20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1301551.34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38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520791.08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1301547.12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39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520803.57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1301541.01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520814.59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1301534.93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41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520820.90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1301528.86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42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520821.37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1301528.42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43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520828.14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1301522.28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44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520825.62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1301515.14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45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520812.90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1301489.95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46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520785.75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1301492.92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47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520776.85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1301475.15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48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520770.92: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1301466.44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49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520758.22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1301418.97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520757.69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1301393.75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520757.69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1301393.74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520755.96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1301310.95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520753.65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1301308.96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520750.41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1301301.93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520750.28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1301301.76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520742.26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1301298.79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520725.37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1301283.92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520640.98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1301308.90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520593.50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1301430.11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lastRenderedPageBreak/>
              <w:t>60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520558.29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1301505.61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61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520554.04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1301510.48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62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520413.15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1301603.13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63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520370.94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1301675.16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64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520339.50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1301728.67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65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520273.77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1301901.89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66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520205.74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1301956.49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67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520221.86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1301996.51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2 контур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68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520301.71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1302063.94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69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520308.25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1302056.70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70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520337.87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1302025.57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71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520341.16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1302022.75</w:t>
            </w:r>
          </w:p>
        </w:tc>
      </w:tr>
      <w:tr w:rsidR="00FF2237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72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520343.38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1302021.21</w:t>
            </w:r>
          </w:p>
        </w:tc>
      </w:tr>
    </w:tbl>
    <w:p w:rsidR="00FF2237" w:rsidRPr="004D4A80" w:rsidRDefault="00FF2237" w:rsidP="004C2E82">
      <w:pPr>
        <w:widowControl/>
        <w:shd w:val="clear" w:color="auto" w:fill="FFFFFF"/>
        <w:autoSpaceDN/>
        <w:spacing w:line="252" w:lineRule="auto"/>
        <w:ind w:firstLine="0"/>
        <w:jc w:val="right"/>
        <w:textAlignment w:val="auto"/>
        <w:rPr>
          <w:kern w:val="0"/>
          <w:sz w:val="28"/>
          <w:szCs w:val="28"/>
        </w:rPr>
      </w:pPr>
    </w:p>
    <w:p w:rsidR="00370695" w:rsidRPr="004D4A80" w:rsidRDefault="00FF2237" w:rsidP="004C2E82">
      <w:pPr>
        <w:widowControl/>
        <w:shd w:val="clear" w:color="auto" w:fill="FFFFFF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В рамках настоящего проекта межевания устанавливается публичный</w:t>
      </w:r>
      <w:r w:rsidR="00370695" w:rsidRPr="004D4A80">
        <w:rPr>
          <w:kern w:val="0"/>
          <w:sz w:val="28"/>
          <w:szCs w:val="28"/>
        </w:rPr>
        <w:t xml:space="preserve"> сервитут площадью 225 кв. м</w:t>
      </w:r>
      <w:r w:rsidR="002B14E3" w:rsidRPr="004D4A80">
        <w:rPr>
          <w:kern w:val="0"/>
          <w:sz w:val="28"/>
          <w:szCs w:val="28"/>
        </w:rPr>
        <w:t>,</w:t>
      </w:r>
      <w:r w:rsidR="00370695" w:rsidRPr="004D4A80">
        <w:rPr>
          <w:kern w:val="0"/>
          <w:sz w:val="28"/>
          <w:szCs w:val="28"/>
        </w:rPr>
        <w:t xml:space="preserve"> обеспечивающий подъезд к земельному участку с кадастровым номером 36:34:0602012:13.</w:t>
      </w:r>
    </w:p>
    <w:p w:rsidR="00FF2237" w:rsidRPr="004C2E82" w:rsidRDefault="00FF2237" w:rsidP="004C2E82">
      <w:pPr>
        <w:widowControl/>
        <w:shd w:val="clear" w:color="auto" w:fill="FFFFFF"/>
        <w:autoSpaceDN/>
        <w:spacing w:line="372" w:lineRule="auto"/>
        <w:ind w:firstLine="709"/>
        <w:textAlignment w:val="auto"/>
        <w:rPr>
          <w:spacing w:val="2"/>
          <w:kern w:val="0"/>
          <w:sz w:val="28"/>
          <w:szCs w:val="28"/>
        </w:rPr>
      </w:pPr>
      <w:r w:rsidRPr="004C2E82">
        <w:rPr>
          <w:spacing w:val="2"/>
          <w:kern w:val="0"/>
          <w:sz w:val="28"/>
          <w:szCs w:val="28"/>
        </w:rPr>
        <w:t>Сведения о границах территории, в отношении которой предполагается установление</w:t>
      </w:r>
      <w:r w:rsidR="002B14E3" w:rsidRPr="004C2E82">
        <w:rPr>
          <w:spacing w:val="2"/>
          <w:kern w:val="0"/>
          <w:sz w:val="28"/>
          <w:szCs w:val="28"/>
        </w:rPr>
        <w:t xml:space="preserve"> публичного</w:t>
      </w:r>
      <w:r w:rsidRPr="004C2E82">
        <w:rPr>
          <w:spacing w:val="2"/>
          <w:kern w:val="0"/>
          <w:sz w:val="28"/>
          <w:szCs w:val="28"/>
        </w:rPr>
        <w:t xml:space="preserve"> сервитут</w:t>
      </w:r>
      <w:r w:rsidR="002B14E3" w:rsidRPr="004C2E82">
        <w:rPr>
          <w:spacing w:val="2"/>
          <w:kern w:val="0"/>
          <w:sz w:val="28"/>
          <w:szCs w:val="28"/>
        </w:rPr>
        <w:t>а</w:t>
      </w:r>
      <w:r w:rsidRPr="004C2E82">
        <w:rPr>
          <w:spacing w:val="2"/>
          <w:kern w:val="0"/>
          <w:sz w:val="28"/>
          <w:szCs w:val="28"/>
        </w:rPr>
        <w:t>, с координатным описанием характерных точек в системе координат, используемой для</w:t>
      </w:r>
      <w:r w:rsidR="004C2E82">
        <w:rPr>
          <w:spacing w:val="2"/>
          <w:kern w:val="0"/>
          <w:sz w:val="28"/>
          <w:szCs w:val="28"/>
        </w:rPr>
        <w:t> </w:t>
      </w:r>
      <w:r w:rsidRPr="004C2E82">
        <w:rPr>
          <w:spacing w:val="2"/>
          <w:kern w:val="0"/>
          <w:sz w:val="28"/>
          <w:szCs w:val="28"/>
        </w:rPr>
        <w:t xml:space="preserve">ведения </w:t>
      </w:r>
      <w:r w:rsidR="002B14E3" w:rsidRPr="004C2E82">
        <w:rPr>
          <w:spacing w:val="2"/>
          <w:kern w:val="0"/>
          <w:sz w:val="28"/>
          <w:szCs w:val="28"/>
        </w:rPr>
        <w:t>ЕГРН</w:t>
      </w:r>
      <w:r w:rsidRPr="004C2E82">
        <w:rPr>
          <w:spacing w:val="2"/>
          <w:kern w:val="0"/>
          <w:sz w:val="28"/>
          <w:szCs w:val="28"/>
        </w:rPr>
        <w:t xml:space="preserve"> на</w:t>
      </w:r>
      <w:r w:rsidR="004C2E82" w:rsidRPr="004C2E82">
        <w:rPr>
          <w:spacing w:val="2"/>
          <w:kern w:val="0"/>
          <w:sz w:val="28"/>
          <w:szCs w:val="28"/>
        </w:rPr>
        <w:t> </w:t>
      </w:r>
      <w:r w:rsidRPr="004C2E82">
        <w:rPr>
          <w:spacing w:val="2"/>
          <w:kern w:val="0"/>
          <w:sz w:val="28"/>
          <w:szCs w:val="28"/>
        </w:rPr>
        <w:t>территории городского округа город Воронеж</w:t>
      </w:r>
      <w:r w:rsidR="002B14E3" w:rsidRPr="004C2E82">
        <w:rPr>
          <w:spacing w:val="2"/>
          <w:kern w:val="0"/>
          <w:sz w:val="28"/>
          <w:szCs w:val="28"/>
        </w:rPr>
        <w:t>,</w:t>
      </w:r>
      <w:r w:rsidRPr="004C2E82">
        <w:rPr>
          <w:spacing w:val="2"/>
          <w:kern w:val="0"/>
          <w:sz w:val="28"/>
          <w:szCs w:val="28"/>
        </w:rPr>
        <w:t xml:space="preserve"> представле</w:t>
      </w:r>
      <w:r w:rsidR="002B14E3" w:rsidRPr="004C2E82">
        <w:rPr>
          <w:spacing w:val="2"/>
          <w:kern w:val="0"/>
          <w:sz w:val="28"/>
          <w:szCs w:val="28"/>
        </w:rPr>
        <w:t>ны</w:t>
      </w:r>
      <w:r w:rsidRPr="004C2E82">
        <w:rPr>
          <w:spacing w:val="2"/>
          <w:kern w:val="0"/>
          <w:sz w:val="28"/>
          <w:szCs w:val="28"/>
        </w:rPr>
        <w:t xml:space="preserve"> в таблице №</w:t>
      </w:r>
      <w:r w:rsidR="004C2E82" w:rsidRPr="004C2E82">
        <w:rPr>
          <w:spacing w:val="2"/>
          <w:kern w:val="0"/>
          <w:sz w:val="28"/>
          <w:szCs w:val="28"/>
        </w:rPr>
        <w:t> </w:t>
      </w:r>
      <w:r w:rsidRPr="004C2E82">
        <w:rPr>
          <w:spacing w:val="2"/>
          <w:kern w:val="0"/>
          <w:sz w:val="28"/>
          <w:szCs w:val="28"/>
        </w:rPr>
        <w:t>4.</w:t>
      </w:r>
    </w:p>
    <w:p w:rsidR="00FF2237" w:rsidRPr="004D4A80" w:rsidRDefault="00FF2237" w:rsidP="00C03179">
      <w:pPr>
        <w:widowControl/>
        <w:shd w:val="clear" w:color="auto" w:fill="FFFFFF"/>
        <w:autoSpaceDN/>
        <w:spacing w:line="240" w:lineRule="auto"/>
        <w:ind w:firstLine="0"/>
        <w:jc w:val="right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Таблица № 4</w:t>
      </w:r>
    </w:p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260"/>
        <w:gridCol w:w="2839"/>
      </w:tblGrid>
      <w:tr w:rsidR="004D4A80" w:rsidRPr="004D4A80" w:rsidTr="00CB7E1A">
        <w:trPr>
          <w:trHeight w:val="70"/>
          <w:tblHeader/>
          <w:jc w:val="center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179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Номер</w:t>
            </w:r>
          </w:p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 xml:space="preserve">характерной точки </w:t>
            </w:r>
          </w:p>
        </w:tc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4D4A80" w:rsidRPr="004D4A80" w:rsidTr="00CB7E1A">
        <w:trPr>
          <w:trHeight w:val="70"/>
          <w:tblHeader/>
          <w:jc w:val="center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Y</w:t>
            </w:r>
          </w:p>
        </w:tc>
      </w:tr>
      <w:tr w:rsidR="004D4A80" w:rsidRPr="004D4A80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520341.93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1302013.14</w:t>
            </w:r>
          </w:p>
        </w:tc>
      </w:tr>
      <w:tr w:rsidR="004D4A80" w:rsidRPr="004D4A80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520360.62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1302009.20</w:t>
            </w:r>
          </w:p>
        </w:tc>
      </w:tr>
      <w:tr w:rsidR="004D4A80" w:rsidRPr="004D4A80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520367.28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1302007.35</w:t>
            </w:r>
          </w:p>
        </w:tc>
      </w:tr>
      <w:tr w:rsidR="004D4A80" w:rsidRPr="004D4A80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520372.83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1302004.44</w:t>
            </w:r>
          </w:p>
        </w:tc>
      </w:tr>
      <w:tr w:rsidR="004D4A80" w:rsidRPr="004D4A80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520382.09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1302001.77</w:t>
            </w:r>
          </w:p>
        </w:tc>
      </w:tr>
      <w:tr w:rsidR="004D4A80" w:rsidRPr="004D4A80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520387.01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1302001.58</w:t>
            </w:r>
          </w:p>
        </w:tc>
      </w:tr>
      <w:tr w:rsidR="004D4A80" w:rsidRPr="004D4A80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520389.69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1302005.06</w:t>
            </w:r>
          </w:p>
        </w:tc>
      </w:tr>
      <w:tr w:rsidR="004D4A80" w:rsidRPr="004D4A80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520383.90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1302005.75</w:t>
            </w:r>
          </w:p>
        </w:tc>
      </w:tr>
      <w:tr w:rsidR="004D4A80" w:rsidRPr="004D4A80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520379.54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1302007.77</w:t>
            </w:r>
          </w:p>
        </w:tc>
      </w:tr>
      <w:tr w:rsidR="004D4A80" w:rsidRPr="004D4A80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520374.87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1302009.95</w:t>
            </w:r>
          </w:p>
        </w:tc>
      </w:tr>
      <w:tr w:rsidR="004D4A80" w:rsidRPr="004D4A80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520368.69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1302012.77</w:t>
            </w:r>
          </w:p>
        </w:tc>
      </w:tr>
      <w:tr w:rsidR="004D4A80" w:rsidRPr="004D4A80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520358.47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1302014.35</w:t>
            </w:r>
          </w:p>
        </w:tc>
      </w:tr>
      <w:tr w:rsidR="004D4A80" w:rsidRPr="004D4A80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520343.00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1302016.78</w:t>
            </w:r>
          </w:p>
        </w:tc>
      </w:tr>
      <w:tr w:rsidR="00C03179" w:rsidRPr="004D4A80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520341.93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1302013.14</w:t>
            </w:r>
          </w:p>
        </w:tc>
      </w:tr>
    </w:tbl>
    <w:p w:rsidR="00F45CCA" w:rsidRPr="00C03179" w:rsidRDefault="00F45CCA" w:rsidP="00C03179">
      <w:pPr>
        <w:pStyle w:val="23"/>
        <w:widowControl/>
        <w:spacing w:after="0" w:line="240" w:lineRule="auto"/>
        <w:ind w:left="0" w:firstLine="0"/>
        <w:rPr>
          <w:rFonts w:eastAsia="Lucida Sans Unicode"/>
          <w:kern w:val="0"/>
          <w:sz w:val="24"/>
          <w:szCs w:val="24"/>
          <w:lang w:bidi="ru-RU"/>
        </w:rPr>
      </w:pPr>
    </w:p>
    <w:p w:rsidR="00A16CA9" w:rsidRPr="004D4A80" w:rsidRDefault="00A16CA9" w:rsidP="004D4A80">
      <w:pPr>
        <w:pStyle w:val="23"/>
        <w:widowControl/>
        <w:spacing w:after="0" w:line="360" w:lineRule="auto"/>
        <w:ind w:left="0" w:firstLine="709"/>
        <w:rPr>
          <w:rFonts w:eastAsia="Lucida Sans Unicode"/>
          <w:kern w:val="0"/>
          <w:sz w:val="28"/>
          <w:szCs w:val="28"/>
          <w:lang w:bidi="ru-RU"/>
        </w:rPr>
      </w:pPr>
      <w:r w:rsidRPr="004D4A80">
        <w:rPr>
          <w:rFonts w:eastAsia="Lucida Sans Unicode"/>
          <w:kern w:val="0"/>
          <w:sz w:val="28"/>
          <w:szCs w:val="28"/>
          <w:lang w:bidi="ru-RU"/>
        </w:rPr>
        <w:lastRenderedPageBreak/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A56BAD" w:rsidRPr="004D4A80" w:rsidRDefault="00A16CA9" w:rsidP="004D4A80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4D4A80">
        <w:rPr>
          <w:rFonts w:eastAsia="Lucida Sans Unicode"/>
          <w:kern w:val="0"/>
          <w:sz w:val="28"/>
          <w:szCs w:val="28"/>
          <w:lang w:bidi="ru-RU"/>
        </w:rPr>
        <w:t>Проект межевания территории не является основанием для начала строительно-монтажных работ, в</w:t>
      </w:r>
      <w:r w:rsidR="00352669" w:rsidRPr="004D4A80">
        <w:rPr>
          <w:rFonts w:eastAsia="Lucida Sans Unicode"/>
          <w:kern w:val="0"/>
          <w:sz w:val="28"/>
          <w:szCs w:val="28"/>
          <w:lang w:bidi="ru-RU"/>
        </w:rPr>
        <w:t xml:space="preserve"> том числе ограждения земельных участков</w:t>
      </w:r>
      <w:r w:rsidRPr="004D4A80">
        <w:rPr>
          <w:rFonts w:eastAsia="Lucida Sans Unicode"/>
          <w:kern w:val="0"/>
          <w:sz w:val="28"/>
          <w:szCs w:val="28"/>
          <w:lang w:bidi="ru-RU"/>
        </w:rPr>
        <w:t>, а также для ведения хозя</w:t>
      </w:r>
      <w:r w:rsidR="00352669" w:rsidRPr="004D4A80">
        <w:rPr>
          <w:rFonts w:eastAsia="Lucida Sans Unicode"/>
          <w:kern w:val="0"/>
          <w:sz w:val="28"/>
          <w:szCs w:val="28"/>
          <w:lang w:bidi="ru-RU"/>
        </w:rPr>
        <w:t xml:space="preserve">йственной деятельности. Площади </w:t>
      </w:r>
      <w:r w:rsidRPr="004D4A80">
        <w:rPr>
          <w:rFonts w:eastAsia="Lucida Sans Unicode"/>
          <w:kern w:val="0"/>
          <w:sz w:val="28"/>
          <w:szCs w:val="28"/>
          <w:lang w:bidi="ru-RU"/>
        </w:rPr>
        <w:t>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69338C" w:rsidRPr="004D4A80" w:rsidRDefault="00C03882" w:rsidP="004D4A80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</w:t>
      </w:r>
      <w:r w:rsidR="00655A7F" w:rsidRPr="004D4A80">
        <w:rPr>
          <w:kern w:val="0"/>
          <w:sz w:val="28"/>
          <w:szCs w:val="28"/>
        </w:rPr>
        <w:t>я в соответствии с положениями Г</w:t>
      </w:r>
      <w:r w:rsidR="00B32C91" w:rsidRPr="004D4A80">
        <w:rPr>
          <w:kern w:val="0"/>
          <w:sz w:val="28"/>
          <w:szCs w:val="28"/>
        </w:rPr>
        <w:t>енерального плана</w:t>
      </w:r>
      <w:r w:rsidRPr="004D4A80">
        <w:rPr>
          <w:kern w:val="0"/>
          <w:sz w:val="28"/>
          <w:szCs w:val="28"/>
        </w:rPr>
        <w:t>.</w:t>
      </w:r>
    </w:p>
    <w:p w:rsidR="004050E4" w:rsidRPr="004D4A80" w:rsidRDefault="004050E4" w:rsidP="004D4A80">
      <w:pPr>
        <w:pStyle w:val="23"/>
        <w:widowControl/>
        <w:spacing w:after="0" w:line="240" w:lineRule="auto"/>
        <w:ind w:left="0" w:firstLine="0"/>
        <w:rPr>
          <w:kern w:val="0"/>
          <w:sz w:val="28"/>
          <w:szCs w:val="28"/>
        </w:rPr>
      </w:pPr>
    </w:p>
    <w:p w:rsidR="004050E4" w:rsidRPr="004D4A80" w:rsidRDefault="004050E4" w:rsidP="004D4A80">
      <w:pPr>
        <w:pStyle w:val="23"/>
        <w:widowControl/>
        <w:spacing w:after="0" w:line="240" w:lineRule="auto"/>
        <w:ind w:left="0" w:firstLine="0"/>
        <w:rPr>
          <w:kern w:val="0"/>
          <w:sz w:val="28"/>
          <w:szCs w:val="28"/>
        </w:rPr>
      </w:pPr>
    </w:p>
    <w:p w:rsidR="008A1E3C" w:rsidRPr="004D4A80" w:rsidRDefault="008A1E3C" w:rsidP="004D4A80">
      <w:pPr>
        <w:pStyle w:val="23"/>
        <w:widowControl/>
        <w:spacing w:after="0" w:line="240" w:lineRule="auto"/>
        <w:ind w:left="0" w:firstLine="0"/>
        <w:rPr>
          <w:kern w:val="0"/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8A1E3C" w:rsidRPr="004D4A80" w:rsidTr="008A1E3C">
        <w:tc>
          <w:tcPr>
            <w:tcW w:w="4784" w:type="dxa"/>
          </w:tcPr>
          <w:p w:rsidR="008A1E3C" w:rsidRPr="004D4A80" w:rsidRDefault="00366ED2" w:rsidP="004D4A80">
            <w:pPr>
              <w:widowControl/>
              <w:spacing w:line="240" w:lineRule="auto"/>
              <w:ind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4D4A80">
              <w:rPr>
                <w:rFonts w:ascii="Times New Roman" w:hAnsi="Times New Roman"/>
                <w:kern w:val="0"/>
                <w:sz w:val="28"/>
                <w:szCs w:val="28"/>
              </w:rPr>
              <w:t>Руководитель</w:t>
            </w:r>
            <w:r w:rsidR="008A1E3C" w:rsidRPr="004D4A80">
              <w:rPr>
                <w:rFonts w:ascii="Times New Roman" w:hAnsi="Times New Roman"/>
                <w:kern w:val="0"/>
                <w:sz w:val="28"/>
                <w:szCs w:val="28"/>
              </w:rPr>
              <w:t xml:space="preserve"> управления </w:t>
            </w:r>
          </w:p>
          <w:p w:rsidR="008A1E3C" w:rsidRPr="004D4A80" w:rsidRDefault="008A1E3C" w:rsidP="004D4A80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4D4A80">
              <w:rPr>
                <w:rFonts w:ascii="Times New Roman" w:hAnsi="Times New Roman"/>
                <w:kern w:val="0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8A1E3C" w:rsidRPr="004D4A80" w:rsidRDefault="008A1E3C" w:rsidP="004D4A80">
            <w:pPr>
              <w:widowControl/>
              <w:spacing w:line="240" w:lineRule="auto"/>
              <w:ind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8A1E3C" w:rsidRPr="004D4A80" w:rsidRDefault="00366ED2" w:rsidP="004D4A80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4D4A80">
              <w:rPr>
                <w:rFonts w:ascii="Times New Roman" w:hAnsi="Times New Roman"/>
                <w:kern w:val="0"/>
                <w:sz w:val="28"/>
                <w:szCs w:val="28"/>
              </w:rPr>
              <w:t>Г.Ю. Чурсанов</w:t>
            </w:r>
            <w:r w:rsidR="00314FFA" w:rsidRPr="004D4A80"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  <w:r w:rsidR="00923E26" w:rsidRPr="004D4A80"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642880" w:rsidRPr="004D4A80" w:rsidRDefault="00642880" w:rsidP="004D4A80">
      <w:pPr>
        <w:widowControl/>
        <w:spacing w:line="240" w:lineRule="auto"/>
        <w:ind w:firstLine="0"/>
        <w:rPr>
          <w:kern w:val="0"/>
          <w:sz w:val="22"/>
          <w:szCs w:val="22"/>
          <w:lang w:eastAsia="en-US"/>
        </w:rPr>
      </w:pPr>
    </w:p>
    <w:sectPr w:rsidR="00642880" w:rsidRPr="004D4A80" w:rsidSect="004D4A80">
      <w:headerReference w:type="default" r:id="rId9"/>
      <w:headerReference w:type="first" r:id="rId10"/>
      <w:pgSz w:w="11905" w:h="16837"/>
      <w:pgMar w:top="1134" w:right="567" w:bottom="1134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054" w:rsidRDefault="00A13054" w:rsidP="00466849">
      <w:pPr>
        <w:spacing w:line="240" w:lineRule="auto"/>
      </w:pPr>
      <w:r>
        <w:separator/>
      </w:r>
    </w:p>
  </w:endnote>
  <w:endnote w:type="continuationSeparator" w:id="0">
    <w:p w:rsidR="00A13054" w:rsidRDefault="00A13054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, 'Times New Roman'">
    <w:altName w:val="Times New Roman"/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ET">
    <w:altName w:val="Times New Roman"/>
    <w:charset w:val="CC"/>
    <w:family w:val="auto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054" w:rsidRDefault="00A13054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A13054" w:rsidRDefault="00A13054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179" w:rsidRDefault="00C03179" w:rsidP="008C2E5A">
    <w:pPr>
      <w:pStyle w:val="ac"/>
      <w:jc w:val="center"/>
      <w:rPr>
        <w:sz w:val="24"/>
        <w:szCs w:val="24"/>
      </w:rPr>
    </w:pPr>
    <w:r w:rsidRPr="00D57574">
      <w:rPr>
        <w:sz w:val="24"/>
        <w:szCs w:val="24"/>
      </w:rPr>
      <w:fldChar w:fldCharType="begin"/>
    </w:r>
    <w:r w:rsidRPr="00D57574">
      <w:rPr>
        <w:sz w:val="24"/>
        <w:szCs w:val="24"/>
      </w:rPr>
      <w:instrText xml:space="preserve"> PAGE   \* MERGEFORMAT </w:instrText>
    </w:r>
    <w:r w:rsidRPr="00D57574">
      <w:rPr>
        <w:sz w:val="24"/>
        <w:szCs w:val="24"/>
      </w:rPr>
      <w:fldChar w:fldCharType="separate"/>
    </w:r>
    <w:r w:rsidR="0012184C">
      <w:rPr>
        <w:noProof/>
        <w:sz w:val="24"/>
        <w:szCs w:val="24"/>
      </w:rPr>
      <w:t>11</w:t>
    </w:r>
    <w:r w:rsidRPr="00D57574">
      <w:rPr>
        <w:sz w:val="24"/>
        <w:szCs w:val="24"/>
      </w:rPr>
      <w:fldChar w:fldCharType="end"/>
    </w:r>
  </w:p>
  <w:p w:rsidR="00C03179" w:rsidRPr="008C2E5A" w:rsidRDefault="00C03179" w:rsidP="008C2E5A">
    <w:pPr>
      <w:pStyle w:val="ac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179" w:rsidRDefault="00C03179">
    <w:pPr>
      <w:pStyle w:val="1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</w:abstractNum>
  <w:abstractNum w:abstractNumId="5">
    <w:nsid w:val="00000010"/>
    <w:multiLevelType w:val="singleLevel"/>
    <w:tmpl w:val="62E44D92"/>
    <w:name w:val="WW8Num26"/>
    <w:lvl w:ilvl="0">
      <w:start w:val="1"/>
      <w:numFmt w:val="decimal"/>
      <w:pStyle w:val="S"/>
      <w:lvlText w:val="Таблица %1"/>
      <w:lvlJc w:val="left"/>
      <w:pPr>
        <w:tabs>
          <w:tab w:val="num" w:pos="9900"/>
        </w:tabs>
        <w:ind w:left="9900" w:hanging="360"/>
      </w:pPr>
      <w:rPr>
        <w:rFonts w:ascii="Times New Roman" w:hAnsi="Times New Roman" w:cs="Times New Roman" w:hint="default"/>
        <w:color w:val="auto"/>
      </w:rPr>
    </w:lvl>
  </w:abstractNum>
  <w:abstractNum w:abstractNumId="6">
    <w:nsid w:val="029E1D92"/>
    <w:multiLevelType w:val="hybridMultilevel"/>
    <w:tmpl w:val="362ED874"/>
    <w:lvl w:ilvl="0" w:tplc="1D2A17D8">
      <w:start w:val="1"/>
      <w:numFmt w:val="bullet"/>
      <w:lvlText w:val="─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02D67BFB"/>
    <w:multiLevelType w:val="hybridMultilevel"/>
    <w:tmpl w:val="2DB61256"/>
    <w:lvl w:ilvl="0" w:tplc="F7D8AAE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86D616C"/>
    <w:multiLevelType w:val="hybridMultilevel"/>
    <w:tmpl w:val="8A38F5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8D509FD"/>
    <w:multiLevelType w:val="hybridMultilevel"/>
    <w:tmpl w:val="566E2616"/>
    <w:lvl w:ilvl="0" w:tplc="A7840068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0D50712E"/>
    <w:multiLevelType w:val="hybridMultilevel"/>
    <w:tmpl w:val="8A488380"/>
    <w:lvl w:ilvl="0" w:tplc="67AC9D0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7C0B90"/>
    <w:multiLevelType w:val="hybridMultilevel"/>
    <w:tmpl w:val="8D7AE83C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283680E"/>
    <w:multiLevelType w:val="hybridMultilevel"/>
    <w:tmpl w:val="A912938A"/>
    <w:lvl w:ilvl="0" w:tplc="67AC9D06">
      <w:start w:val="1"/>
      <w:numFmt w:val="bullet"/>
      <w:lvlText w:val="­"/>
      <w:lvlJc w:val="left"/>
      <w:pPr>
        <w:ind w:left="1485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>
    <w:nsid w:val="12F97EF2"/>
    <w:multiLevelType w:val="hybridMultilevel"/>
    <w:tmpl w:val="D978707E"/>
    <w:lvl w:ilvl="0" w:tplc="E9D8B5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9223D3"/>
    <w:multiLevelType w:val="hybridMultilevel"/>
    <w:tmpl w:val="3B38545C"/>
    <w:lvl w:ilvl="0" w:tplc="1D2A17D8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213E93"/>
    <w:multiLevelType w:val="hybridMultilevel"/>
    <w:tmpl w:val="DA56D79E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22A5783"/>
    <w:multiLevelType w:val="hybridMultilevel"/>
    <w:tmpl w:val="09C4EFB4"/>
    <w:lvl w:ilvl="0" w:tplc="3DF41F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4046C41"/>
    <w:multiLevelType w:val="hybridMultilevel"/>
    <w:tmpl w:val="8F2038E8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9">
    <w:nsid w:val="270769A6"/>
    <w:multiLevelType w:val="hybridMultilevel"/>
    <w:tmpl w:val="89285C1E"/>
    <w:lvl w:ilvl="0" w:tplc="F7D8AAE4">
      <w:start w:val="1"/>
      <w:numFmt w:val="bullet"/>
      <w:lvlText w:val="−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0">
    <w:nsid w:val="2A524776"/>
    <w:multiLevelType w:val="hybridMultilevel"/>
    <w:tmpl w:val="62A01A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DBD55AF"/>
    <w:multiLevelType w:val="hybridMultilevel"/>
    <w:tmpl w:val="41DAA7B6"/>
    <w:lvl w:ilvl="0" w:tplc="93688120">
      <w:start w:val="1"/>
      <w:numFmt w:val="decimal"/>
      <w:pStyle w:val="a0"/>
      <w:lvlText w:val="%1)"/>
      <w:lvlJc w:val="left"/>
      <w:pPr>
        <w:ind w:left="1211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304A4BB9"/>
    <w:multiLevelType w:val="hybridMultilevel"/>
    <w:tmpl w:val="19F05D6E"/>
    <w:lvl w:ilvl="0" w:tplc="CE308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12D5AF9"/>
    <w:multiLevelType w:val="hybridMultilevel"/>
    <w:tmpl w:val="A6E8830E"/>
    <w:lvl w:ilvl="0" w:tplc="67AC9D0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47E0B40"/>
    <w:multiLevelType w:val="hybridMultilevel"/>
    <w:tmpl w:val="7FE4AE6C"/>
    <w:lvl w:ilvl="0" w:tplc="8A426D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046085F"/>
    <w:multiLevelType w:val="hybridMultilevel"/>
    <w:tmpl w:val="CA887CFC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34912C0"/>
    <w:multiLevelType w:val="hybridMultilevel"/>
    <w:tmpl w:val="219CE84A"/>
    <w:lvl w:ilvl="0" w:tplc="1728AD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0108C3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3B40AB7"/>
    <w:multiLevelType w:val="hybridMultilevel"/>
    <w:tmpl w:val="87125E94"/>
    <w:lvl w:ilvl="0" w:tplc="506CBCAC">
      <w:start w:val="1"/>
      <w:numFmt w:val="decimal"/>
      <w:lvlText w:val="%1."/>
      <w:lvlJc w:val="left"/>
      <w:pPr>
        <w:ind w:left="1094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44547CA7"/>
    <w:multiLevelType w:val="hybridMultilevel"/>
    <w:tmpl w:val="71A6486C"/>
    <w:lvl w:ilvl="0" w:tplc="506CBCA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9DC31A3"/>
    <w:multiLevelType w:val="hybridMultilevel"/>
    <w:tmpl w:val="0BB09FA0"/>
    <w:lvl w:ilvl="0" w:tplc="1D2A17D8">
      <w:start w:val="1"/>
      <w:numFmt w:val="bullet"/>
      <w:lvlText w:val="─"/>
      <w:lvlJc w:val="left"/>
      <w:pPr>
        <w:ind w:left="15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0">
    <w:nsid w:val="4A1C592B"/>
    <w:multiLevelType w:val="multilevel"/>
    <w:tmpl w:val="56F20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54DE1D19"/>
    <w:multiLevelType w:val="hybridMultilevel"/>
    <w:tmpl w:val="DD3038A4"/>
    <w:lvl w:ilvl="0" w:tplc="67AC9D06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7936547"/>
    <w:multiLevelType w:val="hybridMultilevel"/>
    <w:tmpl w:val="2EEA27F2"/>
    <w:lvl w:ilvl="0" w:tplc="F7D8AAE4">
      <w:start w:val="1"/>
      <w:numFmt w:val="bullet"/>
      <w:lvlText w:val="−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3">
    <w:nsid w:val="57F21B18"/>
    <w:multiLevelType w:val="hybridMultilevel"/>
    <w:tmpl w:val="4DF05B72"/>
    <w:lvl w:ilvl="0" w:tplc="04190001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89E6EB9"/>
    <w:multiLevelType w:val="hybridMultilevel"/>
    <w:tmpl w:val="D98A095E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8CF381A"/>
    <w:multiLevelType w:val="hybridMultilevel"/>
    <w:tmpl w:val="1A689252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93336BE"/>
    <w:multiLevelType w:val="hybridMultilevel"/>
    <w:tmpl w:val="459CF83E"/>
    <w:lvl w:ilvl="0" w:tplc="901860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A4D10E1"/>
    <w:multiLevelType w:val="hybridMultilevel"/>
    <w:tmpl w:val="85F46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A9E2DFF"/>
    <w:multiLevelType w:val="hybridMultilevel"/>
    <w:tmpl w:val="9D2651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5C7C5C21"/>
    <w:multiLevelType w:val="hybridMultilevel"/>
    <w:tmpl w:val="4B962C20"/>
    <w:lvl w:ilvl="0" w:tplc="F2844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4A07ED"/>
    <w:multiLevelType w:val="hybridMultilevel"/>
    <w:tmpl w:val="8D6AA7DE"/>
    <w:lvl w:ilvl="0" w:tplc="108C10AE">
      <w:start w:val="1"/>
      <w:numFmt w:val="decimal"/>
      <w:lvlText w:val="%1."/>
      <w:lvlJc w:val="left"/>
      <w:pPr>
        <w:ind w:left="1920" w:hanging="360"/>
      </w:pPr>
    </w:lvl>
    <w:lvl w:ilvl="1" w:tplc="1D2A17D8">
      <w:start w:val="1"/>
      <w:numFmt w:val="bullet"/>
      <w:lvlText w:val="─"/>
      <w:lvlJc w:val="left"/>
      <w:pPr>
        <w:ind w:left="1785" w:hanging="705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18140D"/>
    <w:multiLevelType w:val="hybridMultilevel"/>
    <w:tmpl w:val="E5129BFC"/>
    <w:lvl w:ilvl="0" w:tplc="F7D8AAE4">
      <w:start w:val="1"/>
      <w:numFmt w:val="bullet"/>
      <w:lvlText w:val="−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2">
    <w:nsid w:val="6B5E3B58"/>
    <w:multiLevelType w:val="hybridMultilevel"/>
    <w:tmpl w:val="6BE0EF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C793B5C"/>
    <w:multiLevelType w:val="hybridMultilevel"/>
    <w:tmpl w:val="34D64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0F79AB"/>
    <w:multiLevelType w:val="hybridMultilevel"/>
    <w:tmpl w:val="E7F2ABD8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6F845D63"/>
    <w:multiLevelType w:val="hybridMultilevel"/>
    <w:tmpl w:val="BB8C77C8"/>
    <w:lvl w:ilvl="0" w:tplc="1D2A17D8">
      <w:start w:val="1"/>
      <w:numFmt w:val="bullet"/>
      <w:lvlText w:val="─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1732059"/>
    <w:multiLevelType w:val="hybridMultilevel"/>
    <w:tmpl w:val="75B4F5AE"/>
    <w:lvl w:ilvl="0" w:tplc="108C10AE">
      <w:start w:val="1"/>
      <w:numFmt w:val="decimal"/>
      <w:lvlText w:val="%1."/>
      <w:lvlJc w:val="left"/>
      <w:pPr>
        <w:ind w:left="720" w:hanging="360"/>
      </w:pPr>
    </w:lvl>
    <w:lvl w:ilvl="1" w:tplc="04190011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3F42FC9"/>
    <w:multiLevelType w:val="hybridMultilevel"/>
    <w:tmpl w:val="B8A4243C"/>
    <w:lvl w:ilvl="0" w:tplc="8A64AB72">
      <w:start w:val="1"/>
      <w:numFmt w:val="decimal"/>
      <w:pStyle w:val="a1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>
    <w:nsid w:val="7B2E6294"/>
    <w:multiLevelType w:val="hybridMultilevel"/>
    <w:tmpl w:val="8D14B0FC"/>
    <w:lvl w:ilvl="0" w:tplc="22D0EE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D113E9D"/>
    <w:multiLevelType w:val="hybridMultilevel"/>
    <w:tmpl w:val="939C7552"/>
    <w:lvl w:ilvl="0" w:tplc="04190001">
      <w:start w:val="1"/>
      <w:numFmt w:val="decimal"/>
      <w:pStyle w:val="11"/>
      <w:lvlText w:val="%1)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D322C46"/>
    <w:multiLevelType w:val="hybridMultilevel"/>
    <w:tmpl w:val="47ACEE5A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7DD07B46"/>
    <w:multiLevelType w:val="hybridMultilevel"/>
    <w:tmpl w:val="C3006FD4"/>
    <w:lvl w:ilvl="0" w:tplc="0419000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5"/>
  </w:num>
  <w:num w:numId="5">
    <w:abstractNumId w:val="47"/>
  </w:num>
  <w:num w:numId="6">
    <w:abstractNumId w:val="9"/>
  </w:num>
  <w:num w:numId="7">
    <w:abstractNumId w:val="21"/>
  </w:num>
  <w:num w:numId="8">
    <w:abstractNumId w:val="24"/>
  </w:num>
  <w:num w:numId="9">
    <w:abstractNumId w:val="46"/>
  </w:num>
  <w:num w:numId="10">
    <w:abstractNumId w:val="49"/>
  </w:num>
  <w:num w:numId="11">
    <w:abstractNumId w:val="26"/>
  </w:num>
  <w:num w:numId="12">
    <w:abstractNumId w:val="13"/>
  </w:num>
  <w:num w:numId="13">
    <w:abstractNumId w:val="16"/>
  </w:num>
  <w:num w:numId="14">
    <w:abstractNumId w:val="28"/>
  </w:num>
  <w:num w:numId="15">
    <w:abstractNumId w:val="12"/>
  </w:num>
  <w:num w:numId="16">
    <w:abstractNumId w:val="14"/>
  </w:num>
  <w:num w:numId="17">
    <w:abstractNumId w:val="11"/>
  </w:num>
  <w:num w:numId="18">
    <w:abstractNumId w:val="23"/>
  </w:num>
  <w:num w:numId="19">
    <w:abstractNumId w:val="35"/>
  </w:num>
  <w:num w:numId="20">
    <w:abstractNumId w:val="25"/>
  </w:num>
  <w:num w:numId="21">
    <w:abstractNumId w:val="34"/>
  </w:num>
  <w:num w:numId="22">
    <w:abstractNumId w:val="44"/>
  </w:num>
  <w:num w:numId="23">
    <w:abstractNumId w:val="50"/>
  </w:num>
  <w:num w:numId="24">
    <w:abstractNumId w:val="40"/>
  </w:num>
  <w:num w:numId="25">
    <w:abstractNumId w:val="29"/>
  </w:num>
  <w:num w:numId="26">
    <w:abstractNumId w:val="42"/>
  </w:num>
  <w:num w:numId="27">
    <w:abstractNumId w:val="38"/>
  </w:num>
  <w:num w:numId="28">
    <w:abstractNumId w:val="8"/>
  </w:num>
  <w:num w:numId="29">
    <w:abstractNumId w:val="20"/>
  </w:num>
  <w:num w:numId="30">
    <w:abstractNumId w:val="32"/>
  </w:num>
  <w:num w:numId="31">
    <w:abstractNumId w:val="19"/>
  </w:num>
  <w:num w:numId="32">
    <w:abstractNumId w:val="41"/>
  </w:num>
  <w:num w:numId="33">
    <w:abstractNumId w:val="31"/>
  </w:num>
  <w:num w:numId="34">
    <w:abstractNumId w:val="7"/>
  </w:num>
  <w:num w:numId="35">
    <w:abstractNumId w:val="37"/>
  </w:num>
  <w:num w:numId="36">
    <w:abstractNumId w:val="43"/>
  </w:num>
  <w:num w:numId="37">
    <w:abstractNumId w:val="27"/>
  </w:num>
  <w:num w:numId="38">
    <w:abstractNumId w:val="51"/>
  </w:num>
  <w:num w:numId="39">
    <w:abstractNumId w:val="39"/>
  </w:num>
  <w:num w:numId="40">
    <w:abstractNumId w:val="33"/>
  </w:num>
  <w:num w:numId="41">
    <w:abstractNumId w:val="45"/>
  </w:num>
  <w:num w:numId="42">
    <w:abstractNumId w:val="6"/>
  </w:num>
  <w:num w:numId="43">
    <w:abstractNumId w:val="15"/>
  </w:num>
  <w:num w:numId="44">
    <w:abstractNumId w:val="17"/>
  </w:num>
  <w:num w:numId="45">
    <w:abstractNumId w:val="22"/>
  </w:num>
  <w:num w:numId="46">
    <w:abstractNumId w:val="48"/>
  </w:num>
  <w:num w:numId="47">
    <w:abstractNumId w:val="30"/>
  </w:num>
  <w:num w:numId="48">
    <w:abstractNumId w:val="18"/>
  </w:num>
  <w:num w:numId="49">
    <w:abstractNumId w:val="3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45A"/>
    <w:rsid w:val="00001621"/>
    <w:rsid w:val="0000221C"/>
    <w:rsid w:val="000032A9"/>
    <w:rsid w:val="000036BE"/>
    <w:rsid w:val="000056F0"/>
    <w:rsid w:val="000136FB"/>
    <w:rsid w:val="00016666"/>
    <w:rsid w:val="00017E48"/>
    <w:rsid w:val="00017F37"/>
    <w:rsid w:val="00020197"/>
    <w:rsid w:val="00020813"/>
    <w:rsid w:val="00020910"/>
    <w:rsid w:val="0002400F"/>
    <w:rsid w:val="0002753F"/>
    <w:rsid w:val="00036B16"/>
    <w:rsid w:val="000373A0"/>
    <w:rsid w:val="00037CA6"/>
    <w:rsid w:val="00041CA4"/>
    <w:rsid w:val="00042792"/>
    <w:rsid w:val="00043575"/>
    <w:rsid w:val="00043AED"/>
    <w:rsid w:val="00044C45"/>
    <w:rsid w:val="00045FEB"/>
    <w:rsid w:val="00047172"/>
    <w:rsid w:val="00047444"/>
    <w:rsid w:val="00047647"/>
    <w:rsid w:val="00051FEA"/>
    <w:rsid w:val="00052741"/>
    <w:rsid w:val="000548A1"/>
    <w:rsid w:val="000567F9"/>
    <w:rsid w:val="000658A8"/>
    <w:rsid w:val="00067B7B"/>
    <w:rsid w:val="00070A70"/>
    <w:rsid w:val="0007202B"/>
    <w:rsid w:val="0007224B"/>
    <w:rsid w:val="000723FE"/>
    <w:rsid w:val="00072755"/>
    <w:rsid w:val="000730F8"/>
    <w:rsid w:val="00073375"/>
    <w:rsid w:val="0007441D"/>
    <w:rsid w:val="00074450"/>
    <w:rsid w:val="000778FB"/>
    <w:rsid w:val="000839A1"/>
    <w:rsid w:val="00086733"/>
    <w:rsid w:val="00086AA5"/>
    <w:rsid w:val="000928CB"/>
    <w:rsid w:val="000930EF"/>
    <w:rsid w:val="000934C9"/>
    <w:rsid w:val="00094E38"/>
    <w:rsid w:val="000961B1"/>
    <w:rsid w:val="00097E92"/>
    <w:rsid w:val="000A035D"/>
    <w:rsid w:val="000A21F6"/>
    <w:rsid w:val="000A728D"/>
    <w:rsid w:val="000B2B63"/>
    <w:rsid w:val="000B3CE8"/>
    <w:rsid w:val="000B5DB8"/>
    <w:rsid w:val="000B7232"/>
    <w:rsid w:val="000C09B8"/>
    <w:rsid w:val="000C1170"/>
    <w:rsid w:val="000C1D22"/>
    <w:rsid w:val="000C2105"/>
    <w:rsid w:val="000C26F7"/>
    <w:rsid w:val="000C3587"/>
    <w:rsid w:val="000C3921"/>
    <w:rsid w:val="000C4EB9"/>
    <w:rsid w:val="000C70FE"/>
    <w:rsid w:val="000C78A1"/>
    <w:rsid w:val="000D01CF"/>
    <w:rsid w:val="000D14C6"/>
    <w:rsid w:val="000D1BED"/>
    <w:rsid w:val="000D2E4B"/>
    <w:rsid w:val="000D341A"/>
    <w:rsid w:val="000D3D8D"/>
    <w:rsid w:val="000D3FF8"/>
    <w:rsid w:val="000D5EE8"/>
    <w:rsid w:val="000E0CA2"/>
    <w:rsid w:val="000E26A7"/>
    <w:rsid w:val="000F6CD9"/>
    <w:rsid w:val="001053A8"/>
    <w:rsid w:val="001069E5"/>
    <w:rsid w:val="001104F3"/>
    <w:rsid w:val="00111565"/>
    <w:rsid w:val="00111FD7"/>
    <w:rsid w:val="00113A0E"/>
    <w:rsid w:val="0012184C"/>
    <w:rsid w:val="00121A83"/>
    <w:rsid w:val="00124F93"/>
    <w:rsid w:val="00125F1A"/>
    <w:rsid w:val="00127856"/>
    <w:rsid w:val="0013102D"/>
    <w:rsid w:val="00137748"/>
    <w:rsid w:val="00143356"/>
    <w:rsid w:val="00146538"/>
    <w:rsid w:val="00146791"/>
    <w:rsid w:val="00146828"/>
    <w:rsid w:val="00146AA6"/>
    <w:rsid w:val="0014709A"/>
    <w:rsid w:val="0015100F"/>
    <w:rsid w:val="0015156F"/>
    <w:rsid w:val="00160F6E"/>
    <w:rsid w:val="00170C95"/>
    <w:rsid w:val="00170EA1"/>
    <w:rsid w:val="00172694"/>
    <w:rsid w:val="00176232"/>
    <w:rsid w:val="00177CC8"/>
    <w:rsid w:val="00194780"/>
    <w:rsid w:val="001A0CFE"/>
    <w:rsid w:val="001A302D"/>
    <w:rsid w:val="001A3C2A"/>
    <w:rsid w:val="001A4287"/>
    <w:rsid w:val="001A5D90"/>
    <w:rsid w:val="001A7506"/>
    <w:rsid w:val="001B19C0"/>
    <w:rsid w:val="001C0213"/>
    <w:rsid w:val="001C772C"/>
    <w:rsid w:val="001D2CBD"/>
    <w:rsid w:val="001D325E"/>
    <w:rsid w:val="001E17BD"/>
    <w:rsid w:val="001E2496"/>
    <w:rsid w:val="001E47A1"/>
    <w:rsid w:val="001E4DE9"/>
    <w:rsid w:val="001F0972"/>
    <w:rsid w:val="001F296B"/>
    <w:rsid w:val="001F415D"/>
    <w:rsid w:val="001F5FDD"/>
    <w:rsid w:val="001F761F"/>
    <w:rsid w:val="001F7BEC"/>
    <w:rsid w:val="00201106"/>
    <w:rsid w:val="00202178"/>
    <w:rsid w:val="0020316C"/>
    <w:rsid w:val="00205CEA"/>
    <w:rsid w:val="00207435"/>
    <w:rsid w:val="00210749"/>
    <w:rsid w:val="002123DD"/>
    <w:rsid w:val="002165C2"/>
    <w:rsid w:val="0021669E"/>
    <w:rsid w:val="0021749C"/>
    <w:rsid w:val="00220B21"/>
    <w:rsid w:val="0022688B"/>
    <w:rsid w:val="00227857"/>
    <w:rsid w:val="002321C0"/>
    <w:rsid w:val="002322F5"/>
    <w:rsid w:val="00234838"/>
    <w:rsid w:val="002360EE"/>
    <w:rsid w:val="00240475"/>
    <w:rsid w:val="00241847"/>
    <w:rsid w:val="00241E83"/>
    <w:rsid w:val="00245B38"/>
    <w:rsid w:val="00247535"/>
    <w:rsid w:val="00247D67"/>
    <w:rsid w:val="00253C08"/>
    <w:rsid w:val="00253EEF"/>
    <w:rsid w:val="00255ABB"/>
    <w:rsid w:val="0026063A"/>
    <w:rsid w:val="00260E4B"/>
    <w:rsid w:val="00263870"/>
    <w:rsid w:val="00264B98"/>
    <w:rsid w:val="002652EF"/>
    <w:rsid w:val="0027096C"/>
    <w:rsid w:val="002836F3"/>
    <w:rsid w:val="002853D2"/>
    <w:rsid w:val="00290C68"/>
    <w:rsid w:val="00292300"/>
    <w:rsid w:val="00294C4A"/>
    <w:rsid w:val="00294E64"/>
    <w:rsid w:val="00296271"/>
    <w:rsid w:val="00297BB8"/>
    <w:rsid w:val="002A3283"/>
    <w:rsid w:val="002A4C7F"/>
    <w:rsid w:val="002A78EC"/>
    <w:rsid w:val="002B14E3"/>
    <w:rsid w:val="002B175F"/>
    <w:rsid w:val="002B53BB"/>
    <w:rsid w:val="002B7E69"/>
    <w:rsid w:val="002C2420"/>
    <w:rsid w:val="002C7244"/>
    <w:rsid w:val="002C797C"/>
    <w:rsid w:val="002D3940"/>
    <w:rsid w:val="002D3E4F"/>
    <w:rsid w:val="002D3EB0"/>
    <w:rsid w:val="002D71D0"/>
    <w:rsid w:val="002E1468"/>
    <w:rsid w:val="002E4482"/>
    <w:rsid w:val="002F3724"/>
    <w:rsid w:val="002F387C"/>
    <w:rsid w:val="002F5B35"/>
    <w:rsid w:val="002F7BBB"/>
    <w:rsid w:val="003030C3"/>
    <w:rsid w:val="003055EC"/>
    <w:rsid w:val="00306B7E"/>
    <w:rsid w:val="003116F7"/>
    <w:rsid w:val="00312CE5"/>
    <w:rsid w:val="0031354E"/>
    <w:rsid w:val="00314CD6"/>
    <w:rsid w:val="00314F6A"/>
    <w:rsid w:val="00314FFA"/>
    <w:rsid w:val="00322C78"/>
    <w:rsid w:val="00322FCB"/>
    <w:rsid w:val="003377B3"/>
    <w:rsid w:val="003430D6"/>
    <w:rsid w:val="0034372F"/>
    <w:rsid w:val="003444B6"/>
    <w:rsid w:val="00344EAA"/>
    <w:rsid w:val="00350069"/>
    <w:rsid w:val="00352669"/>
    <w:rsid w:val="003555CA"/>
    <w:rsid w:val="003565F3"/>
    <w:rsid w:val="0035793B"/>
    <w:rsid w:val="003615C0"/>
    <w:rsid w:val="00362CDB"/>
    <w:rsid w:val="00366316"/>
    <w:rsid w:val="00366ED2"/>
    <w:rsid w:val="0036793E"/>
    <w:rsid w:val="00370695"/>
    <w:rsid w:val="00371317"/>
    <w:rsid w:val="00371680"/>
    <w:rsid w:val="00373541"/>
    <w:rsid w:val="003805B2"/>
    <w:rsid w:val="003812E9"/>
    <w:rsid w:val="0038286F"/>
    <w:rsid w:val="0038352D"/>
    <w:rsid w:val="003836AA"/>
    <w:rsid w:val="00383D06"/>
    <w:rsid w:val="003879A6"/>
    <w:rsid w:val="00387C7B"/>
    <w:rsid w:val="00392107"/>
    <w:rsid w:val="003930EA"/>
    <w:rsid w:val="00396426"/>
    <w:rsid w:val="003967B3"/>
    <w:rsid w:val="00397510"/>
    <w:rsid w:val="00397D2A"/>
    <w:rsid w:val="003A0493"/>
    <w:rsid w:val="003A3410"/>
    <w:rsid w:val="003A3786"/>
    <w:rsid w:val="003B25E5"/>
    <w:rsid w:val="003B5001"/>
    <w:rsid w:val="003B62AD"/>
    <w:rsid w:val="003B6403"/>
    <w:rsid w:val="003C0E8D"/>
    <w:rsid w:val="003C1912"/>
    <w:rsid w:val="003C289E"/>
    <w:rsid w:val="003C6737"/>
    <w:rsid w:val="003C69D2"/>
    <w:rsid w:val="003C7680"/>
    <w:rsid w:val="003E05D8"/>
    <w:rsid w:val="003E077E"/>
    <w:rsid w:val="003E4B3C"/>
    <w:rsid w:val="003F04FD"/>
    <w:rsid w:val="003F0867"/>
    <w:rsid w:val="003F2EA2"/>
    <w:rsid w:val="003F38B2"/>
    <w:rsid w:val="00401D66"/>
    <w:rsid w:val="00404699"/>
    <w:rsid w:val="004050E4"/>
    <w:rsid w:val="00405765"/>
    <w:rsid w:val="00416290"/>
    <w:rsid w:val="00421CC7"/>
    <w:rsid w:val="004273F0"/>
    <w:rsid w:val="004301DC"/>
    <w:rsid w:val="00433A2D"/>
    <w:rsid w:val="00434FC1"/>
    <w:rsid w:val="004404DA"/>
    <w:rsid w:val="00442AB0"/>
    <w:rsid w:val="00444484"/>
    <w:rsid w:val="004449DE"/>
    <w:rsid w:val="0044669A"/>
    <w:rsid w:val="00463187"/>
    <w:rsid w:val="00463BDF"/>
    <w:rsid w:val="00466849"/>
    <w:rsid w:val="004668BB"/>
    <w:rsid w:val="00467218"/>
    <w:rsid w:val="0047179E"/>
    <w:rsid w:val="00473368"/>
    <w:rsid w:val="00473D5F"/>
    <w:rsid w:val="00477ECD"/>
    <w:rsid w:val="00481358"/>
    <w:rsid w:val="0048276F"/>
    <w:rsid w:val="00485B1F"/>
    <w:rsid w:val="00486C13"/>
    <w:rsid w:val="00490DC6"/>
    <w:rsid w:val="00495AFB"/>
    <w:rsid w:val="00495E2E"/>
    <w:rsid w:val="004A3E69"/>
    <w:rsid w:val="004A4F25"/>
    <w:rsid w:val="004A6C65"/>
    <w:rsid w:val="004B0BD7"/>
    <w:rsid w:val="004B20C1"/>
    <w:rsid w:val="004B2846"/>
    <w:rsid w:val="004B413F"/>
    <w:rsid w:val="004B4512"/>
    <w:rsid w:val="004B4E41"/>
    <w:rsid w:val="004B4EFB"/>
    <w:rsid w:val="004B6A2D"/>
    <w:rsid w:val="004B7645"/>
    <w:rsid w:val="004C2E82"/>
    <w:rsid w:val="004C3E9A"/>
    <w:rsid w:val="004C63B8"/>
    <w:rsid w:val="004D1D1D"/>
    <w:rsid w:val="004D4A80"/>
    <w:rsid w:val="004D60A7"/>
    <w:rsid w:val="004D73EC"/>
    <w:rsid w:val="004D79C5"/>
    <w:rsid w:val="004E10E3"/>
    <w:rsid w:val="004E1A8B"/>
    <w:rsid w:val="004E27FE"/>
    <w:rsid w:val="004E5438"/>
    <w:rsid w:val="004E65B1"/>
    <w:rsid w:val="004E6D53"/>
    <w:rsid w:val="004F29B0"/>
    <w:rsid w:val="004F4DD9"/>
    <w:rsid w:val="004F7537"/>
    <w:rsid w:val="00503CB8"/>
    <w:rsid w:val="00507708"/>
    <w:rsid w:val="005113E2"/>
    <w:rsid w:val="00515093"/>
    <w:rsid w:val="0051552B"/>
    <w:rsid w:val="00515B96"/>
    <w:rsid w:val="00520AA2"/>
    <w:rsid w:val="00522860"/>
    <w:rsid w:val="00523879"/>
    <w:rsid w:val="00524177"/>
    <w:rsid w:val="00524C64"/>
    <w:rsid w:val="00534D94"/>
    <w:rsid w:val="00543BD0"/>
    <w:rsid w:val="00545C45"/>
    <w:rsid w:val="005470C1"/>
    <w:rsid w:val="00550003"/>
    <w:rsid w:val="00551CEF"/>
    <w:rsid w:val="00555E31"/>
    <w:rsid w:val="00556246"/>
    <w:rsid w:val="00562F9F"/>
    <w:rsid w:val="00565004"/>
    <w:rsid w:val="005711A0"/>
    <w:rsid w:val="005748EC"/>
    <w:rsid w:val="005751A7"/>
    <w:rsid w:val="0058038B"/>
    <w:rsid w:val="005814EF"/>
    <w:rsid w:val="005834AC"/>
    <w:rsid w:val="00584C20"/>
    <w:rsid w:val="005859FE"/>
    <w:rsid w:val="005870D4"/>
    <w:rsid w:val="00590D9C"/>
    <w:rsid w:val="00591538"/>
    <w:rsid w:val="005939B0"/>
    <w:rsid w:val="00596627"/>
    <w:rsid w:val="005A27E5"/>
    <w:rsid w:val="005A33EF"/>
    <w:rsid w:val="005A54C1"/>
    <w:rsid w:val="005A6A3E"/>
    <w:rsid w:val="005A78DD"/>
    <w:rsid w:val="005A7A81"/>
    <w:rsid w:val="005B231D"/>
    <w:rsid w:val="005B360B"/>
    <w:rsid w:val="005B4F4A"/>
    <w:rsid w:val="005C4396"/>
    <w:rsid w:val="005D2591"/>
    <w:rsid w:val="005D4EA9"/>
    <w:rsid w:val="005D7BE2"/>
    <w:rsid w:val="005E0452"/>
    <w:rsid w:val="005E4D31"/>
    <w:rsid w:val="005F0E8D"/>
    <w:rsid w:val="005F1C4B"/>
    <w:rsid w:val="005F3B18"/>
    <w:rsid w:val="005F6387"/>
    <w:rsid w:val="006137F8"/>
    <w:rsid w:val="006148DA"/>
    <w:rsid w:val="00614EEE"/>
    <w:rsid w:val="00617941"/>
    <w:rsid w:val="00622172"/>
    <w:rsid w:val="00623B25"/>
    <w:rsid w:val="006268DA"/>
    <w:rsid w:val="00627301"/>
    <w:rsid w:val="00627FD0"/>
    <w:rsid w:val="00630203"/>
    <w:rsid w:val="006312BF"/>
    <w:rsid w:val="006316E5"/>
    <w:rsid w:val="0063191E"/>
    <w:rsid w:val="0063221C"/>
    <w:rsid w:val="00632B6A"/>
    <w:rsid w:val="00633EAC"/>
    <w:rsid w:val="00634618"/>
    <w:rsid w:val="00637DD9"/>
    <w:rsid w:val="006402D6"/>
    <w:rsid w:val="0064109A"/>
    <w:rsid w:val="00642880"/>
    <w:rsid w:val="00643A51"/>
    <w:rsid w:val="00650F98"/>
    <w:rsid w:val="00651DE7"/>
    <w:rsid w:val="006535F9"/>
    <w:rsid w:val="00655A7F"/>
    <w:rsid w:val="006607BA"/>
    <w:rsid w:val="0066191C"/>
    <w:rsid w:val="0067023E"/>
    <w:rsid w:val="0067057D"/>
    <w:rsid w:val="006764D1"/>
    <w:rsid w:val="00676CC4"/>
    <w:rsid w:val="00677684"/>
    <w:rsid w:val="0067777A"/>
    <w:rsid w:val="00680616"/>
    <w:rsid w:val="00680B80"/>
    <w:rsid w:val="00685DE9"/>
    <w:rsid w:val="0069195D"/>
    <w:rsid w:val="00692B29"/>
    <w:rsid w:val="0069338C"/>
    <w:rsid w:val="00693536"/>
    <w:rsid w:val="006A151E"/>
    <w:rsid w:val="006A40D5"/>
    <w:rsid w:val="006A5536"/>
    <w:rsid w:val="006B1124"/>
    <w:rsid w:val="006B2B5C"/>
    <w:rsid w:val="006B2D8B"/>
    <w:rsid w:val="006B324E"/>
    <w:rsid w:val="006B52FE"/>
    <w:rsid w:val="006C2C2F"/>
    <w:rsid w:val="006C38A6"/>
    <w:rsid w:val="006C3E0B"/>
    <w:rsid w:val="006C5188"/>
    <w:rsid w:val="006D3D5D"/>
    <w:rsid w:val="006D4FAD"/>
    <w:rsid w:val="006D709F"/>
    <w:rsid w:val="006D7102"/>
    <w:rsid w:val="006D7FA9"/>
    <w:rsid w:val="006E0643"/>
    <w:rsid w:val="006E5DFF"/>
    <w:rsid w:val="006E7366"/>
    <w:rsid w:val="006F0E86"/>
    <w:rsid w:val="006F3161"/>
    <w:rsid w:val="006F47C3"/>
    <w:rsid w:val="006F6AA7"/>
    <w:rsid w:val="00706597"/>
    <w:rsid w:val="00711DA3"/>
    <w:rsid w:val="00715F39"/>
    <w:rsid w:val="00717C38"/>
    <w:rsid w:val="00721A80"/>
    <w:rsid w:val="00725CC9"/>
    <w:rsid w:val="007265D3"/>
    <w:rsid w:val="007266C9"/>
    <w:rsid w:val="007279B8"/>
    <w:rsid w:val="0073033E"/>
    <w:rsid w:val="00730599"/>
    <w:rsid w:val="007317B6"/>
    <w:rsid w:val="007318D1"/>
    <w:rsid w:val="007318DF"/>
    <w:rsid w:val="007364F7"/>
    <w:rsid w:val="00737337"/>
    <w:rsid w:val="0074097B"/>
    <w:rsid w:val="00751414"/>
    <w:rsid w:val="00751CED"/>
    <w:rsid w:val="007541E0"/>
    <w:rsid w:val="007566E8"/>
    <w:rsid w:val="00761150"/>
    <w:rsid w:val="00761C29"/>
    <w:rsid w:val="00771A88"/>
    <w:rsid w:val="00774822"/>
    <w:rsid w:val="00777199"/>
    <w:rsid w:val="00784B44"/>
    <w:rsid w:val="00785BE3"/>
    <w:rsid w:val="0078684C"/>
    <w:rsid w:val="007911F5"/>
    <w:rsid w:val="00794261"/>
    <w:rsid w:val="00794674"/>
    <w:rsid w:val="007961AA"/>
    <w:rsid w:val="007969AE"/>
    <w:rsid w:val="007969CB"/>
    <w:rsid w:val="00796AAF"/>
    <w:rsid w:val="007A0031"/>
    <w:rsid w:val="007A3011"/>
    <w:rsid w:val="007A4013"/>
    <w:rsid w:val="007A4324"/>
    <w:rsid w:val="007A4EF4"/>
    <w:rsid w:val="007A5815"/>
    <w:rsid w:val="007A6865"/>
    <w:rsid w:val="007A732F"/>
    <w:rsid w:val="007B0D19"/>
    <w:rsid w:val="007B25FB"/>
    <w:rsid w:val="007B2AB4"/>
    <w:rsid w:val="007B6F02"/>
    <w:rsid w:val="007C3AD1"/>
    <w:rsid w:val="007C69DF"/>
    <w:rsid w:val="007C6B16"/>
    <w:rsid w:val="007C6CCA"/>
    <w:rsid w:val="007D107E"/>
    <w:rsid w:val="007D3CA2"/>
    <w:rsid w:val="007D43D8"/>
    <w:rsid w:val="007D4A27"/>
    <w:rsid w:val="007D7F45"/>
    <w:rsid w:val="007E0BCD"/>
    <w:rsid w:val="007E20A0"/>
    <w:rsid w:val="007E2422"/>
    <w:rsid w:val="007E395B"/>
    <w:rsid w:val="007E5A31"/>
    <w:rsid w:val="007E75D3"/>
    <w:rsid w:val="007F1ED4"/>
    <w:rsid w:val="007F3C3E"/>
    <w:rsid w:val="007F4ABC"/>
    <w:rsid w:val="00805D8B"/>
    <w:rsid w:val="00807E78"/>
    <w:rsid w:val="00820676"/>
    <w:rsid w:val="00821535"/>
    <w:rsid w:val="00832D0D"/>
    <w:rsid w:val="008338CE"/>
    <w:rsid w:val="00833E2D"/>
    <w:rsid w:val="00834099"/>
    <w:rsid w:val="00834FF4"/>
    <w:rsid w:val="00842DD2"/>
    <w:rsid w:val="008433F1"/>
    <w:rsid w:val="00845B36"/>
    <w:rsid w:val="008479DD"/>
    <w:rsid w:val="00852CF2"/>
    <w:rsid w:val="0085538C"/>
    <w:rsid w:val="008609A5"/>
    <w:rsid w:val="008620C2"/>
    <w:rsid w:val="00864CCC"/>
    <w:rsid w:val="0086627A"/>
    <w:rsid w:val="00876AC8"/>
    <w:rsid w:val="008773F8"/>
    <w:rsid w:val="008800E7"/>
    <w:rsid w:val="00880576"/>
    <w:rsid w:val="00881C32"/>
    <w:rsid w:val="008874DF"/>
    <w:rsid w:val="0088784D"/>
    <w:rsid w:val="00892A86"/>
    <w:rsid w:val="0089306C"/>
    <w:rsid w:val="008A031E"/>
    <w:rsid w:val="008A0E5B"/>
    <w:rsid w:val="008A1E3C"/>
    <w:rsid w:val="008B1A2A"/>
    <w:rsid w:val="008B2B06"/>
    <w:rsid w:val="008B4B54"/>
    <w:rsid w:val="008B5C6D"/>
    <w:rsid w:val="008B7764"/>
    <w:rsid w:val="008C2135"/>
    <w:rsid w:val="008C2E5A"/>
    <w:rsid w:val="008C313D"/>
    <w:rsid w:val="008C43C0"/>
    <w:rsid w:val="008C6F3B"/>
    <w:rsid w:val="008C6FEA"/>
    <w:rsid w:val="008D1E65"/>
    <w:rsid w:val="008D4DC3"/>
    <w:rsid w:val="008E2634"/>
    <w:rsid w:val="008E3208"/>
    <w:rsid w:val="008E36F2"/>
    <w:rsid w:val="008E3D14"/>
    <w:rsid w:val="008E4707"/>
    <w:rsid w:val="008E5945"/>
    <w:rsid w:val="008E7452"/>
    <w:rsid w:val="008E7D23"/>
    <w:rsid w:val="008F2621"/>
    <w:rsid w:val="008F75FC"/>
    <w:rsid w:val="008F79F1"/>
    <w:rsid w:val="009007F9"/>
    <w:rsid w:val="00903263"/>
    <w:rsid w:val="00903554"/>
    <w:rsid w:val="00905F43"/>
    <w:rsid w:val="00906EBA"/>
    <w:rsid w:val="00907139"/>
    <w:rsid w:val="009154E5"/>
    <w:rsid w:val="00916CB1"/>
    <w:rsid w:val="00921760"/>
    <w:rsid w:val="009235F9"/>
    <w:rsid w:val="00923E26"/>
    <w:rsid w:val="00924A91"/>
    <w:rsid w:val="00926610"/>
    <w:rsid w:val="00931FF9"/>
    <w:rsid w:val="009366F6"/>
    <w:rsid w:val="00936919"/>
    <w:rsid w:val="00937F70"/>
    <w:rsid w:val="0094201A"/>
    <w:rsid w:val="00942650"/>
    <w:rsid w:val="0094310A"/>
    <w:rsid w:val="0094382C"/>
    <w:rsid w:val="009470B8"/>
    <w:rsid w:val="0095221B"/>
    <w:rsid w:val="009533D6"/>
    <w:rsid w:val="009559F5"/>
    <w:rsid w:val="00960BFA"/>
    <w:rsid w:val="009653D8"/>
    <w:rsid w:val="00975671"/>
    <w:rsid w:val="00976E81"/>
    <w:rsid w:val="00981D28"/>
    <w:rsid w:val="00986579"/>
    <w:rsid w:val="0098707E"/>
    <w:rsid w:val="0098745B"/>
    <w:rsid w:val="00995260"/>
    <w:rsid w:val="00996012"/>
    <w:rsid w:val="009A0772"/>
    <w:rsid w:val="009A6CA1"/>
    <w:rsid w:val="009B145A"/>
    <w:rsid w:val="009B4F69"/>
    <w:rsid w:val="009B7118"/>
    <w:rsid w:val="009C3167"/>
    <w:rsid w:val="009C3342"/>
    <w:rsid w:val="009C4351"/>
    <w:rsid w:val="009C5406"/>
    <w:rsid w:val="009C6826"/>
    <w:rsid w:val="009C7409"/>
    <w:rsid w:val="009C7D35"/>
    <w:rsid w:val="009D0FEE"/>
    <w:rsid w:val="009D4A1E"/>
    <w:rsid w:val="009D697B"/>
    <w:rsid w:val="009D7C48"/>
    <w:rsid w:val="009D7FBA"/>
    <w:rsid w:val="009E0028"/>
    <w:rsid w:val="009E1C20"/>
    <w:rsid w:val="009E1EE3"/>
    <w:rsid w:val="009E620B"/>
    <w:rsid w:val="009E7843"/>
    <w:rsid w:val="009E78B6"/>
    <w:rsid w:val="009E79A3"/>
    <w:rsid w:val="009E7DB7"/>
    <w:rsid w:val="009F1595"/>
    <w:rsid w:val="009F448E"/>
    <w:rsid w:val="009F62F9"/>
    <w:rsid w:val="009F7FED"/>
    <w:rsid w:val="00A01A5B"/>
    <w:rsid w:val="00A07CE3"/>
    <w:rsid w:val="00A13054"/>
    <w:rsid w:val="00A140A7"/>
    <w:rsid w:val="00A14498"/>
    <w:rsid w:val="00A16CA9"/>
    <w:rsid w:val="00A213A4"/>
    <w:rsid w:val="00A248C6"/>
    <w:rsid w:val="00A24ACC"/>
    <w:rsid w:val="00A25FF7"/>
    <w:rsid w:val="00A26035"/>
    <w:rsid w:val="00A301D5"/>
    <w:rsid w:val="00A3433E"/>
    <w:rsid w:val="00A35072"/>
    <w:rsid w:val="00A416F5"/>
    <w:rsid w:val="00A4594A"/>
    <w:rsid w:val="00A466E0"/>
    <w:rsid w:val="00A46FE8"/>
    <w:rsid w:val="00A511DA"/>
    <w:rsid w:val="00A513A8"/>
    <w:rsid w:val="00A53AB4"/>
    <w:rsid w:val="00A56BAD"/>
    <w:rsid w:val="00A57823"/>
    <w:rsid w:val="00A60467"/>
    <w:rsid w:val="00A62F78"/>
    <w:rsid w:val="00A6468D"/>
    <w:rsid w:val="00A66BFB"/>
    <w:rsid w:val="00A70444"/>
    <w:rsid w:val="00A711E9"/>
    <w:rsid w:val="00A7377A"/>
    <w:rsid w:val="00A73E88"/>
    <w:rsid w:val="00A7539F"/>
    <w:rsid w:val="00A7657B"/>
    <w:rsid w:val="00A76D7F"/>
    <w:rsid w:val="00A7766F"/>
    <w:rsid w:val="00A83A99"/>
    <w:rsid w:val="00A92556"/>
    <w:rsid w:val="00A935F9"/>
    <w:rsid w:val="00A93AEE"/>
    <w:rsid w:val="00A951C4"/>
    <w:rsid w:val="00A95EFB"/>
    <w:rsid w:val="00A960A8"/>
    <w:rsid w:val="00A97EB1"/>
    <w:rsid w:val="00AA2DD2"/>
    <w:rsid w:val="00AA408B"/>
    <w:rsid w:val="00AA6AC2"/>
    <w:rsid w:val="00AB1FF3"/>
    <w:rsid w:val="00AB382B"/>
    <w:rsid w:val="00AB4426"/>
    <w:rsid w:val="00AB6D09"/>
    <w:rsid w:val="00AC11B4"/>
    <w:rsid w:val="00AC2F56"/>
    <w:rsid w:val="00AC43F0"/>
    <w:rsid w:val="00AD0581"/>
    <w:rsid w:val="00AD1B5B"/>
    <w:rsid w:val="00AD396E"/>
    <w:rsid w:val="00AD52FF"/>
    <w:rsid w:val="00AD62F1"/>
    <w:rsid w:val="00AE4762"/>
    <w:rsid w:val="00AE48B6"/>
    <w:rsid w:val="00AE4BD0"/>
    <w:rsid w:val="00AE7FBB"/>
    <w:rsid w:val="00AF05BA"/>
    <w:rsid w:val="00AF0C0D"/>
    <w:rsid w:val="00AF19A7"/>
    <w:rsid w:val="00AF3CCE"/>
    <w:rsid w:val="00AF7248"/>
    <w:rsid w:val="00B05A04"/>
    <w:rsid w:val="00B06648"/>
    <w:rsid w:val="00B11A29"/>
    <w:rsid w:val="00B11E16"/>
    <w:rsid w:val="00B1241A"/>
    <w:rsid w:val="00B20295"/>
    <w:rsid w:val="00B217DC"/>
    <w:rsid w:val="00B220D5"/>
    <w:rsid w:val="00B259AF"/>
    <w:rsid w:val="00B32C91"/>
    <w:rsid w:val="00B35A22"/>
    <w:rsid w:val="00B35FCF"/>
    <w:rsid w:val="00B375B1"/>
    <w:rsid w:val="00B40408"/>
    <w:rsid w:val="00B41127"/>
    <w:rsid w:val="00B43A89"/>
    <w:rsid w:val="00B51957"/>
    <w:rsid w:val="00B51F53"/>
    <w:rsid w:val="00B53E50"/>
    <w:rsid w:val="00B55237"/>
    <w:rsid w:val="00B56132"/>
    <w:rsid w:val="00B56FFA"/>
    <w:rsid w:val="00B5700D"/>
    <w:rsid w:val="00B62128"/>
    <w:rsid w:val="00B62C30"/>
    <w:rsid w:val="00B655DE"/>
    <w:rsid w:val="00B70EF2"/>
    <w:rsid w:val="00B75879"/>
    <w:rsid w:val="00B761CF"/>
    <w:rsid w:val="00B90667"/>
    <w:rsid w:val="00B919BF"/>
    <w:rsid w:val="00BA1DBF"/>
    <w:rsid w:val="00BA21D1"/>
    <w:rsid w:val="00BA23B3"/>
    <w:rsid w:val="00BA515F"/>
    <w:rsid w:val="00BA6CFC"/>
    <w:rsid w:val="00BB00EC"/>
    <w:rsid w:val="00BB1E83"/>
    <w:rsid w:val="00BC0F13"/>
    <w:rsid w:val="00BC1532"/>
    <w:rsid w:val="00BC4A63"/>
    <w:rsid w:val="00BC637D"/>
    <w:rsid w:val="00BC63B2"/>
    <w:rsid w:val="00BC72E3"/>
    <w:rsid w:val="00BC7882"/>
    <w:rsid w:val="00BD5498"/>
    <w:rsid w:val="00BD6226"/>
    <w:rsid w:val="00BE0278"/>
    <w:rsid w:val="00BE6C45"/>
    <w:rsid w:val="00BE79A4"/>
    <w:rsid w:val="00BF001C"/>
    <w:rsid w:val="00BF1FBA"/>
    <w:rsid w:val="00BF422A"/>
    <w:rsid w:val="00BF5A33"/>
    <w:rsid w:val="00C00CCB"/>
    <w:rsid w:val="00C01443"/>
    <w:rsid w:val="00C03179"/>
    <w:rsid w:val="00C03882"/>
    <w:rsid w:val="00C04754"/>
    <w:rsid w:val="00C100A6"/>
    <w:rsid w:val="00C14108"/>
    <w:rsid w:val="00C144E4"/>
    <w:rsid w:val="00C212DD"/>
    <w:rsid w:val="00C21413"/>
    <w:rsid w:val="00C21D2C"/>
    <w:rsid w:val="00C23D6C"/>
    <w:rsid w:val="00C2457A"/>
    <w:rsid w:val="00C27162"/>
    <w:rsid w:val="00C30804"/>
    <w:rsid w:val="00C3201A"/>
    <w:rsid w:val="00C32558"/>
    <w:rsid w:val="00C3569E"/>
    <w:rsid w:val="00C37512"/>
    <w:rsid w:val="00C4439F"/>
    <w:rsid w:val="00C50C40"/>
    <w:rsid w:val="00C514DA"/>
    <w:rsid w:val="00C52F43"/>
    <w:rsid w:val="00C532C9"/>
    <w:rsid w:val="00C56D51"/>
    <w:rsid w:val="00C620D3"/>
    <w:rsid w:val="00C65FA5"/>
    <w:rsid w:val="00C6667E"/>
    <w:rsid w:val="00C71E98"/>
    <w:rsid w:val="00C73CEE"/>
    <w:rsid w:val="00C7431E"/>
    <w:rsid w:val="00C76866"/>
    <w:rsid w:val="00C77D86"/>
    <w:rsid w:val="00C80270"/>
    <w:rsid w:val="00C84233"/>
    <w:rsid w:val="00C86EEB"/>
    <w:rsid w:val="00C87AE3"/>
    <w:rsid w:val="00C909AA"/>
    <w:rsid w:val="00C92FBE"/>
    <w:rsid w:val="00CA194C"/>
    <w:rsid w:val="00CA48FD"/>
    <w:rsid w:val="00CA5D54"/>
    <w:rsid w:val="00CB049B"/>
    <w:rsid w:val="00CB3F0F"/>
    <w:rsid w:val="00CB791B"/>
    <w:rsid w:val="00CB7E1A"/>
    <w:rsid w:val="00CC1D12"/>
    <w:rsid w:val="00CD16C1"/>
    <w:rsid w:val="00CD22D9"/>
    <w:rsid w:val="00CD40CF"/>
    <w:rsid w:val="00CD4BFB"/>
    <w:rsid w:val="00CD55D7"/>
    <w:rsid w:val="00CD7D7A"/>
    <w:rsid w:val="00CE2068"/>
    <w:rsid w:val="00CE3589"/>
    <w:rsid w:val="00CE6B04"/>
    <w:rsid w:val="00CE6D73"/>
    <w:rsid w:val="00CE7C12"/>
    <w:rsid w:val="00CF49F1"/>
    <w:rsid w:val="00CF546E"/>
    <w:rsid w:val="00CF6712"/>
    <w:rsid w:val="00D05BF2"/>
    <w:rsid w:val="00D05C0A"/>
    <w:rsid w:val="00D05FEE"/>
    <w:rsid w:val="00D125E1"/>
    <w:rsid w:val="00D12A71"/>
    <w:rsid w:val="00D15717"/>
    <w:rsid w:val="00D15D17"/>
    <w:rsid w:val="00D20199"/>
    <w:rsid w:val="00D229D7"/>
    <w:rsid w:val="00D2531F"/>
    <w:rsid w:val="00D257D1"/>
    <w:rsid w:val="00D2582A"/>
    <w:rsid w:val="00D26288"/>
    <w:rsid w:val="00D37CE9"/>
    <w:rsid w:val="00D40279"/>
    <w:rsid w:val="00D43A31"/>
    <w:rsid w:val="00D43CBE"/>
    <w:rsid w:val="00D43D39"/>
    <w:rsid w:val="00D43FD4"/>
    <w:rsid w:val="00D44C0D"/>
    <w:rsid w:val="00D47F8D"/>
    <w:rsid w:val="00D50DBC"/>
    <w:rsid w:val="00D547B2"/>
    <w:rsid w:val="00D54DB1"/>
    <w:rsid w:val="00D57574"/>
    <w:rsid w:val="00D60179"/>
    <w:rsid w:val="00D60E1E"/>
    <w:rsid w:val="00D61A0F"/>
    <w:rsid w:val="00D61BD6"/>
    <w:rsid w:val="00D62821"/>
    <w:rsid w:val="00D64559"/>
    <w:rsid w:val="00D65625"/>
    <w:rsid w:val="00D657E6"/>
    <w:rsid w:val="00D66339"/>
    <w:rsid w:val="00D714EB"/>
    <w:rsid w:val="00D71CC9"/>
    <w:rsid w:val="00D7382D"/>
    <w:rsid w:val="00D75198"/>
    <w:rsid w:val="00D76FFC"/>
    <w:rsid w:val="00D80D08"/>
    <w:rsid w:val="00D8166A"/>
    <w:rsid w:val="00D83EB6"/>
    <w:rsid w:val="00D91C1C"/>
    <w:rsid w:val="00D97197"/>
    <w:rsid w:val="00D97AF4"/>
    <w:rsid w:val="00DA1BEB"/>
    <w:rsid w:val="00DB1990"/>
    <w:rsid w:val="00DB2AF3"/>
    <w:rsid w:val="00DB52C8"/>
    <w:rsid w:val="00DB55BA"/>
    <w:rsid w:val="00DB7054"/>
    <w:rsid w:val="00DC0389"/>
    <w:rsid w:val="00DC0FB5"/>
    <w:rsid w:val="00DC2137"/>
    <w:rsid w:val="00DC2D5F"/>
    <w:rsid w:val="00DC6586"/>
    <w:rsid w:val="00DD317F"/>
    <w:rsid w:val="00DD479F"/>
    <w:rsid w:val="00DD7232"/>
    <w:rsid w:val="00DD7C07"/>
    <w:rsid w:val="00DE11D2"/>
    <w:rsid w:val="00DF185A"/>
    <w:rsid w:val="00DF1DF9"/>
    <w:rsid w:val="00DF4A5C"/>
    <w:rsid w:val="00DF648D"/>
    <w:rsid w:val="00DF6894"/>
    <w:rsid w:val="00E00DD6"/>
    <w:rsid w:val="00E00E4D"/>
    <w:rsid w:val="00E04900"/>
    <w:rsid w:val="00E06A04"/>
    <w:rsid w:val="00E0756A"/>
    <w:rsid w:val="00E119EB"/>
    <w:rsid w:val="00E1379A"/>
    <w:rsid w:val="00E14ED8"/>
    <w:rsid w:val="00E216C4"/>
    <w:rsid w:val="00E2324A"/>
    <w:rsid w:val="00E2745B"/>
    <w:rsid w:val="00E27DC8"/>
    <w:rsid w:val="00E31CE1"/>
    <w:rsid w:val="00E32037"/>
    <w:rsid w:val="00E4121A"/>
    <w:rsid w:val="00E46365"/>
    <w:rsid w:val="00E46CC8"/>
    <w:rsid w:val="00E47E50"/>
    <w:rsid w:val="00E5034A"/>
    <w:rsid w:val="00E51458"/>
    <w:rsid w:val="00E563CE"/>
    <w:rsid w:val="00E56F5B"/>
    <w:rsid w:val="00E57A22"/>
    <w:rsid w:val="00E57C5B"/>
    <w:rsid w:val="00E62E8E"/>
    <w:rsid w:val="00E657CD"/>
    <w:rsid w:val="00E66417"/>
    <w:rsid w:val="00E665DF"/>
    <w:rsid w:val="00E672D6"/>
    <w:rsid w:val="00E67F3A"/>
    <w:rsid w:val="00E72D03"/>
    <w:rsid w:val="00E7313E"/>
    <w:rsid w:val="00E734D3"/>
    <w:rsid w:val="00E73F52"/>
    <w:rsid w:val="00E857DA"/>
    <w:rsid w:val="00E958A0"/>
    <w:rsid w:val="00EA2AD0"/>
    <w:rsid w:val="00EA72B9"/>
    <w:rsid w:val="00EA767B"/>
    <w:rsid w:val="00EA7C77"/>
    <w:rsid w:val="00EB3D1F"/>
    <w:rsid w:val="00EB3ECE"/>
    <w:rsid w:val="00EB43CE"/>
    <w:rsid w:val="00EB644E"/>
    <w:rsid w:val="00EB7D00"/>
    <w:rsid w:val="00EB7E8F"/>
    <w:rsid w:val="00EC4CD8"/>
    <w:rsid w:val="00ED0946"/>
    <w:rsid w:val="00ED238A"/>
    <w:rsid w:val="00ED365D"/>
    <w:rsid w:val="00ED430E"/>
    <w:rsid w:val="00ED5423"/>
    <w:rsid w:val="00ED553D"/>
    <w:rsid w:val="00ED6582"/>
    <w:rsid w:val="00ED6865"/>
    <w:rsid w:val="00ED6B41"/>
    <w:rsid w:val="00ED7B22"/>
    <w:rsid w:val="00EE3C04"/>
    <w:rsid w:val="00EE5660"/>
    <w:rsid w:val="00EE782E"/>
    <w:rsid w:val="00EF05E8"/>
    <w:rsid w:val="00EF0ABC"/>
    <w:rsid w:val="00EF2104"/>
    <w:rsid w:val="00EF4115"/>
    <w:rsid w:val="00EF488F"/>
    <w:rsid w:val="00EF50B1"/>
    <w:rsid w:val="00EF53B7"/>
    <w:rsid w:val="00EF69DB"/>
    <w:rsid w:val="00EF7346"/>
    <w:rsid w:val="00F01E57"/>
    <w:rsid w:val="00F0320E"/>
    <w:rsid w:val="00F03F5A"/>
    <w:rsid w:val="00F040F3"/>
    <w:rsid w:val="00F079D0"/>
    <w:rsid w:val="00F104AB"/>
    <w:rsid w:val="00F11A8F"/>
    <w:rsid w:val="00F11E44"/>
    <w:rsid w:val="00F13C81"/>
    <w:rsid w:val="00F15BAD"/>
    <w:rsid w:val="00F16707"/>
    <w:rsid w:val="00F17B5D"/>
    <w:rsid w:val="00F21E1F"/>
    <w:rsid w:val="00F23472"/>
    <w:rsid w:val="00F268C3"/>
    <w:rsid w:val="00F278A7"/>
    <w:rsid w:val="00F319AD"/>
    <w:rsid w:val="00F36C14"/>
    <w:rsid w:val="00F415EA"/>
    <w:rsid w:val="00F41949"/>
    <w:rsid w:val="00F444AC"/>
    <w:rsid w:val="00F4570C"/>
    <w:rsid w:val="00F45CCA"/>
    <w:rsid w:val="00F55ABF"/>
    <w:rsid w:val="00F6319C"/>
    <w:rsid w:val="00F63E64"/>
    <w:rsid w:val="00F652F8"/>
    <w:rsid w:val="00F654E8"/>
    <w:rsid w:val="00F705F7"/>
    <w:rsid w:val="00F70FA7"/>
    <w:rsid w:val="00F77C12"/>
    <w:rsid w:val="00F81403"/>
    <w:rsid w:val="00F8177B"/>
    <w:rsid w:val="00F82CF8"/>
    <w:rsid w:val="00F85326"/>
    <w:rsid w:val="00F87EB9"/>
    <w:rsid w:val="00F90127"/>
    <w:rsid w:val="00F91EF5"/>
    <w:rsid w:val="00F927A6"/>
    <w:rsid w:val="00F95071"/>
    <w:rsid w:val="00FA03B0"/>
    <w:rsid w:val="00FA2FC3"/>
    <w:rsid w:val="00FA6E2D"/>
    <w:rsid w:val="00FB0951"/>
    <w:rsid w:val="00FB1CAA"/>
    <w:rsid w:val="00FB78C8"/>
    <w:rsid w:val="00FC569F"/>
    <w:rsid w:val="00FC79B0"/>
    <w:rsid w:val="00FD37DB"/>
    <w:rsid w:val="00FD3FBD"/>
    <w:rsid w:val="00FD52BF"/>
    <w:rsid w:val="00FE1B4C"/>
    <w:rsid w:val="00FE6946"/>
    <w:rsid w:val="00FF0CF0"/>
    <w:rsid w:val="00FF2237"/>
    <w:rsid w:val="00FF2D22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Note Heading" w:uiPriority="0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uiPriority="0"/>
    <w:lsdException w:name="Table Web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rsid w:val="00127856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aliases w:val="главы"/>
    <w:basedOn w:val="a2"/>
    <w:next w:val="a2"/>
    <w:link w:val="12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aliases w:val="пункты"/>
    <w:basedOn w:val="a2"/>
    <w:next w:val="a2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2"/>
    <w:next w:val="a2"/>
    <w:link w:val="30"/>
    <w:uiPriority w:val="9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2"/>
    <w:next w:val="a2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2"/>
    <w:next w:val="a2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2"/>
    <w:next w:val="a2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2"/>
    <w:next w:val="a2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2"/>
    <w:next w:val="a2"/>
    <w:link w:val="80"/>
    <w:uiPriority w:val="99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2"/>
    <w:next w:val="a2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6">
    <w:name w:val="List"/>
    <w:basedOn w:val="Textbody"/>
    <w:rsid w:val="00466849"/>
    <w:rPr>
      <w:rFonts w:cs="Tahoma"/>
    </w:rPr>
  </w:style>
  <w:style w:type="paragraph" w:customStyle="1" w:styleId="13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5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7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8">
    <w:name w:val="Subtitle"/>
    <w:aliases w:val="заголовок 2,Обычный таблица"/>
    <w:basedOn w:val="a7"/>
    <w:next w:val="Textbody"/>
    <w:link w:val="16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9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a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7">
    <w:name w:val="Номер страницы1"/>
    <w:basedOn w:val="a3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b">
    <w:name w:val="Верхний колонтитул Знак"/>
    <w:aliases w:val=" Знак Знак"/>
    <w:uiPriority w:val="99"/>
    <w:rsid w:val="00466849"/>
    <w:rPr>
      <w:sz w:val="28"/>
      <w:szCs w:val="28"/>
    </w:rPr>
  </w:style>
  <w:style w:type="paragraph" w:styleId="ac">
    <w:name w:val="header"/>
    <w:aliases w:val=" Знак"/>
    <w:basedOn w:val="a2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8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d">
    <w:name w:val="No Spacing"/>
    <w:aliases w:val="с интервалом,No Spacing,No Spacing1,номера"/>
    <w:uiPriority w:val="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e">
    <w:name w:val="Plain Text"/>
    <w:basedOn w:val="a2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f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f0">
    <w:name w:val="footer"/>
    <w:basedOn w:val="a2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9">
    <w:name w:val="Текст1"/>
    <w:basedOn w:val="a2"/>
    <w:uiPriority w:val="99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2">
    <w:name w:val="List Paragraph"/>
    <w:aliases w:val="мой,Нумерованый список,Bullet List,FooterText,numbered,SL_Абзац списка,GOST_TableList,числа"/>
    <w:basedOn w:val="a2"/>
    <w:link w:val="af3"/>
    <w:uiPriority w:val="34"/>
    <w:qFormat/>
    <w:rsid w:val="00466849"/>
    <w:pPr>
      <w:ind w:left="720"/>
    </w:pPr>
  </w:style>
  <w:style w:type="numbering" w:customStyle="1" w:styleId="WW8Num1">
    <w:name w:val="WW8Num1"/>
    <w:basedOn w:val="a5"/>
    <w:rsid w:val="00466849"/>
    <w:pPr>
      <w:numPr>
        <w:numId w:val="1"/>
      </w:numPr>
    </w:pPr>
  </w:style>
  <w:style w:type="paragraph" w:styleId="af4">
    <w:name w:val="Normal (Web)"/>
    <w:aliases w:val="Обычный (Web),Обычный (Web)1,Обычный (веб)1"/>
    <w:basedOn w:val="a2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a">
    <w:name w:val="Основной шрифт абзаца1"/>
    <w:rsid w:val="00045FEB"/>
  </w:style>
  <w:style w:type="character" w:styleId="af5">
    <w:name w:val="Strong"/>
    <w:aliases w:val="цифры"/>
    <w:uiPriority w:val="22"/>
    <w:qFormat/>
    <w:rsid w:val="007364F7"/>
    <w:rPr>
      <w:b/>
      <w:bCs/>
    </w:rPr>
  </w:style>
  <w:style w:type="paragraph" w:customStyle="1" w:styleId="af6">
    <w:name w:val="Содержимое таблицы"/>
    <w:basedOn w:val="af0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7">
    <w:name w:val="Table Grid"/>
    <w:basedOn w:val="a4"/>
    <w:uiPriority w:val="5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ody Text"/>
    <w:basedOn w:val="a2"/>
    <w:link w:val="af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9">
    <w:name w:val="Основной текст Знак"/>
    <w:link w:val="af8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2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2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2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2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2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2">
    <w:name w:val="Заголовок 1 Знак"/>
    <w:aliases w:val="главы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пункты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a">
    <w:name w:val="page number"/>
    <w:basedOn w:val="1a"/>
    <w:rsid w:val="00921760"/>
  </w:style>
  <w:style w:type="character" w:customStyle="1" w:styleId="afb">
    <w:name w:val="Символ нумерации"/>
    <w:rsid w:val="00921760"/>
  </w:style>
  <w:style w:type="character" w:styleId="afc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d">
    <w:name w:val="Заголовок"/>
    <w:basedOn w:val="a2"/>
    <w:next w:val="af8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2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2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e">
    <w:name w:val="Body Text Indent"/>
    <w:basedOn w:val="a2"/>
    <w:link w:val="aff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f">
    <w:name w:val="Основной текст с отступом Знак"/>
    <w:link w:val="afe"/>
    <w:rsid w:val="00921760"/>
    <w:rPr>
      <w:rFonts w:eastAsia="Times New Roman" w:cs="Times New Roman"/>
      <w:sz w:val="28"/>
      <w:lang w:eastAsia="ar-SA"/>
    </w:rPr>
  </w:style>
  <w:style w:type="paragraph" w:customStyle="1" w:styleId="aff0">
    <w:name w:val="Заголовок таблицы"/>
    <w:basedOn w:val="af6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f1">
    <w:name w:val="Содержимое врезки"/>
    <w:basedOn w:val="af8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b">
    <w:name w:val="Название1"/>
    <w:basedOn w:val="a2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c">
    <w:name w:val="Указатель1"/>
    <w:basedOn w:val="a2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d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uiPriority w:val="99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2">
    <w:name w:val="Знак Знак"/>
    <w:basedOn w:val="a2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3">
    <w:name w:val="Подзаголовок Знак"/>
    <w:aliases w:val="Обычный таблица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4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0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1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5">
    <w:name w:val="FollowedHyperlink"/>
    <w:uiPriority w:val="99"/>
    <w:rsid w:val="00D7382D"/>
    <w:rPr>
      <w:color w:val="800080"/>
      <w:u w:val="single"/>
    </w:rPr>
  </w:style>
  <w:style w:type="character" w:styleId="aff6">
    <w:name w:val="Placeholder Text"/>
    <w:uiPriority w:val="99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7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8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9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a">
    <w:name w:val="Без интервала Знак"/>
    <w:aliases w:val="с интервалом Знак,Без интервала1 Знак,No Spacing Знак,No Spacing1 Знак"/>
    <w:uiPriority w:val="1"/>
    <w:rsid w:val="00D7382D"/>
    <w:rPr>
      <w:sz w:val="22"/>
      <w:szCs w:val="22"/>
      <w:lang w:val="ru-RU" w:eastAsia="ar-SA" w:bidi="ar-SA"/>
    </w:rPr>
  </w:style>
  <w:style w:type="character" w:customStyle="1" w:styleId="affb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c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d">
    <w:name w:val="Intense Emphasis"/>
    <w:qFormat/>
    <w:rsid w:val="00D7382D"/>
    <w:rPr>
      <w:b/>
      <w:bCs/>
      <w:i/>
      <w:iCs/>
      <w:color w:val="4F81BD"/>
    </w:rPr>
  </w:style>
  <w:style w:type="character" w:customStyle="1" w:styleId="S10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e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uiPriority w:val="99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f">
    <w:name w:val="Текст примечания Знак"/>
    <w:rsid w:val="00D7382D"/>
    <w:rPr>
      <w:rFonts w:ascii="Times New Roman" w:hAnsi="Times New Roman"/>
    </w:rPr>
  </w:style>
  <w:style w:type="character" w:customStyle="1" w:styleId="1e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f0">
    <w:name w:val="Гипертекстовая ссылка"/>
    <w:uiPriority w:val="99"/>
    <w:rsid w:val="00D7382D"/>
    <w:rPr>
      <w:color w:val="008000"/>
    </w:rPr>
  </w:style>
  <w:style w:type="character" w:customStyle="1" w:styleId="afff1">
    <w:name w:val="Обычный (веб) Знак"/>
    <w:aliases w:val="Обычный (веб)1 Знак,Обычный (Web) Знак,Обычный (Web)1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0">
    <w:name w:val="Текст Знак1"/>
    <w:uiPriority w:val="99"/>
    <w:rsid w:val="00D7382D"/>
    <w:rPr>
      <w:rFonts w:ascii="Courier New" w:hAnsi="Courier New" w:cs="Courier New"/>
      <w:lang w:val="ru-RU" w:eastAsia="ar-SA" w:bidi="ar-SA"/>
    </w:rPr>
  </w:style>
  <w:style w:type="character" w:customStyle="1" w:styleId="1f1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2"/>
    <w:next w:val="a2"/>
    <w:uiPriority w:val="39"/>
    <w:qFormat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2">
    <w:name w:val="TOC Heading"/>
    <w:basedOn w:val="10"/>
    <w:next w:val="a2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2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2">
    <w:name w:val="toc 1"/>
    <w:basedOn w:val="a2"/>
    <w:next w:val="a2"/>
    <w:uiPriority w:val="39"/>
    <w:qFormat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2"/>
    <w:next w:val="a2"/>
    <w:uiPriority w:val="39"/>
    <w:qFormat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2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link w:val="S4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5">
    <w:name w:val="S_Обычный"/>
    <w:basedOn w:val="a2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2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2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2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2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2"/>
    <w:next w:val="a2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2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2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2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2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2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2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2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2"/>
    <w:uiPriority w:val="99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2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2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2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1">
    <w:name w:val="S_Заголовок 1"/>
    <w:basedOn w:val="a2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3">
    <w:name w:val="Таблица"/>
    <w:basedOn w:val="a2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4">
    <w:name w:val="Заголовок таблици"/>
    <w:basedOn w:val="a2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3">
    <w:name w:val="Обычный1"/>
    <w:link w:val="Normal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5">
    <w:name w:val="Обычный в таблице"/>
    <w:basedOn w:val="a2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4">
    <w:name w:val="Название объекта1"/>
    <w:basedOn w:val="a2"/>
    <w:next w:val="a2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5">
    <w:name w:val="Без интервала1"/>
    <w:link w:val="NoSpacingChar"/>
    <w:uiPriority w:val="1"/>
    <w:qFormat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6">
    <w:name w:val="Абзац рядовой"/>
    <w:basedOn w:val="a2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link w:val="ConsNormal0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7">
    <w:name w:val="СтильЗ"/>
    <w:basedOn w:val="a2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2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6">
    <w:name w:val="S_Обычний подчёркнутый"/>
    <w:basedOn w:val="a2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6">
    <w:name w:val="Основной текст1"/>
    <w:basedOn w:val="a2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2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2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2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8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9">
    <w:name w:val="Знак Знак Знак Знак Знак Знак"/>
    <w:basedOn w:val="a2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7">
    <w:name w:val="Цитата1"/>
    <w:basedOn w:val="a2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2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a">
    <w:name w:val="основной текст"/>
    <w:basedOn w:val="a2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8">
    <w:name w:val="Текст примечания1"/>
    <w:basedOn w:val="a2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2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9">
    <w:name w:val="_ЗАГОЛОВОК 1"/>
    <w:basedOn w:val="a2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b">
    <w:name w:val="Штамп"/>
    <w:basedOn w:val="a2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a">
    <w:name w:val="Абзац списка1"/>
    <w:basedOn w:val="a2"/>
    <w:qFormat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2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2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2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2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2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2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2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2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2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2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2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2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2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2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2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2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2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2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2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2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2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2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c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c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c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c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c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c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c">
    <w:name w:val="Block Text"/>
    <w:basedOn w:val="a2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d">
    <w:name w:val="П.З."/>
    <w:basedOn w:val="a2"/>
    <w:link w:val="afffe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e">
    <w:name w:val="П.З. Знак"/>
    <w:link w:val="afffd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2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f">
    <w:name w:val="Цветовое выделение"/>
    <w:uiPriority w:val="99"/>
    <w:rsid w:val="00D7382D"/>
    <w:rPr>
      <w:b/>
      <w:color w:val="26282F"/>
    </w:rPr>
  </w:style>
  <w:style w:type="paragraph" w:customStyle="1" w:styleId="affff0">
    <w:name w:val="Комментарий"/>
    <w:basedOn w:val="a2"/>
    <w:next w:val="a2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f1">
    <w:name w:val="Информация о версии"/>
    <w:basedOn w:val="affff0"/>
    <w:next w:val="a2"/>
    <w:uiPriority w:val="99"/>
    <w:rsid w:val="00D7382D"/>
    <w:rPr>
      <w:i/>
      <w:iCs/>
    </w:rPr>
  </w:style>
  <w:style w:type="paragraph" w:customStyle="1" w:styleId="affff2">
    <w:name w:val="Нормальный (таблица)"/>
    <w:basedOn w:val="a2"/>
    <w:next w:val="a2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3">
    <w:name w:val="Прижатый влево"/>
    <w:basedOn w:val="a2"/>
    <w:next w:val="a2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2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2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2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2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2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2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2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4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5">
    <w:name w:val="Текст таблицы"/>
    <w:basedOn w:val="a2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6">
    <w:name w:val="_Текст записки + полужирный"/>
    <w:basedOn w:val="affff4"/>
    <w:rsid w:val="00D7382D"/>
    <w:rPr>
      <w:b/>
      <w:bCs/>
    </w:rPr>
  </w:style>
  <w:style w:type="paragraph" w:styleId="affff7">
    <w:name w:val="Document Map"/>
    <w:basedOn w:val="a2"/>
    <w:link w:val="affff8"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8">
    <w:name w:val="Схема документа Знак"/>
    <w:link w:val="affff7"/>
    <w:rsid w:val="00D7382D"/>
    <w:rPr>
      <w:rFonts w:ascii="Tahoma" w:eastAsia="Times New Roman" w:hAnsi="Tahoma"/>
      <w:shd w:val="clear" w:color="auto" w:fill="000080"/>
    </w:rPr>
  </w:style>
  <w:style w:type="paragraph" w:customStyle="1" w:styleId="affff9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2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2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2"/>
    <w:link w:val="312"/>
    <w:uiPriority w:val="99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2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2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2"/>
    <w:next w:val="a2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b">
    <w:name w:val="заголовок 1"/>
    <w:basedOn w:val="a2"/>
    <w:next w:val="a2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2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2"/>
    <w:next w:val="a2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a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2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2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b">
    <w:name w:val="List Bullet"/>
    <w:basedOn w:val="a2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c">
    <w:name w:val="Абзац основной"/>
    <w:basedOn w:val="a2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2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2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8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e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2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2"/>
    <w:next w:val="a2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d">
    <w:name w:val="annotation text"/>
    <w:basedOn w:val="a2"/>
    <w:link w:val="1fc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c">
    <w:name w:val="Текст примечания Знак1"/>
    <w:link w:val="affffd"/>
    <w:semiHidden/>
    <w:rsid w:val="00D7382D"/>
    <w:rPr>
      <w:rFonts w:eastAsia="Times New Roman" w:cs="Times New Roman"/>
    </w:rPr>
  </w:style>
  <w:style w:type="paragraph" w:styleId="affffe">
    <w:name w:val="annotation subject"/>
    <w:basedOn w:val="affffd"/>
    <w:next w:val="affffd"/>
    <w:link w:val="afffff"/>
    <w:uiPriority w:val="99"/>
    <w:semiHidden/>
    <w:rsid w:val="00D7382D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f0">
    <w:name w:val="caption"/>
    <w:basedOn w:val="a2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f1">
    <w:name w:val="Без висячих строк"/>
    <w:basedOn w:val="a2"/>
    <w:next w:val="a2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2"/>
    <w:next w:val="a2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d">
    <w:name w:val="çàãîëîâîê 1"/>
    <w:basedOn w:val="a2"/>
    <w:next w:val="a2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2">
    <w:name w:val="ПЦ"/>
    <w:basedOn w:val="a2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3">
    <w:name w:val="ПЦ не жирный"/>
    <w:basedOn w:val="afffff2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4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2"/>
    <w:next w:val="a2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2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5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6">
    <w:name w:val="Знак"/>
    <w:basedOn w:val="a2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7">
    <w:name w:val="Знак"/>
    <w:basedOn w:val="a2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2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2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2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2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2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2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e">
    <w:name w:val="Нет списка1"/>
    <w:next w:val="a5"/>
    <w:uiPriority w:val="99"/>
    <w:semiHidden/>
    <w:unhideWhenUsed/>
    <w:rsid w:val="0000221C"/>
  </w:style>
  <w:style w:type="paragraph" w:styleId="afffff8">
    <w:name w:val="footnote text"/>
    <w:aliases w:val="Table_Footnote_last Знак,Table_Footnote_last Знак Знак,Table_Footnote_last"/>
    <w:basedOn w:val="a2"/>
    <w:link w:val="afffff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9">
    <w:name w:val="Текст сноски Знак"/>
    <w:aliases w:val="Table_Footnote_last Знак Знак1,Table_Footnote_last Знак Знак Знак,Table_Footnote_last Знак1"/>
    <w:link w:val="afffff8"/>
    <w:rsid w:val="0000221C"/>
    <w:rPr>
      <w:rFonts w:ascii="Calibri" w:eastAsia="Times New Roman" w:hAnsi="Calibri" w:cs="Times New Roman"/>
      <w:lang w:eastAsia="en-US"/>
    </w:rPr>
  </w:style>
  <w:style w:type="character" w:styleId="afffffa">
    <w:name w:val="footnote reference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f">
    <w:name w:val="Сетка таблицы1"/>
    <w:basedOn w:val="a4"/>
    <w:next w:val="af7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b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c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5"/>
    <w:uiPriority w:val="99"/>
    <w:semiHidden/>
    <w:unhideWhenUsed/>
    <w:rsid w:val="0000221C"/>
  </w:style>
  <w:style w:type="table" w:customStyle="1" w:styleId="113">
    <w:name w:val="Сетка таблицы11"/>
    <w:basedOn w:val="a4"/>
    <w:next w:val="af7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4"/>
    <w:next w:val="af7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2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5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4"/>
    <w:next w:val="af7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d">
    <w:name w:val="Основной шрифт"/>
    <w:rsid w:val="0000221C"/>
  </w:style>
  <w:style w:type="character" w:customStyle="1" w:styleId="afffffe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2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2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f">
    <w:name w:val="Знак Знак"/>
    <w:basedOn w:val="a2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2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3">
    <w:name w:val="Абзац списка Знак"/>
    <w:aliases w:val="мой Знак,Нумерованый список Знак,Bullet List Знак,FooterText Знак,numbered Знак,SL_Абзац списка Знак,GOST_TableList Знак,числа Знак"/>
    <w:link w:val="af2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4"/>
    <w:next w:val="af7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4"/>
    <w:next w:val="af7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5"/>
    <w:uiPriority w:val="99"/>
    <w:semiHidden/>
    <w:unhideWhenUsed/>
    <w:rsid w:val="00322C78"/>
  </w:style>
  <w:style w:type="table" w:customStyle="1" w:styleId="120">
    <w:name w:val="Сетка таблицы12"/>
    <w:basedOn w:val="a4"/>
    <w:next w:val="af7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5"/>
    <w:semiHidden/>
    <w:rsid w:val="00322C78"/>
  </w:style>
  <w:style w:type="table" w:customStyle="1" w:styleId="2110">
    <w:name w:val="Сетка таблицы211"/>
    <w:basedOn w:val="a4"/>
    <w:next w:val="af7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5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4"/>
    <w:next w:val="af7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4"/>
    <w:next w:val="af7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4"/>
    <w:next w:val="af7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4"/>
    <w:next w:val="af7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4"/>
    <w:next w:val="af7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4"/>
    <w:next w:val="af7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4"/>
    <w:next w:val="af7"/>
    <w:uiPriority w:val="99"/>
    <w:rsid w:val="000D3F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4"/>
    <w:next w:val="af7"/>
    <w:uiPriority w:val="99"/>
    <w:rsid w:val="009F7F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4"/>
    <w:next w:val="af7"/>
    <w:uiPriority w:val="99"/>
    <w:rsid w:val="00247D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4"/>
    <w:next w:val="af7"/>
    <w:uiPriority w:val="99"/>
    <w:rsid w:val="00D6017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5"/>
    <w:uiPriority w:val="99"/>
    <w:semiHidden/>
    <w:unhideWhenUsed/>
    <w:rsid w:val="0031354E"/>
  </w:style>
  <w:style w:type="table" w:customStyle="1" w:styleId="101">
    <w:name w:val="Сетка таблицы10"/>
    <w:basedOn w:val="a4"/>
    <w:next w:val="af7"/>
    <w:uiPriority w:val="9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5"/>
    <w:uiPriority w:val="99"/>
    <w:semiHidden/>
    <w:unhideWhenUsed/>
    <w:rsid w:val="0031354E"/>
  </w:style>
  <w:style w:type="table" w:customStyle="1" w:styleId="130">
    <w:name w:val="Сетка таблицы13"/>
    <w:basedOn w:val="a4"/>
    <w:next w:val="af7"/>
    <w:uiPriority w:val="59"/>
    <w:rsid w:val="003135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4"/>
    <w:next w:val="af7"/>
    <w:uiPriority w:val="5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5"/>
    <w:semiHidden/>
    <w:rsid w:val="0031354E"/>
  </w:style>
  <w:style w:type="table" w:customStyle="1" w:styleId="230">
    <w:name w:val="Сетка таблицы23"/>
    <w:basedOn w:val="a4"/>
    <w:next w:val="af7"/>
    <w:rsid w:val="0031354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0">
    <w:name w:val="Знак1"/>
    <w:basedOn w:val="a2"/>
    <w:rsid w:val="0031354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table" w:customStyle="1" w:styleId="TableNormal13">
    <w:name w:val="Table Normal13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8">
    <w:name w:val="Обычный2"/>
    <w:rsid w:val="00DB55B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S">
    <w:name w:val="S_Таблица"/>
    <w:basedOn w:val="a2"/>
    <w:rsid w:val="00253C08"/>
    <w:pPr>
      <w:widowControl/>
      <w:numPr>
        <w:numId w:val="4"/>
      </w:numPr>
      <w:tabs>
        <w:tab w:val="left" w:pos="8943"/>
      </w:tabs>
      <w:suppressAutoHyphens w:val="0"/>
      <w:autoSpaceDN/>
      <w:spacing w:line="360" w:lineRule="auto"/>
      <w:jc w:val="right"/>
      <w:textAlignment w:val="auto"/>
    </w:pPr>
    <w:rPr>
      <w:kern w:val="0"/>
      <w:sz w:val="24"/>
      <w:szCs w:val="24"/>
      <w:lang w:val="x-none" w:eastAsia="ar-SA"/>
    </w:rPr>
  </w:style>
  <w:style w:type="paragraph" w:customStyle="1" w:styleId="73">
    <w:name w:val="Обычный7"/>
    <w:rsid w:val="009E7DB7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140">
    <w:name w:val="Сетка таблицы14"/>
    <w:basedOn w:val="a4"/>
    <w:next w:val="af7"/>
    <w:uiPriority w:val="59"/>
    <w:rsid w:val="00BE6C4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4"/>
    <w:next w:val="af7"/>
    <w:uiPriority w:val="59"/>
    <w:rsid w:val="00BE6C4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4"/>
    <w:next w:val="af7"/>
    <w:uiPriority w:val="59"/>
    <w:rsid w:val="00A301D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">
    <w:name w:val="Нет списка5"/>
    <w:next w:val="a5"/>
    <w:uiPriority w:val="99"/>
    <w:semiHidden/>
    <w:unhideWhenUsed/>
    <w:rsid w:val="002853D2"/>
  </w:style>
  <w:style w:type="paragraph" w:customStyle="1" w:styleId="1ff1">
    <w:name w:val="Знак Знак Знак1"/>
    <w:basedOn w:val="a2"/>
    <w:rsid w:val="002853D2"/>
    <w:pPr>
      <w:widowControl/>
      <w:tabs>
        <w:tab w:val="num" w:pos="360"/>
      </w:tabs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S7">
    <w:name w:val="S_Обычный в таблице"/>
    <w:basedOn w:val="a2"/>
    <w:link w:val="S8"/>
    <w:rsid w:val="002853D2"/>
    <w:pPr>
      <w:widowControl/>
      <w:suppressAutoHyphens w:val="0"/>
      <w:autoSpaceDN/>
      <w:spacing w:line="360" w:lineRule="auto"/>
      <w:ind w:firstLine="0"/>
      <w:jc w:val="center"/>
      <w:textAlignment w:val="auto"/>
    </w:pPr>
    <w:rPr>
      <w:kern w:val="0"/>
      <w:sz w:val="24"/>
      <w:szCs w:val="24"/>
    </w:rPr>
  </w:style>
  <w:style w:type="character" w:customStyle="1" w:styleId="S8">
    <w:name w:val="S_Обычный в таблице Знак"/>
    <w:link w:val="S7"/>
    <w:rsid w:val="002853D2"/>
    <w:rPr>
      <w:rFonts w:eastAsia="Times New Roman" w:cs="Times New Roman"/>
      <w:sz w:val="24"/>
      <w:szCs w:val="24"/>
    </w:rPr>
  </w:style>
  <w:style w:type="character" w:customStyle="1" w:styleId="S4">
    <w:name w:val="S_Маркированный Знак Знак"/>
    <w:link w:val="S3"/>
    <w:rsid w:val="002853D2"/>
    <w:rPr>
      <w:rFonts w:eastAsia="Times New Roman" w:cs="Calibri"/>
      <w:w w:val="109"/>
      <w:sz w:val="24"/>
      <w:szCs w:val="24"/>
      <w:lang w:eastAsia="ar-SA"/>
    </w:rPr>
  </w:style>
  <w:style w:type="character" w:styleId="affffff0">
    <w:name w:val="line number"/>
    <w:unhideWhenUsed/>
    <w:rsid w:val="002853D2"/>
  </w:style>
  <w:style w:type="table" w:styleId="-3">
    <w:name w:val="Table Web 3"/>
    <w:basedOn w:val="a4"/>
    <w:semiHidden/>
    <w:rsid w:val="002853D2"/>
    <w:rPr>
      <w:rFonts w:eastAsia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0">
    <w:name w:val="Сетка таблицы16"/>
    <w:basedOn w:val="a4"/>
    <w:next w:val="af7"/>
    <w:uiPriority w:val="59"/>
    <w:rsid w:val="002853D2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1">
    <w:name w:val="endnote text"/>
    <w:basedOn w:val="a2"/>
    <w:link w:val="affffff2"/>
    <w:uiPriority w:val="99"/>
    <w:semiHidden/>
    <w:unhideWhenUsed/>
    <w:rsid w:val="002853D2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affffff2">
    <w:name w:val="Текст концевой сноски Знак"/>
    <w:basedOn w:val="a3"/>
    <w:link w:val="affffff1"/>
    <w:uiPriority w:val="99"/>
    <w:semiHidden/>
    <w:rsid w:val="002853D2"/>
    <w:rPr>
      <w:rFonts w:eastAsia="Times New Roman" w:cs="Times New Roman"/>
    </w:rPr>
  </w:style>
  <w:style w:type="character" w:styleId="affffff3">
    <w:name w:val="endnote reference"/>
    <w:uiPriority w:val="99"/>
    <w:semiHidden/>
    <w:unhideWhenUsed/>
    <w:rsid w:val="002853D2"/>
    <w:rPr>
      <w:vertAlign w:val="superscript"/>
    </w:rPr>
  </w:style>
  <w:style w:type="paragraph" w:customStyle="1" w:styleId="affffff4">
    <w:name w:val="оглавление"/>
    <w:basedOn w:val="1f2"/>
    <w:qFormat/>
    <w:rsid w:val="002853D2"/>
    <w:pPr>
      <w:tabs>
        <w:tab w:val="clear" w:pos="10195"/>
        <w:tab w:val="left" w:pos="284"/>
        <w:tab w:val="left" w:pos="567"/>
        <w:tab w:val="right" w:leader="dot" w:pos="9639"/>
      </w:tabs>
      <w:suppressAutoHyphens w:val="0"/>
      <w:spacing w:line="240" w:lineRule="auto"/>
      <w:jc w:val="center"/>
    </w:pPr>
    <w:rPr>
      <w:rFonts w:eastAsia="Times New Roman" w:cs="Times New Roman"/>
      <w:noProof/>
      <w:sz w:val="24"/>
      <w:szCs w:val="24"/>
      <w:lang w:eastAsia="ru-RU"/>
    </w:rPr>
  </w:style>
  <w:style w:type="paragraph" w:customStyle="1" w:styleId="Normal0">
    <w:name w:val="[Normal]"/>
    <w:rsid w:val="002853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63">
    <w:name w:val="xl63"/>
    <w:basedOn w:val="a2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2"/>
    <w:rsid w:val="002853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122">
    <w:name w:val="Обычный + 12 пт"/>
    <w:aliases w:val="Синий,Первая строка:  0,95 см,По ширине,Первая строка:  1 см"/>
    <w:basedOn w:val="a2"/>
    <w:rsid w:val="002853D2"/>
    <w:pPr>
      <w:widowControl/>
      <w:suppressAutoHyphens w:val="0"/>
      <w:overflowPunct w:val="0"/>
      <w:autoSpaceDE w:val="0"/>
      <w:adjustRightInd w:val="0"/>
      <w:spacing w:line="240" w:lineRule="auto"/>
      <w:ind w:firstLine="0"/>
    </w:pPr>
    <w:rPr>
      <w:color w:val="0000FF"/>
      <w:kern w:val="0"/>
      <w:sz w:val="24"/>
      <w:szCs w:val="24"/>
    </w:rPr>
  </w:style>
  <w:style w:type="paragraph" w:customStyle="1" w:styleId="affffff5">
    <w:name w:val="Абзац"/>
    <w:basedOn w:val="a2"/>
    <w:link w:val="affffff6"/>
    <w:rsid w:val="002853D2"/>
    <w:pPr>
      <w:widowControl/>
      <w:suppressAutoHyphens w:val="0"/>
      <w:autoSpaceDN/>
      <w:spacing w:before="60" w:line="240" w:lineRule="auto"/>
      <w:ind w:firstLine="720"/>
      <w:jc w:val="left"/>
      <w:textAlignment w:val="auto"/>
    </w:pPr>
    <w:rPr>
      <w:kern w:val="0"/>
      <w:sz w:val="26"/>
      <w:szCs w:val="24"/>
    </w:rPr>
  </w:style>
  <w:style w:type="character" w:customStyle="1" w:styleId="affffff6">
    <w:name w:val="Абзац Знак"/>
    <w:basedOn w:val="a3"/>
    <w:link w:val="affffff5"/>
    <w:locked/>
    <w:rsid w:val="002853D2"/>
    <w:rPr>
      <w:rFonts w:eastAsia="Times New Roman" w:cs="Times New Roman"/>
      <w:sz w:val="26"/>
      <w:szCs w:val="24"/>
    </w:rPr>
  </w:style>
  <w:style w:type="paragraph" w:customStyle="1" w:styleId="s12">
    <w:name w:val="s_1"/>
    <w:basedOn w:val="a2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2">
    <w:name w:val="М1Заголовок"/>
    <w:basedOn w:val="a2"/>
    <w:link w:val="1ff3"/>
    <w:qFormat/>
    <w:rsid w:val="002853D2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eastAsia="Calibri"/>
      <w:b/>
      <w:kern w:val="0"/>
      <w:sz w:val="28"/>
      <w:szCs w:val="28"/>
      <w:lang w:eastAsia="en-US"/>
    </w:rPr>
  </w:style>
  <w:style w:type="character" w:customStyle="1" w:styleId="1ff3">
    <w:name w:val="М1Заголовок Знак"/>
    <w:basedOn w:val="a3"/>
    <w:link w:val="1ff2"/>
    <w:rsid w:val="002853D2"/>
    <w:rPr>
      <w:rFonts w:eastAsia="Calibri" w:cs="Times New Roman"/>
      <w:b/>
      <w:sz w:val="28"/>
      <w:szCs w:val="28"/>
      <w:lang w:eastAsia="en-US"/>
    </w:rPr>
  </w:style>
  <w:style w:type="paragraph" w:customStyle="1" w:styleId="1ff4">
    <w:name w:val="М1Стиль"/>
    <w:basedOn w:val="a2"/>
    <w:link w:val="1ff5"/>
    <w:qFormat/>
    <w:rsid w:val="002853D2"/>
    <w:pPr>
      <w:widowControl/>
      <w:suppressAutoHyphens w:val="0"/>
      <w:autoSpaceDN/>
      <w:spacing w:line="240" w:lineRule="auto"/>
      <w:ind w:firstLine="709"/>
      <w:textAlignment w:val="auto"/>
    </w:pPr>
    <w:rPr>
      <w:rFonts w:eastAsia="Calibri"/>
      <w:kern w:val="0"/>
      <w:sz w:val="28"/>
      <w:szCs w:val="28"/>
      <w:lang w:eastAsia="en-US"/>
    </w:rPr>
  </w:style>
  <w:style w:type="character" w:customStyle="1" w:styleId="1ff5">
    <w:name w:val="М1Стиль Знак"/>
    <w:basedOn w:val="a3"/>
    <w:link w:val="1ff4"/>
    <w:rsid w:val="002853D2"/>
    <w:rPr>
      <w:rFonts w:eastAsia="Calibri" w:cs="Times New Roman"/>
      <w:sz w:val="28"/>
      <w:szCs w:val="28"/>
      <w:lang w:eastAsia="en-US"/>
    </w:rPr>
  </w:style>
  <w:style w:type="character" w:customStyle="1" w:styleId="1ff6">
    <w:name w:val="Стиль1 Знак"/>
    <w:basedOn w:val="1ff3"/>
    <w:rsid w:val="002853D2"/>
    <w:rPr>
      <w:rFonts w:eastAsia="Calibri" w:cs="Times New Roman"/>
      <w:b/>
      <w:sz w:val="28"/>
      <w:szCs w:val="28"/>
      <w:lang w:eastAsia="en-US"/>
    </w:rPr>
  </w:style>
  <w:style w:type="paragraph" w:customStyle="1" w:styleId="BodyTextIndent3">
    <w:name w:val="Body Text Indent 3 + Синий"/>
    <w:aliases w:val="Первая строка:  1,25 см,Справа:  0,22 см"/>
    <w:basedOn w:val="22"/>
    <w:rsid w:val="002853D2"/>
    <w:pPr>
      <w:widowControl/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b/>
      <w:color w:val="0000FF"/>
      <w:kern w:val="0"/>
      <w:sz w:val="22"/>
      <w:szCs w:val="22"/>
      <w:lang w:bidi="ar-SA"/>
    </w:rPr>
  </w:style>
  <w:style w:type="paragraph" w:customStyle="1" w:styleId="S9">
    <w:name w:val="S_Заголовок таблицы"/>
    <w:basedOn w:val="a2"/>
    <w:link w:val="Sa"/>
    <w:autoRedefine/>
    <w:rsid w:val="002853D2"/>
    <w:pPr>
      <w:widowControl/>
      <w:suppressAutoHyphens w:val="0"/>
      <w:autoSpaceDN/>
      <w:spacing w:line="276" w:lineRule="auto"/>
      <w:ind w:firstLine="0"/>
      <w:jc w:val="center"/>
      <w:textAlignment w:val="auto"/>
    </w:pPr>
    <w:rPr>
      <w:spacing w:val="-4"/>
      <w:kern w:val="0"/>
      <w:sz w:val="28"/>
      <w:szCs w:val="28"/>
    </w:rPr>
  </w:style>
  <w:style w:type="character" w:customStyle="1" w:styleId="Sa">
    <w:name w:val="S_Заголовок таблицы Знак"/>
    <w:basedOn w:val="S1"/>
    <w:link w:val="S9"/>
    <w:rsid w:val="002853D2"/>
    <w:rPr>
      <w:rFonts w:ascii="Times New Roman" w:eastAsia="Times New Roman" w:hAnsi="Times New Roman" w:cs="Times New Roman"/>
      <w:spacing w:val="-4"/>
      <w:sz w:val="28"/>
      <w:szCs w:val="28"/>
    </w:rPr>
  </w:style>
  <w:style w:type="character" w:customStyle="1" w:styleId="S13">
    <w:name w:val="S_Маркированный Знак Знак1"/>
    <w:basedOn w:val="a3"/>
    <w:rsid w:val="002853D2"/>
    <w:rPr>
      <w:sz w:val="24"/>
      <w:szCs w:val="24"/>
      <w:lang w:val="ru-RU" w:eastAsia="ar-SA" w:bidi="ar-SA"/>
    </w:rPr>
  </w:style>
  <w:style w:type="paragraph" w:customStyle="1" w:styleId="3d">
    <w:name w:val="М3Стиль"/>
    <w:basedOn w:val="1ff4"/>
    <w:link w:val="3e"/>
    <w:qFormat/>
    <w:rsid w:val="002853D2"/>
    <w:pPr>
      <w:ind w:firstLine="0"/>
      <w:jc w:val="right"/>
    </w:pPr>
  </w:style>
  <w:style w:type="character" w:customStyle="1" w:styleId="3e">
    <w:name w:val="М3Стиль Знак"/>
    <w:basedOn w:val="1ff5"/>
    <w:link w:val="3d"/>
    <w:rsid w:val="002853D2"/>
    <w:rPr>
      <w:rFonts w:eastAsia="Calibri" w:cs="Times New Roman"/>
      <w:sz w:val="28"/>
      <w:szCs w:val="28"/>
      <w:lang w:eastAsia="en-US"/>
    </w:rPr>
  </w:style>
  <w:style w:type="paragraph" w:customStyle="1" w:styleId="affffff7">
    <w:name w:val="ТАБЛИЦА_ЦЕНТР"/>
    <w:basedOn w:val="a2"/>
    <w:link w:val="affffff8"/>
    <w:qFormat/>
    <w:rsid w:val="002853D2"/>
    <w:pPr>
      <w:widowControl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noProof/>
      <w:kern w:val="0"/>
      <w:sz w:val="24"/>
    </w:rPr>
  </w:style>
  <w:style w:type="character" w:customStyle="1" w:styleId="affffff8">
    <w:name w:val="ТАБЛИЦА_ЦЕНТР Знак"/>
    <w:basedOn w:val="a3"/>
    <w:link w:val="affffff7"/>
    <w:rsid w:val="002853D2"/>
    <w:rPr>
      <w:rFonts w:eastAsia="Times New Roman" w:cs="Times New Roman"/>
      <w:noProof/>
      <w:sz w:val="24"/>
    </w:rPr>
  </w:style>
  <w:style w:type="paragraph" w:customStyle="1" w:styleId="affffff9">
    <w:name w:val="ТАБЛ ТЕКСТ БЕЗ ОТСТУПА"/>
    <w:basedOn w:val="a2"/>
    <w:qFormat/>
    <w:rsid w:val="002853D2"/>
    <w:pPr>
      <w:widowControl/>
      <w:suppressAutoHyphens w:val="0"/>
      <w:autoSpaceDN/>
      <w:spacing w:line="240" w:lineRule="auto"/>
      <w:ind w:firstLine="0"/>
      <w:textAlignment w:val="auto"/>
    </w:pPr>
    <w:rPr>
      <w:kern w:val="0"/>
      <w:sz w:val="24"/>
    </w:rPr>
  </w:style>
  <w:style w:type="character" w:customStyle="1" w:styleId="1ff7">
    <w:name w:val="Знак Знак1"/>
    <w:locked/>
    <w:rsid w:val="002853D2"/>
    <w:rPr>
      <w:sz w:val="28"/>
      <w:szCs w:val="28"/>
    </w:rPr>
  </w:style>
  <w:style w:type="character" w:customStyle="1" w:styleId="1ff8">
    <w:name w:val="Схема документа Знак1"/>
    <w:rsid w:val="002853D2"/>
    <w:rPr>
      <w:rFonts w:ascii="Tahoma" w:hAnsi="Tahoma" w:cs="Tahoma"/>
      <w:sz w:val="16"/>
      <w:szCs w:val="16"/>
      <w:lang w:eastAsia="en-US"/>
    </w:rPr>
  </w:style>
  <w:style w:type="character" w:customStyle="1" w:styleId="16">
    <w:name w:val="Подзаголовок Знак1"/>
    <w:aliases w:val="заголовок 2 Знак,Обычный таблица Знак1"/>
    <w:link w:val="a8"/>
    <w:rsid w:val="002853D2"/>
    <w:rPr>
      <w:rFonts w:ascii="Arial" w:hAnsi="Arial"/>
      <w:i/>
      <w:iCs/>
      <w:kern w:val="3"/>
      <w:sz w:val="28"/>
      <w:szCs w:val="28"/>
    </w:rPr>
  </w:style>
  <w:style w:type="character" w:customStyle="1" w:styleId="116">
    <w:name w:val="Знак Знак11"/>
    <w:locked/>
    <w:rsid w:val="002853D2"/>
    <w:rPr>
      <w:sz w:val="28"/>
      <w:szCs w:val="28"/>
    </w:rPr>
  </w:style>
  <w:style w:type="paragraph" w:customStyle="1" w:styleId="stylet3">
    <w:name w:val="stylet3"/>
    <w:basedOn w:val="a2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709"/>
      <w:jc w:val="left"/>
      <w:textAlignment w:val="auto"/>
    </w:pPr>
    <w:rPr>
      <w:rFonts w:eastAsia="Calibri"/>
      <w:kern w:val="0"/>
      <w:sz w:val="24"/>
      <w:szCs w:val="24"/>
      <w:lang w:eastAsia="en-US"/>
    </w:rPr>
  </w:style>
  <w:style w:type="numbering" w:customStyle="1" w:styleId="131">
    <w:name w:val="Нет списка13"/>
    <w:next w:val="a5"/>
    <w:uiPriority w:val="99"/>
    <w:semiHidden/>
    <w:unhideWhenUsed/>
    <w:rsid w:val="002853D2"/>
  </w:style>
  <w:style w:type="numbering" w:customStyle="1" w:styleId="231">
    <w:name w:val="Нет списка23"/>
    <w:next w:val="a5"/>
    <w:uiPriority w:val="99"/>
    <w:semiHidden/>
    <w:unhideWhenUsed/>
    <w:rsid w:val="002853D2"/>
  </w:style>
  <w:style w:type="paragraph" w:styleId="affffffa">
    <w:name w:val="List Number"/>
    <w:basedOn w:val="a2"/>
    <w:semiHidden/>
    <w:rsid w:val="002853D2"/>
    <w:pPr>
      <w:widowControl/>
      <w:suppressAutoHyphens w:val="0"/>
      <w:autoSpaceDN/>
      <w:spacing w:before="100" w:beforeAutospacing="1" w:after="100" w:afterAutospacing="1" w:line="360" w:lineRule="auto"/>
      <w:ind w:firstLine="709"/>
      <w:textAlignment w:val="auto"/>
    </w:pPr>
    <w:rPr>
      <w:kern w:val="0"/>
      <w:sz w:val="28"/>
      <w:szCs w:val="28"/>
    </w:rPr>
  </w:style>
  <w:style w:type="paragraph" w:customStyle="1" w:styleId="Sb">
    <w:name w:val="S_Обычный жирный"/>
    <w:basedOn w:val="a2"/>
    <w:link w:val="Sc"/>
    <w:qFormat/>
    <w:rsid w:val="002853D2"/>
    <w:pPr>
      <w:widowControl/>
      <w:suppressAutoHyphens w:val="0"/>
      <w:autoSpaceDN/>
      <w:spacing w:line="240" w:lineRule="auto"/>
      <w:ind w:firstLine="709"/>
      <w:textAlignment w:val="auto"/>
    </w:pPr>
    <w:rPr>
      <w:kern w:val="0"/>
      <w:sz w:val="28"/>
      <w:szCs w:val="24"/>
    </w:rPr>
  </w:style>
  <w:style w:type="table" w:customStyle="1" w:styleId="-11">
    <w:name w:val="Таблица-сетка 1 светлая1"/>
    <w:basedOn w:val="a4"/>
    <w:uiPriority w:val="46"/>
    <w:rsid w:val="002853D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ff9">
    <w:name w:val="Сетка таблицы светлая1"/>
    <w:basedOn w:val="a4"/>
    <w:uiPriority w:val="40"/>
    <w:rsid w:val="002853D2"/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7">
    <w:name w:val="Таблица простая 11"/>
    <w:basedOn w:val="a4"/>
    <w:uiPriority w:val="41"/>
    <w:rsid w:val="002853D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Sc">
    <w:name w:val="S_Обычный жирный Знак"/>
    <w:link w:val="Sb"/>
    <w:rsid w:val="002853D2"/>
    <w:rPr>
      <w:rFonts w:eastAsia="Times New Roman" w:cs="Times New Roman"/>
      <w:sz w:val="28"/>
      <w:szCs w:val="24"/>
    </w:rPr>
  </w:style>
  <w:style w:type="paragraph" w:customStyle="1" w:styleId="2f9">
    <w:name w:val="Заголовок (Уровень 2)"/>
    <w:basedOn w:val="a2"/>
    <w:next w:val="af8"/>
    <w:link w:val="2fa"/>
    <w:autoRedefine/>
    <w:qFormat/>
    <w:rsid w:val="002853D2"/>
    <w:pPr>
      <w:widowControl/>
      <w:suppressAutoHyphens w:val="0"/>
      <w:autoSpaceDE w:val="0"/>
      <w:adjustRightInd w:val="0"/>
      <w:spacing w:line="240" w:lineRule="auto"/>
      <w:ind w:firstLine="0"/>
      <w:jc w:val="center"/>
      <w:textAlignment w:val="auto"/>
      <w:outlineLvl w:val="0"/>
    </w:pPr>
    <w:rPr>
      <w:b/>
      <w:bCs/>
      <w:kern w:val="0"/>
      <w:sz w:val="28"/>
      <w:szCs w:val="28"/>
    </w:rPr>
  </w:style>
  <w:style w:type="character" w:customStyle="1" w:styleId="2fa">
    <w:name w:val="Заголовок (Уровень 2) Знак"/>
    <w:link w:val="2f9"/>
    <w:rsid w:val="002853D2"/>
    <w:rPr>
      <w:rFonts w:eastAsia="Times New Roman" w:cs="Times New Roman"/>
      <w:b/>
      <w:bCs/>
      <w:sz w:val="28"/>
      <w:szCs w:val="28"/>
    </w:rPr>
  </w:style>
  <w:style w:type="character" w:customStyle="1" w:styleId="affffffb">
    <w:name w:val="Текст_Жирный"/>
    <w:uiPriority w:val="1"/>
    <w:qFormat/>
    <w:rsid w:val="002853D2"/>
    <w:rPr>
      <w:rFonts w:ascii="Times New Roman" w:hAnsi="Times New Roman"/>
      <w:b/>
    </w:rPr>
  </w:style>
  <w:style w:type="paragraph" w:customStyle="1" w:styleId="118">
    <w:name w:val="Табличный_боковик_11"/>
    <w:link w:val="119"/>
    <w:qFormat/>
    <w:rsid w:val="002853D2"/>
    <w:rPr>
      <w:rFonts w:eastAsia="Times New Roman" w:cs="Times New Roman"/>
      <w:sz w:val="22"/>
      <w:szCs w:val="24"/>
    </w:rPr>
  </w:style>
  <w:style w:type="character" w:customStyle="1" w:styleId="119">
    <w:name w:val="Табличный_боковик_11 Знак"/>
    <w:link w:val="118"/>
    <w:rsid w:val="002853D2"/>
    <w:rPr>
      <w:rFonts w:eastAsia="Times New Roman" w:cs="Times New Roman"/>
      <w:sz w:val="22"/>
      <w:szCs w:val="24"/>
    </w:rPr>
  </w:style>
  <w:style w:type="paragraph" w:customStyle="1" w:styleId="headertext">
    <w:name w:val="headertext"/>
    <w:basedOn w:val="a2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b">
    <w:name w:val="textb"/>
    <w:basedOn w:val="a2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n">
    <w:name w:val="textn"/>
    <w:basedOn w:val="a2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affffffc">
    <w:name w:val="Основной(РПЗ)"/>
    <w:basedOn w:val="a2"/>
    <w:link w:val="1ffa"/>
    <w:qFormat/>
    <w:rsid w:val="002853D2"/>
    <w:pPr>
      <w:suppressAutoHyphens w:val="0"/>
      <w:autoSpaceDE w:val="0"/>
      <w:adjustRightInd w:val="0"/>
      <w:spacing w:line="240" w:lineRule="auto"/>
      <w:ind w:firstLine="709"/>
      <w:textAlignment w:val="auto"/>
    </w:pPr>
    <w:rPr>
      <w:kern w:val="0"/>
      <w:sz w:val="26"/>
      <w:szCs w:val="26"/>
    </w:rPr>
  </w:style>
  <w:style w:type="character" w:customStyle="1" w:styleId="1ffa">
    <w:name w:val="Основной(РПЗ) Знак1"/>
    <w:link w:val="affffffc"/>
    <w:locked/>
    <w:rsid w:val="002853D2"/>
    <w:rPr>
      <w:rFonts w:eastAsia="Times New Roman" w:cs="Times New Roman"/>
      <w:sz w:val="26"/>
      <w:szCs w:val="26"/>
    </w:rPr>
  </w:style>
  <w:style w:type="paragraph" w:customStyle="1" w:styleId="1ffb">
    <w:name w:val="Знак1 Знак Знак Знак Знак Знак"/>
    <w:basedOn w:val="a2"/>
    <w:uiPriority w:val="99"/>
    <w:rsid w:val="002853D2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2fb">
    <w:name w:val="Основной текст (2)"/>
    <w:basedOn w:val="a2"/>
    <w:rsid w:val="002853D2"/>
    <w:pPr>
      <w:shd w:val="clear" w:color="auto" w:fill="FFFFFF"/>
      <w:autoSpaceDN/>
      <w:spacing w:before="420" w:after="600" w:line="328" w:lineRule="exact"/>
      <w:ind w:hanging="380"/>
      <w:jc w:val="left"/>
      <w:textAlignment w:val="auto"/>
    </w:pPr>
    <w:rPr>
      <w:kern w:val="0"/>
      <w:sz w:val="28"/>
      <w:szCs w:val="28"/>
      <w:lang w:eastAsia="zh-CN"/>
    </w:rPr>
  </w:style>
  <w:style w:type="paragraph" w:customStyle="1" w:styleId="1ffc">
    <w:name w:val="Заголовок таблицы ссылок1"/>
    <w:basedOn w:val="a2"/>
    <w:next w:val="a2"/>
    <w:uiPriority w:val="99"/>
    <w:semiHidden/>
    <w:unhideWhenUsed/>
    <w:rsid w:val="002853D2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="Calibri Light" w:hAnsi="Calibri Light"/>
      <w:b/>
      <w:bCs/>
      <w:kern w:val="0"/>
      <w:sz w:val="24"/>
      <w:szCs w:val="24"/>
    </w:rPr>
  </w:style>
  <w:style w:type="paragraph" w:customStyle="1" w:styleId="a1">
    <w:name w:val="Мой стиль"/>
    <w:basedOn w:val="af2"/>
    <w:link w:val="affffffd"/>
    <w:qFormat/>
    <w:rsid w:val="002853D2"/>
    <w:pPr>
      <w:widowControl/>
      <w:numPr>
        <w:numId w:val="5"/>
      </w:numPr>
      <w:tabs>
        <w:tab w:val="left" w:pos="567"/>
      </w:tabs>
      <w:suppressAutoHyphens w:val="0"/>
      <w:autoSpaceDN/>
      <w:spacing w:line="276" w:lineRule="auto"/>
      <w:ind w:left="0" w:firstLine="0"/>
      <w:contextualSpacing/>
      <w:jc w:val="center"/>
      <w:textAlignment w:val="auto"/>
      <w:outlineLvl w:val="0"/>
    </w:pPr>
    <w:rPr>
      <w:b/>
      <w:color w:val="000000"/>
      <w:sz w:val="28"/>
      <w:szCs w:val="28"/>
    </w:rPr>
  </w:style>
  <w:style w:type="character" w:customStyle="1" w:styleId="affffffd">
    <w:name w:val="Мой стиль Знак"/>
    <w:basedOn w:val="af3"/>
    <w:link w:val="a1"/>
    <w:rsid w:val="002853D2"/>
    <w:rPr>
      <w:rFonts w:eastAsia="Times New Roman" w:cs="Times New Roman"/>
      <w:b/>
      <w:color w:val="000000"/>
      <w:kern w:val="3"/>
      <w:sz w:val="28"/>
      <w:szCs w:val="28"/>
    </w:rPr>
  </w:style>
  <w:style w:type="paragraph" w:customStyle="1" w:styleId="affffffe">
    <w:name w:val="Проект межевания"/>
    <w:basedOn w:val="a1"/>
    <w:link w:val="afffffff"/>
    <w:qFormat/>
    <w:rsid w:val="002853D2"/>
    <w:pPr>
      <w:numPr>
        <w:numId w:val="0"/>
      </w:numPr>
      <w:tabs>
        <w:tab w:val="left" w:pos="0"/>
      </w:tabs>
    </w:pPr>
  </w:style>
  <w:style w:type="character" w:customStyle="1" w:styleId="fontstyle01">
    <w:name w:val="fontstyle01"/>
    <w:basedOn w:val="a3"/>
    <w:rsid w:val="002853D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fffff">
    <w:name w:val="Проект межевания Знак"/>
    <w:basedOn w:val="affffffd"/>
    <w:link w:val="affffffe"/>
    <w:rsid w:val="002853D2"/>
    <w:rPr>
      <w:rFonts w:eastAsia="Times New Roman" w:cs="Times New Roman"/>
      <w:b/>
      <w:color w:val="000000"/>
      <w:kern w:val="3"/>
      <w:sz w:val="28"/>
      <w:szCs w:val="28"/>
    </w:rPr>
  </w:style>
  <w:style w:type="character" w:customStyle="1" w:styleId="UnresolvedMention">
    <w:name w:val="Unresolved Mention"/>
    <w:basedOn w:val="a3"/>
    <w:uiPriority w:val="99"/>
    <w:semiHidden/>
    <w:unhideWhenUsed/>
    <w:rsid w:val="002853D2"/>
    <w:rPr>
      <w:color w:val="605E5C"/>
      <w:shd w:val="clear" w:color="auto" w:fill="E1DFDD"/>
    </w:rPr>
  </w:style>
  <w:style w:type="table" w:customStyle="1" w:styleId="170">
    <w:name w:val="Сетка таблицы17"/>
    <w:basedOn w:val="a4"/>
    <w:next w:val="af7"/>
    <w:uiPriority w:val="59"/>
    <w:rsid w:val="00E665DF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4"/>
    <w:next w:val="af7"/>
    <w:uiPriority w:val="59"/>
    <w:rsid w:val="008C213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5">
    <w:name w:val="Нет списка6"/>
    <w:next w:val="a5"/>
    <w:uiPriority w:val="99"/>
    <w:semiHidden/>
    <w:unhideWhenUsed/>
    <w:rsid w:val="0094382C"/>
  </w:style>
  <w:style w:type="table" w:customStyle="1" w:styleId="190">
    <w:name w:val="Сетка таблицы19"/>
    <w:basedOn w:val="a4"/>
    <w:next w:val="af7"/>
    <w:uiPriority w:val="99"/>
    <w:rsid w:val="0094382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5"/>
    <w:uiPriority w:val="99"/>
    <w:semiHidden/>
    <w:unhideWhenUsed/>
    <w:rsid w:val="0094382C"/>
  </w:style>
  <w:style w:type="table" w:customStyle="1" w:styleId="1100">
    <w:name w:val="Сетка таблицы110"/>
    <w:basedOn w:val="a4"/>
    <w:next w:val="af7"/>
    <w:uiPriority w:val="59"/>
    <w:rsid w:val="009438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4"/>
    <w:next w:val="af7"/>
    <w:uiPriority w:val="59"/>
    <w:rsid w:val="0094382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94382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Нет списка24"/>
    <w:next w:val="a5"/>
    <w:semiHidden/>
    <w:rsid w:val="0094382C"/>
  </w:style>
  <w:style w:type="table" w:customStyle="1" w:styleId="241">
    <w:name w:val="Сетка таблицы24"/>
    <w:basedOn w:val="a4"/>
    <w:next w:val="af7"/>
    <w:rsid w:val="0094382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semiHidden/>
    <w:unhideWhenUsed/>
    <w:qFormat/>
    <w:rsid w:val="0094382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15">
    <w:name w:val="Заголовок 3 Знак1"/>
    <w:basedOn w:val="a3"/>
    <w:uiPriority w:val="99"/>
    <w:rsid w:val="0094382C"/>
    <w:rPr>
      <w:rFonts w:ascii="ISOCPEUR" w:eastAsia="ISOCPEUR" w:hAnsi="ISOCPEUR" w:cs="ISOCPEUR"/>
      <w:color w:val="000000"/>
      <w:sz w:val="36"/>
      <w:szCs w:val="36"/>
    </w:rPr>
  </w:style>
  <w:style w:type="table" w:customStyle="1" w:styleId="200">
    <w:name w:val="Сетка таблицы20"/>
    <w:basedOn w:val="a4"/>
    <w:next w:val="af7"/>
    <w:uiPriority w:val="99"/>
    <w:rsid w:val="00EC4CD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">
    <w:name w:val="Нет списка7"/>
    <w:next w:val="a5"/>
    <w:uiPriority w:val="99"/>
    <w:semiHidden/>
    <w:unhideWhenUsed/>
    <w:rsid w:val="00EC4CD8"/>
  </w:style>
  <w:style w:type="table" w:customStyle="1" w:styleId="250">
    <w:name w:val="Сетка таблицы25"/>
    <w:basedOn w:val="a4"/>
    <w:next w:val="af7"/>
    <w:uiPriority w:val="59"/>
    <w:rsid w:val="00EC4CD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5"/>
    <w:uiPriority w:val="99"/>
    <w:semiHidden/>
    <w:unhideWhenUsed/>
    <w:rsid w:val="00EC4CD8"/>
  </w:style>
  <w:style w:type="table" w:customStyle="1" w:styleId="1160">
    <w:name w:val="Сетка таблицы116"/>
    <w:basedOn w:val="a4"/>
    <w:next w:val="af7"/>
    <w:uiPriority w:val="59"/>
    <w:rsid w:val="00EC4C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0">
    <w:name w:val="Сетка таблицы117"/>
    <w:basedOn w:val="a4"/>
    <w:next w:val="af7"/>
    <w:uiPriority w:val="59"/>
    <w:rsid w:val="00EC4CD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nhideWhenUsed/>
    <w:qFormat/>
    <w:rsid w:val="00EC4CD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1">
    <w:name w:val="Нет списка25"/>
    <w:next w:val="a5"/>
    <w:semiHidden/>
    <w:rsid w:val="00EC4CD8"/>
  </w:style>
  <w:style w:type="table" w:customStyle="1" w:styleId="260">
    <w:name w:val="Сетка таблицы26"/>
    <w:basedOn w:val="a4"/>
    <w:next w:val="af7"/>
    <w:rsid w:val="00EC4CD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EC4CD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3">
    <w:name w:val="12"/>
    <w:basedOn w:val="TableNormal"/>
    <w:rsid w:val="00EC4CD8"/>
    <w:pPr>
      <w:autoSpaceDE/>
      <w:autoSpaceDN/>
    </w:pPr>
    <w:rPr>
      <w:rFonts w:cs="Calibri"/>
      <w:lang w:val="ru-RU" w:eastAsia="ru-RU"/>
    </w:rPr>
    <w:tblPr>
      <w:tblStyleRowBandSize w:val="1"/>
      <w:tblStyleColBandSize w:val="1"/>
      <w:tblInd w:w="0" w:type="nil"/>
    </w:tblPr>
  </w:style>
  <w:style w:type="table" w:customStyle="1" w:styleId="11a">
    <w:name w:val="11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2">
    <w:name w:val="10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93">
    <w:name w:val="9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3">
    <w:name w:val="8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5">
    <w:name w:val="7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66">
    <w:name w:val="6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6">
    <w:name w:val="5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8">
    <w:name w:val="4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f">
    <w:name w:val="3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fc">
    <w:name w:val="2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ffd">
    <w:name w:val="1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70">
    <w:name w:val="Сетка таблицы27"/>
    <w:basedOn w:val="a4"/>
    <w:next w:val="af7"/>
    <w:uiPriority w:val="99"/>
    <w:rsid w:val="00C86EE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5"/>
    <w:uiPriority w:val="99"/>
    <w:semiHidden/>
    <w:unhideWhenUsed/>
    <w:rsid w:val="00C86EEB"/>
  </w:style>
  <w:style w:type="table" w:customStyle="1" w:styleId="280">
    <w:name w:val="Сетка таблицы28"/>
    <w:basedOn w:val="a4"/>
    <w:next w:val="af7"/>
    <w:uiPriority w:val="99"/>
    <w:rsid w:val="00C86EE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5"/>
    <w:uiPriority w:val="99"/>
    <w:semiHidden/>
    <w:unhideWhenUsed/>
    <w:rsid w:val="00C86EEB"/>
  </w:style>
  <w:style w:type="table" w:customStyle="1" w:styleId="1180">
    <w:name w:val="Сетка таблицы118"/>
    <w:basedOn w:val="a4"/>
    <w:next w:val="af7"/>
    <w:uiPriority w:val="59"/>
    <w:rsid w:val="00C86E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4"/>
    <w:next w:val="af7"/>
    <w:uiPriority w:val="59"/>
    <w:rsid w:val="00C86EE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C86EE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1">
    <w:name w:val="Нет списка26"/>
    <w:next w:val="a5"/>
    <w:semiHidden/>
    <w:rsid w:val="00C86EEB"/>
  </w:style>
  <w:style w:type="table" w:customStyle="1" w:styleId="290">
    <w:name w:val="Сетка таблицы29"/>
    <w:basedOn w:val="a4"/>
    <w:next w:val="af7"/>
    <w:rsid w:val="00C86EEB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">
    <w:name w:val="Table Normal16"/>
    <w:uiPriority w:val="2"/>
    <w:semiHidden/>
    <w:unhideWhenUsed/>
    <w:qFormat/>
    <w:rsid w:val="00C86EEB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Report1">
    <w:name w:val="Table Grid Report1"/>
    <w:basedOn w:val="a4"/>
    <w:next w:val="af7"/>
    <w:uiPriority w:val="99"/>
    <w:rsid w:val="003A0493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2">
    <w:name w:val="Table Grid Report2"/>
    <w:basedOn w:val="a4"/>
    <w:next w:val="af7"/>
    <w:uiPriority w:val="99"/>
    <w:rsid w:val="00BB00E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3">
    <w:name w:val="Table Grid Report3"/>
    <w:basedOn w:val="a4"/>
    <w:next w:val="af7"/>
    <w:uiPriority w:val="99"/>
    <w:rsid w:val="0022785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4">
    <w:name w:val="Table Grid Report4"/>
    <w:basedOn w:val="a4"/>
    <w:next w:val="af7"/>
    <w:uiPriority w:val="99"/>
    <w:rsid w:val="0022785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4">
    <w:name w:val="Нет списка9"/>
    <w:next w:val="a5"/>
    <w:uiPriority w:val="99"/>
    <w:semiHidden/>
    <w:unhideWhenUsed/>
    <w:rsid w:val="0098707E"/>
  </w:style>
  <w:style w:type="paragraph" w:customStyle="1" w:styleId="afffffff0">
    <w:name w:val="Заголовок раздела"/>
    <w:basedOn w:val="10"/>
    <w:next w:val="afffffff1"/>
    <w:link w:val="afffffff2"/>
    <w:qFormat/>
    <w:rsid w:val="0098707E"/>
    <w:pPr>
      <w:keepLines/>
      <w:numPr>
        <w:numId w:val="0"/>
      </w:numPr>
      <w:spacing w:before="360" w:after="240" w:line="360" w:lineRule="auto"/>
      <w:jc w:val="center"/>
    </w:pPr>
    <w:rPr>
      <w:bCs w:val="0"/>
      <w:kern w:val="32"/>
      <w:sz w:val="28"/>
      <w:szCs w:val="28"/>
    </w:rPr>
  </w:style>
  <w:style w:type="paragraph" w:customStyle="1" w:styleId="afffffff1">
    <w:name w:val="Заголовок подраздела"/>
    <w:basedOn w:val="afffffff0"/>
    <w:next w:val="ae"/>
    <w:link w:val="afffffff3"/>
    <w:autoRedefine/>
    <w:qFormat/>
    <w:rsid w:val="0098707E"/>
    <w:pPr>
      <w:keepNext w:val="0"/>
      <w:spacing w:before="300" w:after="100" w:line="276" w:lineRule="auto"/>
      <w:textboxTightWrap w:val="allLines"/>
      <w:outlineLvl w:val="1"/>
    </w:pPr>
    <w:rPr>
      <w:sz w:val="24"/>
      <w:szCs w:val="24"/>
    </w:rPr>
  </w:style>
  <w:style w:type="character" w:customStyle="1" w:styleId="afffffff3">
    <w:name w:val="Заголовок подраздела Знак"/>
    <w:basedOn w:val="afffffff2"/>
    <w:link w:val="afffffff1"/>
    <w:rsid w:val="0098707E"/>
    <w:rPr>
      <w:rFonts w:ascii="Arial" w:eastAsia="Times New Roman" w:hAnsi="Arial" w:cs="Arial"/>
      <w:b/>
      <w:bCs w:val="0"/>
      <w:kern w:val="32"/>
      <w:sz w:val="24"/>
      <w:szCs w:val="24"/>
      <w:lang w:eastAsia="ar-SA"/>
    </w:rPr>
  </w:style>
  <w:style w:type="character" w:customStyle="1" w:styleId="afffffff2">
    <w:name w:val="Заголовок раздела Знак"/>
    <w:basedOn w:val="12"/>
    <w:link w:val="afffffff0"/>
    <w:rsid w:val="0098707E"/>
    <w:rPr>
      <w:rFonts w:ascii="Arial" w:eastAsia="Times New Roman" w:hAnsi="Arial" w:cs="Arial"/>
      <w:b/>
      <w:bCs w:val="0"/>
      <w:kern w:val="32"/>
      <w:sz w:val="28"/>
      <w:szCs w:val="28"/>
      <w:lang w:eastAsia="ar-SA"/>
    </w:rPr>
  </w:style>
  <w:style w:type="table" w:customStyle="1" w:styleId="TableGridReport5">
    <w:name w:val="Table Grid Report5"/>
    <w:basedOn w:val="a4"/>
    <w:next w:val="af7"/>
    <w:uiPriority w:val="99"/>
    <w:rsid w:val="0098707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Перечисление дефис"/>
    <w:qFormat/>
    <w:rsid w:val="0098707E"/>
    <w:pPr>
      <w:numPr>
        <w:numId w:val="6"/>
      </w:numPr>
      <w:spacing w:line="360" w:lineRule="auto"/>
      <w:ind w:left="1077" w:hanging="357"/>
      <w:jc w:val="both"/>
    </w:pPr>
    <w:rPr>
      <w:rFonts w:eastAsia="Times New Roman" w:cs="Arial"/>
      <w:bCs/>
      <w:kern w:val="32"/>
      <w:sz w:val="24"/>
      <w:szCs w:val="28"/>
    </w:rPr>
  </w:style>
  <w:style w:type="paragraph" w:customStyle="1" w:styleId="afffffff4">
    <w:name w:val="Перечисление буква"/>
    <w:next w:val="ae"/>
    <w:autoRedefine/>
    <w:qFormat/>
    <w:rsid w:val="0098707E"/>
    <w:pPr>
      <w:spacing w:line="360" w:lineRule="auto"/>
      <w:ind w:left="720"/>
      <w:jc w:val="both"/>
    </w:pPr>
    <w:rPr>
      <w:rFonts w:eastAsia="Times New Roman" w:cs="Arial"/>
      <w:bCs/>
      <w:kern w:val="32"/>
      <w:sz w:val="28"/>
      <w:szCs w:val="28"/>
    </w:rPr>
  </w:style>
  <w:style w:type="paragraph" w:customStyle="1" w:styleId="a0">
    <w:name w:val="Перечисление цифра"/>
    <w:next w:val="ae"/>
    <w:autoRedefine/>
    <w:qFormat/>
    <w:rsid w:val="0098707E"/>
    <w:pPr>
      <w:numPr>
        <w:numId w:val="7"/>
      </w:numPr>
      <w:spacing w:line="360" w:lineRule="auto"/>
      <w:jc w:val="both"/>
    </w:pPr>
    <w:rPr>
      <w:rFonts w:eastAsia="Times New Roman" w:cs="Arial"/>
      <w:bCs/>
      <w:kern w:val="32"/>
      <w:sz w:val="24"/>
      <w:szCs w:val="28"/>
    </w:rPr>
  </w:style>
  <w:style w:type="paragraph" w:customStyle="1" w:styleId="afffffff5">
    <w:name w:val="Содержание тома"/>
    <w:autoRedefine/>
    <w:qFormat/>
    <w:rsid w:val="0098707E"/>
    <w:rPr>
      <w:rFonts w:eastAsia="Times New Roman" w:cs="Times New Roman"/>
      <w:noProof/>
      <w:sz w:val="28"/>
    </w:rPr>
  </w:style>
  <w:style w:type="paragraph" w:customStyle="1" w:styleId="afffffff6">
    <w:name w:val="Содержание"/>
    <w:basedOn w:val="a2"/>
    <w:qFormat/>
    <w:rsid w:val="0098707E"/>
    <w:pPr>
      <w:widowControl/>
      <w:tabs>
        <w:tab w:val="right" w:leader="dot" w:pos="10138"/>
      </w:tabs>
      <w:suppressAutoHyphens w:val="0"/>
      <w:autoSpaceDN/>
      <w:spacing w:line="360" w:lineRule="auto"/>
      <w:ind w:firstLine="0"/>
      <w:textAlignment w:val="auto"/>
    </w:pPr>
    <w:rPr>
      <w:noProof/>
      <w:kern w:val="0"/>
      <w:sz w:val="24"/>
    </w:rPr>
  </w:style>
  <w:style w:type="table" w:customStyle="1" w:styleId="1200">
    <w:name w:val="Сетка таблицы120"/>
    <w:basedOn w:val="a4"/>
    <w:next w:val="af7"/>
    <w:uiPriority w:val="59"/>
    <w:rsid w:val="0098707E"/>
    <w:pPr>
      <w:ind w:firstLine="567"/>
      <w:jc w:val="both"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-0">
    <w:name w:val="УГТП-Наименование"/>
    <w:basedOn w:val="a2"/>
    <w:rsid w:val="0098707E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 w:cs="Arial"/>
      <w:kern w:val="0"/>
      <w:sz w:val="20"/>
    </w:rPr>
  </w:style>
  <w:style w:type="paragraph" w:customStyle="1" w:styleId="124">
    <w:name w:val="Таблица 12"/>
    <w:qFormat/>
    <w:rsid w:val="0098707E"/>
    <w:pPr>
      <w:jc w:val="center"/>
    </w:pPr>
    <w:rPr>
      <w:rFonts w:eastAsia="Times New Roman" w:cs="Arial"/>
      <w:sz w:val="24"/>
      <w:szCs w:val="28"/>
    </w:rPr>
  </w:style>
  <w:style w:type="paragraph" w:customStyle="1" w:styleId="consplustitle0">
    <w:name w:val="consplustitle"/>
    <w:basedOn w:val="a2"/>
    <w:rsid w:val="0098707E"/>
    <w:pPr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Iauiue">
    <w:name w:val="Iau?iue"/>
    <w:rsid w:val="0098707E"/>
    <w:pPr>
      <w:widowControl w:val="0"/>
      <w:ind w:firstLine="567"/>
      <w:jc w:val="both"/>
    </w:pPr>
    <w:rPr>
      <w:rFonts w:eastAsia="Times New Roman" w:cs="Times New Roman"/>
    </w:rPr>
  </w:style>
  <w:style w:type="paragraph" w:customStyle="1" w:styleId="afffffff7">
    <w:name w:val="основной"/>
    <w:basedOn w:val="a2"/>
    <w:link w:val="afffffff8"/>
    <w:rsid w:val="0098707E"/>
    <w:pPr>
      <w:keepNext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character" w:customStyle="1" w:styleId="afffffff8">
    <w:name w:val="основной Знак"/>
    <w:basedOn w:val="a3"/>
    <w:link w:val="afffffff7"/>
    <w:rsid w:val="0098707E"/>
    <w:rPr>
      <w:rFonts w:eastAsia="Times New Roman" w:cs="Times New Roman"/>
      <w:sz w:val="24"/>
    </w:rPr>
  </w:style>
  <w:style w:type="paragraph" w:styleId="afffffff9">
    <w:name w:val="Note Heading"/>
    <w:basedOn w:val="a2"/>
    <w:link w:val="afffffffa"/>
    <w:rsid w:val="0098707E"/>
    <w:pPr>
      <w:suppressAutoHyphens w:val="0"/>
      <w:autoSpaceDN/>
      <w:spacing w:line="240" w:lineRule="auto"/>
      <w:ind w:firstLine="0"/>
      <w:jc w:val="center"/>
      <w:textAlignment w:val="auto"/>
    </w:pPr>
    <w:rPr>
      <w:b/>
      <w:kern w:val="0"/>
      <w:sz w:val="28"/>
    </w:rPr>
  </w:style>
  <w:style w:type="character" w:customStyle="1" w:styleId="afffffffa">
    <w:name w:val="Заголовок записки Знак"/>
    <w:basedOn w:val="a3"/>
    <w:link w:val="afffffff9"/>
    <w:rsid w:val="0098707E"/>
    <w:rPr>
      <w:rFonts w:eastAsia="Times New Roman" w:cs="Times New Roman"/>
      <w:b/>
      <w:sz w:val="28"/>
    </w:rPr>
  </w:style>
  <w:style w:type="paragraph" w:customStyle="1" w:styleId="afffffffb">
    <w:name w:val="Пояснение"/>
    <w:rsid w:val="0098707E"/>
    <w:pPr>
      <w:widowControl w:val="0"/>
      <w:ind w:firstLine="720"/>
      <w:jc w:val="both"/>
    </w:pPr>
    <w:rPr>
      <w:rFonts w:eastAsia="Times New Roman" w:cs="Times New Roman"/>
      <w:sz w:val="24"/>
    </w:rPr>
  </w:style>
  <w:style w:type="character" w:customStyle="1" w:styleId="submenu-table">
    <w:name w:val="submenu-table"/>
    <w:basedOn w:val="a3"/>
    <w:rsid w:val="0098707E"/>
  </w:style>
  <w:style w:type="paragraph" w:customStyle="1" w:styleId="11">
    <w:name w:val="Список маркированный 1"/>
    <w:basedOn w:val="a2"/>
    <w:link w:val="1ffe"/>
    <w:autoRedefine/>
    <w:qFormat/>
    <w:rsid w:val="0098707E"/>
    <w:pPr>
      <w:numPr>
        <w:numId w:val="10"/>
      </w:numPr>
      <w:tabs>
        <w:tab w:val="left" w:pos="1134"/>
      </w:tabs>
      <w:suppressAutoHyphens w:val="0"/>
      <w:autoSpaceDE w:val="0"/>
      <w:adjustRightInd w:val="0"/>
      <w:spacing w:line="276" w:lineRule="auto"/>
      <w:textAlignment w:val="auto"/>
    </w:pPr>
    <w:rPr>
      <w:kern w:val="0"/>
      <w:sz w:val="24"/>
      <w:szCs w:val="24"/>
    </w:rPr>
  </w:style>
  <w:style w:type="character" w:customStyle="1" w:styleId="1ffe">
    <w:name w:val="Список маркированный 1 Знак"/>
    <w:link w:val="11"/>
    <w:rsid w:val="0098707E"/>
    <w:rPr>
      <w:rFonts w:eastAsia="Times New Roman" w:cs="Times New Roman"/>
      <w:sz w:val="24"/>
      <w:szCs w:val="24"/>
    </w:rPr>
  </w:style>
  <w:style w:type="character" w:customStyle="1" w:styleId="spelle">
    <w:name w:val="spelle"/>
    <w:basedOn w:val="a3"/>
    <w:rsid w:val="0098707E"/>
  </w:style>
  <w:style w:type="paragraph" w:customStyle="1" w:styleId="-1">
    <w:name w:val="УГТП-Боковой штамп"/>
    <w:basedOn w:val="a2"/>
    <w:rsid w:val="0098707E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 w:cs="Arial"/>
      <w:kern w:val="0"/>
      <w:sz w:val="18"/>
      <w:szCs w:val="18"/>
    </w:rPr>
  </w:style>
  <w:style w:type="character" w:customStyle="1" w:styleId="76">
    <w:name w:val="Основной текст (7)_"/>
    <w:basedOn w:val="a3"/>
    <w:link w:val="77"/>
    <w:uiPriority w:val="99"/>
    <w:rsid w:val="0098707E"/>
    <w:rPr>
      <w:sz w:val="14"/>
      <w:szCs w:val="14"/>
      <w:shd w:val="clear" w:color="auto" w:fill="FFFFFF"/>
    </w:rPr>
  </w:style>
  <w:style w:type="paragraph" w:customStyle="1" w:styleId="77">
    <w:name w:val="Основной текст (7)"/>
    <w:basedOn w:val="a2"/>
    <w:link w:val="76"/>
    <w:uiPriority w:val="99"/>
    <w:rsid w:val="0098707E"/>
    <w:pPr>
      <w:widowControl/>
      <w:shd w:val="clear" w:color="auto" w:fill="FFFFFF"/>
      <w:suppressAutoHyphens w:val="0"/>
      <w:autoSpaceDN/>
      <w:spacing w:line="240" w:lineRule="atLeast"/>
      <w:ind w:firstLine="0"/>
      <w:jc w:val="right"/>
      <w:textAlignment w:val="auto"/>
    </w:pPr>
    <w:rPr>
      <w:rFonts w:eastAsia="Lucida Sans Unicode" w:cs="Tahoma"/>
      <w:kern w:val="0"/>
      <w:sz w:val="14"/>
      <w:szCs w:val="14"/>
    </w:rPr>
  </w:style>
  <w:style w:type="paragraph" w:customStyle="1" w:styleId="Char0">
    <w:name w:val="Char"/>
    <w:basedOn w:val="a2"/>
    <w:rsid w:val="0098707E"/>
    <w:pPr>
      <w:keepLines/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eastAsia="MS Mincho" w:hAnsi="Verdana" w:cs="Verdana"/>
      <w:kern w:val="0"/>
      <w:sz w:val="20"/>
      <w:lang w:val="en-US" w:eastAsia="en-US"/>
    </w:rPr>
  </w:style>
  <w:style w:type="paragraph" w:customStyle="1" w:styleId="afffffffc">
    <w:name w:val="Знак Знак Знак"/>
    <w:basedOn w:val="a2"/>
    <w:rsid w:val="0098707E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Preformat">
    <w:name w:val="Preformat"/>
    <w:link w:val="Preformat0"/>
    <w:rsid w:val="0098707E"/>
    <w:pPr>
      <w:widowControl w:val="0"/>
    </w:pPr>
    <w:rPr>
      <w:rFonts w:ascii="Courier New" w:eastAsia="Times New Roman" w:hAnsi="Courier New" w:cs="Times New Roman"/>
    </w:rPr>
  </w:style>
  <w:style w:type="character" w:customStyle="1" w:styleId="Preformat0">
    <w:name w:val="Preformat Знак"/>
    <w:basedOn w:val="a3"/>
    <w:link w:val="Preformat"/>
    <w:rsid w:val="0098707E"/>
    <w:rPr>
      <w:rFonts w:ascii="Courier New" w:eastAsia="Times New Roman" w:hAnsi="Courier New" w:cs="Times New Roman"/>
    </w:rPr>
  </w:style>
  <w:style w:type="character" w:customStyle="1" w:styleId="ConsNormal0">
    <w:name w:val="ConsNormal Знак"/>
    <w:basedOn w:val="a3"/>
    <w:link w:val="ConsNormal"/>
    <w:rsid w:val="0098707E"/>
    <w:rPr>
      <w:rFonts w:ascii="Arial" w:eastAsia="Arial" w:hAnsi="Arial" w:cs="Arial"/>
      <w:lang w:eastAsia="ar-SA"/>
    </w:rPr>
  </w:style>
  <w:style w:type="paragraph" w:customStyle="1" w:styleId="afffffffd">
    <w:name w:val="Зоны"/>
    <w:basedOn w:val="a2"/>
    <w:rsid w:val="0098707E"/>
    <w:pPr>
      <w:widowControl/>
      <w:tabs>
        <w:tab w:val="left" w:pos="567"/>
      </w:tabs>
      <w:suppressAutoHyphens w:val="0"/>
      <w:autoSpaceDN/>
      <w:snapToGrid w:val="0"/>
      <w:spacing w:before="160" w:after="160" w:line="240" w:lineRule="auto"/>
      <w:ind w:left="567" w:firstLine="0"/>
      <w:textAlignment w:val="auto"/>
    </w:pPr>
    <w:rPr>
      <w:rFonts w:ascii="Arial" w:hAnsi="Arial"/>
      <w:b/>
      <w:kern w:val="0"/>
      <w:sz w:val="24"/>
    </w:rPr>
  </w:style>
  <w:style w:type="paragraph" w:customStyle="1" w:styleId="afffffffe">
    <w:name w:val="Основной стиль"/>
    <w:basedOn w:val="a2"/>
    <w:link w:val="affffffff"/>
    <w:rsid w:val="0098707E"/>
    <w:pPr>
      <w:widowControl/>
      <w:suppressAutoHyphens w:val="0"/>
      <w:autoSpaceDN/>
      <w:spacing w:line="240" w:lineRule="auto"/>
      <w:ind w:firstLine="680"/>
      <w:textAlignment w:val="auto"/>
    </w:pPr>
    <w:rPr>
      <w:rFonts w:ascii="Arial" w:hAnsi="Arial"/>
      <w:kern w:val="0"/>
      <w:sz w:val="24"/>
      <w:szCs w:val="28"/>
    </w:rPr>
  </w:style>
  <w:style w:type="character" w:customStyle="1" w:styleId="affffffff">
    <w:name w:val="Основной стиль Знак"/>
    <w:link w:val="afffffffe"/>
    <w:rsid w:val="0098707E"/>
    <w:rPr>
      <w:rFonts w:ascii="Arial" w:eastAsia="Times New Roman" w:hAnsi="Arial" w:cs="Times New Roman"/>
      <w:sz w:val="24"/>
      <w:szCs w:val="28"/>
    </w:rPr>
  </w:style>
  <w:style w:type="paragraph" w:customStyle="1" w:styleId="Heading">
    <w:name w:val="Heading"/>
    <w:rsid w:val="0098707E"/>
    <w:pPr>
      <w:suppressAutoHyphens/>
      <w:autoSpaceDE w:val="0"/>
    </w:pPr>
    <w:rPr>
      <w:rFonts w:ascii="Arial" w:eastAsia="Arial" w:hAnsi="Arial" w:cs="Arial"/>
      <w:b/>
      <w:bCs/>
      <w:sz w:val="30"/>
      <w:szCs w:val="30"/>
      <w:lang w:eastAsia="ar-SA"/>
    </w:rPr>
  </w:style>
  <w:style w:type="character" w:customStyle="1" w:styleId="FontStyle41">
    <w:name w:val="Font Style41"/>
    <w:basedOn w:val="a3"/>
    <w:uiPriority w:val="99"/>
    <w:rsid w:val="0098707E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64">
    <w:name w:val="Font Style64"/>
    <w:basedOn w:val="a3"/>
    <w:uiPriority w:val="99"/>
    <w:rsid w:val="0098707E"/>
    <w:rPr>
      <w:rFonts w:ascii="Times New Roman" w:hAnsi="Times New Roman" w:cs="Times New Roman"/>
      <w:i/>
      <w:iCs/>
      <w:sz w:val="18"/>
      <w:szCs w:val="18"/>
    </w:rPr>
  </w:style>
  <w:style w:type="paragraph" w:customStyle="1" w:styleId="Report">
    <w:name w:val="Report"/>
    <w:basedOn w:val="a2"/>
    <w:rsid w:val="0098707E"/>
    <w:pPr>
      <w:widowControl/>
      <w:suppressAutoHyphens w:val="0"/>
      <w:autoSpaceDN/>
      <w:spacing w:line="360" w:lineRule="auto"/>
      <w:ind w:firstLine="567"/>
      <w:textAlignment w:val="auto"/>
    </w:pPr>
    <w:rPr>
      <w:kern w:val="0"/>
      <w:sz w:val="24"/>
    </w:rPr>
  </w:style>
  <w:style w:type="paragraph" w:customStyle="1" w:styleId="affffffff0">
    <w:name w:val="......."/>
    <w:basedOn w:val="Default"/>
    <w:next w:val="Default"/>
    <w:rsid w:val="0098707E"/>
    <w:rPr>
      <w:color w:val="auto"/>
    </w:rPr>
  </w:style>
  <w:style w:type="paragraph" w:customStyle="1" w:styleId="nienie">
    <w:name w:val="nienie"/>
    <w:basedOn w:val="Iauiue"/>
    <w:rsid w:val="0098707E"/>
    <w:pPr>
      <w:keepLines/>
      <w:ind w:left="709" w:hanging="284"/>
    </w:pPr>
    <w:rPr>
      <w:rFonts w:ascii="Peterburg" w:hAnsi="Peterburg"/>
      <w:sz w:val="24"/>
    </w:rPr>
  </w:style>
  <w:style w:type="character" w:customStyle="1" w:styleId="Normal">
    <w:name w:val="Normal Знак"/>
    <w:basedOn w:val="a3"/>
    <w:link w:val="1f3"/>
    <w:rsid w:val="0098707E"/>
    <w:rPr>
      <w:rFonts w:eastAsia="Arial" w:cs="Calibri"/>
      <w:sz w:val="24"/>
      <w:lang w:eastAsia="ar-SA"/>
    </w:rPr>
  </w:style>
  <w:style w:type="paragraph" w:customStyle="1" w:styleId="2fd">
    <w:name w:val="Список маркированный 2"/>
    <w:basedOn w:val="11"/>
    <w:link w:val="2fe"/>
    <w:qFormat/>
    <w:rsid w:val="0098707E"/>
    <w:pPr>
      <w:widowControl/>
      <w:tabs>
        <w:tab w:val="clear" w:pos="1134"/>
      </w:tabs>
    </w:pPr>
    <w:rPr>
      <w:lang w:eastAsia="en-US"/>
    </w:rPr>
  </w:style>
  <w:style w:type="character" w:customStyle="1" w:styleId="2fe">
    <w:name w:val="Список маркированный 2 Знак"/>
    <w:link w:val="2fd"/>
    <w:rsid w:val="0098707E"/>
    <w:rPr>
      <w:rFonts w:eastAsia="Times New Roman" w:cs="Times New Roman"/>
      <w:sz w:val="24"/>
      <w:szCs w:val="24"/>
      <w:lang w:eastAsia="en-US"/>
    </w:rPr>
  </w:style>
  <w:style w:type="paragraph" w:customStyle="1" w:styleId="1fff">
    <w:name w:val="Знак Знак Знак1 Знак"/>
    <w:basedOn w:val="a2"/>
    <w:rsid w:val="0098707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0"/>
      <w:lang w:val="en-US" w:eastAsia="en-US"/>
    </w:rPr>
  </w:style>
  <w:style w:type="paragraph" w:styleId="affffffff1">
    <w:name w:val="Body Text First Indent"/>
    <w:basedOn w:val="af8"/>
    <w:link w:val="affffffff2"/>
    <w:rsid w:val="0098707E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ffffffff2">
    <w:name w:val="Красная строка Знак"/>
    <w:basedOn w:val="af9"/>
    <w:link w:val="affffffff1"/>
    <w:rsid w:val="0098707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rvts6">
    <w:name w:val="rvts6"/>
    <w:basedOn w:val="a3"/>
    <w:rsid w:val="0098707E"/>
  </w:style>
  <w:style w:type="character" w:customStyle="1" w:styleId="NoSpacingChar">
    <w:name w:val="No Spacing Char"/>
    <w:link w:val="1f5"/>
    <w:uiPriority w:val="1"/>
    <w:locked/>
    <w:rsid w:val="0098707E"/>
    <w:rPr>
      <w:rFonts w:ascii="Calibri" w:eastAsia="Arial" w:hAnsi="Calibri" w:cs="Calibri"/>
      <w:sz w:val="22"/>
      <w:szCs w:val="22"/>
      <w:lang w:eastAsia="ar-SA"/>
    </w:rPr>
  </w:style>
  <w:style w:type="table" w:customStyle="1" w:styleId="2100">
    <w:name w:val="Сетка таблицы210"/>
    <w:basedOn w:val="a4"/>
    <w:next w:val="af7"/>
    <w:uiPriority w:val="59"/>
    <w:rsid w:val="0098707E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4"/>
    <w:next w:val="af7"/>
    <w:uiPriority w:val="59"/>
    <w:rsid w:val="0098707E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ff0">
    <w:name w:val="Îáû÷íûé1"/>
    <w:rsid w:val="0098707E"/>
    <w:pPr>
      <w:widowControl w:val="0"/>
      <w:suppressAutoHyphens/>
      <w:jc w:val="both"/>
    </w:pPr>
    <w:rPr>
      <w:rFonts w:ascii="TimesET" w:eastAsia="TimesET" w:hAnsi="TimesET" w:cs="Times New Roman"/>
      <w:kern w:val="1"/>
      <w:sz w:val="24"/>
      <w:szCs w:val="24"/>
      <w:lang w:eastAsia="en-US"/>
    </w:rPr>
  </w:style>
  <w:style w:type="paragraph" w:customStyle="1" w:styleId="affffffff3">
    <w:name w:val="ТАБ ТЕКСТ"/>
    <w:basedOn w:val="a2"/>
    <w:link w:val="affffffff4"/>
    <w:qFormat/>
    <w:rsid w:val="0098707E"/>
    <w:pPr>
      <w:widowControl/>
      <w:suppressAutoHyphens w:val="0"/>
      <w:autoSpaceDN/>
      <w:spacing w:before="20" w:after="20" w:line="240" w:lineRule="auto"/>
      <w:ind w:left="113" w:right="113" w:firstLine="0"/>
      <w:jc w:val="center"/>
      <w:textAlignment w:val="auto"/>
    </w:pPr>
    <w:rPr>
      <w:rFonts w:eastAsia="Calibri"/>
      <w:b/>
      <w:kern w:val="0"/>
      <w:sz w:val="20"/>
      <w:lang w:eastAsia="en-US"/>
    </w:rPr>
  </w:style>
  <w:style w:type="character" w:customStyle="1" w:styleId="affffffff4">
    <w:name w:val="ТАБ ТЕКСТ Знак"/>
    <w:basedOn w:val="a3"/>
    <w:link w:val="affffffff3"/>
    <w:rsid w:val="0098707E"/>
    <w:rPr>
      <w:rFonts w:eastAsia="Calibri" w:cs="Times New Roman"/>
      <w:b/>
      <w:lang w:eastAsia="en-US"/>
    </w:rPr>
  </w:style>
  <w:style w:type="paragraph" w:customStyle="1" w:styleId="regulartext">
    <w:name w:val="regulartext"/>
    <w:basedOn w:val="a2"/>
    <w:rsid w:val="0098707E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numbering" w:customStyle="1" w:styleId="WW8Num12">
    <w:name w:val="WW8Num12"/>
    <w:basedOn w:val="a5"/>
    <w:rsid w:val="0098707E"/>
  </w:style>
  <w:style w:type="table" w:customStyle="1" w:styleId="TableGridReport6">
    <w:name w:val="Table Grid Report6"/>
    <w:basedOn w:val="a4"/>
    <w:next w:val="af7"/>
    <w:uiPriority w:val="99"/>
    <w:rsid w:val="0098707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7">
    <w:name w:val="Table Grid Report7"/>
    <w:basedOn w:val="a4"/>
    <w:next w:val="af7"/>
    <w:uiPriority w:val="99"/>
    <w:rsid w:val="0098707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8">
    <w:name w:val="Table Grid Report8"/>
    <w:basedOn w:val="a4"/>
    <w:next w:val="af7"/>
    <w:uiPriority w:val="99"/>
    <w:rsid w:val="00CE6B04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9">
    <w:name w:val="Table Grid Report9"/>
    <w:basedOn w:val="a4"/>
    <w:next w:val="af7"/>
    <w:uiPriority w:val="99"/>
    <w:rsid w:val="00CE6B04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10">
    <w:name w:val="Table Grid Report10"/>
    <w:basedOn w:val="a4"/>
    <w:next w:val="af7"/>
    <w:uiPriority w:val="99"/>
    <w:rsid w:val="009B4F69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Note Heading" w:uiPriority="0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uiPriority="0"/>
    <w:lsdException w:name="Table Web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rsid w:val="00127856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aliases w:val="главы"/>
    <w:basedOn w:val="a2"/>
    <w:next w:val="a2"/>
    <w:link w:val="12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aliases w:val="пункты"/>
    <w:basedOn w:val="a2"/>
    <w:next w:val="a2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2"/>
    <w:next w:val="a2"/>
    <w:link w:val="30"/>
    <w:uiPriority w:val="9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2"/>
    <w:next w:val="a2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2"/>
    <w:next w:val="a2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2"/>
    <w:next w:val="a2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2"/>
    <w:next w:val="a2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2"/>
    <w:next w:val="a2"/>
    <w:link w:val="80"/>
    <w:uiPriority w:val="99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2"/>
    <w:next w:val="a2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6">
    <w:name w:val="List"/>
    <w:basedOn w:val="Textbody"/>
    <w:rsid w:val="00466849"/>
    <w:rPr>
      <w:rFonts w:cs="Tahoma"/>
    </w:rPr>
  </w:style>
  <w:style w:type="paragraph" w:customStyle="1" w:styleId="13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5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7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8">
    <w:name w:val="Subtitle"/>
    <w:aliases w:val="заголовок 2,Обычный таблица"/>
    <w:basedOn w:val="a7"/>
    <w:next w:val="Textbody"/>
    <w:link w:val="16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9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a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7">
    <w:name w:val="Номер страницы1"/>
    <w:basedOn w:val="a3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b">
    <w:name w:val="Верхний колонтитул Знак"/>
    <w:aliases w:val=" Знак Знак"/>
    <w:uiPriority w:val="99"/>
    <w:rsid w:val="00466849"/>
    <w:rPr>
      <w:sz w:val="28"/>
      <w:szCs w:val="28"/>
    </w:rPr>
  </w:style>
  <w:style w:type="paragraph" w:styleId="ac">
    <w:name w:val="header"/>
    <w:aliases w:val=" Знак"/>
    <w:basedOn w:val="a2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8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d">
    <w:name w:val="No Spacing"/>
    <w:aliases w:val="с интервалом,No Spacing,No Spacing1,номера"/>
    <w:uiPriority w:val="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e">
    <w:name w:val="Plain Text"/>
    <w:basedOn w:val="a2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f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f0">
    <w:name w:val="footer"/>
    <w:basedOn w:val="a2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9">
    <w:name w:val="Текст1"/>
    <w:basedOn w:val="a2"/>
    <w:uiPriority w:val="99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2">
    <w:name w:val="List Paragraph"/>
    <w:aliases w:val="мой,Нумерованый список,Bullet List,FooterText,numbered,SL_Абзац списка,GOST_TableList,числа"/>
    <w:basedOn w:val="a2"/>
    <w:link w:val="af3"/>
    <w:uiPriority w:val="34"/>
    <w:qFormat/>
    <w:rsid w:val="00466849"/>
    <w:pPr>
      <w:ind w:left="720"/>
    </w:pPr>
  </w:style>
  <w:style w:type="numbering" w:customStyle="1" w:styleId="WW8Num1">
    <w:name w:val="WW8Num1"/>
    <w:basedOn w:val="a5"/>
    <w:rsid w:val="00466849"/>
    <w:pPr>
      <w:numPr>
        <w:numId w:val="1"/>
      </w:numPr>
    </w:pPr>
  </w:style>
  <w:style w:type="paragraph" w:styleId="af4">
    <w:name w:val="Normal (Web)"/>
    <w:aliases w:val="Обычный (Web),Обычный (Web)1,Обычный (веб)1"/>
    <w:basedOn w:val="a2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a">
    <w:name w:val="Основной шрифт абзаца1"/>
    <w:rsid w:val="00045FEB"/>
  </w:style>
  <w:style w:type="character" w:styleId="af5">
    <w:name w:val="Strong"/>
    <w:aliases w:val="цифры"/>
    <w:uiPriority w:val="22"/>
    <w:qFormat/>
    <w:rsid w:val="007364F7"/>
    <w:rPr>
      <w:b/>
      <w:bCs/>
    </w:rPr>
  </w:style>
  <w:style w:type="paragraph" w:customStyle="1" w:styleId="af6">
    <w:name w:val="Содержимое таблицы"/>
    <w:basedOn w:val="af0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7">
    <w:name w:val="Table Grid"/>
    <w:basedOn w:val="a4"/>
    <w:uiPriority w:val="5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ody Text"/>
    <w:basedOn w:val="a2"/>
    <w:link w:val="af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9">
    <w:name w:val="Основной текст Знак"/>
    <w:link w:val="af8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2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2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2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2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2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2">
    <w:name w:val="Заголовок 1 Знак"/>
    <w:aliases w:val="главы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пункты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a">
    <w:name w:val="page number"/>
    <w:basedOn w:val="1a"/>
    <w:rsid w:val="00921760"/>
  </w:style>
  <w:style w:type="character" w:customStyle="1" w:styleId="afb">
    <w:name w:val="Символ нумерации"/>
    <w:rsid w:val="00921760"/>
  </w:style>
  <w:style w:type="character" w:styleId="afc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d">
    <w:name w:val="Заголовок"/>
    <w:basedOn w:val="a2"/>
    <w:next w:val="af8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2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2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e">
    <w:name w:val="Body Text Indent"/>
    <w:basedOn w:val="a2"/>
    <w:link w:val="aff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f">
    <w:name w:val="Основной текст с отступом Знак"/>
    <w:link w:val="afe"/>
    <w:rsid w:val="00921760"/>
    <w:rPr>
      <w:rFonts w:eastAsia="Times New Roman" w:cs="Times New Roman"/>
      <w:sz w:val="28"/>
      <w:lang w:eastAsia="ar-SA"/>
    </w:rPr>
  </w:style>
  <w:style w:type="paragraph" w:customStyle="1" w:styleId="aff0">
    <w:name w:val="Заголовок таблицы"/>
    <w:basedOn w:val="af6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f1">
    <w:name w:val="Содержимое врезки"/>
    <w:basedOn w:val="af8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b">
    <w:name w:val="Название1"/>
    <w:basedOn w:val="a2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c">
    <w:name w:val="Указатель1"/>
    <w:basedOn w:val="a2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d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uiPriority w:val="99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2">
    <w:name w:val="Знак Знак"/>
    <w:basedOn w:val="a2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3">
    <w:name w:val="Подзаголовок Знак"/>
    <w:aliases w:val="Обычный таблица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4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0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1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5">
    <w:name w:val="FollowedHyperlink"/>
    <w:uiPriority w:val="99"/>
    <w:rsid w:val="00D7382D"/>
    <w:rPr>
      <w:color w:val="800080"/>
      <w:u w:val="single"/>
    </w:rPr>
  </w:style>
  <w:style w:type="character" w:styleId="aff6">
    <w:name w:val="Placeholder Text"/>
    <w:uiPriority w:val="99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7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8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9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a">
    <w:name w:val="Без интервала Знак"/>
    <w:aliases w:val="с интервалом Знак,Без интервала1 Знак,No Spacing Знак,No Spacing1 Знак"/>
    <w:uiPriority w:val="1"/>
    <w:rsid w:val="00D7382D"/>
    <w:rPr>
      <w:sz w:val="22"/>
      <w:szCs w:val="22"/>
      <w:lang w:val="ru-RU" w:eastAsia="ar-SA" w:bidi="ar-SA"/>
    </w:rPr>
  </w:style>
  <w:style w:type="character" w:customStyle="1" w:styleId="affb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c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d">
    <w:name w:val="Intense Emphasis"/>
    <w:qFormat/>
    <w:rsid w:val="00D7382D"/>
    <w:rPr>
      <w:b/>
      <w:bCs/>
      <w:i/>
      <w:iCs/>
      <w:color w:val="4F81BD"/>
    </w:rPr>
  </w:style>
  <w:style w:type="character" w:customStyle="1" w:styleId="S10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e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uiPriority w:val="99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f">
    <w:name w:val="Текст примечания Знак"/>
    <w:rsid w:val="00D7382D"/>
    <w:rPr>
      <w:rFonts w:ascii="Times New Roman" w:hAnsi="Times New Roman"/>
    </w:rPr>
  </w:style>
  <w:style w:type="character" w:customStyle="1" w:styleId="1e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f0">
    <w:name w:val="Гипертекстовая ссылка"/>
    <w:uiPriority w:val="99"/>
    <w:rsid w:val="00D7382D"/>
    <w:rPr>
      <w:color w:val="008000"/>
    </w:rPr>
  </w:style>
  <w:style w:type="character" w:customStyle="1" w:styleId="afff1">
    <w:name w:val="Обычный (веб) Знак"/>
    <w:aliases w:val="Обычный (веб)1 Знак,Обычный (Web) Знак,Обычный (Web)1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0">
    <w:name w:val="Текст Знак1"/>
    <w:uiPriority w:val="99"/>
    <w:rsid w:val="00D7382D"/>
    <w:rPr>
      <w:rFonts w:ascii="Courier New" w:hAnsi="Courier New" w:cs="Courier New"/>
      <w:lang w:val="ru-RU" w:eastAsia="ar-SA" w:bidi="ar-SA"/>
    </w:rPr>
  </w:style>
  <w:style w:type="character" w:customStyle="1" w:styleId="1f1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2"/>
    <w:next w:val="a2"/>
    <w:uiPriority w:val="39"/>
    <w:qFormat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2">
    <w:name w:val="TOC Heading"/>
    <w:basedOn w:val="10"/>
    <w:next w:val="a2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2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2">
    <w:name w:val="toc 1"/>
    <w:basedOn w:val="a2"/>
    <w:next w:val="a2"/>
    <w:uiPriority w:val="39"/>
    <w:qFormat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2"/>
    <w:next w:val="a2"/>
    <w:uiPriority w:val="39"/>
    <w:qFormat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2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link w:val="S4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5">
    <w:name w:val="S_Обычный"/>
    <w:basedOn w:val="a2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2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2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2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2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2"/>
    <w:next w:val="a2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2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2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2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2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2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2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2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2"/>
    <w:uiPriority w:val="99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2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2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2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1">
    <w:name w:val="S_Заголовок 1"/>
    <w:basedOn w:val="a2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3">
    <w:name w:val="Таблица"/>
    <w:basedOn w:val="a2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4">
    <w:name w:val="Заголовок таблици"/>
    <w:basedOn w:val="a2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3">
    <w:name w:val="Обычный1"/>
    <w:link w:val="Normal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5">
    <w:name w:val="Обычный в таблице"/>
    <w:basedOn w:val="a2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4">
    <w:name w:val="Название объекта1"/>
    <w:basedOn w:val="a2"/>
    <w:next w:val="a2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5">
    <w:name w:val="Без интервала1"/>
    <w:link w:val="NoSpacingChar"/>
    <w:uiPriority w:val="1"/>
    <w:qFormat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6">
    <w:name w:val="Абзац рядовой"/>
    <w:basedOn w:val="a2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link w:val="ConsNormal0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7">
    <w:name w:val="СтильЗ"/>
    <w:basedOn w:val="a2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2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6">
    <w:name w:val="S_Обычний подчёркнутый"/>
    <w:basedOn w:val="a2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6">
    <w:name w:val="Основной текст1"/>
    <w:basedOn w:val="a2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2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2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2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8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9">
    <w:name w:val="Знак Знак Знак Знак Знак Знак"/>
    <w:basedOn w:val="a2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7">
    <w:name w:val="Цитата1"/>
    <w:basedOn w:val="a2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2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a">
    <w:name w:val="основной текст"/>
    <w:basedOn w:val="a2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8">
    <w:name w:val="Текст примечания1"/>
    <w:basedOn w:val="a2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2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9">
    <w:name w:val="_ЗАГОЛОВОК 1"/>
    <w:basedOn w:val="a2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b">
    <w:name w:val="Штамп"/>
    <w:basedOn w:val="a2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a">
    <w:name w:val="Абзац списка1"/>
    <w:basedOn w:val="a2"/>
    <w:qFormat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2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2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2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2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2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2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2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2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2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2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2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2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2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2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2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2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2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2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2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2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2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2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c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c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c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c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c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c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c">
    <w:name w:val="Block Text"/>
    <w:basedOn w:val="a2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d">
    <w:name w:val="П.З."/>
    <w:basedOn w:val="a2"/>
    <w:link w:val="afffe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e">
    <w:name w:val="П.З. Знак"/>
    <w:link w:val="afffd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2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f">
    <w:name w:val="Цветовое выделение"/>
    <w:uiPriority w:val="99"/>
    <w:rsid w:val="00D7382D"/>
    <w:rPr>
      <w:b/>
      <w:color w:val="26282F"/>
    </w:rPr>
  </w:style>
  <w:style w:type="paragraph" w:customStyle="1" w:styleId="affff0">
    <w:name w:val="Комментарий"/>
    <w:basedOn w:val="a2"/>
    <w:next w:val="a2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f1">
    <w:name w:val="Информация о версии"/>
    <w:basedOn w:val="affff0"/>
    <w:next w:val="a2"/>
    <w:uiPriority w:val="99"/>
    <w:rsid w:val="00D7382D"/>
    <w:rPr>
      <w:i/>
      <w:iCs/>
    </w:rPr>
  </w:style>
  <w:style w:type="paragraph" w:customStyle="1" w:styleId="affff2">
    <w:name w:val="Нормальный (таблица)"/>
    <w:basedOn w:val="a2"/>
    <w:next w:val="a2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3">
    <w:name w:val="Прижатый влево"/>
    <w:basedOn w:val="a2"/>
    <w:next w:val="a2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2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2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2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2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2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2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2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4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5">
    <w:name w:val="Текст таблицы"/>
    <w:basedOn w:val="a2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6">
    <w:name w:val="_Текст записки + полужирный"/>
    <w:basedOn w:val="affff4"/>
    <w:rsid w:val="00D7382D"/>
    <w:rPr>
      <w:b/>
      <w:bCs/>
    </w:rPr>
  </w:style>
  <w:style w:type="paragraph" w:styleId="affff7">
    <w:name w:val="Document Map"/>
    <w:basedOn w:val="a2"/>
    <w:link w:val="affff8"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8">
    <w:name w:val="Схема документа Знак"/>
    <w:link w:val="affff7"/>
    <w:rsid w:val="00D7382D"/>
    <w:rPr>
      <w:rFonts w:ascii="Tahoma" w:eastAsia="Times New Roman" w:hAnsi="Tahoma"/>
      <w:shd w:val="clear" w:color="auto" w:fill="000080"/>
    </w:rPr>
  </w:style>
  <w:style w:type="paragraph" w:customStyle="1" w:styleId="affff9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2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2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2"/>
    <w:link w:val="312"/>
    <w:uiPriority w:val="99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2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2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2"/>
    <w:next w:val="a2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b">
    <w:name w:val="заголовок 1"/>
    <w:basedOn w:val="a2"/>
    <w:next w:val="a2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2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2"/>
    <w:next w:val="a2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a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2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2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b">
    <w:name w:val="List Bullet"/>
    <w:basedOn w:val="a2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c">
    <w:name w:val="Абзац основной"/>
    <w:basedOn w:val="a2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2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2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8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e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2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2"/>
    <w:next w:val="a2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d">
    <w:name w:val="annotation text"/>
    <w:basedOn w:val="a2"/>
    <w:link w:val="1fc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c">
    <w:name w:val="Текст примечания Знак1"/>
    <w:link w:val="affffd"/>
    <w:semiHidden/>
    <w:rsid w:val="00D7382D"/>
    <w:rPr>
      <w:rFonts w:eastAsia="Times New Roman" w:cs="Times New Roman"/>
    </w:rPr>
  </w:style>
  <w:style w:type="paragraph" w:styleId="affffe">
    <w:name w:val="annotation subject"/>
    <w:basedOn w:val="affffd"/>
    <w:next w:val="affffd"/>
    <w:link w:val="afffff"/>
    <w:uiPriority w:val="99"/>
    <w:semiHidden/>
    <w:rsid w:val="00D7382D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f0">
    <w:name w:val="caption"/>
    <w:basedOn w:val="a2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f1">
    <w:name w:val="Без висячих строк"/>
    <w:basedOn w:val="a2"/>
    <w:next w:val="a2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2"/>
    <w:next w:val="a2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d">
    <w:name w:val="çàãîëîâîê 1"/>
    <w:basedOn w:val="a2"/>
    <w:next w:val="a2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2">
    <w:name w:val="ПЦ"/>
    <w:basedOn w:val="a2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3">
    <w:name w:val="ПЦ не жирный"/>
    <w:basedOn w:val="afffff2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4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2"/>
    <w:next w:val="a2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2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5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6">
    <w:name w:val="Знак"/>
    <w:basedOn w:val="a2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7">
    <w:name w:val="Знак"/>
    <w:basedOn w:val="a2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2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2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2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2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2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2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e">
    <w:name w:val="Нет списка1"/>
    <w:next w:val="a5"/>
    <w:uiPriority w:val="99"/>
    <w:semiHidden/>
    <w:unhideWhenUsed/>
    <w:rsid w:val="0000221C"/>
  </w:style>
  <w:style w:type="paragraph" w:styleId="afffff8">
    <w:name w:val="footnote text"/>
    <w:aliases w:val="Table_Footnote_last Знак,Table_Footnote_last Знак Знак,Table_Footnote_last"/>
    <w:basedOn w:val="a2"/>
    <w:link w:val="afffff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9">
    <w:name w:val="Текст сноски Знак"/>
    <w:aliases w:val="Table_Footnote_last Знак Знак1,Table_Footnote_last Знак Знак Знак,Table_Footnote_last Знак1"/>
    <w:link w:val="afffff8"/>
    <w:rsid w:val="0000221C"/>
    <w:rPr>
      <w:rFonts w:ascii="Calibri" w:eastAsia="Times New Roman" w:hAnsi="Calibri" w:cs="Times New Roman"/>
      <w:lang w:eastAsia="en-US"/>
    </w:rPr>
  </w:style>
  <w:style w:type="character" w:styleId="afffffa">
    <w:name w:val="footnote reference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f">
    <w:name w:val="Сетка таблицы1"/>
    <w:basedOn w:val="a4"/>
    <w:next w:val="af7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b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c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5"/>
    <w:uiPriority w:val="99"/>
    <w:semiHidden/>
    <w:unhideWhenUsed/>
    <w:rsid w:val="0000221C"/>
  </w:style>
  <w:style w:type="table" w:customStyle="1" w:styleId="113">
    <w:name w:val="Сетка таблицы11"/>
    <w:basedOn w:val="a4"/>
    <w:next w:val="af7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4"/>
    <w:next w:val="af7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2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5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4"/>
    <w:next w:val="af7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d">
    <w:name w:val="Основной шрифт"/>
    <w:rsid w:val="0000221C"/>
  </w:style>
  <w:style w:type="character" w:customStyle="1" w:styleId="afffffe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2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2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f">
    <w:name w:val="Знак Знак"/>
    <w:basedOn w:val="a2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2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3">
    <w:name w:val="Абзац списка Знак"/>
    <w:aliases w:val="мой Знак,Нумерованый список Знак,Bullet List Знак,FooterText Знак,numbered Знак,SL_Абзац списка Знак,GOST_TableList Знак,числа Знак"/>
    <w:link w:val="af2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4"/>
    <w:next w:val="af7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4"/>
    <w:next w:val="af7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5"/>
    <w:uiPriority w:val="99"/>
    <w:semiHidden/>
    <w:unhideWhenUsed/>
    <w:rsid w:val="00322C78"/>
  </w:style>
  <w:style w:type="table" w:customStyle="1" w:styleId="120">
    <w:name w:val="Сетка таблицы12"/>
    <w:basedOn w:val="a4"/>
    <w:next w:val="af7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5"/>
    <w:semiHidden/>
    <w:rsid w:val="00322C78"/>
  </w:style>
  <w:style w:type="table" w:customStyle="1" w:styleId="2110">
    <w:name w:val="Сетка таблицы211"/>
    <w:basedOn w:val="a4"/>
    <w:next w:val="af7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5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4"/>
    <w:next w:val="af7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4"/>
    <w:next w:val="af7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4"/>
    <w:next w:val="af7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4"/>
    <w:next w:val="af7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4"/>
    <w:next w:val="af7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4"/>
    <w:next w:val="af7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4"/>
    <w:next w:val="af7"/>
    <w:uiPriority w:val="99"/>
    <w:rsid w:val="000D3F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4"/>
    <w:next w:val="af7"/>
    <w:uiPriority w:val="99"/>
    <w:rsid w:val="009F7F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4"/>
    <w:next w:val="af7"/>
    <w:uiPriority w:val="99"/>
    <w:rsid w:val="00247D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4"/>
    <w:next w:val="af7"/>
    <w:uiPriority w:val="99"/>
    <w:rsid w:val="00D6017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5"/>
    <w:uiPriority w:val="99"/>
    <w:semiHidden/>
    <w:unhideWhenUsed/>
    <w:rsid w:val="0031354E"/>
  </w:style>
  <w:style w:type="table" w:customStyle="1" w:styleId="101">
    <w:name w:val="Сетка таблицы10"/>
    <w:basedOn w:val="a4"/>
    <w:next w:val="af7"/>
    <w:uiPriority w:val="9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5"/>
    <w:uiPriority w:val="99"/>
    <w:semiHidden/>
    <w:unhideWhenUsed/>
    <w:rsid w:val="0031354E"/>
  </w:style>
  <w:style w:type="table" w:customStyle="1" w:styleId="130">
    <w:name w:val="Сетка таблицы13"/>
    <w:basedOn w:val="a4"/>
    <w:next w:val="af7"/>
    <w:uiPriority w:val="59"/>
    <w:rsid w:val="003135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4"/>
    <w:next w:val="af7"/>
    <w:uiPriority w:val="5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5"/>
    <w:semiHidden/>
    <w:rsid w:val="0031354E"/>
  </w:style>
  <w:style w:type="table" w:customStyle="1" w:styleId="230">
    <w:name w:val="Сетка таблицы23"/>
    <w:basedOn w:val="a4"/>
    <w:next w:val="af7"/>
    <w:rsid w:val="0031354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0">
    <w:name w:val="Знак1"/>
    <w:basedOn w:val="a2"/>
    <w:rsid w:val="0031354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table" w:customStyle="1" w:styleId="TableNormal13">
    <w:name w:val="Table Normal13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8">
    <w:name w:val="Обычный2"/>
    <w:rsid w:val="00DB55B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S">
    <w:name w:val="S_Таблица"/>
    <w:basedOn w:val="a2"/>
    <w:rsid w:val="00253C08"/>
    <w:pPr>
      <w:widowControl/>
      <w:numPr>
        <w:numId w:val="4"/>
      </w:numPr>
      <w:tabs>
        <w:tab w:val="left" w:pos="8943"/>
      </w:tabs>
      <w:suppressAutoHyphens w:val="0"/>
      <w:autoSpaceDN/>
      <w:spacing w:line="360" w:lineRule="auto"/>
      <w:jc w:val="right"/>
      <w:textAlignment w:val="auto"/>
    </w:pPr>
    <w:rPr>
      <w:kern w:val="0"/>
      <w:sz w:val="24"/>
      <w:szCs w:val="24"/>
      <w:lang w:val="x-none" w:eastAsia="ar-SA"/>
    </w:rPr>
  </w:style>
  <w:style w:type="paragraph" w:customStyle="1" w:styleId="73">
    <w:name w:val="Обычный7"/>
    <w:rsid w:val="009E7DB7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140">
    <w:name w:val="Сетка таблицы14"/>
    <w:basedOn w:val="a4"/>
    <w:next w:val="af7"/>
    <w:uiPriority w:val="59"/>
    <w:rsid w:val="00BE6C4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4"/>
    <w:next w:val="af7"/>
    <w:uiPriority w:val="59"/>
    <w:rsid w:val="00BE6C4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4"/>
    <w:next w:val="af7"/>
    <w:uiPriority w:val="59"/>
    <w:rsid w:val="00A301D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">
    <w:name w:val="Нет списка5"/>
    <w:next w:val="a5"/>
    <w:uiPriority w:val="99"/>
    <w:semiHidden/>
    <w:unhideWhenUsed/>
    <w:rsid w:val="002853D2"/>
  </w:style>
  <w:style w:type="paragraph" w:customStyle="1" w:styleId="1ff1">
    <w:name w:val="Знак Знак Знак1"/>
    <w:basedOn w:val="a2"/>
    <w:rsid w:val="002853D2"/>
    <w:pPr>
      <w:widowControl/>
      <w:tabs>
        <w:tab w:val="num" w:pos="360"/>
      </w:tabs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S7">
    <w:name w:val="S_Обычный в таблице"/>
    <w:basedOn w:val="a2"/>
    <w:link w:val="S8"/>
    <w:rsid w:val="002853D2"/>
    <w:pPr>
      <w:widowControl/>
      <w:suppressAutoHyphens w:val="0"/>
      <w:autoSpaceDN/>
      <w:spacing w:line="360" w:lineRule="auto"/>
      <w:ind w:firstLine="0"/>
      <w:jc w:val="center"/>
      <w:textAlignment w:val="auto"/>
    </w:pPr>
    <w:rPr>
      <w:kern w:val="0"/>
      <w:sz w:val="24"/>
      <w:szCs w:val="24"/>
    </w:rPr>
  </w:style>
  <w:style w:type="character" w:customStyle="1" w:styleId="S8">
    <w:name w:val="S_Обычный в таблице Знак"/>
    <w:link w:val="S7"/>
    <w:rsid w:val="002853D2"/>
    <w:rPr>
      <w:rFonts w:eastAsia="Times New Roman" w:cs="Times New Roman"/>
      <w:sz w:val="24"/>
      <w:szCs w:val="24"/>
    </w:rPr>
  </w:style>
  <w:style w:type="character" w:customStyle="1" w:styleId="S4">
    <w:name w:val="S_Маркированный Знак Знак"/>
    <w:link w:val="S3"/>
    <w:rsid w:val="002853D2"/>
    <w:rPr>
      <w:rFonts w:eastAsia="Times New Roman" w:cs="Calibri"/>
      <w:w w:val="109"/>
      <w:sz w:val="24"/>
      <w:szCs w:val="24"/>
      <w:lang w:eastAsia="ar-SA"/>
    </w:rPr>
  </w:style>
  <w:style w:type="character" w:styleId="affffff0">
    <w:name w:val="line number"/>
    <w:unhideWhenUsed/>
    <w:rsid w:val="002853D2"/>
  </w:style>
  <w:style w:type="table" w:styleId="-3">
    <w:name w:val="Table Web 3"/>
    <w:basedOn w:val="a4"/>
    <w:semiHidden/>
    <w:rsid w:val="002853D2"/>
    <w:rPr>
      <w:rFonts w:eastAsia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0">
    <w:name w:val="Сетка таблицы16"/>
    <w:basedOn w:val="a4"/>
    <w:next w:val="af7"/>
    <w:uiPriority w:val="59"/>
    <w:rsid w:val="002853D2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1">
    <w:name w:val="endnote text"/>
    <w:basedOn w:val="a2"/>
    <w:link w:val="affffff2"/>
    <w:uiPriority w:val="99"/>
    <w:semiHidden/>
    <w:unhideWhenUsed/>
    <w:rsid w:val="002853D2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affffff2">
    <w:name w:val="Текст концевой сноски Знак"/>
    <w:basedOn w:val="a3"/>
    <w:link w:val="affffff1"/>
    <w:uiPriority w:val="99"/>
    <w:semiHidden/>
    <w:rsid w:val="002853D2"/>
    <w:rPr>
      <w:rFonts w:eastAsia="Times New Roman" w:cs="Times New Roman"/>
    </w:rPr>
  </w:style>
  <w:style w:type="character" w:styleId="affffff3">
    <w:name w:val="endnote reference"/>
    <w:uiPriority w:val="99"/>
    <w:semiHidden/>
    <w:unhideWhenUsed/>
    <w:rsid w:val="002853D2"/>
    <w:rPr>
      <w:vertAlign w:val="superscript"/>
    </w:rPr>
  </w:style>
  <w:style w:type="paragraph" w:customStyle="1" w:styleId="affffff4">
    <w:name w:val="оглавление"/>
    <w:basedOn w:val="1f2"/>
    <w:qFormat/>
    <w:rsid w:val="002853D2"/>
    <w:pPr>
      <w:tabs>
        <w:tab w:val="clear" w:pos="10195"/>
        <w:tab w:val="left" w:pos="284"/>
        <w:tab w:val="left" w:pos="567"/>
        <w:tab w:val="right" w:leader="dot" w:pos="9639"/>
      </w:tabs>
      <w:suppressAutoHyphens w:val="0"/>
      <w:spacing w:line="240" w:lineRule="auto"/>
      <w:jc w:val="center"/>
    </w:pPr>
    <w:rPr>
      <w:rFonts w:eastAsia="Times New Roman" w:cs="Times New Roman"/>
      <w:noProof/>
      <w:sz w:val="24"/>
      <w:szCs w:val="24"/>
      <w:lang w:eastAsia="ru-RU"/>
    </w:rPr>
  </w:style>
  <w:style w:type="paragraph" w:customStyle="1" w:styleId="Normal0">
    <w:name w:val="[Normal]"/>
    <w:rsid w:val="002853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63">
    <w:name w:val="xl63"/>
    <w:basedOn w:val="a2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2"/>
    <w:rsid w:val="002853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122">
    <w:name w:val="Обычный + 12 пт"/>
    <w:aliases w:val="Синий,Первая строка:  0,95 см,По ширине,Первая строка:  1 см"/>
    <w:basedOn w:val="a2"/>
    <w:rsid w:val="002853D2"/>
    <w:pPr>
      <w:widowControl/>
      <w:suppressAutoHyphens w:val="0"/>
      <w:overflowPunct w:val="0"/>
      <w:autoSpaceDE w:val="0"/>
      <w:adjustRightInd w:val="0"/>
      <w:spacing w:line="240" w:lineRule="auto"/>
      <w:ind w:firstLine="0"/>
    </w:pPr>
    <w:rPr>
      <w:color w:val="0000FF"/>
      <w:kern w:val="0"/>
      <w:sz w:val="24"/>
      <w:szCs w:val="24"/>
    </w:rPr>
  </w:style>
  <w:style w:type="paragraph" w:customStyle="1" w:styleId="affffff5">
    <w:name w:val="Абзац"/>
    <w:basedOn w:val="a2"/>
    <w:link w:val="affffff6"/>
    <w:rsid w:val="002853D2"/>
    <w:pPr>
      <w:widowControl/>
      <w:suppressAutoHyphens w:val="0"/>
      <w:autoSpaceDN/>
      <w:spacing w:before="60" w:line="240" w:lineRule="auto"/>
      <w:ind w:firstLine="720"/>
      <w:jc w:val="left"/>
      <w:textAlignment w:val="auto"/>
    </w:pPr>
    <w:rPr>
      <w:kern w:val="0"/>
      <w:sz w:val="26"/>
      <w:szCs w:val="24"/>
    </w:rPr>
  </w:style>
  <w:style w:type="character" w:customStyle="1" w:styleId="affffff6">
    <w:name w:val="Абзац Знак"/>
    <w:basedOn w:val="a3"/>
    <w:link w:val="affffff5"/>
    <w:locked/>
    <w:rsid w:val="002853D2"/>
    <w:rPr>
      <w:rFonts w:eastAsia="Times New Roman" w:cs="Times New Roman"/>
      <w:sz w:val="26"/>
      <w:szCs w:val="24"/>
    </w:rPr>
  </w:style>
  <w:style w:type="paragraph" w:customStyle="1" w:styleId="s12">
    <w:name w:val="s_1"/>
    <w:basedOn w:val="a2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2">
    <w:name w:val="М1Заголовок"/>
    <w:basedOn w:val="a2"/>
    <w:link w:val="1ff3"/>
    <w:qFormat/>
    <w:rsid w:val="002853D2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eastAsia="Calibri"/>
      <w:b/>
      <w:kern w:val="0"/>
      <w:sz w:val="28"/>
      <w:szCs w:val="28"/>
      <w:lang w:eastAsia="en-US"/>
    </w:rPr>
  </w:style>
  <w:style w:type="character" w:customStyle="1" w:styleId="1ff3">
    <w:name w:val="М1Заголовок Знак"/>
    <w:basedOn w:val="a3"/>
    <w:link w:val="1ff2"/>
    <w:rsid w:val="002853D2"/>
    <w:rPr>
      <w:rFonts w:eastAsia="Calibri" w:cs="Times New Roman"/>
      <w:b/>
      <w:sz w:val="28"/>
      <w:szCs w:val="28"/>
      <w:lang w:eastAsia="en-US"/>
    </w:rPr>
  </w:style>
  <w:style w:type="paragraph" w:customStyle="1" w:styleId="1ff4">
    <w:name w:val="М1Стиль"/>
    <w:basedOn w:val="a2"/>
    <w:link w:val="1ff5"/>
    <w:qFormat/>
    <w:rsid w:val="002853D2"/>
    <w:pPr>
      <w:widowControl/>
      <w:suppressAutoHyphens w:val="0"/>
      <w:autoSpaceDN/>
      <w:spacing w:line="240" w:lineRule="auto"/>
      <w:ind w:firstLine="709"/>
      <w:textAlignment w:val="auto"/>
    </w:pPr>
    <w:rPr>
      <w:rFonts w:eastAsia="Calibri"/>
      <w:kern w:val="0"/>
      <w:sz w:val="28"/>
      <w:szCs w:val="28"/>
      <w:lang w:eastAsia="en-US"/>
    </w:rPr>
  </w:style>
  <w:style w:type="character" w:customStyle="1" w:styleId="1ff5">
    <w:name w:val="М1Стиль Знак"/>
    <w:basedOn w:val="a3"/>
    <w:link w:val="1ff4"/>
    <w:rsid w:val="002853D2"/>
    <w:rPr>
      <w:rFonts w:eastAsia="Calibri" w:cs="Times New Roman"/>
      <w:sz w:val="28"/>
      <w:szCs w:val="28"/>
      <w:lang w:eastAsia="en-US"/>
    </w:rPr>
  </w:style>
  <w:style w:type="character" w:customStyle="1" w:styleId="1ff6">
    <w:name w:val="Стиль1 Знак"/>
    <w:basedOn w:val="1ff3"/>
    <w:rsid w:val="002853D2"/>
    <w:rPr>
      <w:rFonts w:eastAsia="Calibri" w:cs="Times New Roman"/>
      <w:b/>
      <w:sz w:val="28"/>
      <w:szCs w:val="28"/>
      <w:lang w:eastAsia="en-US"/>
    </w:rPr>
  </w:style>
  <w:style w:type="paragraph" w:customStyle="1" w:styleId="BodyTextIndent3">
    <w:name w:val="Body Text Indent 3 + Синий"/>
    <w:aliases w:val="Первая строка:  1,25 см,Справа:  0,22 см"/>
    <w:basedOn w:val="22"/>
    <w:rsid w:val="002853D2"/>
    <w:pPr>
      <w:widowControl/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b/>
      <w:color w:val="0000FF"/>
      <w:kern w:val="0"/>
      <w:sz w:val="22"/>
      <w:szCs w:val="22"/>
      <w:lang w:bidi="ar-SA"/>
    </w:rPr>
  </w:style>
  <w:style w:type="paragraph" w:customStyle="1" w:styleId="S9">
    <w:name w:val="S_Заголовок таблицы"/>
    <w:basedOn w:val="a2"/>
    <w:link w:val="Sa"/>
    <w:autoRedefine/>
    <w:rsid w:val="002853D2"/>
    <w:pPr>
      <w:widowControl/>
      <w:suppressAutoHyphens w:val="0"/>
      <w:autoSpaceDN/>
      <w:spacing w:line="276" w:lineRule="auto"/>
      <w:ind w:firstLine="0"/>
      <w:jc w:val="center"/>
      <w:textAlignment w:val="auto"/>
    </w:pPr>
    <w:rPr>
      <w:spacing w:val="-4"/>
      <w:kern w:val="0"/>
      <w:sz w:val="28"/>
      <w:szCs w:val="28"/>
    </w:rPr>
  </w:style>
  <w:style w:type="character" w:customStyle="1" w:styleId="Sa">
    <w:name w:val="S_Заголовок таблицы Знак"/>
    <w:basedOn w:val="S1"/>
    <w:link w:val="S9"/>
    <w:rsid w:val="002853D2"/>
    <w:rPr>
      <w:rFonts w:ascii="Times New Roman" w:eastAsia="Times New Roman" w:hAnsi="Times New Roman" w:cs="Times New Roman"/>
      <w:spacing w:val="-4"/>
      <w:sz w:val="28"/>
      <w:szCs w:val="28"/>
    </w:rPr>
  </w:style>
  <w:style w:type="character" w:customStyle="1" w:styleId="S13">
    <w:name w:val="S_Маркированный Знак Знак1"/>
    <w:basedOn w:val="a3"/>
    <w:rsid w:val="002853D2"/>
    <w:rPr>
      <w:sz w:val="24"/>
      <w:szCs w:val="24"/>
      <w:lang w:val="ru-RU" w:eastAsia="ar-SA" w:bidi="ar-SA"/>
    </w:rPr>
  </w:style>
  <w:style w:type="paragraph" w:customStyle="1" w:styleId="3d">
    <w:name w:val="М3Стиль"/>
    <w:basedOn w:val="1ff4"/>
    <w:link w:val="3e"/>
    <w:qFormat/>
    <w:rsid w:val="002853D2"/>
    <w:pPr>
      <w:ind w:firstLine="0"/>
      <w:jc w:val="right"/>
    </w:pPr>
  </w:style>
  <w:style w:type="character" w:customStyle="1" w:styleId="3e">
    <w:name w:val="М3Стиль Знак"/>
    <w:basedOn w:val="1ff5"/>
    <w:link w:val="3d"/>
    <w:rsid w:val="002853D2"/>
    <w:rPr>
      <w:rFonts w:eastAsia="Calibri" w:cs="Times New Roman"/>
      <w:sz w:val="28"/>
      <w:szCs w:val="28"/>
      <w:lang w:eastAsia="en-US"/>
    </w:rPr>
  </w:style>
  <w:style w:type="paragraph" w:customStyle="1" w:styleId="affffff7">
    <w:name w:val="ТАБЛИЦА_ЦЕНТР"/>
    <w:basedOn w:val="a2"/>
    <w:link w:val="affffff8"/>
    <w:qFormat/>
    <w:rsid w:val="002853D2"/>
    <w:pPr>
      <w:widowControl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noProof/>
      <w:kern w:val="0"/>
      <w:sz w:val="24"/>
    </w:rPr>
  </w:style>
  <w:style w:type="character" w:customStyle="1" w:styleId="affffff8">
    <w:name w:val="ТАБЛИЦА_ЦЕНТР Знак"/>
    <w:basedOn w:val="a3"/>
    <w:link w:val="affffff7"/>
    <w:rsid w:val="002853D2"/>
    <w:rPr>
      <w:rFonts w:eastAsia="Times New Roman" w:cs="Times New Roman"/>
      <w:noProof/>
      <w:sz w:val="24"/>
    </w:rPr>
  </w:style>
  <w:style w:type="paragraph" w:customStyle="1" w:styleId="affffff9">
    <w:name w:val="ТАБЛ ТЕКСТ БЕЗ ОТСТУПА"/>
    <w:basedOn w:val="a2"/>
    <w:qFormat/>
    <w:rsid w:val="002853D2"/>
    <w:pPr>
      <w:widowControl/>
      <w:suppressAutoHyphens w:val="0"/>
      <w:autoSpaceDN/>
      <w:spacing w:line="240" w:lineRule="auto"/>
      <w:ind w:firstLine="0"/>
      <w:textAlignment w:val="auto"/>
    </w:pPr>
    <w:rPr>
      <w:kern w:val="0"/>
      <w:sz w:val="24"/>
    </w:rPr>
  </w:style>
  <w:style w:type="character" w:customStyle="1" w:styleId="1ff7">
    <w:name w:val="Знак Знак1"/>
    <w:locked/>
    <w:rsid w:val="002853D2"/>
    <w:rPr>
      <w:sz w:val="28"/>
      <w:szCs w:val="28"/>
    </w:rPr>
  </w:style>
  <w:style w:type="character" w:customStyle="1" w:styleId="1ff8">
    <w:name w:val="Схема документа Знак1"/>
    <w:rsid w:val="002853D2"/>
    <w:rPr>
      <w:rFonts w:ascii="Tahoma" w:hAnsi="Tahoma" w:cs="Tahoma"/>
      <w:sz w:val="16"/>
      <w:szCs w:val="16"/>
      <w:lang w:eastAsia="en-US"/>
    </w:rPr>
  </w:style>
  <w:style w:type="character" w:customStyle="1" w:styleId="16">
    <w:name w:val="Подзаголовок Знак1"/>
    <w:aliases w:val="заголовок 2 Знак,Обычный таблица Знак1"/>
    <w:link w:val="a8"/>
    <w:rsid w:val="002853D2"/>
    <w:rPr>
      <w:rFonts w:ascii="Arial" w:hAnsi="Arial"/>
      <w:i/>
      <w:iCs/>
      <w:kern w:val="3"/>
      <w:sz w:val="28"/>
      <w:szCs w:val="28"/>
    </w:rPr>
  </w:style>
  <w:style w:type="character" w:customStyle="1" w:styleId="116">
    <w:name w:val="Знак Знак11"/>
    <w:locked/>
    <w:rsid w:val="002853D2"/>
    <w:rPr>
      <w:sz w:val="28"/>
      <w:szCs w:val="28"/>
    </w:rPr>
  </w:style>
  <w:style w:type="paragraph" w:customStyle="1" w:styleId="stylet3">
    <w:name w:val="stylet3"/>
    <w:basedOn w:val="a2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709"/>
      <w:jc w:val="left"/>
      <w:textAlignment w:val="auto"/>
    </w:pPr>
    <w:rPr>
      <w:rFonts w:eastAsia="Calibri"/>
      <w:kern w:val="0"/>
      <w:sz w:val="24"/>
      <w:szCs w:val="24"/>
      <w:lang w:eastAsia="en-US"/>
    </w:rPr>
  </w:style>
  <w:style w:type="numbering" w:customStyle="1" w:styleId="131">
    <w:name w:val="Нет списка13"/>
    <w:next w:val="a5"/>
    <w:uiPriority w:val="99"/>
    <w:semiHidden/>
    <w:unhideWhenUsed/>
    <w:rsid w:val="002853D2"/>
  </w:style>
  <w:style w:type="numbering" w:customStyle="1" w:styleId="231">
    <w:name w:val="Нет списка23"/>
    <w:next w:val="a5"/>
    <w:uiPriority w:val="99"/>
    <w:semiHidden/>
    <w:unhideWhenUsed/>
    <w:rsid w:val="002853D2"/>
  </w:style>
  <w:style w:type="paragraph" w:styleId="affffffa">
    <w:name w:val="List Number"/>
    <w:basedOn w:val="a2"/>
    <w:semiHidden/>
    <w:rsid w:val="002853D2"/>
    <w:pPr>
      <w:widowControl/>
      <w:suppressAutoHyphens w:val="0"/>
      <w:autoSpaceDN/>
      <w:spacing w:before="100" w:beforeAutospacing="1" w:after="100" w:afterAutospacing="1" w:line="360" w:lineRule="auto"/>
      <w:ind w:firstLine="709"/>
      <w:textAlignment w:val="auto"/>
    </w:pPr>
    <w:rPr>
      <w:kern w:val="0"/>
      <w:sz w:val="28"/>
      <w:szCs w:val="28"/>
    </w:rPr>
  </w:style>
  <w:style w:type="paragraph" w:customStyle="1" w:styleId="Sb">
    <w:name w:val="S_Обычный жирный"/>
    <w:basedOn w:val="a2"/>
    <w:link w:val="Sc"/>
    <w:qFormat/>
    <w:rsid w:val="002853D2"/>
    <w:pPr>
      <w:widowControl/>
      <w:suppressAutoHyphens w:val="0"/>
      <w:autoSpaceDN/>
      <w:spacing w:line="240" w:lineRule="auto"/>
      <w:ind w:firstLine="709"/>
      <w:textAlignment w:val="auto"/>
    </w:pPr>
    <w:rPr>
      <w:kern w:val="0"/>
      <w:sz w:val="28"/>
      <w:szCs w:val="24"/>
    </w:rPr>
  </w:style>
  <w:style w:type="table" w:customStyle="1" w:styleId="-11">
    <w:name w:val="Таблица-сетка 1 светлая1"/>
    <w:basedOn w:val="a4"/>
    <w:uiPriority w:val="46"/>
    <w:rsid w:val="002853D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ff9">
    <w:name w:val="Сетка таблицы светлая1"/>
    <w:basedOn w:val="a4"/>
    <w:uiPriority w:val="40"/>
    <w:rsid w:val="002853D2"/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7">
    <w:name w:val="Таблица простая 11"/>
    <w:basedOn w:val="a4"/>
    <w:uiPriority w:val="41"/>
    <w:rsid w:val="002853D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Sc">
    <w:name w:val="S_Обычный жирный Знак"/>
    <w:link w:val="Sb"/>
    <w:rsid w:val="002853D2"/>
    <w:rPr>
      <w:rFonts w:eastAsia="Times New Roman" w:cs="Times New Roman"/>
      <w:sz w:val="28"/>
      <w:szCs w:val="24"/>
    </w:rPr>
  </w:style>
  <w:style w:type="paragraph" w:customStyle="1" w:styleId="2f9">
    <w:name w:val="Заголовок (Уровень 2)"/>
    <w:basedOn w:val="a2"/>
    <w:next w:val="af8"/>
    <w:link w:val="2fa"/>
    <w:autoRedefine/>
    <w:qFormat/>
    <w:rsid w:val="002853D2"/>
    <w:pPr>
      <w:widowControl/>
      <w:suppressAutoHyphens w:val="0"/>
      <w:autoSpaceDE w:val="0"/>
      <w:adjustRightInd w:val="0"/>
      <w:spacing w:line="240" w:lineRule="auto"/>
      <w:ind w:firstLine="0"/>
      <w:jc w:val="center"/>
      <w:textAlignment w:val="auto"/>
      <w:outlineLvl w:val="0"/>
    </w:pPr>
    <w:rPr>
      <w:b/>
      <w:bCs/>
      <w:kern w:val="0"/>
      <w:sz w:val="28"/>
      <w:szCs w:val="28"/>
    </w:rPr>
  </w:style>
  <w:style w:type="character" w:customStyle="1" w:styleId="2fa">
    <w:name w:val="Заголовок (Уровень 2) Знак"/>
    <w:link w:val="2f9"/>
    <w:rsid w:val="002853D2"/>
    <w:rPr>
      <w:rFonts w:eastAsia="Times New Roman" w:cs="Times New Roman"/>
      <w:b/>
      <w:bCs/>
      <w:sz w:val="28"/>
      <w:szCs w:val="28"/>
    </w:rPr>
  </w:style>
  <w:style w:type="character" w:customStyle="1" w:styleId="affffffb">
    <w:name w:val="Текст_Жирный"/>
    <w:uiPriority w:val="1"/>
    <w:qFormat/>
    <w:rsid w:val="002853D2"/>
    <w:rPr>
      <w:rFonts w:ascii="Times New Roman" w:hAnsi="Times New Roman"/>
      <w:b/>
    </w:rPr>
  </w:style>
  <w:style w:type="paragraph" w:customStyle="1" w:styleId="118">
    <w:name w:val="Табличный_боковик_11"/>
    <w:link w:val="119"/>
    <w:qFormat/>
    <w:rsid w:val="002853D2"/>
    <w:rPr>
      <w:rFonts w:eastAsia="Times New Roman" w:cs="Times New Roman"/>
      <w:sz w:val="22"/>
      <w:szCs w:val="24"/>
    </w:rPr>
  </w:style>
  <w:style w:type="character" w:customStyle="1" w:styleId="119">
    <w:name w:val="Табличный_боковик_11 Знак"/>
    <w:link w:val="118"/>
    <w:rsid w:val="002853D2"/>
    <w:rPr>
      <w:rFonts w:eastAsia="Times New Roman" w:cs="Times New Roman"/>
      <w:sz w:val="22"/>
      <w:szCs w:val="24"/>
    </w:rPr>
  </w:style>
  <w:style w:type="paragraph" w:customStyle="1" w:styleId="headertext">
    <w:name w:val="headertext"/>
    <w:basedOn w:val="a2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b">
    <w:name w:val="textb"/>
    <w:basedOn w:val="a2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n">
    <w:name w:val="textn"/>
    <w:basedOn w:val="a2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affffffc">
    <w:name w:val="Основной(РПЗ)"/>
    <w:basedOn w:val="a2"/>
    <w:link w:val="1ffa"/>
    <w:qFormat/>
    <w:rsid w:val="002853D2"/>
    <w:pPr>
      <w:suppressAutoHyphens w:val="0"/>
      <w:autoSpaceDE w:val="0"/>
      <w:adjustRightInd w:val="0"/>
      <w:spacing w:line="240" w:lineRule="auto"/>
      <w:ind w:firstLine="709"/>
      <w:textAlignment w:val="auto"/>
    </w:pPr>
    <w:rPr>
      <w:kern w:val="0"/>
      <w:sz w:val="26"/>
      <w:szCs w:val="26"/>
    </w:rPr>
  </w:style>
  <w:style w:type="character" w:customStyle="1" w:styleId="1ffa">
    <w:name w:val="Основной(РПЗ) Знак1"/>
    <w:link w:val="affffffc"/>
    <w:locked/>
    <w:rsid w:val="002853D2"/>
    <w:rPr>
      <w:rFonts w:eastAsia="Times New Roman" w:cs="Times New Roman"/>
      <w:sz w:val="26"/>
      <w:szCs w:val="26"/>
    </w:rPr>
  </w:style>
  <w:style w:type="paragraph" w:customStyle="1" w:styleId="1ffb">
    <w:name w:val="Знак1 Знак Знак Знак Знак Знак"/>
    <w:basedOn w:val="a2"/>
    <w:uiPriority w:val="99"/>
    <w:rsid w:val="002853D2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2fb">
    <w:name w:val="Основной текст (2)"/>
    <w:basedOn w:val="a2"/>
    <w:rsid w:val="002853D2"/>
    <w:pPr>
      <w:shd w:val="clear" w:color="auto" w:fill="FFFFFF"/>
      <w:autoSpaceDN/>
      <w:spacing w:before="420" w:after="600" w:line="328" w:lineRule="exact"/>
      <w:ind w:hanging="380"/>
      <w:jc w:val="left"/>
      <w:textAlignment w:val="auto"/>
    </w:pPr>
    <w:rPr>
      <w:kern w:val="0"/>
      <w:sz w:val="28"/>
      <w:szCs w:val="28"/>
      <w:lang w:eastAsia="zh-CN"/>
    </w:rPr>
  </w:style>
  <w:style w:type="paragraph" w:customStyle="1" w:styleId="1ffc">
    <w:name w:val="Заголовок таблицы ссылок1"/>
    <w:basedOn w:val="a2"/>
    <w:next w:val="a2"/>
    <w:uiPriority w:val="99"/>
    <w:semiHidden/>
    <w:unhideWhenUsed/>
    <w:rsid w:val="002853D2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="Calibri Light" w:hAnsi="Calibri Light"/>
      <w:b/>
      <w:bCs/>
      <w:kern w:val="0"/>
      <w:sz w:val="24"/>
      <w:szCs w:val="24"/>
    </w:rPr>
  </w:style>
  <w:style w:type="paragraph" w:customStyle="1" w:styleId="a1">
    <w:name w:val="Мой стиль"/>
    <w:basedOn w:val="af2"/>
    <w:link w:val="affffffd"/>
    <w:qFormat/>
    <w:rsid w:val="002853D2"/>
    <w:pPr>
      <w:widowControl/>
      <w:numPr>
        <w:numId w:val="5"/>
      </w:numPr>
      <w:tabs>
        <w:tab w:val="left" w:pos="567"/>
      </w:tabs>
      <w:suppressAutoHyphens w:val="0"/>
      <w:autoSpaceDN/>
      <w:spacing w:line="276" w:lineRule="auto"/>
      <w:ind w:left="0" w:firstLine="0"/>
      <w:contextualSpacing/>
      <w:jc w:val="center"/>
      <w:textAlignment w:val="auto"/>
      <w:outlineLvl w:val="0"/>
    </w:pPr>
    <w:rPr>
      <w:b/>
      <w:color w:val="000000"/>
      <w:sz w:val="28"/>
      <w:szCs w:val="28"/>
    </w:rPr>
  </w:style>
  <w:style w:type="character" w:customStyle="1" w:styleId="affffffd">
    <w:name w:val="Мой стиль Знак"/>
    <w:basedOn w:val="af3"/>
    <w:link w:val="a1"/>
    <w:rsid w:val="002853D2"/>
    <w:rPr>
      <w:rFonts w:eastAsia="Times New Roman" w:cs="Times New Roman"/>
      <w:b/>
      <w:color w:val="000000"/>
      <w:kern w:val="3"/>
      <w:sz w:val="28"/>
      <w:szCs w:val="28"/>
    </w:rPr>
  </w:style>
  <w:style w:type="paragraph" w:customStyle="1" w:styleId="affffffe">
    <w:name w:val="Проект межевания"/>
    <w:basedOn w:val="a1"/>
    <w:link w:val="afffffff"/>
    <w:qFormat/>
    <w:rsid w:val="002853D2"/>
    <w:pPr>
      <w:numPr>
        <w:numId w:val="0"/>
      </w:numPr>
      <w:tabs>
        <w:tab w:val="left" w:pos="0"/>
      </w:tabs>
    </w:pPr>
  </w:style>
  <w:style w:type="character" w:customStyle="1" w:styleId="fontstyle01">
    <w:name w:val="fontstyle01"/>
    <w:basedOn w:val="a3"/>
    <w:rsid w:val="002853D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fffff">
    <w:name w:val="Проект межевания Знак"/>
    <w:basedOn w:val="affffffd"/>
    <w:link w:val="affffffe"/>
    <w:rsid w:val="002853D2"/>
    <w:rPr>
      <w:rFonts w:eastAsia="Times New Roman" w:cs="Times New Roman"/>
      <w:b/>
      <w:color w:val="000000"/>
      <w:kern w:val="3"/>
      <w:sz w:val="28"/>
      <w:szCs w:val="28"/>
    </w:rPr>
  </w:style>
  <w:style w:type="character" w:customStyle="1" w:styleId="UnresolvedMention">
    <w:name w:val="Unresolved Mention"/>
    <w:basedOn w:val="a3"/>
    <w:uiPriority w:val="99"/>
    <w:semiHidden/>
    <w:unhideWhenUsed/>
    <w:rsid w:val="002853D2"/>
    <w:rPr>
      <w:color w:val="605E5C"/>
      <w:shd w:val="clear" w:color="auto" w:fill="E1DFDD"/>
    </w:rPr>
  </w:style>
  <w:style w:type="table" w:customStyle="1" w:styleId="170">
    <w:name w:val="Сетка таблицы17"/>
    <w:basedOn w:val="a4"/>
    <w:next w:val="af7"/>
    <w:uiPriority w:val="59"/>
    <w:rsid w:val="00E665DF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4"/>
    <w:next w:val="af7"/>
    <w:uiPriority w:val="59"/>
    <w:rsid w:val="008C213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5">
    <w:name w:val="Нет списка6"/>
    <w:next w:val="a5"/>
    <w:uiPriority w:val="99"/>
    <w:semiHidden/>
    <w:unhideWhenUsed/>
    <w:rsid w:val="0094382C"/>
  </w:style>
  <w:style w:type="table" w:customStyle="1" w:styleId="190">
    <w:name w:val="Сетка таблицы19"/>
    <w:basedOn w:val="a4"/>
    <w:next w:val="af7"/>
    <w:uiPriority w:val="99"/>
    <w:rsid w:val="0094382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5"/>
    <w:uiPriority w:val="99"/>
    <w:semiHidden/>
    <w:unhideWhenUsed/>
    <w:rsid w:val="0094382C"/>
  </w:style>
  <w:style w:type="table" w:customStyle="1" w:styleId="1100">
    <w:name w:val="Сетка таблицы110"/>
    <w:basedOn w:val="a4"/>
    <w:next w:val="af7"/>
    <w:uiPriority w:val="59"/>
    <w:rsid w:val="009438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4"/>
    <w:next w:val="af7"/>
    <w:uiPriority w:val="59"/>
    <w:rsid w:val="0094382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94382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Нет списка24"/>
    <w:next w:val="a5"/>
    <w:semiHidden/>
    <w:rsid w:val="0094382C"/>
  </w:style>
  <w:style w:type="table" w:customStyle="1" w:styleId="241">
    <w:name w:val="Сетка таблицы24"/>
    <w:basedOn w:val="a4"/>
    <w:next w:val="af7"/>
    <w:rsid w:val="0094382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semiHidden/>
    <w:unhideWhenUsed/>
    <w:qFormat/>
    <w:rsid w:val="0094382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15">
    <w:name w:val="Заголовок 3 Знак1"/>
    <w:basedOn w:val="a3"/>
    <w:uiPriority w:val="99"/>
    <w:rsid w:val="0094382C"/>
    <w:rPr>
      <w:rFonts w:ascii="ISOCPEUR" w:eastAsia="ISOCPEUR" w:hAnsi="ISOCPEUR" w:cs="ISOCPEUR"/>
      <w:color w:val="000000"/>
      <w:sz w:val="36"/>
      <w:szCs w:val="36"/>
    </w:rPr>
  </w:style>
  <w:style w:type="table" w:customStyle="1" w:styleId="200">
    <w:name w:val="Сетка таблицы20"/>
    <w:basedOn w:val="a4"/>
    <w:next w:val="af7"/>
    <w:uiPriority w:val="99"/>
    <w:rsid w:val="00EC4CD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">
    <w:name w:val="Нет списка7"/>
    <w:next w:val="a5"/>
    <w:uiPriority w:val="99"/>
    <w:semiHidden/>
    <w:unhideWhenUsed/>
    <w:rsid w:val="00EC4CD8"/>
  </w:style>
  <w:style w:type="table" w:customStyle="1" w:styleId="250">
    <w:name w:val="Сетка таблицы25"/>
    <w:basedOn w:val="a4"/>
    <w:next w:val="af7"/>
    <w:uiPriority w:val="59"/>
    <w:rsid w:val="00EC4CD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5"/>
    <w:uiPriority w:val="99"/>
    <w:semiHidden/>
    <w:unhideWhenUsed/>
    <w:rsid w:val="00EC4CD8"/>
  </w:style>
  <w:style w:type="table" w:customStyle="1" w:styleId="1160">
    <w:name w:val="Сетка таблицы116"/>
    <w:basedOn w:val="a4"/>
    <w:next w:val="af7"/>
    <w:uiPriority w:val="59"/>
    <w:rsid w:val="00EC4C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0">
    <w:name w:val="Сетка таблицы117"/>
    <w:basedOn w:val="a4"/>
    <w:next w:val="af7"/>
    <w:uiPriority w:val="59"/>
    <w:rsid w:val="00EC4CD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nhideWhenUsed/>
    <w:qFormat/>
    <w:rsid w:val="00EC4CD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1">
    <w:name w:val="Нет списка25"/>
    <w:next w:val="a5"/>
    <w:semiHidden/>
    <w:rsid w:val="00EC4CD8"/>
  </w:style>
  <w:style w:type="table" w:customStyle="1" w:styleId="260">
    <w:name w:val="Сетка таблицы26"/>
    <w:basedOn w:val="a4"/>
    <w:next w:val="af7"/>
    <w:rsid w:val="00EC4CD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EC4CD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3">
    <w:name w:val="12"/>
    <w:basedOn w:val="TableNormal"/>
    <w:rsid w:val="00EC4CD8"/>
    <w:pPr>
      <w:autoSpaceDE/>
      <w:autoSpaceDN/>
    </w:pPr>
    <w:rPr>
      <w:rFonts w:cs="Calibri"/>
      <w:lang w:val="ru-RU" w:eastAsia="ru-RU"/>
    </w:rPr>
    <w:tblPr>
      <w:tblStyleRowBandSize w:val="1"/>
      <w:tblStyleColBandSize w:val="1"/>
      <w:tblInd w:w="0" w:type="nil"/>
    </w:tblPr>
  </w:style>
  <w:style w:type="table" w:customStyle="1" w:styleId="11a">
    <w:name w:val="11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2">
    <w:name w:val="10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93">
    <w:name w:val="9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3">
    <w:name w:val="8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5">
    <w:name w:val="7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66">
    <w:name w:val="6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6">
    <w:name w:val="5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8">
    <w:name w:val="4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f">
    <w:name w:val="3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fc">
    <w:name w:val="2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ffd">
    <w:name w:val="1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70">
    <w:name w:val="Сетка таблицы27"/>
    <w:basedOn w:val="a4"/>
    <w:next w:val="af7"/>
    <w:uiPriority w:val="99"/>
    <w:rsid w:val="00C86EE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5"/>
    <w:uiPriority w:val="99"/>
    <w:semiHidden/>
    <w:unhideWhenUsed/>
    <w:rsid w:val="00C86EEB"/>
  </w:style>
  <w:style w:type="table" w:customStyle="1" w:styleId="280">
    <w:name w:val="Сетка таблицы28"/>
    <w:basedOn w:val="a4"/>
    <w:next w:val="af7"/>
    <w:uiPriority w:val="99"/>
    <w:rsid w:val="00C86EE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5"/>
    <w:uiPriority w:val="99"/>
    <w:semiHidden/>
    <w:unhideWhenUsed/>
    <w:rsid w:val="00C86EEB"/>
  </w:style>
  <w:style w:type="table" w:customStyle="1" w:styleId="1180">
    <w:name w:val="Сетка таблицы118"/>
    <w:basedOn w:val="a4"/>
    <w:next w:val="af7"/>
    <w:uiPriority w:val="59"/>
    <w:rsid w:val="00C86E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4"/>
    <w:next w:val="af7"/>
    <w:uiPriority w:val="59"/>
    <w:rsid w:val="00C86EE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C86EE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1">
    <w:name w:val="Нет списка26"/>
    <w:next w:val="a5"/>
    <w:semiHidden/>
    <w:rsid w:val="00C86EEB"/>
  </w:style>
  <w:style w:type="table" w:customStyle="1" w:styleId="290">
    <w:name w:val="Сетка таблицы29"/>
    <w:basedOn w:val="a4"/>
    <w:next w:val="af7"/>
    <w:rsid w:val="00C86EEB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">
    <w:name w:val="Table Normal16"/>
    <w:uiPriority w:val="2"/>
    <w:semiHidden/>
    <w:unhideWhenUsed/>
    <w:qFormat/>
    <w:rsid w:val="00C86EEB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Report1">
    <w:name w:val="Table Grid Report1"/>
    <w:basedOn w:val="a4"/>
    <w:next w:val="af7"/>
    <w:uiPriority w:val="99"/>
    <w:rsid w:val="003A0493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2">
    <w:name w:val="Table Grid Report2"/>
    <w:basedOn w:val="a4"/>
    <w:next w:val="af7"/>
    <w:uiPriority w:val="99"/>
    <w:rsid w:val="00BB00E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3">
    <w:name w:val="Table Grid Report3"/>
    <w:basedOn w:val="a4"/>
    <w:next w:val="af7"/>
    <w:uiPriority w:val="99"/>
    <w:rsid w:val="0022785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4">
    <w:name w:val="Table Grid Report4"/>
    <w:basedOn w:val="a4"/>
    <w:next w:val="af7"/>
    <w:uiPriority w:val="99"/>
    <w:rsid w:val="0022785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4">
    <w:name w:val="Нет списка9"/>
    <w:next w:val="a5"/>
    <w:uiPriority w:val="99"/>
    <w:semiHidden/>
    <w:unhideWhenUsed/>
    <w:rsid w:val="0098707E"/>
  </w:style>
  <w:style w:type="paragraph" w:customStyle="1" w:styleId="afffffff0">
    <w:name w:val="Заголовок раздела"/>
    <w:basedOn w:val="10"/>
    <w:next w:val="afffffff1"/>
    <w:link w:val="afffffff2"/>
    <w:qFormat/>
    <w:rsid w:val="0098707E"/>
    <w:pPr>
      <w:keepLines/>
      <w:numPr>
        <w:numId w:val="0"/>
      </w:numPr>
      <w:spacing w:before="360" w:after="240" w:line="360" w:lineRule="auto"/>
      <w:jc w:val="center"/>
    </w:pPr>
    <w:rPr>
      <w:bCs w:val="0"/>
      <w:kern w:val="32"/>
      <w:sz w:val="28"/>
      <w:szCs w:val="28"/>
    </w:rPr>
  </w:style>
  <w:style w:type="paragraph" w:customStyle="1" w:styleId="afffffff1">
    <w:name w:val="Заголовок подраздела"/>
    <w:basedOn w:val="afffffff0"/>
    <w:next w:val="ae"/>
    <w:link w:val="afffffff3"/>
    <w:autoRedefine/>
    <w:qFormat/>
    <w:rsid w:val="0098707E"/>
    <w:pPr>
      <w:keepNext w:val="0"/>
      <w:spacing w:before="300" w:after="100" w:line="276" w:lineRule="auto"/>
      <w:textboxTightWrap w:val="allLines"/>
      <w:outlineLvl w:val="1"/>
    </w:pPr>
    <w:rPr>
      <w:sz w:val="24"/>
      <w:szCs w:val="24"/>
    </w:rPr>
  </w:style>
  <w:style w:type="character" w:customStyle="1" w:styleId="afffffff3">
    <w:name w:val="Заголовок подраздела Знак"/>
    <w:basedOn w:val="afffffff2"/>
    <w:link w:val="afffffff1"/>
    <w:rsid w:val="0098707E"/>
    <w:rPr>
      <w:rFonts w:ascii="Arial" w:eastAsia="Times New Roman" w:hAnsi="Arial" w:cs="Arial"/>
      <w:b/>
      <w:bCs w:val="0"/>
      <w:kern w:val="32"/>
      <w:sz w:val="24"/>
      <w:szCs w:val="24"/>
      <w:lang w:eastAsia="ar-SA"/>
    </w:rPr>
  </w:style>
  <w:style w:type="character" w:customStyle="1" w:styleId="afffffff2">
    <w:name w:val="Заголовок раздела Знак"/>
    <w:basedOn w:val="12"/>
    <w:link w:val="afffffff0"/>
    <w:rsid w:val="0098707E"/>
    <w:rPr>
      <w:rFonts w:ascii="Arial" w:eastAsia="Times New Roman" w:hAnsi="Arial" w:cs="Arial"/>
      <w:b/>
      <w:bCs w:val="0"/>
      <w:kern w:val="32"/>
      <w:sz w:val="28"/>
      <w:szCs w:val="28"/>
      <w:lang w:eastAsia="ar-SA"/>
    </w:rPr>
  </w:style>
  <w:style w:type="table" w:customStyle="1" w:styleId="TableGridReport5">
    <w:name w:val="Table Grid Report5"/>
    <w:basedOn w:val="a4"/>
    <w:next w:val="af7"/>
    <w:uiPriority w:val="99"/>
    <w:rsid w:val="0098707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Перечисление дефис"/>
    <w:qFormat/>
    <w:rsid w:val="0098707E"/>
    <w:pPr>
      <w:numPr>
        <w:numId w:val="6"/>
      </w:numPr>
      <w:spacing w:line="360" w:lineRule="auto"/>
      <w:ind w:left="1077" w:hanging="357"/>
      <w:jc w:val="both"/>
    </w:pPr>
    <w:rPr>
      <w:rFonts w:eastAsia="Times New Roman" w:cs="Arial"/>
      <w:bCs/>
      <w:kern w:val="32"/>
      <w:sz w:val="24"/>
      <w:szCs w:val="28"/>
    </w:rPr>
  </w:style>
  <w:style w:type="paragraph" w:customStyle="1" w:styleId="afffffff4">
    <w:name w:val="Перечисление буква"/>
    <w:next w:val="ae"/>
    <w:autoRedefine/>
    <w:qFormat/>
    <w:rsid w:val="0098707E"/>
    <w:pPr>
      <w:spacing w:line="360" w:lineRule="auto"/>
      <w:ind w:left="720"/>
      <w:jc w:val="both"/>
    </w:pPr>
    <w:rPr>
      <w:rFonts w:eastAsia="Times New Roman" w:cs="Arial"/>
      <w:bCs/>
      <w:kern w:val="32"/>
      <w:sz w:val="28"/>
      <w:szCs w:val="28"/>
    </w:rPr>
  </w:style>
  <w:style w:type="paragraph" w:customStyle="1" w:styleId="a0">
    <w:name w:val="Перечисление цифра"/>
    <w:next w:val="ae"/>
    <w:autoRedefine/>
    <w:qFormat/>
    <w:rsid w:val="0098707E"/>
    <w:pPr>
      <w:numPr>
        <w:numId w:val="7"/>
      </w:numPr>
      <w:spacing w:line="360" w:lineRule="auto"/>
      <w:jc w:val="both"/>
    </w:pPr>
    <w:rPr>
      <w:rFonts w:eastAsia="Times New Roman" w:cs="Arial"/>
      <w:bCs/>
      <w:kern w:val="32"/>
      <w:sz w:val="24"/>
      <w:szCs w:val="28"/>
    </w:rPr>
  </w:style>
  <w:style w:type="paragraph" w:customStyle="1" w:styleId="afffffff5">
    <w:name w:val="Содержание тома"/>
    <w:autoRedefine/>
    <w:qFormat/>
    <w:rsid w:val="0098707E"/>
    <w:rPr>
      <w:rFonts w:eastAsia="Times New Roman" w:cs="Times New Roman"/>
      <w:noProof/>
      <w:sz w:val="28"/>
    </w:rPr>
  </w:style>
  <w:style w:type="paragraph" w:customStyle="1" w:styleId="afffffff6">
    <w:name w:val="Содержание"/>
    <w:basedOn w:val="a2"/>
    <w:qFormat/>
    <w:rsid w:val="0098707E"/>
    <w:pPr>
      <w:widowControl/>
      <w:tabs>
        <w:tab w:val="right" w:leader="dot" w:pos="10138"/>
      </w:tabs>
      <w:suppressAutoHyphens w:val="0"/>
      <w:autoSpaceDN/>
      <w:spacing w:line="360" w:lineRule="auto"/>
      <w:ind w:firstLine="0"/>
      <w:textAlignment w:val="auto"/>
    </w:pPr>
    <w:rPr>
      <w:noProof/>
      <w:kern w:val="0"/>
      <w:sz w:val="24"/>
    </w:rPr>
  </w:style>
  <w:style w:type="table" w:customStyle="1" w:styleId="1200">
    <w:name w:val="Сетка таблицы120"/>
    <w:basedOn w:val="a4"/>
    <w:next w:val="af7"/>
    <w:uiPriority w:val="59"/>
    <w:rsid w:val="0098707E"/>
    <w:pPr>
      <w:ind w:firstLine="567"/>
      <w:jc w:val="both"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-0">
    <w:name w:val="УГТП-Наименование"/>
    <w:basedOn w:val="a2"/>
    <w:rsid w:val="0098707E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 w:cs="Arial"/>
      <w:kern w:val="0"/>
      <w:sz w:val="20"/>
    </w:rPr>
  </w:style>
  <w:style w:type="paragraph" w:customStyle="1" w:styleId="124">
    <w:name w:val="Таблица 12"/>
    <w:qFormat/>
    <w:rsid w:val="0098707E"/>
    <w:pPr>
      <w:jc w:val="center"/>
    </w:pPr>
    <w:rPr>
      <w:rFonts w:eastAsia="Times New Roman" w:cs="Arial"/>
      <w:sz w:val="24"/>
      <w:szCs w:val="28"/>
    </w:rPr>
  </w:style>
  <w:style w:type="paragraph" w:customStyle="1" w:styleId="consplustitle0">
    <w:name w:val="consplustitle"/>
    <w:basedOn w:val="a2"/>
    <w:rsid w:val="0098707E"/>
    <w:pPr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Iauiue">
    <w:name w:val="Iau?iue"/>
    <w:rsid w:val="0098707E"/>
    <w:pPr>
      <w:widowControl w:val="0"/>
      <w:ind w:firstLine="567"/>
      <w:jc w:val="both"/>
    </w:pPr>
    <w:rPr>
      <w:rFonts w:eastAsia="Times New Roman" w:cs="Times New Roman"/>
    </w:rPr>
  </w:style>
  <w:style w:type="paragraph" w:customStyle="1" w:styleId="afffffff7">
    <w:name w:val="основной"/>
    <w:basedOn w:val="a2"/>
    <w:link w:val="afffffff8"/>
    <w:rsid w:val="0098707E"/>
    <w:pPr>
      <w:keepNext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character" w:customStyle="1" w:styleId="afffffff8">
    <w:name w:val="основной Знак"/>
    <w:basedOn w:val="a3"/>
    <w:link w:val="afffffff7"/>
    <w:rsid w:val="0098707E"/>
    <w:rPr>
      <w:rFonts w:eastAsia="Times New Roman" w:cs="Times New Roman"/>
      <w:sz w:val="24"/>
    </w:rPr>
  </w:style>
  <w:style w:type="paragraph" w:styleId="afffffff9">
    <w:name w:val="Note Heading"/>
    <w:basedOn w:val="a2"/>
    <w:link w:val="afffffffa"/>
    <w:rsid w:val="0098707E"/>
    <w:pPr>
      <w:suppressAutoHyphens w:val="0"/>
      <w:autoSpaceDN/>
      <w:spacing w:line="240" w:lineRule="auto"/>
      <w:ind w:firstLine="0"/>
      <w:jc w:val="center"/>
      <w:textAlignment w:val="auto"/>
    </w:pPr>
    <w:rPr>
      <w:b/>
      <w:kern w:val="0"/>
      <w:sz w:val="28"/>
    </w:rPr>
  </w:style>
  <w:style w:type="character" w:customStyle="1" w:styleId="afffffffa">
    <w:name w:val="Заголовок записки Знак"/>
    <w:basedOn w:val="a3"/>
    <w:link w:val="afffffff9"/>
    <w:rsid w:val="0098707E"/>
    <w:rPr>
      <w:rFonts w:eastAsia="Times New Roman" w:cs="Times New Roman"/>
      <w:b/>
      <w:sz w:val="28"/>
    </w:rPr>
  </w:style>
  <w:style w:type="paragraph" w:customStyle="1" w:styleId="afffffffb">
    <w:name w:val="Пояснение"/>
    <w:rsid w:val="0098707E"/>
    <w:pPr>
      <w:widowControl w:val="0"/>
      <w:ind w:firstLine="720"/>
      <w:jc w:val="both"/>
    </w:pPr>
    <w:rPr>
      <w:rFonts w:eastAsia="Times New Roman" w:cs="Times New Roman"/>
      <w:sz w:val="24"/>
    </w:rPr>
  </w:style>
  <w:style w:type="character" w:customStyle="1" w:styleId="submenu-table">
    <w:name w:val="submenu-table"/>
    <w:basedOn w:val="a3"/>
    <w:rsid w:val="0098707E"/>
  </w:style>
  <w:style w:type="paragraph" w:customStyle="1" w:styleId="11">
    <w:name w:val="Список маркированный 1"/>
    <w:basedOn w:val="a2"/>
    <w:link w:val="1ffe"/>
    <w:autoRedefine/>
    <w:qFormat/>
    <w:rsid w:val="0098707E"/>
    <w:pPr>
      <w:numPr>
        <w:numId w:val="10"/>
      </w:numPr>
      <w:tabs>
        <w:tab w:val="left" w:pos="1134"/>
      </w:tabs>
      <w:suppressAutoHyphens w:val="0"/>
      <w:autoSpaceDE w:val="0"/>
      <w:adjustRightInd w:val="0"/>
      <w:spacing w:line="276" w:lineRule="auto"/>
      <w:textAlignment w:val="auto"/>
    </w:pPr>
    <w:rPr>
      <w:kern w:val="0"/>
      <w:sz w:val="24"/>
      <w:szCs w:val="24"/>
    </w:rPr>
  </w:style>
  <w:style w:type="character" w:customStyle="1" w:styleId="1ffe">
    <w:name w:val="Список маркированный 1 Знак"/>
    <w:link w:val="11"/>
    <w:rsid w:val="0098707E"/>
    <w:rPr>
      <w:rFonts w:eastAsia="Times New Roman" w:cs="Times New Roman"/>
      <w:sz w:val="24"/>
      <w:szCs w:val="24"/>
    </w:rPr>
  </w:style>
  <w:style w:type="character" w:customStyle="1" w:styleId="spelle">
    <w:name w:val="spelle"/>
    <w:basedOn w:val="a3"/>
    <w:rsid w:val="0098707E"/>
  </w:style>
  <w:style w:type="paragraph" w:customStyle="1" w:styleId="-1">
    <w:name w:val="УГТП-Боковой штамп"/>
    <w:basedOn w:val="a2"/>
    <w:rsid w:val="0098707E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 w:cs="Arial"/>
      <w:kern w:val="0"/>
      <w:sz w:val="18"/>
      <w:szCs w:val="18"/>
    </w:rPr>
  </w:style>
  <w:style w:type="character" w:customStyle="1" w:styleId="76">
    <w:name w:val="Основной текст (7)_"/>
    <w:basedOn w:val="a3"/>
    <w:link w:val="77"/>
    <w:uiPriority w:val="99"/>
    <w:rsid w:val="0098707E"/>
    <w:rPr>
      <w:sz w:val="14"/>
      <w:szCs w:val="14"/>
      <w:shd w:val="clear" w:color="auto" w:fill="FFFFFF"/>
    </w:rPr>
  </w:style>
  <w:style w:type="paragraph" w:customStyle="1" w:styleId="77">
    <w:name w:val="Основной текст (7)"/>
    <w:basedOn w:val="a2"/>
    <w:link w:val="76"/>
    <w:uiPriority w:val="99"/>
    <w:rsid w:val="0098707E"/>
    <w:pPr>
      <w:widowControl/>
      <w:shd w:val="clear" w:color="auto" w:fill="FFFFFF"/>
      <w:suppressAutoHyphens w:val="0"/>
      <w:autoSpaceDN/>
      <w:spacing w:line="240" w:lineRule="atLeast"/>
      <w:ind w:firstLine="0"/>
      <w:jc w:val="right"/>
      <w:textAlignment w:val="auto"/>
    </w:pPr>
    <w:rPr>
      <w:rFonts w:eastAsia="Lucida Sans Unicode" w:cs="Tahoma"/>
      <w:kern w:val="0"/>
      <w:sz w:val="14"/>
      <w:szCs w:val="14"/>
    </w:rPr>
  </w:style>
  <w:style w:type="paragraph" w:customStyle="1" w:styleId="Char0">
    <w:name w:val="Char"/>
    <w:basedOn w:val="a2"/>
    <w:rsid w:val="0098707E"/>
    <w:pPr>
      <w:keepLines/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eastAsia="MS Mincho" w:hAnsi="Verdana" w:cs="Verdana"/>
      <w:kern w:val="0"/>
      <w:sz w:val="20"/>
      <w:lang w:val="en-US" w:eastAsia="en-US"/>
    </w:rPr>
  </w:style>
  <w:style w:type="paragraph" w:customStyle="1" w:styleId="afffffffc">
    <w:name w:val="Знак Знак Знак"/>
    <w:basedOn w:val="a2"/>
    <w:rsid w:val="0098707E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Preformat">
    <w:name w:val="Preformat"/>
    <w:link w:val="Preformat0"/>
    <w:rsid w:val="0098707E"/>
    <w:pPr>
      <w:widowControl w:val="0"/>
    </w:pPr>
    <w:rPr>
      <w:rFonts w:ascii="Courier New" w:eastAsia="Times New Roman" w:hAnsi="Courier New" w:cs="Times New Roman"/>
    </w:rPr>
  </w:style>
  <w:style w:type="character" w:customStyle="1" w:styleId="Preformat0">
    <w:name w:val="Preformat Знак"/>
    <w:basedOn w:val="a3"/>
    <w:link w:val="Preformat"/>
    <w:rsid w:val="0098707E"/>
    <w:rPr>
      <w:rFonts w:ascii="Courier New" w:eastAsia="Times New Roman" w:hAnsi="Courier New" w:cs="Times New Roman"/>
    </w:rPr>
  </w:style>
  <w:style w:type="character" w:customStyle="1" w:styleId="ConsNormal0">
    <w:name w:val="ConsNormal Знак"/>
    <w:basedOn w:val="a3"/>
    <w:link w:val="ConsNormal"/>
    <w:rsid w:val="0098707E"/>
    <w:rPr>
      <w:rFonts w:ascii="Arial" w:eastAsia="Arial" w:hAnsi="Arial" w:cs="Arial"/>
      <w:lang w:eastAsia="ar-SA"/>
    </w:rPr>
  </w:style>
  <w:style w:type="paragraph" w:customStyle="1" w:styleId="afffffffd">
    <w:name w:val="Зоны"/>
    <w:basedOn w:val="a2"/>
    <w:rsid w:val="0098707E"/>
    <w:pPr>
      <w:widowControl/>
      <w:tabs>
        <w:tab w:val="left" w:pos="567"/>
      </w:tabs>
      <w:suppressAutoHyphens w:val="0"/>
      <w:autoSpaceDN/>
      <w:snapToGrid w:val="0"/>
      <w:spacing w:before="160" w:after="160" w:line="240" w:lineRule="auto"/>
      <w:ind w:left="567" w:firstLine="0"/>
      <w:textAlignment w:val="auto"/>
    </w:pPr>
    <w:rPr>
      <w:rFonts w:ascii="Arial" w:hAnsi="Arial"/>
      <w:b/>
      <w:kern w:val="0"/>
      <w:sz w:val="24"/>
    </w:rPr>
  </w:style>
  <w:style w:type="paragraph" w:customStyle="1" w:styleId="afffffffe">
    <w:name w:val="Основной стиль"/>
    <w:basedOn w:val="a2"/>
    <w:link w:val="affffffff"/>
    <w:rsid w:val="0098707E"/>
    <w:pPr>
      <w:widowControl/>
      <w:suppressAutoHyphens w:val="0"/>
      <w:autoSpaceDN/>
      <w:spacing w:line="240" w:lineRule="auto"/>
      <w:ind w:firstLine="680"/>
      <w:textAlignment w:val="auto"/>
    </w:pPr>
    <w:rPr>
      <w:rFonts w:ascii="Arial" w:hAnsi="Arial"/>
      <w:kern w:val="0"/>
      <w:sz w:val="24"/>
      <w:szCs w:val="28"/>
    </w:rPr>
  </w:style>
  <w:style w:type="character" w:customStyle="1" w:styleId="affffffff">
    <w:name w:val="Основной стиль Знак"/>
    <w:link w:val="afffffffe"/>
    <w:rsid w:val="0098707E"/>
    <w:rPr>
      <w:rFonts w:ascii="Arial" w:eastAsia="Times New Roman" w:hAnsi="Arial" w:cs="Times New Roman"/>
      <w:sz w:val="24"/>
      <w:szCs w:val="28"/>
    </w:rPr>
  </w:style>
  <w:style w:type="paragraph" w:customStyle="1" w:styleId="Heading">
    <w:name w:val="Heading"/>
    <w:rsid w:val="0098707E"/>
    <w:pPr>
      <w:suppressAutoHyphens/>
      <w:autoSpaceDE w:val="0"/>
    </w:pPr>
    <w:rPr>
      <w:rFonts w:ascii="Arial" w:eastAsia="Arial" w:hAnsi="Arial" w:cs="Arial"/>
      <w:b/>
      <w:bCs/>
      <w:sz w:val="30"/>
      <w:szCs w:val="30"/>
      <w:lang w:eastAsia="ar-SA"/>
    </w:rPr>
  </w:style>
  <w:style w:type="character" w:customStyle="1" w:styleId="FontStyle41">
    <w:name w:val="Font Style41"/>
    <w:basedOn w:val="a3"/>
    <w:uiPriority w:val="99"/>
    <w:rsid w:val="0098707E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64">
    <w:name w:val="Font Style64"/>
    <w:basedOn w:val="a3"/>
    <w:uiPriority w:val="99"/>
    <w:rsid w:val="0098707E"/>
    <w:rPr>
      <w:rFonts w:ascii="Times New Roman" w:hAnsi="Times New Roman" w:cs="Times New Roman"/>
      <w:i/>
      <w:iCs/>
      <w:sz w:val="18"/>
      <w:szCs w:val="18"/>
    </w:rPr>
  </w:style>
  <w:style w:type="paragraph" w:customStyle="1" w:styleId="Report">
    <w:name w:val="Report"/>
    <w:basedOn w:val="a2"/>
    <w:rsid w:val="0098707E"/>
    <w:pPr>
      <w:widowControl/>
      <w:suppressAutoHyphens w:val="0"/>
      <w:autoSpaceDN/>
      <w:spacing w:line="360" w:lineRule="auto"/>
      <w:ind w:firstLine="567"/>
      <w:textAlignment w:val="auto"/>
    </w:pPr>
    <w:rPr>
      <w:kern w:val="0"/>
      <w:sz w:val="24"/>
    </w:rPr>
  </w:style>
  <w:style w:type="paragraph" w:customStyle="1" w:styleId="affffffff0">
    <w:name w:val="......."/>
    <w:basedOn w:val="Default"/>
    <w:next w:val="Default"/>
    <w:rsid w:val="0098707E"/>
    <w:rPr>
      <w:color w:val="auto"/>
    </w:rPr>
  </w:style>
  <w:style w:type="paragraph" w:customStyle="1" w:styleId="nienie">
    <w:name w:val="nienie"/>
    <w:basedOn w:val="Iauiue"/>
    <w:rsid w:val="0098707E"/>
    <w:pPr>
      <w:keepLines/>
      <w:ind w:left="709" w:hanging="284"/>
    </w:pPr>
    <w:rPr>
      <w:rFonts w:ascii="Peterburg" w:hAnsi="Peterburg"/>
      <w:sz w:val="24"/>
    </w:rPr>
  </w:style>
  <w:style w:type="character" w:customStyle="1" w:styleId="Normal">
    <w:name w:val="Normal Знак"/>
    <w:basedOn w:val="a3"/>
    <w:link w:val="1f3"/>
    <w:rsid w:val="0098707E"/>
    <w:rPr>
      <w:rFonts w:eastAsia="Arial" w:cs="Calibri"/>
      <w:sz w:val="24"/>
      <w:lang w:eastAsia="ar-SA"/>
    </w:rPr>
  </w:style>
  <w:style w:type="paragraph" w:customStyle="1" w:styleId="2fd">
    <w:name w:val="Список маркированный 2"/>
    <w:basedOn w:val="11"/>
    <w:link w:val="2fe"/>
    <w:qFormat/>
    <w:rsid w:val="0098707E"/>
    <w:pPr>
      <w:widowControl/>
      <w:tabs>
        <w:tab w:val="clear" w:pos="1134"/>
      </w:tabs>
    </w:pPr>
    <w:rPr>
      <w:lang w:eastAsia="en-US"/>
    </w:rPr>
  </w:style>
  <w:style w:type="character" w:customStyle="1" w:styleId="2fe">
    <w:name w:val="Список маркированный 2 Знак"/>
    <w:link w:val="2fd"/>
    <w:rsid w:val="0098707E"/>
    <w:rPr>
      <w:rFonts w:eastAsia="Times New Roman" w:cs="Times New Roman"/>
      <w:sz w:val="24"/>
      <w:szCs w:val="24"/>
      <w:lang w:eastAsia="en-US"/>
    </w:rPr>
  </w:style>
  <w:style w:type="paragraph" w:customStyle="1" w:styleId="1fff">
    <w:name w:val="Знак Знак Знак1 Знак"/>
    <w:basedOn w:val="a2"/>
    <w:rsid w:val="0098707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0"/>
      <w:lang w:val="en-US" w:eastAsia="en-US"/>
    </w:rPr>
  </w:style>
  <w:style w:type="paragraph" w:styleId="affffffff1">
    <w:name w:val="Body Text First Indent"/>
    <w:basedOn w:val="af8"/>
    <w:link w:val="affffffff2"/>
    <w:rsid w:val="0098707E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ffffffff2">
    <w:name w:val="Красная строка Знак"/>
    <w:basedOn w:val="af9"/>
    <w:link w:val="affffffff1"/>
    <w:rsid w:val="0098707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rvts6">
    <w:name w:val="rvts6"/>
    <w:basedOn w:val="a3"/>
    <w:rsid w:val="0098707E"/>
  </w:style>
  <w:style w:type="character" w:customStyle="1" w:styleId="NoSpacingChar">
    <w:name w:val="No Spacing Char"/>
    <w:link w:val="1f5"/>
    <w:uiPriority w:val="1"/>
    <w:locked/>
    <w:rsid w:val="0098707E"/>
    <w:rPr>
      <w:rFonts w:ascii="Calibri" w:eastAsia="Arial" w:hAnsi="Calibri" w:cs="Calibri"/>
      <w:sz w:val="22"/>
      <w:szCs w:val="22"/>
      <w:lang w:eastAsia="ar-SA"/>
    </w:rPr>
  </w:style>
  <w:style w:type="table" w:customStyle="1" w:styleId="2100">
    <w:name w:val="Сетка таблицы210"/>
    <w:basedOn w:val="a4"/>
    <w:next w:val="af7"/>
    <w:uiPriority w:val="59"/>
    <w:rsid w:val="0098707E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4"/>
    <w:next w:val="af7"/>
    <w:uiPriority w:val="59"/>
    <w:rsid w:val="0098707E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ff0">
    <w:name w:val="Îáû÷íûé1"/>
    <w:rsid w:val="0098707E"/>
    <w:pPr>
      <w:widowControl w:val="0"/>
      <w:suppressAutoHyphens/>
      <w:jc w:val="both"/>
    </w:pPr>
    <w:rPr>
      <w:rFonts w:ascii="TimesET" w:eastAsia="TimesET" w:hAnsi="TimesET" w:cs="Times New Roman"/>
      <w:kern w:val="1"/>
      <w:sz w:val="24"/>
      <w:szCs w:val="24"/>
      <w:lang w:eastAsia="en-US"/>
    </w:rPr>
  </w:style>
  <w:style w:type="paragraph" w:customStyle="1" w:styleId="affffffff3">
    <w:name w:val="ТАБ ТЕКСТ"/>
    <w:basedOn w:val="a2"/>
    <w:link w:val="affffffff4"/>
    <w:qFormat/>
    <w:rsid w:val="0098707E"/>
    <w:pPr>
      <w:widowControl/>
      <w:suppressAutoHyphens w:val="0"/>
      <w:autoSpaceDN/>
      <w:spacing w:before="20" w:after="20" w:line="240" w:lineRule="auto"/>
      <w:ind w:left="113" w:right="113" w:firstLine="0"/>
      <w:jc w:val="center"/>
      <w:textAlignment w:val="auto"/>
    </w:pPr>
    <w:rPr>
      <w:rFonts w:eastAsia="Calibri"/>
      <w:b/>
      <w:kern w:val="0"/>
      <w:sz w:val="20"/>
      <w:lang w:eastAsia="en-US"/>
    </w:rPr>
  </w:style>
  <w:style w:type="character" w:customStyle="1" w:styleId="affffffff4">
    <w:name w:val="ТАБ ТЕКСТ Знак"/>
    <w:basedOn w:val="a3"/>
    <w:link w:val="affffffff3"/>
    <w:rsid w:val="0098707E"/>
    <w:rPr>
      <w:rFonts w:eastAsia="Calibri" w:cs="Times New Roman"/>
      <w:b/>
      <w:lang w:eastAsia="en-US"/>
    </w:rPr>
  </w:style>
  <w:style w:type="paragraph" w:customStyle="1" w:styleId="regulartext">
    <w:name w:val="regulartext"/>
    <w:basedOn w:val="a2"/>
    <w:rsid w:val="0098707E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numbering" w:customStyle="1" w:styleId="WW8Num12">
    <w:name w:val="WW8Num12"/>
    <w:basedOn w:val="a5"/>
    <w:rsid w:val="0098707E"/>
  </w:style>
  <w:style w:type="table" w:customStyle="1" w:styleId="TableGridReport6">
    <w:name w:val="Table Grid Report6"/>
    <w:basedOn w:val="a4"/>
    <w:next w:val="af7"/>
    <w:uiPriority w:val="99"/>
    <w:rsid w:val="0098707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7">
    <w:name w:val="Table Grid Report7"/>
    <w:basedOn w:val="a4"/>
    <w:next w:val="af7"/>
    <w:uiPriority w:val="99"/>
    <w:rsid w:val="0098707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8">
    <w:name w:val="Table Grid Report8"/>
    <w:basedOn w:val="a4"/>
    <w:next w:val="af7"/>
    <w:uiPriority w:val="99"/>
    <w:rsid w:val="00CE6B04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9">
    <w:name w:val="Table Grid Report9"/>
    <w:basedOn w:val="a4"/>
    <w:next w:val="af7"/>
    <w:uiPriority w:val="99"/>
    <w:rsid w:val="00CE6B04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10">
    <w:name w:val="Table Grid Report10"/>
    <w:basedOn w:val="a4"/>
    <w:next w:val="af7"/>
    <w:uiPriority w:val="99"/>
    <w:rsid w:val="009B4F69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0458E2-BF90-42C2-9542-8AE8972C8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18</Pages>
  <Words>4097</Words>
  <Characters>23355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Юрова М.А.</cp:lastModifiedBy>
  <cp:revision>8</cp:revision>
  <cp:lastPrinted>2023-10-13T07:17:00Z</cp:lastPrinted>
  <dcterms:created xsi:type="dcterms:W3CDTF">2023-10-13T06:42:00Z</dcterms:created>
  <dcterms:modified xsi:type="dcterms:W3CDTF">2023-10-13T07:26:00Z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