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3555CA" w:rsidRDefault="003555CA" w:rsidP="00993A3D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Приложение № </w:t>
      </w:r>
      <w:r>
        <w:rPr>
          <w:rFonts w:eastAsia="Calibri"/>
          <w:sz w:val="28"/>
          <w:szCs w:val="28"/>
        </w:rPr>
        <w:t>1</w:t>
      </w:r>
    </w:p>
    <w:p w:rsidR="0069338C" w:rsidRDefault="003555CA" w:rsidP="00993A3D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к проекту межевания территории</w:t>
      </w:r>
      <w:r w:rsidRPr="003555CA">
        <w:rPr>
          <w:rFonts w:eastAsia="Calibri"/>
          <w:bCs/>
          <w:sz w:val="28"/>
          <w:szCs w:val="28"/>
        </w:rPr>
        <w:t>,</w:t>
      </w:r>
    </w:p>
    <w:p w:rsidR="00677684" w:rsidRPr="003555CA" w:rsidRDefault="007901DF" w:rsidP="00993A3D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</w:rPr>
        <w:t xml:space="preserve">ограниченной ул. </w:t>
      </w:r>
      <w:proofErr w:type="spellStart"/>
      <w:r>
        <w:rPr>
          <w:rFonts w:eastAsia="Calibri"/>
          <w:sz w:val="28"/>
          <w:szCs w:val="28"/>
        </w:rPr>
        <w:t>Саврасова</w:t>
      </w:r>
      <w:proofErr w:type="spellEnd"/>
      <w:r>
        <w:rPr>
          <w:rFonts w:eastAsia="Calibri"/>
          <w:sz w:val="28"/>
          <w:szCs w:val="28"/>
        </w:rPr>
        <w:t xml:space="preserve">,                ул. Ростовская, ул. Новосибирская </w:t>
      </w:r>
      <w:r w:rsidR="003555CA" w:rsidRPr="003555CA">
        <w:rPr>
          <w:rFonts w:eastAsia="Calibri"/>
          <w:sz w:val="28"/>
          <w:szCs w:val="28"/>
        </w:rPr>
        <w:t>в городском округе город Воронеж</w:t>
      </w:r>
      <w:proofErr w:type="gramEnd"/>
    </w:p>
    <w:p w:rsidR="0069338C" w:rsidRDefault="0069338C" w:rsidP="00993A3D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3555CA" w:rsidRDefault="003555CA" w:rsidP="00993A3D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3555CA" w:rsidRDefault="00B259AF" w:rsidP="00993A3D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3555CA">
        <w:rPr>
          <w:rFonts w:eastAsia="Arial CYR"/>
          <w:b/>
          <w:caps/>
          <w:sz w:val="28"/>
          <w:szCs w:val="28"/>
        </w:rPr>
        <w:t xml:space="preserve">Текстовая </w:t>
      </w:r>
      <w:r w:rsidR="003555CA">
        <w:rPr>
          <w:rFonts w:eastAsia="Arial CYR"/>
          <w:b/>
          <w:caps/>
          <w:sz w:val="28"/>
          <w:szCs w:val="28"/>
        </w:rPr>
        <w:t xml:space="preserve"> </w:t>
      </w:r>
      <w:r w:rsidRPr="003555CA">
        <w:rPr>
          <w:rFonts w:eastAsia="Arial CYR"/>
          <w:b/>
          <w:caps/>
          <w:sz w:val="28"/>
          <w:szCs w:val="28"/>
        </w:rPr>
        <w:t>часть</w:t>
      </w:r>
    </w:p>
    <w:p w:rsidR="007A732F" w:rsidRPr="003555CA" w:rsidRDefault="00B259AF" w:rsidP="00993A3D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3555CA">
        <w:rPr>
          <w:rFonts w:eastAsia="Arial CYR"/>
          <w:b/>
          <w:sz w:val="28"/>
          <w:szCs w:val="28"/>
        </w:rPr>
        <w:t xml:space="preserve">проекта межевания </w:t>
      </w:r>
      <w:r w:rsidRPr="003555CA">
        <w:rPr>
          <w:b/>
          <w:sz w:val="28"/>
          <w:szCs w:val="28"/>
        </w:rPr>
        <w:t>территории</w:t>
      </w:r>
      <w:r w:rsidR="007961AA">
        <w:rPr>
          <w:b/>
          <w:sz w:val="28"/>
          <w:szCs w:val="28"/>
        </w:rPr>
        <w:t xml:space="preserve">, </w:t>
      </w:r>
      <w:r w:rsidR="007901DF">
        <w:rPr>
          <w:b/>
          <w:sz w:val="28"/>
          <w:szCs w:val="28"/>
        </w:rPr>
        <w:t xml:space="preserve">ограниченной ул. </w:t>
      </w:r>
      <w:proofErr w:type="spellStart"/>
      <w:r w:rsidR="007901DF">
        <w:rPr>
          <w:b/>
          <w:sz w:val="28"/>
          <w:szCs w:val="28"/>
        </w:rPr>
        <w:t>Саврасова</w:t>
      </w:r>
      <w:proofErr w:type="spellEnd"/>
      <w:r w:rsidR="007901DF">
        <w:rPr>
          <w:b/>
          <w:sz w:val="28"/>
          <w:szCs w:val="28"/>
        </w:rPr>
        <w:t xml:space="preserve">,                      ул. Ростовская, ул. Новосибирская в городском </w:t>
      </w:r>
      <w:r w:rsidR="0078684C" w:rsidRPr="003555CA">
        <w:rPr>
          <w:b/>
          <w:sz w:val="28"/>
          <w:szCs w:val="28"/>
        </w:rPr>
        <w:t>округе город Воронеж</w:t>
      </w:r>
    </w:p>
    <w:p w:rsidR="00DD5182" w:rsidRDefault="00DD5182" w:rsidP="00993A3D">
      <w:pPr>
        <w:pStyle w:val="Standard"/>
        <w:spacing w:line="360" w:lineRule="auto"/>
        <w:ind w:firstLine="708"/>
        <w:jc w:val="center"/>
        <w:rPr>
          <w:b/>
        </w:rPr>
      </w:pPr>
    </w:p>
    <w:p w:rsidR="00DD5182" w:rsidRDefault="00DD5182" w:rsidP="00993A3D">
      <w:pPr>
        <w:pStyle w:val="Standard"/>
        <w:spacing w:line="360" w:lineRule="auto"/>
        <w:ind w:firstLine="708"/>
        <w:jc w:val="both"/>
        <w:rPr>
          <w:spacing w:val="-4"/>
          <w:shd w:val="clear" w:color="auto" w:fill="FFFFFF"/>
        </w:rPr>
      </w:pPr>
      <w:proofErr w:type="gramStart"/>
      <w:r w:rsidRPr="00DD5182">
        <w:rPr>
          <w:spacing w:val="-4"/>
          <w:shd w:val="clear" w:color="auto" w:fill="FFFFFF"/>
        </w:rPr>
        <w:t xml:space="preserve">Проект межевания территории, ограниченной ул. </w:t>
      </w:r>
      <w:proofErr w:type="spellStart"/>
      <w:r w:rsidRPr="00DD5182">
        <w:rPr>
          <w:spacing w:val="-4"/>
          <w:shd w:val="clear" w:color="auto" w:fill="FFFFFF"/>
        </w:rPr>
        <w:t>Саврасова</w:t>
      </w:r>
      <w:proofErr w:type="spellEnd"/>
      <w:r w:rsidRPr="00DD5182">
        <w:rPr>
          <w:spacing w:val="-4"/>
          <w:shd w:val="clear" w:color="auto" w:fill="FFFFFF"/>
        </w:rPr>
        <w:t xml:space="preserve">, </w:t>
      </w:r>
      <w:r w:rsidR="005252F6">
        <w:rPr>
          <w:spacing w:val="-4"/>
          <w:shd w:val="clear" w:color="auto" w:fill="FFFFFF"/>
        </w:rPr>
        <w:t xml:space="preserve">                              </w:t>
      </w:r>
      <w:r w:rsidRPr="00DD5182">
        <w:rPr>
          <w:spacing w:val="-4"/>
          <w:shd w:val="clear" w:color="auto" w:fill="FFFFFF"/>
        </w:rPr>
        <w:t>ул. Ростовская, ул. Новосибирская в</w:t>
      </w:r>
      <w:r w:rsidR="00957566">
        <w:rPr>
          <w:spacing w:val="-4"/>
          <w:shd w:val="clear" w:color="auto" w:fill="FFFFFF"/>
        </w:rPr>
        <w:t xml:space="preserve"> городском округе город Воронеж,</w:t>
      </w:r>
      <w:r w:rsidRPr="00DD5182">
        <w:rPr>
          <w:spacing w:val="-4"/>
          <w:shd w:val="clear" w:color="auto" w:fill="FFFFFF"/>
        </w:rPr>
        <w:t xml:space="preserve"> разработан на основании </w:t>
      </w:r>
      <w:r w:rsidR="00957566">
        <w:rPr>
          <w:spacing w:val="-4"/>
          <w:shd w:val="clear" w:color="auto" w:fill="FFFFFF"/>
        </w:rPr>
        <w:t>м</w:t>
      </w:r>
      <w:r w:rsidRPr="00DD5182">
        <w:rPr>
          <w:spacing w:val="-4"/>
          <w:shd w:val="clear" w:color="auto" w:fill="FFFFFF"/>
        </w:rPr>
        <w:t xml:space="preserve">униципального контракта </w:t>
      </w:r>
      <w:r w:rsidR="00957566">
        <w:rPr>
          <w:spacing w:val="-4"/>
          <w:shd w:val="clear" w:color="auto" w:fill="FFFFFF"/>
        </w:rPr>
        <w:t>от 26.07.2021</w:t>
      </w:r>
      <w:r w:rsidR="00B44DC0">
        <w:rPr>
          <w:spacing w:val="-4"/>
          <w:shd w:val="clear" w:color="auto" w:fill="FFFFFF"/>
        </w:rPr>
        <w:t xml:space="preserve"> </w:t>
      </w:r>
      <w:r w:rsidR="00B44DC0" w:rsidRPr="00DD5182">
        <w:rPr>
          <w:spacing w:val="-4"/>
          <w:shd w:val="clear" w:color="auto" w:fill="FFFFFF"/>
        </w:rPr>
        <w:t>№</w:t>
      </w:r>
      <w:r w:rsidR="00B44DC0">
        <w:rPr>
          <w:spacing w:val="-4"/>
          <w:shd w:val="clear" w:color="auto" w:fill="FFFFFF"/>
        </w:rPr>
        <w:t xml:space="preserve"> 5/ПМТ</w:t>
      </w:r>
      <w:r w:rsidR="00957566">
        <w:rPr>
          <w:spacing w:val="-4"/>
          <w:shd w:val="clear" w:color="auto" w:fill="FFFFFF"/>
        </w:rPr>
        <w:t>, технического задания к нему, п</w:t>
      </w:r>
      <w:r w:rsidRPr="00DD5182">
        <w:rPr>
          <w:spacing w:val="-4"/>
          <w:shd w:val="clear" w:color="auto" w:fill="FFFFFF"/>
        </w:rPr>
        <w:t xml:space="preserve">остановления администрации городского округа город Воронеж от 14.05.2021 № 440 «О подготовке проекта межевания территории, ограниченной ул. </w:t>
      </w:r>
      <w:proofErr w:type="spellStart"/>
      <w:r w:rsidRPr="00DD5182">
        <w:rPr>
          <w:spacing w:val="-4"/>
          <w:shd w:val="clear" w:color="auto" w:fill="FFFFFF"/>
        </w:rPr>
        <w:t>Саврасова</w:t>
      </w:r>
      <w:proofErr w:type="spellEnd"/>
      <w:r w:rsidRPr="00DD5182">
        <w:rPr>
          <w:spacing w:val="-4"/>
          <w:shd w:val="clear" w:color="auto" w:fill="FFFFFF"/>
        </w:rPr>
        <w:t>, ул</w:t>
      </w:r>
      <w:r w:rsidR="00957566">
        <w:rPr>
          <w:spacing w:val="-4"/>
          <w:shd w:val="clear" w:color="auto" w:fill="FFFFFF"/>
        </w:rPr>
        <w:t>. Ростовская, ул. Новосибирская</w:t>
      </w:r>
      <w:r w:rsidRPr="00DD5182">
        <w:rPr>
          <w:spacing w:val="-4"/>
          <w:shd w:val="clear" w:color="auto" w:fill="FFFFFF"/>
        </w:rPr>
        <w:t xml:space="preserve"> в городском округе город Воронеж», Генерального плана городского округа город Воронеж</w:t>
      </w:r>
      <w:proofErr w:type="gramEnd"/>
      <w:r w:rsidR="00B44DC0">
        <w:rPr>
          <w:spacing w:val="-4"/>
          <w:shd w:val="clear" w:color="auto" w:fill="FFFFFF"/>
        </w:rPr>
        <w:t xml:space="preserve"> на 2021–</w:t>
      </w:r>
      <w:r w:rsidR="00957566">
        <w:rPr>
          <w:spacing w:val="-4"/>
          <w:shd w:val="clear" w:color="auto" w:fill="FFFFFF"/>
        </w:rPr>
        <w:t>2041 годы</w:t>
      </w:r>
      <w:r w:rsidRPr="00DD5182">
        <w:rPr>
          <w:spacing w:val="-4"/>
          <w:shd w:val="clear" w:color="auto" w:fill="FFFFFF"/>
        </w:rPr>
        <w:t>, утвержденного решением Воронежской город</w:t>
      </w:r>
      <w:r w:rsidR="00957566">
        <w:rPr>
          <w:spacing w:val="-4"/>
          <w:shd w:val="clear" w:color="auto" w:fill="FFFFFF"/>
        </w:rPr>
        <w:t>ской Думы от 25.12.2020 № 137-V</w:t>
      </w:r>
      <w:r w:rsidRPr="00DD5182">
        <w:rPr>
          <w:spacing w:val="-4"/>
          <w:shd w:val="clear" w:color="auto" w:fill="FFFFFF"/>
        </w:rPr>
        <w:t xml:space="preserve"> (далее – Генеральный план), Правил землепользования и застройки городского округа город Воронеж, утвержденных решением Воронежской городской Думы от 20.04.2022 № 466-V </w:t>
      </w:r>
      <w:r w:rsidR="00957566">
        <w:rPr>
          <w:spacing w:val="-4"/>
          <w:shd w:val="clear" w:color="auto" w:fill="FFFFFF"/>
        </w:rPr>
        <w:br/>
      </w:r>
      <w:r w:rsidRPr="00DD5182">
        <w:rPr>
          <w:spacing w:val="-4"/>
          <w:shd w:val="clear" w:color="auto" w:fill="FFFFFF"/>
        </w:rPr>
        <w:t>(далее – Правила землепользования и застройки),</w:t>
      </w:r>
      <w:r w:rsidR="00957566" w:rsidRPr="00957566">
        <w:rPr>
          <w:spacing w:val="-4"/>
          <w:shd w:val="clear" w:color="auto" w:fill="FFFFFF"/>
        </w:rPr>
        <w:t xml:space="preserve"> </w:t>
      </w:r>
      <w:r w:rsidR="00957566">
        <w:rPr>
          <w:spacing w:val="-4"/>
          <w:shd w:val="clear" w:color="auto" w:fill="FFFFFF"/>
        </w:rPr>
        <w:t>к</w:t>
      </w:r>
      <w:r w:rsidR="00957566" w:rsidRPr="00DD5182">
        <w:rPr>
          <w:spacing w:val="-4"/>
          <w:shd w:val="clear" w:color="auto" w:fill="FFFFFF"/>
        </w:rPr>
        <w:t xml:space="preserve">лассификатора видов разрешенного использования земельных участков, утвержденного </w:t>
      </w:r>
      <w:r w:rsidR="00957566">
        <w:rPr>
          <w:spacing w:val="-4"/>
          <w:shd w:val="clear" w:color="auto" w:fill="FFFFFF"/>
        </w:rPr>
        <w:t>п</w:t>
      </w:r>
      <w:r w:rsidR="00957566" w:rsidRPr="00DD5182">
        <w:rPr>
          <w:spacing w:val="-4"/>
          <w:shd w:val="clear" w:color="auto" w:fill="FFFFFF"/>
        </w:rPr>
        <w:t>риказом Федеральной службы государственной регистрации, кадастра и картографии</w:t>
      </w:r>
      <w:r w:rsidR="00957566">
        <w:rPr>
          <w:spacing w:val="-4"/>
          <w:shd w:val="clear" w:color="auto" w:fill="FFFFFF"/>
        </w:rPr>
        <w:t xml:space="preserve"> </w:t>
      </w:r>
      <w:r w:rsidR="008B7578">
        <w:rPr>
          <w:spacing w:val="-4"/>
          <w:shd w:val="clear" w:color="auto" w:fill="FFFFFF"/>
        </w:rPr>
        <w:br/>
      </w:r>
      <w:r w:rsidR="00957566">
        <w:rPr>
          <w:spacing w:val="-4"/>
          <w:shd w:val="clear" w:color="auto" w:fill="FFFFFF"/>
        </w:rPr>
        <w:t>от 10.11.2020</w:t>
      </w:r>
      <w:r w:rsidR="00957566" w:rsidRPr="00DD5182">
        <w:rPr>
          <w:spacing w:val="-4"/>
          <w:shd w:val="clear" w:color="auto" w:fill="FFFFFF"/>
        </w:rPr>
        <w:t xml:space="preserve"> №</w:t>
      </w:r>
      <w:r w:rsidR="00957566">
        <w:rPr>
          <w:spacing w:val="-4"/>
          <w:shd w:val="clear" w:color="auto" w:fill="FFFFFF"/>
        </w:rPr>
        <w:t xml:space="preserve"> </w:t>
      </w:r>
      <w:proofErr w:type="gramStart"/>
      <w:r w:rsidR="00957566" w:rsidRPr="00DD5182">
        <w:rPr>
          <w:spacing w:val="-4"/>
          <w:shd w:val="clear" w:color="auto" w:fill="FFFFFF"/>
        </w:rPr>
        <w:t>П</w:t>
      </w:r>
      <w:proofErr w:type="gramEnd"/>
      <w:r w:rsidR="00957566" w:rsidRPr="00DD5182">
        <w:rPr>
          <w:spacing w:val="-4"/>
          <w:shd w:val="clear" w:color="auto" w:fill="FFFFFF"/>
        </w:rPr>
        <w:t>/0412</w:t>
      </w:r>
      <w:r w:rsidR="00957566">
        <w:rPr>
          <w:spacing w:val="-4"/>
          <w:shd w:val="clear" w:color="auto" w:fill="FFFFFF"/>
        </w:rPr>
        <w:t xml:space="preserve"> (далее – </w:t>
      </w:r>
      <w:r w:rsidR="00957566" w:rsidRPr="00957566">
        <w:rPr>
          <w:spacing w:val="-4"/>
          <w:shd w:val="clear" w:color="auto" w:fill="FFFFFF"/>
        </w:rPr>
        <w:t>Классификатор</w:t>
      </w:r>
      <w:r w:rsidR="00957566">
        <w:rPr>
          <w:spacing w:val="-4"/>
          <w:shd w:val="clear" w:color="auto" w:fill="FFFFFF"/>
        </w:rPr>
        <w:t>),</w:t>
      </w:r>
      <w:r w:rsidR="00957566" w:rsidRPr="00957566">
        <w:rPr>
          <w:spacing w:val="-4"/>
          <w:shd w:val="clear" w:color="auto" w:fill="FFFFFF"/>
        </w:rPr>
        <w:t xml:space="preserve"> </w:t>
      </w:r>
      <w:r w:rsidRPr="00957566">
        <w:rPr>
          <w:spacing w:val="-4"/>
          <w:shd w:val="clear" w:color="auto" w:fill="FFFFFF"/>
        </w:rPr>
        <w:t>в соответствии</w:t>
      </w:r>
      <w:r w:rsidRPr="00DD5182">
        <w:rPr>
          <w:spacing w:val="-4"/>
          <w:shd w:val="clear" w:color="auto" w:fill="FFFFFF"/>
        </w:rPr>
        <w:t xml:space="preserve"> с требованиями Градостроительного кодекса Российской Федерации </w:t>
      </w:r>
      <w:r w:rsidR="008B7578">
        <w:rPr>
          <w:spacing w:val="-4"/>
          <w:shd w:val="clear" w:color="auto" w:fill="FFFFFF"/>
        </w:rPr>
        <w:br/>
      </w:r>
      <w:r w:rsidRPr="00DD5182">
        <w:rPr>
          <w:spacing w:val="-4"/>
          <w:shd w:val="clear" w:color="auto" w:fill="FFFFFF"/>
        </w:rPr>
        <w:t xml:space="preserve">(далее – </w:t>
      </w:r>
      <w:proofErr w:type="spellStart"/>
      <w:r w:rsidRPr="00DD5182">
        <w:rPr>
          <w:spacing w:val="-4"/>
          <w:shd w:val="clear" w:color="auto" w:fill="FFFFFF"/>
        </w:rPr>
        <w:t>ГрК</w:t>
      </w:r>
      <w:proofErr w:type="spellEnd"/>
      <w:r w:rsidRPr="00DD5182">
        <w:rPr>
          <w:spacing w:val="-4"/>
          <w:shd w:val="clear" w:color="auto" w:fill="FFFFFF"/>
        </w:rPr>
        <w:t xml:space="preserve"> РФ), Земельного кодекса Российской Федерации (далее – ЗК РФ), иных нормативн</w:t>
      </w:r>
      <w:r w:rsidR="00957566">
        <w:rPr>
          <w:spacing w:val="-4"/>
          <w:shd w:val="clear" w:color="auto" w:fill="FFFFFF"/>
        </w:rPr>
        <w:t xml:space="preserve">ых </w:t>
      </w:r>
      <w:r w:rsidRPr="00DD5182">
        <w:rPr>
          <w:spacing w:val="-4"/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3555CA" w:rsidRDefault="00434FC1" w:rsidP="00993A3D">
      <w:pPr>
        <w:pStyle w:val="Standard"/>
        <w:spacing w:line="360" w:lineRule="auto"/>
        <w:ind w:firstLine="709"/>
        <w:jc w:val="both"/>
      </w:pPr>
      <w:r w:rsidRPr="003555CA">
        <w:t xml:space="preserve">В соответствии с ч. 2 ст. 43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</w:t>
      </w:r>
      <w:r w:rsidRPr="003555CA">
        <w:t xml:space="preserve"> подготовка проекта межеван</w:t>
      </w:r>
      <w:r w:rsidR="001F7BEC" w:rsidRPr="003555CA">
        <w:t>ия территории осуществляется</w:t>
      </w:r>
      <w:r w:rsidR="00957566">
        <w:t xml:space="preserve"> в целях</w:t>
      </w:r>
      <w:r w:rsidRPr="003555CA">
        <w:t>:</w:t>
      </w:r>
    </w:p>
    <w:p w:rsidR="00362CDB" w:rsidRPr="003555CA" w:rsidRDefault="00362CDB" w:rsidP="00993A3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lastRenderedPageBreak/>
        <w:t>-</w:t>
      </w:r>
      <w:r w:rsidR="00957566">
        <w:rPr>
          <w:sz w:val="28"/>
          <w:szCs w:val="28"/>
        </w:rPr>
        <w:t xml:space="preserve"> </w:t>
      </w:r>
      <w:r w:rsidR="00434FC1" w:rsidRPr="003555CA">
        <w:rPr>
          <w:sz w:val="28"/>
          <w:szCs w:val="28"/>
        </w:rPr>
        <w:t>определения местоположения границ образуемых и</w:t>
      </w:r>
      <w:r w:rsidRPr="003555CA">
        <w:rPr>
          <w:sz w:val="28"/>
          <w:szCs w:val="28"/>
        </w:rPr>
        <w:t xml:space="preserve"> изменяемых земельных участков;</w:t>
      </w:r>
    </w:p>
    <w:p w:rsidR="00434FC1" w:rsidRPr="003555CA" w:rsidRDefault="00362CDB" w:rsidP="00993A3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3555CA">
        <w:rPr>
          <w:sz w:val="28"/>
          <w:szCs w:val="28"/>
        </w:rPr>
        <w:t>-</w:t>
      </w:r>
      <w:r w:rsidR="001F7BEC" w:rsidRPr="003555CA">
        <w:rPr>
          <w:sz w:val="28"/>
          <w:szCs w:val="28"/>
        </w:rPr>
        <w:t xml:space="preserve"> </w:t>
      </w:r>
      <w:r w:rsidR="00434FC1" w:rsidRPr="003555CA">
        <w:rPr>
          <w:sz w:val="28"/>
          <w:szCs w:val="28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</w:t>
      </w:r>
      <w:r w:rsidR="00957566">
        <w:rPr>
          <w:sz w:val="28"/>
          <w:szCs w:val="28"/>
        </w:rPr>
        <w:t>в целях</w:t>
      </w:r>
      <w:r w:rsidR="00434FC1" w:rsidRPr="003555CA">
        <w:rPr>
          <w:sz w:val="28"/>
          <w:szCs w:val="28"/>
        </w:rPr>
        <w:t xml:space="preserve">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3555CA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3555CA" w:rsidRDefault="00434FC1" w:rsidP="00993A3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 xml:space="preserve">Согласно ч. 4 ст. 41 </w:t>
      </w:r>
      <w:proofErr w:type="spellStart"/>
      <w:r w:rsidR="008E3D14" w:rsidRPr="008E3D14">
        <w:rPr>
          <w:sz w:val="28"/>
          <w:szCs w:val="28"/>
        </w:rPr>
        <w:t>ГрК</w:t>
      </w:r>
      <w:proofErr w:type="spellEnd"/>
      <w:r w:rsidR="008E3D14" w:rsidRPr="008E3D14">
        <w:rPr>
          <w:sz w:val="28"/>
          <w:szCs w:val="28"/>
        </w:rPr>
        <w:t xml:space="preserve"> РФ </w:t>
      </w:r>
      <w:r w:rsidRPr="003555CA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3555CA" w:rsidRDefault="00AD52FF" w:rsidP="00993A3D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3555C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3555CA">
        <w:rPr>
          <w:shd w:val="clear" w:color="auto" w:fill="FFFFFF"/>
        </w:rPr>
        <w:t>й п</w:t>
      </w:r>
      <w:r w:rsidRPr="003555CA">
        <w:rPr>
          <w:shd w:val="clear" w:color="auto" w:fill="FFFFFF"/>
        </w:rPr>
        <w:t>равилами землепользования и застройки</w:t>
      </w:r>
      <w:r w:rsidR="0069338C" w:rsidRPr="003555CA">
        <w:rPr>
          <w:shd w:val="clear" w:color="auto" w:fill="FFFFFF"/>
        </w:rPr>
        <w:t xml:space="preserve"> </w:t>
      </w:r>
      <w:r w:rsidRPr="003555C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3555CA">
        <w:rPr>
          <w:shd w:val="clear" w:color="auto" w:fill="FFFFFF"/>
        </w:rPr>
        <w:t xml:space="preserve">ирования муниципального района, </w:t>
      </w:r>
      <w:r w:rsidRPr="003555C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3555CA" w:rsidRDefault="00AD52FF" w:rsidP="00993A3D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555CA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7901DF" w:rsidRDefault="00D97197" w:rsidP="00993A3D">
      <w:pPr>
        <w:pStyle w:val="Standard"/>
        <w:spacing w:line="360" w:lineRule="auto"/>
        <w:ind w:firstLine="709"/>
        <w:jc w:val="both"/>
      </w:pPr>
      <w:r w:rsidRPr="003555CA">
        <w:t>Рассматриваемая</w:t>
      </w:r>
      <w:r w:rsidR="00565004" w:rsidRPr="003555CA">
        <w:t xml:space="preserve"> территори</w:t>
      </w:r>
      <w:r w:rsidR="007901DF">
        <w:t xml:space="preserve">я площадью 43,6 га, ограниченная                       ул. </w:t>
      </w:r>
      <w:proofErr w:type="spellStart"/>
      <w:r w:rsidR="007901DF">
        <w:t>Саврасова</w:t>
      </w:r>
      <w:proofErr w:type="spellEnd"/>
      <w:r w:rsidR="007901DF">
        <w:t>, ул. Ростовская, ул. Новосибирская</w:t>
      </w:r>
      <w:r w:rsidR="00253FE4">
        <w:t xml:space="preserve"> </w:t>
      </w:r>
      <w:r w:rsidR="00253FE4" w:rsidRPr="00AC3BC7">
        <w:t>в городском о</w:t>
      </w:r>
      <w:r w:rsidR="00253FE4" w:rsidRPr="00A678E8">
        <w:rPr>
          <w:rFonts w:eastAsia="Calibri"/>
          <w:bCs/>
        </w:rPr>
        <w:t>круге город Воронеж</w:t>
      </w:r>
      <w:r w:rsidR="00957566">
        <w:rPr>
          <w:rFonts w:eastAsia="Calibri"/>
          <w:bCs/>
        </w:rPr>
        <w:t>,</w:t>
      </w:r>
      <w:r w:rsidRPr="003555CA">
        <w:t xml:space="preserve"> </w:t>
      </w:r>
      <w:r w:rsidR="00623B25" w:rsidRPr="003555CA">
        <w:t xml:space="preserve">расположена </w:t>
      </w:r>
      <w:r w:rsidR="00ED5423" w:rsidRPr="003555CA">
        <w:t xml:space="preserve">в </w:t>
      </w:r>
      <w:r w:rsidR="007901DF">
        <w:t>Левобережном</w:t>
      </w:r>
      <w:r w:rsidR="007961AA">
        <w:t xml:space="preserve"> </w:t>
      </w:r>
      <w:r w:rsidR="00C144E4" w:rsidRPr="003555CA">
        <w:t xml:space="preserve">районе </w:t>
      </w:r>
      <w:r w:rsidR="00ED5423" w:rsidRPr="003555CA">
        <w:t>городского округа город Воронеж</w:t>
      </w:r>
      <w:r w:rsidR="007901DF">
        <w:t>.</w:t>
      </w:r>
    </w:p>
    <w:p w:rsidR="00C76866" w:rsidRPr="003555CA" w:rsidRDefault="00C76866" w:rsidP="00993A3D">
      <w:pPr>
        <w:pStyle w:val="Standard"/>
        <w:spacing w:line="360" w:lineRule="auto"/>
        <w:ind w:firstLine="709"/>
        <w:jc w:val="both"/>
      </w:pPr>
      <w:r w:rsidRPr="003555CA">
        <w:lastRenderedPageBreak/>
        <w:t>Ранее на планируемую территорию документаци</w:t>
      </w:r>
      <w:r w:rsidR="00957566">
        <w:t>я</w:t>
      </w:r>
      <w:r w:rsidRPr="003555CA">
        <w:t xml:space="preserve"> по планировке территории разработан</w:t>
      </w:r>
      <w:r w:rsidR="00957566">
        <w:t>а</w:t>
      </w:r>
      <w:r w:rsidRPr="003555CA">
        <w:t xml:space="preserve"> не был</w:t>
      </w:r>
      <w:r w:rsidR="00957566">
        <w:t>а</w:t>
      </w:r>
      <w:r w:rsidRPr="003555CA">
        <w:t>.</w:t>
      </w:r>
    </w:p>
    <w:p w:rsidR="007901DF" w:rsidRDefault="006137F8" w:rsidP="00993A3D">
      <w:pPr>
        <w:pStyle w:val="Standard"/>
        <w:spacing w:line="360" w:lineRule="auto"/>
        <w:ind w:firstLine="709"/>
        <w:jc w:val="both"/>
      </w:pPr>
      <w:r w:rsidRPr="003555CA">
        <w:t xml:space="preserve">Согласно Генеральному плану </w:t>
      </w:r>
      <w:r w:rsidR="009154E5" w:rsidRPr="003555CA">
        <w:t>рассматриваемая территория ра</w:t>
      </w:r>
      <w:r w:rsidR="007901DF">
        <w:t>сположена в функциональных зонах:</w:t>
      </w:r>
    </w:p>
    <w:p w:rsidR="00A71C06" w:rsidRDefault="007901DF" w:rsidP="00993A3D">
      <w:pPr>
        <w:pStyle w:val="Standard"/>
        <w:spacing w:line="360" w:lineRule="auto"/>
        <w:ind w:firstLine="709"/>
        <w:jc w:val="both"/>
      </w:pPr>
      <w:r>
        <w:t>- жилы</w:t>
      </w:r>
      <w:r w:rsidR="00957566">
        <w:t>х</w:t>
      </w:r>
      <w:r>
        <w:t xml:space="preserve"> </w:t>
      </w:r>
      <w:proofErr w:type="gramStart"/>
      <w:r>
        <w:t>зон</w:t>
      </w:r>
      <w:r w:rsidR="00957566">
        <w:t>ах</w:t>
      </w:r>
      <w:proofErr w:type="gramEnd"/>
      <w:r>
        <w:t xml:space="preserve"> </w:t>
      </w:r>
      <w:r w:rsidR="00E370C6">
        <w:t>(100)</w:t>
      </w:r>
      <w:r>
        <w:t>;</w:t>
      </w:r>
    </w:p>
    <w:p w:rsidR="007901DF" w:rsidRDefault="007901DF" w:rsidP="00993A3D">
      <w:pPr>
        <w:pStyle w:val="Standard"/>
        <w:spacing w:line="360" w:lineRule="auto"/>
        <w:ind w:firstLine="709"/>
        <w:jc w:val="both"/>
      </w:pPr>
      <w:r>
        <w:t>- зон</w:t>
      </w:r>
      <w:r w:rsidR="00957566">
        <w:t>е</w:t>
      </w:r>
      <w:r>
        <w:t xml:space="preserve"> застройки многоэтажными жилыми домами (9 этажей и более) (104);</w:t>
      </w:r>
    </w:p>
    <w:p w:rsidR="007901DF" w:rsidRDefault="007901DF" w:rsidP="00993A3D">
      <w:pPr>
        <w:pStyle w:val="Standard"/>
        <w:spacing w:line="360" w:lineRule="auto"/>
        <w:ind w:firstLine="709"/>
        <w:jc w:val="both"/>
      </w:pPr>
      <w:r>
        <w:t>- зон</w:t>
      </w:r>
      <w:r w:rsidR="00957566">
        <w:t>е</w:t>
      </w:r>
      <w:r>
        <w:t xml:space="preserve"> озелененных территорий общего пользования (лесопарки, парки, сады, скверы, бульвары, городские леса) (</w:t>
      </w:r>
      <w:r w:rsidR="001578AE">
        <w:t>601);</w:t>
      </w:r>
    </w:p>
    <w:p w:rsidR="001578AE" w:rsidRDefault="00A71C06" w:rsidP="00993A3D">
      <w:pPr>
        <w:widowControl/>
        <w:spacing w:line="360" w:lineRule="auto"/>
        <w:ind w:firstLine="709"/>
        <w:rPr>
          <w:sz w:val="28"/>
          <w:szCs w:val="28"/>
        </w:rPr>
      </w:pPr>
      <w:r w:rsidRPr="004F29B0">
        <w:rPr>
          <w:sz w:val="28"/>
          <w:szCs w:val="28"/>
        </w:rPr>
        <w:t xml:space="preserve">Согласно Правилам землепользования и </w:t>
      </w:r>
      <w:r w:rsidRPr="00B11E16">
        <w:rPr>
          <w:sz w:val="28"/>
          <w:szCs w:val="28"/>
        </w:rPr>
        <w:t>застройки проектируемая</w:t>
      </w:r>
      <w:r>
        <w:rPr>
          <w:color w:val="FF0000"/>
          <w:sz w:val="28"/>
          <w:szCs w:val="28"/>
        </w:rPr>
        <w:t xml:space="preserve"> </w:t>
      </w:r>
      <w:r w:rsidRPr="004F29B0">
        <w:rPr>
          <w:sz w:val="28"/>
          <w:szCs w:val="28"/>
        </w:rPr>
        <w:t>территория расположена в следующих территориальных зонах:</w:t>
      </w:r>
    </w:p>
    <w:p w:rsidR="001578AE" w:rsidRPr="001578AE" w:rsidRDefault="001578AE" w:rsidP="00993A3D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1C06">
        <w:rPr>
          <w:spacing w:val="-4"/>
          <w:sz w:val="28"/>
          <w:szCs w:val="28"/>
        </w:rPr>
        <w:t>Ж</w:t>
      </w:r>
      <w:proofErr w:type="gramStart"/>
      <w:r w:rsidR="00A71C06">
        <w:rPr>
          <w:spacing w:val="-4"/>
          <w:sz w:val="28"/>
          <w:szCs w:val="28"/>
        </w:rPr>
        <w:t>М(</w:t>
      </w:r>
      <w:proofErr w:type="gramEnd"/>
      <w:r w:rsidR="00A71C06">
        <w:rPr>
          <w:spacing w:val="-4"/>
          <w:sz w:val="28"/>
          <w:szCs w:val="28"/>
        </w:rPr>
        <w:t>н) «З</w:t>
      </w:r>
      <w:r w:rsidR="00A71C06" w:rsidRPr="00A71C06">
        <w:rPr>
          <w:spacing w:val="-4"/>
          <w:sz w:val="28"/>
          <w:szCs w:val="28"/>
        </w:rPr>
        <w:t>она нового строительства многоэтажной жилой застройки</w:t>
      </w:r>
      <w:r w:rsidR="00A71C06">
        <w:rPr>
          <w:spacing w:val="-4"/>
          <w:sz w:val="28"/>
          <w:szCs w:val="28"/>
        </w:rPr>
        <w:t>».</w:t>
      </w:r>
      <w:r w:rsidR="000514BD" w:rsidRPr="000514BD">
        <w:t xml:space="preserve"> </w:t>
      </w:r>
      <w:r w:rsidR="000514BD" w:rsidRPr="000514BD">
        <w:rPr>
          <w:spacing w:val="-4"/>
          <w:sz w:val="28"/>
          <w:szCs w:val="28"/>
        </w:rPr>
        <w:t>Регламент Ж</w:t>
      </w:r>
      <w:proofErr w:type="gramStart"/>
      <w:r w:rsidR="000514BD" w:rsidRPr="000514BD">
        <w:rPr>
          <w:spacing w:val="-4"/>
          <w:sz w:val="28"/>
          <w:szCs w:val="28"/>
        </w:rPr>
        <w:t>М(</w:t>
      </w:r>
      <w:proofErr w:type="gramEnd"/>
      <w:r w:rsidR="000514BD" w:rsidRPr="000514BD">
        <w:rPr>
          <w:spacing w:val="-4"/>
          <w:sz w:val="28"/>
          <w:szCs w:val="28"/>
        </w:rPr>
        <w:t>н) устанавливается для новых осваиваемых территорий с целью выполнения нормативных показателей при проектировании жилых кварталов и микрорайонов многоэт</w:t>
      </w:r>
      <w:r w:rsidR="00B905FE">
        <w:rPr>
          <w:spacing w:val="-4"/>
          <w:sz w:val="28"/>
          <w:szCs w:val="28"/>
        </w:rPr>
        <w:t>ажной многоквартирной застройки;</w:t>
      </w:r>
    </w:p>
    <w:p w:rsidR="001578AE" w:rsidRDefault="001578AE" w:rsidP="00993A3D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Ж</w:t>
      </w:r>
      <w:proofErr w:type="gramStart"/>
      <w:r>
        <w:rPr>
          <w:spacing w:val="-4"/>
          <w:sz w:val="28"/>
          <w:szCs w:val="28"/>
        </w:rPr>
        <w:t>М(</w:t>
      </w:r>
      <w:proofErr w:type="gramEnd"/>
      <w:r>
        <w:rPr>
          <w:spacing w:val="-4"/>
          <w:sz w:val="28"/>
          <w:szCs w:val="28"/>
        </w:rPr>
        <w:t>р) «</w:t>
      </w:r>
      <w:r w:rsidRPr="001578AE">
        <w:rPr>
          <w:spacing w:val="-4"/>
          <w:sz w:val="28"/>
          <w:szCs w:val="28"/>
        </w:rPr>
        <w:t>Зона реконструкции многоэтажной жилой застройки</w:t>
      </w:r>
      <w:r>
        <w:rPr>
          <w:spacing w:val="-4"/>
          <w:sz w:val="28"/>
          <w:szCs w:val="28"/>
        </w:rPr>
        <w:t xml:space="preserve">». Регламент </w:t>
      </w:r>
      <w:r w:rsidRPr="001578AE">
        <w:rPr>
          <w:spacing w:val="-4"/>
          <w:sz w:val="28"/>
          <w:szCs w:val="28"/>
        </w:rPr>
        <w:t>Ж</w:t>
      </w:r>
      <w:proofErr w:type="gramStart"/>
      <w:r w:rsidRPr="001578AE">
        <w:rPr>
          <w:spacing w:val="-4"/>
          <w:sz w:val="28"/>
          <w:szCs w:val="28"/>
        </w:rPr>
        <w:t>М(</w:t>
      </w:r>
      <w:proofErr w:type="gramEnd"/>
      <w:r w:rsidRPr="001578AE">
        <w:rPr>
          <w:spacing w:val="-4"/>
          <w:sz w:val="28"/>
          <w:szCs w:val="28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</w:t>
      </w:r>
      <w:r w:rsidR="00957566">
        <w:rPr>
          <w:spacing w:val="-4"/>
          <w:sz w:val="28"/>
          <w:szCs w:val="28"/>
        </w:rPr>
        <w:t xml:space="preserve">ежимов реконструкции, реновации </w:t>
      </w:r>
      <w:r w:rsidRPr="001578AE">
        <w:rPr>
          <w:spacing w:val="-4"/>
          <w:sz w:val="28"/>
          <w:szCs w:val="28"/>
        </w:rPr>
        <w:t xml:space="preserve">и </w:t>
      </w:r>
      <w:proofErr w:type="spellStart"/>
      <w:r w:rsidRPr="001578AE">
        <w:rPr>
          <w:spacing w:val="-4"/>
          <w:sz w:val="28"/>
          <w:szCs w:val="28"/>
        </w:rPr>
        <w:t>ревитализации</w:t>
      </w:r>
      <w:proofErr w:type="spellEnd"/>
      <w:r w:rsidRPr="001578AE">
        <w:rPr>
          <w:spacing w:val="-4"/>
          <w:sz w:val="28"/>
          <w:szCs w:val="28"/>
        </w:rPr>
        <w:t xml:space="preserve"> городской среды в кварталах (микрорайонах) с имеющимся градостроительным потенциалом развития</w:t>
      </w:r>
      <w:r w:rsidR="00957566">
        <w:rPr>
          <w:spacing w:val="-4"/>
          <w:sz w:val="28"/>
          <w:szCs w:val="28"/>
        </w:rPr>
        <w:t>;</w:t>
      </w:r>
    </w:p>
    <w:p w:rsidR="001578AE" w:rsidRDefault="001578AE" w:rsidP="00993A3D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ОД</w:t>
      </w:r>
      <w:proofErr w:type="gramStart"/>
      <w:r>
        <w:rPr>
          <w:spacing w:val="-4"/>
          <w:sz w:val="28"/>
          <w:szCs w:val="28"/>
        </w:rPr>
        <w:t>С(</w:t>
      </w:r>
      <w:proofErr w:type="gramEnd"/>
      <w:r>
        <w:rPr>
          <w:spacing w:val="-4"/>
          <w:sz w:val="28"/>
          <w:szCs w:val="28"/>
        </w:rPr>
        <w:t>о) «</w:t>
      </w:r>
      <w:r w:rsidRPr="001578AE">
        <w:rPr>
          <w:spacing w:val="-4"/>
          <w:sz w:val="28"/>
          <w:szCs w:val="28"/>
        </w:rPr>
        <w:t>Зона особого регламента специализированно</w:t>
      </w:r>
      <w:r>
        <w:rPr>
          <w:spacing w:val="-4"/>
          <w:sz w:val="28"/>
          <w:szCs w:val="28"/>
        </w:rPr>
        <w:t xml:space="preserve">й общественно-деловой застройки». </w:t>
      </w:r>
      <w:r w:rsidRPr="001578AE">
        <w:rPr>
          <w:spacing w:val="-4"/>
          <w:sz w:val="28"/>
          <w:szCs w:val="28"/>
        </w:rPr>
        <w:t>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Pr="001578AE">
        <w:rPr>
          <w:spacing w:val="-4"/>
          <w:sz w:val="28"/>
          <w:szCs w:val="28"/>
        </w:rPr>
        <w:t>С(</w:t>
      </w:r>
      <w:proofErr w:type="gramEnd"/>
      <w:r w:rsidRPr="001578AE">
        <w:rPr>
          <w:spacing w:val="-4"/>
          <w:sz w:val="28"/>
          <w:szCs w:val="28"/>
        </w:rPr>
        <w:t xml:space="preserve"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 зоне действия данного регламента пешеходное движение является приоритетным. Не допускается размещение </w:t>
      </w:r>
      <w:r w:rsidRPr="001578AE">
        <w:rPr>
          <w:spacing w:val="-4"/>
          <w:sz w:val="28"/>
          <w:szCs w:val="28"/>
        </w:rPr>
        <w:lastRenderedPageBreak/>
        <w:t>объектов транспортной инфраструктуры, а также объектов, формирующих т</w:t>
      </w:r>
      <w:r w:rsidR="00957566">
        <w:rPr>
          <w:spacing w:val="-4"/>
          <w:sz w:val="28"/>
          <w:szCs w:val="28"/>
        </w:rPr>
        <w:t>ранзитные посетительские потоки;</w:t>
      </w:r>
    </w:p>
    <w:p w:rsidR="001578AE" w:rsidRDefault="001578AE" w:rsidP="00993A3D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proofErr w:type="gramStart"/>
      <w:r>
        <w:rPr>
          <w:spacing w:val="-4"/>
          <w:sz w:val="28"/>
          <w:szCs w:val="28"/>
        </w:rPr>
        <w:t>Р</w:t>
      </w:r>
      <w:proofErr w:type="gramEnd"/>
      <w:r>
        <w:rPr>
          <w:spacing w:val="-4"/>
          <w:sz w:val="28"/>
          <w:szCs w:val="28"/>
        </w:rPr>
        <w:t xml:space="preserve"> «Зона рекреационного регламента озелененных территорий». </w:t>
      </w:r>
      <w:r w:rsidRPr="001578AE">
        <w:rPr>
          <w:spacing w:val="-4"/>
          <w:sz w:val="28"/>
          <w:szCs w:val="28"/>
        </w:rPr>
        <w:t xml:space="preserve">Градостроительный регламент </w:t>
      </w:r>
      <w:proofErr w:type="gramStart"/>
      <w:r w:rsidRPr="001578AE">
        <w:rPr>
          <w:spacing w:val="-4"/>
          <w:sz w:val="28"/>
          <w:szCs w:val="28"/>
        </w:rPr>
        <w:t>Р</w:t>
      </w:r>
      <w:proofErr w:type="gramEnd"/>
      <w:r w:rsidRPr="001578AE">
        <w:rPr>
          <w:spacing w:val="-4"/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Pr="001578AE">
        <w:rPr>
          <w:spacing w:val="-4"/>
          <w:sz w:val="28"/>
          <w:szCs w:val="28"/>
        </w:rPr>
        <w:t>Р</w:t>
      </w:r>
      <w:proofErr w:type="gramEnd"/>
      <w:r w:rsidRPr="001578AE">
        <w:rPr>
          <w:spacing w:val="-4"/>
          <w:sz w:val="28"/>
          <w:szCs w:val="28"/>
        </w:rPr>
        <w:t xml:space="preserve"> является основной составляющей экологического каркаса города</w:t>
      </w:r>
      <w:r>
        <w:rPr>
          <w:spacing w:val="-4"/>
          <w:sz w:val="28"/>
          <w:szCs w:val="28"/>
        </w:rPr>
        <w:t>.</w:t>
      </w:r>
    </w:p>
    <w:p w:rsidR="00C4396C" w:rsidRPr="001578AE" w:rsidRDefault="00E370C6" w:rsidP="00993A3D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1570FA">
        <w:rPr>
          <w:sz w:val="28"/>
          <w:szCs w:val="28"/>
        </w:rPr>
        <w:t>Перечень координат характерных точек границ территории,</w:t>
      </w:r>
      <w:r>
        <w:rPr>
          <w:sz w:val="28"/>
          <w:szCs w:val="28"/>
        </w:rPr>
        <w:t xml:space="preserve"> </w:t>
      </w:r>
      <w:r w:rsidR="001578AE">
        <w:rPr>
          <w:sz w:val="28"/>
          <w:szCs w:val="28"/>
        </w:rPr>
        <w:t xml:space="preserve">ограниченной ул. </w:t>
      </w:r>
      <w:proofErr w:type="spellStart"/>
      <w:r w:rsidR="001578AE">
        <w:rPr>
          <w:sz w:val="28"/>
          <w:szCs w:val="28"/>
        </w:rPr>
        <w:t>Саврасова</w:t>
      </w:r>
      <w:proofErr w:type="spellEnd"/>
      <w:r w:rsidR="001578AE">
        <w:rPr>
          <w:sz w:val="28"/>
          <w:szCs w:val="28"/>
        </w:rPr>
        <w:t xml:space="preserve">, ул. Ростовская, ул. Новосибирская </w:t>
      </w:r>
      <w:r w:rsidRPr="001570FA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городском округе город Воронеж,</w:t>
      </w:r>
      <w:r w:rsidR="00B66AD0" w:rsidRPr="00B66AD0">
        <w:rPr>
          <w:sz w:val="28"/>
          <w:szCs w:val="28"/>
        </w:rPr>
        <w:t xml:space="preserve"> </w:t>
      </w:r>
      <w:r w:rsidR="00B66AD0">
        <w:rPr>
          <w:sz w:val="28"/>
          <w:szCs w:val="28"/>
        </w:rPr>
        <w:t xml:space="preserve">в отношении которой предполагается к утверждению проект межевания, </w:t>
      </w:r>
      <w:r w:rsidR="00C4396C">
        <w:rPr>
          <w:sz w:val="28"/>
          <w:szCs w:val="28"/>
        </w:rPr>
        <w:t>приведен в таблице № 1.</w:t>
      </w:r>
    </w:p>
    <w:p w:rsidR="00E370C6" w:rsidRPr="001570FA" w:rsidRDefault="00E370C6" w:rsidP="00993A3D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1570FA">
        <w:rPr>
          <w:sz w:val="28"/>
          <w:szCs w:val="28"/>
        </w:rPr>
        <w:t>Таблица № 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AB22E2" w:rsidRPr="00AB22E2" w:rsidTr="001D3ACC">
        <w:trPr>
          <w:trHeight w:val="293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E2" w:rsidRPr="008B7578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7578">
              <w:rPr>
                <w:color w:val="000000"/>
                <w:sz w:val="24"/>
                <w:szCs w:val="24"/>
              </w:rPr>
              <w:t>Номер</w:t>
            </w:r>
            <w:r w:rsidR="00B66AD0" w:rsidRPr="008B7578">
              <w:rPr>
                <w:color w:val="000000"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E2" w:rsidRPr="008B7578" w:rsidRDefault="001D3ACC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B7578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AB22E2" w:rsidRPr="00AB22E2" w:rsidTr="008B7578">
        <w:trPr>
          <w:trHeight w:val="122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8B7578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8B7578" w:rsidRDefault="00AB22E2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757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8B7578" w:rsidRDefault="00AB22E2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7578">
              <w:rPr>
                <w:sz w:val="24"/>
                <w:szCs w:val="24"/>
                <w:lang w:val="en-US"/>
              </w:rPr>
              <w:t>Y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507 272,10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1 302 870,83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507 132,93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1 302 840,84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506 920,18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1 302 795,02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506 879,11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1 302 795,06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506 338,66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1 302 800,82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506 506,26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1 302 391,65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506 541,39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1 302 353,54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506 605,47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1 302 329,87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506 799,96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1 302 331,26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507 014,37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1 302 332,79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507 291,22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1 302 335,76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507 408,25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1 302 336,56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507 377,60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1 302 443,33</w:t>
            </w:r>
          </w:p>
        </w:tc>
      </w:tr>
      <w:tr w:rsidR="00AB22E2" w:rsidRPr="00AB22E2" w:rsidTr="001D3ACC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507 272,10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2E2" w:rsidRPr="00AB22E2" w:rsidRDefault="00AB22E2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B22E2">
              <w:rPr>
                <w:color w:val="000000"/>
                <w:sz w:val="24"/>
                <w:szCs w:val="24"/>
              </w:rPr>
              <w:t>1 302 870,83</w:t>
            </w:r>
          </w:p>
        </w:tc>
      </w:tr>
    </w:tbl>
    <w:p w:rsidR="00E370C6" w:rsidRDefault="00E370C6" w:rsidP="00993A3D">
      <w:pPr>
        <w:widowControl/>
        <w:spacing w:line="360" w:lineRule="auto"/>
        <w:ind w:firstLine="708"/>
        <w:rPr>
          <w:spacing w:val="-4"/>
          <w:sz w:val="28"/>
          <w:szCs w:val="28"/>
        </w:rPr>
      </w:pPr>
    </w:p>
    <w:p w:rsidR="00AB22E2" w:rsidRDefault="00AB22E2" w:rsidP="00993A3D">
      <w:pPr>
        <w:widowControl/>
        <w:spacing w:line="360" w:lineRule="auto"/>
        <w:ind w:firstLine="709"/>
        <w:rPr>
          <w:sz w:val="28"/>
          <w:szCs w:val="28"/>
        </w:rPr>
      </w:pPr>
      <w:r w:rsidRPr="00AB22E2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1D3ACC">
        <w:rPr>
          <w:sz w:val="28"/>
          <w:szCs w:val="28"/>
        </w:rPr>
        <w:t xml:space="preserve"> территории</w:t>
      </w:r>
      <w:r w:rsidRPr="00AB22E2">
        <w:rPr>
          <w:sz w:val="28"/>
          <w:szCs w:val="28"/>
        </w:rPr>
        <w:t>.</w:t>
      </w:r>
    </w:p>
    <w:p w:rsidR="00AB22E2" w:rsidRDefault="00AB22E2" w:rsidP="00993A3D">
      <w:pPr>
        <w:widowControl/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AB22E2">
        <w:rPr>
          <w:sz w:val="28"/>
          <w:szCs w:val="28"/>
        </w:rPr>
        <w:lastRenderedPageBreak/>
        <w:t>В соответствии с</w:t>
      </w:r>
      <w:r w:rsidR="00C210D8">
        <w:rPr>
          <w:sz w:val="28"/>
          <w:szCs w:val="28"/>
        </w:rPr>
        <w:t xml:space="preserve"> картой градостроительного зонирования «К</w:t>
      </w:r>
      <w:r w:rsidRPr="00AB22E2">
        <w:rPr>
          <w:sz w:val="28"/>
          <w:szCs w:val="28"/>
        </w:rPr>
        <w:t>арта</w:t>
      </w:r>
      <w:r w:rsidR="008D720C">
        <w:rPr>
          <w:sz w:val="28"/>
          <w:szCs w:val="28"/>
        </w:rPr>
        <w:t xml:space="preserve"> </w:t>
      </w:r>
      <w:r w:rsidRPr="00AB22E2">
        <w:rPr>
          <w:sz w:val="28"/>
          <w:szCs w:val="28"/>
        </w:rPr>
        <w:t>зон с особыми условиями использования</w:t>
      </w:r>
      <w:r w:rsidR="00C210D8">
        <w:rPr>
          <w:sz w:val="28"/>
          <w:szCs w:val="28"/>
        </w:rPr>
        <w:t xml:space="preserve"> территории</w:t>
      </w:r>
      <w:r w:rsidR="008D720C">
        <w:rPr>
          <w:sz w:val="28"/>
          <w:szCs w:val="28"/>
        </w:rPr>
        <w:t>»</w:t>
      </w:r>
      <w:r w:rsidRPr="00AB22E2">
        <w:rPr>
          <w:sz w:val="28"/>
          <w:szCs w:val="28"/>
        </w:rPr>
        <w:t>, утвержденн</w:t>
      </w:r>
      <w:r w:rsidR="00C210D8">
        <w:rPr>
          <w:sz w:val="28"/>
          <w:szCs w:val="28"/>
        </w:rPr>
        <w:t>ой</w:t>
      </w:r>
      <w:r w:rsidRPr="00AB22E2">
        <w:rPr>
          <w:sz w:val="28"/>
          <w:szCs w:val="28"/>
        </w:rPr>
        <w:t xml:space="preserve"> в составе Правил землепользования и застройки, данная территория частично попадает в санитарно-защитную зону промпр</w:t>
      </w:r>
      <w:r w:rsidR="00C210D8">
        <w:rPr>
          <w:sz w:val="28"/>
          <w:szCs w:val="28"/>
        </w:rPr>
        <w:t>едприятий I-III классов</w:t>
      </w:r>
      <w:r w:rsidRPr="00AB22E2">
        <w:rPr>
          <w:sz w:val="28"/>
          <w:szCs w:val="28"/>
        </w:rPr>
        <w:t xml:space="preserve"> вредности.</w:t>
      </w:r>
    </w:p>
    <w:p w:rsidR="00305519" w:rsidRDefault="00AB22E2" w:rsidP="00993A3D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05519">
        <w:rPr>
          <w:sz w:val="28"/>
          <w:szCs w:val="28"/>
        </w:rPr>
        <w:t>В границах территории расположены сан</w:t>
      </w:r>
      <w:r w:rsidR="00305519">
        <w:rPr>
          <w:sz w:val="28"/>
          <w:szCs w:val="28"/>
        </w:rPr>
        <w:t>итарно-защитная зона ЗАО «ВШЗ», охранная зона стационарного пункта наблюдений за загрязнением атмосферного воздуха «ПНЗ № 1».</w:t>
      </w:r>
    </w:p>
    <w:p w:rsidR="00AB22E2" w:rsidRDefault="00AB22E2" w:rsidP="00993A3D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AB22E2">
        <w:rPr>
          <w:sz w:val="28"/>
          <w:szCs w:val="28"/>
        </w:rPr>
        <w:t>Планировочными ограничениями для рассматриваемой территории явля</w:t>
      </w:r>
      <w:r w:rsidR="00305519">
        <w:rPr>
          <w:sz w:val="28"/>
          <w:szCs w:val="28"/>
        </w:rPr>
        <w:t>ются</w:t>
      </w:r>
      <w:r w:rsidRPr="00AB22E2">
        <w:rPr>
          <w:sz w:val="28"/>
          <w:szCs w:val="28"/>
        </w:rPr>
        <w:t xml:space="preserve"> охранные зоны инженерны</w:t>
      </w:r>
      <w:r w:rsidR="00305519">
        <w:rPr>
          <w:sz w:val="28"/>
          <w:szCs w:val="28"/>
        </w:rPr>
        <w:t xml:space="preserve">х сетей. Наличие охранной зоны предполагает </w:t>
      </w:r>
      <w:r w:rsidRPr="00AB22E2">
        <w:rPr>
          <w:sz w:val="28"/>
          <w:szCs w:val="28"/>
        </w:rPr>
        <w:t>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305519">
        <w:rPr>
          <w:sz w:val="28"/>
          <w:szCs w:val="28"/>
        </w:rPr>
        <w:t xml:space="preserve"> допустимо</w:t>
      </w:r>
      <w:r w:rsidRPr="00AB22E2">
        <w:rPr>
          <w:sz w:val="28"/>
          <w:szCs w:val="28"/>
        </w:rP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AB22E2" w:rsidRDefault="00AB22E2" w:rsidP="00993A3D">
      <w:pPr>
        <w:widowControl/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AB22E2">
        <w:rPr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AB22E2" w:rsidRPr="00AB22E2" w:rsidRDefault="00AB22E2" w:rsidP="00993A3D">
      <w:pPr>
        <w:widowControl/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AB22E2">
        <w:rPr>
          <w:sz w:val="28"/>
          <w:szCs w:val="28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AB22E2" w:rsidRPr="00B36204" w:rsidRDefault="00AB22E2" w:rsidP="00993A3D">
      <w:pPr>
        <w:widowControl/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AB22E2">
        <w:rPr>
          <w:sz w:val="28"/>
          <w:szCs w:val="28"/>
        </w:rPr>
        <w:t xml:space="preserve">Проектное разделение территории учитывает результаты нормативных </w:t>
      </w:r>
      <w:r w:rsidRPr="00B36204">
        <w:rPr>
          <w:sz w:val="28"/>
          <w:szCs w:val="28"/>
        </w:rPr>
        <w:t>расчетов и особенности пространственной организации данной территории в соответствии с видом размещаемых объектов.</w:t>
      </w:r>
    </w:p>
    <w:p w:rsidR="000514BD" w:rsidRPr="000514BD" w:rsidRDefault="000514BD" w:rsidP="00993A3D">
      <w:pPr>
        <w:widowControl/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B36204">
        <w:rPr>
          <w:sz w:val="28"/>
          <w:szCs w:val="28"/>
        </w:rPr>
        <w:t>Функционально-планировочная</w:t>
      </w:r>
      <w:r w:rsidR="00B905FE" w:rsidRPr="00B36204">
        <w:rPr>
          <w:sz w:val="28"/>
          <w:szCs w:val="28"/>
        </w:rPr>
        <w:t xml:space="preserve"> организация территории принята</w:t>
      </w:r>
      <w:r w:rsidRPr="00B36204">
        <w:rPr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7E5A31" w:rsidRPr="00CA6EE5" w:rsidRDefault="000514BD" w:rsidP="00993A3D">
      <w:pPr>
        <w:widowControl/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t xml:space="preserve"> </w:t>
      </w:r>
      <w:r w:rsidR="00AB22E2" w:rsidRPr="00AB22E2">
        <w:rPr>
          <w:sz w:val="28"/>
          <w:szCs w:val="28"/>
        </w:rPr>
        <w:t>На территории межевания расположены жилые, нежилые общественные и административные здания.</w:t>
      </w:r>
    </w:p>
    <w:p w:rsidR="00AB22E2" w:rsidRDefault="00AB22E2" w:rsidP="00791671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AB22E2">
        <w:rPr>
          <w:sz w:val="28"/>
          <w:szCs w:val="28"/>
        </w:rPr>
        <w:lastRenderedPageBreak/>
        <w:t xml:space="preserve">Согласно п. 9 ст. 1, ч. 2 и 6 ст. 30 </w:t>
      </w:r>
      <w:proofErr w:type="spellStart"/>
      <w:r w:rsidRPr="00AB22E2">
        <w:rPr>
          <w:sz w:val="28"/>
          <w:szCs w:val="28"/>
        </w:rPr>
        <w:t>ГрК</w:t>
      </w:r>
      <w:proofErr w:type="spellEnd"/>
      <w:r w:rsidRPr="00AB22E2">
        <w:rPr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AB22E2" w:rsidRPr="00B36204" w:rsidRDefault="00AB22E2" w:rsidP="00791671">
      <w:pPr>
        <w:pStyle w:val="Standard"/>
        <w:spacing w:line="372" w:lineRule="auto"/>
        <w:ind w:firstLine="709"/>
        <w:jc w:val="both"/>
      </w:pPr>
      <w:r w:rsidRPr="00DD5182">
        <w:t>При подготовке проекта межевания</w:t>
      </w:r>
      <w:r w:rsidRPr="00AB22E2">
        <w:t xml:space="preserve">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</w:t>
      </w:r>
      <w:r w:rsidRPr="00B36204">
        <w:t>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AB22E2" w:rsidRDefault="00AB22E2" w:rsidP="00791671">
      <w:pPr>
        <w:widowControl/>
        <w:suppressAutoHyphens w:val="0"/>
        <w:spacing w:line="372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AB22E2">
        <w:rPr>
          <w:rFonts w:eastAsia="Calibri"/>
          <w:bCs/>
          <w:kern w:val="0"/>
          <w:sz w:val="28"/>
          <w:szCs w:val="28"/>
          <w:lang w:eastAsia="ar-SA"/>
        </w:rPr>
        <w:t xml:space="preserve">Проектом межевания территории предлагается образовать </w:t>
      </w:r>
      <w:r w:rsidR="007F2529">
        <w:rPr>
          <w:rFonts w:eastAsia="Calibri"/>
          <w:bCs/>
          <w:kern w:val="0"/>
          <w:sz w:val="28"/>
          <w:szCs w:val="28"/>
          <w:lang w:eastAsia="ar-SA"/>
        </w:rPr>
        <w:br/>
      </w:r>
      <w:r w:rsidRPr="00AB22E2">
        <w:rPr>
          <w:rFonts w:eastAsia="Calibri"/>
          <w:bCs/>
          <w:kern w:val="0"/>
          <w:sz w:val="28"/>
          <w:szCs w:val="28"/>
          <w:lang w:eastAsia="ar-SA"/>
        </w:rPr>
        <w:t xml:space="preserve">32 </w:t>
      </w:r>
      <w:proofErr w:type="gramStart"/>
      <w:r w:rsidRPr="00AB22E2">
        <w:rPr>
          <w:rFonts w:eastAsia="Calibri"/>
          <w:bCs/>
          <w:kern w:val="0"/>
          <w:sz w:val="28"/>
          <w:szCs w:val="28"/>
          <w:lang w:eastAsia="ar-SA"/>
        </w:rPr>
        <w:t>земельных</w:t>
      </w:r>
      <w:proofErr w:type="gramEnd"/>
      <w:r w:rsidRPr="00AB22E2">
        <w:rPr>
          <w:rFonts w:eastAsia="Calibri"/>
          <w:bCs/>
          <w:kern w:val="0"/>
          <w:sz w:val="28"/>
          <w:szCs w:val="28"/>
          <w:lang w:eastAsia="ar-SA"/>
        </w:rPr>
        <w:t xml:space="preserve"> участк</w:t>
      </w:r>
      <w:r w:rsidR="007F2529">
        <w:rPr>
          <w:rFonts w:eastAsia="Calibri"/>
          <w:bCs/>
          <w:kern w:val="0"/>
          <w:sz w:val="28"/>
          <w:szCs w:val="28"/>
          <w:lang w:eastAsia="ar-SA"/>
        </w:rPr>
        <w:t>а</w:t>
      </w:r>
      <w:r w:rsidRPr="00AB22E2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6B324E" w:rsidRDefault="0031354E" w:rsidP="00791671">
      <w:pPr>
        <w:widowControl/>
        <w:suppressAutoHyphens w:val="0"/>
        <w:spacing w:line="372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4E1A8B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 также возможны</w:t>
      </w:r>
      <w:r w:rsidR="007F2529">
        <w:rPr>
          <w:rFonts w:eastAsia="Calibri"/>
          <w:bCs/>
          <w:kern w:val="0"/>
          <w:sz w:val="28"/>
          <w:szCs w:val="28"/>
          <w:lang w:eastAsia="ar-SA"/>
        </w:rPr>
        <w:t>х</w:t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способ</w:t>
      </w:r>
      <w:r w:rsidR="007F2529">
        <w:rPr>
          <w:rFonts w:eastAsia="Calibri"/>
          <w:bCs/>
          <w:kern w:val="0"/>
          <w:sz w:val="28"/>
          <w:szCs w:val="28"/>
          <w:lang w:eastAsia="ar-SA"/>
        </w:rPr>
        <w:t>ах</w:t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>образования</w:t>
      </w:r>
      <w:r w:rsidR="00344778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>приведен</w:t>
      </w:r>
      <w:r w:rsidR="00E370C6">
        <w:rPr>
          <w:rFonts w:eastAsia="Calibri"/>
          <w:bCs/>
          <w:kern w:val="0"/>
          <w:sz w:val="28"/>
          <w:szCs w:val="28"/>
          <w:lang w:eastAsia="ar-SA"/>
        </w:rPr>
        <w:t>ы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в таблице № 2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033A99" w:rsidRDefault="00344778" w:rsidP="00993A3D">
      <w:pPr>
        <w:widowControl/>
        <w:suppressAutoHyphens w:val="0"/>
        <w:spacing w:line="360" w:lineRule="auto"/>
        <w:ind w:firstLine="709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1490"/>
        <w:gridCol w:w="1468"/>
        <w:gridCol w:w="2269"/>
        <w:gridCol w:w="1338"/>
        <w:gridCol w:w="1167"/>
        <w:gridCol w:w="1324"/>
      </w:tblGrid>
      <w:tr w:rsidR="00335E47" w:rsidRPr="008D720C" w:rsidTr="007F2529">
        <w:trPr>
          <w:trHeight w:val="1526"/>
          <w:tblHeader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п</w:t>
            </w:r>
            <w:proofErr w:type="gramEnd"/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Условный</w:t>
            </w:r>
          </w:p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номер</w:t>
            </w:r>
          </w:p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образуемого</w:t>
            </w:r>
          </w:p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земельного участка (части земельного участка)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Площадь образуемого земельного участка</w:t>
            </w:r>
          </w:p>
          <w:p w:rsidR="00335E47" w:rsidRPr="008D720C" w:rsidRDefault="008D720C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(части земельного участка), </w:t>
            </w:r>
            <w:r w:rsidR="00335E47"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кв.</w:t>
            </w:r>
            <w:r w:rsidR="007F2529"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 w:rsidR="00335E47"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м.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Способ образования</w:t>
            </w:r>
          </w:p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земельного участка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Номер</w:t>
            </w:r>
          </w:p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характерн</w:t>
            </w:r>
            <w:r w:rsidR="007F2529"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ой</w:t>
            </w:r>
          </w:p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точ</w:t>
            </w:r>
            <w:r w:rsidR="007F2529"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ки</w:t>
            </w:r>
          </w:p>
        </w:tc>
        <w:tc>
          <w:tcPr>
            <w:tcW w:w="0" w:type="auto"/>
            <w:gridSpan w:val="2"/>
          </w:tcPr>
          <w:p w:rsidR="00335E47" w:rsidRPr="008D720C" w:rsidRDefault="007F2529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К</w:t>
            </w:r>
            <w:r w:rsidR="00335E47"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оординат</w:t>
            </w: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ы</w:t>
            </w:r>
          </w:p>
        </w:tc>
      </w:tr>
      <w:tr w:rsidR="00335E47" w:rsidRPr="008D720C" w:rsidTr="008D720C">
        <w:trPr>
          <w:trHeight w:val="234"/>
          <w:tblHeader/>
          <w:jc w:val="center"/>
        </w:trPr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  <w:lang w:val="en-US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</w:tcPr>
          <w:p w:rsidR="00335E47" w:rsidRPr="008D720C" w:rsidRDefault="00335E47" w:rsidP="007F252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  <w:lang w:val="en-US"/>
              </w:rPr>
            </w:pPr>
            <w:r w:rsidRPr="008D720C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  <w:lang w:val="en-US"/>
              </w:rPr>
              <w:t>Y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</w:t>
            </w:r>
            <w:proofErr w:type="gramStart"/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4550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507 386,91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1 302 362,27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507 378,18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1 302 395,48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507 247,52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1 302 393,60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507 255,37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1 302 357,80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507 386,91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1 302 362,27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</w:t>
            </w:r>
            <w:proofErr w:type="gramStart"/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  <w:proofErr w:type="gramEnd"/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5487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507 378,18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1 302 395,48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507 367,13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1 302 437,49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507 239,42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1 302 436,20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507 241,51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1 302 424,63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507 245,34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1 302 403,51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507 247,52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1 302 393,60</w:t>
            </w:r>
          </w:p>
        </w:tc>
      </w:tr>
      <w:tr w:rsidR="00335E47" w:rsidRPr="008D720C" w:rsidTr="007F2529">
        <w:trPr>
          <w:trHeight w:val="13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507 378,18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1 302 395,48</w:t>
            </w:r>
          </w:p>
        </w:tc>
      </w:tr>
      <w:tr w:rsidR="00335E47" w:rsidRPr="008D720C" w:rsidTr="007F2529">
        <w:trPr>
          <w:trHeight w:val="6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:ЗУ3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5304</w:t>
            </w:r>
          </w:p>
        </w:tc>
        <w:tc>
          <w:tcPr>
            <w:tcW w:w="0" w:type="auto"/>
            <w:vMerge w:val="restart"/>
          </w:tcPr>
          <w:p w:rsidR="007F2529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Образование из земель, </w:t>
            </w:r>
          </w:p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государственная </w:t>
            </w:r>
            <w:proofErr w:type="gramStart"/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собственность</w:t>
            </w:r>
            <w:proofErr w:type="gramEnd"/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</w:t>
            </w: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507 367,13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1 302 437,49</w:t>
            </w:r>
          </w:p>
        </w:tc>
      </w:tr>
      <w:tr w:rsidR="00335E47" w:rsidRPr="008D720C" w:rsidTr="007F2529">
        <w:trPr>
          <w:trHeight w:val="65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507 356,20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1 302 479,06</w:t>
            </w:r>
          </w:p>
        </w:tc>
      </w:tr>
      <w:tr w:rsidR="00335E47" w:rsidRPr="008D720C" w:rsidTr="007F2529">
        <w:trPr>
          <w:trHeight w:val="65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507 231,73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1 302 478,64</w:t>
            </w:r>
          </w:p>
        </w:tc>
      </w:tr>
      <w:tr w:rsidR="00335E47" w:rsidRPr="008D720C" w:rsidTr="007F2529">
        <w:trPr>
          <w:trHeight w:val="65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507 239,42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1 302 436,20</w:t>
            </w:r>
          </w:p>
        </w:tc>
      </w:tr>
      <w:tr w:rsidR="00335E47" w:rsidRPr="008D720C" w:rsidTr="007F2529">
        <w:trPr>
          <w:trHeight w:val="271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507 367,13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1 302 437,49</w:t>
            </w:r>
          </w:p>
        </w:tc>
      </w:tr>
      <w:tr w:rsidR="00335E47" w:rsidRPr="008D720C" w:rsidTr="007F2529">
        <w:trPr>
          <w:trHeight w:val="6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</w:t>
            </w:r>
            <w:proofErr w:type="gramStart"/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  <w:proofErr w:type="gramEnd"/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4780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507 356,20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1 302 479,06</w:t>
            </w:r>
          </w:p>
        </w:tc>
      </w:tr>
      <w:tr w:rsidR="00335E47" w:rsidRPr="008D720C" w:rsidTr="007F2529">
        <w:trPr>
          <w:trHeight w:val="65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507 345,75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1 302 518,82</w:t>
            </w:r>
          </w:p>
        </w:tc>
      </w:tr>
      <w:tr w:rsidR="00335E47" w:rsidRPr="008D720C" w:rsidTr="007F2529">
        <w:trPr>
          <w:trHeight w:val="65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507 225,46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1 302 517,12</w:t>
            </w:r>
          </w:p>
        </w:tc>
      </w:tr>
      <w:tr w:rsidR="00335E47" w:rsidRPr="008D720C" w:rsidTr="007F2529">
        <w:trPr>
          <w:trHeight w:val="65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507 229,90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1 302 488,72</w:t>
            </w:r>
          </w:p>
        </w:tc>
      </w:tr>
      <w:tr w:rsidR="00335E47" w:rsidRPr="008D720C" w:rsidTr="007F2529">
        <w:trPr>
          <w:trHeight w:val="65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507 231,73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1 302 478,64</w:t>
            </w:r>
          </w:p>
        </w:tc>
      </w:tr>
      <w:tr w:rsidR="00335E47" w:rsidRPr="008D720C" w:rsidTr="007F2529">
        <w:trPr>
          <w:trHeight w:val="65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507 356,20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1 302 479,06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4658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507 345,75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1 302 518,82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507 335,27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1 302 558,66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507 333,56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1 302 558,61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507 328,35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1 302 558,31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507 236,38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1 302 556,28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507 219,24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1 302 556,80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507 225,46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1 302 517,12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507 345,75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1 302 518,82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</w:t>
            </w:r>
            <w:proofErr w:type="gramStart"/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  <w:proofErr w:type="gramEnd"/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2927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507 139,40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1 302 413,29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507 138,12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1 302 489,56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507 092,66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1 302 448,37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507 092,89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1 302 437,36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507 086,71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1 302 437,08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507 075,82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1 302 417,58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507 075,98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1 302 411,59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507 139,40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1 302 413,29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</w:t>
            </w:r>
            <w:proofErr w:type="gramStart"/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  <w:proofErr w:type="gramEnd"/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4767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507 128,93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1 302 505,01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507 124,66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1 302 519,60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33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507 042,33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1 302 520,30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507 039,59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1 302 419,27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507 076,91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1 302 460,18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B44DC0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B44DC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335E47" w:rsidRPr="00B44DC0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B44DC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507 128,93</w:t>
            </w:r>
          </w:p>
        </w:tc>
        <w:tc>
          <w:tcPr>
            <w:tcW w:w="0" w:type="auto"/>
          </w:tcPr>
          <w:p w:rsidR="00335E47" w:rsidRPr="00B44DC0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B44DC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1 302 505,01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:ЗУ8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3763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507 124,66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1 302 519,60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507 122,82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1 302 563,95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507 061,72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1 302 565,85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507 062,49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1 302 555,33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507 033,86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1 302 555,59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507 034,20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1 302 520,36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33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507 042,33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1 302 520,30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507 124,66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1 302 519,60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</w:t>
            </w:r>
            <w:proofErr w:type="gramStart"/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  <w:proofErr w:type="gramEnd"/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5485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507 218,75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1 302 585,88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507 200,77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1 302 634,09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507 122,82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1 302 563,95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507 124,66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1 302 519,60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507 128,93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1 302 505,01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507 218,75</w:t>
            </w:r>
          </w:p>
        </w:tc>
        <w:tc>
          <w:tcPr>
            <w:tcW w:w="0" w:type="auto"/>
          </w:tcPr>
          <w:p w:rsidR="00335E47" w:rsidRPr="008D720C" w:rsidRDefault="00335E47" w:rsidP="00791671">
            <w:pPr>
              <w:pStyle w:val="af"/>
              <w:widowControl/>
              <w:tabs>
                <w:tab w:val="left" w:pos="284"/>
              </w:tabs>
              <w:spacing w:line="252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1 302 585,88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lastRenderedPageBreak/>
              <w:t>10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:ЗУ10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3207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507 262,24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1 302 697,68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507 256,62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1 302 716,38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507 211,53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1 302 706,12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507 184,84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1 302 699,63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507 188,37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1 302 684,87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507 197,72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1 302 646,36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507 202,00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1 302 649,74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507 205,45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1 302 645,33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507 201,20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1 302 641,95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507 200,77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1 302 634,09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507 262,24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1 302 697,68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:ЗУ11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2947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507 294,98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1 302 720,75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507 287,17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1 302 753,55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507 285,47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1 302 753,04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507 250,58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1 302 746,66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507 228,31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1 302 741,81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507 203,85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1 302 736,48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507 211,53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1 302 706,12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507 256,62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1 302 716,38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507 262,24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1 302 697,68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507 281,41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1 302 717,52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507 294,98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1 302 720,75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:ЗУ12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3311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507 211,53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1 302 706,12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507 203,85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1 302 736,48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507 127,40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1 302 719,83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507 134,79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1 302 686,75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507 139,72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1 302 674,52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507 140,42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1 302 673,03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507 188,37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1 302 684,87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507 184,84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1 302 699,63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507 211,53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1 302 706,12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:ЗУ13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6500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507 200,77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1 302 634,09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507 201,20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1 302 641,95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507 197,72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1 302 646,36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507 054,64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1 302 611,12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507 059,67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1 302 593,76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507 061,72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1 302 565,85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507 122,82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1 302 563,95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507 200,77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1 302 634,09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:ЗУ14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7158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Образование из земель, государственная собственность на </w:t>
            </w: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lastRenderedPageBreak/>
              <w:t>41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507 197,72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1 302 646,36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507 188,37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1 302 684,87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507 140,42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1 302 673,03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507 139,72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1 302 674,52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507 134,79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1 302 686,75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507 045,16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1 302 665,04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507 043,35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1 302 653,87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507 051,00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1 302 625,33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507 046,55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1 302 623,54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507 048,64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1 302 615,53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507 049,73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1 302 614,84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507 049,68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1 302 609,68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507 054,64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1 302 611,12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507 197,72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1 302 646,36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161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507172.84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1302671.68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162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507161.94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1302669.59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163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507164.18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1302657.81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164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507175.08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1302659.89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161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507172.84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1302671.68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165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507143.52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1302666.41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507139.72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1302674.52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166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507134.37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1302672.04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167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507137.99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1302664.02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165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507143.52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1302666.41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:ЗУ15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3239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507 134,79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1 302 686,75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507 127,40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1 302 719,83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507 119,10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1 302 718,03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507 042,99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1 302 701,85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507 037,38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1 302 700,62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507 045,16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1 302 665,04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507 134,79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1 302 686,75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:ЗУ16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3435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507 034,20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1 302 520,36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507 033,86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1 302 555,59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507005.23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1302555.85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170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507000.58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1302556.08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506 948,73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1 302 556,33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506 937,90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1 302 556,29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506 935,76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1 302 521,10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507 034,20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1 302 520,36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:ЗУ17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3905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507 045,16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1 302 665,04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507 037,38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1 302 700,62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506 979,71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1 302 688,01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506 950,66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1 302 685,35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506 956,54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1 302 642,05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506 968,62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1 302 644,87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507 043,35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1 302 653,87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507 045,16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1 302 665,04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:ЗУ18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2628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506956.54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1302642.05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506950.66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1302685.35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75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506892.95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1302680.01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79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506892.86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1302675.67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80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506892.08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1302637.66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81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506895.59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1302635.32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82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506912.28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1302634.73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83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506921.2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1302643.33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506956.54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1302642.05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:ЗУ19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4238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506 948,73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1 302 556,33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506 953,07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1 302 593,78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506 947,16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1 302 592,90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506 948,18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1 302 602,00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506 954,14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1 302 601,67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506 956,05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1 302 615,43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506 956,54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1 302 642,05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506 921,20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1 302 643,33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506 912,28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1 302 634,73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506 895,59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1 302 635,32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506 894,83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1 302 574,16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506 893,76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1 302 572,60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506 938,64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1 302 567,40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506 937,90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1 302 556,29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506 948,73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1 302 556,33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:ЗУ20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2175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506 935,76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1 302 521,10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506 937,90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1 302 556,29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506 938,58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1 302 567,41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506 893,76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1 302 572,60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506 891,04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1 302 568,63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506 890,62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1 302 555,97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506 885,62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1 302 529,54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506 935,76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1 302 521,10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:ЗУ21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5717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506 923,97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1 302 419,62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506 925,10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1 302 487,40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506 935,76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1 302 521,10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506 885,62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1 302 529,54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506 884,80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1 302 525,18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506 853,25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1 302 453,45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506 880,37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1 302 444,62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506 880,11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1 302 418,00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506 881,73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1 302 418,09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506 883,19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1 302 430,05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506 896,18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1 302 430,64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506 896,72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1 302 418,83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506 923,97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1 302 419,62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:ЗУ22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5366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507 000,86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1 302 350,32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507 000,86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1 302 388,47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506 879,89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1 302 386,75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506 879,89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1 302 394,76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506 870,27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1 302 394,85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506 862,64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1 302 371,22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506 862,43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1 302 349,48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506 883,02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1 302 348,14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506 975,77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1 302 349,63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506 995,36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1 302 350,00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507 000,86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1 302 350,32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23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:ЗУ23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5203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506 884,80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1 302 525,18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506876.85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1302526.25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506873.72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1302526.67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506869.73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1302527.22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506861.11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1302528.38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506859.10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1302528.65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506 855,28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1 302 529,17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506 855,17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1 302 507,69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506 826,86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1 302 453,95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506 776,57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1 302 349,92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506 815,02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1 302 349,72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506 853,25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1 302 453,45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506 884,80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1 302 525,18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:ЗУ24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892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507 147,58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1 302 356,35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507 144,76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1 302 495,40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507 138,12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1 302 489,56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507 139,40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1 302 413,29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507 142,78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1 302 353,90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507 147,58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1 302 356,35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:ЗУ25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2110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507 322,86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1 302 603,61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507 306,03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1 302 665,38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507 297,08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1 302 651,75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507 251,65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1 302 602,10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507 265,74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1 302 602,80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507 322,86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1 302 603,61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:ЗУ26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2806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Образование из земель, государственная </w:t>
            </w: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lastRenderedPageBreak/>
              <w:t>124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507 306,03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1 302 665,38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507 305,49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1 302 670,32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507 299,56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1 302 660,63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507 284,94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1 302 641,11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507 273,93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1 302 628,51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507 224,02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1 302 580,86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507 077,84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1 302 443,40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507 054,41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1 302 416,38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507 044,85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1 302 402,58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507 032,59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1 302 381,99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507 026,30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1 302 368,96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507 045,76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1 302 399,63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507 059,19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1 302 400,04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507 058,68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1 302 417,04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507 075,82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1 302 417,56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507 086,71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1 302 437,08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507 086,43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1 302 448,29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507 092,66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1 302 448,37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507 138,12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1 302 489,56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507 144,76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1 302 495,40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507 162,00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1 302 511,53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507 218,04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1 302 564,45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507 219,24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1 302 556,80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507 236,38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1 302 556,28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507 235,82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1 302 586,36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507 251,65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1 302 602,10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507 297,08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1 302 651,75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507 306,03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1 302 665,38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:ЗУ27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507 022,24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1 302 351,58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507 026,30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1 302 368,96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507 018,22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1 302 351,59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507 022,24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1 302 351,58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28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:ЗУ28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3133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spacing w:val="-4"/>
                <w:sz w:val="22"/>
                <w:szCs w:val="22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507 304,38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1 302 680,40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507 304,23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1 302 681,84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507 295,13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1 302 665,87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507 218,75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1 302 585,88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507 128,93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1 302 505,01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507 076,91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1 302 460,18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507 039,59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1 302 419,27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507 001,00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1 302 418,20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507 000,86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1 302 388,47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507 000,86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1 302 350,32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507 010,97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1 302 350,88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507 019,91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1 302 370,61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507 027,16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1 302 384,98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507 039,63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1 302 405,93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507 049,51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1 302 420,18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507 073,34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1 302 447,67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507 219,77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1 302 585,37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507 269,45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1 302 632,81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507 280,12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1 302 645,01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507 294,42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1 302 664,12</w:t>
            </w:r>
          </w:p>
        </w:tc>
      </w:tr>
      <w:tr w:rsidR="00335E47" w:rsidRPr="008D720C" w:rsidTr="007F2529">
        <w:trPr>
          <w:trHeight w:val="276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507 304,38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1 302 680,40</w:t>
            </w:r>
          </w:p>
        </w:tc>
      </w:tr>
      <w:tr w:rsidR="00335E47" w:rsidRPr="008D720C" w:rsidTr="007F2529">
        <w:trPr>
          <w:trHeight w:val="95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29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:ЗУ29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9027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  <w:t>Раздел земельного участка с кадастровым номером 36:34:0307022:4180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506793.20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1302384.32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506793.42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1302411.71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506771.75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1302435.15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506772.13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1302530.53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506747.34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1302530.75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506716.82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1302530.90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506715.78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1302431.39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506727.92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1302431.26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506733.77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1302422.11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506733.73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1302397.63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506742.83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1302366.80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506784.63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1302366.33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506793.20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1302384.32</w:t>
            </w:r>
          </w:p>
        </w:tc>
      </w:tr>
      <w:tr w:rsidR="00335E47" w:rsidRPr="008D720C" w:rsidTr="007F2529">
        <w:trPr>
          <w:trHeight w:val="95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:ЗУ30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4511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  <w:t>Раздел земельного участка с кадастровым номером 36:34:0307022:4180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506715.78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1302431.39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506716.82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1302530.90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506671.28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1302531.13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506671.08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1302489.38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506670.93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1302481.38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506670.41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1302431.86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506715.78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1302431.39</w:t>
            </w:r>
          </w:p>
        </w:tc>
      </w:tr>
      <w:tr w:rsidR="00335E47" w:rsidRPr="008D720C" w:rsidTr="007F2529">
        <w:trPr>
          <w:trHeight w:val="95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31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:ЗУ31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4731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  <w:t>Раздел земельного участка с кадастровым номером 36:34:0307022:4180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506670.41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1302431.86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506670.93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1302481.38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506658.43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1302481.61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506658.58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1302489.61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506671.08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1302489.38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506671.28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1302531.13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506652.62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1302531.23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506622.71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1302531.49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506621.70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1302432.36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506670.41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1302431.86</w:t>
            </w:r>
          </w:p>
        </w:tc>
      </w:tr>
      <w:tr w:rsidR="00335E47" w:rsidRPr="008D720C" w:rsidTr="007F2529">
        <w:trPr>
          <w:trHeight w:val="95"/>
          <w:jc w:val="center"/>
        </w:trPr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32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:ЗУ32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7910</w:t>
            </w:r>
          </w:p>
        </w:tc>
        <w:tc>
          <w:tcPr>
            <w:tcW w:w="0" w:type="auto"/>
            <w:vMerge w:val="restart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  <w:r w:rsidRPr="008D720C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  <w:shd w:val="clear" w:color="auto" w:fill="FFFFFF"/>
              </w:rPr>
              <w:t>Раздел земельного участка с кадастровым номером 36:34:0307022:4180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506621.70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1302432.36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506622.71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1302531.49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201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506620.59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1302531.51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506559.89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1302531.40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506559.02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1302434.71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204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506510.32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1302434.83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506513.35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1302427.60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506558.95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1302427.18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207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506558.72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1302402.24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208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506603.03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1302401.61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209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506603.06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1302432.55</w:t>
            </w:r>
          </w:p>
        </w:tc>
      </w:tr>
      <w:tr w:rsidR="00335E47" w:rsidRPr="008D720C" w:rsidTr="007F2529">
        <w:trPr>
          <w:trHeight w:val="78"/>
          <w:jc w:val="center"/>
        </w:trPr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7F252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444444"/>
                <w:spacing w:val="-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506621.70</w:t>
            </w:r>
          </w:p>
        </w:tc>
        <w:tc>
          <w:tcPr>
            <w:tcW w:w="0" w:type="auto"/>
          </w:tcPr>
          <w:p w:rsidR="00335E47" w:rsidRPr="008D720C" w:rsidRDefault="00335E47" w:rsidP="00993A3D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D720C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1302432.36</w:t>
            </w:r>
          </w:p>
        </w:tc>
      </w:tr>
    </w:tbl>
    <w:p w:rsidR="008D720C" w:rsidRDefault="008D720C" w:rsidP="007F2529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lang w:val="en-US"/>
        </w:rPr>
      </w:pPr>
    </w:p>
    <w:p w:rsidR="00074B66" w:rsidRPr="007F2529" w:rsidRDefault="00344778" w:rsidP="007F2529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344778">
        <w:rPr>
          <w:sz w:val="28"/>
          <w:szCs w:val="28"/>
        </w:rPr>
        <w:t xml:space="preserve">Проектом межевания территории предлагается образовать </w:t>
      </w:r>
      <w:r>
        <w:rPr>
          <w:sz w:val="28"/>
          <w:szCs w:val="28"/>
        </w:rPr>
        <w:br/>
      </w:r>
      <w:r w:rsidR="00335E47">
        <w:rPr>
          <w:sz w:val="28"/>
          <w:szCs w:val="28"/>
        </w:rPr>
        <w:t>6</w:t>
      </w:r>
      <w:r w:rsidRPr="00344778">
        <w:rPr>
          <w:sz w:val="28"/>
          <w:szCs w:val="28"/>
        </w:rPr>
        <w:t xml:space="preserve"> земельных участк</w:t>
      </w:r>
      <w:r w:rsidR="007F2529">
        <w:rPr>
          <w:sz w:val="28"/>
          <w:szCs w:val="28"/>
        </w:rPr>
        <w:t>ов</w:t>
      </w:r>
      <w:r w:rsidRPr="00344778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 в отношении которых предполага</w:t>
      </w:r>
      <w:r w:rsidR="00B905FE">
        <w:rPr>
          <w:sz w:val="28"/>
          <w:szCs w:val="28"/>
        </w:rPr>
        <w:t>ю</w:t>
      </w:r>
      <w:r w:rsidRPr="00344778">
        <w:rPr>
          <w:sz w:val="28"/>
          <w:szCs w:val="28"/>
        </w:rPr>
        <w:t>тся резервирование и (или) изъятие для государ</w:t>
      </w:r>
      <w:r>
        <w:rPr>
          <w:sz w:val="28"/>
          <w:szCs w:val="28"/>
        </w:rPr>
        <w:t>ственных или муниципальных нужд.</w:t>
      </w:r>
      <w:r w:rsidRPr="00344778">
        <w:rPr>
          <w:sz w:val="28"/>
          <w:szCs w:val="28"/>
        </w:rPr>
        <w:t xml:space="preserve"> </w:t>
      </w:r>
      <w:r w:rsidR="00EB43CE">
        <w:rPr>
          <w:sz w:val="28"/>
          <w:szCs w:val="28"/>
        </w:rPr>
        <w:t xml:space="preserve">Перечень и сведения о площади </w:t>
      </w:r>
      <w:r>
        <w:rPr>
          <w:sz w:val="28"/>
          <w:szCs w:val="28"/>
        </w:rPr>
        <w:t>таких</w:t>
      </w:r>
      <w:r w:rsidR="00EB43CE">
        <w:rPr>
          <w:sz w:val="28"/>
          <w:szCs w:val="28"/>
        </w:rPr>
        <w:t xml:space="preserve"> земельных участков </w:t>
      </w:r>
      <w:r>
        <w:rPr>
          <w:sz w:val="28"/>
          <w:szCs w:val="28"/>
        </w:rPr>
        <w:t>приведен</w:t>
      </w:r>
      <w:r w:rsidR="00B905FE">
        <w:rPr>
          <w:sz w:val="28"/>
          <w:szCs w:val="28"/>
        </w:rPr>
        <w:t>ы</w:t>
      </w:r>
      <w:r w:rsidR="00EF2125">
        <w:rPr>
          <w:sz w:val="28"/>
          <w:szCs w:val="28"/>
        </w:rPr>
        <w:t xml:space="preserve"> </w:t>
      </w:r>
      <w:r w:rsidR="00EB43CE">
        <w:rPr>
          <w:sz w:val="28"/>
          <w:szCs w:val="28"/>
        </w:rPr>
        <w:t>в таблице № 3.</w:t>
      </w:r>
    </w:p>
    <w:p w:rsidR="00EB43CE" w:rsidRPr="007F2529" w:rsidRDefault="00EB43CE" w:rsidP="00993A3D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7F2529">
        <w:rPr>
          <w:sz w:val="28"/>
          <w:szCs w:val="28"/>
        </w:rPr>
        <w:t>Таблица № 3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5"/>
        <w:gridCol w:w="1530"/>
        <w:gridCol w:w="1720"/>
        <w:gridCol w:w="2000"/>
        <w:gridCol w:w="1957"/>
        <w:gridCol w:w="1837"/>
      </w:tblGrid>
      <w:tr w:rsidR="00D926FC" w:rsidRPr="007F2529" w:rsidTr="000D6319">
        <w:trPr>
          <w:trHeight w:val="2139"/>
          <w:tblHeader/>
        </w:trPr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Условный</w:t>
            </w:r>
          </w:p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номер</w:t>
            </w:r>
          </w:p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образуемого</w:t>
            </w:r>
          </w:p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земельного участка (части земельного участка)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Кадастровый</w:t>
            </w:r>
          </w:p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номер</w:t>
            </w:r>
          </w:p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существующего</w:t>
            </w:r>
          </w:p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земельного</w:t>
            </w:r>
          </w:p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участка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Сведения об отнесении</w:t>
            </w:r>
          </w:p>
          <w:p w:rsidR="007F2529" w:rsidRPr="007F2529" w:rsidRDefault="007F2529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не</w:t>
            </w:r>
            <w:r w:rsidR="00D926FC"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отнесении</w:t>
            </w:r>
            <w:proofErr w:type="spellEnd"/>
            <w:r w:rsidR="00D926FC"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) образуем</w:t>
            </w: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ого </w:t>
            </w:r>
            <w:r w:rsidR="00D926FC"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земельн</w:t>
            </w: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ого</w:t>
            </w:r>
          </w:p>
          <w:p w:rsidR="00D926FC" w:rsidRPr="007F2529" w:rsidRDefault="007F2529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участка</w:t>
            </w:r>
            <w:r w:rsidR="00D926FC"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к территории общего пользования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Площадь</w:t>
            </w:r>
          </w:p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gramStart"/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земельного участка</w:t>
            </w:r>
            <w:r w:rsidR="007F2529"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(части</w:t>
            </w:r>
            <w:proofErr w:type="gramEnd"/>
          </w:p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земельного участка), предполагаемого к изъятию,</w:t>
            </w:r>
          </w:p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Изъятие </w:t>
            </w:r>
            <w:proofErr w:type="gramStart"/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для</w:t>
            </w:r>
            <w:proofErr w:type="gramEnd"/>
          </w:p>
          <w:p w:rsidR="00D926FC" w:rsidRPr="007F2529" w:rsidRDefault="00D926FC" w:rsidP="000D6319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государственных или</w:t>
            </w:r>
          </w:p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муниципальных нужд</w:t>
            </w:r>
          </w:p>
        </w:tc>
      </w:tr>
      <w:tr w:rsidR="00D926FC" w:rsidRPr="007F2529" w:rsidTr="000D6319"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F2529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:ЗУ23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F2529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Земельный участок общего пользования</w:t>
            </w:r>
          </w:p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r w:rsidR="007F2529" w:rsidRPr="007F2529">
              <w:rPr>
                <w:rFonts w:ascii="Times New Roman" w:hAnsi="Times New Roman"/>
                <w:sz w:val="22"/>
                <w:szCs w:val="22"/>
              </w:rPr>
              <w:t>б</w:t>
            </w:r>
            <w:r w:rsidRPr="007F2529">
              <w:rPr>
                <w:rFonts w:ascii="Times New Roman" w:hAnsi="Times New Roman"/>
                <w:sz w:val="22"/>
                <w:szCs w:val="22"/>
              </w:rPr>
              <w:t xml:space="preserve">лагоустройство территории, </w:t>
            </w:r>
            <w:r w:rsidR="007F2529" w:rsidRPr="007F2529">
              <w:rPr>
                <w:rFonts w:ascii="Times New Roman" w:hAnsi="Times New Roman"/>
                <w:sz w:val="22"/>
                <w:szCs w:val="22"/>
              </w:rPr>
              <w:t>у</w:t>
            </w:r>
            <w:r w:rsidRPr="007F2529">
              <w:rPr>
                <w:rFonts w:ascii="Times New Roman" w:hAnsi="Times New Roman"/>
                <w:sz w:val="22"/>
                <w:szCs w:val="22"/>
              </w:rPr>
              <w:t>лично-дорожная сеть</w:t>
            </w: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5203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F2529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D926FC" w:rsidRPr="007F2529" w:rsidTr="000D6319"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:ЗУ24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Земельный участок общего пользования</w:t>
            </w:r>
          </w:p>
          <w:p w:rsidR="00D926FC" w:rsidRPr="007F2529" w:rsidRDefault="007F2529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(у</w:t>
            </w:r>
            <w:r w:rsidR="00D926FC" w:rsidRPr="007F2529">
              <w:rPr>
                <w:rFonts w:ascii="Times New Roman" w:hAnsi="Times New Roman"/>
                <w:sz w:val="22"/>
                <w:szCs w:val="22"/>
              </w:rPr>
              <w:t>лично-дорожная сеть</w:t>
            </w:r>
            <w:r w:rsidR="00D926FC"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D926FC" w:rsidRPr="007F2529" w:rsidTr="000D6319"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:ЗУ25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Земельный участок общего пользования</w:t>
            </w:r>
          </w:p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r w:rsidR="007F2529" w:rsidRPr="007F2529">
              <w:rPr>
                <w:rFonts w:ascii="Times New Roman" w:hAnsi="Times New Roman"/>
                <w:sz w:val="22"/>
                <w:szCs w:val="22"/>
              </w:rPr>
              <w:t>б</w:t>
            </w:r>
            <w:r w:rsidRPr="007F2529">
              <w:rPr>
                <w:rFonts w:ascii="Times New Roman" w:hAnsi="Times New Roman"/>
                <w:sz w:val="22"/>
                <w:szCs w:val="22"/>
              </w:rPr>
              <w:t>лагоустройство территории</w:t>
            </w: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926FC" w:rsidRPr="007F2529" w:rsidTr="000D6319"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:ЗУ26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Земельный участок общего пользования</w:t>
            </w:r>
          </w:p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(</w:t>
            </w:r>
            <w:r w:rsidR="007F2529" w:rsidRPr="007F2529">
              <w:rPr>
                <w:rFonts w:ascii="Times New Roman" w:hAnsi="Times New Roman"/>
                <w:sz w:val="22"/>
                <w:szCs w:val="22"/>
              </w:rPr>
              <w:t>у</w:t>
            </w:r>
            <w:r w:rsidRPr="007F2529">
              <w:rPr>
                <w:rFonts w:ascii="Times New Roman" w:hAnsi="Times New Roman"/>
                <w:sz w:val="22"/>
                <w:szCs w:val="22"/>
              </w:rPr>
              <w:t>лично-дорожная сеть</w:t>
            </w: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2806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26FC" w:rsidRPr="007F2529" w:rsidTr="000D6319"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:ЗУ27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Земельный участок общего пользования</w:t>
            </w:r>
          </w:p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(</w:t>
            </w:r>
            <w:r w:rsidR="007F2529" w:rsidRPr="007F2529">
              <w:rPr>
                <w:rFonts w:ascii="Times New Roman" w:hAnsi="Times New Roman"/>
                <w:sz w:val="22"/>
                <w:szCs w:val="22"/>
              </w:rPr>
              <w:t>у</w:t>
            </w:r>
            <w:r w:rsidRPr="007F2529">
              <w:rPr>
                <w:rFonts w:ascii="Times New Roman" w:hAnsi="Times New Roman"/>
                <w:sz w:val="22"/>
                <w:szCs w:val="22"/>
              </w:rPr>
              <w:t>лично-дорожная сеть</w:t>
            </w: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26FC" w:rsidRPr="007F2529" w:rsidTr="000D6319">
        <w:trPr>
          <w:trHeight w:val="936"/>
        </w:trPr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:ЗУ28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Земельный участок общего пользования</w:t>
            </w:r>
          </w:p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sz w:val="22"/>
                <w:szCs w:val="22"/>
              </w:rPr>
              <w:t>(</w:t>
            </w:r>
            <w:r w:rsidR="007F2529" w:rsidRPr="007F2529">
              <w:rPr>
                <w:rFonts w:ascii="Times New Roman" w:hAnsi="Times New Roman"/>
                <w:sz w:val="22"/>
                <w:szCs w:val="22"/>
              </w:rPr>
              <w:t>у</w:t>
            </w:r>
            <w:r w:rsidRPr="007F2529">
              <w:rPr>
                <w:rFonts w:ascii="Times New Roman" w:hAnsi="Times New Roman"/>
                <w:sz w:val="22"/>
                <w:szCs w:val="22"/>
              </w:rPr>
              <w:t>лично-дорожная сеть</w:t>
            </w: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2529">
              <w:rPr>
                <w:rFonts w:ascii="Times New Roman" w:hAnsi="Times New Roman"/>
                <w:color w:val="000000"/>
                <w:sz w:val="22"/>
                <w:szCs w:val="22"/>
              </w:rPr>
              <w:t>3133</w:t>
            </w:r>
          </w:p>
        </w:tc>
        <w:tc>
          <w:tcPr>
            <w:tcW w:w="0" w:type="auto"/>
          </w:tcPr>
          <w:p w:rsidR="00D926FC" w:rsidRPr="007F2529" w:rsidRDefault="00D926FC" w:rsidP="000D6319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1A8B" w:rsidRDefault="004E1A8B" w:rsidP="00993A3D">
      <w:pPr>
        <w:pStyle w:val="af1"/>
        <w:shd w:val="clear" w:color="auto" w:fill="FFFFFF"/>
        <w:suppressAutoHyphens/>
        <w:spacing w:before="0" w:beforeAutospacing="0" w:after="0"/>
        <w:rPr>
          <w:sz w:val="28"/>
          <w:szCs w:val="28"/>
        </w:rPr>
      </w:pPr>
    </w:p>
    <w:p w:rsidR="00590D9C" w:rsidRPr="008C2D11" w:rsidRDefault="00590D9C" w:rsidP="00993A3D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Проектом межевания </w:t>
      </w:r>
      <w:r w:rsidRPr="003615C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территории, </w:t>
      </w:r>
      <w:r w:rsidR="00D926F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ограниченной ул. </w:t>
      </w:r>
      <w:proofErr w:type="spellStart"/>
      <w:r w:rsidR="00D926FC">
        <w:rPr>
          <w:rFonts w:eastAsia="Lucida Sans Unicode"/>
          <w:color w:val="000000"/>
          <w:spacing w:val="-5"/>
          <w:sz w:val="28"/>
          <w:szCs w:val="28"/>
          <w:lang w:bidi="ru-RU"/>
        </w:rPr>
        <w:t>Саврасова</w:t>
      </w:r>
      <w:proofErr w:type="spellEnd"/>
      <w:r w:rsidR="00D926F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, </w:t>
      </w:r>
      <w:r w:rsidR="007F2529">
        <w:rPr>
          <w:rFonts w:eastAsia="Lucida Sans Unicode"/>
          <w:color w:val="000000"/>
          <w:spacing w:val="-5"/>
          <w:sz w:val="28"/>
          <w:szCs w:val="28"/>
          <w:lang w:bidi="ru-RU"/>
        </w:rPr>
        <w:br/>
      </w:r>
      <w:r w:rsidR="00D926FC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ул. Ростовская, ул. Новосибирская </w:t>
      </w:r>
      <w:r w:rsidRPr="003615C0">
        <w:rPr>
          <w:rFonts w:eastAsia="Lucida Sans Unicode"/>
          <w:color w:val="000000"/>
          <w:spacing w:val="-5"/>
          <w:sz w:val="28"/>
          <w:szCs w:val="28"/>
          <w:lang w:bidi="ru-RU"/>
        </w:rPr>
        <w:t>в</w:t>
      </w: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городском ок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руге город Воронеж, образуются следующие земельные участки</w:t>
      </w: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>:</w:t>
      </w:r>
    </w:p>
    <w:p w:rsidR="00D926FC" w:rsidRPr="00B64206" w:rsidRDefault="007F2529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B64206">
        <w:rPr>
          <w:b/>
          <w:sz w:val="28"/>
          <w:szCs w:val="28"/>
        </w:rPr>
        <w:t>ЗУ</w:t>
      </w:r>
      <w:proofErr w:type="gramStart"/>
      <w:r w:rsidR="00D926FC" w:rsidRPr="00B64206">
        <w:rPr>
          <w:b/>
          <w:sz w:val="28"/>
          <w:szCs w:val="28"/>
        </w:rPr>
        <w:t>1</w:t>
      </w:r>
      <w:proofErr w:type="gramEnd"/>
    </w:p>
    <w:p w:rsidR="008D720C" w:rsidRPr="00C761D7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4550 кв.</w:t>
      </w:r>
      <w:r w:rsidR="007F2529">
        <w:rPr>
          <w:sz w:val="28"/>
          <w:szCs w:val="28"/>
        </w:rPr>
        <w:t xml:space="preserve"> м</w:t>
      </w:r>
      <w:r w:rsidRPr="00B64206">
        <w:rPr>
          <w:sz w:val="28"/>
          <w:szCs w:val="28"/>
        </w:rPr>
        <w:t>, расположенный по адресу</w:t>
      </w:r>
      <w:r w:rsidR="007F2529">
        <w:rPr>
          <w:sz w:val="28"/>
          <w:szCs w:val="28"/>
        </w:rPr>
        <w:t>:</w:t>
      </w:r>
      <w:r w:rsidRPr="00B64206">
        <w:rPr>
          <w:sz w:val="28"/>
          <w:szCs w:val="28"/>
        </w:rPr>
        <w:t xml:space="preserve"> </w:t>
      </w:r>
      <w:r>
        <w:rPr>
          <w:sz w:val="28"/>
          <w:szCs w:val="28"/>
        </w:rPr>
        <w:t>ул</w:t>
      </w:r>
      <w:r w:rsidR="007F2529">
        <w:rPr>
          <w:sz w:val="28"/>
          <w:szCs w:val="28"/>
        </w:rPr>
        <w:t>.</w:t>
      </w:r>
      <w:r>
        <w:rPr>
          <w:sz w:val="28"/>
          <w:szCs w:val="28"/>
        </w:rPr>
        <w:t xml:space="preserve"> Ростовская</w:t>
      </w:r>
      <w:r w:rsidR="007F2529">
        <w:rPr>
          <w:sz w:val="28"/>
          <w:szCs w:val="28"/>
        </w:rPr>
        <w:t>,</w:t>
      </w:r>
      <w:r>
        <w:rPr>
          <w:sz w:val="28"/>
          <w:szCs w:val="28"/>
        </w:rPr>
        <w:t xml:space="preserve"> 46/8</w:t>
      </w:r>
      <w:r w:rsidRPr="00B64206">
        <w:rPr>
          <w:sz w:val="28"/>
          <w:szCs w:val="28"/>
        </w:rPr>
        <w:t>, для многоквартирного дома.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7F2529">
        <w:rPr>
          <w:sz w:val="28"/>
          <w:szCs w:val="28"/>
        </w:rPr>
        <w:br/>
      </w:r>
      <w:r w:rsidRPr="00B64206">
        <w:rPr>
          <w:sz w:val="28"/>
          <w:szCs w:val="28"/>
        </w:rPr>
        <w:t>СП 30-101-98 «Методические указания по расчету нормативных размеров земельных участков в кондоминиумах»</w:t>
      </w:r>
      <w:r w:rsidR="007F2529">
        <w:rPr>
          <w:sz w:val="28"/>
          <w:szCs w:val="28"/>
        </w:rPr>
        <w:t xml:space="preserve"> (далее – СП 30-101-98)</w:t>
      </w:r>
      <w:r w:rsidR="00AC574E">
        <w:rPr>
          <w:sz w:val="28"/>
          <w:szCs w:val="28"/>
        </w:rPr>
        <w:t>:</w:t>
      </w:r>
    </w:p>
    <w:p w:rsidR="00D926FC" w:rsidRPr="00B64206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B64206">
        <w:rPr>
          <w:sz w:val="28"/>
          <w:szCs w:val="28"/>
          <w:lang w:val="en-US"/>
        </w:rPr>
        <w:t>S</w:t>
      </w:r>
      <w:proofErr w:type="spellStart"/>
      <w:r w:rsidRPr="00B64206">
        <w:rPr>
          <w:sz w:val="28"/>
          <w:szCs w:val="28"/>
          <w:vertAlign w:val="subscript"/>
        </w:rPr>
        <w:t>норм.к</w:t>
      </w:r>
      <w:proofErr w:type="spellEnd"/>
      <w:r w:rsidRPr="00B64206">
        <w:rPr>
          <w:sz w:val="28"/>
          <w:szCs w:val="28"/>
          <w:vertAlign w:val="subscript"/>
        </w:rPr>
        <w:t xml:space="preserve"> </w:t>
      </w:r>
      <w:r w:rsidRPr="00B64206">
        <w:rPr>
          <w:sz w:val="28"/>
          <w:szCs w:val="28"/>
        </w:rPr>
        <w:t xml:space="preserve">= </w:t>
      </w:r>
      <w:proofErr w:type="gramStart"/>
      <w:r w:rsidRPr="00B64206">
        <w:rPr>
          <w:sz w:val="28"/>
          <w:szCs w:val="28"/>
          <w:lang w:val="en-US"/>
        </w:rPr>
        <w:t>S</w:t>
      </w:r>
      <w:r w:rsidRPr="00B64206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593356">
        <w:rPr>
          <w:sz w:val="28"/>
          <w:szCs w:val="28"/>
          <w:vertAlign w:val="subscript"/>
        </w:rPr>
        <w:t xml:space="preserve"> </w:t>
      </w:r>
      <w:r w:rsidR="00AC574E">
        <w:rPr>
          <w:sz w:val="28"/>
          <w:szCs w:val="28"/>
        </w:rPr>
        <w:t>*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B64206">
        <w:rPr>
          <w:sz w:val="28"/>
          <w:szCs w:val="28"/>
        </w:rPr>
        <w:t>У</w:t>
      </w:r>
      <w:r w:rsidRPr="00B64206">
        <w:rPr>
          <w:sz w:val="28"/>
          <w:szCs w:val="28"/>
          <w:vertAlign w:val="subscript"/>
        </w:rPr>
        <w:t>з.д</w:t>
      </w:r>
      <w:proofErr w:type="spellEnd"/>
      <w:r w:rsidRPr="00B64206">
        <w:rPr>
          <w:sz w:val="28"/>
          <w:szCs w:val="28"/>
          <w:vertAlign w:val="subscript"/>
        </w:rPr>
        <w:t xml:space="preserve"> </w:t>
      </w:r>
      <w:r w:rsidRPr="00B64206">
        <w:rPr>
          <w:sz w:val="28"/>
          <w:szCs w:val="28"/>
        </w:rPr>
        <w:t xml:space="preserve"> = </w:t>
      </w:r>
      <w:r>
        <w:rPr>
          <w:sz w:val="28"/>
          <w:szCs w:val="28"/>
        </w:rPr>
        <w:t>4537,9</w:t>
      </w:r>
      <w:r w:rsidRPr="00B64206">
        <w:rPr>
          <w:sz w:val="28"/>
          <w:szCs w:val="28"/>
        </w:rPr>
        <w:t xml:space="preserve"> </w:t>
      </w:r>
      <w:r w:rsidR="00AC574E">
        <w:rPr>
          <w:sz w:val="28"/>
          <w:szCs w:val="28"/>
        </w:rPr>
        <w:t>*</w:t>
      </w:r>
      <w:r w:rsidRPr="00B64206">
        <w:rPr>
          <w:sz w:val="28"/>
          <w:szCs w:val="28"/>
        </w:rPr>
        <w:t xml:space="preserve"> </w:t>
      </w:r>
      <w:r>
        <w:rPr>
          <w:sz w:val="28"/>
          <w:szCs w:val="28"/>
        </w:rPr>
        <w:t>1,36</w:t>
      </w:r>
      <w:r w:rsidR="00AC574E">
        <w:rPr>
          <w:sz w:val="28"/>
          <w:szCs w:val="28"/>
        </w:rPr>
        <w:t xml:space="preserve"> </w:t>
      </w:r>
      <w:r w:rsidRPr="00B64206">
        <w:rPr>
          <w:sz w:val="28"/>
          <w:szCs w:val="28"/>
        </w:rPr>
        <w:t>=</w:t>
      </w:r>
      <w:r w:rsidR="00AC574E">
        <w:rPr>
          <w:sz w:val="28"/>
          <w:szCs w:val="28"/>
        </w:rPr>
        <w:t xml:space="preserve"> </w:t>
      </w:r>
      <w:r>
        <w:rPr>
          <w:sz w:val="28"/>
          <w:szCs w:val="28"/>
        </w:rPr>
        <w:t>6172</w:t>
      </w:r>
      <w:r w:rsidRPr="00B64206">
        <w:rPr>
          <w:sz w:val="28"/>
          <w:szCs w:val="28"/>
        </w:rPr>
        <w:t xml:space="preserve"> кв.</w:t>
      </w:r>
      <w:r w:rsidR="00AC574E">
        <w:rPr>
          <w:sz w:val="28"/>
          <w:szCs w:val="28"/>
        </w:rPr>
        <w:t xml:space="preserve"> </w:t>
      </w:r>
      <w:proofErr w:type="gramStart"/>
      <w:r w:rsidRPr="00B64206">
        <w:rPr>
          <w:sz w:val="28"/>
          <w:szCs w:val="28"/>
        </w:rPr>
        <w:t>м</w:t>
      </w:r>
      <w:proofErr w:type="gramEnd"/>
      <w:r w:rsidR="00AC574E">
        <w:rPr>
          <w:sz w:val="28"/>
          <w:szCs w:val="28"/>
        </w:rPr>
        <w:t>, где:</w:t>
      </w:r>
    </w:p>
    <w:p w:rsidR="00D926FC" w:rsidRPr="00B6420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  <w:lang w:val="en-US"/>
        </w:rPr>
        <w:t>S</w:t>
      </w:r>
      <w:proofErr w:type="spellStart"/>
      <w:r w:rsidR="00AC574E">
        <w:rPr>
          <w:sz w:val="28"/>
          <w:szCs w:val="28"/>
          <w:vertAlign w:val="subscript"/>
        </w:rPr>
        <w:t>норм.к</w:t>
      </w:r>
      <w:proofErr w:type="spellEnd"/>
      <w:r w:rsidR="00AC574E">
        <w:rPr>
          <w:sz w:val="28"/>
          <w:szCs w:val="28"/>
          <w:vertAlign w:val="subscript"/>
        </w:rPr>
        <w:t xml:space="preserve"> </w:t>
      </w:r>
      <w:r w:rsidR="00AC574E">
        <w:rPr>
          <w:sz w:val="28"/>
          <w:szCs w:val="28"/>
        </w:rPr>
        <w:t>–</w:t>
      </w:r>
      <w:r w:rsidRPr="00B64206">
        <w:rPr>
          <w:sz w:val="28"/>
          <w:szCs w:val="28"/>
        </w:rPr>
        <w:t xml:space="preserve"> нормативный размер земельного участка в кондоминиуме, кв</w:t>
      </w:r>
      <w:r w:rsidR="00AC574E">
        <w:rPr>
          <w:sz w:val="28"/>
          <w:szCs w:val="28"/>
        </w:rPr>
        <w:t xml:space="preserve">. </w:t>
      </w:r>
      <w:proofErr w:type="gramStart"/>
      <w:r w:rsidRPr="00B64206">
        <w:rPr>
          <w:sz w:val="28"/>
          <w:szCs w:val="28"/>
        </w:rPr>
        <w:t>м</w:t>
      </w:r>
      <w:proofErr w:type="gramEnd"/>
      <w:r w:rsidRPr="00B64206">
        <w:rPr>
          <w:sz w:val="28"/>
          <w:szCs w:val="28"/>
        </w:rPr>
        <w:t>;</w:t>
      </w:r>
    </w:p>
    <w:p w:rsidR="00D926FC" w:rsidRPr="00B6420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  <w:lang w:val="en-US"/>
        </w:rPr>
        <w:t>S</w:t>
      </w:r>
      <w:r w:rsidRPr="00B64206">
        <w:rPr>
          <w:sz w:val="28"/>
          <w:szCs w:val="28"/>
          <w:vertAlign w:val="subscript"/>
        </w:rPr>
        <w:t xml:space="preserve">к </w:t>
      </w:r>
      <w:r w:rsidRPr="00B64206">
        <w:rPr>
          <w:sz w:val="28"/>
          <w:szCs w:val="28"/>
        </w:rPr>
        <w:t xml:space="preserve">= </w:t>
      </w:r>
      <w:r>
        <w:rPr>
          <w:sz w:val="28"/>
          <w:szCs w:val="28"/>
        </w:rPr>
        <w:t>4537</w:t>
      </w:r>
      <w:proofErr w:type="gramStart"/>
      <w:r>
        <w:rPr>
          <w:sz w:val="28"/>
          <w:szCs w:val="28"/>
        </w:rPr>
        <w:t>,9</w:t>
      </w:r>
      <w:proofErr w:type="gramEnd"/>
      <w:r w:rsidRPr="00B64206">
        <w:rPr>
          <w:sz w:val="28"/>
          <w:szCs w:val="28"/>
        </w:rPr>
        <w:t xml:space="preserve"> кв.</w:t>
      </w:r>
      <w:r w:rsidR="00AC574E">
        <w:rPr>
          <w:sz w:val="28"/>
          <w:szCs w:val="28"/>
        </w:rPr>
        <w:t xml:space="preserve"> </w:t>
      </w:r>
      <w:proofErr w:type="gramStart"/>
      <w:r w:rsidRPr="00B64206">
        <w:rPr>
          <w:sz w:val="28"/>
          <w:szCs w:val="28"/>
        </w:rPr>
        <w:t>м</w:t>
      </w:r>
      <w:proofErr w:type="gramEnd"/>
      <w:r w:rsidRPr="00B64206">
        <w:rPr>
          <w:sz w:val="28"/>
          <w:szCs w:val="28"/>
        </w:rPr>
        <w:t xml:space="preserve"> </w:t>
      </w:r>
      <w:r w:rsidR="00AC574E">
        <w:rPr>
          <w:sz w:val="28"/>
          <w:szCs w:val="28"/>
        </w:rPr>
        <w:t>–</w:t>
      </w:r>
      <w:r w:rsidRPr="00B64206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B6420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B64206">
        <w:rPr>
          <w:sz w:val="28"/>
          <w:szCs w:val="28"/>
        </w:rPr>
        <w:t>У</w:t>
      </w:r>
      <w:r w:rsidRPr="00B64206">
        <w:rPr>
          <w:sz w:val="28"/>
          <w:szCs w:val="28"/>
          <w:vertAlign w:val="subscript"/>
        </w:rPr>
        <w:t>з.д</w:t>
      </w:r>
      <w:proofErr w:type="spellEnd"/>
      <w:r w:rsidRPr="00B64206">
        <w:rPr>
          <w:sz w:val="28"/>
          <w:szCs w:val="28"/>
        </w:rPr>
        <w:t xml:space="preserve"> = </w:t>
      </w:r>
      <w:r>
        <w:rPr>
          <w:sz w:val="28"/>
          <w:szCs w:val="28"/>
        </w:rPr>
        <w:t>1,36</w:t>
      </w:r>
      <w:r w:rsidRPr="00B64206">
        <w:rPr>
          <w:sz w:val="28"/>
          <w:szCs w:val="28"/>
        </w:rPr>
        <w:t xml:space="preserve"> </w:t>
      </w:r>
      <w:r w:rsidR="00AC574E">
        <w:rPr>
          <w:sz w:val="28"/>
          <w:szCs w:val="28"/>
        </w:rPr>
        <w:t>–</w:t>
      </w:r>
      <w:r w:rsidRPr="00B64206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AC574E">
        <w:rPr>
          <w:sz w:val="28"/>
          <w:szCs w:val="28"/>
        </w:rPr>
        <w:t>п</w:t>
      </w:r>
      <w:r w:rsidRPr="00B64206">
        <w:rPr>
          <w:sz w:val="28"/>
          <w:szCs w:val="28"/>
        </w:rPr>
        <w:t>риложени</w:t>
      </w:r>
      <w:r w:rsidR="00AC574E">
        <w:rPr>
          <w:sz w:val="28"/>
          <w:szCs w:val="28"/>
        </w:rPr>
        <w:t>ю</w:t>
      </w:r>
      <w:proofErr w:type="gramStart"/>
      <w:r w:rsidRPr="00B64206">
        <w:rPr>
          <w:sz w:val="28"/>
          <w:szCs w:val="28"/>
        </w:rPr>
        <w:t xml:space="preserve"> А</w:t>
      </w:r>
      <w:proofErr w:type="gramEnd"/>
      <w:r w:rsidRPr="00B64206">
        <w:rPr>
          <w:sz w:val="28"/>
          <w:szCs w:val="28"/>
        </w:rPr>
        <w:t xml:space="preserve"> </w:t>
      </w:r>
      <w:r w:rsidR="00AC574E">
        <w:rPr>
          <w:sz w:val="28"/>
          <w:szCs w:val="28"/>
        </w:rPr>
        <w:t>СП 30-101-98</w:t>
      </w:r>
      <w:r w:rsidRPr="00B64206">
        <w:rPr>
          <w:sz w:val="28"/>
          <w:szCs w:val="28"/>
        </w:rPr>
        <w:t>).</w:t>
      </w:r>
    </w:p>
    <w:p w:rsidR="000B029F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color w:val="000000"/>
          <w:sz w:val="28"/>
          <w:szCs w:val="28"/>
        </w:rPr>
      </w:pPr>
      <w:r w:rsidRPr="00B64206">
        <w:rPr>
          <w:sz w:val="28"/>
          <w:szCs w:val="28"/>
        </w:rPr>
        <w:t xml:space="preserve">Земельный участок </w:t>
      </w:r>
      <w:proofErr w:type="gramStart"/>
      <w:r w:rsidR="00AC574E">
        <w:rPr>
          <w:sz w:val="28"/>
          <w:szCs w:val="28"/>
        </w:rPr>
        <w:t>:</w:t>
      </w:r>
      <w:r w:rsidRPr="00B64206">
        <w:rPr>
          <w:sz w:val="28"/>
          <w:szCs w:val="28"/>
        </w:rPr>
        <w:t>З</w:t>
      </w:r>
      <w:proofErr w:type="gramEnd"/>
      <w:r w:rsidRPr="00B64206">
        <w:rPr>
          <w:sz w:val="28"/>
          <w:szCs w:val="28"/>
        </w:rPr>
        <w:t xml:space="preserve">У1 площадью </w:t>
      </w:r>
      <w:r>
        <w:rPr>
          <w:sz w:val="28"/>
          <w:szCs w:val="28"/>
        </w:rPr>
        <w:t>4550</w:t>
      </w:r>
      <w:r w:rsidRPr="00B64206">
        <w:rPr>
          <w:sz w:val="28"/>
          <w:szCs w:val="28"/>
        </w:rPr>
        <w:t xml:space="preserve"> кв. м образуется из земель, государственная </w:t>
      </w:r>
      <w:r w:rsidRPr="00535FDA">
        <w:rPr>
          <w:sz w:val="28"/>
          <w:szCs w:val="28"/>
        </w:rPr>
        <w:t>собственность на которые не разграничена. 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</w:t>
      </w:r>
      <w:r w:rsidRPr="00535FDA">
        <w:rPr>
          <w:sz w:val="28"/>
          <w:szCs w:val="28"/>
        </w:rPr>
        <w:lastRenderedPageBreak/>
        <w:t xml:space="preserve">образуемого земельного участка устанавливается в соответствии с Классификатором </w:t>
      </w:r>
      <w:r w:rsidR="000B029F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sz w:val="28"/>
          <w:szCs w:val="28"/>
        </w:rPr>
        <w:t>Среднеэтажная</w:t>
      </w:r>
      <w:proofErr w:type="spellEnd"/>
      <w:r w:rsidRPr="00535FDA">
        <w:rPr>
          <w:sz w:val="28"/>
          <w:szCs w:val="28"/>
        </w:rPr>
        <w:t xml:space="preserve"> жилая застройка</w:t>
      </w:r>
      <w:r w:rsidRPr="00535FDA">
        <w:rPr>
          <w:color w:val="000000"/>
          <w:sz w:val="28"/>
          <w:szCs w:val="28"/>
        </w:rPr>
        <w:t>»</w:t>
      </w:r>
      <w:r w:rsidR="000B029F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0B029F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0B029F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</w:t>
      </w:r>
      <w:proofErr w:type="gramStart"/>
      <w:r w:rsidR="00D926FC" w:rsidRPr="00535FDA">
        <w:rPr>
          <w:b/>
          <w:sz w:val="28"/>
          <w:szCs w:val="28"/>
        </w:rPr>
        <w:t>2</w:t>
      </w:r>
      <w:proofErr w:type="gramEnd"/>
    </w:p>
    <w:p w:rsidR="000B029F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5487 кв. м, расположенный по адресу</w:t>
      </w:r>
      <w:r w:rsidR="000B029F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0B029F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0B029F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46/7</w:t>
      </w:r>
      <w:r w:rsidR="000B029F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0B029F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У2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0B029F">
        <w:rPr>
          <w:sz w:val="28"/>
          <w:szCs w:val="28"/>
        </w:rPr>
        <w:br/>
      </w:r>
      <w:r w:rsidRPr="00535FDA">
        <w:rPr>
          <w:sz w:val="28"/>
          <w:szCs w:val="28"/>
        </w:rPr>
        <w:t xml:space="preserve">СП 30-101-98: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proofErr w:type="gramStart"/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593356">
        <w:rPr>
          <w:sz w:val="28"/>
          <w:szCs w:val="28"/>
          <w:vertAlign w:val="subscript"/>
        </w:rPr>
        <w:t xml:space="preserve"> </w:t>
      </w:r>
      <w:r w:rsidR="000B029F">
        <w:rPr>
          <w:sz w:val="28"/>
          <w:szCs w:val="28"/>
        </w:rPr>
        <w:t>*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 4500,9 </w:t>
      </w:r>
      <w:r w:rsidR="000B029F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0B029F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0B029F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6121 кв.</w:t>
      </w:r>
      <w:r w:rsidR="000B029F">
        <w:rPr>
          <w:sz w:val="28"/>
          <w:szCs w:val="28"/>
        </w:rPr>
        <w:t xml:space="preserve"> </w:t>
      </w:r>
      <w:proofErr w:type="gramStart"/>
      <w:r w:rsidR="000B029F">
        <w:rPr>
          <w:sz w:val="28"/>
          <w:szCs w:val="28"/>
        </w:rPr>
        <w:t>м</w:t>
      </w:r>
      <w:proofErr w:type="gramEnd"/>
      <w:r w:rsidR="000B029F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0B029F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0B029F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 xml:space="preserve">к </w:t>
      </w:r>
      <w:r w:rsidRPr="00535FDA">
        <w:rPr>
          <w:sz w:val="28"/>
          <w:szCs w:val="28"/>
        </w:rPr>
        <w:t>= 4500</w:t>
      </w:r>
      <w:proofErr w:type="gramStart"/>
      <w:r w:rsidRPr="00535FDA">
        <w:rPr>
          <w:sz w:val="28"/>
          <w:szCs w:val="28"/>
        </w:rPr>
        <w:t>,9</w:t>
      </w:r>
      <w:proofErr w:type="gramEnd"/>
      <w:r w:rsidRPr="00535FDA">
        <w:rPr>
          <w:sz w:val="28"/>
          <w:szCs w:val="28"/>
        </w:rPr>
        <w:t xml:space="preserve"> кв.</w:t>
      </w:r>
      <w:r w:rsidR="000B029F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0B029F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0B029F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0B029F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0B029F">
        <w:rPr>
          <w:sz w:val="28"/>
          <w:szCs w:val="28"/>
        </w:rPr>
        <w:t>ю</w:t>
      </w:r>
      <w:proofErr w:type="gramStart"/>
      <w:r w:rsidR="000B029F">
        <w:rPr>
          <w:sz w:val="28"/>
          <w:szCs w:val="28"/>
        </w:rPr>
        <w:t xml:space="preserve"> А</w:t>
      </w:r>
      <w:proofErr w:type="gramEnd"/>
      <w:r w:rsidR="000B029F">
        <w:rPr>
          <w:sz w:val="28"/>
          <w:szCs w:val="28"/>
        </w:rPr>
        <w:t xml:space="preserve"> СП </w:t>
      </w:r>
      <w:r w:rsidR="000B029F" w:rsidRPr="00535FDA">
        <w:rPr>
          <w:sz w:val="28"/>
          <w:szCs w:val="28"/>
        </w:rPr>
        <w:t>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0B029F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</w:t>
      </w:r>
      <w:r w:rsidR="00B44DC0">
        <w:rPr>
          <w:sz w:val="28"/>
          <w:szCs w:val="28"/>
        </w:rPr>
        <w:t>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0B029F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0B029F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8D720C" w:rsidRPr="00C761D7" w:rsidRDefault="008D720C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</w:p>
    <w:p w:rsidR="008D720C" w:rsidRPr="00C761D7" w:rsidRDefault="008D720C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</w:p>
    <w:p w:rsidR="00D926FC" w:rsidRPr="00535FDA" w:rsidRDefault="000B029F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:</w:t>
      </w:r>
      <w:r w:rsidR="00D926FC" w:rsidRPr="00535FDA">
        <w:rPr>
          <w:b/>
          <w:sz w:val="28"/>
          <w:szCs w:val="28"/>
        </w:rPr>
        <w:t>ЗУ3</w:t>
      </w:r>
    </w:p>
    <w:p w:rsidR="000B029F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5304 кв. м, расположенный по адресу</w:t>
      </w:r>
      <w:r w:rsidR="000B029F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0B029F">
        <w:rPr>
          <w:sz w:val="28"/>
          <w:szCs w:val="28"/>
        </w:rPr>
        <w:t xml:space="preserve">. Ростовская, </w:t>
      </w:r>
      <w:r w:rsidRPr="00535FDA">
        <w:rPr>
          <w:sz w:val="28"/>
          <w:szCs w:val="28"/>
        </w:rPr>
        <w:t>46/6</w:t>
      </w:r>
      <w:r w:rsidR="000B029F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0B029F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У3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0B029F">
        <w:rPr>
          <w:sz w:val="28"/>
          <w:szCs w:val="28"/>
        </w:rPr>
        <w:br/>
      </w:r>
      <w:r w:rsidRPr="00535FDA">
        <w:rPr>
          <w:sz w:val="28"/>
          <w:szCs w:val="28"/>
        </w:rPr>
        <w:t>СП 30-101-98</w:t>
      </w:r>
      <w:r w:rsidR="000B029F">
        <w:rPr>
          <w:sz w:val="28"/>
          <w:szCs w:val="28"/>
        </w:rPr>
        <w:t>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>х</w:t>
      </w:r>
      <w:r w:rsidR="00593356">
        <w:rPr>
          <w:sz w:val="28"/>
          <w:szCs w:val="28"/>
        </w:rPr>
        <w:t xml:space="preserve"> </w:t>
      </w:r>
      <w:r w:rsidR="000B029F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4552,10 </w:t>
      </w:r>
      <w:r w:rsidR="000B029F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0B029F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0B029F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6191 кв.</w:t>
      </w:r>
      <w:r w:rsidR="000B029F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0B029F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0B029F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0B029F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r w:rsidR="000B029F">
        <w:rPr>
          <w:sz w:val="28"/>
          <w:szCs w:val="28"/>
          <w:vertAlign w:val="subscript"/>
        </w:rPr>
        <w:t>к</w:t>
      </w:r>
      <w:r w:rsidR="000B029F" w:rsidRPr="000B029F">
        <w:rPr>
          <w:sz w:val="28"/>
          <w:szCs w:val="28"/>
        </w:rPr>
        <w:t xml:space="preserve"> = </w:t>
      </w:r>
      <w:r w:rsidR="000B029F">
        <w:rPr>
          <w:sz w:val="28"/>
          <w:szCs w:val="28"/>
        </w:rPr>
        <w:t>4</w:t>
      </w:r>
      <w:r w:rsidRPr="00535FDA">
        <w:rPr>
          <w:sz w:val="28"/>
          <w:szCs w:val="28"/>
        </w:rPr>
        <w:t>552</w:t>
      </w:r>
      <w:proofErr w:type="gramStart"/>
      <w:r w:rsidRPr="00535FDA">
        <w:rPr>
          <w:sz w:val="28"/>
          <w:szCs w:val="28"/>
        </w:rPr>
        <w:t>,10</w:t>
      </w:r>
      <w:proofErr w:type="gramEnd"/>
      <w:r w:rsidRPr="00535FDA">
        <w:rPr>
          <w:sz w:val="28"/>
          <w:szCs w:val="28"/>
        </w:rPr>
        <w:t xml:space="preserve"> кв.</w:t>
      </w:r>
      <w:r w:rsidR="000B029F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0B029F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0B029F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0B029F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0B029F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0B029F">
        <w:rPr>
          <w:sz w:val="28"/>
          <w:szCs w:val="28"/>
        </w:rPr>
        <w:t>СП 38-101-98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0B029F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0B029F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0B029F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0B029F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</w:t>
      </w:r>
      <w:proofErr w:type="gramStart"/>
      <w:r w:rsidR="00D926FC" w:rsidRPr="00535FDA">
        <w:rPr>
          <w:b/>
          <w:sz w:val="28"/>
          <w:szCs w:val="28"/>
        </w:rPr>
        <w:t>4</w:t>
      </w:r>
      <w:proofErr w:type="gramEnd"/>
    </w:p>
    <w:p w:rsidR="00EE4FB0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4780 кв. м, расположенный по</w:t>
      </w:r>
      <w:r>
        <w:rPr>
          <w:sz w:val="28"/>
          <w:szCs w:val="28"/>
        </w:rPr>
        <w:t xml:space="preserve"> адресу</w:t>
      </w:r>
      <w:r w:rsidR="00EE4FB0">
        <w:rPr>
          <w:sz w:val="28"/>
          <w:szCs w:val="28"/>
        </w:rPr>
        <w:t>:</w:t>
      </w:r>
      <w:r>
        <w:rPr>
          <w:sz w:val="28"/>
          <w:szCs w:val="28"/>
        </w:rPr>
        <w:t xml:space="preserve"> ул</w:t>
      </w:r>
      <w:r w:rsidR="00EE4FB0">
        <w:rPr>
          <w:sz w:val="28"/>
          <w:szCs w:val="28"/>
        </w:rPr>
        <w:t>.</w:t>
      </w:r>
      <w:r>
        <w:rPr>
          <w:sz w:val="28"/>
          <w:szCs w:val="28"/>
        </w:rPr>
        <w:t xml:space="preserve"> Ростовская</w:t>
      </w:r>
      <w:r w:rsidR="00EE4FB0">
        <w:rPr>
          <w:sz w:val="28"/>
          <w:szCs w:val="28"/>
        </w:rPr>
        <w:t>,</w:t>
      </w:r>
      <w:r>
        <w:rPr>
          <w:sz w:val="28"/>
          <w:szCs w:val="28"/>
        </w:rPr>
        <w:t xml:space="preserve"> 46/5</w:t>
      </w:r>
      <w:r w:rsidR="00EE4FB0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EE4FB0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У4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EE4FB0">
        <w:rPr>
          <w:sz w:val="28"/>
          <w:szCs w:val="28"/>
        </w:rPr>
        <w:br/>
      </w:r>
      <w:r w:rsidRPr="00535FDA">
        <w:rPr>
          <w:sz w:val="28"/>
          <w:szCs w:val="28"/>
        </w:rPr>
        <w:t>СП 30-101-98</w:t>
      </w:r>
      <w:r w:rsidR="00EE4FB0">
        <w:rPr>
          <w:sz w:val="28"/>
          <w:szCs w:val="28"/>
        </w:rPr>
        <w:t xml:space="preserve">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lastRenderedPageBreak/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EE4FB0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4505,6 </w:t>
      </w:r>
      <w:r w:rsidR="00EE4FB0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EE4FB0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EE4FB0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6128 кв.</w:t>
      </w:r>
      <w:r w:rsidR="00EE4FB0">
        <w:rPr>
          <w:sz w:val="28"/>
          <w:szCs w:val="28"/>
        </w:rPr>
        <w:t xml:space="preserve"> </w:t>
      </w:r>
      <w:proofErr w:type="gramStart"/>
      <w:r w:rsidR="00EE4FB0">
        <w:rPr>
          <w:sz w:val="28"/>
          <w:szCs w:val="28"/>
        </w:rPr>
        <w:t>м</w:t>
      </w:r>
      <w:proofErr w:type="gramEnd"/>
      <w:r w:rsidR="00EE4FB0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59335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59335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 xml:space="preserve">к </w:t>
      </w:r>
      <w:r w:rsidR="00593356" w:rsidRPr="00535FDA">
        <w:rPr>
          <w:sz w:val="28"/>
          <w:szCs w:val="28"/>
        </w:rPr>
        <w:t xml:space="preserve"> =</w:t>
      </w:r>
      <w:proofErr w:type="gramEnd"/>
      <w:r w:rsidR="00593356" w:rsidRPr="00535FDA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4505,6 кв.</w:t>
      </w:r>
      <w:r w:rsidR="0059335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59335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59335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593356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593356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593356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593356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593356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593356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593356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ЗУ5</w:t>
      </w:r>
    </w:p>
    <w:p w:rsidR="0059335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4658 кв. м, расположенный по</w:t>
      </w:r>
      <w:r>
        <w:rPr>
          <w:sz w:val="28"/>
          <w:szCs w:val="28"/>
        </w:rPr>
        <w:t xml:space="preserve"> адресу</w:t>
      </w:r>
      <w:r w:rsidR="00593356">
        <w:rPr>
          <w:sz w:val="28"/>
          <w:szCs w:val="28"/>
        </w:rPr>
        <w:t>:</w:t>
      </w:r>
      <w:r>
        <w:rPr>
          <w:sz w:val="28"/>
          <w:szCs w:val="28"/>
        </w:rPr>
        <w:t xml:space="preserve"> ул</w:t>
      </w:r>
      <w:r w:rsidR="00593356">
        <w:rPr>
          <w:sz w:val="28"/>
          <w:szCs w:val="28"/>
        </w:rPr>
        <w:t>.</w:t>
      </w:r>
      <w:r>
        <w:rPr>
          <w:sz w:val="28"/>
          <w:szCs w:val="28"/>
        </w:rPr>
        <w:t xml:space="preserve"> Ростовская</w:t>
      </w:r>
      <w:r w:rsidR="00593356">
        <w:rPr>
          <w:sz w:val="28"/>
          <w:szCs w:val="28"/>
        </w:rPr>
        <w:t xml:space="preserve">, </w:t>
      </w:r>
      <w:r>
        <w:rPr>
          <w:sz w:val="28"/>
          <w:szCs w:val="28"/>
        </w:rPr>
        <w:t>46/4</w:t>
      </w:r>
      <w:r w:rsidR="00593356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593356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У5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593356">
        <w:rPr>
          <w:sz w:val="28"/>
          <w:szCs w:val="28"/>
        </w:rPr>
        <w:br/>
      </w:r>
      <w:r w:rsidRPr="00535FDA">
        <w:rPr>
          <w:sz w:val="28"/>
          <w:szCs w:val="28"/>
        </w:rPr>
        <w:t>СП 30-101-98</w:t>
      </w:r>
      <w:r w:rsidR="00593356">
        <w:rPr>
          <w:sz w:val="28"/>
          <w:szCs w:val="28"/>
        </w:rPr>
        <w:t>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>х</w:t>
      </w:r>
      <w:r w:rsidR="00593356">
        <w:rPr>
          <w:sz w:val="28"/>
          <w:szCs w:val="28"/>
        </w:rPr>
        <w:t xml:space="preserve"> *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4505,6 </w:t>
      </w:r>
      <w:r w:rsidR="00593356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59335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59335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6128 кв.</w:t>
      </w:r>
      <w:r w:rsidR="0059335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593356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59335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59335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593356">
        <w:rPr>
          <w:sz w:val="28"/>
          <w:szCs w:val="28"/>
          <w:vertAlign w:val="subscript"/>
        </w:rPr>
        <w:t xml:space="preserve">к </w:t>
      </w:r>
      <w:r w:rsidR="00593356" w:rsidRPr="00535FDA">
        <w:rPr>
          <w:sz w:val="28"/>
          <w:szCs w:val="28"/>
        </w:rPr>
        <w:t xml:space="preserve"> =</w:t>
      </w:r>
      <w:proofErr w:type="gramEnd"/>
      <w:r w:rsidR="00593356" w:rsidRPr="00535FDA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4505,6 кв.</w:t>
      </w:r>
      <w:r w:rsidR="0059335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59335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59335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593356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593356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593356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>н). Вид разрешенного использования образуемого земельного участка устанавливается в соответствии с Классификатором</w:t>
      </w:r>
      <w:r w:rsidR="00B74BBF">
        <w:rPr>
          <w:sz w:val="28"/>
          <w:szCs w:val="28"/>
        </w:rPr>
        <w:t xml:space="preserve"> как</w:t>
      </w:r>
      <w:r w:rsidR="00593356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593356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 xml:space="preserve">Границы </w:t>
      </w:r>
      <w:r w:rsidR="00593356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593356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</w:t>
      </w:r>
      <w:proofErr w:type="gramStart"/>
      <w:r w:rsidR="00D926FC" w:rsidRPr="00535FDA">
        <w:rPr>
          <w:b/>
          <w:sz w:val="28"/>
          <w:szCs w:val="28"/>
        </w:rPr>
        <w:t>6</w:t>
      </w:r>
      <w:proofErr w:type="gramEnd"/>
    </w:p>
    <w:p w:rsidR="00B74BBF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2927 кв. м, расположенный по адресу</w:t>
      </w:r>
      <w:r w:rsidR="00593356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593356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Новосибирская</w:t>
      </w:r>
      <w:proofErr w:type="gramEnd"/>
      <w:r w:rsidR="00593356">
        <w:rPr>
          <w:sz w:val="28"/>
          <w:szCs w:val="28"/>
        </w:rPr>
        <w:t>, 17,</w:t>
      </w:r>
      <w:r w:rsidR="00B74BBF">
        <w:rPr>
          <w:sz w:val="28"/>
          <w:szCs w:val="28"/>
        </w:rPr>
        <w:t xml:space="preserve"> </w:t>
      </w:r>
      <w:r w:rsidR="00B44DC0">
        <w:rPr>
          <w:sz w:val="28"/>
          <w:szCs w:val="28"/>
        </w:rPr>
        <w:t>для</w:t>
      </w:r>
      <w:r w:rsidR="000D6319">
        <w:rPr>
          <w:sz w:val="28"/>
          <w:szCs w:val="28"/>
        </w:rPr>
        <w:t> </w:t>
      </w:r>
      <w:r w:rsidR="00B74BBF">
        <w:rPr>
          <w:sz w:val="28"/>
          <w:szCs w:val="28"/>
        </w:rPr>
        <w:t>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593356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У6 образуется из земель, государственная собственность на которые не разграничена.</w:t>
      </w:r>
    </w:p>
    <w:p w:rsidR="00D926FC" w:rsidRPr="0059335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593356">
        <w:rPr>
          <w:sz w:val="28"/>
          <w:szCs w:val="28"/>
        </w:rPr>
        <w:br/>
      </w:r>
      <w:r w:rsidRPr="00535FDA">
        <w:rPr>
          <w:sz w:val="28"/>
          <w:szCs w:val="28"/>
        </w:rPr>
        <w:t>СП 30-101-</w:t>
      </w:r>
      <w:r w:rsidRPr="00593356">
        <w:rPr>
          <w:sz w:val="28"/>
          <w:szCs w:val="28"/>
        </w:rPr>
        <w:t>98</w:t>
      </w:r>
      <w:r w:rsidR="00593356" w:rsidRPr="00593356">
        <w:rPr>
          <w:sz w:val="28"/>
          <w:szCs w:val="28"/>
        </w:rPr>
        <w:t>:</w:t>
      </w:r>
    </w:p>
    <w:p w:rsidR="00D926FC" w:rsidRPr="00593356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93356">
        <w:rPr>
          <w:sz w:val="28"/>
          <w:szCs w:val="28"/>
          <w:lang w:val="en-US"/>
        </w:rPr>
        <w:t>S</w:t>
      </w:r>
      <w:proofErr w:type="spellStart"/>
      <w:r w:rsidRPr="00593356">
        <w:rPr>
          <w:sz w:val="28"/>
          <w:szCs w:val="28"/>
          <w:vertAlign w:val="subscript"/>
        </w:rPr>
        <w:t>норм.к</w:t>
      </w:r>
      <w:proofErr w:type="spellEnd"/>
      <w:r w:rsidRPr="00593356">
        <w:rPr>
          <w:sz w:val="28"/>
          <w:szCs w:val="28"/>
          <w:vertAlign w:val="subscript"/>
        </w:rPr>
        <w:t xml:space="preserve"> </w:t>
      </w:r>
      <w:r w:rsidRPr="00593356">
        <w:rPr>
          <w:sz w:val="28"/>
          <w:szCs w:val="28"/>
        </w:rPr>
        <w:t xml:space="preserve">= </w:t>
      </w:r>
      <w:r w:rsidRPr="00593356">
        <w:rPr>
          <w:sz w:val="28"/>
          <w:szCs w:val="28"/>
          <w:lang w:val="en-US"/>
        </w:rPr>
        <w:t>S</w:t>
      </w:r>
      <w:r w:rsidRPr="00593356">
        <w:rPr>
          <w:sz w:val="28"/>
          <w:szCs w:val="28"/>
          <w:vertAlign w:val="subscript"/>
        </w:rPr>
        <w:t xml:space="preserve">к </w:t>
      </w:r>
      <w:r w:rsidR="00593356" w:rsidRPr="00593356">
        <w:rPr>
          <w:sz w:val="28"/>
          <w:szCs w:val="28"/>
        </w:rPr>
        <w:t>*</w:t>
      </w:r>
      <w:r w:rsidRPr="00593356">
        <w:rPr>
          <w:sz w:val="28"/>
          <w:szCs w:val="28"/>
        </w:rPr>
        <w:t xml:space="preserve"> </w:t>
      </w:r>
      <w:proofErr w:type="spellStart"/>
      <w:proofErr w:type="gramStart"/>
      <w:r w:rsidRPr="00593356">
        <w:rPr>
          <w:sz w:val="28"/>
          <w:szCs w:val="28"/>
        </w:rPr>
        <w:t>У</w:t>
      </w:r>
      <w:r w:rsidRPr="00593356">
        <w:rPr>
          <w:sz w:val="28"/>
          <w:szCs w:val="28"/>
          <w:vertAlign w:val="subscript"/>
        </w:rPr>
        <w:t>з.д</w:t>
      </w:r>
      <w:proofErr w:type="spellEnd"/>
      <w:r w:rsidRPr="00593356">
        <w:rPr>
          <w:sz w:val="28"/>
          <w:szCs w:val="28"/>
          <w:vertAlign w:val="subscript"/>
        </w:rPr>
        <w:t xml:space="preserve"> </w:t>
      </w:r>
      <w:r w:rsidRPr="00593356">
        <w:rPr>
          <w:sz w:val="28"/>
          <w:szCs w:val="28"/>
        </w:rPr>
        <w:t xml:space="preserve"> =</w:t>
      </w:r>
      <w:proofErr w:type="gramEnd"/>
      <w:r w:rsidRPr="00593356">
        <w:rPr>
          <w:sz w:val="28"/>
          <w:szCs w:val="28"/>
        </w:rPr>
        <w:t xml:space="preserve"> 2265,5 </w:t>
      </w:r>
      <w:r w:rsidR="00593356" w:rsidRPr="00593356">
        <w:rPr>
          <w:sz w:val="28"/>
          <w:szCs w:val="28"/>
        </w:rPr>
        <w:t>*</w:t>
      </w:r>
      <w:r w:rsidRPr="00593356">
        <w:rPr>
          <w:sz w:val="28"/>
          <w:szCs w:val="28"/>
        </w:rPr>
        <w:t xml:space="preserve"> 0,98</w:t>
      </w:r>
      <w:r w:rsidR="00593356" w:rsidRPr="00593356">
        <w:rPr>
          <w:sz w:val="28"/>
          <w:szCs w:val="28"/>
        </w:rPr>
        <w:t xml:space="preserve"> </w:t>
      </w:r>
      <w:r w:rsidRPr="00593356">
        <w:rPr>
          <w:sz w:val="28"/>
          <w:szCs w:val="28"/>
        </w:rPr>
        <w:t>=</w:t>
      </w:r>
      <w:r w:rsidR="00593356" w:rsidRPr="00593356">
        <w:rPr>
          <w:sz w:val="28"/>
          <w:szCs w:val="28"/>
        </w:rPr>
        <w:t xml:space="preserve"> </w:t>
      </w:r>
      <w:r w:rsidRPr="00593356">
        <w:rPr>
          <w:sz w:val="28"/>
          <w:szCs w:val="28"/>
        </w:rPr>
        <w:t>2220 кв.</w:t>
      </w:r>
      <w:r w:rsidR="00593356" w:rsidRPr="00593356">
        <w:rPr>
          <w:sz w:val="28"/>
          <w:szCs w:val="28"/>
        </w:rPr>
        <w:t xml:space="preserve"> </w:t>
      </w:r>
      <w:proofErr w:type="gramStart"/>
      <w:r w:rsidR="00593356" w:rsidRPr="00593356">
        <w:rPr>
          <w:sz w:val="28"/>
          <w:szCs w:val="28"/>
        </w:rPr>
        <w:t>м</w:t>
      </w:r>
      <w:proofErr w:type="gramEnd"/>
      <w:r w:rsidR="00593356" w:rsidRPr="00593356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93356">
        <w:rPr>
          <w:sz w:val="28"/>
          <w:szCs w:val="28"/>
          <w:lang w:val="en-US"/>
        </w:rPr>
        <w:t>S</w:t>
      </w:r>
      <w:proofErr w:type="spellStart"/>
      <w:r w:rsidRPr="00593356">
        <w:rPr>
          <w:sz w:val="28"/>
          <w:szCs w:val="28"/>
          <w:vertAlign w:val="subscript"/>
        </w:rPr>
        <w:t>норм.к</w:t>
      </w:r>
      <w:proofErr w:type="spellEnd"/>
      <w:r w:rsidRPr="00593356">
        <w:rPr>
          <w:sz w:val="28"/>
          <w:szCs w:val="28"/>
          <w:vertAlign w:val="subscript"/>
        </w:rPr>
        <w:t xml:space="preserve"> </w:t>
      </w:r>
      <w:r w:rsidR="00593356">
        <w:rPr>
          <w:sz w:val="28"/>
          <w:szCs w:val="28"/>
        </w:rPr>
        <w:t xml:space="preserve">– </w:t>
      </w:r>
      <w:r w:rsidRPr="00593356">
        <w:rPr>
          <w:sz w:val="28"/>
          <w:szCs w:val="28"/>
        </w:rPr>
        <w:t>нормативный размер земельного</w:t>
      </w:r>
      <w:r w:rsidRPr="00535FDA">
        <w:rPr>
          <w:sz w:val="28"/>
          <w:szCs w:val="28"/>
        </w:rPr>
        <w:t xml:space="preserve"> участка в кондоминиуме, кв.</w:t>
      </w:r>
      <w:r w:rsidR="0059335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593356">
        <w:rPr>
          <w:sz w:val="28"/>
          <w:szCs w:val="28"/>
          <w:vertAlign w:val="subscript"/>
        </w:rPr>
        <w:t xml:space="preserve">к </w:t>
      </w:r>
      <w:r w:rsidR="00593356" w:rsidRPr="00535FDA">
        <w:rPr>
          <w:sz w:val="28"/>
          <w:szCs w:val="28"/>
        </w:rPr>
        <w:t xml:space="preserve"> =</w:t>
      </w:r>
      <w:proofErr w:type="gramEnd"/>
      <w:r w:rsidR="00593356" w:rsidRPr="00535FDA">
        <w:rPr>
          <w:sz w:val="28"/>
          <w:szCs w:val="28"/>
        </w:rPr>
        <w:t xml:space="preserve"> </w:t>
      </w:r>
      <w:r w:rsidR="00593356">
        <w:rPr>
          <w:sz w:val="28"/>
          <w:szCs w:val="28"/>
        </w:rPr>
        <w:t>2</w:t>
      </w:r>
      <w:r w:rsidRPr="00535FDA">
        <w:rPr>
          <w:sz w:val="28"/>
          <w:szCs w:val="28"/>
        </w:rPr>
        <w:t>265,5 кв.</w:t>
      </w:r>
      <w:r w:rsidR="0059335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59335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0,98 </w:t>
      </w:r>
      <w:r w:rsidR="0059335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593356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593356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593356">
        <w:rPr>
          <w:sz w:val="28"/>
          <w:szCs w:val="28"/>
        </w:rPr>
        <w:t>СП 30-101-98)</w:t>
      </w:r>
      <w:r w:rsidRPr="00535FDA">
        <w:rPr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341DE9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Многоэтажная жилая застройка (высотная застройка)</w:t>
      </w:r>
      <w:r w:rsidRPr="00535FD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341DE9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74BBF">
        <w:rPr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B74BBF" w:rsidRDefault="00B74BBF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</w:p>
    <w:p w:rsidR="00B74BBF" w:rsidRDefault="00B74BBF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</w:p>
    <w:p w:rsidR="00B74BBF" w:rsidRDefault="00B74BBF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</w:p>
    <w:p w:rsidR="00D926FC" w:rsidRPr="00535FDA" w:rsidRDefault="00341DE9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:</w:t>
      </w:r>
      <w:r w:rsidR="00D926FC" w:rsidRPr="00535FDA">
        <w:rPr>
          <w:b/>
          <w:sz w:val="28"/>
          <w:szCs w:val="28"/>
        </w:rPr>
        <w:t>ЗУ</w:t>
      </w:r>
      <w:proofErr w:type="gramStart"/>
      <w:r w:rsidR="00D926FC" w:rsidRPr="00535FDA">
        <w:rPr>
          <w:b/>
          <w:sz w:val="28"/>
          <w:szCs w:val="28"/>
        </w:rPr>
        <w:t>7</w:t>
      </w:r>
      <w:proofErr w:type="gramEnd"/>
    </w:p>
    <w:p w:rsidR="00341DE9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4767 кв. м, расположенный по адресу</w:t>
      </w:r>
      <w:r w:rsidR="00341DE9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341DE9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341DE9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50/5</w:t>
      </w:r>
      <w:r w:rsidR="00341DE9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</w:t>
      </w:r>
      <w:r w:rsidR="00341DE9">
        <w:rPr>
          <w:sz w:val="28"/>
          <w:szCs w:val="28"/>
        </w:rPr>
        <w:t>м</w:t>
      </w:r>
      <w:r w:rsidRPr="00535FDA">
        <w:rPr>
          <w:sz w:val="28"/>
          <w:szCs w:val="28"/>
        </w:rPr>
        <w:t>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341DE9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У7 образуется из земель, государственная собственность на которые не разграничена.</w:t>
      </w:r>
    </w:p>
    <w:p w:rsidR="00341DE9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341DE9">
        <w:rPr>
          <w:sz w:val="28"/>
          <w:szCs w:val="28"/>
        </w:rPr>
        <w:br/>
      </w:r>
      <w:r w:rsidRPr="00535FDA">
        <w:rPr>
          <w:sz w:val="28"/>
          <w:szCs w:val="28"/>
        </w:rPr>
        <w:t>СП 30-101-98</w:t>
      </w:r>
      <w:r w:rsidR="00341DE9">
        <w:rPr>
          <w:sz w:val="28"/>
          <w:szCs w:val="28"/>
        </w:rPr>
        <w:t>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341DE9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3508,6 </w:t>
      </w:r>
      <w:r w:rsidR="00341DE9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341DE9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341DE9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4772 кв.</w:t>
      </w:r>
      <w:r w:rsidR="00341DE9">
        <w:rPr>
          <w:sz w:val="28"/>
          <w:szCs w:val="28"/>
        </w:rPr>
        <w:t xml:space="preserve"> </w:t>
      </w:r>
      <w:proofErr w:type="gramStart"/>
      <w:r w:rsidR="00341DE9">
        <w:rPr>
          <w:sz w:val="28"/>
          <w:szCs w:val="28"/>
        </w:rPr>
        <w:t>м</w:t>
      </w:r>
      <w:proofErr w:type="gramEnd"/>
      <w:r w:rsidR="00341DE9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341DE9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341DE9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341DE9">
        <w:rPr>
          <w:sz w:val="28"/>
          <w:szCs w:val="28"/>
          <w:vertAlign w:val="subscript"/>
        </w:rPr>
        <w:t xml:space="preserve">к  </w:t>
      </w:r>
      <w:r w:rsidR="00341DE9" w:rsidRPr="00535FDA">
        <w:rPr>
          <w:sz w:val="28"/>
          <w:szCs w:val="28"/>
        </w:rPr>
        <w:t>=</w:t>
      </w:r>
      <w:proofErr w:type="gramEnd"/>
      <w:r w:rsidR="00341DE9" w:rsidRPr="00535FDA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3508,6 кв.</w:t>
      </w:r>
      <w:r w:rsidR="00341DE9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341DE9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341DE9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341DE9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341DE9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341DE9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341DE9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341DE9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41DE9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Площадь образуемого земельного участка </w:t>
      </w:r>
      <w:r w:rsidR="00341DE9">
        <w:rPr>
          <w:sz w:val="28"/>
          <w:szCs w:val="28"/>
        </w:rPr>
        <w:t>меньше</w:t>
      </w:r>
      <w:r w:rsidRPr="00535FDA">
        <w:rPr>
          <w:sz w:val="28"/>
          <w:szCs w:val="28"/>
        </w:rPr>
        <w:t xml:space="preserve"> нормативной площади в силу сложившихся планировочных особенностей.</w:t>
      </w:r>
    </w:p>
    <w:p w:rsidR="00D926FC" w:rsidRPr="00535FDA" w:rsidRDefault="00341DE9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ЗУ8</w:t>
      </w:r>
    </w:p>
    <w:p w:rsidR="00341DE9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3763 кв. м, расположенный по адресу</w:t>
      </w:r>
      <w:r w:rsidR="00341DE9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341DE9">
        <w:rPr>
          <w:sz w:val="28"/>
          <w:szCs w:val="28"/>
        </w:rPr>
        <w:t xml:space="preserve">. </w:t>
      </w:r>
      <w:r w:rsidRPr="00535FDA">
        <w:rPr>
          <w:sz w:val="28"/>
          <w:szCs w:val="28"/>
        </w:rPr>
        <w:t>Ростовская</w:t>
      </w:r>
      <w:r w:rsidR="00341DE9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50/4</w:t>
      </w:r>
      <w:r w:rsidR="00341DE9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341DE9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У8 образуется из земель, государственная собственность на которые не разграничена.</w:t>
      </w:r>
    </w:p>
    <w:p w:rsidR="00D926FC" w:rsidRDefault="00D926FC" w:rsidP="00341DE9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>Нормативный размер земельного участка, определяе</w:t>
      </w:r>
      <w:r w:rsidR="00341DE9">
        <w:rPr>
          <w:sz w:val="28"/>
          <w:szCs w:val="28"/>
        </w:rPr>
        <w:t>мый согласно</w:t>
      </w:r>
      <w:r w:rsidR="00341DE9">
        <w:rPr>
          <w:sz w:val="28"/>
          <w:szCs w:val="28"/>
        </w:rPr>
        <w:br/>
      </w:r>
      <w:r w:rsidRPr="00535FDA">
        <w:rPr>
          <w:sz w:val="28"/>
          <w:szCs w:val="28"/>
        </w:rPr>
        <w:t>СП 30-101-98</w:t>
      </w:r>
      <w:r w:rsidR="00341DE9">
        <w:rPr>
          <w:sz w:val="28"/>
          <w:szCs w:val="28"/>
        </w:rPr>
        <w:t>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341DE9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3662 </w:t>
      </w:r>
      <w:r w:rsidR="00341DE9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341DE9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341DE9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4980 кв.</w:t>
      </w:r>
      <w:r w:rsidR="00341DE9">
        <w:rPr>
          <w:sz w:val="28"/>
          <w:szCs w:val="28"/>
        </w:rPr>
        <w:t xml:space="preserve"> </w:t>
      </w:r>
      <w:proofErr w:type="gramStart"/>
      <w:r w:rsidR="00341DE9">
        <w:rPr>
          <w:sz w:val="28"/>
          <w:szCs w:val="28"/>
        </w:rPr>
        <w:t>м</w:t>
      </w:r>
      <w:proofErr w:type="gramEnd"/>
      <w:r w:rsidR="00341DE9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341DE9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341DE9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r w:rsidR="00341DE9">
        <w:rPr>
          <w:sz w:val="28"/>
          <w:szCs w:val="28"/>
          <w:vertAlign w:val="subscript"/>
        </w:rPr>
        <w:t xml:space="preserve">к </w:t>
      </w:r>
      <w:r w:rsidR="00341DE9"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</w:rPr>
        <w:t>3662 кв.</w:t>
      </w:r>
      <w:r w:rsidR="00341DE9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341DE9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341DE9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341DE9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341DE9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341DE9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341DE9">
        <w:rPr>
          <w:sz w:val="28"/>
          <w:szCs w:val="28"/>
        </w:rPr>
        <w:t xml:space="preserve">как </w:t>
      </w:r>
      <w:r w:rsidRPr="00535FDA">
        <w:rPr>
          <w:sz w:val="28"/>
          <w:szCs w:val="28"/>
        </w:rPr>
        <w:t>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341DE9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341DE9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341DE9" w:rsidP="00341DE9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</w:t>
      </w:r>
      <w:proofErr w:type="gramStart"/>
      <w:r w:rsidR="00D926FC" w:rsidRPr="00535FDA">
        <w:rPr>
          <w:b/>
          <w:sz w:val="28"/>
          <w:szCs w:val="28"/>
        </w:rPr>
        <w:t>9</w:t>
      </w:r>
      <w:proofErr w:type="gramEnd"/>
    </w:p>
    <w:p w:rsidR="00341DE9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5485 кв. м, расположенный по адресу</w:t>
      </w:r>
      <w:r w:rsidR="00341DE9">
        <w:rPr>
          <w:sz w:val="28"/>
          <w:szCs w:val="28"/>
        </w:rPr>
        <w:t xml:space="preserve">: </w:t>
      </w:r>
      <w:r w:rsidRPr="00535FDA">
        <w:rPr>
          <w:sz w:val="28"/>
          <w:szCs w:val="28"/>
        </w:rPr>
        <w:t>ул</w:t>
      </w:r>
      <w:r w:rsidR="00341DE9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341DE9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48/3</w:t>
      </w:r>
      <w:r w:rsidR="00341DE9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341DE9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У9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341DE9">
        <w:rPr>
          <w:sz w:val="28"/>
          <w:szCs w:val="28"/>
        </w:rPr>
        <w:t xml:space="preserve"> участка, определяемый согласно</w:t>
      </w:r>
      <w:r w:rsidR="00341DE9">
        <w:rPr>
          <w:sz w:val="28"/>
          <w:szCs w:val="28"/>
        </w:rPr>
        <w:br/>
        <w:t>СП 30-101-98: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341DE9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3326,7 </w:t>
      </w:r>
      <w:r w:rsidR="00341DE9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341DE9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341DE9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4524 кв.</w:t>
      </w:r>
      <w:r w:rsidR="00341DE9">
        <w:rPr>
          <w:sz w:val="28"/>
          <w:szCs w:val="28"/>
        </w:rPr>
        <w:t xml:space="preserve"> </w:t>
      </w:r>
      <w:proofErr w:type="gramStart"/>
      <w:r w:rsidR="00341DE9">
        <w:rPr>
          <w:sz w:val="28"/>
          <w:szCs w:val="28"/>
        </w:rPr>
        <w:t>м</w:t>
      </w:r>
      <w:proofErr w:type="gramEnd"/>
      <w:r w:rsidR="00341DE9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341DE9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341DE9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r w:rsidR="00341DE9">
        <w:rPr>
          <w:sz w:val="28"/>
          <w:szCs w:val="28"/>
          <w:vertAlign w:val="subscript"/>
        </w:rPr>
        <w:t xml:space="preserve">к </w:t>
      </w:r>
      <w:r w:rsidR="00341DE9"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</w:rPr>
        <w:t>3326</w:t>
      </w:r>
      <w:proofErr w:type="gramStart"/>
      <w:r w:rsidRPr="00535FDA">
        <w:rPr>
          <w:sz w:val="28"/>
          <w:szCs w:val="28"/>
        </w:rPr>
        <w:t>,7</w:t>
      </w:r>
      <w:proofErr w:type="gramEnd"/>
      <w:r w:rsidRPr="00535FDA">
        <w:rPr>
          <w:sz w:val="28"/>
          <w:szCs w:val="28"/>
        </w:rPr>
        <w:t xml:space="preserve"> кв.</w:t>
      </w:r>
      <w:r w:rsidR="00341DE9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341DE9">
        <w:rPr>
          <w:sz w:val="28"/>
          <w:szCs w:val="28"/>
        </w:rPr>
        <w:t>–</w:t>
      </w:r>
      <w:r w:rsidR="00B220E8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341DE9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341DE9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</w:t>
      </w:r>
      <w:r w:rsidR="00341DE9">
        <w:rPr>
          <w:sz w:val="28"/>
          <w:szCs w:val="28"/>
        </w:rPr>
        <w:t>ию</w:t>
      </w:r>
      <w:proofErr w:type="gramStart"/>
      <w:r w:rsidR="00341DE9">
        <w:rPr>
          <w:sz w:val="28"/>
          <w:szCs w:val="28"/>
        </w:rPr>
        <w:t xml:space="preserve"> А</w:t>
      </w:r>
      <w:proofErr w:type="gramEnd"/>
      <w:r w:rsidR="00341DE9">
        <w:rPr>
          <w:sz w:val="28"/>
          <w:szCs w:val="28"/>
        </w:rPr>
        <w:t xml:space="preserve"> 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B220E8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B220E8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220E8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D926FC" w:rsidRPr="00535FDA" w:rsidRDefault="00B220E8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ЗУ10</w:t>
      </w:r>
    </w:p>
    <w:p w:rsidR="00B220E8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3207 кв. м, расположенный по адресу</w:t>
      </w:r>
      <w:r w:rsidR="00B220E8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B220E8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B220E8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48/2</w:t>
      </w:r>
      <w:r w:rsidR="00B220E8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B220E8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У10 образуется из земель, государственная собственность на которые не разграничена.</w:t>
      </w:r>
    </w:p>
    <w:p w:rsidR="00D926FC" w:rsidRDefault="00D926FC" w:rsidP="00B220E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B220E8">
        <w:rPr>
          <w:sz w:val="28"/>
          <w:szCs w:val="28"/>
        </w:rPr>
        <w:t xml:space="preserve"> участка, определяемый согласно</w:t>
      </w:r>
      <w:r w:rsidR="00B220E8">
        <w:rPr>
          <w:sz w:val="28"/>
          <w:szCs w:val="28"/>
        </w:rPr>
        <w:br/>
        <w:t>СП 30-101-98</w:t>
      </w:r>
      <w:r w:rsidRPr="00535FDA">
        <w:rPr>
          <w:sz w:val="28"/>
          <w:szCs w:val="28"/>
        </w:rPr>
        <w:t>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B220E8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1588 </w:t>
      </w:r>
      <w:r w:rsidR="00B220E8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B220E8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B220E8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2160 кв.</w:t>
      </w:r>
      <w:r w:rsidR="00B220E8">
        <w:rPr>
          <w:sz w:val="28"/>
          <w:szCs w:val="28"/>
        </w:rPr>
        <w:t xml:space="preserve"> </w:t>
      </w:r>
      <w:proofErr w:type="gramStart"/>
      <w:r w:rsidR="00B74BBF">
        <w:rPr>
          <w:sz w:val="28"/>
          <w:szCs w:val="28"/>
        </w:rPr>
        <w:t>м</w:t>
      </w:r>
      <w:proofErr w:type="gramEnd"/>
      <w:r w:rsidR="00B220E8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B220E8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B220E8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 xml:space="preserve">к </w:t>
      </w:r>
      <w:r w:rsidR="00FA0963" w:rsidRPr="00535FDA">
        <w:rPr>
          <w:sz w:val="28"/>
          <w:szCs w:val="28"/>
        </w:rPr>
        <w:t xml:space="preserve"> =</w:t>
      </w:r>
      <w:proofErr w:type="gramEnd"/>
      <w:r w:rsidR="00FA0963" w:rsidRPr="00535FDA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1588 кв.</w:t>
      </w:r>
      <w:r w:rsidR="00FA0963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FA0963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FA0963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FA0963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FA0963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FA0963" w:rsidRPr="00FA0963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FA0963">
        <w:rPr>
          <w:sz w:val="28"/>
          <w:szCs w:val="28"/>
        </w:rPr>
        <w:t xml:space="preserve">как </w:t>
      </w:r>
      <w:r w:rsidRPr="00535FDA">
        <w:rPr>
          <w:sz w:val="28"/>
          <w:szCs w:val="28"/>
        </w:rPr>
        <w:t>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FA0963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Pr="00535FDA">
        <w:rPr>
          <w:sz w:val="28"/>
          <w:szCs w:val="28"/>
        </w:rPr>
        <w:lastRenderedPageBreak/>
        <w:t>границ территориальных зон</w:t>
      </w:r>
      <w:r w:rsidR="00FA0963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D926FC" w:rsidRPr="00535FDA" w:rsidRDefault="00FA0963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ЗУ11</w:t>
      </w:r>
    </w:p>
    <w:p w:rsidR="00FA0963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2947 кв. м, расположенный по адресу</w:t>
      </w:r>
      <w:r w:rsidR="00FA0963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FA0963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FA0963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46</w:t>
      </w:r>
      <w:r w:rsidR="00FA0963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4B1E5C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У11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FA0963">
        <w:rPr>
          <w:sz w:val="28"/>
          <w:szCs w:val="28"/>
        </w:rPr>
        <w:t xml:space="preserve"> участка, определяемый согласно</w:t>
      </w:r>
      <w:r w:rsidR="00FA0963">
        <w:rPr>
          <w:sz w:val="28"/>
          <w:szCs w:val="28"/>
        </w:rPr>
        <w:br/>
      </w:r>
      <w:r w:rsidRPr="00535FDA">
        <w:rPr>
          <w:sz w:val="28"/>
          <w:szCs w:val="28"/>
        </w:rPr>
        <w:t xml:space="preserve">СП 30-101-98: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FA0963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2709,8 </w:t>
      </w:r>
      <w:r w:rsidR="00FA0963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FA0963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FA0963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3685 кв.</w:t>
      </w:r>
      <w:r w:rsidR="00FA0963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FA0963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B1E5C">
        <w:rPr>
          <w:sz w:val="28"/>
          <w:szCs w:val="28"/>
          <w:lang w:val="en-US"/>
        </w:rPr>
        <w:t>S</w:t>
      </w:r>
      <w:proofErr w:type="spellStart"/>
      <w:r w:rsidRPr="004B1E5C">
        <w:rPr>
          <w:sz w:val="28"/>
          <w:szCs w:val="28"/>
          <w:vertAlign w:val="subscript"/>
        </w:rPr>
        <w:t>норм.к</w:t>
      </w:r>
      <w:proofErr w:type="spellEnd"/>
      <w:r w:rsidRPr="004B1E5C">
        <w:rPr>
          <w:sz w:val="28"/>
          <w:szCs w:val="28"/>
          <w:vertAlign w:val="subscript"/>
        </w:rPr>
        <w:t xml:space="preserve"> </w:t>
      </w:r>
      <w:r w:rsidR="00FA0963" w:rsidRPr="004B1E5C">
        <w:rPr>
          <w:sz w:val="28"/>
          <w:szCs w:val="28"/>
        </w:rPr>
        <w:t>–</w:t>
      </w:r>
      <w:r w:rsidRPr="004B1E5C">
        <w:rPr>
          <w:sz w:val="28"/>
          <w:szCs w:val="28"/>
        </w:rPr>
        <w:t xml:space="preserve"> нормативный размер земельного участка в кондоминиуме, кв.</w:t>
      </w:r>
      <w:r w:rsidR="00FA0963" w:rsidRPr="004B1E5C">
        <w:rPr>
          <w:sz w:val="28"/>
          <w:szCs w:val="28"/>
        </w:rPr>
        <w:t xml:space="preserve"> </w:t>
      </w:r>
      <w:proofErr w:type="gramStart"/>
      <w:r w:rsidRPr="004B1E5C">
        <w:rPr>
          <w:sz w:val="28"/>
          <w:szCs w:val="28"/>
        </w:rPr>
        <w:t>м</w:t>
      </w:r>
      <w:proofErr w:type="gramEnd"/>
      <w:r w:rsidRPr="004B1E5C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 xml:space="preserve">к </w:t>
      </w:r>
      <w:r w:rsidR="004B1E5C" w:rsidRPr="00535FDA">
        <w:rPr>
          <w:sz w:val="28"/>
          <w:szCs w:val="28"/>
        </w:rPr>
        <w:t xml:space="preserve"> =</w:t>
      </w:r>
      <w:proofErr w:type="gramEnd"/>
      <w:r w:rsidR="004B1E5C" w:rsidRPr="00535FDA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2709,8 кв.</w:t>
      </w:r>
      <w:r w:rsidR="004B1E5C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</w:t>
      </w:r>
      <w:r w:rsidR="004B1E5C">
        <w:rPr>
          <w:sz w:val="28"/>
          <w:szCs w:val="28"/>
        </w:rPr>
        <w:t>ний разной этажности (согласно п</w:t>
      </w:r>
      <w:r w:rsidRPr="00535FDA">
        <w:rPr>
          <w:sz w:val="28"/>
          <w:szCs w:val="28"/>
        </w:rPr>
        <w:t>риложени</w:t>
      </w:r>
      <w:r w:rsidR="004B1E5C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4B1E5C" w:rsidRPr="004B1E5C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4B1E5C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</w:t>
      </w:r>
      <w:r w:rsidR="004B1E5C">
        <w:rPr>
          <w:sz w:val="28"/>
          <w:szCs w:val="28"/>
        </w:rPr>
        <w:t>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4B1E5C">
        <w:rPr>
          <w:color w:val="000000"/>
          <w:sz w:val="28"/>
          <w:szCs w:val="28"/>
        </w:rPr>
        <w:t>.</w:t>
      </w:r>
    </w:p>
    <w:p w:rsidR="00D926FC" w:rsidRPr="00535FDA" w:rsidRDefault="004B1E5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Границы земельного </w:t>
      </w:r>
      <w:r w:rsidR="00D926FC"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4B1E5C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ЗУ12</w:t>
      </w:r>
    </w:p>
    <w:p w:rsidR="004B1E5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3311 кв. м, расположенный по адресу</w:t>
      </w:r>
      <w:r w:rsidR="004B1E5C">
        <w:rPr>
          <w:sz w:val="28"/>
          <w:szCs w:val="28"/>
        </w:rPr>
        <w:t>: ул.</w:t>
      </w:r>
      <w:r w:rsidRPr="00535FDA">
        <w:rPr>
          <w:sz w:val="28"/>
          <w:szCs w:val="28"/>
        </w:rPr>
        <w:t xml:space="preserve"> Ростовская</w:t>
      </w:r>
      <w:r w:rsidR="004B1E5C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48</w:t>
      </w:r>
      <w:r w:rsidR="004B1E5C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 xml:space="preserve">Земельный участок </w:t>
      </w:r>
      <w:proofErr w:type="gramStart"/>
      <w:r w:rsidR="004B1E5C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У12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4B1E5C">
        <w:rPr>
          <w:sz w:val="28"/>
          <w:szCs w:val="28"/>
        </w:rPr>
        <w:t xml:space="preserve"> участка, определяемый согласно</w:t>
      </w:r>
      <w:r w:rsidR="004B1E5C">
        <w:rPr>
          <w:sz w:val="28"/>
          <w:szCs w:val="28"/>
        </w:rPr>
        <w:br/>
      </w:r>
      <w:r w:rsidRPr="00535FDA">
        <w:rPr>
          <w:sz w:val="28"/>
          <w:szCs w:val="28"/>
        </w:rPr>
        <w:t xml:space="preserve">СП 30-101-98: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4B1E5C">
        <w:rPr>
          <w:sz w:val="28"/>
          <w:szCs w:val="28"/>
        </w:rPr>
        <w:t>*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2700 </w:t>
      </w:r>
      <w:r w:rsidR="004B1E5C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4B1E5C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4B1E5C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3672 кв.</w:t>
      </w:r>
      <w:r w:rsidR="004B1E5C">
        <w:rPr>
          <w:sz w:val="28"/>
          <w:szCs w:val="28"/>
        </w:rPr>
        <w:t xml:space="preserve"> </w:t>
      </w:r>
      <w:proofErr w:type="gramStart"/>
      <w:r w:rsidR="004B1E5C">
        <w:rPr>
          <w:sz w:val="28"/>
          <w:szCs w:val="28"/>
        </w:rPr>
        <w:t>м</w:t>
      </w:r>
      <w:proofErr w:type="gramEnd"/>
      <w:r w:rsidR="004B1E5C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4B1E5C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м;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 xml:space="preserve">к </w:t>
      </w:r>
      <w:r w:rsidR="004B1E5C" w:rsidRPr="00535FDA">
        <w:rPr>
          <w:sz w:val="28"/>
          <w:szCs w:val="28"/>
        </w:rPr>
        <w:t xml:space="preserve"> =</w:t>
      </w:r>
      <w:proofErr w:type="gramEnd"/>
      <w:r w:rsidR="004B1E5C" w:rsidRPr="00535FDA">
        <w:rPr>
          <w:sz w:val="28"/>
          <w:szCs w:val="28"/>
        </w:rPr>
        <w:t xml:space="preserve"> </w:t>
      </w:r>
      <w:r w:rsidR="004B1E5C">
        <w:rPr>
          <w:sz w:val="28"/>
          <w:szCs w:val="28"/>
        </w:rPr>
        <w:t>2</w:t>
      </w:r>
      <w:r w:rsidRPr="00535FDA">
        <w:rPr>
          <w:sz w:val="28"/>
          <w:szCs w:val="28"/>
        </w:rPr>
        <w:t>700 кв.</w:t>
      </w:r>
      <w:r w:rsidR="004B1E5C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4B1E5C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4B1E5C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="004B1E5C" w:rsidRPr="004B1E5C">
        <w:rPr>
          <w:sz w:val="28"/>
          <w:szCs w:val="28"/>
        </w:rPr>
        <w:t xml:space="preserve"> </w:t>
      </w:r>
      <w:r w:rsidR="004B1E5C" w:rsidRPr="00535FDA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4B1E5C">
        <w:rPr>
          <w:sz w:val="28"/>
          <w:szCs w:val="28"/>
        </w:rPr>
        <w:t xml:space="preserve">как </w:t>
      </w:r>
      <w:r w:rsidRPr="00535FDA">
        <w:rPr>
          <w:sz w:val="28"/>
          <w:szCs w:val="28"/>
        </w:rPr>
        <w:t>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4B1E5C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4B1E5C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4B1E5C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ЗУ13</w:t>
      </w:r>
    </w:p>
    <w:p w:rsidR="004B1E5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6500 кв. м, расположенный по адресу</w:t>
      </w:r>
      <w:r w:rsidR="004B1E5C">
        <w:rPr>
          <w:sz w:val="28"/>
          <w:szCs w:val="28"/>
        </w:rPr>
        <w:t>: ул.</w:t>
      </w:r>
      <w:r w:rsidRPr="00535FDA">
        <w:rPr>
          <w:sz w:val="28"/>
          <w:szCs w:val="28"/>
        </w:rPr>
        <w:t xml:space="preserve"> Ростовская</w:t>
      </w:r>
      <w:r w:rsidR="004B1E5C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50/3</w:t>
      </w:r>
      <w:r w:rsidR="00B74BBF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</w:t>
      </w:r>
      <w:r w:rsidR="004B1E5C">
        <w:rPr>
          <w:sz w:val="28"/>
          <w:szCs w:val="28"/>
        </w:rPr>
        <w:t>м</w:t>
      </w:r>
      <w:r w:rsidRPr="00535FDA">
        <w:rPr>
          <w:sz w:val="28"/>
          <w:szCs w:val="28"/>
        </w:rPr>
        <w:t>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4B1E5C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У13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 участка, определяемый согл</w:t>
      </w:r>
      <w:r w:rsidR="004B1E5C">
        <w:rPr>
          <w:sz w:val="28"/>
          <w:szCs w:val="28"/>
        </w:rPr>
        <w:t>асно</w:t>
      </w:r>
      <w:r w:rsidR="004B1E5C">
        <w:rPr>
          <w:sz w:val="28"/>
          <w:szCs w:val="28"/>
        </w:rPr>
        <w:br/>
        <w:t>СП 30-101-98</w:t>
      </w:r>
      <w:r w:rsidRPr="00535FDA">
        <w:rPr>
          <w:sz w:val="28"/>
          <w:szCs w:val="28"/>
        </w:rPr>
        <w:t>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4B1E5C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2531,5 </w:t>
      </w:r>
      <w:r w:rsidR="004B1E5C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4B1E5C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4B1E5C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3442 кв.</w:t>
      </w:r>
      <w:r w:rsidR="004B1E5C">
        <w:rPr>
          <w:sz w:val="28"/>
          <w:szCs w:val="28"/>
        </w:rPr>
        <w:t xml:space="preserve"> </w:t>
      </w:r>
      <w:proofErr w:type="gramStart"/>
      <w:r w:rsidR="004B1E5C">
        <w:rPr>
          <w:sz w:val="28"/>
          <w:szCs w:val="28"/>
        </w:rPr>
        <w:t>м</w:t>
      </w:r>
      <w:proofErr w:type="gramEnd"/>
      <w:r w:rsidR="004B1E5C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4B1E5C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4B1E5C">
        <w:rPr>
          <w:sz w:val="28"/>
          <w:szCs w:val="28"/>
          <w:vertAlign w:val="subscript"/>
        </w:rPr>
        <w:t xml:space="preserve">к </w:t>
      </w:r>
      <w:r w:rsidR="004B1E5C" w:rsidRPr="00535FDA">
        <w:rPr>
          <w:sz w:val="28"/>
          <w:szCs w:val="28"/>
        </w:rPr>
        <w:t xml:space="preserve"> =</w:t>
      </w:r>
      <w:proofErr w:type="gramEnd"/>
      <w:r w:rsidR="004B1E5C" w:rsidRPr="00535FDA">
        <w:rPr>
          <w:sz w:val="28"/>
          <w:szCs w:val="28"/>
        </w:rPr>
        <w:t xml:space="preserve"> </w:t>
      </w:r>
      <w:r w:rsidR="004B1E5C">
        <w:rPr>
          <w:sz w:val="28"/>
          <w:szCs w:val="28"/>
        </w:rPr>
        <w:t>2</w:t>
      </w:r>
      <w:r w:rsidRPr="00535FDA">
        <w:rPr>
          <w:sz w:val="28"/>
          <w:szCs w:val="28"/>
        </w:rPr>
        <w:t>531,5 кв.</w:t>
      </w:r>
      <w:r w:rsidR="004B1E5C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</w:t>
      </w:r>
      <w:r w:rsidR="004B1E5C">
        <w:rPr>
          <w:sz w:val="28"/>
          <w:szCs w:val="28"/>
        </w:rPr>
        <w:t>ний разной этажности (согласно приложению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="004B1E5C">
        <w:rPr>
          <w:sz w:val="28"/>
          <w:szCs w:val="28"/>
        </w:rPr>
        <w:t xml:space="preserve"> 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</w:t>
      </w:r>
      <w:r w:rsidR="004B1E5C">
        <w:rPr>
          <w:sz w:val="28"/>
          <w:szCs w:val="28"/>
        </w:rPr>
        <w:t>соответствии с Классификатором 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4B1E5C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B1E5C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D926FC" w:rsidRPr="00535FDA" w:rsidRDefault="004B1E5C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ЗУ14</w:t>
      </w:r>
    </w:p>
    <w:p w:rsidR="004B1E5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7158 кв. м, расположенный по адресу</w:t>
      </w:r>
      <w:r w:rsidR="004B1E5C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4B1E5C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4B1E5C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50/2</w:t>
      </w:r>
      <w:r w:rsidR="004B1E5C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4B1E5C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У14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4B1E5C">
        <w:rPr>
          <w:sz w:val="28"/>
          <w:szCs w:val="28"/>
        </w:rPr>
        <w:t xml:space="preserve"> участка, определяемый согласно</w:t>
      </w:r>
      <w:r w:rsidR="004B1E5C">
        <w:rPr>
          <w:sz w:val="28"/>
          <w:szCs w:val="28"/>
        </w:rPr>
        <w:br/>
      </w:r>
      <w:r w:rsidRPr="00535FDA">
        <w:rPr>
          <w:sz w:val="28"/>
          <w:szCs w:val="28"/>
        </w:rPr>
        <w:t xml:space="preserve">СП 30-101-98: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4B1E5C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3667,9 </w:t>
      </w:r>
      <w:r w:rsidR="004B1E5C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4B1E5C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4B1E5C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4988 кв.</w:t>
      </w:r>
      <w:r w:rsidR="004B1E5C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4B1E5C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4B1E5C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4B1E5C">
        <w:rPr>
          <w:sz w:val="28"/>
          <w:szCs w:val="28"/>
          <w:vertAlign w:val="subscript"/>
        </w:rPr>
        <w:t xml:space="preserve">к </w:t>
      </w:r>
      <w:r w:rsidR="004B1E5C" w:rsidRPr="00535FDA">
        <w:rPr>
          <w:sz w:val="28"/>
          <w:szCs w:val="28"/>
        </w:rPr>
        <w:t xml:space="preserve"> =</w:t>
      </w:r>
      <w:proofErr w:type="gramEnd"/>
      <w:r w:rsidR="004B1E5C" w:rsidRPr="00535FDA">
        <w:rPr>
          <w:sz w:val="28"/>
          <w:szCs w:val="28"/>
        </w:rPr>
        <w:t xml:space="preserve"> </w:t>
      </w:r>
      <w:r w:rsidR="004B1E5C">
        <w:rPr>
          <w:sz w:val="28"/>
          <w:szCs w:val="28"/>
        </w:rPr>
        <w:t>3</w:t>
      </w:r>
      <w:r w:rsidRPr="00535FDA">
        <w:rPr>
          <w:sz w:val="28"/>
          <w:szCs w:val="28"/>
        </w:rPr>
        <w:t>667,9 кв.</w:t>
      </w:r>
      <w:r w:rsidR="004B1E5C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="004B1E5C">
        <w:rPr>
          <w:sz w:val="28"/>
          <w:szCs w:val="28"/>
        </w:rPr>
        <w:t xml:space="preserve"> = 1,36 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4B1E5C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4B1E5C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4B1E5C" w:rsidRPr="004B1E5C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4B1E5C">
        <w:rPr>
          <w:sz w:val="28"/>
          <w:szCs w:val="28"/>
        </w:rPr>
        <w:t xml:space="preserve">как </w:t>
      </w:r>
      <w:r w:rsidRPr="00535FDA">
        <w:rPr>
          <w:sz w:val="28"/>
          <w:szCs w:val="28"/>
        </w:rPr>
        <w:t>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4B1E5C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Pr="00535FDA">
        <w:rPr>
          <w:sz w:val="28"/>
          <w:szCs w:val="28"/>
        </w:rPr>
        <w:lastRenderedPageBreak/>
        <w:t>границ территориальных зон</w:t>
      </w:r>
      <w:r w:rsidR="004B1E5C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D926FC" w:rsidRPr="00535FDA" w:rsidRDefault="004B1E5C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ЗУ15</w:t>
      </w:r>
    </w:p>
    <w:p w:rsidR="004B1E5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3239 кв. м, расположенный по адресу</w:t>
      </w:r>
      <w:r w:rsidR="004B1E5C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4B1E5C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4B1E5C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50</w:t>
      </w:r>
      <w:r w:rsidR="004B1E5C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4B1E5C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У15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4B1E5C">
        <w:rPr>
          <w:sz w:val="28"/>
          <w:szCs w:val="28"/>
        </w:rPr>
        <w:t xml:space="preserve"> участка, определяемый согласно</w:t>
      </w:r>
      <w:r w:rsidR="004B1E5C">
        <w:rPr>
          <w:sz w:val="28"/>
          <w:szCs w:val="28"/>
        </w:rPr>
        <w:br/>
      </w:r>
      <w:r w:rsidRPr="00535FDA">
        <w:rPr>
          <w:sz w:val="28"/>
          <w:szCs w:val="28"/>
        </w:rPr>
        <w:t>СП 30-101-</w:t>
      </w:r>
      <w:r w:rsidR="004B1E5C">
        <w:rPr>
          <w:sz w:val="28"/>
          <w:szCs w:val="28"/>
        </w:rPr>
        <w:t>98</w:t>
      </w:r>
      <w:r w:rsidRPr="00535FDA">
        <w:rPr>
          <w:sz w:val="28"/>
          <w:szCs w:val="28"/>
        </w:rPr>
        <w:t xml:space="preserve">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4B1E5C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3206,8 </w:t>
      </w:r>
      <w:r w:rsidR="004B1E5C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4B1E5C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4B1E5C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4361 кв.</w:t>
      </w:r>
      <w:r w:rsidR="004B1E5C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4B1E5C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4B1E5C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4B1E5C">
        <w:rPr>
          <w:sz w:val="28"/>
          <w:szCs w:val="28"/>
          <w:vertAlign w:val="subscript"/>
        </w:rPr>
        <w:t xml:space="preserve">к </w:t>
      </w:r>
      <w:r w:rsidR="004B1E5C" w:rsidRPr="00535FDA">
        <w:rPr>
          <w:sz w:val="28"/>
          <w:szCs w:val="28"/>
        </w:rPr>
        <w:t xml:space="preserve"> =</w:t>
      </w:r>
      <w:proofErr w:type="gramEnd"/>
      <w:r w:rsidR="004B1E5C" w:rsidRPr="00535FDA">
        <w:rPr>
          <w:sz w:val="28"/>
          <w:szCs w:val="28"/>
        </w:rPr>
        <w:t xml:space="preserve"> </w:t>
      </w:r>
      <w:r w:rsidR="004B1E5C">
        <w:rPr>
          <w:sz w:val="28"/>
          <w:szCs w:val="28"/>
        </w:rPr>
        <w:t>3</w:t>
      </w:r>
      <w:r w:rsidRPr="00535FDA">
        <w:rPr>
          <w:sz w:val="28"/>
          <w:szCs w:val="28"/>
        </w:rPr>
        <w:t>206,8 кв.</w:t>
      </w:r>
      <w:r w:rsidR="004B1E5C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4B1E5C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</w:t>
      </w:r>
      <w:r w:rsidR="004B1E5C">
        <w:rPr>
          <w:sz w:val="28"/>
          <w:szCs w:val="28"/>
        </w:rPr>
        <w:t>ний разной этажности (согласно п</w:t>
      </w:r>
      <w:r w:rsidRPr="00535FDA">
        <w:rPr>
          <w:sz w:val="28"/>
          <w:szCs w:val="28"/>
        </w:rPr>
        <w:t>риложен</w:t>
      </w:r>
      <w:r w:rsidR="004B1E5C">
        <w:rPr>
          <w:sz w:val="28"/>
          <w:szCs w:val="28"/>
        </w:rPr>
        <w:t>ию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="004B1E5C" w:rsidRPr="004B1E5C">
        <w:rPr>
          <w:sz w:val="28"/>
          <w:szCs w:val="28"/>
        </w:rPr>
        <w:t xml:space="preserve"> </w:t>
      </w:r>
      <w:r w:rsidR="004B1E5C" w:rsidRPr="00535FDA">
        <w:rPr>
          <w:sz w:val="28"/>
          <w:szCs w:val="28"/>
        </w:rPr>
        <w:t>СП 30-101-</w:t>
      </w:r>
      <w:r w:rsidR="004B1E5C">
        <w:rPr>
          <w:sz w:val="28"/>
          <w:szCs w:val="28"/>
        </w:rPr>
        <w:t>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5536A6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5536A6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5536A6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5536A6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ЗУ16</w:t>
      </w:r>
    </w:p>
    <w:p w:rsidR="005536A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3435</w:t>
      </w:r>
      <w:r w:rsidR="005536A6">
        <w:rPr>
          <w:sz w:val="28"/>
          <w:szCs w:val="28"/>
        </w:rPr>
        <w:t xml:space="preserve"> кв. м, расположенный по адресу: </w:t>
      </w:r>
      <w:r w:rsidRPr="00535FDA">
        <w:rPr>
          <w:sz w:val="28"/>
          <w:szCs w:val="28"/>
        </w:rPr>
        <w:t>ул</w:t>
      </w:r>
      <w:r w:rsidR="005536A6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5536A6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52/3</w:t>
      </w:r>
      <w:r w:rsidR="005536A6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 xml:space="preserve">Земельный участок </w:t>
      </w:r>
      <w:proofErr w:type="gramStart"/>
      <w:r w:rsidR="005536A6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У16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Нормативный размер земельного участка, определяемый </w:t>
      </w:r>
      <w:r w:rsidR="005536A6">
        <w:rPr>
          <w:sz w:val="28"/>
          <w:szCs w:val="28"/>
        </w:rPr>
        <w:t>согласно</w:t>
      </w:r>
      <w:r w:rsidR="005536A6">
        <w:rPr>
          <w:sz w:val="28"/>
          <w:szCs w:val="28"/>
        </w:rPr>
        <w:br/>
      </w:r>
      <w:r w:rsidRPr="00535FDA">
        <w:rPr>
          <w:sz w:val="28"/>
          <w:szCs w:val="28"/>
        </w:rPr>
        <w:t>СП 30-101-</w:t>
      </w:r>
      <w:r w:rsidR="005536A6">
        <w:rPr>
          <w:sz w:val="28"/>
          <w:szCs w:val="28"/>
        </w:rPr>
        <w:t>98</w:t>
      </w:r>
      <w:r w:rsidRPr="00535FDA">
        <w:rPr>
          <w:sz w:val="28"/>
          <w:szCs w:val="28"/>
        </w:rPr>
        <w:t>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5536A6">
        <w:rPr>
          <w:sz w:val="28"/>
          <w:szCs w:val="28"/>
        </w:rPr>
        <w:t>*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3691,5 </w:t>
      </w:r>
      <w:r w:rsidR="005536A6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5536A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5536A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5020 кв.</w:t>
      </w:r>
      <w:r w:rsidR="005536A6">
        <w:rPr>
          <w:sz w:val="28"/>
          <w:szCs w:val="28"/>
        </w:rPr>
        <w:t xml:space="preserve"> </w:t>
      </w:r>
      <w:proofErr w:type="gramStart"/>
      <w:r w:rsidR="005536A6">
        <w:rPr>
          <w:sz w:val="28"/>
          <w:szCs w:val="28"/>
        </w:rPr>
        <w:t>м</w:t>
      </w:r>
      <w:proofErr w:type="gramEnd"/>
      <w:r w:rsidR="005536A6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5536A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5536A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м;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5536A6">
        <w:rPr>
          <w:sz w:val="28"/>
          <w:szCs w:val="28"/>
          <w:vertAlign w:val="subscript"/>
        </w:rPr>
        <w:t xml:space="preserve">к  </w:t>
      </w:r>
      <w:r w:rsidR="005536A6" w:rsidRPr="00535FDA">
        <w:rPr>
          <w:sz w:val="28"/>
          <w:szCs w:val="28"/>
        </w:rPr>
        <w:t>=</w:t>
      </w:r>
      <w:proofErr w:type="gramEnd"/>
      <w:r w:rsidR="005536A6" w:rsidRPr="00535FDA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3691,5 кв.</w:t>
      </w:r>
      <w:r w:rsidR="005536A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5536A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5536A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</w:t>
      </w:r>
      <w:r w:rsidR="005536A6">
        <w:rPr>
          <w:sz w:val="28"/>
          <w:szCs w:val="28"/>
        </w:rPr>
        <w:t>ний разной этажности (согласно п</w:t>
      </w:r>
      <w:r w:rsidRPr="00535FDA">
        <w:rPr>
          <w:sz w:val="28"/>
          <w:szCs w:val="28"/>
        </w:rPr>
        <w:t>риложени</w:t>
      </w:r>
      <w:r w:rsidR="005536A6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="005536A6">
        <w:rPr>
          <w:sz w:val="28"/>
          <w:szCs w:val="28"/>
        </w:rPr>
        <w:t xml:space="preserve"> </w:t>
      </w:r>
      <w:r w:rsidR="005536A6" w:rsidRPr="00535FDA">
        <w:rPr>
          <w:sz w:val="28"/>
          <w:szCs w:val="28"/>
        </w:rPr>
        <w:t>СП 30-101-</w:t>
      </w:r>
      <w:r w:rsidR="005536A6">
        <w:rPr>
          <w:sz w:val="28"/>
          <w:szCs w:val="28"/>
        </w:rPr>
        <w:t>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5536A6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5536A6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5536A6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5536A6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ЗУ17</w:t>
      </w:r>
    </w:p>
    <w:p w:rsidR="005536A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3905 кв. м, расположенный по адресу</w:t>
      </w:r>
      <w:r w:rsidR="005536A6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5536A6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5536A6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52</w:t>
      </w:r>
      <w:r w:rsidR="005536A6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5536A6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У17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5536A6">
        <w:rPr>
          <w:sz w:val="28"/>
          <w:szCs w:val="28"/>
        </w:rPr>
        <w:t xml:space="preserve"> участка, определяемый согласно</w:t>
      </w:r>
      <w:r w:rsidR="005536A6">
        <w:rPr>
          <w:sz w:val="28"/>
          <w:szCs w:val="28"/>
        </w:rPr>
        <w:br/>
      </w:r>
      <w:r w:rsidRPr="00535FDA">
        <w:rPr>
          <w:sz w:val="28"/>
          <w:szCs w:val="28"/>
        </w:rPr>
        <w:t xml:space="preserve">СП 30-101-98: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5536A6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3751,9 </w:t>
      </w:r>
      <w:r w:rsidR="005536A6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5536A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5536A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5103 кв.</w:t>
      </w:r>
      <w:r w:rsidR="005536A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5536A6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5536A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5536A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5536A6">
        <w:rPr>
          <w:sz w:val="28"/>
          <w:szCs w:val="28"/>
          <w:vertAlign w:val="subscript"/>
        </w:rPr>
        <w:t xml:space="preserve">к </w:t>
      </w:r>
      <w:r w:rsidR="005536A6" w:rsidRPr="00535FDA">
        <w:rPr>
          <w:sz w:val="28"/>
          <w:szCs w:val="28"/>
        </w:rPr>
        <w:t xml:space="preserve"> =</w:t>
      </w:r>
      <w:proofErr w:type="gramEnd"/>
      <w:r w:rsidR="005536A6" w:rsidRPr="00535FDA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3751,9 кв.</w:t>
      </w:r>
      <w:r w:rsidR="005536A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5536A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5536A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5536A6">
        <w:rPr>
          <w:sz w:val="28"/>
          <w:szCs w:val="28"/>
        </w:rPr>
        <w:t>приложению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5536A6" w:rsidRPr="005536A6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5536A6">
        <w:rPr>
          <w:sz w:val="28"/>
          <w:szCs w:val="28"/>
        </w:rPr>
        <w:t xml:space="preserve">как </w:t>
      </w:r>
      <w:r w:rsidRPr="00535FDA">
        <w:rPr>
          <w:sz w:val="28"/>
          <w:szCs w:val="28"/>
        </w:rPr>
        <w:t>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5536A6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5536A6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5536A6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ЗУ18</w:t>
      </w:r>
    </w:p>
    <w:p w:rsidR="005536A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2628 кв. м, расположенный по адресу</w:t>
      </w:r>
      <w:r w:rsidR="005536A6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5536A6">
        <w:rPr>
          <w:sz w:val="28"/>
          <w:szCs w:val="28"/>
        </w:rPr>
        <w:t>. Ростовская,</w:t>
      </w:r>
      <w:r w:rsidRPr="00535FDA">
        <w:rPr>
          <w:sz w:val="28"/>
          <w:szCs w:val="28"/>
        </w:rPr>
        <w:t xml:space="preserve"> 56/1</w:t>
      </w:r>
      <w:r w:rsidR="005536A6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5536A6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У18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 участка, определяемый согласно</w:t>
      </w:r>
      <w:r w:rsidR="005536A6">
        <w:rPr>
          <w:sz w:val="28"/>
          <w:szCs w:val="28"/>
        </w:rPr>
        <w:br/>
      </w:r>
      <w:r w:rsidRPr="00535FDA">
        <w:rPr>
          <w:sz w:val="28"/>
          <w:szCs w:val="28"/>
        </w:rPr>
        <w:t>СП 30-101-98: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5536A6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1716,3 </w:t>
      </w:r>
      <w:r w:rsidR="005536A6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5536A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5536A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2334 кв.</w:t>
      </w:r>
      <w:r w:rsidR="005536A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5536A6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5536A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5536A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м;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 xml:space="preserve">к </w:t>
      </w:r>
      <w:r w:rsidR="005536A6" w:rsidRPr="00535FDA">
        <w:rPr>
          <w:sz w:val="28"/>
          <w:szCs w:val="28"/>
        </w:rPr>
        <w:t xml:space="preserve"> =</w:t>
      </w:r>
      <w:proofErr w:type="gramEnd"/>
      <w:r w:rsidR="005536A6" w:rsidRPr="00535FDA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1716,3 кв.</w:t>
      </w:r>
      <w:r w:rsidR="005536A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5536A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5536A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 удельный показатель земельной доли для зда</w:t>
      </w:r>
      <w:r w:rsidR="005536A6">
        <w:rPr>
          <w:sz w:val="28"/>
          <w:szCs w:val="28"/>
        </w:rPr>
        <w:t>ний разной этажности (согласно приложению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5536A6" w:rsidRPr="005536A6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6B2507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6B2507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6B2507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 xml:space="preserve">Площадь образуемого земельного участка </w:t>
      </w:r>
      <w:r w:rsidR="005827D6">
        <w:rPr>
          <w:sz w:val="28"/>
          <w:szCs w:val="28"/>
        </w:rPr>
        <w:t>больше</w:t>
      </w:r>
      <w:r w:rsidRPr="00535FDA">
        <w:rPr>
          <w:sz w:val="28"/>
          <w:szCs w:val="28"/>
        </w:rPr>
        <w:t xml:space="preserve"> нормативной площади в силу сложившихся планировочных особенностей.</w:t>
      </w:r>
    </w:p>
    <w:p w:rsidR="00D926FC" w:rsidRPr="00535FDA" w:rsidRDefault="006B2507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ЗУ19</w:t>
      </w:r>
    </w:p>
    <w:p w:rsidR="006B2507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4238 кв. м, расположенный по адресу</w:t>
      </w:r>
      <w:r w:rsidR="006B2507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6B2507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6B2507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54</w:t>
      </w:r>
      <w:r w:rsidR="006B2507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</w:t>
      </w:r>
      <w:r w:rsidR="006B2507">
        <w:rPr>
          <w:sz w:val="28"/>
          <w:szCs w:val="28"/>
        </w:rPr>
        <w:t>м</w:t>
      </w:r>
      <w:r w:rsidRPr="00535FDA">
        <w:rPr>
          <w:sz w:val="28"/>
          <w:szCs w:val="28"/>
        </w:rPr>
        <w:t>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6B2507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У19 образуется из земель, государственная собственность на которые не разграничена.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6B2507">
        <w:rPr>
          <w:sz w:val="28"/>
          <w:szCs w:val="28"/>
        </w:rPr>
        <w:t xml:space="preserve"> участка, определяемый согласно</w:t>
      </w:r>
      <w:r w:rsidR="006B2507">
        <w:rPr>
          <w:sz w:val="28"/>
          <w:szCs w:val="28"/>
        </w:rPr>
        <w:br/>
      </w:r>
      <w:r w:rsidRPr="00535FDA">
        <w:rPr>
          <w:sz w:val="28"/>
          <w:szCs w:val="28"/>
        </w:rPr>
        <w:t xml:space="preserve">СП 30-101-98: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6B250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3515,2 </w:t>
      </w:r>
      <w:r w:rsidR="006B2507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6B2507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6B2507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4781 кв.</w:t>
      </w:r>
      <w:r w:rsidR="006B2507">
        <w:rPr>
          <w:sz w:val="28"/>
          <w:szCs w:val="28"/>
        </w:rPr>
        <w:t xml:space="preserve"> </w:t>
      </w:r>
      <w:proofErr w:type="gramStart"/>
      <w:r w:rsidR="006B2507">
        <w:rPr>
          <w:sz w:val="28"/>
          <w:szCs w:val="28"/>
        </w:rPr>
        <w:t>м</w:t>
      </w:r>
      <w:proofErr w:type="gramEnd"/>
      <w:r w:rsidR="006B2507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6B2507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6B2507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6B2507">
        <w:rPr>
          <w:sz w:val="28"/>
          <w:szCs w:val="28"/>
          <w:vertAlign w:val="subscript"/>
        </w:rPr>
        <w:t xml:space="preserve">к </w:t>
      </w:r>
      <w:r w:rsidR="006B2507" w:rsidRPr="00535FDA">
        <w:rPr>
          <w:sz w:val="28"/>
          <w:szCs w:val="28"/>
        </w:rPr>
        <w:t xml:space="preserve"> =</w:t>
      </w:r>
      <w:proofErr w:type="gramEnd"/>
      <w:r w:rsidR="006B2507" w:rsidRPr="00535FDA">
        <w:rPr>
          <w:sz w:val="28"/>
          <w:szCs w:val="28"/>
        </w:rPr>
        <w:t xml:space="preserve"> </w:t>
      </w:r>
      <w:r w:rsidR="006B2507">
        <w:rPr>
          <w:sz w:val="28"/>
          <w:szCs w:val="28"/>
        </w:rPr>
        <w:t>3</w:t>
      </w:r>
      <w:r w:rsidRPr="00535FDA">
        <w:rPr>
          <w:sz w:val="28"/>
          <w:szCs w:val="28"/>
        </w:rPr>
        <w:t>515,2 кв.</w:t>
      </w:r>
      <w:r w:rsidR="006B2507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6B2507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6B2507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6B2507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6B2507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="006B2507">
        <w:rPr>
          <w:sz w:val="28"/>
          <w:szCs w:val="28"/>
        </w:rPr>
        <w:t xml:space="preserve"> </w:t>
      </w:r>
      <w:r w:rsidR="006B2507" w:rsidRPr="00535FDA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>н). Вид разрешенного использования образуемого земельного участка устанавливается в соответствии с Классификатором</w:t>
      </w:r>
      <w:r w:rsidR="005827D6">
        <w:rPr>
          <w:sz w:val="28"/>
          <w:szCs w:val="28"/>
        </w:rPr>
        <w:t xml:space="preserve"> как </w:t>
      </w:r>
      <w:r w:rsidRPr="00535FDA">
        <w:rPr>
          <w:sz w:val="28"/>
          <w:szCs w:val="28"/>
        </w:rPr>
        <w:t>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5827D6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5827D6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Площадь образуемого земельного участка </w:t>
      </w:r>
      <w:r w:rsidR="005827D6">
        <w:rPr>
          <w:sz w:val="28"/>
          <w:szCs w:val="28"/>
        </w:rPr>
        <w:t>ме</w:t>
      </w:r>
      <w:r w:rsidR="00162FF3">
        <w:rPr>
          <w:sz w:val="28"/>
          <w:szCs w:val="28"/>
        </w:rPr>
        <w:t>н</w:t>
      </w:r>
      <w:r w:rsidR="005827D6">
        <w:rPr>
          <w:sz w:val="28"/>
          <w:szCs w:val="28"/>
        </w:rPr>
        <w:t>ьше</w:t>
      </w:r>
      <w:r w:rsidRPr="00535FDA">
        <w:rPr>
          <w:sz w:val="28"/>
          <w:szCs w:val="28"/>
        </w:rPr>
        <w:t xml:space="preserve"> нормативной площади в силу сложившихся планировочных особенностей.</w:t>
      </w:r>
    </w:p>
    <w:p w:rsidR="00D926FC" w:rsidRPr="00535FDA" w:rsidRDefault="005827D6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ЗУ20</w:t>
      </w:r>
    </w:p>
    <w:p w:rsidR="005827D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2175 кв. м, расположенный по адресу</w:t>
      </w:r>
      <w:r w:rsidR="005827D6">
        <w:rPr>
          <w:sz w:val="28"/>
          <w:szCs w:val="28"/>
        </w:rPr>
        <w:t>: ул. Ростовская,</w:t>
      </w:r>
      <w:r w:rsidRPr="00535FDA">
        <w:rPr>
          <w:sz w:val="28"/>
          <w:szCs w:val="28"/>
        </w:rPr>
        <w:t xml:space="preserve"> 56/2</w:t>
      </w:r>
      <w:r w:rsidR="005827D6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 xml:space="preserve">Земельный участок </w:t>
      </w:r>
      <w:proofErr w:type="gramStart"/>
      <w:r w:rsidR="005827D6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У20 образуется из земель, государственная собственность на которые не разграничена.</w:t>
      </w:r>
    </w:p>
    <w:p w:rsidR="00220BD4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5827D6">
        <w:rPr>
          <w:sz w:val="28"/>
          <w:szCs w:val="28"/>
        </w:rPr>
        <w:t xml:space="preserve"> участка, определяемый согласно</w:t>
      </w:r>
      <w:r w:rsidR="005827D6">
        <w:rPr>
          <w:sz w:val="28"/>
          <w:szCs w:val="28"/>
        </w:rPr>
        <w:br/>
        <w:t>СП 30-101-98</w:t>
      </w:r>
      <w:r w:rsidRPr="00535FDA">
        <w:rPr>
          <w:sz w:val="28"/>
          <w:szCs w:val="28"/>
        </w:rPr>
        <w:t xml:space="preserve">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5827D6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1703,8 </w:t>
      </w:r>
      <w:r w:rsidR="005827D6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5827D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5827D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2317 кв.</w:t>
      </w:r>
      <w:r w:rsidR="005827D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5827D6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5827D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5827D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5827D6">
        <w:rPr>
          <w:sz w:val="28"/>
          <w:szCs w:val="28"/>
          <w:vertAlign w:val="subscript"/>
        </w:rPr>
        <w:t xml:space="preserve">к </w:t>
      </w:r>
      <w:r w:rsidR="005827D6" w:rsidRPr="00535FDA">
        <w:rPr>
          <w:sz w:val="28"/>
          <w:szCs w:val="28"/>
        </w:rPr>
        <w:t xml:space="preserve"> =</w:t>
      </w:r>
      <w:proofErr w:type="gramEnd"/>
      <w:r w:rsidR="005827D6" w:rsidRPr="00535FDA">
        <w:rPr>
          <w:sz w:val="28"/>
          <w:szCs w:val="28"/>
        </w:rPr>
        <w:t xml:space="preserve"> </w:t>
      </w:r>
      <w:r w:rsidR="005827D6">
        <w:rPr>
          <w:sz w:val="28"/>
          <w:szCs w:val="28"/>
        </w:rPr>
        <w:t>1</w:t>
      </w:r>
      <w:r w:rsidRPr="00535FDA">
        <w:rPr>
          <w:sz w:val="28"/>
          <w:szCs w:val="28"/>
        </w:rPr>
        <w:t>703,8 кв.</w:t>
      </w:r>
      <w:r w:rsidR="005827D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5827D6">
        <w:rPr>
          <w:sz w:val="28"/>
          <w:szCs w:val="28"/>
        </w:rPr>
        <w:t xml:space="preserve">– </w:t>
      </w:r>
      <w:r w:rsidRPr="00535FDA">
        <w:rPr>
          <w:sz w:val="28"/>
          <w:szCs w:val="28"/>
        </w:rPr>
        <w:t>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5827D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5827D6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5827D6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5827D6" w:rsidRPr="005827D6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5827D6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5827D6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5827D6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5827D6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ЗУ21</w:t>
      </w:r>
    </w:p>
    <w:p w:rsidR="005827D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5717 кв. м, расположенный по адресу</w:t>
      </w:r>
      <w:r w:rsidR="005827D6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5827D6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Ростовская</w:t>
      </w:r>
      <w:r w:rsidR="005827D6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54/2</w:t>
      </w:r>
      <w:r w:rsidR="005827D6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5827D6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У21 образуется из земель, государственная собственность на которые не разграничена.</w:t>
      </w:r>
    </w:p>
    <w:p w:rsidR="00220BD4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5827D6">
        <w:rPr>
          <w:sz w:val="28"/>
          <w:szCs w:val="28"/>
        </w:rPr>
        <w:t xml:space="preserve"> участка, определяемый согласно</w:t>
      </w:r>
      <w:r w:rsidR="005827D6">
        <w:rPr>
          <w:sz w:val="28"/>
          <w:szCs w:val="28"/>
        </w:rPr>
        <w:br/>
      </w:r>
      <w:r w:rsidRPr="00535FDA">
        <w:rPr>
          <w:sz w:val="28"/>
          <w:szCs w:val="28"/>
        </w:rPr>
        <w:t>СП 30-101-98</w:t>
      </w:r>
      <w:r w:rsidR="005827D6">
        <w:rPr>
          <w:sz w:val="28"/>
          <w:szCs w:val="28"/>
        </w:rPr>
        <w:t>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5827D6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3668,9 </w:t>
      </w:r>
      <w:r w:rsidR="005827D6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5827D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5827D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4990 кв.</w:t>
      </w:r>
      <w:r w:rsidR="005827D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5827D6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5827D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5827D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м;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5827D6">
        <w:rPr>
          <w:sz w:val="28"/>
          <w:szCs w:val="28"/>
          <w:vertAlign w:val="subscript"/>
        </w:rPr>
        <w:t xml:space="preserve">к </w:t>
      </w:r>
      <w:r w:rsidR="005827D6" w:rsidRPr="00535FDA">
        <w:rPr>
          <w:sz w:val="28"/>
          <w:szCs w:val="28"/>
        </w:rPr>
        <w:t xml:space="preserve"> =</w:t>
      </w:r>
      <w:proofErr w:type="gramEnd"/>
      <w:r w:rsidR="005827D6" w:rsidRPr="00535FDA">
        <w:rPr>
          <w:sz w:val="28"/>
          <w:szCs w:val="28"/>
        </w:rPr>
        <w:t xml:space="preserve"> </w:t>
      </w:r>
      <w:r w:rsidR="005827D6">
        <w:rPr>
          <w:sz w:val="28"/>
          <w:szCs w:val="28"/>
        </w:rPr>
        <w:t>3</w:t>
      </w:r>
      <w:r w:rsidRPr="00535FDA">
        <w:rPr>
          <w:sz w:val="28"/>
          <w:szCs w:val="28"/>
        </w:rPr>
        <w:t>668,9 кв.</w:t>
      </w:r>
      <w:r w:rsidR="005827D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5827D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5827D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5827D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</w:t>
      </w:r>
      <w:r w:rsidR="005827D6">
        <w:rPr>
          <w:sz w:val="28"/>
          <w:szCs w:val="28"/>
        </w:rPr>
        <w:t>ний разной этажности (согласно п</w:t>
      </w:r>
      <w:r w:rsidRPr="00535FDA">
        <w:rPr>
          <w:sz w:val="28"/>
          <w:szCs w:val="28"/>
        </w:rPr>
        <w:t>риложени</w:t>
      </w:r>
      <w:r w:rsidR="005827D6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="005827D6" w:rsidRPr="005827D6">
        <w:rPr>
          <w:sz w:val="28"/>
          <w:szCs w:val="28"/>
        </w:rPr>
        <w:t xml:space="preserve"> </w:t>
      </w:r>
      <w:r w:rsidR="005827D6" w:rsidRPr="00535FDA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</w:t>
      </w:r>
      <w:r w:rsidR="005827D6">
        <w:rPr>
          <w:sz w:val="28"/>
          <w:szCs w:val="28"/>
        </w:rPr>
        <w:t>соответствии с Классификатором 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5827D6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5827D6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D926FC" w:rsidRPr="00535FDA" w:rsidRDefault="005827D6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ЗУ22</w:t>
      </w:r>
    </w:p>
    <w:p w:rsidR="005827D6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площадью 5366 кв. м, расположенный по адресу</w:t>
      </w:r>
      <w:r w:rsidR="005827D6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5827D6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Новосибирская</w:t>
      </w:r>
      <w:proofErr w:type="gramEnd"/>
      <w:r w:rsidR="005827D6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23/1</w:t>
      </w:r>
      <w:r w:rsidR="005827D6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5827D6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У22 образуется из земель, государственная собственность на которые не разграничена.</w:t>
      </w:r>
    </w:p>
    <w:p w:rsidR="00220BD4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5827D6">
        <w:rPr>
          <w:sz w:val="28"/>
          <w:szCs w:val="28"/>
        </w:rPr>
        <w:t xml:space="preserve"> участка, определяемый согласно</w:t>
      </w:r>
      <w:r w:rsidR="005827D6">
        <w:rPr>
          <w:sz w:val="28"/>
          <w:szCs w:val="28"/>
        </w:rPr>
        <w:br/>
      </w:r>
      <w:r w:rsidRPr="00535FDA">
        <w:rPr>
          <w:sz w:val="28"/>
          <w:szCs w:val="28"/>
        </w:rPr>
        <w:t>СП 30-101-</w:t>
      </w:r>
      <w:r w:rsidR="005827D6">
        <w:rPr>
          <w:sz w:val="28"/>
          <w:szCs w:val="28"/>
        </w:rPr>
        <w:t>98</w:t>
      </w:r>
      <w:r w:rsidRPr="00535FDA">
        <w:rPr>
          <w:sz w:val="28"/>
          <w:szCs w:val="28"/>
        </w:rPr>
        <w:t xml:space="preserve">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5827D6">
        <w:rPr>
          <w:sz w:val="28"/>
          <w:szCs w:val="28"/>
        </w:rPr>
        <w:t xml:space="preserve">*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7444,7 </w:t>
      </w:r>
      <w:r w:rsidR="005827D6">
        <w:rPr>
          <w:sz w:val="28"/>
          <w:szCs w:val="28"/>
        </w:rPr>
        <w:t>*</w:t>
      </w:r>
      <w:r w:rsidRPr="00535FDA">
        <w:rPr>
          <w:sz w:val="28"/>
          <w:szCs w:val="28"/>
        </w:rPr>
        <w:t xml:space="preserve"> 1,36</w:t>
      </w:r>
      <w:r w:rsidR="005827D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5827D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10125 кв.</w:t>
      </w:r>
      <w:r w:rsidR="005827D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5827D6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5827D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</w:t>
      </w:r>
      <w:r w:rsidR="005827D6">
        <w:rPr>
          <w:sz w:val="28"/>
          <w:szCs w:val="28"/>
        </w:rPr>
        <w:t xml:space="preserve">ельного участка в кондоминиуме, </w:t>
      </w:r>
      <w:r w:rsidRPr="00535FDA">
        <w:rPr>
          <w:sz w:val="28"/>
          <w:szCs w:val="28"/>
        </w:rPr>
        <w:t>кв.</w:t>
      </w:r>
      <w:r w:rsidR="005827D6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535FDA">
        <w:rPr>
          <w:sz w:val="28"/>
          <w:szCs w:val="28"/>
          <w:lang w:val="en-US"/>
        </w:rPr>
        <w:t>S</w:t>
      </w:r>
      <w:r w:rsidR="005827D6">
        <w:rPr>
          <w:sz w:val="28"/>
          <w:szCs w:val="28"/>
          <w:vertAlign w:val="subscript"/>
        </w:rPr>
        <w:t xml:space="preserve">к </w:t>
      </w:r>
      <w:r w:rsidR="005827D6" w:rsidRPr="00535FDA">
        <w:rPr>
          <w:sz w:val="28"/>
          <w:szCs w:val="28"/>
        </w:rPr>
        <w:t xml:space="preserve"> =</w:t>
      </w:r>
      <w:proofErr w:type="gramEnd"/>
      <w:r w:rsidR="005827D6" w:rsidRPr="00535FDA">
        <w:rPr>
          <w:sz w:val="28"/>
          <w:szCs w:val="28"/>
        </w:rPr>
        <w:t xml:space="preserve"> </w:t>
      </w:r>
      <w:r w:rsidR="005827D6">
        <w:rPr>
          <w:sz w:val="28"/>
          <w:szCs w:val="28"/>
        </w:rPr>
        <w:t>7</w:t>
      </w:r>
      <w:r w:rsidRPr="00535FDA">
        <w:rPr>
          <w:sz w:val="28"/>
          <w:szCs w:val="28"/>
        </w:rPr>
        <w:t xml:space="preserve">444,7 </w:t>
      </w:r>
      <w:proofErr w:type="spellStart"/>
      <w:r w:rsidRPr="00535FDA">
        <w:rPr>
          <w:sz w:val="28"/>
          <w:szCs w:val="28"/>
        </w:rPr>
        <w:t>кв</w:t>
      </w:r>
      <w:proofErr w:type="spellEnd"/>
      <w:r w:rsidR="005827D6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 xml:space="preserve">м </w:t>
      </w:r>
      <w:r w:rsidR="005827D6">
        <w:rPr>
          <w:sz w:val="28"/>
          <w:szCs w:val="28"/>
        </w:rPr>
        <w:t xml:space="preserve">– </w:t>
      </w:r>
      <w:r w:rsidRPr="00535FDA">
        <w:rPr>
          <w:sz w:val="28"/>
          <w:szCs w:val="28"/>
        </w:rPr>
        <w:t>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</w:rPr>
        <w:t xml:space="preserve"> = 1,36 </w:t>
      </w:r>
      <w:r w:rsidR="005827D6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5827D6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5827D6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="005827D6">
        <w:rPr>
          <w:sz w:val="28"/>
          <w:szCs w:val="28"/>
        </w:rPr>
        <w:t xml:space="preserve"> </w:t>
      </w:r>
      <w:r w:rsidR="005827D6" w:rsidRPr="00535FDA">
        <w:rPr>
          <w:sz w:val="28"/>
          <w:szCs w:val="28"/>
        </w:rPr>
        <w:t>СП 30-101-</w:t>
      </w:r>
      <w:r w:rsidR="005827D6">
        <w:rPr>
          <w:sz w:val="28"/>
          <w:szCs w:val="28"/>
        </w:rPr>
        <w:t>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5827D6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proofErr w:type="spellStart"/>
      <w:r w:rsidRPr="00535FDA">
        <w:rPr>
          <w:color w:val="000000"/>
          <w:sz w:val="28"/>
          <w:szCs w:val="28"/>
        </w:rPr>
        <w:t>Среднеэтажная</w:t>
      </w:r>
      <w:proofErr w:type="spellEnd"/>
      <w:r w:rsidRPr="00535FDA">
        <w:rPr>
          <w:color w:val="000000"/>
          <w:sz w:val="28"/>
          <w:szCs w:val="28"/>
        </w:rPr>
        <w:t xml:space="preserve"> жилая застройка»</w:t>
      </w:r>
      <w:r w:rsidR="005827D6"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5827D6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>Площадь образуемого земельного участка меньше нормативной площади в силу сложившихся планировочных особенностей.</w:t>
      </w:r>
    </w:p>
    <w:p w:rsidR="00D926FC" w:rsidRPr="00535FDA" w:rsidRDefault="005827D6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ЗУ23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земельный участок площ</w:t>
      </w:r>
      <w:r w:rsidR="005827D6">
        <w:rPr>
          <w:sz w:val="28"/>
          <w:szCs w:val="28"/>
        </w:rPr>
        <w:t>адью 5203 кв. м</w:t>
      </w:r>
      <w:r w:rsidRPr="00535FDA">
        <w:rPr>
          <w:sz w:val="28"/>
          <w:szCs w:val="28"/>
        </w:rPr>
        <w:t xml:space="preserve">, </w:t>
      </w:r>
      <w:r w:rsidRPr="00535FDA">
        <w:rPr>
          <w:sz w:val="28"/>
          <w:szCs w:val="28"/>
          <w:lang w:bidi="ru-RU"/>
        </w:rPr>
        <w:t>прилегающий к земельным участкам по адрес</w:t>
      </w:r>
      <w:r w:rsidR="005827D6">
        <w:rPr>
          <w:sz w:val="28"/>
          <w:szCs w:val="28"/>
          <w:lang w:bidi="ru-RU"/>
        </w:rPr>
        <w:t>ам</w:t>
      </w:r>
      <w:r w:rsidRPr="00535FDA">
        <w:rPr>
          <w:sz w:val="28"/>
          <w:szCs w:val="28"/>
          <w:lang w:bidi="ru-RU"/>
        </w:rPr>
        <w:t xml:space="preserve">: </w:t>
      </w:r>
      <w:r w:rsidR="005827D6">
        <w:rPr>
          <w:sz w:val="28"/>
          <w:szCs w:val="28"/>
          <w:lang w:bidi="ru-RU"/>
        </w:rPr>
        <w:br/>
      </w:r>
      <w:r w:rsidRPr="00535FDA">
        <w:rPr>
          <w:sz w:val="28"/>
          <w:szCs w:val="28"/>
        </w:rPr>
        <w:t>ул. Новосибирская, 25/2, ул. Ростовская</w:t>
      </w:r>
      <w:r w:rsidR="005827D6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54/2, 58/19, 58/17, 56/3.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5827D6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 xml:space="preserve">У23 образуется из земель, государственная собственность на которые не разграничена.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>н). Вид</w:t>
      </w:r>
      <w:r w:rsidR="00ED0DF8">
        <w:rPr>
          <w:sz w:val="28"/>
          <w:szCs w:val="28"/>
        </w:rPr>
        <w:t>ы</w:t>
      </w:r>
      <w:r w:rsidRPr="00535FDA">
        <w:rPr>
          <w:sz w:val="28"/>
          <w:szCs w:val="28"/>
        </w:rPr>
        <w:t xml:space="preserve"> разрешенного использования образуемого земельного участка устанавлива</w:t>
      </w:r>
      <w:r w:rsidR="00ED0DF8">
        <w:rPr>
          <w:sz w:val="28"/>
          <w:szCs w:val="28"/>
        </w:rPr>
        <w:t>ю</w:t>
      </w:r>
      <w:r w:rsidRPr="00535FDA">
        <w:rPr>
          <w:sz w:val="28"/>
          <w:szCs w:val="28"/>
        </w:rPr>
        <w:t xml:space="preserve">тся в соответствии с Классификатором </w:t>
      </w:r>
      <w:r w:rsidR="00ED0DF8">
        <w:rPr>
          <w:sz w:val="28"/>
          <w:szCs w:val="28"/>
        </w:rPr>
        <w:t xml:space="preserve">как </w:t>
      </w:r>
      <w:r w:rsidRPr="00535FDA">
        <w:rPr>
          <w:sz w:val="28"/>
          <w:szCs w:val="28"/>
        </w:rPr>
        <w:t>«</w:t>
      </w:r>
      <w:r w:rsidRPr="00535FDA">
        <w:rPr>
          <w:color w:val="000000"/>
          <w:sz w:val="28"/>
          <w:szCs w:val="28"/>
        </w:rPr>
        <w:t>Благоустройство территории</w:t>
      </w:r>
      <w:r w:rsidR="00ED0DF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ED0DF8">
        <w:rPr>
          <w:color w:val="000000"/>
          <w:sz w:val="28"/>
          <w:szCs w:val="28"/>
        </w:rPr>
        <w:t>«У</w:t>
      </w:r>
      <w:r>
        <w:rPr>
          <w:color w:val="000000"/>
          <w:sz w:val="28"/>
          <w:szCs w:val="28"/>
        </w:rPr>
        <w:t>лично-дорожная сеть</w:t>
      </w:r>
      <w:r w:rsidRPr="00535FDA">
        <w:rPr>
          <w:color w:val="000000"/>
          <w:sz w:val="28"/>
          <w:szCs w:val="28"/>
        </w:rPr>
        <w:t>»</w:t>
      </w:r>
      <w:r w:rsidR="00ED0DF8">
        <w:rPr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D0DF8">
        <w:rPr>
          <w:sz w:val="28"/>
          <w:szCs w:val="28"/>
        </w:rPr>
        <w:t>, т</w:t>
      </w:r>
      <w:r w:rsidRPr="00535FDA">
        <w:rPr>
          <w:sz w:val="28"/>
          <w:szCs w:val="28"/>
        </w:rPr>
        <w:t xml:space="preserve">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ED0DF8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ЗУ24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Проектом межевания предлагается образовать земельный участок площадью 892 кв. м, </w:t>
      </w:r>
      <w:r w:rsidRPr="00535FDA">
        <w:rPr>
          <w:sz w:val="28"/>
          <w:szCs w:val="28"/>
          <w:lang w:bidi="ru-RU"/>
        </w:rPr>
        <w:t>прилегающий к земельным участкам по адрес</w:t>
      </w:r>
      <w:r w:rsidR="00ED0DF8">
        <w:rPr>
          <w:sz w:val="28"/>
          <w:szCs w:val="28"/>
          <w:lang w:bidi="ru-RU"/>
        </w:rPr>
        <w:t>ам</w:t>
      </w:r>
      <w:r w:rsidRPr="00535FDA">
        <w:rPr>
          <w:sz w:val="28"/>
          <w:szCs w:val="28"/>
          <w:lang w:bidi="ru-RU"/>
        </w:rPr>
        <w:t xml:space="preserve">: </w:t>
      </w:r>
      <w:r w:rsidR="00ED0DF8">
        <w:rPr>
          <w:sz w:val="28"/>
          <w:szCs w:val="28"/>
          <w:lang w:bidi="ru-RU"/>
        </w:rPr>
        <w:br/>
      </w:r>
      <w:r w:rsidRPr="00535FDA">
        <w:rPr>
          <w:sz w:val="28"/>
          <w:szCs w:val="28"/>
        </w:rPr>
        <w:t>ул. Новосибирская,</w:t>
      </w:r>
      <w:r w:rsidR="00ED0DF8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17,</w:t>
      </w:r>
      <w:r w:rsidR="00ED0DF8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19, ул. Ростовская</w:t>
      </w:r>
      <w:r w:rsidR="00ED0DF8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48/4.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ED0DF8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 xml:space="preserve">У24 образуется из земель государственная собственность на которые не разграничена.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ED0DF8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r w:rsidRPr="00535FDA">
        <w:rPr>
          <w:color w:val="000000"/>
          <w:sz w:val="28"/>
          <w:szCs w:val="28"/>
        </w:rPr>
        <w:t>Улично-дорожная сеть»</w:t>
      </w:r>
      <w:r w:rsidRPr="00535FDA">
        <w:rPr>
          <w:sz w:val="28"/>
          <w:szCs w:val="28"/>
        </w:rPr>
        <w:t xml:space="preserve">. 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Pr="00535FDA">
        <w:rPr>
          <w:sz w:val="28"/>
          <w:szCs w:val="28"/>
        </w:rPr>
        <w:lastRenderedPageBreak/>
        <w:t>границ территориальных зон</w:t>
      </w:r>
      <w:r w:rsidR="00ED0DF8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ED0DF8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ЗУ25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</w:t>
      </w:r>
      <w:r w:rsidR="00ED0DF8">
        <w:rPr>
          <w:sz w:val="28"/>
          <w:szCs w:val="28"/>
        </w:rPr>
        <w:t>ный участок площадью 2110 кв. м</w:t>
      </w:r>
      <w:r w:rsidRPr="00535FDA">
        <w:rPr>
          <w:sz w:val="28"/>
          <w:szCs w:val="28"/>
        </w:rPr>
        <w:t xml:space="preserve">, </w:t>
      </w:r>
      <w:r w:rsidRPr="00535FDA">
        <w:rPr>
          <w:sz w:val="28"/>
          <w:szCs w:val="28"/>
          <w:lang w:bidi="ru-RU"/>
        </w:rPr>
        <w:t xml:space="preserve">прилегающий к земельному участку по адресу: </w:t>
      </w:r>
      <w:r w:rsidR="00ED0DF8">
        <w:rPr>
          <w:sz w:val="28"/>
          <w:szCs w:val="28"/>
        </w:rPr>
        <w:br/>
        <w:t xml:space="preserve">ул. Ростовская, </w:t>
      </w:r>
      <w:r w:rsidRPr="00535FDA">
        <w:rPr>
          <w:sz w:val="28"/>
          <w:szCs w:val="28"/>
        </w:rPr>
        <w:t>46/3а.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ED0DF8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 xml:space="preserve">У25 образуется из земель, государственная собственность на которые не разграничена.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>н). Вид разрешенного использования образуемого земельного участка устанавливается в соответствии с Классификатором</w:t>
      </w:r>
      <w:r w:rsidR="00162FF3">
        <w:rPr>
          <w:sz w:val="28"/>
          <w:szCs w:val="28"/>
        </w:rPr>
        <w:t xml:space="preserve"> как</w:t>
      </w:r>
      <w:r w:rsidRPr="00535FDA">
        <w:rPr>
          <w:sz w:val="28"/>
          <w:szCs w:val="28"/>
        </w:rPr>
        <w:t xml:space="preserve"> «</w:t>
      </w:r>
      <w:r w:rsidRPr="00535FDA">
        <w:rPr>
          <w:color w:val="000000"/>
          <w:sz w:val="28"/>
          <w:szCs w:val="28"/>
        </w:rPr>
        <w:t>Благоустройство территории»</w:t>
      </w:r>
      <w:r w:rsidRPr="00535FDA">
        <w:rPr>
          <w:sz w:val="28"/>
          <w:szCs w:val="28"/>
        </w:rPr>
        <w:t xml:space="preserve">.  </w:t>
      </w:r>
    </w:p>
    <w:p w:rsidR="00D926FC" w:rsidRP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D0DF8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ED0DF8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ЗУ26</w:t>
      </w:r>
    </w:p>
    <w:p w:rsidR="00D926FC" w:rsidRPr="00535FDA" w:rsidRDefault="00D926FC" w:rsidP="00ED0DF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lang w:bidi="ru-RU"/>
        </w:rPr>
      </w:pPr>
      <w:r w:rsidRPr="00535FDA">
        <w:rPr>
          <w:sz w:val="28"/>
          <w:szCs w:val="28"/>
        </w:rPr>
        <w:t>Проектом межевания предлагается образовать земель</w:t>
      </w:r>
      <w:r w:rsidR="00ED0DF8">
        <w:rPr>
          <w:sz w:val="28"/>
          <w:szCs w:val="28"/>
        </w:rPr>
        <w:t>ный участок площадью 2806 кв. м</w:t>
      </w:r>
      <w:r w:rsidRPr="00535FDA">
        <w:rPr>
          <w:sz w:val="28"/>
          <w:szCs w:val="28"/>
        </w:rPr>
        <w:t xml:space="preserve">, </w:t>
      </w:r>
      <w:r w:rsidRPr="00535FDA">
        <w:rPr>
          <w:sz w:val="28"/>
          <w:szCs w:val="28"/>
          <w:lang w:bidi="ru-RU"/>
        </w:rPr>
        <w:t>прилегающий к земельным участкам по адрес</w:t>
      </w:r>
      <w:r w:rsidR="00ED0DF8">
        <w:rPr>
          <w:sz w:val="28"/>
          <w:szCs w:val="28"/>
          <w:lang w:bidi="ru-RU"/>
        </w:rPr>
        <w:t>ам:</w:t>
      </w:r>
      <w:r w:rsidR="00ED0DF8">
        <w:rPr>
          <w:sz w:val="28"/>
          <w:szCs w:val="28"/>
          <w:lang w:bidi="ru-RU"/>
        </w:rPr>
        <w:br/>
      </w:r>
      <w:r w:rsidRPr="00535FDA">
        <w:rPr>
          <w:sz w:val="28"/>
          <w:szCs w:val="28"/>
        </w:rPr>
        <w:t>ул. Новосибирская, 17,</w:t>
      </w:r>
      <w:r w:rsidR="00ED0DF8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19, ул. Ростовская</w:t>
      </w:r>
      <w:r w:rsidR="00ED0DF8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48/4, 46/3а.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ED0DF8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У26 образуется из земель</w:t>
      </w:r>
      <w:r w:rsidR="00162FF3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государственная собственность на которые не разграничена.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ED0DF8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r w:rsidRPr="00535FDA">
        <w:rPr>
          <w:color w:val="000000"/>
          <w:sz w:val="28"/>
          <w:szCs w:val="28"/>
        </w:rPr>
        <w:t>Улично-дорожная сеть»</w:t>
      </w:r>
      <w:r w:rsidRPr="00535FDA">
        <w:rPr>
          <w:sz w:val="28"/>
          <w:szCs w:val="28"/>
        </w:rPr>
        <w:t xml:space="preserve">. 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Pr="00535FDA">
        <w:rPr>
          <w:sz w:val="28"/>
          <w:szCs w:val="28"/>
        </w:rPr>
        <w:lastRenderedPageBreak/>
        <w:t>границ территориальных зон</w:t>
      </w:r>
      <w:r w:rsidR="00ED0DF8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ED0DF8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ЗУ27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</w:t>
      </w:r>
      <w:r w:rsidR="00ED0DF8">
        <w:rPr>
          <w:sz w:val="28"/>
          <w:szCs w:val="28"/>
        </w:rPr>
        <w:t>льный участок площадью 35 кв. м</w:t>
      </w:r>
      <w:r w:rsidRPr="00535FDA">
        <w:rPr>
          <w:sz w:val="28"/>
          <w:szCs w:val="28"/>
        </w:rPr>
        <w:t xml:space="preserve">, </w:t>
      </w:r>
      <w:r w:rsidRPr="00535FDA">
        <w:rPr>
          <w:sz w:val="28"/>
          <w:szCs w:val="28"/>
          <w:lang w:bidi="ru-RU"/>
        </w:rPr>
        <w:t xml:space="preserve">прилегающий к земельному участку по адресу: </w:t>
      </w:r>
      <w:r w:rsidR="00ED0DF8">
        <w:rPr>
          <w:sz w:val="28"/>
          <w:szCs w:val="28"/>
          <w:lang w:bidi="ru-RU"/>
        </w:rPr>
        <w:br/>
      </w:r>
      <w:r w:rsidRPr="00535FDA">
        <w:rPr>
          <w:sz w:val="28"/>
          <w:szCs w:val="28"/>
        </w:rPr>
        <w:t xml:space="preserve">ул. </w:t>
      </w:r>
      <w:proofErr w:type="gramStart"/>
      <w:r w:rsidRPr="00535FDA">
        <w:rPr>
          <w:sz w:val="28"/>
          <w:szCs w:val="28"/>
        </w:rPr>
        <w:t>Новосибирская</w:t>
      </w:r>
      <w:proofErr w:type="gramEnd"/>
      <w:r w:rsidRPr="00535FDA">
        <w:rPr>
          <w:sz w:val="28"/>
          <w:szCs w:val="28"/>
        </w:rPr>
        <w:t>, 19.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ED0DF8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 xml:space="preserve">У27 образуется из земель государственная собственность на которые не разграничена.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162FF3">
        <w:rPr>
          <w:sz w:val="28"/>
          <w:szCs w:val="28"/>
        </w:rPr>
        <w:t xml:space="preserve">как </w:t>
      </w:r>
      <w:r w:rsidRPr="00535FDA">
        <w:rPr>
          <w:sz w:val="28"/>
          <w:szCs w:val="28"/>
        </w:rPr>
        <w:t>«</w:t>
      </w:r>
      <w:r w:rsidRPr="00535FDA">
        <w:rPr>
          <w:color w:val="000000"/>
          <w:sz w:val="28"/>
          <w:szCs w:val="28"/>
        </w:rPr>
        <w:t>Улично-дорожная сеть»</w:t>
      </w:r>
      <w:r w:rsidRPr="00535FDA">
        <w:rPr>
          <w:sz w:val="28"/>
          <w:szCs w:val="28"/>
        </w:rPr>
        <w:t xml:space="preserve">. 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D0DF8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Pr="00535FDA" w:rsidRDefault="00ED0DF8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535FDA">
        <w:rPr>
          <w:b/>
          <w:sz w:val="28"/>
          <w:szCs w:val="28"/>
        </w:rPr>
        <w:t>ЗУ28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Проектом межевания предлагается образовать земель</w:t>
      </w:r>
      <w:r w:rsidR="00ED0DF8">
        <w:rPr>
          <w:sz w:val="28"/>
          <w:szCs w:val="28"/>
        </w:rPr>
        <w:t>ный участок площадью 3133 кв. м</w:t>
      </w:r>
      <w:r w:rsidRPr="00535FDA">
        <w:rPr>
          <w:sz w:val="28"/>
          <w:szCs w:val="28"/>
        </w:rPr>
        <w:t xml:space="preserve">, </w:t>
      </w:r>
      <w:r w:rsidRPr="00535FDA">
        <w:rPr>
          <w:sz w:val="28"/>
          <w:szCs w:val="28"/>
          <w:lang w:bidi="ru-RU"/>
        </w:rPr>
        <w:t>прилегающий к земельным участкам по адрес</w:t>
      </w:r>
      <w:r w:rsidR="00ED0DF8">
        <w:rPr>
          <w:sz w:val="28"/>
          <w:szCs w:val="28"/>
          <w:lang w:bidi="ru-RU"/>
        </w:rPr>
        <w:t>ам</w:t>
      </w:r>
      <w:r w:rsidRPr="00535FDA">
        <w:rPr>
          <w:sz w:val="28"/>
          <w:szCs w:val="28"/>
          <w:lang w:bidi="ru-RU"/>
        </w:rPr>
        <w:t xml:space="preserve">: </w:t>
      </w:r>
      <w:r w:rsidR="00ED0DF8">
        <w:rPr>
          <w:sz w:val="28"/>
          <w:szCs w:val="28"/>
          <w:lang w:bidi="ru-RU"/>
        </w:rPr>
        <w:br/>
      </w:r>
      <w:r w:rsidRPr="00535FDA">
        <w:rPr>
          <w:sz w:val="28"/>
          <w:szCs w:val="28"/>
        </w:rPr>
        <w:t>ул. Новосибирская, 23/1, 23/2, ул. Ростовская</w:t>
      </w:r>
      <w:r w:rsidR="00ED0DF8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46/3, 48/3, 50/5, 52/4.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Земельный участок </w:t>
      </w:r>
      <w:proofErr w:type="gramStart"/>
      <w:r w:rsidR="00ED0DF8">
        <w:rPr>
          <w:sz w:val="28"/>
          <w:szCs w:val="28"/>
        </w:rPr>
        <w:t>:</w:t>
      </w:r>
      <w:r w:rsidRPr="00535FDA">
        <w:rPr>
          <w:sz w:val="28"/>
          <w:szCs w:val="28"/>
        </w:rPr>
        <w:t>З</w:t>
      </w:r>
      <w:proofErr w:type="gramEnd"/>
      <w:r w:rsidRPr="00535FDA">
        <w:rPr>
          <w:sz w:val="28"/>
          <w:szCs w:val="28"/>
        </w:rPr>
        <w:t>У2</w:t>
      </w:r>
      <w:r w:rsidR="00ED0DF8">
        <w:rPr>
          <w:sz w:val="28"/>
          <w:szCs w:val="28"/>
        </w:rPr>
        <w:t>8</w:t>
      </w:r>
      <w:r w:rsidRPr="00535FDA">
        <w:rPr>
          <w:sz w:val="28"/>
          <w:szCs w:val="28"/>
        </w:rPr>
        <w:t xml:space="preserve"> образуется из земель</w:t>
      </w:r>
      <w:r w:rsidR="00162FF3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государственная собственность на которые не разграничена.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Земельный участок расположен в зоне Ж</w:t>
      </w:r>
      <w:proofErr w:type="gramStart"/>
      <w:r w:rsidRPr="00535FDA">
        <w:rPr>
          <w:sz w:val="28"/>
          <w:szCs w:val="28"/>
        </w:rPr>
        <w:t>М(</w:t>
      </w:r>
      <w:proofErr w:type="gramEnd"/>
      <w:r w:rsidRPr="00535FDA">
        <w:rPr>
          <w:sz w:val="28"/>
          <w:szCs w:val="28"/>
        </w:rPr>
        <w:t xml:space="preserve">н). Вид разрешенного использования образуемого земельного участка устанавливается в соответствии с Классификатором </w:t>
      </w:r>
      <w:r w:rsidR="00ED0DF8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r w:rsidRPr="00535FDA">
        <w:rPr>
          <w:color w:val="000000"/>
          <w:sz w:val="28"/>
          <w:szCs w:val="28"/>
        </w:rPr>
        <w:t>Улично-дорожная сеть»</w:t>
      </w:r>
      <w:r w:rsidRPr="00535FDA">
        <w:rPr>
          <w:sz w:val="28"/>
          <w:szCs w:val="28"/>
        </w:rPr>
        <w:t xml:space="preserve">.  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Pr="00535FDA">
        <w:rPr>
          <w:sz w:val="28"/>
          <w:szCs w:val="28"/>
        </w:rPr>
        <w:lastRenderedPageBreak/>
        <w:t>границ территориальных зон</w:t>
      </w:r>
      <w:r w:rsidR="00ED0DF8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 xml:space="preserve"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D926FC" w:rsidRDefault="00ED0DF8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 w:rsidRPr="00026CEA">
        <w:rPr>
          <w:b/>
          <w:sz w:val="28"/>
          <w:szCs w:val="28"/>
        </w:rPr>
        <w:t>ЗУ29</w:t>
      </w:r>
    </w:p>
    <w:p w:rsidR="00ED0DF8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9027</w:t>
      </w:r>
      <w:r w:rsidRPr="00535FDA">
        <w:rPr>
          <w:sz w:val="28"/>
          <w:szCs w:val="28"/>
        </w:rPr>
        <w:t xml:space="preserve"> кв. м, расположенный по адресу</w:t>
      </w:r>
      <w:r w:rsidR="00ED0DF8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ED0DF8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Ростовская</w:t>
      </w:r>
      <w:r w:rsidR="00ED0DF8">
        <w:rPr>
          <w:sz w:val="28"/>
          <w:szCs w:val="28"/>
        </w:rPr>
        <w:t xml:space="preserve">, </w:t>
      </w:r>
      <w:r>
        <w:rPr>
          <w:sz w:val="28"/>
          <w:szCs w:val="28"/>
        </w:rPr>
        <w:t>58/19</w:t>
      </w:r>
      <w:r w:rsidR="00ED0DF8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ED0DF8">
        <w:rPr>
          <w:sz w:val="28"/>
          <w:szCs w:val="28"/>
        </w:rPr>
        <w:t>: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У29</w:t>
      </w:r>
      <w:r w:rsidRPr="00535FDA">
        <w:rPr>
          <w:sz w:val="28"/>
          <w:szCs w:val="28"/>
        </w:rPr>
        <w:t xml:space="preserve"> образуется </w:t>
      </w:r>
      <w:r>
        <w:rPr>
          <w:sz w:val="28"/>
          <w:szCs w:val="28"/>
        </w:rPr>
        <w:t>в результате раздела земельного участка с кадастровым номером 36:34:0307022:4180.</w:t>
      </w:r>
    </w:p>
    <w:p w:rsidR="00220BD4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ED0DF8">
        <w:rPr>
          <w:sz w:val="28"/>
          <w:szCs w:val="28"/>
        </w:rPr>
        <w:t xml:space="preserve"> участка, определяемый согласно</w:t>
      </w:r>
      <w:r w:rsidR="00ED0DF8">
        <w:rPr>
          <w:sz w:val="28"/>
          <w:szCs w:val="28"/>
        </w:rPr>
        <w:br/>
      </w:r>
      <w:r w:rsidRPr="00535FDA">
        <w:rPr>
          <w:sz w:val="28"/>
          <w:szCs w:val="28"/>
        </w:rPr>
        <w:t xml:space="preserve">СП 30-101-98: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ED0DF8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13756,85 </w:t>
      </w:r>
      <w:r w:rsidR="00ED0DF8">
        <w:rPr>
          <w:sz w:val="28"/>
          <w:szCs w:val="28"/>
        </w:rPr>
        <w:t>*</w:t>
      </w:r>
      <w:r>
        <w:rPr>
          <w:sz w:val="28"/>
          <w:szCs w:val="28"/>
        </w:rPr>
        <w:t xml:space="preserve"> 0,92</w:t>
      </w:r>
      <w:r w:rsidR="00ED0DF8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ED0DF8">
        <w:rPr>
          <w:sz w:val="28"/>
          <w:szCs w:val="28"/>
        </w:rPr>
        <w:t xml:space="preserve"> </w:t>
      </w:r>
      <w:r>
        <w:rPr>
          <w:sz w:val="28"/>
          <w:szCs w:val="28"/>
        </w:rPr>
        <w:t>12656,30</w:t>
      </w:r>
      <w:r w:rsidRPr="00535FDA">
        <w:rPr>
          <w:sz w:val="28"/>
          <w:szCs w:val="28"/>
        </w:rPr>
        <w:t xml:space="preserve"> кв.</w:t>
      </w:r>
      <w:r w:rsidR="00ED0DF8">
        <w:rPr>
          <w:sz w:val="28"/>
          <w:szCs w:val="28"/>
        </w:rPr>
        <w:t xml:space="preserve"> </w:t>
      </w:r>
      <w:proofErr w:type="gramStart"/>
      <w:r w:rsidR="00ED0DF8">
        <w:rPr>
          <w:sz w:val="28"/>
          <w:szCs w:val="28"/>
        </w:rPr>
        <w:t>м</w:t>
      </w:r>
      <w:proofErr w:type="gramEnd"/>
      <w:r w:rsidR="00ED0DF8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ED0DF8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ED0DF8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r w:rsidR="00ED0DF8">
        <w:rPr>
          <w:sz w:val="28"/>
          <w:szCs w:val="28"/>
          <w:vertAlign w:val="subscript"/>
        </w:rPr>
        <w:t xml:space="preserve">к </w:t>
      </w:r>
      <w:r w:rsidR="00ED0DF8">
        <w:rPr>
          <w:sz w:val="28"/>
          <w:szCs w:val="28"/>
        </w:rPr>
        <w:t>= 1</w:t>
      </w:r>
      <w:r>
        <w:rPr>
          <w:sz w:val="28"/>
          <w:szCs w:val="28"/>
        </w:rPr>
        <w:t>3756</w:t>
      </w:r>
      <w:proofErr w:type="gramStart"/>
      <w:r>
        <w:rPr>
          <w:sz w:val="28"/>
          <w:szCs w:val="28"/>
        </w:rPr>
        <w:t>,85</w:t>
      </w:r>
      <w:proofErr w:type="gramEnd"/>
      <w:r w:rsidRPr="00535FDA">
        <w:rPr>
          <w:sz w:val="28"/>
          <w:szCs w:val="28"/>
        </w:rPr>
        <w:t xml:space="preserve"> кв.</w:t>
      </w:r>
      <w:r w:rsidR="00ED0DF8">
        <w:rPr>
          <w:sz w:val="28"/>
          <w:szCs w:val="28"/>
        </w:rPr>
        <w:t xml:space="preserve"> </w:t>
      </w:r>
      <w:proofErr w:type="gramStart"/>
      <w:r w:rsidR="00ED0DF8">
        <w:rPr>
          <w:sz w:val="28"/>
          <w:szCs w:val="28"/>
        </w:rPr>
        <w:t>м</w:t>
      </w:r>
      <w:proofErr w:type="gramEnd"/>
      <w:r w:rsidR="00ED0DF8">
        <w:rPr>
          <w:sz w:val="28"/>
          <w:szCs w:val="28"/>
        </w:rPr>
        <w:t xml:space="preserve"> 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>
        <w:rPr>
          <w:sz w:val="28"/>
          <w:szCs w:val="28"/>
        </w:rPr>
        <w:t xml:space="preserve"> = 0,92</w:t>
      </w:r>
      <w:r w:rsidRPr="00535FDA">
        <w:rPr>
          <w:sz w:val="28"/>
          <w:szCs w:val="28"/>
        </w:rPr>
        <w:t xml:space="preserve"> </w:t>
      </w:r>
      <w:r w:rsidR="00ED0DF8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ED0DF8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ED0DF8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Pr="00535FDA">
        <w:rPr>
          <w:sz w:val="28"/>
          <w:szCs w:val="28"/>
        </w:rPr>
        <w:t xml:space="preserve"> </w:t>
      </w:r>
      <w:r w:rsidR="00ED0DF8" w:rsidRPr="00ED0DF8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</w:t>
      </w:r>
      <w:r>
        <w:rPr>
          <w:sz w:val="28"/>
          <w:szCs w:val="28"/>
        </w:rPr>
        <w:t>й участок расположен в зоне Ж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р</w:t>
      </w:r>
      <w:r w:rsidRPr="00535FDA">
        <w:rPr>
          <w:sz w:val="28"/>
          <w:szCs w:val="28"/>
        </w:rPr>
        <w:t>). Вид разрешенного использования образуемого земельного участка устанавливается в соответстви</w:t>
      </w:r>
      <w:r w:rsidR="00ED0DF8">
        <w:rPr>
          <w:sz w:val="28"/>
          <w:szCs w:val="28"/>
        </w:rPr>
        <w:t>и с Классификатором как</w:t>
      </w:r>
      <w:r w:rsidRPr="00535FDA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Многоэтажная жилая застройка (высотная застройка)</w:t>
      </w:r>
      <w:r w:rsidRPr="00535FD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ED0DF8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Площадь образуемого земельного участка </w:t>
      </w:r>
      <w:r>
        <w:rPr>
          <w:sz w:val="28"/>
          <w:szCs w:val="28"/>
        </w:rPr>
        <w:t>меньше</w:t>
      </w:r>
      <w:r w:rsidRPr="00535FDA">
        <w:rPr>
          <w:sz w:val="28"/>
          <w:szCs w:val="28"/>
        </w:rPr>
        <w:t xml:space="preserve"> нормативной площади в силу сложившихся планировочных особенностей.</w:t>
      </w:r>
    </w:p>
    <w:p w:rsidR="00D926FC" w:rsidRDefault="00ED0DF8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>
        <w:rPr>
          <w:b/>
          <w:sz w:val="28"/>
          <w:szCs w:val="28"/>
        </w:rPr>
        <w:t>ЗУ30</w:t>
      </w:r>
    </w:p>
    <w:p w:rsidR="00D926FC" w:rsidRPr="00ED0DF8" w:rsidRDefault="00D926FC" w:rsidP="00ED0DF8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4511</w:t>
      </w:r>
      <w:r w:rsidRPr="00535FDA">
        <w:rPr>
          <w:sz w:val="28"/>
          <w:szCs w:val="28"/>
        </w:rPr>
        <w:t xml:space="preserve"> кв. м, расположенный по адресу</w:t>
      </w:r>
      <w:r w:rsidR="00ED0DF8">
        <w:rPr>
          <w:sz w:val="28"/>
          <w:szCs w:val="28"/>
        </w:rPr>
        <w:t>:</w:t>
      </w:r>
      <w:r w:rsidRPr="00535FDA">
        <w:rPr>
          <w:sz w:val="28"/>
          <w:szCs w:val="28"/>
        </w:rPr>
        <w:t xml:space="preserve"> ул</w:t>
      </w:r>
      <w:r w:rsidR="00ED0DF8">
        <w:rPr>
          <w:sz w:val="28"/>
          <w:szCs w:val="28"/>
        </w:rPr>
        <w:t>.</w:t>
      </w:r>
      <w:r w:rsidRPr="00535FDA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Ростовская, 58/1</w:t>
      </w:r>
      <w:r w:rsidR="00ED0DF8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Земельный участок </w:t>
      </w:r>
      <w:proofErr w:type="gramStart"/>
      <w:r w:rsidR="00ED0DF8">
        <w:rPr>
          <w:sz w:val="28"/>
          <w:szCs w:val="28"/>
        </w:rPr>
        <w:t>: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У30</w:t>
      </w:r>
      <w:r w:rsidRPr="00535FDA">
        <w:rPr>
          <w:sz w:val="28"/>
          <w:szCs w:val="28"/>
        </w:rPr>
        <w:t xml:space="preserve"> образуется </w:t>
      </w:r>
      <w:r>
        <w:rPr>
          <w:sz w:val="28"/>
          <w:szCs w:val="28"/>
        </w:rPr>
        <w:t>в результате раздела земельного участка с кадастровым номером 36:34:0307022:4180.</w:t>
      </w:r>
    </w:p>
    <w:p w:rsidR="00220BD4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ED0DF8">
        <w:rPr>
          <w:sz w:val="28"/>
          <w:szCs w:val="28"/>
        </w:rPr>
        <w:t xml:space="preserve"> участка, определяемый согласно</w:t>
      </w:r>
      <w:r w:rsidR="00ED0DF8">
        <w:rPr>
          <w:sz w:val="28"/>
          <w:szCs w:val="28"/>
        </w:rPr>
        <w:br/>
      </w:r>
      <w:r w:rsidRPr="00535FDA">
        <w:rPr>
          <w:sz w:val="28"/>
          <w:szCs w:val="28"/>
        </w:rPr>
        <w:t xml:space="preserve">СП 30-101-98: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ED0DF8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7617,80 </w:t>
      </w:r>
      <w:r w:rsidR="00ED0DF8">
        <w:rPr>
          <w:sz w:val="28"/>
          <w:szCs w:val="28"/>
        </w:rPr>
        <w:t>*</w:t>
      </w:r>
      <w:r>
        <w:rPr>
          <w:sz w:val="28"/>
          <w:szCs w:val="28"/>
        </w:rPr>
        <w:t xml:space="preserve"> 0,92</w:t>
      </w:r>
      <w:r w:rsidRPr="00535FDA">
        <w:rPr>
          <w:sz w:val="28"/>
          <w:szCs w:val="28"/>
        </w:rPr>
        <w:t>=</w:t>
      </w:r>
      <w:r>
        <w:rPr>
          <w:sz w:val="28"/>
          <w:szCs w:val="28"/>
        </w:rPr>
        <w:t>7008,38</w:t>
      </w:r>
      <w:r w:rsidR="00ED0DF8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кв.</w:t>
      </w:r>
      <w:r w:rsidR="00ED0DF8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ED0DF8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ED0DF8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ED0DF8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r w:rsidR="00ED0DF8">
        <w:rPr>
          <w:sz w:val="28"/>
          <w:szCs w:val="28"/>
          <w:vertAlign w:val="subscript"/>
        </w:rPr>
        <w:t xml:space="preserve">к </w:t>
      </w:r>
      <w:r w:rsidR="00ED0DF8">
        <w:rPr>
          <w:sz w:val="28"/>
          <w:szCs w:val="28"/>
        </w:rPr>
        <w:t>= 7</w:t>
      </w:r>
      <w:r>
        <w:rPr>
          <w:sz w:val="28"/>
          <w:szCs w:val="28"/>
        </w:rPr>
        <w:t>617</w:t>
      </w:r>
      <w:proofErr w:type="gramStart"/>
      <w:r>
        <w:rPr>
          <w:sz w:val="28"/>
          <w:szCs w:val="28"/>
        </w:rPr>
        <w:t>,80</w:t>
      </w:r>
      <w:proofErr w:type="gramEnd"/>
      <w:r w:rsidRPr="00535FDA">
        <w:rPr>
          <w:sz w:val="28"/>
          <w:szCs w:val="28"/>
        </w:rPr>
        <w:t xml:space="preserve"> кв.</w:t>
      </w:r>
      <w:r w:rsidR="00ED0DF8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ED0DF8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>
        <w:rPr>
          <w:sz w:val="28"/>
          <w:szCs w:val="28"/>
        </w:rPr>
        <w:t xml:space="preserve"> = 0,92</w:t>
      </w:r>
      <w:r w:rsidRPr="00535FDA">
        <w:rPr>
          <w:sz w:val="28"/>
          <w:szCs w:val="28"/>
        </w:rPr>
        <w:t xml:space="preserve"> </w:t>
      </w:r>
      <w:r w:rsidR="00ED0DF8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ED0DF8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ED0DF8">
        <w:rPr>
          <w:sz w:val="28"/>
          <w:szCs w:val="28"/>
        </w:rPr>
        <w:t>ю</w:t>
      </w:r>
      <w:proofErr w:type="gramStart"/>
      <w:r w:rsidR="00ED0DF8">
        <w:rPr>
          <w:sz w:val="28"/>
          <w:szCs w:val="28"/>
        </w:rPr>
        <w:t xml:space="preserve"> А</w:t>
      </w:r>
      <w:proofErr w:type="gramEnd"/>
      <w:r w:rsidR="00ED0DF8">
        <w:rPr>
          <w:sz w:val="28"/>
          <w:szCs w:val="28"/>
        </w:rPr>
        <w:t xml:space="preserve"> </w:t>
      </w:r>
      <w:r w:rsidR="00ED0DF8" w:rsidRPr="00535FDA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</w:t>
      </w:r>
      <w:r>
        <w:rPr>
          <w:sz w:val="28"/>
          <w:szCs w:val="28"/>
        </w:rPr>
        <w:t>й участок расположен в зоне Ж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р</w:t>
      </w:r>
      <w:r w:rsidRPr="00535FDA">
        <w:rPr>
          <w:sz w:val="28"/>
          <w:szCs w:val="28"/>
        </w:rPr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ED0DF8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Многоэтажная жилая застройка (высотная застройка)</w:t>
      </w:r>
      <w:r w:rsidRPr="00535FD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ED0DF8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Площадь образуемого земельного участка </w:t>
      </w:r>
      <w:r>
        <w:rPr>
          <w:sz w:val="28"/>
          <w:szCs w:val="28"/>
        </w:rPr>
        <w:t>меньше</w:t>
      </w:r>
      <w:r w:rsidRPr="00535FDA">
        <w:rPr>
          <w:sz w:val="28"/>
          <w:szCs w:val="28"/>
        </w:rPr>
        <w:t xml:space="preserve"> нормативной площади в силу сложившихся планировочных особенностей.</w:t>
      </w:r>
    </w:p>
    <w:p w:rsidR="00D926FC" w:rsidRDefault="00A64A8B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>
        <w:rPr>
          <w:b/>
          <w:sz w:val="28"/>
          <w:szCs w:val="28"/>
        </w:rPr>
        <w:t>ЗУ31</w:t>
      </w:r>
    </w:p>
    <w:p w:rsidR="00A64A8B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4731</w:t>
      </w:r>
      <w:r w:rsidRPr="00535FDA">
        <w:rPr>
          <w:sz w:val="28"/>
          <w:szCs w:val="28"/>
        </w:rPr>
        <w:t xml:space="preserve"> кв. м, расположенный по адресу</w:t>
      </w:r>
      <w:r w:rsidR="00A64A8B">
        <w:rPr>
          <w:sz w:val="28"/>
          <w:szCs w:val="28"/>
        </w:rPr>
        <w:t>: ул.</w:t>
      </w:r>
      <w:r w:rsidRPr="00535FDA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Ростовская, 58/21</w:t>
      </w:r>
      <w:r w:rsidR="00A64A8B">
        <w:rPr>
          <w:sz w:val="28"/>
          <w:szCs w:val="28"/>
        </w:rPr>
        <w:t>,</w:t>
      </w:r>
      <w:r w:rsidRPr="00535FDA">
        <w:rPr>
          <w:sz w:val="28"/>
          <w:szCs w:val="28"/>
        </w:rPr>
        <w:t xml:space="preserve"> 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A64A8B">
        <w:rPr>
          <w:sz w:val="28"/>
          <w:szCs w:val="28"/>
        </w:rPr>
        <w:t>: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У31</w:t>
      </w:r>
      <w:r w:rsidRPr="00535FDA">
        <w:rPr>
          <w:sz w:val="28"/>
          <w:szCs w:val="28"/>
        </w:rPr>
        <w:t xml:space="preserve"> образуется </w:t>
      </w:r>
      <w:r>
        <w:rPr>
          <w:sz w:val="28"/>
          <w:szCs w:val="28"/>
        </w:rPr>
        <w:t>в результате раздела земельного участка с кадастровым номером 36:34:0307022:4180.</w:t>
      </w:r>
    </w:p>
    <w:p w:rsidR="00220BD4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Нормативный размер земельного участка, определяемый согласно </w:t>
      </w:r>
      <w:r w:rsidR="00A64A8B">
        <w:rPr>
          <w:sz w:val="28"/>
          <w:szCs w:val="28"/>
        </w:rPr>
        <w:br/>
      </w:r>
      <w:r w:rsidRPr="00535FDA">
        <w:rPr>
          <w:sz w:val="28"/>
          <w:szCs w:val="28"/>
        </w:rPr>
        <w:t xml:space="preserve">СП 30-101-98: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A64A8B">
        <w:rPr>
          <w:sz w:val="28"/>
          <w:szCs w:val="28"/>
        </w:rPr>
        <w:t xml:space="preserve">*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 =</w:t>
      </w:r>
      <w:proofErr w:type="gramEnd"/>
      <w:r w:rsidRPr="00535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7174,90 </w:t>
      </w:r>
      <w:r w:rsidR="00A64A8B">
        <w:rPr>
          <w:sz w:val="28"/>
          <w:szCs w:val="28"/>
        </w:rPr>
        <w:t>*</w:t>
      </w:r>
      <w:r>
        <w:rPr>
          <w:sz w:val="28"/>
          <w:szCs w:val="28"/>
        </w:rPr>
        <w:t xml:space="preserve"> 0,92</w:t>
      </w:r>
      <w:r w:rsidR="00A64A8B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A64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6600,91 </w:t>
      </w:r>
      <w:r w:rsidRPr="00535FDA">
        <w:rPr>
          <w:sz w:val="28"/>
          <w:szCs w:val="28"/>
        </w:rPr>
        <w:t>кв.</w:t>
      </w:r>
      <w:r w:rsidR="00A64A8B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="00A64A8B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A64A8B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A64A8B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lastRenderedPageBreak/>
        <w:t>S</w:t>
      </w:r>
      <w:r w:rsidRPr="00535FDA">
        <w:rPr>
          <w:sz w:val="28"/>
          <w:szCs w:val="28"/>
          <w:vertAlign w:val="subscript"/>
        </w:rPr>
        <w:t xml:space="preserve">к </w:t>
      </w:r>
      <w:r w:rsidR="00A64A8B">
        <w:rPr>
          <w:sz w:val="28"/>
          <w:szCs w:val="28"/>
        </w:rPr>
        <w:t xml:space="preserve">= </w:t>
      </w:r>
      <w:r>
        <w:rPr>
          <w:sz w:val="28"/>
          <w:szCs w:val="28"/>
        </w:rPr>
        <w:t>7174</w:t>
      </w:r>
      <w:proofErr w:type="gramStart"/>
      <w:r>
        <w:rPr>
          <w:sz w:val="28"/>
          <w:szCs w:val="28"/>
        </w:rPr>
        <w:t>,90</w:t>
      </w:r>
      <w:proofErr w:type="gramEnd"/>
      <w:r w:rsidRPr="00535FDA">
        <w:rPr>
          <w:sz w:val="28"/>
          <w:szCs w:val="28"/>
        </w:rPr>
        <w:t xml:space="preserve"> кв.</w:t>
      </w:r>
      <w:r w:rsidR="00A64A8B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A64A8B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A64A8B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>
        <w:rPr>
          <w:sz w:val="28"/>
          <w:szCs w:val="28"/>
        </w:rPr>
        <w:t xml:space="preserve"> = 0,92</w:t>
      </w:r>
      <w:r w:rsidRPr="00535FDA">
        <w:rPr>
          <w:sz w:val="28"/>
          <w:szCs w:val="28"/>
        </w:rPr>
        <w:t xml:space="preserve"> </w:t>
      </w:r>
      <w:r w:rsidR="00A64A8B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A64A8B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A64A8B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="00A64A8B">
        <w:rPr>
          <w:sz w:val="28"/>
          <w:szCs w:val="28"/>
        </w:rPr>
        <w:t xml:space="preserve"> </w:t>
      </w:r>
      <w:r w:rsidR="00A64A8B" w:rsidRPr="00535FDA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</w:t>
      </w:r>
      <w:r>
        <w:rPr>
          <w:sz w:val="28"/>
          <w:szCs w:val="28"/>
        </w:rPr>
        <w:t>й участок расположен в зоне Ж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р</w:t>
      </w:r>
      <w:r w:rsidRPr="00535FDA">
        <w:rPr>
          <w:sz w:val="28"/>
          <w:szCs w:val="28"/>
        </w:rPr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A64A8B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Многоэтажная жилая застройка (высотная застройка)</w:t>
      </w:r>
      <w:r w:rsidRPr="00535FD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Границы </w:t>
      </w:r>
      <w:r w:rsidR="00A64A8B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>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D926FC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Площадь образуемого земельного участка </w:t>
      </w:r>
      <w:r>
        <w:rPr>
          <w:sz w:val="28"/>
          <w:szCs w:val="28"/>
        </w:rPr>
        <w:t>меньше</w:t>
      </w:r>
      <w:r w:rsidRPr="00535FDA">
        <w:rPr>
          <w:sz w:val="28"/>
          <w:szCs w:val="28"/>
        </w:rPr>
        <w:t xml:space="preserve"> нормативной площади в силу сложившихся планировочных особенностей.</w:t>
      </w:r>
    </w:p>
    <w:p w:rsidR="00D926FC" w:rsidRDefault="00A64A8B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:</w:t>
      </w:r>
      <w:r w:rsidR="00D926FC">
        <w:rPr>
          <w:b/>
          <w:sz w:val="28"/>
          <w:szCs w:val="28"/>
        </w:rPr>
        <w:t>ЗУ32</w:t>
      </w:r>
    </w:p>
    <w:p w:rsidR="00A64A8B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7910</w:t>
      </w:r>
      <w:r w:rsidRPr="00535FDA">
        <w:rPr>
          <w:sz w:val="28"/>
          <w:szCs w:val="28"/>
        </w:rPr>
        <w:t xml:space="preserve"> кв. м, расположенный по адресу</w:t>
      </w:r>
      <w:r w:rsidR="00A64A8B">
        <w:rPr>
          <w:sz w:val="28"/>
          <w:szCs w:val="28"/>
        </w:rPr>
        <w:t>: ул.</w:t>
      </w:r>
      <w:r w:rsidRPr="00535FDA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Ростовская, 58/22</w:t>
      </w:r>
      <w:r w:rsidR="00A64A8B">
        <w:rPr>
          <w:sz w:val="28"/>
          <w:szCs w:val="28"/>
        </w:rPr>
        <w:t xml:space="preserve">, </w:t>
      </w:r>
      <w:r w:rsidRPr="00535FDA">
        <w:rPr>
          <w:sz w:val="28"/>
          <w:szCs w:val="28"/>
        </w:rPr>
        <w:t>для многоквартирного дома.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proofErr w:type="gramStart"/>
      <w:r w:rsidR="00A64A8B">
        <w:rPr>
          <w:sz w:val="28"/>
          <w:szCs w:val="28"/>
        </w:rPr>
        <w:t>: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У32</w:t>
      </w:r>
      <w:r w:rsidRPr="00535FDA">
        <w:rPr>
          <w:sz w:val="28"/>
          <w:szCs w:val="28"/>
        </w:rPr>
        <w:t xml:space="preserve"> образуется </w:t>
      </w:r>
      <w:r>
        <w:rPr>
          <w:sz w:val="28"/>
          <w:szCs w:val="28"/>
        </w:rPr>
        <w:t>в результате раздела земельного участка с кадастровым номером 36:34:0307022:4180.</w:t>
      </w:r>
    </w:p>
    <w:p w:rsidR="00220BD4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Нормативный размер земельного</w:t>
      </w:r>
      <w:r w:rsidR="00A64A8B">
        <w:rPr>
          <w:sz w:val="28"/>
          <w:szCs w:val="28"/>
        </w:rPr>
        <w:t xml:space="preserve"> участка, определяемый согласно</w:t>
      </w:r>
      <w:r w:rsidR="00A64A8B">
        <w:rPr>
          <w:sz w:val="28"/>
          <w:szCs w:val="28"/>
        </w:rPr>
        <w:br/>
      </w:r>
      <w:r w:rsidRPr="00535FDA">
        <w:rPr>
          <w:sz w:val="28"/>
          <w:szCs w:val="28"/>
        </w:rPr>
        <w:t xml:space="preserve">СП 30-101-98: 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Pr="00535FDA">
        <w:rPr>
          <w:sz w:val="28"/>
          <w:szCs w:val="28"/>
        </w:rPr>
        <w:t xml:space="preserve">= </w:t>
      </w:r>
      <w:r w:rsidRPr="00535FDA">
        <w:rPr>
          <w:sz w:val="28"/>
          <w:szCs w:val="28"/>
          <w:lang w:val="en-US"/>
        </w:rPr>
        <w:t>S</w:t>
      </w:r>
      <w:r w:rsidRPr="00535FDA">
        <w:rPr>
          <w:sz w:val="28"/>
          <w:szCs w:val="28"/>
          <w:vertAlign w:val="subscript"/>
        </w:rPr>
        <w:t>к</w:t>
      </w:r>
      <w:r>
        <w:rPr>
          <w:sz w:val="28"/>
          <w:szCs w:val="28"/>
          <w:vertAlign w:val="subscript"/>
        </w:rPr>
        <w:t xml:space="preserve"> </w:t>
      </w:r>
      <w:r w:rsidR="00A64A8B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=</w:t>
      </w:r>
      <w:proofErr w:type="gramEnd"/>
      <w:r>
        <w:rPr>
          <w:sz w:val="28"/>
          <w:szCs w:val="28"/>
        </w:rPr>
        <w:t xml:space="preserve"> 9550,3 </w:t>
      </w:r>
      <w:r w:rsidR="00A64A8B">
        <w:rPr>
          <w:sz w:val="28"/>
          <w:szCs w:val="28"/>
        </w:rPr>
        <w:t>*</w:t>
      </w:r>
      <w:r>
        <w:rPr>
          <w:sz w:val="28"/>
          <w:szCs w:val="28"/>
        </w:rPr>
        <w:t xml:space="preserve"> 0,92</w:t>
      </w:r>
      <w:r w:rsidR="00A64A8B">
        <w:rPr>
          <w:sz w:val="28"/>
          <w:szCs w:val="28"/>
        </w:rPr>
        <w:t xml:space="preserve"> </w:t>
      </w:r>
      <w:r w:rsidRPr="00535FDA">
        <w:rPr>
          <w:sz w:val="28"/>
          <w:szCs w:val="28"/>
        </w:rPr>
        <w:t>=</w:t>
      </w:r>
      <w:r w:rsidR="00A64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8786,28 </w:t>
      </w:r>
      <w:r w:rsidRPr="00535FDA">
        <w:rPr>
          <w:sz w:val="28"/>
          <w:szCs w:val="28"/>
        </w:rPr>
        <w:t>кв.</w:t>
      </w:r>
      <w:r w:rsidR="00A64A8B">
        <w:rPr>
          <w:sz w:val="28"/>
          <w:szCs w:val="28"/>
        </w:rPr>
        <w:t xml:space="preserve"> </w:t>
      </w:r>
      <w:proofErr w:type="gramStart"/>
      <w:r w:rsidR="00A64A8B">
        <w:rPr>
          <w:sz w:val="28"/>
          <w:szCs w:val="28"/>
        </w:rPr>
        <w:t>м</w:t>
      </w:r>
      <w:proofErr w:type="gramEnd"/>
      <w:r w:rsidR="00A64A8B">
        <w:rPr>
          <w:sz w:val="28"/>
          <w:szCs w:val="28"/>
        </w:rPr>
        <w:t>, где: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proofErr w:type="spellStart"/>
      <w:r w:rsidRPr="00535FDA">
        <w:rPr>
          <w:sz w:val="28"/>
          <w:szCs w:val="28"/>
          <w:vertAlign w:val="subscript"/>
        </w:rPr>
        <w:t>норм.к</w:t>
      </w:r>
      <w:proofErr w:type="spellEnd"/>
      <w:r w:rsidRPr="00535FDA">
        <w:rPr>
          <w:sz w:val="28"/>
          <w:szCs w:val="28"/>
          <w:vertAlign w:val="subscript"/>
        </w:rPr>
        <w:t xml:space="preserve"> </w:t>
      </w:r>
      <w:r w:rsidR="00A64A8B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нормативный размер земельного участка в кондоминиуме, кв.</w:t>
      </w:r>
      <w:r w:rsidR="00A64A8B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>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  <w:lang w:val="en-US"/>
        </w:rPr>
        <w:t>S</w:t>
      </w:r>
      <w:r w:rsidR="00A64A8B">
        <w:rPr>
          <w:sz w:val="28"/>
          <w:szCs w:val="28"/>
          <w:vertAlign w:val="subscript"/>
        </w:rPr>
        <w:t xml:space="preserve">к </w:t>
      </w:r>
      <w:r w:rsidR="00A64A8B">
        <w:rPr>
          <w:sz w:val="28"/>
          <w:szCs w:val="28"/>
        </w:rPr>
        <w:t xml:space="preserve">= </w:t>
      </w:r>
      <w:r>
        <w:rPr>
          <w:sz w:val="28"/>
          <w:szCs w:val="28"/>
        </w:rPr>
        <w:t>9550</w:t>
      </w:r>
      <w:proofErr w:type="gramStart"/>
      <w:r>
        <w:rPr>
          <w:sz w:val="28"/>
          <w:szCs w:val="28"/>
        </w:rPr>
        <w:t>,3</w:t>
      </w:r>
      <w:proofErr w:type="gramEnd"/>
      <w:r w:rsidRPr="00535FDA">
        <w:rPr>
          <w:sz w:val="28"/>
          <w:szCs w:val="28"/>
        </w:rPr>
        <w:t xml:space="preserve"> кв.</w:t>
      </w:r>
      <w:r w:rsidR="00A64A8B">
        <w:rPr>
          <w:sz w:val="28"/>
          <w:szCs w:val="28"/>
        </w:rPr>
        <w:t xml:space="preserve"> </w:t>
      </w:r>
      <w:proofErr w:type="gramStart"/>
      <w:r w:rsidRPr="00535FDA">
        <w:rPr>
          <w:sz w:val="28"/>
          <w:szCs w:val="28"/>
        </w:rPr>
        <w:t>м</w:t>
      </w:r>
      <w:proofErr w:type="gramEnd"/>
      <w:r w:rsidRPr="00535FDA">
        <w:rPr>
          <w:sz w:val="28"/>
          <w:szCs w:val="28"/>
        </w:rPr>
        <w:t xml:space="preserve"> </w:t>
      </w:r>
      <w:r w:rsidR="00A64A8B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общая площадь жилых помещений в кондоминиуме;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535FDA">
        <w:rPr>
          <w:sz w:val="28"/>
          <w:szCs w:val="28"/>
        </w:rPr>
        <w:t>У</w:t>
      </w:r>
      <w:r w:rsidRPr="00535FDA">
        <w:rPr>
          <w:sz w:val="28"/>
          <w:szCs w:val="28"/>
          <w:vertAlign w:val="subscript"/>
        </w:rPr>
        <w:t>з.д</w:t>
      </w:r>
      <w:proofErr w:type="spellEnd"/>
      <w:r>
        <w:rPr>
          <w:sz w:val="28"/>
          <w:szCs w:val="28"/>
        </w:rPr>
        <w:t xml:space="preserve"> = 0,92</w:t>
      </w:r>
      <w:r w:rsidRPr="00535FDA">
        <w:rPr>
          <w:sz w:val="28"/>
          <w:szCs w:val="28"/>
        </w:rPr>
        <w:t xml:space="preserve"> </w:t>
      </w:r>
      <w:r w:rsidR="00A64A8B">
        <w:rPr>
          <w:sz w:val="28"/>
          <w:szCs w:val="28"/>
        </w:rPr>
        <w:t>–</w:t>
      </w:r>
      <w:r w:rsidRPr="00535FDA">
        <w:rPr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A64A8B">
        <w:rPr>
          <w:sz w:val="28"/>
          <w:szCs w:val="28"/>
        </w:rPr>
        <w:t>п</w:t>
      </w:r>
      <w:r w:rsidRPr="00535FDA">
        <w:rPr>
          <w:sz w:val="28"/>
          <w:szCs w:val="28"/>
        </w:rPr>
        <w:t>риложени</w:t>
      </w:r>
      <w:r w:rsidR="00A64A8B">
        <w:rPr>
          <w:sz w:val="28"/>
          <w:szCs w:val="28"/>
        </w:rPr>
        <w:t>ю</w:t>
      </w:r>
      <w:proofErr w:type="gramStart"/>
      <w:r w:rsidRPr="00535FDA">
        <w:rPr>
          <w:sz w:val="28"/>
          <w:szCs w:val="28"/>
        </w:rPr>
        <w:t xml:space="preserve"> А</w:t>
      </w:r>
      <w:proofErr w:type="gramEnd"/>
      <w:r w:rsidR="00A64A8B">
        <w:rPr>
          <w:sz w:val="28"/>
          <w:szCs w:val="28"/>
        </w:rPr>
        <w:t xml:space="preserve"> </w:t>
      </w:r>
      <w:r w:rsidR="00A64A8B" w:rsidRPr="00535FDA">
        <w:rPr>
          <w:sz w:val="28"/>
          <w:szCs w:val="28"/>
        </w:rPr>
        <w:t>СП 30-101-98</w:t>
      </w:r>
      <w:r w:rsidRPr="00535FDA">
        <w:rPr>
          <w:sz w:val="28"/>
          <w:szCs w:val="28"/>
        </w:rPr>
        <w:t>).</w:t>
      </w:r>
    </w:p>
    <w:p w:rsidR="00D926FC" w:rsidRPr="00535FDA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Земельны</w:t>
      </w:r>
      <w:r>
        <w:rPr>
          <w:sz w:val="28"/>
          <w:szCs w:val="28"/>
        </w:rPr>
        <w:t>й участок расположен в зоне Ж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р</w:t>
      </w:r>
      <w:r w:rsidRPr="00535FDA">
        <w:rPr>
          <w:sz w:val="28"/>
          <w:szCs w:val="28"/>
        </w:rPr>
        <w:t xml:space="preserve">). Вид разрешенного использования образуемого земельного участка устанавливается в соответствии с Классификатором </w:t>
      </w:r>
      <w:r w:rsidR="00A64A8B">
        <w:rPr>
          <w:sz w:val="28"/>
          <w:szCs w:val="28"/>
        </w:rPr>
        <w:t>как</w:t>
      </w:r>
      <w:r w:rsidRPr="00535FDA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Многоэтажная жилая застройка (высотная застройка)</w:t>
      </w:r>
      <w:r w:rsidRPr="00535FD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D926FC" w:rsidRPr="00220BD4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lastRenderedPageBreak/>
        <w:t xml:space="preserve">Границы </w:t>
      </w:r>
      <w:r w:rsidR="00A64A8B">
        <w:rPr>
          <w:sz w:val="28"/>
          <w:szCs w:val="28"/>
        </w:rPr>
        <w:t xml:space="preserve">земельного </w:t>
      </w:r>
      <w:r w:rsidRPr="00535FDA">
        <w:rPr>
          <w:sz w:val="28"/>
          <w:szCs w:val="28"/>
        </w:rPr>
        <w:t xml:space="preserve">участка определены в соответствии с поставленными на кадастровый учет соседними земельными участками, а также элементами </w:t>
      </w:r>
      <w:r w:rsidRPr="00220BD4">
        <w:rPr>
          <w:sz w:val="28"/>
          <w:szCs w:val="28"/>
        </w:rPr>
        <w:t>планировочной структуры.</w:t>
      </w:r>
    </w:p>
    <w:p w:rsidR="00D926FC" w:rsidRPr="00220BD4" w:rsidRDefault="00D926FC" w:rsidP="00993A3D">
      <w:pPr>
        <w:widowControl/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220BD4">
        <w:rPr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2C7472" w:rsidRDefault="00522860" w:rsidP="00993A3D">
      <w:pPr>
        <w:widowControl/>
        <w:spacing w:line="360" w:lineRule="auto"/>
        <w:ind w:firstLine="709"/>
        <w:rPr>
          <w:rFonts w:eastAsia="Calibri"/>
          <w:sz w:val="28"/>
          <w:szCs w:val="28"/>
        </w:rPr>
      </w:pPr>
      <w:r w:rsidRPr="003F65A3">
        <w:rPr>
          <w:rFonts w:eastAsia="Calibri"/>
          <w:sz w:val="28"/>
          <w:szCs w:val="28"/>
        </w:rPr>
        <w:t>Вид</w:t>
      </w:r>
      <w:r w:rsidR="00B44898" w:rsidRPr="003F65A3">
        <w:rPr>
          <w:rFonts w:eastAsia="Calibri"/>
          <w:sz w:val="28"/>
          <w:szCs w:val="28"/>
        </w:rPr>
        <w:t>ы</w:t>
      </w:r>
      <w:r w:rsidRPr="003F65A3">
        <w:rPr>
          <w:rFonts w:eastAsia="Calibri"/>
          <w:sz w:val="28"/>
          <w:szCs w:val="28"/>
        </w:rPr>
        <w:t xml:space="preserve"> разрешенного использования образуемых земельных участков</w:t>
      </w:r>
      <w:r w:rsidR="00D651F3" w:rsidRPr="003F65A3">
        <w:rPr>
          <w:rFonts w:eastAsia="Calibri"/>
          <w:sz w:val="28"/>
          <w:szCs w:val="28"/>
        </w:rPr>
        <w:t>,</w:t>
      </w:r>
      <w:r w:rsidRPr="003F65A3">
        <w:rPr>
          <w:rFonts w:eastAsia="Calibri"/>
          <w:sz w:val="28"/>
          <w:szCs w:val="28"/>
        </w:rPr>
        <w:t xml:space="preserve"> в соответствии с проектом межевания территории</w:t>
      </w:r>
      <w:r w:rsidR="006C5188" w:rsidRPr="003F65A3">
        <w:rPr>
          <w:rFonts w:eastAsia="Calibri"/>
          <w:sz w:val="28"/>
          <w:szCs w:val="28"/>
        </w:rPr>
        <w:t>, приведен</w:t>
      </w:r>
      <w:r w:rsidR="00B44898" w:rsidRPr="003F65A3">
        <w:rPr>
          <w:rFonts w:eastAsia="Calibri"/>
          <w:sz w:val="28"/>
          <w:szCs w:val="28"/>
        </w:rPr>
        <w:t>ы</w:t>
      </w:r>
      <w:r w:rsidR="006C5188" w:rsidRPr="003F65A3">
        <w:rPr>
          <w:rFonts w:eastAsia="Calibri"/>
          <w:sz w:val="28"/>
          <w:szCs w:val="28"/>
        </w:rPr>
        <w:t xml:space="preserve"> в таблице № 4</w:t>
      </w:r>
      <w:r w:rsidR="00240D16" w:rsidRPr="003F65A3">
        <w:rPr>
          <w:rFonts w:eastAsia="Calibri"/>
          <w:sz w:val="28"/>
          <w:szCs w:val="28"/>
        </w:rPr>
        <w:t>.</w:t>
      </w:r>
    </w:p>
    <w:p w:rsidR="00A64A8B" w:rsidRDefault="00A64A8B" w:rsidP="00993A3D">
      <w:pPr>
        <w:widowControl/>
        <w:spacing w:line="360" w:lineRule="auto"/>
        <w:ind w:firstLine="709"/>
        <w:jc w:val="right"/>
        <w:rPr>
          <w:rFonts w:eastAsia="Calibri"/>
          <w:sz w:val="28"/>
          <w:szCs w:val="28"/>
        </w:rPr>
      </w:pPr>
    </w:p>
    <w:p w:rsidR="00522860" w:rsidRDefault="002C7472" w:rsidP="00993A3D">
      <w:pPr>
        <w:widowControl/>
        <w:spacing w:line="360" w:lineRule="auto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</w:t>
      </w:r>
      <w:r w:rsidR="006C5188">
        <w:rPr>
          <w:rFonts w:eastAsia="Calibri"/>
          <w:sz w:val="28"/>
          <w:szCs w:val="28"/>
        </w:rPr>
        <w:t>аблица № 4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896"/>
        <w:gridCol w:w="6"/>
        <w:gridCol w:w="2174"/>
        <w:gridCol w:w="2482"/>
        <w:gridCol w:w="4011"/>
      </w:tblGrid>
      <w:tr w:rsidR="00220BD4" w:rsidRPr="00220BD4" w:rsidTr="00162FF3">
        <w:trPr>
          <w:tblHeader/>
        </w:trPr>
        <w:tc>
          <w:tcPr>
            <w:tcW w:w="468" w:type="pct"/>
          </w:tcPr>
          <w:p w:rsidR="00220BD4" w:rsidRPr="00A64A8B" w:rsidRDefault="00220BD4" w:rsidP="00162FF3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39" w:type="pct"/>
            <w:gridSpan w:val="2"/>
          </w:tcPr>
          <w:p w:rsidR="00220BD4" w:rsidRPr="00A64A8B" w:rsidRDefault="00220BD4" w:rsidP="00162FF3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Условный</w:t>
            </w:r>
          </w:p>
          <w:p w:rsidR="00220BD4" w:rsidRPr="00A64A8B" w:rsidRDefault="00220BD4" w:rsidP="00162FF3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номер</w:t>
            </w:r>
          </w:p>
          <w:p w:rsidR="00220BD4" w:rsidRPr="00A64A8B" w:rsidRDefault="00220BD4" w:rsidP="00162FF3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образуемого</w:t>
            </w:r>
          </w:p>
          <w:p w:rsidR="00220BD4" w:rsidRPr="00A64A8B" w:rsidRDefault="00220BD4" w:rsidP="00162FF3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297" w:type="pct"/>
          </w:tcPr>
          <w:p w:rsidR="00220BD4" w:rsidRPr="00A64A8B" w:rsidRDefault="00220BD4" w:rsidP="00162FF3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Площадь</w:t>
            </w:r>
          </w:p>
          <w:p w:rsidR="00220BD4" w:rsidRPr="00A64A8B" w:rsidRDefault="00220BD4" w:rsidP="00162FF3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образуемого</w:t>
            </w:r>
          </w:p>
          <w:p w:rsidR="00220BD4" w:rsidRPr="00A64A8B" w:rsidRDefault="00220BD4" w:rsidP="00162FF3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</w:t>
            </w:r>
          </w:p>
          <w:p w:rsidR="00162FF3" w:rsidRDefault="00220BD4" w:rsidP="00162FF3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</w:t>
            </w:r>
            <w:r w:rsidR="00162F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асти земельного участка)</w:t>
            </w:r>
          </w:p>
          <w:p w:rsidR="00220BD4" w:rsidRPr="00A64A8B" w:rsidRDefault="00220BD4" w:rsidP="00162FF3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2096" w:type="pct"/>
          </w:tcPr>
          <w:p w:rsidR="00220BD4" w:rsidRPr="00A64A8B" w:rsidRDefault="00220BD4" w:rsidP="00162FF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разрешенного</w:t>
            </w:r>
            <w:proofErr w:type="gramEnd"/>
          </w:p>
          <w:p w:rsidR="00220BD4" w:rsidRPr="00A64A8B" w:rsidRDefault="00220BD4" w:rsidP="00162FF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использования</w:t>
            </w:r>
          </w:p>
          <w:p w:rsidR="00220BD4" w:rsidRPr="00A64A8B" w:rsidRDefault="00220BD4" w:rsidP="00162FF3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</w:t>
            </w:r>
            <w:r w:rsidR="00162F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</w:p>
          <w:p w:rsidR="00220BD4" w:rsidRPr="00A64A8B" w:rsidRDefault="00220BD4" w:rsidP="00162FF3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</w:t>
            </w:r>
            <w:r w:rsidR="00162F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  <w:r w:rsidRPr="00A64A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участк</w:t>
            </w:r>
            <w:r w:rsidR="00162F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sz w:val="24"/>
                <w:szCs w:val="24"/>
              </w:rPr>
              <w:t>4550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sz w:val="24"/>
                <w:szCs w:val="24"/>
              </w:rPr>
              <w:t>5487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sz w:val="24"/>
                <w:szCs w:val="24"/>
              </w:rPr>
              <w:t>5304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4780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4658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A64A8B">
        <w:tc>
          <w:tcPr>
            <w:tcW w:w="468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2927</w:t>
            </w:r>
          </w:p>
        </w:tc>
        <w:tc>
          <w:tcPr>
            <w:tcW w:w="209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Многоэтажная жилая застройка (высотная застройка</w:t>
            </w:r>
            <w:r w:rsidRPr="00220BD4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4767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3763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5485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:ЗУ10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3207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2947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:ЗУ12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:ЗУ13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:ЗУ14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7158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:ЗУ15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3239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:ЗУ16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3435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:ЗУ17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3905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:ЗУ18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:ЗУ19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4238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:ЗУ20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:ЗУ21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5717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220BD4">
        <w:tc>
          <w:tcPr>
            <w:tcW w:w="468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9" w:type="pct"/>
            <w:gridSpan w:val="2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:ЗУ22</w:t>
            </w:r>
          </w:p>
        </w:tc>
        <w:tc>
          <w:tcPr>
            <w:tcW w:w="1297" w:type="pct"/>
            <w:vAlign w:val="center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5366</w:t>
            </w:r>
          </w:p>
        </w:tc>
        <w:tc>
          <w:tcPr>
            <w:tcW w:w="2096" w:type="pct"/>
          </w:tcPr>
          <w:p w:rsidR="00220BD4" w:rsidRPr="00220BD4" w:rsidRDefault="00220BD4" w:rsidP="00993A3D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Среднеэтажная</w:t>
            </w:r>
            <w:proofErr w:type="spellEnd"/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жилая застройка </w:t>
            </w:r>
          </w:p>
        </w:tc>
      </w:tr>
      <w:tr w:rsidR="00220BD4" w:rsidRPr="00220BD4" w:rsidTr="00A64A8B">
        <w:tc>
          <w:tcPr>
            <w:tcW w:w="471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:ЗУ23</w:t>
            </w:r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5203</w:t>
            </w:r>
          </w:p>
        </w:tc>
        <w:tc>
          <w:tcPr>
            <w:tcW w:w="2096" w:type="pct"/>
          </w:tcPr>
          <w:p w:rsidR="00220BD4" w:rsidRPr="00220BD4" w:rsidRDefault="00A64A8B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территории, у</w:t>
            </w:r>
            <w:r w:rsidR="00220BD4"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лично-дорожная сеть</w:t>
            </w:r>
          </w:p>
        </w:tc>
      </w:tr>
      <w:tr w:rsidR="00220BD4" w:rsidRPr="00220BD4" w:rsidTr="00A64A8B">
        <w:tc>
          <w:tcPr>
            <w:tcW w:w="471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:ЗУ24</w:t>
            </w:r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209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220BD4" w:rsidRPr="00220BD4" w:rsidTr="00A64A8B">
        <w:tc>
          <w:tcPr>
            <w:tcW w:w="471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:ЗУ25</w:t>
            </w:r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209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220BD4" w:rsidRPr="00220BD4" w:rsidTr="00A64A8B">
        <w:tc>
          <w:tcPr>
            <w:tcW w:w="471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:ЗУ26</w:t>
            </w:r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209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220BD4" w:rsidRPr="00220BD4" w:rsidTr="00A64A8B">
        <w:tc>
          <w:tcPr>
            <w:tcW w:w="471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:ЗУ27</w:t>
            </w:r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9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220BD4" w:rsidRPr="00220BD4" w:rsidTr="00A64A8B">
        <w:tc>
          <w:tcPr>
            <w:tcW w:w="471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:ЗУ28</w:t>
            </w:r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3133</w:t>
            </w:r>
          </w:p>
        </w:tc>
        <w:tc>
          <w:tcPr>
            <w:tcW w:w="209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220BD4" w:rsidRPr="00220BD4" w:rsidTr="00A64A8B">
        <w:tc>
          <w:tcPr>
            <w:tcW w:w="471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3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9027</w:t>
            </w:r>
          </w:p>
        </w:tc>
        <w:tc>
          <w:tcPr>
            <w:tcW w:w="209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Многоэтажная жилая застройка (высотная застройка</w:t>
            </w:r>
            <w:r w:rsidRPr="00220BD4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20BD4" w:rsidRPr="00220BD4" w:rsidTr="00A64A8B">
        <w:tc>
          <w:tcPr>
            <w:tcW w:w="471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4511</w:t>
            </w:r>
          </w:p>
        </w:tc>
        <w:tc>
          <w:tcPr>
            <w:tcW w:w="209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Многоэтажная жилая застройка (высотная застройка</w:t>
            </w:r>
            <w:r w:rsidRPr="00220BD4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20BD4" w:rsidRPr="00220BD4" w:rsidTr="00A64A8B">
        <w:tc>
          <w:tcPr>
            <w:tcW w:w="471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13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4731</w:t>
            </w:r>
          </w:p>
        </w:tc>
        <w:tc>
          <w:tcPr>
            <w:tcW w:w="209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Многоэтажная жилая застройка (высотная застройка</w:t>
            </w:r>
            <w:r w:rsidRPr="00220BD4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20BD4" w:rsidRPr="00220BD4" w:rsidTr="00A64A8B">
        <w:tc>
          <w:tcPr>
            <w:tcW w:w="471" w:type="pct"/>
            <w:gridSpan w:val="2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13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297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0B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7910</w:t>
            </w:r>
          </w:p>
        </w:tc>
        <w:tc>
          <w:tcPr>
            <w:tcW w:w="2096" w:type="pct"/>
          </w:tcPr>
          <w:p w:rsidR="00220BD4" w:rsidRPr="00220BD4" w:rsidRDefault="00220BD4" w:rsidP="00A64A8B">
            <w:pPr>
              <w:pStyle w:val="af"/>
              <w:widowControl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0B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Многоэтажная жилая застройка (высотная застройка</w:t>
            </w:r>
            <w:r w:rsidRPr="00220BD4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B51957" w:rsidRDefault="00B51957" w:rsidP="00993A3D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F654E8" w:rsidRDefault="00220BD4" w:rsidP="00993A3D">
      <w:pPr>
        <w:widowControl/>
        <w:spacing w:line="360" w:lineRule="auto"/>
        <w:ind w:firstLine="709"/>
        <w:rPr>
          <w:sz w:val="28"/>
          <w:szCs w:val="28"/>
        </w:rPr>
      </w:pPr>
      <w:r w:rsidRPr="00220BD4">
        <w:rPr>
          <w:sz w:val="28"/>
          <w:szCs w:val="28"/>
        </w:rPr>
        <w:t>В границах рассматриваемой территории лесны</w:t>
      </w:r>
      <w:r w:rsidR="00A64A8B">
        <w:rPr>
          <w:sz w:val="28"/>
          <w:szCs w:val="28"/>
        </w:rPr>
        <w:t>е</w:t>
      </w:r>
      <w:r w:rsidRPr="00220BD4">
        <w:rPr>
          <w:sz w:val="28"/>
          <w:szCs w:val="28"/>
        </w:rPr>
        <w:t xml:space="preserve"> участк</w:t>
      </w:r>
      <w:r w:rsidR="00A64A8B">
        <w:rPr>
          <w:sz w:val="28"/>
          <w:szCs w:val="28"/>
        </w:rPr>
        <w:t>и</w:t>
      </w:r>
      <w:r w:rsidRPr="00220BD4">
        <w:rPr>
          <w:sz w:val="28"/>
          <w:szCs w:val="28"/>
        </w:rPr>
        <w:t xml:space="preserve"> не обнаружен</w:t>
      </w:r>
      <w:r w:rsidR="00A64A8B">
        <w:rPr>
          <w:sz w:val="28"/>
          <w:szCs w:val="28"/>
        </w:rPr>
        <w:t>ы</w:t>
      </w:r>
      <w:r w:rsidRPr="00220BD4">
        <w:rPr>
          <w:sz w:val="28"/>
          <w:szCs w:val="28"/>
        </w:rPr>
        <w:t>.</w:t>
      </w:r>
    </w:p>
    <w:p w:rsidR="00A64A8B" w:rsidRDefault="00220BD4" w:rsidP="00A64A8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В рамках настоящего проекта</w:t>
      </w:r>
      <w:r w:rsidR="00253FE4">
        <w:rPr>
          <w:sz w:val="28"/>
          <w:szCs w:val="28"/>
        </w:rPr>
        <w:t xml:space="preserve"> межевания территории предлагается</w:t>
      </w:r>
      <w:r w:rsidRPr="00535FDA">
        <w:rPr>
          <w:sz w:val="28"/>
          <w:szCs w:val="28"/>
        </w:rPr>
        <w:t xml:space="preserve"> установить </w:t>
      </w:r>
      <w:r w:rsidR="00A64A8B">
        <w:rPr>
          <w:sz w:val="28"/>
          <w:szCs w:val="28"/>
        </w:rPr>
        <w:t>2</w:t>
      </w:r>
      <w:r w:rsidRPr="00535FDA">
        <w:rPr>
          <w:sz w:val="28"/>
          <w:szCs w:val="28"/>
        </w:rPr>
        <w:t xml:space="preserve"> публичных сервитута</w:t>
      </w:r>
      <w:r w:rsidR="00A64A8B">
        <w:rPr>
          <w:sz w:val="28"/>
          <w:szCs w:val="28"/>
        </w:rPr>
        <w:t>:</w:t>
      </w:r>
    </w:p>
    <w:p w:rsidR="00A64A8B" w:rsidRDefault="00A64A8B" w:rsidP="00A64A8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0BD4" w:rsidRPr="00535FDA">
        <w:rPr>
          <w:color w:val="000000"/>
          <w:sz w:val="28"/>
          <w:szCs w:val="28"/>
        </w:rPr>
        <w:t>:ЧЗУ</w:t>
      </w:r>
      <w:proofErr w:type="gramStart"/>
      <w:r w:rsidR="00220BD4" w:rsidRPr="00535FDA">
        <w:rPr>
          <w:color w:val="000000"/>
          <w:sz w:val="28"/>
          <w:szCs w:val="28"/>
        </w:rPr>
        <w:t>1</w:t>
      </w:r>
      <w:proofErr w:type="gramEnd"/>
      <w:r w:rsidR="00220BD4" w:rsidRPr="00535FD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публичный </w:t>
      </w:r>
      <w:r w:rsidR="00220BD4" w:rsidRPr="00535FDA">
        <w:rPr>
          <w:color w:val="000000"/>
          <w:sz w:val="28"/>
          <w:szCs w:val="28"/>
        </w:rPr>
        <w:t xml:space="preserve">сервитут для проезда (прохода) от ул. </w:t>
      </w:r>
      <w:proofErr w:type="spellStart"/>
      <w:r w:rsidR="00220BD4" w:rsidRPr="00535FDA">
        <w:rPr>
          <w:color w:val="000000"/>
          <w:sz w:val="28"/>
          <w:szCs w:val="28"/>
        </w:rPr>
        <w:t>Саврасова</w:t>
      </w:r>
      <w:proofErr w:type="spellEnd"/>
      <w:r w:rsidR="00220BD4" w:rsidRPr="00535FDA">
        <w:rPr>
          <w:color w:val="000000"/>
          <w:sz w:val="28"/>
          <w:szCs w:val="28"/>
        </w:rPr>
        <w:t xml:space="preserve"> до жилых домов внутри квартала</w:t>
      </w:r>
      <w:r>
        <w:rPr>
          <w:color w:val="000000"/>
          <w:sz w:val="28"/>
          <w:szCs w:val="28"/>
        </w:rPr>
        <w:t xml:space="preserve"> с кадастровым номером</w:t>
      </w:r>
      <w:r w:rsidR="00220BD4" w:rsidRPr="00535FDA">
        <w:rPr>
          <w:color w:val="000000"/>
          <w:sz w:val="28"/>
          <w:szCs w:val="28"/>
        </w:rPr>
        <w:t xml:space="preserve"> 36:34:0307022. Площадь предлагаемого</w:t>
      </w:r>
      <w:r>
        <w:rPr>
          <w:color w:val="000000"/>
          <w:sz w:val="28"/>
          <w:szCs w:val="28"/>
        </w:rPr>
        <w:t xml:space="preserve"> публичного</w:t>
      </w:r>
      <w:r w:rsidR="00220BD4" w:rsidRPr="00535FDA">
        <w:rPr>
          <w:color w:val="000000"/>
          <w:sz w:val="28"/>
          <w:szCs w:val="28"/>
        </w:rPr>
        <w:t xml:space="preserve"> сервитута</w:t>
      </w:r>
      <w:r>
        <w:rPr>
          <w:color w:val="000000"/>
          <w:sz w:val="28"/>
          <w:szCs w:val="28"/>
        </w:rPr>
        <w:t xml:space="preserve"> – </w:t>
      </w:r>
      <w:r w:rsidR="00220BD4" w:rsidRPr="00535FDA">
        <w:rPr>
          <w:color w:val="000000"/>
          <w:sz w:val="28"/>
          <w:szCs w:val="28"/>
        </w:rPr>
        <w:t>4816 кв.</w:t>
      </w:r>
      <w:r>
        <w:rPr>
          <w:color w:val="000000"/>
          <w:sz w:val="28"/>
          <w:szCs w:val="28"/>
        </w:rPr>
        <w:t xml:space="preserve"> м</w:t>
      </w:r>
      <w:r w:rsidR="00B44DC0">
        <w:rPr>
          <w:color w:val="000000"/>
          <w:sz w:val="28"/>
          <w:szCs w:val="28"/>
        </w:rPr>
        <w:t>. О</w:t>
      </w:r>
      <w:r>
        <w:rPr>
          <w:color w:val="000000"/>
          <w:sz w:val="28"/>
          <w:szCs w:val="28"/>
        </w:rPr>
        <w:t xml:space="preserve">н проходит </w:t>
      </w:r>
      <w:r w:rsidR="00220BD4" w:rsidRPr="00535FDA">
        <w:rPr>
          <w:sz w:val="28"/>
          <w:szCs w:val="28"/>
        </w:rPr>
        <w:t xml:space="preserve">через участки, предложенные к образованию в рамках настоящего проекта: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>ЗУ8,</w:t>
      </w:r>
      <w:proofErr w:type="gramStart"/>
      <w:r w:rsidR="00220BD4" w:rsidRPr="00535FDA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="00220BD4" w:rsidRPr="00535FDA">
        <w:rPr>
          <w:sz w:val="28"/>
          <w:szCs w:val="28"/>
        </w:rPr>
        <w:t xml:space="preserve">ЗУ9,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ЗУ10,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ЗУ11,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ЗУ12,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ЗУ13,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ЗУ14,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ЗУ15,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ЗУ16,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ЗУ17,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ЗУ18,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ЗУ19,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 xml:space="preserve">ЗУ20, </w:t>
      </w:r>
      <w:r>
        <w:rPr>
          <w:sz w:val="28"/>
          <w:szCs w:val="28"/>
        </w:rPr>
        <w:t>:</w:t>
      </w:r>
      <w:r w:rsidR="00220BD4" w:rsidRPr="00535FDA">
        <w:rPr>
          <w:sz w:val="28"/>
          <w:szCs w:val="28"/>
        </w:rPr>
        <w:t>ЗУ21;</w:t>
      </w:r>
    </w:p>
    <w:p w:rsidR="00220BD4" w:rsidRDefault="00A64A8B" w:rsidP="00A64A8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0BD4" w:rsidRPr="00535FDA">
        <w:rPr>
          <w:color w:val="000000"/>
          <w:sz w:val="28"/>
          <w:szCs w:val="28"/>
        </w:rPr>
        <w:t>:ЧЗУ</w:t>
      </w:r>
      <w:proofErr w:type="gramStart"/>
      <w:r w:rsidR="00220BD4" w:rsidRPr="00535FDA">
        <w:rPr>
          <w:color w:val="000000"/>
          <w:sz w:val="28"/>
          <w:szCs w:val="28"/>
        </w:rPr>
        <w:t>2</w:t>
      </w:r>
      <w:proofErr w:type="gramEnd"/>
      <w:r w:rsidR="00220BD4" w:rsidRPr="00535FD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публичный </w:t>
      </w:r>
      <w:r w:rsidR="00220BD4" w:rsidRPr="00535FDA">
        <w:rPr>
          <w:color w:val="000000"/>
          <w:sz w:val="28"/>
          <w:szCs w:val="28"/>
        </w:rPr>
        <w:t>се</w:t>
      </w:r>
      <w:r>
        <w:rPr>
          <w:color w:val="000000"/>
          <w:sz w:val="28"/>
          <w:szCs w:val="28"/>
        </w:rPr>
        <w:t>рвитут для проезда (прохода) от</w:t>
      </w:r>
      <w:r>
        <w:rPr>
          <w:color w:val="000000"/>
          <w:sz w:val="28"/>
          <w:szCs w:val="28"/>
        </w:rPr>
        <w:br/>
      </w:r>
      <w:r w:rsidR="00220BD4" w:rsidRPr="00535FDA">
        <w:rPr>
          <w:color w:val="000000"/>
          <w:sz w:val="28"/>
          <w:szCs w:val="28"/>
        </w:rPr>
        <w:t>ул. Новосибирская до жилых домов внутри квартала</w:t>
      </w:r>
      <w:r>
        <w:rPr>
          <w:color w:val="000000"/>
          <w:sz w:val="28"/>
          <w:szCs w:val="28"/>
        </w:rPr>
        <w:t xml:space="preserve"> с кадастровым номером </w:t>
      </w:r>
      <w:r w:rsidR="00220BD4" w:rsidRPr="00535FDA">
        <w:rPr>
          <w:color w:val="000000"/>
          <w:sz w:val="28"/>
          <w:szCs w:val="28"/>
        </w:rPr>
        <w:t xml:space="preserve"> 36:34:0307022. </w:t>
      </w:r>
      <w:proofErr w:type="gramStart"/>
      <w:r w:rsidR="00220BD4" w:rsidRPr="00535FDA">
        <w:rPr>
          <w:color w:val="000000"/>
          <w:sz w:val="28"/>
          <w:szCs w:val="28"/>
        </w:rPr>
        <w:t>Площадь предлагаемого</w:t>
      </w:r>
      <w:r>
        <w:rPr>
          <w:color w:val="000000"/>
          <w:sz w:val="28"/>
          <w:szCs w:val="28"/>
        </w:rPr>
        <w:t xml:space="preserve"> публичного</w:t>
      </w:r>
      <w:r w:rsidR="00220BD4" w:rsidRPr="00535FDA">
        <w:rPr>
          <w:color w:val="000000"/>
          <w:sz w:val="28"/>
          <w:szCs w:val="28"/>
        </w:rPr>
        <w:t xml:space="preserve"> сервитута</w:t>
      </w:r>
      <w:r>
        <w:rPr>
          <w:color w:val="000000"/>
          <w:sz w:val="28"/>
          <w:szCs w:val="28"/>
        </w:rPr>
        <w:t xml:space="preserve"> –</w:t>
      </w:r>
      <w:r w:rsidR="00220BD4" w:rsidRPr="00535FDA">
        <w:rPr>
          <w:color w:val="000000"/>
          <w:sz w:val="28"/>
          <w:szCs w:val="28"/>
        </w:rPr>
        <w:t xml:space="preserve"> 2679 кв.</w:t>
      </w:r>
      <w:r>
        <w:rPr>
          <w:color w:val="000000"/>
          <w:sz w:val="28"/>
          <w:szCs w:val="28"/>
        </w:rPr>
        <w:t xml:space="preserve"> м</w:t>
      </w:r>
      <w:r w:rsidR="00B44DC0">
        <w:rPr>
          <w:color w:val="000000"/>
          <w:sz w:val="28"/>
          <w:szCs w:val="28"/>
        </w:rPr>
        <w:t>. О</w:t>
      </w:r>
      <w:r>
        <w:rPr>
          <w:color w:val="000000"/>
          <w:sz w:val="28"/>
          <w:szCs w:val="28"/>
        </w:rPr>
        <w:t xml:space="preserve">н </w:t>
      </w:r>
      <w:r w:rsidR="00220BD4" w:rsidRPr="00535FDA">
        <w:rPr>
          <w:sz w:val="28"/>
          <w:szCs w:val="28"/>
        </w:rPr>
        <w:t>проходит через следующие земельные участки, прошедшие кадастровый учет:</w:t>
      </w:r>
      <w:r>
        <w:rPr>
          <w:sz w:val="28"/>
          <w:szCs w:val="28"/>
        </w:rPr>
        <w:t xml:space="preserve"> </w:t>
      </w:r>
      <w:r w:rsidR="00220BD4" w:rsidRPr="00535FDA">
        <w:rPr>
          <w:color w:val="000000"/>
          <w:sz w:val="28"/>
          <w:szCs w:val="28"/>
        </w:rPr>
        <w:t>36:34:0307022:35</w:t>
      </w:r>
      <w:r w:rsidR="00162F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0BD4" w:rsidRPr="00535FDA">
        <w:rPr>
          <w:color w:val="000000"/>
          <w:sz w:val="28"/>
          <w:szCs w:val="28"/>
        </w:rPr>
        <w:t>36:34:0307022:34</w:t>
      </w:r>
      <w:r w:rsidR="00162FF3">
        <w:rPr>
          <w:sz w:val="28"/>
          <w:szCs w:val="28"/>
        </w:rPr>
        <w:t>,</w:t>
      </w:r>
      <w:r>
        <w:rPr>
          <w:sz w:val="28"/>
          <w:szCs w:val="28"/>
        </w:rPr>
        <w:t xml:space="preserve"> 36:34:0307022:33</w:t>
      </w:r>
      <w:r w:rsidR="00162FF3">
        <w:rPr>
          <w:sz w:val="28"/>
          <w:szCs w:val="28"/>
        </w:rPr>
        <w:t xml:space="preserve">, </w:t>
      </w:r>
      <w:r w:rsidR="00220BD4" w:rsidRPr="00535FDA">
        <w:rPr>
          <w:color w:val="000000"/>
          <w:sz w:val="28"/>
          <w:szCs w:val="28"/>
        </w:rPr>
        <w:t>36:34:0307022:31</w:t>
      </w:r>
      <w:r w:rsidR="00162F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0BD4" w:rsidRPr="00535FDA">
        <w:rPr>
          <w:color w:val="000000"/>
          <w:sz w:val="28"/>
          <w:szCs w:val="28"/>
        </w:rPr>
        <w:t>36:34:0307022:29</w:t>
      </w:r>
      <w:r w:rsidR="00162F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0BD4" w:rsidRPr="00535FDA">
        <w:rPr>
          <w:color w:val="000000"/>
          <w:sz w:val="28"/>
          <w:szCs w:val="28"/>
        </w:rPr>
        <w:t>36:34:0307022:37</w:t>
      </w:r>
      <w:r w:rsidR="00162F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0BD4" w:rsidRPr="00535FDA">
        <w:rPr>
          <w:color w:val="000000"/>
          <w:sz w:val="28"/>
          <w:szCs w:val="28"/>
        </w:rPr>
        <w:t>36:34:0307022:28</w:t>
      </w:r>
      <w:r w:rsidR="00162F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0BD4" w:rsidRPr="00535FDA">
        <w:rPr>
          <w:color w:val="000000"/>
          <w:sz w:val="28"/>
          <w:szCs w:val="28"/>
        </w:rPr>
        <w:t>36:34:0307022:25</w:t>
      </w:r>
      <w:r w:rsidR="00162F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0BD4" w:rsidRPr="00535FDA">
        <w:rPr>
          <w:color w:val="000000"/>
          <w:sz w:val="28"/>
          <w:szCs w:val="28"/>
        </w:rPr>
        <w:t>36:34:0307022:26</w:t>
      </w:r>
      <w:r w:rsidR="00220BD4">
        <w:rPr>
          <w:sz w:val="28"/>
          <w:szCs w:val="28"/>
        </w:rPr>
        <w:t>.</w:t>
      </w:r>
      <w:proofErr w:type="gramEnd"/>
    </w:p>
    <w:p w:rsidR="00C83EED" w:rsidRDefault="00220BD4" w:rsidP="00A64A8B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535FDA">
        <w:rPr>
          <w:sz w:val="28"/>
          <w:szCs w:val="28"/>
        </w:rPr>
        <w:t>Предлагаемый</w:t>
      </w:r>
      <w:r w:rsidR="00A64A8B">
        <w:rPr>
          <w:sz w:val="28"/>
          <w:szCs w:val="28"/>
        </w:rPr>
        <w:t xml:space="preserve"> публичный</w:t>
      </w:r>
      <w:r w:rsidRPr="00535FDA">
        <w:rPr>
          <w:sz w:val="28"/>
          <w:szCs w:val="28"/>
        </w:rPr>
        <w:t xml:space="preserve"> сервитут</w:t>
      </w:r>
      <w:r w:rsidR="00A64A8B">
        <w:rPr>
          <w:sz w:val="28"/>
          <w:szCs w:val="28"/>
        </w:rPr>
        <w:t xml:space="preserve"> также</w:t>
      </w:r>
      <w:r w:rsidRPr="00535FDA">
        <w:rPr>
          <w:sz w:val="28"/>
          <w:szCs w:val="28"/>
        </w:rPr>
        <w:t xml:space="preserve"> проходит через участки, предложенные к образован</w:t>
      </w:r>
      <w:r w:rsidR="00A64A8B">
        <w:rPr>
          <w:sz w:val="28"/>
          <w:szCs w:val="28"/>
        </w:rPr>
        <w:t>ию в рамках настоящего проекта: :</w:t>
      </w:r>
      <w:r w:rsidRPr="00535FDA">
        <w:rPr>
          <w:sz w:val="28"/>
          <w:szCs w:val="28"/>
        </w:rPr>
        <w:t>ЗУ</w:t>
      </w:r>
      <w:r>
        <w:rPr>
          <w:sz w:val="28"/>
          <w:szCs w:val="28"/>
        </w:rPr>
        <w:t>29,</w:t>
      </w:r>
      <w:proofErr w:type="gramStart"/>
      <w:r>
        <w:rPr>
          <w:sz w:val="28"/>
          <w:szCs w:val="28"/>
        </w:rPr>
        <w:t xml:space="preserve"> </w:t>
      </w:r>
      <w:r w:rsidR="00A64A8B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ЗУ30, </w:t>
      </w:r>
      <w:r w:rsidR="00A64A8B">
        <w:rPr>
          <w:sz w:val="28"/>
          <w:szCs w:val="28"/>
        </w:rPr>
        <w:t>:</w:t>
      </w:r>
      <w:r>
        <w:rPr>
          <w:sz w:val="28"/>
          <w:szCs w:val="28"/>
        </w:rPr>
        <w:t xml:space="preserve">ЗУ31, </w:t>
      </w:r>
      <w:r w:rsidR="00A64A8B">
        <w:rPr>
          <w:sz w:val="28"/>
          <w:szCs w:val="28"/>
        </w:rPr>
        <w:t>:</w:t>
      </w:r>
      <w:r>
        <w:rPr>
          <w:sz w:val="28"/>
          <w:szCs w:val="28"/>
        </w:rPr>
        <w:t>ЗУ32.</w:t>
      </w:r>
    </w:p>
    <w:p w:rsidR="00130639" w:rsidRPr="009D5E1C" w:rsidRDefault="00130639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130639">
        <w:rPr>
          <w:sz w:val="28"/>
          <w:szCs w:val="28"/>
        </w:rPr>
        <w:lastRenderedPageBreak/>
        <w:t>Сведения о границах территории, в отношении которой предполагается установление сервитутов, с координатным описанием характе</w:t>
      </w:r>
      <w:r>
        <w:rPr>
          <w:sz w:val="28"/>
          <w:szCs w:val="28"/>
        </w:rPr>
        <w:t xml:space="preserve">рных точек в </w:t>
      </w:r>
      <w:r w:rsidRPr="009D5E1C">
        <w:rPr>
          <w:sz w:val="28"/>
          <w:szCs w:val="28"/>
        </w:rPr>
        <w:t>системе координат</w:t>
      </w:r>
      <w:r w:rsidR="00D34A3E" w:rsidRPr="009D5E1C">
        <w:rPr>
          <w:sz w:val="28"/>
          <w:szCs w:val="28"/>
        </w:rPr>
        <w:t xml:space="preserve">, используемой для ведения Единого государственного реестра недвижимости, </w:t>
      </w:r>
      <w:r w:rsidRPr="009D5E1C">
        <w:rPr>
          <w:sz w:val="28"/>
          <w:szCs w:val="28"/>
        </w:rPr>
        <w:t>представлены в таблице № 5.</w:t>
      </w:r>
    </w:p>
    <w:p w:rsidR="00130639" w:rsidRDefault="00130639" w:rsidP="00993A3D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 w:rsidRPr="009D5E1C">
        <w:rPr>
          <w:sz w:val="28"/>
          <w:szCs w:val="28"/>
        </w:rPr>
        <w:t>Таблица № 5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4"/>
        <w:gridCol w:w="1721"/>
        <w:gridCol w:w="2194"/>
        <w:gridCol w:w="1308"/>
        <w:gridCol w:w="1410"/>
        <w:gridCol w:w="1151"/>
        <w:gridCol w:w="1261"/>
      </w:tblGrid>
      <w:tr w:rsidR="00130639" w:rsidRPr="00162FF3" w:rsidTr="009D5E1C">
        <w:trPr>
          <w:cantSplit/>
          <w:trHeight w:val="223"/>
          <w:tblHeader/>
        </w:trPr>
        <w:tc>
          <w:tcPr>
            <w:tcW w:w="0" w:type="auto"/>
            <w:vMerge w:val="restart"/>
          </w:tcPr>
          <w:p w:rsidR="00130639" w:rsidRPr="00162FF3" w:rsidRDefault="00130639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721" w:type="dxa"/>
            <w:vMerge w:val="restart"/>
          </w:tcPr>
          <w:p w:rsidR="00130639" w:rsidRPr="00162FF3" w:rsidRDefault="00130639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sz w:val="22"/>
                <w:szCs w:val="22"/>
              </w:rPr>
              <w:t>Условный номер предлагаемого публичного сервитута</w:t>
            </w:r>
          </w:p>
        </w:tc>
        <w:tc>
          <w:tcPr>
            <w:tcW w:w="2194" w:type="dxa"/>
            <w:vMerge w:val="restart"/>
          </w:tcPr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sz w:val="22"/>
                <w:szCs w:val="22"/>
              </w:rPr>
              <w:t>Кадастровые номера   существующих земельных участков,</w:t>
            </w:r>
          </w:p>
          <w:p w:rsidR="00130639" w:rsidRPr="00162FF3" w:rsidRDefault="009D5E1C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sz w:val="22"/>
                <w:szCs w:val="22"/>
              </w:rPr>
              <w:t>у</w:t>
            </w:r>
            <w:r w:rsidR="00130639" w:rsidRPr="00162FF3">
              <w:rPr>
                <w:rFonts w:ascii="Times New Roman" w:hAnsi="Times New Roman"/>
                <w:sz w:val="22"/>
                <w:szCs w:val="22"/>
              </w:rPr>
              <w:t>словные номера образуемых земельных участков, по которым проходит предлагаемый публичный сервитут</w:t>
            </w:r>
          </w:p>
        </w:tc>
        <w:tc>
          <w:tcPr>
            <w:tcW w:w="0" w:type="auto"/>
            <w:vMerge w:val="restart"/>
          </w:tcPr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Площадь</w:t>
            </w:r>
          </w:p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публичного</w:t>
            </w:r>
          </w:p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сервитута,</w:t>
            </w:r>
          </w:p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кв.</w:t>
            </w:r>
            <w:r w:rsidR="009D5E1C"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м</w:t>
            </w:r>
          </w:p>
        </w:tc>
        <w:tc>
          <w:tcPr>
            <w:tcW w:w="0" w:type="auto"/>
            <w:vMerge w:val="restart"/>
          </w:tcPr>
          <w:p w:rsidR="00130639" w:rsidRPr="00162FF3" w:rsidRDefault="009D5E1C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="00130639"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характерн</w:t>
            </w: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ой</w:t>
            </w:r>
            <w:proofErr w:type="gramEnd"/>
          </w:p>
          <w:p w:rsidR="00130639" w:rsidRPr="00162FF3" w:rsidRDefault="00130639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точ</w:t>
            </w:r>
            <w:r w:rsidR="009D5E1C"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ки</w:t>
            </w:r>
          </w:p>
        </w:tc>
        <w:tc>
          <w:tcPr>
            <w:tcW w:w="0" w:type="auto"/>
            <w:gridSpan w:val="2"/>
          </w:tcPr>
          <w:p w:rsidR="00130639" w:rsidRPr="00162FF3" w:rsidRDefault="008B7578" w:rsidP="008B7578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Координаты </w:t>
            </w:r>
          </w:p>
        </w:tc>
      </w:tr>
      <w:tr w:rsidR="00130639" w:rsidRPr="00162FF3" w:rsidTr="00162FF3">
        <w:trPr>
          <w:cantSplit/>
          <w:trHeight w:val="1854"/>
          <w:tblHeader/>
        </w:trPr>
        <w:tc>
          <w:tcPr>
            <w:tcW w:w="0" w:type="auto"/>
            <w:vMerge/>
          </w:tcPr>
          <w:p w:rsidR="00130639" w:rsidRPr="00162FF3" w:rsidRDefault="00130639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</w:pP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</w:tcPr>
          <w:p w:rsidR="00130639" w:rsidRPr="00162FF3" w:rsidRDefault="00130639" w:rsidP="009D5E1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</w:pPr>
            <w:r w:rsidRPr="00162FF3"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3F4408" w:rsidRPr="00162FF3" w:rsidTr="009D5E1C">
        <w:trPr>
          <w:cantSplit/>
          <w:trHeight w:val="29"/>
        </w:trPr>
        <w:tc>
          <w:tcPr>
            <w:tcW w:w="0" w:type="auto"/>
            <w:vMerge w:val="restart"/>
          </w:tcPr>
          <w:p w:rsidR="003F4408" w:rsidRPr="00162FF3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bookmarkStart w:id="0" w:name="_GoBack" w:colFirst="3" w:colLast="3"/>
            <w:r w:rsidRPr="00162FF3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721" w:type="dxa"/>
            <w:vMerge w:val="restart"/>
          </w:tcPr>
          <w:p w:rsidR="003F4408" w:rsidRPr="00162FF3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2FF3">
              <w:rPr>
                <w:rFonts w:ascii="Times New Roman" w:hAnsi="Times New Roman"/>
                <w:bCs/>
                <w:sz w:val="22"/>
                <w:szCs w:val="22"/>
              </w:rPr>
              <w:t>:ЧЗУ</w:t>
            </w:r>
            <w:proofErr w:type="gramStart"/>
            <w:r w:rsidRPr="00162FF3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2194" w:type="dxa"/>
            <w:vMerge w:val="restart"/>
          </w:tcPr>
          <w:p w:rsidR="003F4408" w:rsidRPr="00162FF3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2FF3">
              <w:rPr>
                <w:rFonts w:ascii="Times New Roman" w:hAnsi="Times New Roman"/>
                <w:sz w:val="22"/>
                <w:szCs w:val="22"/>
              </w:rPr>
              <w:t>:ЗУ8,</w:t>
            </w:r>
            <w:proofErr w:type="gramStart"/>
            <w:r w:rsidRPr="00162FF3">
              <w:rPr>
                <w:rFonts w:ascii="Times New Roman" w:hAnsi="Times New Roman"/>
                <w:sz w:val="22"/>
                <w:szCs w:val="22"/>
              </w:rPr>
              <w:t xml:space="preserve"> :</w:t>
            </w:r>
            <w:proofErr w:type="gramEnd"/>
            <w:r w:rsidRPr="00162FF3">
              <w:rPr>
                <w:rFonts w:ascii="Times New Roman" w:hAnsi="Times New Roman"/>
                <w:sz w:val="22"/>
                <w:szCs w:val="22"/>
              </w:rPr>
              <w:t>ЗУ9, :ЗУ10, :ЗУ11, :ЗУ12, :ЗУ13, :ЗУ14, :ЗУ15, :ЗУ16, :ЗУ17, :ЗУ18, :ЗУ19, :ЗУ20, :ЗУ21</w:t>
            </w:r>
          </w:p>
        </w:tc>
        <w:tc>
          <w:tcPr>
            <w:tcW w:w="0" w:type="auto"/>
            <w:vMerge w:val="restart"/>
          </w:tcPr>
          <w:p w:rsidR="003F4408" w:rsidRPr="00162FF3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162FF3">
              <w:rPr>
                <w:rFonts w:ascii="Times New Roman" w:hAnsi="Times New Roman"/>
                <w:bCs/>
                <w:sz w:val="22"/>
                <w:szCs w:val="22"/>
              </w:rPr>
              <w:t>4816</w:t>
            </w:r>
          </w:p>
        </w:tc>
        <w:tc>
          <w:tcPr>
            <w:tcW w:w="0" w:type="auto"/>
          </w:tcPr>
          <w:p w:rsidR="003F4408" w:rsidRPr="00162FF3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2FF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3F4408" w:rsidRPr="00162FF3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162FF3">
              <w:rPr>
                <w:rFonts w:ascii="Times New Roman" w:hAnsi="Times New Roman"/>
                <w:color w:val="000000"/>
                <w:sz w:val="22"/>
                <w:szCs w:val="22"/>
              </w:rPr>
              <w:t>507033.92</w:t>
            </w:r>
          </w:p>
        </w:tc>
        <w:tc>
          <w:tcPr>
            <w:tcW w:w="0" w:type="auto"/>
          </w:tcPr>
          <w:p w:rsidR="003F4408" w:rsidRPr="00162FF3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62FF3">
              <w:rPr>
                <w:rFonts w:ascii="Times New Roman" w:hAnsi="Times New Roman"/>
                <w:color w:val="000000"/>
                <w:sz w:val="22"/>
                <w:szCs w:val="22"/>
              </w:rPr>
              <w:t>1302548.97</w:t>
            </w:r>
          </w:p>
        </w:tc>
      </w:tr>
      <w:bookmarkEnd w:id="0"/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506948.18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1302550.48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506946.58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1302550.96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506944.87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1302552.08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506943.44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1302553.99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506943.00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1302556.50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506942.97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1302559.30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506953.18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1302641.86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506953.25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1302643.12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506953.01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1302644.92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506951.55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1302647.02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506949.52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1302648.17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506947.61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1302648.28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506925.59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1302649.38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506923.77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1302649.65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506922.96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1302651.06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506922.99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1302652.71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506923.29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1302671.58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506923.46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1302672.38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506924.22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1302673.52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506925.87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1302674.67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506951.64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1302678.16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507046.53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1302698.68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507133.05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1302717.20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507200.60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1302732.06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507206.83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1302709.65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507206.21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1302707.44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507204.72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1302705.96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507141.07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1302690.99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507134.76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1302690.22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507044.17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1302669.87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507045.18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1302665.07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507051.98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1302630.95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507081.11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1302575.73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507082.84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1302572.27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507118.84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1302581.65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507149.11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1302590.02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507150.71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1302589.93</w:t>
            </w:r>
          </w:p>
        </w:tc>
      </w:tr>
      <w:tr w:rsidR="003F4408" w:rsidRPr="009D5E1C" w:rsidTr="00472D0F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507151.36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1302589.63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507154.04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1302591.94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507152.47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1302592.50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507148.71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1302593.13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507140.20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1302590.91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507099.40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1302580.48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507084.63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1302576.39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507057.37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1302626.77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507055.30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1302631.58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507048.26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1302667.61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507085.93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1302675.60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507135.99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1302687.09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507145.22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1302662.44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507151.79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1302649.25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507158.03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1302640.00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507163.81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1302633.32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507168.24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1302629.85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507172.81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1302627.01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507177.15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1302624.93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507186.33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1302621.10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507189.14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1302623.62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507177.07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1302628.51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507170.55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1302632.53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507164.16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1302638.09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507159.09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1302643.84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507155.10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1302649.57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507148.54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1302662.12</w:t>
            </w:r>
          </w:p>
        </w:tc>
      </w:tr>
      <w:tr w:rsidR="003F4408" w:rsidRPr="009D5E1C" w:rsidTr="00162FF3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507140.25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1302686.81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507143.40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1302687.46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507183.64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1302697.06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507206.01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1302701.97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507209.10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1302703.60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507210.53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1302706.56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507210.29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1302710.10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507208.83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1302713.33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507204.07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1302732.72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507286.46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1302749.57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507288.09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1302749.68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507287.17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1302753.55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507285.47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1302753.04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507250.58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1302746.66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507228.31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1302741.81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507203.85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1302736.48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507127.40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1302719.83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507119.10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1302718.03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507042.99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1302701.85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507037.38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1302700.62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506979.71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1302688.01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506951.10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1302682.12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506919.81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1302677.32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506919.56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1302645.90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506946.92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1302644.56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506948.80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1302643.89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506949.00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1302642.34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506948.80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1302640.79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506939.28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1302556.90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506934.25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1302543.61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506930.73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1302526.62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506893.92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1302531.79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506886.47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1302533.96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506885.62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1302529.54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506930.07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1302522.77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506929.86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1302522.09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506933.40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1302521.50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506934.84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1302526.10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506937.45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1302540.00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506939.07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1302543.23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506941.16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1302546.21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506942.33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1302546.97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507033.95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1302545.77</w:t>
            </w:r>
          </w:p>
        </w:tc>
      </w:tr>
      <w:tr w:rsidR="003F4408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3F4408" w:rsidRPr="009D5E1C" w:rsidRDefault="003F4408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507033.92</w:t>
            </w:r>
          </w:p>
        </w:tc>
        <w:tc>
          <w:tcPr>
            <w:tcW w:w="0" w:type="auto"/>
          </w:tcPr>
          <w:p w:rsidR="003F4408" w:rsidRPr="009D5E1C" w:rsidRDefault="003F4408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1302548.97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 w:val="restart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721" w:type="dxa"/>
            <w:vMerge w:val="restart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bCs/>
                <w:sz w:val="22"/>
                <w:szCs w:val="22"/>
              </w:rPr>
              <w:t>:ЧЗУ</w:t>
            </w:r>
            <w:proofErr w:type="gramStart"/>
            <w:r w:rsidRPr="009D5E1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2194" w:type="dxa"/>
            <w:vMerge w:val="restart"/>
          </w:tcPr>
          <w:p w:rsidR="009D5E1C" w:rsidRPr="009D5E1C" w:rsidRDefault="009D5E1C" w:rsidP="009D5E1C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36:34:0307022:35</w:t>
            </w:r>
            <w:r w:rsidR="008B757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D5E1C" w:rsidRPr="009D5E1C" w:rsidRDefault="009D5E1C" w:rsidP="009D5E1C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36:34:0307022:34</w:t>
            </w:r>
            <w:r w:rsidR="008B757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D5E1C" w:rsidRPr="009D5E1C" w:rsidRDefault="009D5E1C" w:rsidP="009D5E1C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sz w:val="22"/>
                <w:szCs w:val="22"/>
              </w:rPr>
              <w:t>36:34:0307022:33</w:t>
            </w:r>
            <w:r w:rsidR="008B757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D5E1C" w:rsidRPr="009D5E1C" w:rsidRDefault="009D5E1C" w:rsidP="009D5E1C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36:34:0307022:31</w:t>
            </w:r>
            <w:r w:rsidR="008B757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D5E1C" w:rsidRPr="009D5E1C" w:rsidRDefault="009D5E1C" w:rsidP="009D5E1C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36:34:0307022:29</w:t>
            </w:r>
            <w:r w:rsidR="008B757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9D5E1C" w:rsidRPr="009D5E1C" w:rsidRDefault="009D5E1C" w:rsidP="009D5E1C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36:34:0307022:37</w:t>
            </w:r>
            <w:r w:rsidR="008B757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D5E1C" w:rsidRPr="009D5E1C" w:rsidRDefault="008B7578" w:rsidP="009D5E1C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36:34:0307022:28,</w:t>
            </w:r>
          </w:p>
          <w:p w:rsidR="009D5E1C" w:rsidRPr="009D5E1C" w:rsidRDefault="009D5E1C" w:rsidP="009D5E1C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36:34:0307022:25</w:t>
            </w:r>
            <w:r w:rsidR="008B757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9D5E1C" w:rsidRPr="009D5E1C" w:rsidRDefault="009D5E1C" w:rsidP="009D5E1C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36:34:0307022:26</w:t>
            </w:r>
            <w:r w:rsidR="008B757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9D5E1C" w:rsidRPr="009D5E1C" w:rsidRDefault="009D5E1C" w:rsidP="009D5E1C">
            <w:pPr>
              <w:widowControl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="00C761D7">
              <w:rPr>
                <w:rFonts w:ascii="Times New Roman" w:hAnsi="Times New Roman"/>
                <w:sz w:val="22"/>
                <w:szCs w:val="22"/>
              </w:rPr>
              <w:t>ЗУ29,</w:t>
            </w:r>
            <w:proofErr w:type="gramStart"/>
            <w:r w:rsidR="00B44D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proofErr w:type="gramEnd"/>
            <w:r w:rsidRPr="009D5E1C">
              <w:rPr>
                <w:rFonts w:ascii="Times New Roman" w:hAnsi="Times New Roman"/>
                <w:sz w:val="22"/>
                <w:szCs w:val="22"/>
              </w:rPr>
              <w:t>ЗУ30</w:t>
            </w:r>
            <w:r w:rsidR="00C761D7">
              <w:rPr>
                <w:rFonts w:ascii="Times New Roman" w:hAnsi="Times New Roman"/>
                <w:sz w:val="22"/>
                <w:szCs w:val="22"/>
              </w:rPr>
              <w:t>,</w:t>
            </w:r>
            <w:r w:rsidR="00B44D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9D5E1C">
              <w:rPr>
                <w:rFonts w:ascii="Times New Roman" w:hAnsi="Times New Roman"/>
                <w:sz w:val="22"/>
                <w:szCs w:val="22"/>
              </w:rPr>
              <w:t>ЗУ31</w:t>
            </w:r>
            <w:r w:rsidR="00C761D7">
              <w:rPr>
                <w:rFonts w:ascii="Times New Roman" w:hAnsi="Times New Roman"/>
                <w:sz w:val="22"/>
                <w:szCs w:val="22"/>
              </w:rPr>
              <w:t>,</w:t>
            </w:r>
            <w:r w:rsidRPr="009D5E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 w:rsidRPr="009D5E1C">
              <w:rPr>
                <w:rFonts w:ascii="Times New Roman" w:hAnsi="Times New Roman"/>
                <w:sz w:val="22"/>
                <w:szCs w:val="22"/>
              </w:rPr>
              <w:t>ЗУ32</w:t>
            </w:r>
          </w:p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5E1C">
              <w:rPr>
                <w:rFonts w:ascii="Times New Roman" w:hAnsi="Times New Roman"/>
                <w:bCs/>
                <w:sz w:val="22"/>
                <w:szCs w:val="22"/>
              </w:rPr>
              <w:t>2679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506472.80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1302524.49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506478.49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1302510.88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506482.23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1302515.89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506480.89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1302519.14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506479.66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1302523.63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506480.61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1302527.40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506482.78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1302530.67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506491.76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1302533.97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506503.72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1302538.68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506505.82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1302538.90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506507.88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1302538.16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506510.90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1302535.92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506511.65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1302534.72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506545.52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1302529.21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506604.30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1302528.77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506776.19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1302527.93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506794.66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1302543.93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506797.63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1302544.76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506802.34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1302545.03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506802.44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1302551.01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506777.95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1302550.41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506777.23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1302542.14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506776.35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1302538.91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506773.05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1302535.53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506770.18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1302534.90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506584.94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1302535.80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506545.73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1302536.03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506541.24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1302536.69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506517.48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1302540.39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506515.96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1302540.92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506512.66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1302544.15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506509.43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1302545.99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506503.80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1302545.98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506492.72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1302542.08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506478.05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1302536.49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506475.02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1302532.41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506473.23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1302527.91</w:t>
            </w:r>
          </w:p>
        </w:tc>
      </w:tr>
      <w:tr w:rsidR="009D5E1C" w:rsidRPr="009D5E1C" w:rsidTr="009D5E1C">
        <w:trPr>
          <w:cantSplit/>
          <w:trHeight w:val="20"/>
        </w:trPr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:rsidR="009D5E1C" w:rsidRPr="009D5E1C" w:rsidRDefault="009D5E1C" w:rsidP="009D5E1C">
            <w:pPr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506472.80</w:t>
            </w:r>
          </w:p>
        </w:tc>
        <w:tc>
          <w:tcPr>
            <w:tcW w:w="0" w:type="auto"/>
          </w:tcPr>
          <w:p w:rsidR="009D5E1C" w:rsidRPr="009D5E1C" w:rsidRDefault="009D5E1C" w:rsidP="009D5E1C">
            <w:pPr>
              <w:pStyle w:val="af"/>
              <w:widowControl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D5E1C">
              <w:rPr>
                <w:rFonts w:ascii="Times New Roman" w:hAnsi="Times New Roman"/>
                <w:color w:val="000000"/>
                <w:sz w:val="22"/>
                <w:szCs w:val="22"/>
              </w:rPr>
              <w:t>1302524.49</w:t>
            </w:r>
          </w:p>
        </w:tc>
      </w:tr>
    </w:tbl>
    <w:p w:rsidR="00130639" w:rsidRDefault="00130639" w:rsidP="00993A3D">
      <w:pPr>
        <w:widowControl/>
        <w:tabs>
          <w:tab w:val="left" w:pos="426"/>
        </w:tabs>
        <w:spacing w:line="360" w:lineRule="auto"/>
        <w:ind w:firstLine="709"/>
        <w:jc w:val="left"/>
        <w:rPr>
          <w:sz w:val="28"/>
          <w:szCs w:val="28"/>
        </w:rPr>
      </w:pPr>
    </w:p>
    <w:p w:rsidR="00220BD4" w:rsidRDefault="00220BD4" w:rsidP="00993A3D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220BD4">
        <w:rPr>
          <w:kern w:val="0"/>
          <w:sz w:val="28"/>
          <w:szCs w:val="28"/>
        </w:rPr>
        <w:t>Проектом межевания территории устанавливаются красные линии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</w:t>
      </w:r>
      <w:r w:rsidR="008B7578">
        <w:rPr>
          <w:kern w:val="0"/>
          <w:sz w:val="28"/>
          <w:szCs w:val="28"/>
        </w:rPr>
        <w:t xml:space="preserve">ных зон и действующих нормативных </w:t>
      </w:r>
      <w:r w:rsidRPr="00220BD4">
        <w:rPr>
          <w:kern w:val="0"/>
          <w:sz w:val="28"/>
          <w:szCs w:val="28"/>
        </w:rPr>
        <w:t>правовых актов</w:t>
      </w:r>
      <w:r w:rsidR="00366443">
        <w:rPr>
          <w:kern w:val="0"/>
          <w:sz w:val="28"/>
          <w:szCs w:val="28"/>
        </w:rPr>
        <w:t>.</w:t>
      </w:r>
    </w:p>
    <w:p w:rsidR="00B919BF" w:rsidRDefault="00B919BF" w:rsidP="00993A3D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>Ведомость координат</w:t>
      </w:r>
      <w:r w:rsidR="008B7578">
        <w:rPr>
          <w:sz w:val="28"/>
          <w:szCs w:val="28"/>
        </w:rPr>
        <w:t xml:space="preserve"> характерных точек</w:t>
      </w:r>
      <w:r w:rsidRPr="00CA6EE5">
        <w:rPr>
          <w:sz w:val="28"/>
          <w:szCs w:val="28"/>
        </w:rPr>
        <w:t xml:space="preserve"> </w:t>
      </w:r>
      <w:r w:rsidR="00130639">
        <w:rPr>
          <w:sz w:val="28"/>
          <w:szCs w:val="28"/>
        </w:rPr>
        <w:t>утверждаемых</w:t>
      </w:r>
      <w:r w:rsidRPr="00CA6EE5">
        <w:rPr>
          <w:sz w:val="28"/>
          <w:szCs w:val="28"/>
        </w:rPr>
        <w:t xml:space="preserve"> красных линий представлена в</w:t>
      </w:r>
      <w:r w:rsidR="008B7578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таблице</w:t>
      </w:r>
      <w:r w:rsidR="00DD5182">
        <w:rPr>
          <w:sz w:val="28"/>
          <w:szCs w:val="28"/>
        </w:rPr>
        <w:t xml:space="preserve"> № </w:t>
      </w:r>
      <w:r w:rsidR="008B7578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C83EED" w:rsidRDefault="00130639" w:rsidP="00993A3D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14"/>
        <w:gridCol w:w="2124"/>
        <w:gridCol w:w="2331"/>
      </w:tblGrid>
      <w:tr w:rsidR="003F65A3" w:rsidRPr="003F65A3" w:rsidTr="008B7578">
        <w:trPr>
          <w:trHeight w:val="295"/>
          <w:tblHeader/>
        </w:trPr>
        <w:tc>
          <w:tcPr>
            <w:tcW w:w="2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5A3" w:rsidRPr="003F65A3" w:rsidRDefault="008B7578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Номер </w:t>
            </w:r>
            <w:r w:rsidR="003F65A3" w:rsidRPr="003F65A3">
              <w:rPr>
                <w:color w:val="000000"/>
                <w:sz w:val="24"/>
                <w:szCs w:val="24"/>
              </w:rPr>
              <w:t>характерн</w:t>
            </w:r>
            <w:r>
              <w:rPr>
                <w:color w:val="000000"/>
                <w:sz w:val="24"/>
                <w:szCs w:val="24"/>
              </w:rPr>
              <w:t>ой</w:t>
            </w:r>
            <w:r w:rsidR="003F65A3" w:rsidRPr="003F65A3">
              <w:rPr>
                <w:color w:val="000000"/>
                <w:sz w:val="24"/>
                <w:szCs w:val="24"/>
              </w:rPr>
              <w:t xml:space="preserve"> точ</w:t>
            </w:r>
            <w:r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5A3" w:rsidRPr="003F65A3" w:rsidRDefault="008B7578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3F65A3" w:rsidRPr="003F65A3" w:rsidTr="008B7578">
        <w:trPr>
          <w:trHeight w:val="60"/>
          <w:tblHeader/>
        </w:trPr>
        <w:tc>
          <w:tcPr>
            <w:tcW w:w="2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F65A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F65A3">
              <w:rPr>
                <w:sz w:val="24"/>
                <w:szCs w:val="24"/>
                <w:lang w:val="en-US"/>
              </w:rPr>
              <w:t>Y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507386.91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1302362.26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507288.32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1302753.76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507287.17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1302753.55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507285.47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1302753.04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507250.58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1302746.66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507228.32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1302741.81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507119.11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1302718.02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507043.00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1302701.85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506979.71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1302688.01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506892.95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1302680.01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506880.94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1302678.97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506880.95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1302686.21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506864.88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1302686.12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506855.94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1302686.20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506855.99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1302705.22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506856.19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1302752.39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506835.19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1302752.70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506700.10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1302754.68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506700.10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1302755.37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506613.24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1302755.93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506613.21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1302756.30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506561.95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1302757.05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506419.53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1302759.13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506418.31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1302757.34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506410.41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1302757.22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506408.93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1302759.53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506376.52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1302759.14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506383.42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1302737.27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506408.23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1302675.33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506471.31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1302528.04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506522.39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1302405.93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506545.77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1302377.18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506576.01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1302354.72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506589.35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1302359.10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506615.97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1302350.74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506776.57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1302349.92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506815.02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1302349.73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506839.17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1302349.60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506862.43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1302349.48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506883.02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1302348.14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506975.77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1302349.63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506995.36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1302350.00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507000.86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1302350.32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507010.97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1302350.88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507018.22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1302351.59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507022.24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1302351.58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507142.78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1302353.90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507147.58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1302356.35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507255.37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1302357.80</w:t>
            </w:r>
          </w:p>
        </w:tc>
      </w:tr>
      <w:tr w:rsidR="003F65A3" w:rsidRPr="003F65A3" w:rsidTr="008B7578">
        <w:trPr>
          <w:trHeight w:val="360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F65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507386.91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5A3" w:rsidRPr="003F65A3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F65A3">
              <w:rPr>
                <w:color w:val="000000"/>
                <w:sz w:val="24"/>
                <w:szCs w:val="24"/>
              </w:rPr>
              <w:t>1302362.26</w:t>
            </w:r>
          </w:p>
        </w:tc>
      </w:tr>
    </w:tbl>
    <w:p w:rsidR="00B919BF" w:rsidRPr="00CA6EE5" w:rsidRDefault="00B919BF" w:rsidP="00993A3D">
      <w:pPr>
        <w:widowControl/>
        <w:tabs>
          <w:tab w:val="left" w:pos="426"/>
        </w:tabs>
        <w:spacing w:line="360" w:lineRule="auto"/>
        <w:ind w:firstLine="709"/>
        <w:jc w:val="left"/>
        <w:rPr>
          <w:sz w:val="28"/>
          <w:szCs w:val="28"/>
        </w:rPr>
      </w:pPr>
    </w:p>
    <w:p w:rsidR="003F65A3" w:rsidRDefault="003F65A3" w:rsidP="00993A3D">
      <w:pPr>
        <w:widowControl/>
        <w:shd w:val="clear" w:color="auto" w:fill="FFFFFF"/>
        <w:suppressAutoHyphens w:val="0"/>
        <w:autoSpaceDN/>
        <w:spacing w:line="360" w:lineRule="auto"/>
        <w:ind w:firstLine="709"/>
        <w:contextualSpacing/>
        <w:textAlignment w:val="auto"/>
        <w:rPr>
          <w:sz w:val="28"/>
          <w:szCs w:val="28"/>
        </w:rPr>
      </w:pPr>
      <w:r w:rsidRPr="003F65A3">
        <w:rPr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приняты на расстоянии 6 м, а также с учетом </w:t>
      </w:r>
      <w:proofErr w:type="spellStart"/>
      <w:r w:rsidRPr="003F65A3">
        <w:rPr>
          <w:sz w:val="28"/>
          <w:szCs w:val="28"/>
        </w:rPr>
        <w:t>подзоны</w:t>
      </w:r>
      <w:proofErr w:type="spellEnd"/>
      <w:r w:rsidRPr="003F65A3">
        <w:rPr>
          <w:sz w:val="28"/>
          <w:szCs w:val="28"/>
        </w:rPr>
        <w:t xml:space="preserve"> строгого ограничения застройки.  </w:t>
      </w:r>
    </w:p>
    <w:p w:rsidR="00723001" w:rsidRDefault="00264B98" w:rsidP="00993A3D">
      <w:pPr>
        <w:widowControl/>
        <w:shd w:val="clear" w:color="auto" w:fill="FFFFFF"/>
        <w:suppressAutoHyphens w:val="0"/>
        <w:autoSpaceDN/>
        <w:spacing w:line="360" w:lineRule="auto"/>
        <w:ind w:firstLine="709"/>
        <w:contextualSpacing/>
        <w:textAlignment w:val="auto"/>
        <w:rPr>
          <w:rFonts w:eastAsia="Calibri"/>
          <w:bCs/>
          <w:sz w:val="28"/>
          <w:szCs w:val="28"/>
        </w:rPr>
      </w:pPr>
      <w:r w:rsidRPr="00264B98">
        <w:rPr>
          <w:rFonts w:eastAsia="Calibri"/>
          <w:bCs/>
          <w:sz w:val="28"/>
          <w:szCs w:val="28"/>
        </w:rPr>
        <w:t>Линии отступа</w:t>
      </w:r>
      <w:r w:rsidR="00EE22B6">
        <w:rPr>
          <w:rFonts w:eastAsia="Calibri"/>
          <w:bCs/>
          <w:sz w:val="28"/>
          <w:szCs w:val="28"/>
        </w:rPr>
        <w:t>,</w:t>
      </w:r>
      <w:r w:rsidRPr="00264B98">
        <w:rPr>
          <w:rFonts w:eastAsia="Calibri"/>
          <w:bCs/>
          <w:sz w:val="28"/>
          <w:szCs w:val="28"/>
        </w:rPr>
        <w:t xml:space="preserve"> </w:t>
      </w:r>
      <w:r w:rsidR="008B7578">
        <w:rPr>
          <w:bCs/>
          <w:sz w:val="28"/>
          <w:szCs w:val="28"/>
        </w:rPr>
        <w:t>утверждаемые</w:t>
      </w:r>
      <w:r w:rsidRPr="00264B98">
        <w:rPr>
          <w:bCs/>
          <w:sz w:val="28"/>
          <w:szCs w:val="28"/>
        </w:rPr>
        <w:t xml:space="preserve"> проектом межевания территории, </w:t>
      </w:r>
      <w:r w:rsidRPr="00264B98">
        <w:rPr>
          <w:rFonts w:eastAsia="Calibri"/>
          <w:bCs/>
          <w:sz w:val="28"/>
          <w:szCs w:val="28"/>
        </w:rPr>
        <w:t>с координатным описанием характерных точек в системе координат, используемой для ведения Единого государственного реестра недвижимости</w:t>
      </w:r>
      <w:r w:rsidR="00EE22B6">
        <w:rPr>
          <w:rFonts w:eastAsia="Calibri"/>
          <w:bCs/>
          <w:sz w:val="28"/>
          <w:szCs w:val="28"/>
        </w:rPr>
        <w:t>,</w:t>
      </w:r>
      <w:r w:rsidRPr="00264B98">
        <w:rPr>
          <w:rFonts w:eastAsia="Calibri"/>
          <w:bCs/>
          <w:sz w:val="28"/>
          <w:szCs w:val="28"/>
        </w:rPr>
        <w:t xml:space="preserve"> </w:t>
      </w:r>
      <w:r w:rsidR="00454297">
        <w:rPr>
          <w:rFonts w:eastAsia="Calibri"/>
          <w:bCs/>
          <w:sz w:val="28"/>
          <w:szCs w:val="28"/>
        </w:rPr>
        <w:t>представлен</w:t>
      </w:r>
      <w:r w:rsidR="002C7472">
        <w:rPr>
          <w:rFonts w:eastAsia="Calibri"/>
          <w:bCs/>
          <w:sz w:val="28"/>
          <w:szCs w:val="28"/>
        </w:rPr>
        <w:t>ы</w:t>
      </w:r>
      <w:r w:rsidR="00454297">
        <w:rPr>
          <w:rFonts w:eastAsia="Calibri"/>
          <w:bCs/>
          <w:sz w:val="28"/>
          <w:szCs w:val="28"/>
        </w:rPr>
        <w:t xml:space="preserve"> в таблице № 7</w:t>
      </w:r>
      <w:r w:rsidR="004C3E9A">
        <w:rPr>
          <w:rFonts w:eastAsia="Calibri"/>
          <w:bCs/>
          <w:sz w:val="28"/>
          <w:szCs w:val="28"/>
        </w:rPr>
        <w:t>.</w:t>
      </w:r>
    </w:p>
    <w:p w:rsidR="00A62F78" w:rsidRDefault="00454297" w:rsidP="00993A3D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Таблица № 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3F65A3" w:rsidRPr="00130639" w:rsidTr="008B7578">
        <w:trPr>
          <w:trHeight w:val="247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5A3" w:rsidRPr="00130639" w:rsidRDefault="003F65A3" w:rsidP="008B7578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Номер характерн</w:t>
            </w:r>
            <w:r w:rsidR="008B7578">
              <w:rPr>
                <w:color w:val="000000"/>
                <w:sz w:val="24"/>
                <w:szCs w:val="24"/>
              </w:rPr>
              <w:t>ой</w:t>
            </w:r>
            <w:r w:rsidRPr="00130639">
              <w:rPr>
                <w:color w:val="000000"/>
                <w:sz w:val="24"/>
                <w:szCs w:val="24"/>
              </w:rPr>
              <w:t xml:space="preserve"> точ</w:t>
            </w:r>
            <w:r w:rsidR="008B7578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5A3" w:rsidRPr="00130639" w:rsidRDefault="008B7578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3F65A3" w:rsidRPr="00130639" w:rsidTr="008B7578">
        <w:trPr>
          <w:trHeight w:val="238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3063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30639">
              <w:rPr>
                <w:sz w:val="24"/>
                <w:szCs w:val="24"/>
                <w:lang w:val="en-US"/>
              </w:rPr>
              <w:t>Y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507379.28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1302368.01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507283.92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1302746.66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507251.76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1302740.78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507229.60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1302735.95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507120.37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1302712.15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507044.26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1302695.98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506980.63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1302682.07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506893.48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1302674.03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506874.93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1302672.43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506874.94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1302680.18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506864.87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1302680.12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506849.92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1302680.25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506849.99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1302705.24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506850.16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1302746.48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506835.10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1302746.70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506694.13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1302748.77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506694.13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1302749.41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506607.70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1302749.97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506607.67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1302750.38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506561.86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1302751.05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506422.67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1302753.08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506421.51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1302751.39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506407.16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1302751.17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506405.67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1302753.49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506384.67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1302753.24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506389.07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1302739.29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506413.77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1302677.63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506458.71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1302575.06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506537.53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1302396.83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506549.95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1302381.55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506550.69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1302381.00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506577.09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1302361.39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506589.31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1302365.40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506616.90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1302356.74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506776.60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1302355.92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506815.05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1302355.73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506839.20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1302355.60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506862.64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1302355.48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506883.17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1302354.14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506975.67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1302355.63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506995.13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1302356.00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507000.52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1302356.31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507010.51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1302356.86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507017.93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1302357.59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507022.19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1302357.58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507141.28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1302359.87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507146.10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1302362.33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507255.23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1302363.80</w:t>
            </w:r>
          </w:p>
        </w:tc>
      </w:tr>
      <w:tr w:rsidR="003F65A3" w:rsidRPr="00130639" w:rsidTr="00130639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63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507379.28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5A3" w:rsidRPr="00130639" w:rsidRDefault="003F65A3" w:rsidP="00993A3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30639">
              <w:rPr>
                <w:color w:val="000000"/>
                <w:sz w:val="24"/>
                <w:szCs w:val="24"/>
              </w:rPr>
              <w:t>1302368.01</w:t>
            </w:r>
          </w:p>
        </w:tc>
      </w:tr>
    </w:tbl>
    <w:p w:rsidR="00047647" w:rsidRPr="003555CA" w:rsidRDefault="00047647" w:rsidP="00993A3D">
      <w:pPr>
        <w:widowControl/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A16CA9" w:rsidRPr="003555CA" w:rsidRDefault="00A16CA9" w:rsidP="00993A3D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3555CA" w:rsidRDefault="00A16CA9" w:rsidP="00993A3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</w:t>
      </w:r>
    </w:p>
    <w:p w:rsidR="0069338C" w:rsidRPr="003555CA" w:rsidRDefault="00C03882" w:rsidP="00993A3D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3555CA">
        <w:rPr>
          <w:sz w:val="28"/>
          <w:szCs w:val="28"/>
        </w:rPr>
        <w:t>я в соответствии с положениями Г</w:t>
      </w:r>
      <w:r w:rsidR="00B32C91" w:rsidRPr="003555CA">
        <w:rPr>
          <w:sz w:val="28"/>
          <w:szCs w:val="28"/>
        </w:rPr>
        <w:t>енерального плана</w:t>
      </w:r>
      <w:r w:rsidRPr="003555CA">
        <w:rPr>
          <w:sz w:val="28"/>
          <w:szCs w:val="28"/>
        </w:rPr>
        <w:t>.</w:t>
      </w:r>
    </w:p>
    <w:p w:rsidR="004050E4" w:rsidRPr="003555CA" w:rsidRDefault="004050E4" w:rsidP="00993A3D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Default="004050E4" w:rsidP="00993A3D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A1E3C" w:rsidRDefault="008A1E3C" w:rsidP="00993A3D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8A1E3C" w:rsidTr="008A1E3C">
        <w:tc>
          <w:tcPr>
            <w:tcW w:w="4784" w:type="dxa"/>
          </w:tcPr>
          <w:p w:rsidR="008A1E3C" w:rsidRPr="008A1E3C" w:rsidRDefault="00ED0845" w:rsidP="00993A3D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8A1E3C" w:rsidRPr="008A1E3C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</w:p>
          <w:p w:rsidR="008A1E3C" w:rsidRPr="008A1E3C" w:rsidRDefault="008A1E3C" w:rsidP="00993A3D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D0845" w:rsidRDefault="00ED0845" w:rsidP="00993A3D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ED0845" w:rsidP="00993A3D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Г.Ю. Чурсанов</w:t>
            </w:r>
          </w:p>
        </w:tc>
      </w:tr>
    </w:tbl>
    <w:p w:rsidR="00642880" w:rsidRPr="003555CA" w:rsidRDefault="00642880" w:rsidP="00993A3D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p w:rsidR="00723001" w:rsidRPr="003555CA" w:rsidRDefault="00723001" w:rsidP="00993A3D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723001" w:rsidRPr="003555CA" w:rsidSect="008B7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567" w:bottom="567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5F" w:rsidRDefault="00D32C5F" w:rsidP="00466849">
      <w:pPr>
        <w:spacing w:line="240" w:lineRule="auto"/>
      </w:pPr>
      <w:r>
        <w:separator/>
      </w:r>
    </w:p>
  </w:endnote>
  <w:endnote w:type="continuationSeparator" w:id="0">
    <w:p w:rsidR="00D32C5F" w:rsidRDefault="00D32C5F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F3" w:rsidRDefault="00162FF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F3" w:rsidRDefault="00162FF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F3" w:rsidRDefault="00162FF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5F" w:rsidRDefault="00D32C5F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D32C5F" w:rsidRDefault="00D32C5F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F3" w:rsidRDefault="00162FF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F3" w:rsidRPr="008C2E5A" w:rsidRDefault="00162FF3" w:rsidP="008C2E5A">
    <w:pPr>
      <w:pStyle w:val="a9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3F4408">
      <w:rPr>
        <w:noProof/>
        <w:sz w:val="24"/>
        <w:szCs w:val="24"/>
      </w:rPr>
      <w:t>41</w:t>
    </w:r>
    <w:r w:rsidRPr="00D57574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F3" w:rsidRDefault="00162FF3" w:rsidP="003030C3">
    <w:pPr>
      <w:pStyle w:val="a9"/>
    </w:pPr>
  </w:p>
  <w:p w:rsidR="00162FF3" w:rsidRDefault="00162FF3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1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5C714EB"/>
    <w:multiLevelType w:val="hybridMultilevel"/>
    <w:tmpl w:val="FE0007F4"/>
    <w:lvl w:ilvl="0" w:tplc="DC7E89C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DE34A91"/>
    <w:multiLevelType w:val="hybridMultilevel"/>
    <w:tmpl w:val="D5A81C40"/>
    <w:lvl w:ilvl="0" w:tplc="B43005C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F6BDA"/>
    <w:multiLevelType w:val="multilevel"/>
    <w:tmpl w:val="AF4A1F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8">
    <w:nsid w:val="228E5E57"/>
    <w:multiLevelType w:val="hybridMultilevel"/>
    <w:tmpl w:val="D946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B424D94"/>
    <w:multiLevelType w:val="hybridMultilevel"/>
    <w:tmpl w:val="2C562768"/>
    <w:lvl w:ilvl="0" w:tplc="F912AB74">
      <w:start w:val="50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F806AD9"/>
    <w:multiLevelType w:val="hybridMultilevel"/>
    <w:tmpl w:val="D5A81C40"/>
    <w:lvl w:ilvl="0" w:tplc="B43005C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4A549C"/>
    <w:multiLevelType w:val="hybridMultilevel"/>
    <w:tmpl w:val="FE0007F4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884681"/>
    <w:multiLevelType w:val="hybridMultilevel"/>
    <w:tmpl w:val="E99EF0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9"/>
  </w:num>
  <w:num w:numId="5">
    <w:abstractNumId w:val="33"/>
  </w:num>
  <w:num w:numId="6">
    <w:abstractNumId w:val="34"/>
  </w:num>
  <w:num w:numId="7">
    <w:abstractNumId w:val="32"/>
  </w:num>
  <w:num w:numId="8">
    <w:abstractNumId w:val="13"/>
  </w:num>
  <w:num w:numId="9">
    <w:abstractNumId w:val="31"/>
  </w:num>
  <w:num w:numId="10">
    <w:abstractNumId w:val="29"/>
  </w:num>
  <w:num w:numId="11">
    <w:abstractNumId w:val="40"/>
  </w:num>
  <w:num w:numId="12">
    <w:abstractNumId w:val="41"/>
  </w:num>
  <w:num w:numId="13">
    <w:abstractNumId w:val="17"/>
  </w:num>
  <w:num w:numId="14">
    <w:abstractNumId w:val="36"/>
  </w:num>
  <w:num w:numId="15">
    <w:abstractNumId w:val="14"/>
  </w:num>
  <w:num w:numId="16">
    <w:abstractNumId w:val="30"/>
  </w:num>
  <w:num w:numId="17">
    <w:abstractNumId w:val="38"/>
  </w:num>
  <w:num w:numId="18">
    <w:abstractNumId w:val="6"/>
  </w:num>
  <w:num w:numId="19">
    <w:abstractNumId w:val="28"/>
  </w:num>
  <w:num w:numId="20">
    <w:abstractNumId w:val="27"/>
  </w:num>
  <w:num w:numId="21">
    <w:abstractNumId w:val="5"/>
  </w:num>
  <w:num w:numId="22">
    <w:abstractNumId w:val="4"/>
  </w:num>
  <w:num w:numId="23">
    <w:abstractNumId w:val="10"/>
  </w:num>
  <w:num w:numId="24">
    <w:abstractNumId w:val="20"/>
  </w:num>
  <w:num w:numId="25">
    <w:abstractNumId w:val="23"/>
  </w:num>
  <w:num w:numId="26">
    <w:abstractNumId w:val="7"/>
  </w:num>
  <w:num w:numId="27">
    <w:abstractNumId w:val="26"/>
  </w:num>
  <w:num w:numId="28">
    <w:abstractNumId w:val="35"/>
  </w:num>
  <w:num w:numId="29">
    <w:abstractNumId w:val="22"/>
  </w:num>
  <w:num w:numId="30">
    <w:abstractNumId w:val="42"/>
  </w:num>
  <w:num w:numId="31">
    <w:abstractNumId w:val="37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9"/>
  </w:num>
  <w:num w:numId="35">
    <w:abstractNumId w:val="11"/>
  </w:num>
  <w:num w:numId="36">
    <w:abstractNumId w:val="12"/>
  </w:num>
  <w:num w:numId="37">
    <w:abstractNumId w:val="15"/>
  </w:num>
  <w:num w:numId="38">
    <w:abstractNumId w:val="24"/>
  </w:num>
  <w:num w:numId="39">
    <w:abstractNumId w:val="21"/>
  </w:num>
  <w:num w:numId="40">
    <w:abstractNumId w:val="25"/>
  </w:num>
  <w:num w:numId="4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067"/>
    <w:rsid w:val="0000145A"/>
    <w:rsid w:val="0000221C"/>
    <w:rsid w:val="000032A9"/>
    <w:rsid w:val="000036BE"/>
    <w:rsid w:val="00006FDF"/>
    <w:rsid w:val="000136FB"/>
    <w:rsid w:val="00016666"/>
    <w:rsid w:val="00017E48"/>
    <w:rsid w:val="00017F37"/>
    <w:rsid w:val="00020197"/>
    <w:rsid w:val="00020910"/>
    <w:rsid w:val="0002400F"/>
    <w:rsid w:val="00024E82"/>
    <w:rsid w:val="00033A99"/>
    <w:rsid w:val="00035392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47647"/>
    <w:rsid w:val="000514BD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4B66"/>
    <w:rsid w:val="000778F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728D"/>
    <w:rsid w:val="000B029F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D01CF"/>
    <w:rsid w:val="000D14C6"/>
    <w:rsid w:val="000D1BED"/>
    <w:rsid w:val="000D2E4B"/>
    <w:rsid w:val="000D341A"/>
    <w:rsid w:val="000D3D8D"/>
    <w:rsid w:val="000D3FF8"/>
    <w:rsid w:val="000D5EE8"/>
    <w:rsid w:val="000D6319"/>
    <w:rsid w:val="000E0CA2"/>
    <w:rsid w:val="000E26A7"/>
    <w:rsid w:val="000F6CD9"/>
    <w:rsid w:val="001053A8"/>
    <w:rsid w:val="001069E5"/>
    <w:rsid w:val="001104F3"/>
    <w:rsid w:val="00111565"/>
    <w:rsid w:val="00113A0E"/>
    <w:rsid w:val="00120089"/>
    <w:rsid w:val="00121A83"/>
    <w:rsid w:val="00124F93"/>
    <w:rsid w:val="00125F1A"/>
    <w:rsid w:val="00130639"/>
    <w:rsid w:val="0013102D"/>
    <w:rsid w:val="0013434A"/>
    <w:rsid w:val="00140123"/>
    <w:rsid w:val="00143356"/>
    <w:rsid w:val="00146538"/>
    <w:rsid w:val="00146791"/>
    <w:rsid w:val="00146828"/>
    <w:rsid w:val="00146AA6"/>
    <w:rsid w:val="0014709A"/>
    <w:rsid w:val="0015100F"/>
    <w:rsid w:val="0015156F"/>
    <w:rsid w:val="001578AE"/>
    <w:rsid w:val="00160F6E"/>
    <w:rsid w:val="00162FF3"/>
    <w:rsid w:val="00170C95"/>
    <w:rsid w:val="00170EA1"/>
    <w:rsid w:val="00177CC8"/>
    <w:rsid w:val="0018027B"/>
    <w:rsid w:val="00194780"/>
    <w:rsid w:val="001A0CFE"/>
    <w:rsid w:val="001A302D"/>
    <w:rsid w:val="001A3C2A"/>
    <w:rsid w:val="001A4287"/>
    <w:rsid w:val="001A5259"/>
    <w:rsid w:val="001A5D90"/>
    <w:rsid w:val="001A7506"/>
    <w:rsid w:val="001C0213"/>
    <w:rsid w:val="001C2B6B"/>
    <w:rsid w:val="001C772C"/>
    <w:rsid w:val="001D2CBD"/>
    <w:rsid w:val="001D325E"/>
    <w:rsid w:val="001D3ACC"/>
    <w:rsid w:val="001E17BD"/>
    <w:rsid w:val="001E2496"/>
    <w:rsid w:val="001E47A1"/>
    <w:rsid w:val="001E4DE9"/>
    <w:rsid w:val="001F0972"/>
    <w:rsid w:val="001F296B"/>
    <w:rsid w:val="001F5FDD"/>
    <w:rsid w:val="001F7055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0BD4"/>
    <w:rsid w:val="0022688B"/>
    <w:rsid w:val="002321C0"/>
    <w:rsid w:val="002322F5"/>
    <w:rsid w:val="002360EE"/>
    <w:rsid w:val="00240475"/>
    <w:rsid w:val="00240D16"/>
    <w:rsid w:val="00241CFC"/>
    <w:rsid w:val="00241E83"/>
    <w:rsid w:val="00242712"/>
    <w:rsid w:val="00245B38"/>
    <w:rsid w:val="00247535"/>
    <w:rsid w:val="00247D67"/>
    <w:rsid w:val="00253EEF"/>
    <w:rsid w:val="00253FE4"/>
    <w:rsid w:val="0026063A"/>
    <w:rsid w:val="00263870"/>
    <w:rsid w:val="00264B98"/>
    <w:rsid w:val="002654B0"/>
    <w:rsid w:val="0027096C"/>
    <w:rsid w:val="002776D4"/>
    <w:rsid w:val="002836F3"/>
    <w:rsid w:val="00290C68"/>
    <w:rsid w:val="00294E64"/>
    <w:rsid w:val="00296271"/>
    <w:rsid w:val="00297BB8"/>
    <w:rsid w:val="002A3283"/>
    <w:rsid w:val="002A4C7F"/>
    <w:rsid w:val="002A76C0"/>
    <w:rsid w:val="002A78EC"/>
    <w:rsid w:val="002B53BB"/>
    <w:rsid w:val="002B7E69"/>
    <w:rsid w:val="002C2420"/>
    <w:rsid w:val="002C7244"/>
    <w:rsid w:val="002C7472"/>
    <w:rsid w:val="002C78A9"/>
    <w:rsid w:val="002C797C"/>
    <w:rsid w:val="002D3940"/>
    <w:rsid w:val="002D3E4F"/>
    <w:rsid w:val="002D71D0"/>
    <w:rsid w:val="002E4482"/>
    <w:rsid w:val="002F3724"/>
    <w:rsid w:val="002F387C"/>
    <w:rsid w:val="002F45AC"/>
    <w:rsid w:val="002F5B35"/>
    <w:rsid w:val="002F7BBB"/>
    <w:rsid w:val="003030C3"/>
    <w:rsid w:val="00305519"/>
    <w:rsid w:val="003055EC"/>
    <w:rsid w:val="00306B7E"/>
    <w:rsid w:val="003116F7"/>
    <w:rsid w:val="00312CE5"/>
    <w:rsid w:val="0031354E"/>
    <w:rsid w:val="00314CD6"/>
    <w:rsid w:val="00314F6A"/>
    <w:rsid w:val="00322C78"/>
    <w:rsid w:val="0032602C"/>
    <w:rsid w:val="003322EF"/>
    <w:rsid w:val="00335E47"/>
    <w:rsid w:val="003377B3"/>
    <w:rsid w:val="00341DE9"/>
    <w:rsid w:val="003430D6"/>
    <w:rsid w:val="0034372F"/>
    <w:rsid w:val="003444B6"/>
    <w:rsid w:val="00344778"/>
    <w:rsid w:val="003447CE"/>
    <w:rsid w:val="00344E33"/>
    <w:rsid w:val="00344EAA"/>
    <w:rsid w:val="00352669"/>
    <w:rsid w:val="003555CA"/>
    <w:rsid w:val="0035793B"/>
    <w:rsid w:val="003615C0"/>
    <w:rsid w:val="00361698"/>
    <w:rsid w:val="00362CDB"/>
    <w:rsid w:val="00366316"/>
    <w:rsid w:val="00366443"/>
    <w:rsid w:val="0036793E"/>
    <w:rsid w:val="00371317"/>
    <w:rsid w:val="00371680"/>
    <w:rsid w:val="0037168F"/>
    <w:rsid w:val="00373541"/>
    <w:rsid w:val="0038286F"/>
    <w:rsid w:val="0038352D"/>
    <w:rsid w:val="003836AA"/>
    <w:rsid w:val="00383D06"/>
    <w:rsid w:val="00387335"/>
    <w:rsid w:val="003879A6"/>
    <w:rsid w:val="00387C7B"/>
    <w:rsid w:val="00392107"/>
    <w:rsid w:val="003930EA"/>
    <w:rsid w:val="00396426"/>
    <w:rsid w:val="00397D2A"/>
    <w:rsid w:val="003A13B1"/>
    <w:rsid w:val="003A3410"/>
    <w:rsid w:val="003A3786"/>
    <w:rsid w:val="003B0F87"/>
    <w:rsid w:val="003B25E5"/>
    <w:rsid w:val="003B62AD"/>
    <w:rsid w:val="003B6403"/>
    <w:rsid w:val="003C0E8D"/>
    <w:rsid w:val="003C1912"/>
    <w:rsid w:val="003C289E"/>
    <w:rsid w:val="003C6737"/>
    <w:rsid w:val="003C69D2"/>
    <w:rsid w:val="003E05D8"/>
    <w:rsid w:val="003E077E"/>
    <w:rsid w:val="003E4B3C"/>
    <w:rsid w:val="003E57E2"/>
    <w:rsid w:val="003F04FD"/>
    <w:rsid w:val="003F0867"/>
    <w:rsid w:val="003F14DA"/>
    <w:rsid w:val="003F2A34"/>
    <w:rsid w:val="003F2EA2"/>
    <w:rsid w:val="003F4408"/>
    <w:rsid w:val="003F65A3"/>
    <w:rsid w:val="00401D66"/>
    <w:rsid w:val="00404699"/>
    <w:rsid w:val="004050E4"/>
    <w:rsid w:val="00405765"/>
    <w:rsid w:val="00416290"/>
    <w:rsid w:val="00422C86"/>
    <w:rsid w:val="004301DC"/>
    <w:rsid w:val="00433A2D"/>
    <w:rsid w:val="00434FC1"/>
    <w:rsid w:val="004404DA"/>
    <w:rsid w:val="00442AB0"/>
    <w:rsid w:val="00444484"/>
    <w:rsid w:val="004449DE"/>
    <w:rsid w:val="0044669A"/>
    <w:rsid w:val="00454297"/>
    <w:rsid w:val="00463187"/>
    <w:rsid w:val="00463BDF"/>
    <w:rsid w:val="00464D62"/>
    <w:rsid w:val="00466849"/>
    <w:rsid w:val="004668BB"/>
    <w:rsid w:val="00470C46"/>
    <w:rsid w:val="0047179E"/>
    <w:rsid w:val="00473368"/>
    <w:rsid w:val="00473D5F"/>
    <w:rsid w:val="00477ECD"/>
    <w:rsid w:val="00481358"/>
    <w:rsid w:val="0048276F"/>
    <w:rsid w:val="00486C13"/>
    <w:rsid w:val="00490DC6"/>
    <w:rsid w:val="0049588E"/>
    <w:rsid w:val="00495AFB"/>
    <w:rsid w:val="00495E2E"/>
    <w:rsid w:val="004A3C43"/>
    <w:rsid w:val="004A3E69"/>
    <w:rsid w:val="004A4F25"/>
    <w:rsid w:val="004A6C65"/>
    <w:rsid w:val="004B0BD7"/>
    <w:rsid w:val="004B1E5C"/>
    <w:rsid w:val="004B20C1"/>
    <w:rsid w:val="004B2846"/>
    <w:rsid w:val="004B2EA4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D53"/>
    <w:rsid w:val="004F29B0"/>
    <w:rsid w:val="004F4DD9"/>
    <w:rsid w:val="004F6EFC"/>
    <w:rsid w:val="004F7537"/>
    <w:rsid w:val="00503CB8"/>
    <w:rsid w:val="005060A6"/>
    <w:rsid w:val="00507708"/>
    <w:rsid w:val="005113E2"/>
    <w:rsid w:val="00515093"/>
    <w:rsid w:val="0051552B"/>
    <w:rsid w:val="00515B96"/>
    <w:rsid w:val="00520AA2"/>
    <w:rsid w:val="00522860"/>
    <w:rsid w:val="00524177"/>
    <w:rsid w:val="00524C64"/>
    <w:rsid w:val="005252F6"/>
    <w:rsid w:val="005325B1"/>
    <w:rsid w:val="005333B0"/>
    <w:rsid w:val="0054381B"/>
    <w:rsid w:val="00545C45"/>
    <w:rsid w:val="005470C1"/>
    <w:rsid w:val="00550003"/>
    <w:rsid w:val="00551CEF"/>
    <w:rsid w:val="005536A6"/>
    <w:rsid w:val="00555E31"/>
    <w:rsid w:val="00556246"/>
    <w:rsid w:val="00565004"/>
    <w:rsid w:val="00570A7E"/>
    <w:rsid w:val="005711A0"/>
    <w:rsid w:val="005748EC"/>
    <w:rsid w:val="005751A7"/>
    <w:rsid w:val="0058038B"/>
    <w:rsid w:val="005804FF"/>
    <w:rsid w:val="005814EF"/>
    <w:rsid w:val="005827D6"/>
    <w:rsid w:val="005834AC"/>
    <w:rsid w:val="00584C20"/>
    <w:rsid w:val="005859FE"/>
    <w:rsid w:val="005870D4"/>
    <w:rsid w:val="00590D9C"/>
    <w:rsid w:val="00591538"/>
    <w:rsid w:val="00593356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3A34"/>
    <w:rsid w:val="005C4396"/>
    <w:rsid w:val="005C4A74"/>
    <w:rsid w:val="005C6F68"/>
    <w:rsid w:val="005D2591"/>
    <w:rsid w:val="005D4EA9"/>
    <w:rsid w:val="005E0452"/>
    <w:rsid w:val="005E4D31"/>
    <w:rsid w:val="005F1C4B"/>
    <w:rsid w:val="005F3B18"/>
    <w:rsid w:val="005F6387"/>
    <w:rsid w:val="00610DC5"/>
    <w:rsid w:val="006137F8"/>
    <w:rsid w:val="00617941"/>
    <w:rsid w:val="00622172"/>
    <w:rsid w:val="00623865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5D98"/>
    <w:rsid w:val="00637DD9"/>
    <w:rsid w:val="006402D6"/>
    <w:rsid w:val="0064109A"/>
    <w:rsid w:val="00641122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CC4"/>
    <w:rsid w:val="00677684"/>
    <w:rsid w:val="0067777A"/>
    <w:rsid w:val="00680616"/>
    <w:rsid w:val="00680B80"/>
    <w:rsid w:val="00685217"/>
    <w:rsid w:val="0069195D"/>
    <w:rsid w:val="00692B29"/>
    <w:rsid w:val="0069338C"/>
    <w:rsid w:val="00693536"/>
    <w:rsid w:val="006A151E"/>
    <w:rsid w:val="006A40D5"/>
    <w:rsid w:val="006A4564"/>
    <w:rsid w:val="006A5536"/>
    <w:rsid w:val="006B1124"/>
    <w:rsid w:val="006B2507"/>
    <w:rsid w:val="006B2B5C"/>
    <w:rsid w:val="006B324E"/>
    <w:rsid w:val="006B3BCB"/>
    <w:rsid w:val="006B52FE"/>
    <w:rsid w:val="006C38A6"/>
    <w:rsid w:val="006C3E0B"/>
    <w:rsid w:val="006C4D5D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6F6A20"/>
    <w:rsid w:val="006F70FB"/>
    <w:rsid w:val="00706597"/>
    <w:rsid w:val="007104B9"/>
    <w:rsid w:val="00715F39"/>
    <w:rsid w:val="00717C38"/>
    <w:rsid w:val="00721A80"/>
    <w:rsid w:val="00723001"/>
    <w:rsid w:val="00723FFC"/>
    <w:rsid w:val="00725CC9"/>
    <w:rsid w:val="007265D3"/>
    <w:rsid w:val="007266C9"/>
    <w:rsid w:val="007279B8"/>
    <w:rsid w:val="00730599"/>
    <w:rsid w:val="007317B6"/>
    <w:rsid w:val="007318D1"/>
    <w:rsid w:val="007318DF"/>
    <w:rsid w:val="007364F7"/>
    <w:rsid w:val="00737337"/>
    <w:rsid w:val="0074097B"/>
    <w:rsid w:val="00744AA0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0D87"/>
    <w:rsid w:val="00784B44"/>
    <w:rsid w:val="00785BE3"/>
    <w:rsid w:val="0078684C"/>
    <w:rsid w:val="007901DF"/>
    <w:rsid w:val="007911F5"/>
    <w:rsid w:val="00791671"/>
    <w:rsid w:val="007939EE"/>
    <w:rsid w:val="00794261"/>
    <w:rsid w:val="0079434E"/>
    <w:rsid w:val="00794674"/>
    <w:rsid w:val="00795DF7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33D1"/>
    <w:rsid w:val="007B6F0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2529"/>
    <w:rsid w:val="007F3C3E"/>
    <w:rsid w:val="007F4ABC"/>
    <w:rsid w:val="0080505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639"/>
    <w:rsid w:val="00845B36"/>
    <w:rsid w:val="008479DD"/>
    <w:rsid w:val="00851870"/>
    <w:rsid w:val="00852CF2"/>
    <w:rsid w:val="008620C2"/>
    <w:rsid w:val="00862FC7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578"/>
    <w:rsid w:val="008B7764"/>
    <w:rsid w:val="008C2E5A"/>
    <w:rsid w:val="008C2F24"/>
    <w:rsid w:val="008C313D"/>
    <w:rsid w:val="008C43C0"/>
    <w:rsid w:val="008C5B49"/>
    <w:rsid w:val="008D1E65"/>
    <w:rsid w:val="008D4DC3"/>
    <w:rsid w:val="008D720C"/>
    <w:rsid w:val="008E2634"/>
    <w:rsid w:val="008E3208"/>
    <w:rsid w:val="008E3D14"/>
    <w:rsid w:val="008E4707"/>
    <w:rsid w:val="008E5945"/>
    <w:rsid w:val="008E7452"/>
    <w:rsid w:val="008E7D23"/>
    <w:rsid w:val="008F2621"/>
    <w:rsid w:val="008F75FC"/>
    <w:rsid w:val="009007F9"/>
    <w:rsid w:val="009024A8"/>
    <w:rsid w:val="00903263"/>
    <w:rsid w:val="00905F43"/>
    <w:rsid w:val="00906EBA"/>
    <w:rsid w:val="00907139"/>
    <w:rsid w:val="009154E5"/>
    <w:rsid w:val="00921760"/>
    <w:rsid w:val="009235F9"/>
    <w:rsid w:val="00923E26"/>
    <w:rsid w:val="00926610"/>
    <w:rsid w:val="00931FF9"/>
    <w:rsid w:val="009366F6"/>
    <w:rsid w:val="00936919"/>
    <w:rsid w:val="00937F70"/>
    <w:rsid w:val="00942650"/>
    <w:rsid w:val="0094310A"/>
    <w:rsid w:val="009470B8"/>
    <w:rsid w:val="00951813"/>
    <w:rsid w:val="0095221B"/>
    <w:rsid w:val="009533D6"/>
    <w:rsid w:val="009559F5"/>
    <w:rsid w:val="00957566"/>
    <w:rsid w:val="00960BFA"/>
    <w:rsid w:val="009653D8"/>
    <w:rsid w:val="00975671"/>
    <w:rsid w:val="00976E81"/>
    <w:rsid w:val="00981D28"/>
    <w:rsid w:val="00986579"/>
    <w:rsid w:val="0098745B"/>
    <w:rsid w:val="00993A3D"/>
    <w:rsid w:val="00995260"/>
    <w:rsid w:val="00996012"/>
    <w:rsid w:val="009A0772"/>
    <w:rsid w:val="009B7118"/>
    <w:rsid w:val="009C4351"/>
    <w:rsid w:val="009C5406"/>
    <w:rsid w:val="009C6826"/>
    <w:rsid w:val="009C7409"/>
    <w:rsid w:val="009C7D35"/>
    <w:rsid w:val="009D4A1E"/>
    <w:rsid w:val="009D5E1C"/>
    <w:rsid w:val="009D697B"/>
    <w:rsid w:val="009D7C48"/>
    <w:rsid w:val="009E0028"/>
    <w:rsid w:val="009E1C20"/>
    <w:rsid w:val="009E620B"/>
    <w:rsid w:val="009E7843"/>
    <w:rsid w:val="009E78B6"/>
    <w:rsid w:val="009E79A3"/>
    <w:rsid w:val="009F1595"/>
    <w:rsid w:val="009F448E"/>
    <w:rsid w:val="009F62F9"/>
    <w:rsid w:val="009F7FED"/>
    <w:rsid w:val="00A01A5B"/>
    <w:rsid w:val="00A07CE3"/>
    <w:rsid w:val="00A11754"/>
    <w:rsid w:val="00A140A7"/>
    <w:rsid w:val="00A14498"/>
    <w:rsid w:val="00A16CA9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6549"/>
    <w:rsid w:val="00A56BAD"/>
    <w:rsid w:val="00A57823"/>
    <w:rsid w:val="00A60467"/>
    <w:rsid w:val="00A62F78"/>
    <w:rsid w:val="00A6468D"/>
    <w:rsid w:val="00A64A8B"/>
    <w:rsid w:val="00A658D2"/>
    <w:rsid w:val="00A66BFB"/>
    <w:rsid w:val="00A711E9"/>
    <w:rsid w:val="00A71C06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A70EF"/>
    <w:rsid w:val="00AB22E2"/>
    <w:rsid w:val="00AB382B"/>
    <w:rsid w:val="00AB6D09"/>
    <w:rsid w:val="00AC11B4"/>
    <w:rsid w:val="00AC2F56"/>
    <w:rsid w:val="00AC43F0"/>
    <w:rsid w:val="00AC574E"/>
    <w:rsid w:val="00AD0581"/>
    <w:rsid w:val="00AD1B5B"/>
    <w:rsid w:val="00AD396E"/>
    <w:rsid w:val="00AD52FF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007E"/>
    <w:rsid w:val="00B11A29"/>
    <w:rsid w:val="00B11E16"/>
    <w:rsid w:val="00B1241A"/>
    <w:rsid w:val="00B20295"/>
    <w:rsid w:val="00B217DC"/>
    <w:rsid w:val="00B220D5"/>
    <w:rsid w:val="00B220E8"/>
    <w:rsid w:val="00B259AF"/>
    <w:rsid w:val="00B32C91"/>
    <w:rsid w:val="00B35FCF"/>
    <w:rsid w:val="00B36204"/>
    <w:rsid w:val="00B375B1"/>
    <w:rsid w:val="00B40408"/>
    <w:rsid w:val="00B43A89"/>
    <w:rsid w:val="00B44898"/>
    <w:rsid w:val="00B44DC0"/>
    <w:rsid w:val="00B51957"/>
    <w:rsid w:val="00B51F53"/>
    <w:rsid w:val="00B53E50"/>
    <w:rsid w:val="00B55237"/>
    <w:rsid w:val="00B56FFA"/>
    <w:rsid w:val="00B5700D"/>
    <w:rsid w:val="00B62128"/>
    <w:rsid w:val="00B62C0A"/>
    <w:rsid w:val="00B62C30"/>
    <w:rsid w:val="00B641A9"/>
    <w:rsid w:val="00B655DE"/>
    <w:rsid w:val="00B66AD0"/>
    <w:rsid w:val="00B70EF2"/>
    <w:rsid w:val="00B74BBF"/>
    <w:rsid w:val="00B761CF"/>
    <w:rsid w:val="00B76CD0"/>
    <w:rsid w:val="00B905FE"/>
    <w:rsid w:val="00B90667"/>
    <w:rsid w:val="00B919BF"/>
    <w:rsid w:val="00B95793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0D8"/>
    <w:rsid w:val="00C2126D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396C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3A7"/>
    <w:rsid w:val="00C71E98"/>
    <w:rsid w:val="00C73CEE"/>
    <w:rsid w:val="00C7431E"/>
    <w:rsid w:val="00C74DCC"/>
    <w:rsid w:val="00C761D7"/>
    <w:rsid w:val="00C76866"/>
    <w:rsid w:val="00C77D86"/>
    <w:rsid w:val="00C83EED"/>
    <w:rsid w:val="00C84233"/>
    <w:rsid w:val="00C87AE3"/>
    <w:rsid w:val="00C909AA"/>
    <w:rsid w:val="00C92FBE"/>
    <w:rsid w:val="00CA194C"/>
    <w:rsid w:val="00CA48FD"/>
    <w:rsid w:val="00CA5D54"/>
    <w:rsid w:val="00CB3F0F"/>
    <w:rsid w:val="00CB791B"/>
    <w:rsid w:val="00CC1D12"/>
    <w:rsid w:val="00CD22D9"/>
    <w:rsid w:val="00CD40CF"/>
    <w:rsid w:val="00CD4BFB"/>
    <w:rsid w:val="00CD6B33"/>
    <w:rsid w:val="00CD7D7A"/>
    <w:rsid w:val="00CE2068"/>
    <w:rsid w:val="00CE3589"/>
    <w:rsid w:val="00CE6D73"/>
    <w:rsid w:val="00CE7C12"/>
    <w:rsid w:val="00CF49F1"/>
    <w:rsid w:val="00CF546E"/>
    <w:rsid w:val="00D05BF2"/>
    <w:rsid w:val="00D05C0A"/>
    <w:rsid w:val="00D05FEE"/>
    <w:rsid w:val="00D125E1"/>
    <w:rsid w:val="00D15717"/>
    <w:rsid w:val="00D15D17"/>
    <w:rsid w:val="00D16F27"/>
    <w:rsid w:val="00D20199"/>
    <w:rsid w:val="00D229D7"/>
    <w:rsid w:val="00D2531F"/>
    <w:rsid w:val="00D257D1"/>
    <w:rsid w:val="00D2582A"/>
    <w:rsid w:val="00D26288"/>
    <w:rsid w:val="00D32C5F"/>
    <w:rsid w:val="00D34A3E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BD6"/>
    <w:rsid w:val="00D62821"/>
    <w:rsid w:val="00D64559"/>
    <w:rsid w:val="00D651F3"/>
    <w:rsid w:val="00D657E6"/>
    <w:rsid w:val="00D66339"/>
    <w:rsid w:val="00D714EB"/>
    <w:rsid w:val="00D71CC9"/>
    <w:rsid w:val="00D7382D"/>
    <w:rsid w:val="00D75198"/>
    <w:rsid w:val="00D80D08"/>
    <w:rsid w:val="00D8166A"/>
    <w:rsid w:val="00D83EB6"/>
    <w:rsid w:val="00D8584F"/>
    <w:rsid w:val="00D91C1C"/>
    <w:rsid w:val="00D926FC"/>
    <w:rsid w:val="00D97197"/>
    <w:rsid w:val="00D97AF4"/>
    <w:rsid w:val="00DB52C8"/>
    <w:rsid w:val="00DB7054"/>
    <w:rsid w:val="00DC0389"/>
    <w:rsid w:val="00DC0FB5"/>
    <w:rsid w:val="00DC2137"/>
    <w:rsid w:val="00DC2D5F"/>
    <w:rsid w:val="00DC6586"/>
    <w:rsid w:val="00DC6CDA"/>
    <w:rsid w:val="00DC73B8"/>
    <w:rsid w:val="00DD479F"/>
    <w:rsid w:val="00DD5182"/>
    <w:rsid w:val="00DD7232"/>
    <w:rsid w:val="00DD7C07"/>
    <w:rsid w:val="00DE11D2"/>
    <w:rsid w:val="00DE6CEF"/>
    <w:rsid w:val="00DF185A"/>
    <w:rsid w:val="00DF4A5C"/>
    <w:rsid w:val="00DF648D"/>
    <w:rsid w:val="00DF6894"/>
    <w:rsid w:val="00E00E4D"/>
    <w:rsid w:val="00E04900"/>
    <w:rsid w:val="00E06A04"/>
    <w:rsid w:val="00E0756A"/>
    <w:rsid w:val="00E119EB"/>
    <w:rsid w:val="00E1379A"/>
    <w:rsid w:val="00E2324A"/>
    <w:rsid w:val="00E2745B"/>
    <w:rsid w:val="00E27DC8"/>
    <w:rsid w:val="00E31CE1"/>
    <w:rsid w:val="00E32037"/>
    <w:rsid w:val="00E3663A"/>
    <w:rsid w:val="00E370C6"/>
    <w:rsid w:val="00E4121A"/>
    <w:rsid w:val="00E46365"/>
    <w:rsid w:val="00E46CC8"/>
    <w:rsid w:val="00E47E50"/>
    <w:rsid w:val="00E51458"/>
    <w:rsid w:val="00E56F5B"/>
    <w:rsid w:val="00E57A22"/>
    <w:rsid w:val="00E57C5B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C2605"/>
    <w:rsid w:val="00ED0845"/>
    <w:rsid w:val="00ED0946"/>
    <w:rsid w:val="00ED0DF8"/>
    <w:rsid w:val="00ED238A"/>
    <w:rsid w:val="00ED2DF4"/>
    <w:rsid w:val="00ED365D"/>
    <w:rsid w:val="00ED430E"/>
    <w:rsid w:val="00ED5423"/>
    <w:rsid w:val="00ED6582"/>
    <w:rsid w:val="00ED6865"/>
    <w:rsid w:val="00ED6B41"/>
    <w:rsid w:val="00ED7B22"/>
    <w:rsid w:val="00EE22B6"/>
    <w:rsid w:val="00EE24A1"/>
    <w:rsid w:val="00EE3C04"/>
    <w:rsid w:val="00EE4FB0"/>
    <w:rsid w:val="00EE5660"/>
    <w:rsid w:val="00EE782E"/>
    <w:rsid w:val="00EF05E8"/>
    <w:rsid w:val="00EF0ABC"/>
    <w:rsid w:val="00EF2104"/>
    <w:rsid w:val="00EF2125"/>
    <w:rsid w:val="00EF488F"/>
    <w:rsid w:val="00EF50B1"/>
    <w:rsid w:val="00EF53B7"/>
    <w:rsid w:val="00EF69DB"/>
    <w:rsid w:val="00F009FF"/>
    <w:rsid w:val="00F01E57"/>
    <w:rsid w:val="00F0320E"/>
    <w:rsid w:val="00F03F5A"/>
    <w:rsid w:val="00F040F3"/>
    <w:rsid w:val="00F05A98"/>
    <w:rsid w:val="00F079D0"/>
    <w:rsid w:val="00F104AB"/>
    <w:rsid w:val="00F11A8F"/>
    <w:rsid w:val="00F11E44"/>
    <w:rsid w:val="00F16707"/>
    <w:rsid w:val="00F17B5D"/>
    <w:rsid w:val="00F21E1F"/>
    <w:rsid w:val="00F23472"/>
    <w:rsid w:val="00F278A7"/>
    <w:rsid w:val="00F319AD"/>
    <w:rsid w:val="00F3526E"/>
    <w:rsid w:val="00F36C14"/>
    <w:rsid w:val="00F415EA"/>
    <w:rsid w:val="00F41949"/>
    <w:rsid w:val="00F444AC"/>
    <w:rsid w:val="00F4570C"/>
    <w:rsid w:val="00F55ABF"/>
    <w:rsid w:val="00F6319C"/>
    <w:rsid w:val="00F654E8"/>
    <w:rsid w:val="00F705F7"/>
    <w:rsid w:val="00F70FA7"/>
    <w:rsid w:val="00F735E0"/>
    <w:rsid w:val="00F77C12"/>
    <w:rsid w:val="00F8177B"/>
    <w:rsid w:val="00F82CF8"/>
    <w:rsid w:val="00F85326"/>
    <w:rsid w:val="00F87EB9"/>
    <w:rsid w:val="00F90127"/>
    <w:rsid w:val="00F91EF5"/>
    <w:rsid w:val="00F927A6"/>
    <w:rsid w:val="00F95071"/>
    <w:rsid w:val="00F972AA"/>
    <w:rsid w:val="00FA03B0"/>
    <w:rsid w:val="00FA0963"/>
    <w:rsid w:val="00FA2FC3"/>
    <w:rsid w:val="00FA6E2D"/>
    <w:rsid w:val="00FA7825"/>
    <w:rsid w:val="00FB1CAA"/>
    <w:rsid w:val="00FB78C8"/>
    <w:rsid w:val="00FC569F"/>
    <w:rsid w:val="00FC79B0"/>
    <w:rsid w:val="00FD0111"/>
    <w:rsid w:val="00FD07DB"/>
    <w:rsid w:val="00FD37DB"/>
    <w:rsid w:val="00FD3FBD"/>
    <w:rsid w:val="00FD52BF"/>
    <w:rsid w:val="00FE1B4C"/>
    <w:rsid w:val="00FE5C53"/>
    <w:rsid w:val="00FE6946"/>
    <w:rsid w:val="00FF0CF0"/>
    <w:rsid w:val="00FF1C4D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F42F3-936C-4616-A489-5F99493B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47</Pages>
  <Words>10851</Words>
  <Characters>61856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4</cp:revision>
  <cp:lastPrinted>2023-11-27T06:50:00Z</cp:lastPrinted>
  <dcterms:created xsi:type="dcterms:W3CDTF">2023-11-27T06:46:00Z</dcterms:created>
  <dcterms:modified xsi:type="dcterms:W3CDTF">2023-11-27T06:50:00Z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