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555CA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Приложение № </w:t>
      </w:r>
      <w:r>
        <w:rPr>
          <w:rFonts w:eastAsia="Calibri"/>
          <w:sz w:val="28"/>
          <w:szCs w:val="28"/>
        </w:rPr>
        <w:t>1</w:t>
      </w:r>
    </w:p>
    <w:p w:rsidR="0069338C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к проекту межевания территории</w:t>
      </w:r>
      <w:r w:rsidRPr="003555CA">
        <w:rPr>
          <w:rFonts w:eastAsia="Calibri"/>
          <w:bCs/>
          <w:sz w:val="28"/>
          <w:szCs w:val="28"/>
        </w:rPr>
        <w:t>,</w:t>
      </w:r>
    </w:p>
    <w:p w:rsidR="00677684" w:rsidRPr="003555CA" w:rsidRDefault="00F81403" w:rsidP="007D4A27">
      <w:pPr>
        <w:widowControl/>
        <w:spacing w:line="240" w:lineRule="auto"/>
        <w:ind w:left="5103" w:hanging="141"/>
        <w:jc w:val="center"/>
        <w:rPr>
          <w:sz w:val="28"/>
          <w:szCs w:val="28"/>
          <w:lang w:eastAsia="en-US"/>
        </w:rPr>
      </w:pPr>
      <w:r w:rsidRPr="00F81403">
        <w:rPr>
          <w:rFonts w:eastAsia="Calibri"/>
          <w:sz w:val="28"/>
          <w:szCs w:val="28"/>
        </w:rPr>
        <w:t xml:space="preserve">ограниченной </w:t>
      </w:r>
      <w:r w:rsidR="007D4A27">
        <w:rPr>
          <w:rFonts w:eastAsia="Calibri"/>
          <w:sz w:val="28"/>
          <w:szCs w:val="28"/>
        </w:rPr>
        <w:t xml:space="preserve">ул. 45 </w:t>
      </w:r>
      <w:r w:rsidR="00EB7585">
        <w:rPr>
          <w:rFonts w:eastAsia="Calibri"/>
          <w:sz w:val="28"/>
          <w:szCs w:val="28"/>
        </w:rPr>
        <w:t>с</w:t>
      </w:r>
      <w:r w:rsidR="007D4A27">
        <w:rPr>
          <w:rFonts w:eastAsia="Calibri"/>
          <w:sz w:val="28"/>
          <w:szCs w:val="28"/>
        </w:rPr>
        <w:t xml:space="preserve">трелковой </w:t>
      </w:r>
      <w:r w:rsidR="00EB7585">
        <w:rPr>
          <w:rFonts w:eastAsia="Calibri"/>
          <w:sz w:val="28"/>
          <w:szCs w:val="28"/>
        </w:rPr>
        <w:t>д</w:t>
      </w:r>
      <w:r w:rsidR="007D4A27">
        <w:rPr>
          <w:rFonts w:eastAsia="Calibri"/>
          <w:sz w:val="28"/>
          <w:szCs w:val="28"/>
        </w:rPr>
        <w:t xml:space="preserve">ивизии, ул. 9 Января, </w:t>
      </w:r>
      <w:r w:rsidR="007D4A27">
        <w:rPr>
          <w:rFonts w:eastAsia="Calibri"/>
          <w:sz w:val="28"/>
          <w:szCs w:val="28"/>
        </w:rPr>
        <w:br/>
      </w:r>
      <w:r w:rsidRPr="00F81403">
        <w:rPr>
          <w:rFonts w:eastAsia="Calibri"/>
          <w:sz w:val="28"/>
          <w:szCs w:val="28"/>
        </w:rPr>
        <w:t xml:space="preserve">ул. Антонова-Овсеенко </w:t>
      </w:r>
      <w:r w:rsidR="007D4A27">
        <w:rPr>
          <w:rFonts w:eastAsia="Calibri"/>
          <w:sz w:val="28"/>
          <w:szCs w:val="28"/>
        </w:rPr>
        <w:br/>
      </w:r>
      <w:r w:rsidRPr="00F81403">
        <w:rPr>
          <w:rFonts w:eastAsia="Calibri"/>
          <w:sz w:val="28"/>
          <w:szCs w:val="28"/>
        </w:rPr>
        <w:t>в городском округе город Воронеж</w:t>
      </w:r>
    </w:p>
    <w:p w:rsidR="0069338C" w:rsidRDefault="0069338C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3555CA" w:rsidRDefault="003555CA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3555CA" w:rsidRDefault="00B259AF" w:rsidP="003555C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3555CA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>
        <w:rPr>
          <w:rFonts w:eastAsia="Arial CYR"/>
          <w:b/>
          <w:caps/>
          <w:sz w:val="28"/>
          <w:szCs w:val="28"/>
        </w:rPr>
        <w:t xml:space="preserve"> </w:t>
      </w:r>
      <w:r w:rsidRPr="003555CA">
        <w:rPr>
          <w:rFonts w:eastAsia="Arial CYR"/>
          <w:b/>
          <w:caps/>
          <w:sz w:val="28"/>
          <w:szCs w:val="28"/>
        </w:rPr>
        <w:t>часть</w:t>
      </w:r>
    </w:p>
    <w:p w:rsidR="007D4A27" w:rsidRPr="007D4A27" w:rsidRDefault="00B259AF" w:rsidP="007D4A27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3555CA">
        <w:rPr>
          <w:rFonts w:eastAsia="Arial CYR"/>
          <w:b/>
          <w:sz w:val="28"/>
          <w:szCs w:val="28"/>
        </w:rPr>
        <w:t xml:space="preserve">проекта межевания </w:t>
      </w:r>
      <w:r w:rsidRPr="003555CA">
        <w:rPr>
          <w:b/>
          <w:sz w:val="28"/>
          <w:szCs w:val="28"/>
        </w:rPr>
        <w:t>территории</w:t>
      </w:r>
      <w:r w:rsidR="007961AA">
        <w:rPr>
          <w:b/>
          <w:sz w:val="28"/>
          <w:szCs w:val="28"/>
        </w:rPr>
        <w:t xml:space="preserve">, </w:t>
      </w:r>
      <w:r w:rsidR="007D4A27" w:rsidRPr="007D4A27">
        <w:rPr>
          <w:b/>
          <w:sz w:val="28"/>
          <w:szCs w:val="28"/>
          <w:lang w:bidi="ru-RU"/>
        </w:rPr>
        <w:t xml:space="preserve">ограниченной </w:t>
      </w:r>
      <w:r w:rsidR="007D4A27">
        <w:rPr>
          <w:b/>
          <w:sz w:val="28"/>
          <w:szCs w:val="28"/>
          <w:lang w:bidi="ru-RU"/>
        </w:rPr>
        <w:br/>
      </w:r>
      <w:r w:rsidR="007D4A27" w:rsidRPr="007D4A27">
        <w:rPr>
          <w:b/>
          <w:sz w:val="28"/>
          <w:szCs w:val="28"/>
          <w:lang w:bidi="ru-RU"/>
        </w:rPr>
        <w:t xml:space="preserve"> ул. 45 </w:t>
      </w:r>
      <w:r w:rsidR="00EB7585">
        <w:rPr>
          <w:b/>
          <w:sz w:val="28"/>
          <w:szCs w:val="28"/>
          <w:lang w:bidi="ru-RU"/>
        </w:rPr>
        <w:t>с</w:t>
      </w:r>
      <w:r w:rsidR="007D4A27" w:rsidRPr="007D4A27">
        <w:rPr>
          <w:b/>
          <w:sz w:val="28"/>
          <w:szCs w:val="28"/>
          <w:lang w:bidi="ru-RU"/>
        </w:rPr>
        <w:t>тр</w:t>
      </w:r>
      <w:r w:rsidR="007D4A27">
        <w:rPr>
          <w:b/>
          <w:sz w:val="28"/>
          <w:szCs w:val="28"/>
          <w:lang w:bidi="ru-RU"/>
        </w:rPr>
        <w:t xml:space="preserve">елковой </w:t>
      </w:r>
      <w:r w:rsidR="00EB7585">
        <w:rPr>
          <w:b/>
          <w:sz w:val="28"/>
          <w:szCs w:val="28"/>
          <w:lang w:bidi="ru-RU"/>
        </w:rPr>
        <w:t>д</w:t>
      </w:r>
      <w:r w:rsidR="007D4A27">
        <w:rPr>
          <w:b/>
          <w:sz w:val="28"/>
          <w:szCs w:val="28"/>
          <w:lang w:bidi="ru-RU"/>
        </w:rPr>
        <w:t xml:space="preserve">ивизии, ул. 9 Января, </w:t>
      </w:r>
      <w:r w:rsidR="007D4A27" w:rsidRPr="007D4A27">
        <w:rPr>
          <w:b/>
          <w:sz w:val="28"/>
          <w:szCs w:val="28"/>
          <w:lang w:bidi="ru-RU"/>
        </w:rPr>
        <w:t xml:space="preserve">ул. Антонова-Овсеенко </w:t>
      </w:r>
    </w:p>
    <w:p w:rsidR="00677684" w:rsidRDefault="007D4A27" w:rsidP="007D4A27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7D4A27">
        <w:rPr>
          <w:b/>
          <w:sz w:val="28"/>
          <w:szCs w:val="28"/>
          <w:lang w:bidi="ru-RU"/>
        </w:rPr>
        <w:t>в городском округе город Воронеж</w:t>
      </w:r>
    </w:p>
    <w:p w:rsidR="00F81403" w:rsidRPr="003555CA" w:rsidRDefault="00F81403" w:rsidP="00F81403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F81403" w:rsidRDefault="001A302D" w:rsidP="00F81403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3555CA">
        <w:rPr>
          <w:spacing w:val="-4"/>
          <w:shd w:val="clear" w:color="auto" w:fill="FFFFFF"/>
        </w:rPr>
        <w:t xml:space="preserve">Проект межевания территории, </w:t>
      </w:r>
      <w:r w:rsidR="00F81403" w:rsidRPr="00F81403">
        <w:rPr>
          <w:spacing w:val="-4"/>
          <w:shd w:val="clear" w:color="auto" w:fill="FFFFFF"/>
          <w:lang w:bidi="ru-RU"/>
        </w:rPr>
        <w:t xml:space="preserve">ограниченной </w:t>
      </w:r>
      <w:r w:rsidR="007D4A27">
        <w:rPr>
          <w:spacing w:val="-4"/>
          <w:shd w:val="clear" w:color="auto" w:fill="FFFFFF"/>
          <w:lang w:bidi="ru-RU"/>
        </w:rPr>
        <w:t xml:space="preserve">ул. 45 </w:t>
      </w:r>
      <w:r w:rsidR="00EB7585">
        <w:rPr>
          <w:spacing w:val="-4"/>
          <w:shd w:val="clear" w:color="auto" w:fill="FFFFFF"/>
          <w:lang w:bidi="ru-RU"/>
        </w:rPr>
        <w:t>с</w:t>
      </w:r>
      <w:r w:rsidR="007D4A27">
        <w:rPr>
          <w:spacing w:val="-4"/>
          <w:shd w:val="clear" w:color="auto" w:fill="FFFFFF"/>
          <w:lang w:bidi="ru-RU"/>
        </w:rPr>
        <w:t xml:space="preserve">трелковой </w:t>
      </w:r>
      <w:r w:rsidR="00EB7585">
        <w:rPr>
          <w:spacing w:val="-4"/>
          <w:shd w:val="clear" w:color="auto" w:fill="FFFFFF"/>
          <w:lang w:bidi="ru-RU"/>
        </w:rPr>
        <w:t>д</w:t>
      </w:r>
      <w:r w:rsidR="007D4A27">
        <w:rPr>
          <w:spacing w:val="-4"/>
          <w:shd w:val="clear" w:color="auto" w:fill="FFFFFF"/>
          <w:lang w:bidi="ru-RU"/>
        </w:rPr>
        <w:t xml:space="preserve">ивизии, </w:t>
      </w:r>
      <w:r w:rsidR="00F81403" w:rsidRPr="00F81403">
        <w:rPr>
          <w:spacing w:val="-4"/>
          <w:shd w:val="clear" w:color="auto" w:fill="FFFFFF"/>
          <w:lang w:bidi="ru-RU"/>
        </w:rPr>
        <w:t>ул.</w:t>
      </w:r>
      <w:r w:rsidR="007D4A27">
        <w:rPr>
          <w:spacing w:val="-4"/>
          <w:shd w:val="clear" w:color="auto" w:fill="FFFFFF"/>
          <w:lang w:bidi="ru-RU"/>
        </w:rPr>
        <w:t xml:space="preserve"> 9 Января, ул. Антонова-Овсеенко </w:t>
      </w:r>
      <w:r w:rsidR="00F81403" w:rsidRPr="00F81403">
        <w:rPr>
          <w:spacing w:val="-4"/>
          <w:shd w:val="clear" w:color="auto" w:fill="FFFFFF"/>
          <w:lang w:bidi="ru-RU"/>
        </w:rPr>
        <w:t>в городском округе город Воронеж</w:t>
      </w:r>
      <w:r w:rsidRPr="003555CA">
        <w:rPr>
          <w:spacing w:val="-4"/>
          <w:shd w:val="clear" w:color="auto" w:fill="FFFFFF"/>
        </w:rPr>
        <w:t xml:space="preserve">, </w:t>
      </w:r>
      <w:r w:rsidR="00F81403" w:rsidRPr="00F81403">
        <w:rPr>
          <w:spacing w:val="-4"/>
          <w:shd w:val="clear" w:color="auto" w:fill="FFFFFF"/>
        </w:rPr>
        <w:t xml:space="preserve">разработан на основании муниципального контракта от </w:t>
      </w:r>
      <w:r w:rsidR="007D4A27">
        <w:rPr>
          <w:spacing w:val="-4"/>
          <w:shd w:val="clear" w:color="auto" w:fill="FFFFFF"/>
        </w:rPr>
        <w:t>24</w:t>
      </w:r>
      <w:r w:rsidR="00F81403">
        <w:rPr>
          <w:spacing w:val="-4"/>
          <w:shd w:val="clear" w:color="auto" w:fill="FFFFFF"/>
        </w:rPr>
        <w:t>.08.2021</w:t>
      </w:r>
      <w:r w:rsidR="00F81403" w:rsidRPr="00F81403">
        <w:rPr>
          <w:spacing w:val="-4"/>
          <w:shd w:val="clear" w:color="auto" w:fill="FFFFFF"/>
        </w:rPr>
        <w:t xml:space="preserve"> </w:t>
      </w:r>
      <w:r w:rsidR="007D4A27">
        <w:rPr>
          <w:spacing w:val="-4"/>
          <w:shd w:val="clear" w:color="auto" w:fill="FFFFFF"/>
        </w:rPr>
        <w:br/>
      </w:r>
      <w:r w:rsidR="00F81403" w:rsidRPr="00F81403">
        <w:rPr>
          <w:spacing w:val="-4"/>
          <w:shd w:val="clear" w:color="auto" w:fill="FFFFFF"/>
        </w:rPr>
        <w:t xml:space="preserve">№ </w:t>
      </w:r>
      <w:r w:rsidR="00F81403">
        <w:rPr>
          <w:spacing w:val="-4"/>
          <w:shd w:val="clear" w:color="auto" w:fill="FFFFFF"/>
        </w:rPr>
        <w:t>1</w:t>
      </w:r>
      <w:r w:rsidR="007D4A27">
        <w:rPr>
          <w:spacing w:val="-4"/>
          <w:shd w:val="clear" w:color="auto" w:fill="FFFFFF"/>
        </w:rPr>
        <w:t>1</w:t>
      </w:r>
      <w:r w:rsidR="00F81403" w:rsidRPr="00F81403">
        <w:rPr>
          <w:spacing w:val="-4"/>
          <w:shd w:val="clear" w:color="auto" w:fill="FFFFFF"/>
        </w:rPr>
        <w:t xml:space="preserve">/ПМТ, технического задания к нему, постановления администрации городского округа город Воронеж от </w:t>
      </w:r>
      <w:r w:rsidR="00F81403">
        <w:rPr>
          <w:spacing w:val="-4"/>
          <w:shd w:val="clear" w:color="auto" w:fill="FFFFFF"/>
        </w:rPr>
        <w:t>0</w:t>
      </w:r>
      <w:r w:rsidR="007D4A27">
        <w:rPr>
          <w:spacing w:val="-4"/>
          <w:shd w:val="clear" w:color="auto" w:fill="FFFFFF"/>
        </w:rPr>
        <w:t>8.04</w:t>
      </w:r>
      <w:r w:rsidR="00F81403">
        <w:rPr>
          <w:spacing w:val="-4"/>
          <w:shd w:val="clear" w:color="auto" w:fill="FFFFFF"/>
        </w:rPr>
        <w:t>.2021</w:t>
      </w:r>
      <w:r w:rsidR="00F81403" w:rsidRPr="00F81403">
        <w:rPr>
          <w:spacing w:val="-4"/>
          <w:shd w:val="clear" w:color="auto" w:fill="FFFFFF"/>
        </w:rPr>
        <w:t xml:space="preserve"> № </w:t>
      </w:r>
      <w:r w:rsidR="007D4A27">
        <w:rPr>
          <w:spacing w:val="-4"/>
          <w:shd w:val="clear" w:color="auto" w:fill="FFFFFF"/>
        </w:rPr>
        <w:t>325</w:t>
      </w:r>
      <w:r w:rsidR="00F81403" w:rsidRPr="00F81403">
        <w:rPr>
          <w:spacing w:val="-4"/>
          <w:shd w:val="clear" w:color="auto" w:fill="FFFFFF"/>
        </w:rPr>
        <w:t xml:space="preserve"> «О подготовке проекта </w:t>
      </w:r>
      <w:proofErr w:type="gramStart"/>
      <w:r w:rsidR="00F81403" w:rsidRPr="00F81403">
        <w:rPr>
          <w:spacing w:val="-4"/>
          <w:shd w:val="clear" w:color="auto" w:fill="FFFFFF"/>
        </w:rPr>
        <w:t xml:space="preserve">межевания территории, </w:t>
      </w:r>
      <w:r w:rsidR="00F81403" w:rsidRPr="00F81403">
        <w:rPr>
          <w:spacing w:val="-4"/>
          <w:shd w:val="clear" w:color="auto" w:fill="FFFFFF"/>
          <w:lang w:bidi="ru-RU"/>
        </w:rPr>
        <w:t>ограниченной</w:t>
      </w:r>
      <w:r w:rsidR="007D4A27" w:rsidRPr="007D4A27">
        <w:rPr>
          <w:spacing w:val="-4"/>
          <w:shd w:val="clear" w:color="auto" w:fill="FFFFFF"/>
          <w:lang w:bidi="ru-RU"/>
        </w:rPr>
        <w:t xml:space="preserve"> ул. 45 </w:t>
      </w:r>
      <w:r w:rsidR="00EB7585">
        <w:rPr>
          <w:spacing w:val="-4"/>
          <w:shd w:val="clear" w:color="auto" w:fill="FFFFFF"/>
          <w:lang w:bidi="ru-RU"/>
        </w:rPr>
        <w:t>с</w:t>
      </w:r>
      <w:r w:rsidR="007D4A27" w:rsidRPr="007D4A27">
        <w:rPr>
          <w:spacing w:val="-4"/>
          <w:shd w:val="clear" w:color="auto" w:fill="FFFFFF"/>
          <w:lang w:bidi="ru-RU"/>
        </w:rPr>
        <w:t xml:space="preserve">трелковой </w:t>
      </w:r>
      <w:r w:rsidR="00EB7585">
        <w:rPr>
          <w:spacing w:val="-4"/>
          <w:shd w:val="clear" w:color="auto" w:fill="FFFFFF"/>
          <w:lang w:bidi="ru-RU"/>
        </w:rPr>
        <w:t>д</w:t>
      </w:r>
      <w:r w:rsidR="007D4A27" w:rsidRPr="007D4A27">
        <w:rPr>
          <w:spacing w:val="-4"/>
          <w:shd w:val="clear" w:color="auto" w:fill="FFFFFF"/>
          <w:lang w:bidi="ru-RU"/>
        </w:rPr>
        <w:t xml:space="preserve">ивизии, </w:t>
      </w:r>
      <w:r w:rsidR="007D4A27">
        <w:rPr>
          <w:spacing w:val="-4"/>
          <w:shd w:val="clear" w:color="auto" w:fill="FFFFFF"/>
          <w:lang w:bidi="ru-RU"/>
        </w:rPr>
        <w:br/>
      </w:r>
      <w:r w:rsidR="007D4A27" w:rsidRPr="007D4A27">
        <w:rPr>
          <w:spacing w:val="-4"/>
          <w:shd w:val="clear" w:color="auto" w:fill="FFFFFF"/>
          <w:lang w:bidi="ru-RU"/>
        </w:rPr>
        <w:t>ул. 9 Января, ул. Антонова-Овсеенко в городском округе город Воронеж</w:t>
      </w:r>
      <w:r w:rsidR="00F81403">
        <w:rPr>
          <w:spacing w:val="-4"/>
          <w:shd w:val="clear" w:color="auto" w:fill="FFFFFF"/>
          <w:lang w:bidi="ru-RU"/>
        </w:rPr>
        <w:t>»,</w:t>
      </w:r>
      <w:r w:rsidR="008F79F1">
        <w:rPr>
          <w:spacing w:val="-4"/>
          <w:shd w:val="clear" w:color="auto" w:fill="FFFFFF"/>
        </w:rPr>
        <w:t xml:space="preserve">  </w:t>
      </w:r>
      <w:r w:rsidRPr="003555CA">
        <w:rPr>
          <w:spacing w:val="-4"/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3555CA" w:rsidRPr="003555CA">
        <w:rPr>
          <w:spacing w:val="-4"/>
          <w:shd w:val="clear" w:color="auto" w:fill="FFFFFF"/>
        </w:rPr>
        <w:t>№ </w:t>
      </w:r>
      <w:r w:rsidRPr="003555CA">
        <w:rPr>
          <w:spacing w:val="-4"/>
          <w:shd w:val="clear" w:color="auto" w:fill="FFFFFF"/>
        </w:rPr>
        <w:t>137-</w:t>
      </w:r>
      <w:r w:rsidRPr="003555CA">
        <w:rPr>
          <w:spacing w:val="-4"/>
          <w:shd w:val="clear" w:color="auto" w:fill="FFFFFF"/>
          <w:lang w:val="en-US"/>
        </w:rPr>
        <w:t>V</w:t>
      </w:r>
      <w:r w:rsidR="006A151E" w:rsidRPr="003555CA">
        <w:rPr>
          <w:spacing w:val="-4"/>
          <w:shd w:val="clear" w:color="auto" w:fill="FFFFFF"/>
        </w:rPr>
        <w:t xml:space="preserve"> </w:t>
      </w:r>
      <w:r w:rsidRPr="003555CA">
        <w:rPr>
          <w:spacing w:val="-4"/>
          <w:shd w:val="clear" w:color="auto" w:fill="FFFFFF"/>
        </w:rPr>
        <w:t xml:space="preserve">(далее – Генеральный план), </w:t>
      </w:r>
      <w:r w:rsidR="00AD52FF" w:rsidRPr="003555CA">
        <w:rPr>
          <w:spacing w:val="-4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3555CA">
        <w:rPr>
          <w:spacing w:val="-4"/>
        </w:rPr>
        <w:t xml:space="preserve">20.04.2022 </w:t>
      </w:r>
      <w:r w:rsidR="003555CA" w:rsidRPr="003555CA">
        <w:rPr>
          <w:spacing w:val="-4"/>
        </w:rPr>
        <w:t>№ </w:t>
      </w:r>
      <w:r w:rsidR="000E26A7" w:rsidRPr="003555CA">
        <w:rPr>
          <w:spacing w:val="-4"/>
        </w:rPr>
        <w:t>466-</w:t>
      </w:r>
      <w:r w:rsidR="000E26A7" w:rsidRPr="003555CA">
        <w:rPr>
          <w:spacing w:val="-4"/>
          <w:lang w:val="en-US"/>
        </w:rPr>
        <w:t>V</w:t>
      </w:r>
      <w:r w:rsidR="00AD52FF" w:rsidRPr="003555CA">
        <w:rPr>
          <w:spacing w:val="-4"/>
          <w:shd w:val="clear" w:color="auto" w:fill="FFFFFF"/>
        </w:rPr>
        <w:t xml:space="preserve"> (далее – Правил</w:t>
      </w:r>
      <w:r w:rsidR="009470B8" w:rsidRPr="003555CA">
        <w:rPr>
          <w:spacing w:val="-4"/>
          <w:shd w:val="clear" w:color="auto" w:fill="FFFFFF"/>
        </w:rPr>
        <w:t>а</w:t>
      </w:r>
      <w:r w:rsidR="00AD52FF" w:rsidRPr="003555CA">
        <w:rPr>
          <w:spacing w:val="-4"/>
          <w:shd w:val="clear" w:color="auto" w:fill="FFFFFF"/>
        </w:rPr>
        <w:t xml:space="preserve"> землепользования и застройки), в</w:t>
      </w:r>
      <w:proofErr w:type="gramEnd"/>
      <w:r w:rsidR="00AD52FF" w:rsidRPr="003555CA">
        <w:rPr>
          <w:spacing w:val="-4"/>
          <w:shd w:val="clear" w:color="auto" w:fill="FFFFFF"/>
        </w:rPr>
        <w:t xml:space="preserve"> </w:t>
      </w:r>
      <w:proofErr w:type="gramStart"/>
      <w:r w:rsidR="00AD52FF" w:rsidRPr="003555CA">
        <w:rPr>
          <w:spacing w:val="-4"/>
          <w:shd w:val="clear" w:color="auto" w:fill="FFFFFF"/>
        </w:rPr>
        <w:t>соответствии с требованиями Градостроительного кодекса Российской Федерации</w:t>
      </w:r>
      <w:r w:rsidR="008E3D14">
        <w:rPr>
          <w:spacing w:val="-4"/>
          <w:shd w:val="clear" w:color="auto" w:fill="FFFFFF"/>
        </w:rPr>
        <w:t xml:space="preserve"> (далее –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РФ)</w:t>
      </w:r>
      <w:r w:rsidR="00AD52FF" w:rsidRPr="003555CA">
        <w:rPr>
          <w:spacing w:val="-4"/>
          <w:shd w:val="clear" w:color="auto" w:fill="FFFFFF"/>
        </w:rPr>
        <w:t xml:space="preserve">, </w:t>
      </w:r>
      <w:r w:rsidR="00F81403" w:rsidRPr="00F81403">
        <w:rPr>
          <w:spacing w:val="-4"/>
          <w:shd w:val="clear" w:color="auto" w:fill="FFFFFF"/>
        </w:rPr>
        <w:t>Земельного кодек</w:t>
      </w:r>
      <w:r w:rsidR="00EB7585">
        <w:rPr>
          <w:spacing w:val="-4"/>
          <w:shd w:val="clear" w:color="auto" w:fill="FFFFFF"/>
        </w:rPr>
        <w:t>са Российской Федерации</w:t>
      </w:r>
      <w:r w:rsidR="00EB7585">
        <w:rPr>
          <w:spacing w:val="-4"/>
          <w:shd w:val="clear" w:color="auto" w:fill="FFFFFF"/>
        </w:rPr>
        <w:br/>
        <w:t xml:space="preserve">(далее – </w:t>
      </w:r>
      <w:r w:rsidR="00F81403" w:rsidRPr="00F81403">
        <w:rPr>
          <w:spacing w:val="-4"/>
          <w:shd w:val="clear" w:color="auto" w:fill="FFFFFF"/>
        </w:rPr>
        <w:t>ЗК РФ),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7D4A27" w:rsidRPr="00A70444" w:rsidRDefault="007D4A27" w:rsidP="007D4A2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70444">
        <w:rPr>
          <w:shd w:val="clear" w:color="auto" w:fill="FFFFFF"/>
        </w:rPr>
        <w:t xml:space="preserve">В соответствии с ч. 2 ст. 43 </w:t>
      </w:r>
      <w:proofErr w:type="spellStart"/>
      <w:r w:rsidRPr="00A70444">
        <w:rPr>
          <w:shd w:val="clear" w:color="auto" w:fill="FFFFFF"/>
        </w:rPr>
        <w:t>ГрК</w:t>
      </w:r>
      <w:proofErr w:type="spellEnd"/>
      <w:r w:rsidRPr="00A70444">
        <w:rPr>
          <w:shd w:val="clear" w:color="auto" w:fill="FFFFFF"/>
        </w:rPr>
        <w:t xml:space="preserve"> РФ подготовка проекта межевания территории осуществляется:</w:t>
      </w:r>
    </w:p>
    <w:p w:rsidR="007D4A27" w:rsidRPr="00A70444" w:rsidRDefault="007D4A27" w:rsidP="007D4A2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70444">
        <w:rPr>
          <w:shd w:val="clear" w:color="auto" w:fill="FFFFFF"/>
        </w:rPr>
        <w:t>- для определения местоположения границ образуемых и изменяемых земельных участков;</w:t>
      </w:r>
    </w:p>
    <w:p w:rsidR="007D4A27" w:rsidRDefault="007D4A27" w:rsidP="00750407">
      <w:pPr>
        <w:pStyle w:val="Standard"/>
        <w:spacing w:line="374" w:lineRule="auto"/>
        <w:ind w:firstLine="709"/>
        <w:jc w:val="both"/>
        <w:rPr>
          <w:shd w:val="clear" w:color="auto" w:fill="FFFFFF"/>
        </w:rPr>
      </w:pPr>
      <w:proofErr w:type="gramStart"/>
      <w:r w:rsidRPr="00A70444">
        <w:rPr>
          <w:shd w:val="clear" w:color="auto" w:fill="FFFFFF"/>
        </w:rPr>
        <w:lastRenderedPageBreak/>
        <w:t>- для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Pr="00A70444">
        <w:rPr>
          <w:shd w:val="clear" w:color="auto" w:fill="FFFFFF"/>
        </w:rPr>
        <w:t xml:space="preserve"> влекут за собой исключительно изменение границ территории общего пользования.</w:t>
      </w:r>
    </w:p>
    <w:p w:rsidR="00434FC1" w:rsidRPr="003555CA" w:rsidRDefault="00434FC1" w:rsidP="00750407">
      <w:pPr>
        <w:pStyle w:val="Standard"/>
        <w:spacing w:line="374" w:lineRule="auto"/>
        <w:ind w:firstLine="709"/>
        <w:jc w:val="both"/>
      </w:pPr>
      <w:r w:rsidRPr="003555CA">
        <w:t xml:space="preserve">Согласно ч. 4 ст. 41 </w:t>
      </w:r>
      <w:proofErr w:type="spellStart"/>
      <w:r w:rsidR="008E3D14" w:rsidRPr="008E3D14">
        <w:t>ГрК</w:t>
      </w:r>
      <w:proofErr w:type="spellEnd"/>
      <w:r w:rsidR="008E3D14" w:rsidRPr="008E3D14">
        <w:t xml:space="preserve"> РФ </w:t>
      </w:r>
      <w:r w:rsidRPr="003555CA"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Default="00AD52FF" w:rsidP="00750407">
      <w:pPr>
        <w:pStyle w:val="Standard"/>
        <w:spacing w:line="374" w:lineRule="auto"/>
        <w:ind w:firstLine="709"/>
        <w:jc w:val="both"/>
        <w:rPr>
          <w:shd w:val="clear" w:color="auto" w:fill="FFFFFF"/>
        </w:rPr>
      </w:pPr>
      <w:proofErr w:type="gramStart"/>
      <w:r w:rsidRPr="003555C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3555CA">
        <w:rPr>
          <w:shd w:val="clear" w:color="auto" w:fill="FFFFFF"/>
        </w:rPr>
        <w:t>й п</w:t>
      </w:r>
      <w:r w:rsidRPr="003555CA">
        <w:rPr>
          <w:shd w:val="clear" w:color="auto" w:fill="FFFFFF"/>
        </w:rPr>
        <w:t>равилами землепользования и застройки</w:t>
      </w:r>
      <w:r w:rsidR="0069338C" w:rsidRPr="003555CA">
        <w:rPr>
          <w:shd w:val="clear" w:color="auto" w:fill="FFFFFF"/>
        </w:rPr>
        <w:t xml:space="preserve"> </w:t>
      </w:r>
      <w:r w:rsidRPr="003555C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3555CA">
        <w:rPr>
          <w:shd w:val="clear" w:color="auto" w:fill="FFFFFF"/>
        </w:rPr>
        <w:t xml:space="preserve">ирования муниципального района, </w:t>
      </w:r>
      <w:r w:rsidRPr="003555C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7D4A27" w:rsidRPr="003555CA" w:rsidRDefault="007D4A27" w:rsidP="00750407">
      <w:pPr>
        <w:pStyle w:val="Standard"/>
        <w:spacing w:line="374" w:lineRule="auto"/>
        <w:ind w:firstLine="709"/>
        <w:jc w:val="both"/>
        <w:rPr>
          <w:shd w:val="clear" w:color="auto" w:fill="FFFFFF"/>
        </w:rPr>
      </w:pPr>
      <w:r w:rsidRPr="003555C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F81403" w:rsidRDefault="00F81403" w:rsidP="00750407">
      <w:pPr>
        <w:pStyle w:val="Standard"/>
        <w:spacing w:line="374" w:lineRule="auto"/>
        <w:ind w:firstLine="709"/>
        <w:jc w:val="both"/>
        <w:rPr>
          <w:shd w:val="clear" w:color="auto" w:fill="FFFFFF"/>
        </w:rPr>
      </w:pPr>
      <w:r w:rsidRPr="00F81403">
        <w:rPr>
          <w:shd w:val="clear" w:color="auto" w:fill="FFFFFF"/>
        </w:rPr>
        <w:t xml:space="preserve">Территория, </w:t>
      </w:r>
      <w:r w:rsidR="007D4A27" w:rsidRPr="007D4A27">
        <w:rPr>
          <w:shd w:val="clear" w:color="auto" w:fill="FFFFFF"/>
        </w:rPr>
        <w:t>ограниченн</w:t>
      </w:r>
      <w:r w:rsidR="00EB7585">
        <w:rPr>
          <w:shd w:val="clear" w:color="auto" w:fill="FFFFFF"/>
        </w:rPr>
        <w:t xml:space="preserve">ая </w:t>
      </w:r>
      <w:r w:rsidR="007D4A27" w:rsidRPr="007D4A27">
        <w:rPr>
          <w:shd w:val="clear" w:color="auto" w:fill="FFFFFF"/>
        </w:rPr>
        <w:t xml:space="preserve">ул. 45 </w:t>
      </w:r>
      <w:r w:rsidR="00EB7585">
        <w:rPr>
          <w:shd w:val="clear" w:color="auto" w:fill="FFFFFF"/>
        </w:rPr>
        <w:t>с</w:t>
      </w:r>
      <w:r w:rsidR="007D4A27" w:rsidRPr="007D4A27">
        <w:rPr>
          <w:shd w:val="clear" w:color="auto" w:fill="FFFFFF"/>
        </w:rPr>
        <w:t xml:space="preserve">трелковой </w:t>
      </w:r>
      <w:r w:rsidR="00EB7585">
        <w:rPr>
          <w:shd w:val="clear" w:color="auto" w:fill="FFFFFF"/>
        </w:rPr>
        <w:t>д</w:t>
      </w:r>
      <w:r w:rsidR="007D4A27" w:rsidRPr="007D4A27">
        <w:rPr>
          <w:shd w:val="clear" w:color="auto" w:fill="FFFFFF"/>
        </w:rPr>
        <w:t xml:space="preserve">ивизии, ул. 9 Января, </w:t>
      </w:r>
      <w:r w:rsidR="00DD317F">
        <w:rPr>
          <w:shd w:val="clear" w:color="auto" w:fill="FFFFFF"/>
        </w:rPr>
        <w:br/>
      </w:r>
      <w:r w:rsidR="007D4A27" w:rsidRPr="007D4A27">
        <w:rPr>
          <w:shd w:val="clear" w:color="auto" w:fill="FFFFFF"/>
        </w:rPr>
        <w:t>ул. Антонова-Овсеенко в городском округе город Воронеж</w:t>
      </w:r>
      <w:r w:rsidR="00EB7585">
        <w:rPr>
          <w:shd w:val="clear" w:color="auto" w:fill="FFFFFF"/>
        </w:rPr>
        <w:t>,</w:t>
      </w:r>
      <w:r w:rsidR="007D4A27" w:rsidRPr="007D4A27">
        <w:rPr>
          <w:shd w:val="clear" w:color="auto" w:fill="FFFFFF"/>
        </w:rPr>
        <w:t xml:space="preserve"> </w:t>
      </w:r>
      <w:r w:rsidRPr="00F81403">
        <w:rPr>
          <w:shd w:val="clear" w:color="auto" w:fill="FFFFFF"/>
        </w:rPr>
        <w:t>расположена в Коминтерновском районе городского округа город Воронеж</w:t>
      </w:r>
      <w:r w:rsidR="00EB7585">
        <w:rPr>
          <w:shd w:val="clear" w:color="auto" w:fill="FFFFFF"/>
        </w:rPr>
        <w:t xml:space="preserve"> </w:t>
      </w:r>
      <w:r w:rsidR="007D4A27" w:rsidRPr="00FB39B8">
        <w:t>и входит в границы кадастровых кварталов 36:34:208001, 36:34:208021, 36:34:208079, 36:34:208022</w:t>
      </w:r>
      <w:r w:rsidRPr="00F81403">
        <w:rPr>
          <w:shd w:val="clear" w:color="auto" w:fill="FFFFFF"/>
        </w:rPr>
        <w:t>.</w:t>
      </w:r>
    </w:p>
    <w:p w:rsidR="00750407" w:rsidRDefault="00750407" w:rsidP="00750407">
      <w:pPr>
        <w:pStyle w:val="Standard"/>
        <w:spacing w:line="374" w:lineRule="auto"/>
        <w:ind w:firstLine="709"/>
        <w:jc w:val="both"/>
        <w:rPr>
          <w:shd w:val="clear" w:color="auto" w:fill="FFFFFF"/>
        </w:rPr>
      </w:pPr>
    </w:p>
    <w:p w:rsidR="00685DE9" w:rsidRPr="00F81403" w:rsidRDefault="00685DE9" w:rsidP="00F8140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85DE9">
        <w:rPr>
          <w:shd w:val="clear" w:color="auto" w:fill="FFFFFF"/>
        </w:rPr>
        <w:lastRenderedPageBreak/>
        <w:t xml:space="preserve">Уточненная площадь территории проектирования составляет 62,95 га (629 530 </w:t>
      </w:r>
      <w:r>
        <w:rPr>
          <w:shd w:val="clear" w:color="auto" w:fill="FFFFFF"/>
        </w:rPr>
        <w:t xml:space="preserve">кв. </w:t>
      </w:r>
      <w:r w:rsidRPr="00685DE9">
        <w:rPr>
          <w:shd w:val="clear" w:color="auto" w:fill="FFFFFF"/>
        </w:rPr>
        <w:t>м).</w:t>
      </w:r>
    </w:p>
    <w:p w:rsidR="00C23D6C" w:rsidRDefault="00C23D6C" w:rsidP="00260E4B">
      <w:pPr>
        <w:pStyle w:val="Standard"/>
        <w:spacing w:line="360" w:lineRule="auto"/>
        <w:ind w:firstLine="709"/>
        <w:jc w:val="both"/>
      </w:pPr>
      <w:r w:rsidRPr="00C23D6C">
        <w:t>Согласно Генеральному плану рассматриваемая территория расположена в следующих функциональных зонах:</w:t>
      </w:r>
    </w:p>
    <w:p w:rsidR="00F81403" w:rsidRPr="00C23D6C" w:rsidRDefault="00F81403" w:rsidP="00260E4B">
      <w:pPr>
        <w:pStyle w:val="Standard"/>
        <w:spacing w:line="360" w:lineRule="auto"/>
        <w:ind w:firstLine="709"/>
        <w:jc w:val="both"/>
      </w:pPr>
      <w:r w:rsidRPr="00C23D6C">
        <w:t>- зона застройки многоэтажными жилыми домами (9 этажей и более);</w:t>
      </w:r>
    </w:p>
    <w:p w:rsidR="00C23D6C" w:rsidRPr="00C23D6C" w:rsidRDefault="00F81403" w:rsidP="00C23D6C">
      <w:pPr>
        <w:pStyle w:val="Standard"/>
        <w:spacing w:line="360" w:lineRule="auto"/>
        <w:ind w:firstLine="709"/>
        <w:jc w:val="both"/>
      </w:pPr>
      <w:r w:rsidRPr="00C23D6C">
        <w:t>- зона озелененных территорий общего пользования (лесопарки, парки, сады, скверы, бульвары, городские леса);</w:t>
      </w:r>
    </w:p>
    <w:p w:rsidR="00F81403" w:rsidRDefault="00F81403" w:rsidP="00260E4B">
      <w:pPr>
        <w:pStyle w:val="Standard"/>
        <w:spacing w:line="360" w:lineRule="auto"/>
        <w:ind w:firstLine="709"/>
        <w:jc w:val="both"/>
      </w:pPr>
      <w:r w:rsidRPr="00C23D6C">
        <w:t>- зона магистральной ули</w:t>
      </w:r>
      <w:r w:rsidR="00C23D6C">
        <w:t>чно-дорожной сети (планируемая);</w:t>
      </w:r>
    </w:p>
    <w:p w:rsidR="00C23D6C" w:rsidRDefault="00C23D6C" w:rsidP="00260E4B">
      <w:pPr>
        <w:pStyle w:val="Standard"/>
        <w:spacing w:line="360" w:lineRule="auto"/>
        <w:ind w:firstLine="709"/>
        <w:jc w:val="both"/>
      </w:pPr>
      <w:r>
        <w:t>- общественно-деловая зона (плани</w:t>
      </w:r>
      <w:r w:rsidR="00EB7585">
        <w:t>р</w:t>
      </w:r>
      <w:r>
        <w:t>уемая).</w:t>
      </w:r>
    </w:p>
    <w:p w:rsidR="00F81403" w:rsidRDefault="00C23D6C" w:rsidP="00F81403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C23D6C">
        <w:rPr>
          <w:kern w:val="0"/>
          <w:sz w:val="28"/>
          <w:szCs w:val="28"/>
          <w:shd w:val="clear" w:color="auto" w:fill="FFFFFF"/>
          <w:lang w:bidi="ru-RU"/>
        </w:rPr>
        <w:t>Согласно Правилам землепользования и застройки рассматриваемая территория расположена в следующих территориальных зонах:</w:t>
      </w:r>
    </w:p>
    <w:p w:rsidR="00C23D6C" w:rsidRPr="00C14108" w:rsidRDefault="00C23D6C" w:rsidP="00F81403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highlight w:val="yellow"/>
          <w:shd w:val="clear" w:color="auto" w:fill="FFFFFF"/>
          <w:lang w:bidi="ru-RU"/>
        </w:rPr>
      </w:pPr>
      <w:r>
        <w:rPr>
          <w:kern w:val="0"/>
          <w:sz w:val="28"/>
          <w:szCs w:val="28"/>
          <w:shd w:val="clear" w:color="auto" w:fill="FFFFFF"/>
          <w:lang w:bidi="ru-RU"/>
        </w:rPr>
        <w:t>-</w:t>
      </w:r>
      <w:r w:rsidR="00750407">
        <w:rPr>
          <w:kern w:val="0"/>
          <w:sz w:val="28"/>
          <w:szCs w:val="28"/>
          <w:shd w:val="clear" w:color="auto" w:fill="FFFFFF"/>
          <w:lang w:bidi="ru-RU"/>
        </w:rPr>
        <w:t> </w:t>
      </w:r>
      <w:r>
        <w:rPr>
          <w:kern w:val="0"/>
          <w:sz w:val="28"/>
          <w:szCs w:val="28"/>
          <w:shd w:val="clear" w:color="auto" w:fill="FFFFFF"/>
          <w:lang w:bidi="ru-RU"/>
        </w:rPr>
        <w:t>Ж</w:t>
      </w:r>
      <w:proofErr w:type="gramStart"/>
      <w:r>
        <w:rPr>
          <w:kern w:val="0"/>
          <w:sz w:val="28"/>
          <w:szCs w:val="28"/>
          <w:shd w:val="clear" w:color="auto" w:fill="FFFFFF"/>
          <w:lang w:bidi="ru-RU"/>
        </w:rPr>
        <w:t>М(</w:t>
      </w:r>
      <w:proofErr w:type="gramEnd"/>
      <w:r>
        <w:rPr>
          <w:kern w:val="0"/>
          <w:sz w:val="28"/>
          <w:szCs w:val="28"/>
          <w:shd w:val="clear" w:color="auto" w:fill="FFFFFF"/>
          <w:lang w:bidi="ru-RU"/>
        </w:rPr>
        <w:t>о) «</w:t>
      </w:r>
      <w:r w:rsidRPr="00C23D6C">
        <w:rPr>
          <w:kern w:val="0"/>
          <w:sz w:val="28"/>
          <w:szCs w:val="28"/>
          <w:shd w:val="clear" w:color="auto" w:fill="FFFFFF"/>
          <w:lang w:bidi="ru-RU"/>
        </w:rPr>
        <w:t>Зона особого регламента многоэтажной жилой застройки</w:t>
      </w:r>
      <w:r>
        <w:rPr>
          <w:kern w:val="0"/>
          <w:sz w:val="28"/>
          <w:szCs w:val="28"/>
          <w:shd w:val="clear" w:color="auto" w:fill="FFFFFF"/>
          <w:lang w:bidi="ru-RU"/>
        </w:rPr>
        <w:t xml:space="preserve">». </w:t>
      </w:r>
      <w:r w:rsidRPr="00C23D6C">
        <w:rPr>
          <w:kern w:val="0"/>
          <w:sz w:val="28"/>
          <w:szCs w:val="28"/>
          <w:shd w:val="clear" w:color="auto" w:fill="FFFFFF"/>
          <w:lang w:bidi="ru-RU"/>
        </w:rPr>
        <w:t>Регламент Ж</w:t>
      </w:r>
      <w:proofErr w:type="gramStart"/>
      <w:r w:rsidRPr="00C23D6C">
        <w:rPr>
          <w:kern w:val="0"/>
          <w:sz w:val="28"/>
          <w:szCs w:val="28"/>
          <w:shd w:val="clear" w:color="auto" w:fill="FFFFFF"/>
          <w:lang w:bidi="ru-RU"/>
        </w:rPr>
        <w:t>М(</w:t>
      </w:r>
      <w:proofErr w:type="gramEnd"/>
      <w:r w:rsidRPr="00C23D6C">
        <w:rPr>
          <w:kern w:val="0"/>
          <w:sz w:val="28"/>
          <w:szCs w:val="28"/>
          <w:shd w:val="clear" w:color="auto" w:fill="FFFFFF"/>
          <w:lang w:bidi="ru-RU"/>
        </w:rPr>
        <w:t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планом, его технико-экономическими показателями</w:t>
      </w:r>
      <w:r>
        <w:rPr>
          <w:kern w:val="0"/>
          <w:sz w:val="28"/>
          <w:szCs w:val="28"/>
          <w:shd w:val="clear" w:color="auto" w:fill="FFFFFF"/>
          <w:lang w:bidi="ru-RU"/>
        </w:rPr>
        <w:t>;</w:t>
      </w:r>
    </w:p>
    <w:p w:rsidR="00C23D6C" w:rsidRDefault="00EB7585" w:rsidP="00C23D6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-</w:t>
      </w:r>
      <w:r w:rsidR="00750407">
        <w:rPr>
          <w:kern w:val="0"/>
          <w:sz w:val="28"/>
          <w:szCs w:val="28"/>
          <w:lang w:eastAsia="en-US"/>
        </w:rPr>
        <w:t> </w:t>
      </w:r>
      <w:r w:rsidR="00C23D6C" w:rsidRPr="00C23D6C">
        <w:rPr>
          <w:kern w:val="0"/>
          <w:sz w:val="28"/>
          <w:szCs w:val="28"/>
          <w:lang w:eastAsia="en-US"/>
        </w:rPr>
        <w:t>Ж</w:t>
      </w:r>
      <w:proofErr w:type="gramStart"/>
      <w:r w:rsidR="00C23D6C" w:rsidRPr="00C23D6C">
        <w:rPr>
          <w:kern w:val="0"/>
          <w:sz w:val="28"/>
          <w:szCs w:val="28"/>
          <w:lang w:eastAsia="en-US"/>
        </w:rPr>
        <w:t>М(</w:t>
      </w:r>
      <w:proofErr w:type="gramEnd"/>
      <w:r w:rsidR="00C23D6C" w:rsidRPr="00C23D6C">
        <w:rPr>
          <w:kern w:val="0"/>
          <w:sz w:val="28"/>
          <w:szCs w:val="28"/>
          <w:lang w:eastAsia="en-US"/>
        </w:rPr>
        <w:t>н) «Зона нового строительства многоэтажной жилой застройки». Регламент Ж</w:t>
      </w:r>
      <w:proofErr w:type="gramStart"/>
      <w:r w:rsidR="00C23D6C" w:rsidRPr="00C23D6C">
        <w:rPr>
          <w:kern w:val="0"/>
          <w:sz w:val="28"/>
          <w:szCs w:val="28"/>
          <w:lang w:eastAsia="en-US"/>
        </w:rPr>
        <w:t>М(</w:t>
      </w:r>
      <w:proofErr w:type="gramEnd"/>
      <w:r w:rsidR="00C23D6C" w:rsidRPr="00C23D6C">
        <w:rPr>
          <w:kern w:val="0"/>
          <w:sz w:val="28"/>
          <w:szCs w:val="28"/>
          <w:lang w:eastAsia="en-US"/>
        </w:rPr>
        <w:t>н) устанавливается для новых осваиваемых территорий с целью выполнения нормативных показателей при проектировании жилых кварталов и микрорайонов многоэтажной многоквартирной застройки;</w:t>
      </w:r>
    </w:p>
    <w:p w:rsidR="00C23D6C" w:rsidRPr="00C23D6C" w:rsidRDefault="00EB7585" w:rsidP="00C23D6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-</w:t>
      </w:r>
      <w:r w:rsidR="00750407">
        <w:rPr>
          <w:kern w:val="0"/>
          <w:sz w:val="28"/>
          <w:szCs w:val="28"/>
          <w:lang w:eastAsia="en-US"/>
        </w:rPr>
        <w:t> </w:t>
      </w:r>
      <w:r w:rsidR="00C23D6C">
        <w:rPr>
          <w:kern w:val="0"/>
          <w:sz w:val="28"/>
          <w:szCs w:val="28"/>
          <w:lang w:eastAsia="en-US"/>
        </w:rPr>
        <w:t>ОДК «</w:t>
      </w:r>
      <w:r w:rsidR="00C23D6C" w:rsidRPr="00C23D6C">
        <w:rPr>
          <w:kern w:val="0"/>
          <w:sz w:val="28"/>
          <w:szCs w:val="28"/>
          <w:lang w:eastAsia="en-US"/>
        </w:rPr>
        <w:t>Зона общественно-деловой коммерческой застройки</w:t>
      </w:r>
      <w:r w:rsidR="00C23D6C">
        <w:rPr>
          <w:kern w:val="0"/>
          <w:sz w:val="28"/>
          <w:szCs w:val="28"/>
          <w:lang w:eastAsia="en-US"/>
        </w:rPr>
        <w:t xml:space="preserve">». </w:t>
      </w:r>
      <w:r w:rsidR="00C23D6C" w:rsidRPr="00C23D6C">
        <w:rPr>
          <w:kern w:val="0"/>
          <w:sz w:val="28"/>
          <w:szCs w:val="28"/>
          <w:lang w:eastAsia="en-US"/>
        </w:rPr>
        <w:t xml:space="preserve">Регламент ОДК предназначен для территорий общественных деловых центров общегородского значения, характеризующихся высокой плотностью застройки. Общегородские центры формируют крупные посетительские потоки из всех районов города и агломерации, значительно нагружают городскую инфраструктуру. Предельная плотность и процент застройки данных территорий регламентируются планируемыми показателями фонда застройки в Генеральном плане. Территории с регламентом ОДК должны формироваться как узлы планировочного каркаса города первого порядка </w:t>
      </w:r>
      <w:r w:rsidR="00C23D6C" w:rsidRPr="00C23D6C">
        <w:rPr>
          <w:kern w:val="0"/>
          <w:sz w:val="28"/>
          <w:szCs w:val="28"/>
          <w:lang w:eastAsia="en-US"/>
        </w:rPr>
        <w:lastRenderedPageBreak/>
        <w:t>(территории с наибольшей транспортной связностью и функциональной насыщенностью)</w:t>
      </w:r>
      <w:r w:rsidR="00C23D6C">
        <w:rPr>
          <w:kern w:val="0"/>
          <w:sz w:val="28"/>
          <w:szCs w:val="28"/>
          <w:lang w:eastAsia="en-US"/>
        </w:rPr>
        <w:t>;</w:t>
      </w:r>
    </w:p>
    <w:p w:rsidR="00C23D6C" w:rsidRDefault="00C23D6C" w:rsidP="00C23D6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 w:rsidRPr="00C23D6C">
        <w:rPr>
          <w:kern w:val="0"/>
          <w:sz w:val="28"/>
          <w:szCs w:val="28"/>
          <w:lang w:eastAsia="en-US"/>
        </w:rPr>
        <w:t>-</w:t>
      </w:r>
      <w:r w:rsidR="00750407">
        <w:rPr>
          <w:kern w:val="0"/>
          <w:sz w:val="28"/>
          <w:szCs w:val="28"/>
          <w:lang w:eastAsia="en-US"/>
        </w:rPr>
        <w:t> </w:t>
      </w:r>
      <w:r w:rsidRPr="00C23D6C">
        <w:rPr>
          <w:kern w:val="0"/>
          <w:sz w:val="28"/>
          <w:szCs w:val="28"/>
          <w:lang w:eastAsia="en-US"/>
        </w:rPr>
        <w:t>ОД</w:t>
      </w:r>
      <w:proofErr w:type="gramStart"/>
      <w:r w:rsidRPr="00C23D6C">
        <w:rPr>
          <w:kern w:val="0"/>
          <w:sz w:val="28"/>
          <w:szCs w:val="28"/>
          <w:lang w:eastAsia="en-US"/>
        </w:rPr>
        <w:t>С(</w:t>
      </w:r>
      <w:proofErr w:type="gramEnd"/>
      <w:r w:rsidRPr="00C23D6C">
        <w:rPr>
          <w:kern w:val="0"/>
          <w:sz w:val="28"/>
          <w:szCs w:val="28"/>
          <w:lang w:eastAsia="en-US"/>
        </w:rPr>
        <w:t>о) «Зона особого регламента специализированной общественно-деловой застройки (</w:t>
      </w:r>
      <w:r w:rsidR="001F6875">
        <w:rPr>
          <w:kern w:val="0"/>
          <w:sz w:val="28"/>
          <w:szCs w:val="28"/>
          <w:lang w:eastAsia="en-US"/>
        </w:rPr>
        <w:t>т</w:t>
      </w:r>
      <w:r w:rsidRPr="00C23D6C">
        <w:rPr>
          <w:kern w:val="0"/>
          <w:sz w:val="28"/>
          <w:szCs w:val="28"/>
          <w:lang w:eastAsia="en-US"/>
        </w:rPr>
        <w:t>ерриториальная зона размещения внутриквартальной социальной инфраструктуры)». 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Pr="00C23D6C">
        <w:rPr>
          <w:kern w:val="0"/>
          <w:sz w:val="28"/>
          <w:szCs w:val="28"/>
          <w:lang w:eastAsia="en-US"/>
        </w:rPr>
        <w:t>С(</w:t>
      </w:r>
      <w:proofErr w:type="gramEnd"/>
      <w:r w:rsidRPr="00C23D6C">
        <w:rPr>
          <w:kern w:val="0"/>
          <w:sz w:val="28"/>
          <w:szCs w:val="28"/>
          <w:lang w:eastAsia="en-US"/>
        </w:rPr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C23D6C" w:rsidRDefault="001F6875" w:rsidP="00C23D6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-</w:t>
      </w:r>
      <w:r w:rsidR="00750407">
        <w:rPr>
          <w:kern w:val="0"/>
          <w:sz w:val="28"/>
          <w:szCs w:val="28"/>
          <w:lang w:eastAsia="en-US"/>
        </w:rPr>
        <w:t> </w:t>
      </w:r>
      <w:r w:rsidR="00C23D6C" w:rsidRPr="00201106">
        <w:rPr>
          <w:kern w:val="0"/>
          <w:sz w:val="28"/>
          <w:szCs w:val="28"/>
          <w:lang w:eastAsia="en-US"/>
        </w:rPr>
        <w:t>ОДП «Зона общественно-деловой застройки обслуживания производства и предпринимательства». Регламент</w:t>
      </w:r>
      <w:r w:rsidR="00C23D6C" w:rsidRPr="00C23D6C">
        <w:rPr>
          <w:kern w:val="0"/>
          <w:sz w:val="28"/>
          <w:szCs w:val="28"/>
          <w:lang w:eastAsia="en-US"/>
        </w:rPr>
        <w:t xml:space="preserve"> ОДП предназначен для общественных центров промышленных зон и технопарков, научно-производственных территорий. Регламент также устанавливается с целью обеспечения перехода производственных территорий в общественный фонд. В границах территориальных зон ОДП разрешается размещение новых предприятий V</w:t>
      </w:r>
      <w:r>
        <w:rPr>
          <w:kern w:val="0"/>
          <w:sz w:val="28"/>
          <w:szCs w:val="28"/>
          <w:lang w:eastAsia="en-US"/>
        </w:rPr>
        <w:t>–</w:t>
      </w:r>
      <w:r w:rsidR="00C23D6C" w:rsidRPr="00C23D6C">
        <w:rPr>
          <w:kern w:val="0"/>
          <w:sz w:val="28"/>
          <w:szCs w:val="28"/>
          <w:lang w:eastAsia="en-US"/>
        </w:rPr>
        <w:t>IV санитарного класса, а также допускается сохранение действующих произво</w:t>
      </w:r>
      <w:proofErr w:type="gramStart"/>
      <w:r w:rsidR="00C23D6C" w:rsidRPr="00C23D6C">
        <w:rPr>
          <w:kern w:val="0"/>
          <w:sz w:val="28"/>
          <w:szCs w:val="28"/>
          <w:lang w:eastAsia="en-US"/>
        </w:rPr>
        <w:t>дств пр</w:t>
      </w:r>
      <w:proofErr w:type="gramEnd"/>
      <w:r w:rsidR="00C23D6C" w:rsidRPr="00C23D6C">
        <w:rPr>
          <w:kern w:val="0"/>
          <w:sz w:val="28"/>
          <w:szCs w:val="28"/>
          <w:lang w:eastAsia="en-US"/>
        </w:rPr>
        <w:t>и условии проведения мероприятий по сокращению санитарно-защитных зон. В зоне действия регламента ОДП допускается компактное размещение жилой застройки с учетом сохранения возможности осуществления производственной и предпринимательской деятельности ранее размещ</w:t>
      </w:r>
      <w:r w:rsidR="00C23D6C">
        <w:rPr>
          <w:kern w:val="0"/>
          <w:sz w:val="28"/>
          <w:szCs w:val="28"/>
          <w:lang w:eastAsia="en-US"/>
        </w:rPr>
        <w:t>енных предприятий и организаций;</w:t>
      </w:r>
    </w:p>
    <w:p w:rsidR="00C23D6C" w:rsidRPr="00C23D6C" w:rsidRDefault="00C23D6C" w:rsidP="00C23D6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- ПК «</w:t>
      </w:r>
      <w:r w:rsidRPr="00C23D6C">
        <w:rPr>
          <w:kern w:val="0"/>
          <w:sz w:val="28"/>
          <w:szCs w:val="28"/>
          <w:lang w:eastAsia="en-US"/>
        </w:rPr>
        <w:t>Зона производственно-коммунальной застройки</w:t>
      </w:r>
      <w:r>
        <w:rPr>
          <w:kern w:val="0"/>
          <w:sz w:val="28"/>
          <w:szCs w:val="28"/>
          <w:lang w:eastAsia="en-US"/>
        </w:rPr>
        <w:t>»</w:t>
      </w:r>
      <w:r w:rsidRPr="00C23D6C">
        <w:rPr>
          <w:kern w:val="0"/>
          <w:sz w:val="28"/>
          <w:szCs w:val="28"/>
          <w:lang w:eastAsia="en-US"/>
        </w:rPr>
        <w:t>.</w:t>
      </w:r>
      <w:r>
        <w:rPr>
          <w:kern w:val="0"/>
          <w:sz w:val="28"/>
          <w:szCs w:val="28"/>
          <w:lang w:eastAsia="en-US"/>
        </w:rPr>
        <w:t xml:space="preserve"> Р</w:t>
      </w:r>
      <w:r w:rsidRPr="00C23D6C">
        <w:rPr>
          <w:kern w:val="0"/>
          <w:sz w:val="28"/>
          <w:szCs w:val="28"/>
          <w:lang w:eastAsia="en-US"/>
        </w:rPr>
        <w:t>егламент ПК предназначен для размещения коммунальных объектов и производственных предприятий V</w:t>
      </w:r>
      <w:r w:rsidR="001F6875">
        <w:rPr>
          <w:kern w:val="0"/>
          <w:sz w:val="28"/>
          <w:szCs w:val="28"/>
          <w:lang w:eastAsia="en-US"/>
        </w:rPr>
        <w:t>–</w:t>
      </w:r>
      <w:r w:rsidRPr="00C23D6C">
        <w:rPr>
          <w:kern w:val="0"/>
          <w:sz w:val="28"/>
          <w:szCs w:val="28"/>
          <w:lang w:eastAsia="en-US"/>
        </w:rPr>
        <w:t xml:space="preserve">IV санитарного класса, не формирующих значительных санитарно-защитных зон. В границах данной территориальной зоны также </w:t>
      </w:r>
      <w:r w:rsidRPr="00C23D6C">
        <w:rPr>
          <w:kern w:val="0"/>
          <w:sz w:val="28"/>
          <w:szCs w:val="28"/>
          <w:lang w:eastAsia="en-US"/>
        </w:rPr>
        <w:lastRenderedPageBreak/>
        <w:t xml:space="preserve">допускается размещение общественных объектов районного и местного значения, формирующих </w:t>
      </w:r>
      <w:r>
        <w:rPr>
          <w:kern w:val="0"/>
          <w:sz w:val="28"/>
          <w:szCs w:val="28"/>
          <w:lang w:eastAsia="en-US"/>
        </w:rPr>
        <w:t>небольшие посетительские потоки;</w:t>
      </w:r>
    </w:p>
    <w:p w:rsidR="00C23D6C" w:rsidRPr="00C23D6C" w:rsidRDefault="001F6875" w:rsidP="00C23D6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-</w:t>
      </w:r>
      <w:r w:rsidR="00750407">
        <w:rPr>
          <w:kern w:val="0"/>
          <w:sz w:val="28"/>
          <w:szCs w:val="28"/>
          <w:lang w:eastAsia="en-US"/>
        </w:rPr>
        <w:t> </w:t>
      </w:r>
      <w:proofErr w:type="gramStart"/>
      <w:r w:rsidR="00C23D6C" w:rsidRPr="00C23D6C">
        <w:rPr>
          <w:kern w:val="0"/>
          <w:sz w:val="28"/>
          <w:szCs w:val="28"/>
          <w:lang w:eastAsia="en-US"/>
        </w:rPr>
        <w:t>Р</w:t>
      </w:r>
      <w:proofErr w:type="gramEnd"/>
      <w:r w:rsidR="00C23D6C" w:rsidRPr="00C23D6C">
        <w:rPr>
          <w:kern w:val="0"/>
          <w:sz w:val="28"/>
          <w:szCs w:val="28"/>
          <w:lang w:eastAsia="en-US"/>
        </w:rPr>
        <w:t xml:space="preserve"> «Зона рекреационного регламента озелененных территорий». Градостроительный регламент </w:t>
      </w:r>
      <w:proofErr w:type="gramStart"/>
      <w:r w:rsidR="00C23D6C" w:rsidRPr="00C23D6C">
        <w:rPr>
          <w:kern w:val="0"/>
          <w:sz w:val="28"/>
          <w:szCs w:val="28"/>
          <w:lang w:eastAsia="en-US"/>
        </w:rPr>
        <w:t>Р</w:t>
      </w:r>
      <w:proofErr w:type="gramEnd"/>
      <w:r w:rsidR="00C23D6C" w:rsidRPr="00C23D6C">
        <w:rPr>
          <w:kern w:val="0"/>
          <w:sz w:val="28"/>
          <w:szCs w:val="28"/>
          <w:lang w:eastAsia="en-US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C23D6C" w:rsidRPr="00C23D6C">
        <w:rPr>
          <w:kern w:val="0"/>
          <w:sz w:val="28"/>
          <w:szCs w:val="28"/>
          <w:lang w:eastAsia="en-US"/>
        </w:rPr>
        <w:t>Р</w:t>
      </w:r>
      <w:proofErr w:type="gramEnd"/>
      <w:r w:rsidR="00C23D6C" w:rsidRPr="00C23D6C">
        <w:rPr>
          <w:kern w:val="0"/>
          <w:sz w:val="28"/>
          <w:szCs w:val="28"/>
          <w:lang w:eastAsia="en-US"/>
        </w:rPr>
        <w:t xml:space="preserve"> является основной составляющей экологического каркаса города;</w:t>
      </w:r>
    </w:p>
    <w:p w:rsidR="00C23D6C" w:rsidRDefault="001F6875" w:rsidP="00C23D6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-</w:t>
      </w:r>
      <w:r w:rsidR="00750407">
        <w:rPr>
          <w:kern w:val="0"/>
          <w:sz w:val="28"/>
          <w:szCs w:val="28"/>
          <w:lang w:eastAsia="en-US"/>
        </w:rPr>
        <w:t> </w:t>
      </w:r>
      <w:r w:rsidR="00C23D6C" w:rsidRPr="00C23D6C">
        <w:rPr>
          <w:kern w:val="0"/>
          <w:sz w:val="28"/>
          <w:szCs w:val="28"/>
          <w:lang w:eastAsia="en-US"/>
        </w:rPr>
        <w:t>Т «Зона улично-дорожной сети». Градостроительный регламент</w:t>
      </w:r>
      <w:proofErr w:type="gramStart"/>
      <w:r w:rsidR="00C23D6C" w:rsidRPr="00C23D6C">
        <w:rPr>
          <w:kern w:val="0"/>
          <w:sz w:val="28"/>
          <w:szCs w:val="28"/>
          <w:lang w:eastAsia="en-US"/>
        </w:rPr>
        <w:t xml:space="preserve"> Т</w:t>
      </w:r>
      <w:proofErr w:type="gramEnd"/>
      <w:r w:rsidR="00C23D6C" w:rsidRPr="00C23D6C">
        <w:rPr>
          <w:kern w:val="0"/>
          <w:sz w:val="28"/>
          <w:szCs w:val="28"/>
          <w:lang w:eastAsia="en-US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="00C23D6C" w:rsidRPr="00C23D6C">
        <w:rPr>
          <w:kern w:val="0"/>
          <w:sz w:val="28"/>
          <w:szCs w:val="28"/>
          <w:lang w:eastAsia="en-US"/>
        </w:rPr>
        <w:t xml:space="preserve"> Т</w:t>
      </w:r>
      <w:proofErr w:type="gramEnd"/>
      <w:r w:rsidR="00C23D6C" w:rsidRPr="00C23D6C">
        <w:rPr>
          <w:kern w:val="0"/>
          <w:sz w:val="28"/>
          <w:szCs w:val="28"/>
          <w:lang w:eastAsia="en-US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94382C" w:rsidRDefault="0094382C" w:rsidP="00C23D6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4382C">
        <w:rPr>
          <w:kern w:val="0"/>
          <w:sz w:val="28"/>
          <w:szCs w:val="28"/>
        </w:rPr>
        <w:t xml:space="preserve">Перечень координат характерных точек границ территории, ограниченной </w:t>
      </w:r>
      <w:r w:rsidR="00BB00EC" w:rsidRPr="00BB00EC">
        <w:rPr>
          <w:rFonts w:eastAsia="Calibri"/>
          <w:kern w:val="0"/>
          <w:sz w:val="28"/>
          <w:szCs w:val="28"/>
        </w:rPr>
        <w:t xml:space="preserve">ул. 45 </w:t>
      </w:r>
      <w:r w:rsidR="001F6875">
        <w:rPr>
          <w:rFonts w:eastAsia="Calibri"/>
          <w:kern w:val="0"/>
          <w:sz w:val="28"/>
          <w:szCs w:val="28"/>
        </w:rPr>
        <w:t>с</w:t>
      </w:r>
      <w:r w:rsidR="00BB00EC" w:rsidRPr="00BB00EC">
        <w:rPr>
          <w:rFonts w:eastAsia="Calibri"/>
          <w:kern w:val="0"/>
          <w:sz w:val="28"/>
          <w:szCs w:val="28"/>
        </w:rPr>
        <w:t xml:space="preserve">трелковой </w:t>
      </w:r>
      <w:r w:rsidR="001F6875">
        <w:rPr>
          <w:rFonts w:eastAsia="Calibri"/>
          <w:kern w:val="0"/>
          <w:sz w:val="28"/>
          <w:szCs w:val="28"/>
        </w:rPr>
        <w:t>д</w:t>
      </w:r>
      <w:r w:rsidR="00BB00EC" w:rsidRPr="00BB00EC">
        <w:rPr>
          <w:rFonts w:eastAsia="Calibri"/>
          <w:kern w:val="0"/>
          <w:sz w:val="28"/>
          <w:szCs w:val="28"/>
        </w:rPr>
        <w:t>ивизии, ул. 9 Января, ул. Антонова-Овсеенко</w:t>
      </w:r>
      <w:r w:rsidR="00BB00EC" w:rsidRPr="00BB00EC">
        <w:rPr>
          <w:kern w:val="0"/>
          <w:sz w:val="28"/>
          <w:szCs w:val="28"/>
        </w:rPr>
        <w:t xml:space="preserve"> в городском округе город Воронеж</w:t>
      </w:r>
      <w:r w:rsidRPr="00BB00EC">
        <w:rPr>
          <w:kern w:val="0"/>
          <w:sz w:val="28"/>
          <w:szCs w:val="28"/>
        </w:rPr>
        <w:t>,</w:t>
      </w:r>
      <w:r w:rsidRPr="0094382C">
        <w:rPr>
          <w:kern w:val="0"/>
          <w:sz w:val="28"/>
          <w:szCs w:val="28"/>
        </w:rPr>
        <w:t xml:space="preserve"> в отношении которой предполагается к утверждению проект межевания территории, </w:t>
      </w:r>
      <w:r>
        <w:rPr>
          <w:kern w:val="0"/>
          <w:sz w:val="28"/>
          <w:szCs w:val="28"/>
        </w:rPr>
        <w:t>приведен в таблице № 1.</w:t>
      </w:r>
    </w:p>
    <w:p w:rsidR="0094382C" w:rsidRDefault="0094382C" w:rsidP="0094382C">
      <w:pPr>
        <w:widowControl/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</w:t>
      </w:r>
    </w:p>
    <w:tbl>
      <w:tblPr>
        <w:tblStyle w:val="TableGridReport2"/>
        <w:tblW w:w="5111" w:type="pct"/>
        <w:tblLook w:val="04A0" w:firstRow="1" w:lastRow="0" w:firstColumn="1" w:lastColumn="0" w:noHBand="0" w:noVBand="1"/>
      </w:tblPr>
      <w:tblGrid>
        <w:gridCol w:w="3355"/>
        <w:gridCol w:w="3259"/>
        <w:gridCol w:w="3167"/>
      </w:tblGrid>
      <w:tr w:rsidR="00BB00EC" w:rsidRPr="00BB00EC" w:rsidTr="00BB00EC">
        <w:trPr>
          <w:trHeight w:val="385"/>
          <w:tblHeader/>
        </w:trPr>
        <w:tc>
          <w:tcPr>
            <w:tcW w:w="1715" w:type="pct"/>
            <w:vMerge w:val="restart"/>
            <w:vAlign w:val="center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B00EC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85" w:type="pct"/>
            <w:gridSpan w:val="2"/>
            <w:tcBorders>
              <w:bottom w:val="single" w:sz="4" w:space="0" w:color="auto"/>
            </w:tcBorders>
            <w:vAlign w:val="center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B00EC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BB00EC" w:rsidRPr="00BB00EC" w:rsidTr="00BB00EC">
        <w:trPr>
          <w:trHeight w:val="251"/>
          <w:tblHeader/>
        </w:trPr>
        <w:tc>
          <w:tcPr>
            <w:tcW w:w="1715" w:type="pct"/>
            <w:vMerge/>
            <w:vAlign w:val="center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B00EC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B00EC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516049.63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1294412.08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516009.87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1294364.61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515978.21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1294328.83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515977.31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1294329.19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515930.77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1294303.00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515929.81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1294305.36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515900.32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1294301.44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515864.50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1294296.70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515865.06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1294291.84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515764.65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1294276.60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515767.44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1294283.79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515764.65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1294283.42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515757.22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1294282.47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515753.76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1294272.12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515737.65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1294277.57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515738.48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1294279.99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515572.11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1294257.92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515497.27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1294247.99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515489.71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1294261.86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515482.93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1294273.66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515477.67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1294270.83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515455.89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1294312.22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515460.10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1294314.52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515455.67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1294322.45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515453.54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1294321.28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515450.20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1294320.95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515442.66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1294331.78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515447.23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1294334.54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515445.67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1294336.93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515437.10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1294331.97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515434.83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1294336.26</w:t>
            </w:r>
          </w:p>
        </w:tc>
      </w:tr>
      <w:tr w:rsidR="00BB00EC" w:rsidRPr="00BB00EC" w:rsidTr="00BB00EC">
        <w:trPr>
          <w:trHeight w:val="314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515433.31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1294336.53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515429.75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1294342.90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515430.15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1294344.62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515429.48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1294345.79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515436.76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1294349.89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515430.18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1294354.00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515427.02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1294359.10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515425.61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1294360.46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515372.42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1294464.21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515354.85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1294496.31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515305.49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1294585.45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515298.45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1294598.67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515240.08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1294708.28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515087.47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1294984.80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515146.56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1295017.94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515244.67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1295074.25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515264.51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1295085.90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515267.98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1295081.67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515298.57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1295024.67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515305.94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1295027.18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515307.03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1295028.18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515323.97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1295000.55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515322.13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1294999.31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515295.41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1294986.57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515293.28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1294985.41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515298.45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1294973.56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515261.49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1294953.49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515259.27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1294952.30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515285.16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1294908.28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515290.09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1294899.82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515291.59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1294900.78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515316.00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1294858.36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515356.00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1294880.19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515380.32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1294871.16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515388.62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1294860.83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515396.04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1294857.63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515401.14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1294870.03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515407.42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1294901.85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515412.64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1294931.90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515412.72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1294940.67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515417.46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1294962.02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515426.27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1294982.24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515431.13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1294989.71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515435.88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1294995.62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515459.15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1295020.84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515458.52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1295021.44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515516.59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1295078.82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66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515526.21</w:t>
            </w:r>
          </w:p>
        </w:tc>
        <w:tc>
          <w:tcPr>
            <w:tcW w:w="1619" w:type="pct"/>
            <w:noWrap/>
            <w:vAlign w:val="bottom"/>
            <w:hideMark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1295069.58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515538.73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1295081.82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515549.08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1295071.87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515548.73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1295071.37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515549.32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1295070.81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515546.24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1295066.89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515526.94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1295031.09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515523.44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1295024.59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515567.32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1295002.53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515614.03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1294980.87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515604.13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1294969.63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515621.20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1294960.43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515629.21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1294957.37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515637.10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1294954.23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515636.28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1294952.18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515628.75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1294933.28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515623.96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1294921.25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515640.68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1294914.58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515625.97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1294877.65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515619.21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1294860.70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515661.67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1294843.81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515684.05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1294834.89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515731.64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1294815.95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515735.64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1294814.44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515741.08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1294812.19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515897.94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1294749.73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515976.36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1294946.70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515983.05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1294944.38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515993.86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1294947.22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515999.05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1294946.73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516005.33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1294945.01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516056.00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1295014.61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516078.66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1295047.38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516102.38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1295092.10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516113.10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1295117.64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516068.97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1295134.62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516084.70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1295189.29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516182.38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1295168.59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516399.96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1295155.05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516450.96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1295155.27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516563.67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1295146.52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516557.30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1295067.99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516572.75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1295067.17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516568.10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1295015.40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516563.22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1294984.96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516557.72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1294946.62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516553.05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1294893.47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516547.11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1294782.09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516538.14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1294783.22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516500.33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1294786.63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516389.28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1294795.35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516388.91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1294796.38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516388.96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1294805.61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516359.90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1294806.73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516359.53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1294798.87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516315.51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1294802.59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516315.90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1294811.22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516306.63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1294811.71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516306.62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1294811.05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516289.50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1294811.52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516289.50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1294812.29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516282.87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1294812.49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516282.62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1294805.92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516282.58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1294805.38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516244.57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1294808.60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516219.06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1294810.76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516122.51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1294818.93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516056.52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1294824.52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516036.54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1294826.63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516031.60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1294828.26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516031.54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1294827.28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516015.84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1294785.34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515987.42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1294709.39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515987.69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1294709.28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515962.61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1294641.62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515961.49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1294641.54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515959.23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1294636.97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515956.97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1294630.20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515939.01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1294584.91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515936.53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1294577.20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515993.51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1294469.95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516012.51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1294434.24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516025.62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1294441.21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516031.48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1294443.95</w:t>
            </w:r>
          </w:p>
        </w:tc>
      </w:tr>
      <w:tr w:rsidR="00BB00EC" w:rsidRPr="00BB00EC" w:rsidTr="00BB00EC">
        <w:trPr>
          <w:trHeight w:val="300"/>
        </w:trPr>
        <w:tc>
          <w:tcPr>
            <w:tcW w:w="1715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666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516031.98</w:t>
            </w:r>
          </w:p>
        </w:tc>
        <w:tc>
          <w:tcPr>
            <w:tcW w:w="1619" w:type="pct"/>
            <w:noWrap/>
            <w:vAlign w:val="bottom"/>
          </w:tcPr>
          <w:p w:rsidR="00BB00EC" w:rsidRPr="00BB00EC" w:rsidRDefault="00BB00EC" w:rsidP="00BB00E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B00EC">
              <w:rPr>
                <w:color w:val="000000"/>
                <w:kern w:val="0"/>
                <w:sz w:val="24"/>
                <w:szCs w:val="24"/>
              </w:rPr>
              <w:t>1294444.22</w:t>
            </w:r>
          </w:p>
        </w:tc>
      </w:tr>
    </w:tbl>
    <w:p w:rsidR="0094382C" w:rsidRPr="0094382C" w:rsidRDefault="0094382C" w:rsidP="0094382C">
      <w:pPr>
        <w:widowControl/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</w:p>
    <w:p w:rsidR="0094382C" w:rsidRPr="00F81403" w:rsidRDefault="0094382C" w:rsidP="00750407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F81403">
        <w:rPr>
          <w:kern w:val="0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1657AF" w:rsidRDefault="001657AF" w:rsidP="00750407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1657AF">
        <w:rPr>
          <w:kern w:val="0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C14108" w:rsidRPr="00C14108" w:rsidRDefault="00C14108" w:rsidP="00750407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C14108">
        <w:rPr>
          <w:kern w:val="0"/>
          <w:sz w:val="28"/>
          <w:szCs w:val="28"/>
        </w:rPr>
        <w:t>Территорию проектирования пересекают:</w:t>
      </w:r>
    </w:p>
    <w:p w:rsidR="00C14108" w:rsidRPr="00C14108" w:rsidRDefault="00C14108" w:rsidP="00750407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C14108">
        <w:rPr>
          <w:kern w:val="0"/>
          <w:sz w:val="28"/>
          <w:szCs w:val="28"/>
        </w:rPr>
        <w:t>- границы особо охраняемой природно</w:t>
      </w:r>
      <w:r w:rsidR="001F6875">
        <w:rPr>
          <w:kern w:val="0"/>
          <w:sz w:val="28"/>
          <w:szCs w:val="28"/>
        </w:rPr>
        <w:t xml:space="preserve">й территории местного значения </w:t>
      </w:r>
      <w:r w:rsidRPr="00C14108">
        <w:rPr>
          <w:kern w:val="0"/>
          <w:sz w:val="28"/>
          <w:szCs w:val="28"/>
        </w:rPr>
        <w:t xml:space="preserve">садово-парковый ландшафт </w:t>
      </w:r>
      <w:r>
        <w:rPr>
          <w:kern w:val="0"/>
          <w:sz w:val="28"/>
          <w:szCs w:val="28"/>
        </w:rPr>
        <w:t>«</w:t>
      </w:r>
      <w:r w:rsidRPr="00C14108">
        <w:rPr>
          <w:kern w:val="0"/>
          <w:sz w:val="28"/>
          <w:szCs w:val="28"/>
        </w:rPr>
        <w:t xml:space="preserve">Парк </w:t>
      </w:r>
      <w:r w:rsidR="001F6875">
        <w:rPr>
          <w:kern w:val="0"/>
          <w:sz w:val="28"/>
          <w:szCs w:val="28"/>
        </w:rPr>
        <w:t>«</w:t>
      </w:r>
      <w:r w:rsidRPr="00C14108">
        <w:rPr>
          <w:kern w:val="0"/>
          <w:sz w:val="28"/>
          <w:szCs w:val="28"/>
        </w:rPr>
        <w:t>Оазис</w:t>
      </w:r>
      <w:r>
        <w:rPr>
          <w:kern w:val="0"/>
          <w:sz w:val="28"/>
          <w:szCs w:val="28"/>
        </w:rPr>
        <w:t>»</w:t>
      </w:r>
      <w:r w:rsidRPr="00C14108">
        <w:rPr>
          <w:kern w:val="0"/>
          <w:sz w:val="28"/>
          <w:szCs w:val="28"/>
        </w:rPr>
        <w:t>;</w:t>
      </w:r>
    </w:p>
    <w:p w:rsidR="00C14108" w:rsidRDefault="00C14108" w:rsidP="00750407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C14108">
        <w:rPr>
          <w:kern w:val="0"/>
          <w:sz w:val="28"/>
          <w:szCs w:val="28"/>
        </w:rPr>
        <w:t>- границы особо охраняемой природной</w:t>
      </w:r>
      <w:r w:rsidR="001F6875">
        <w:rPr>
          <w:kern w:val="0"/>
          <w:sz w:val="28"/>
          <w:szCs w:val="28"/>
        </w:rPr>
        <w:t xml:space="preserve"> территории местного значения </w:t>
      </w:r>
      <w:r w:rsidRPr="00C14108">
        <w:rPr>
          <w:kern w:val="0"/>
          <w:sz w:val="28"/>
          <w:szCs w:val="28"/>
        </w:rPr>
        <w:t xml:space="preserve">садово-парковый ландшафт </w:t>
      </w:r>
      <w:r>
        <w:rPr>
          <w:kern w:val="0"/>
          <w:sz w:val="28"/>
          <w:szCs w:val="28"/>
        </w:rPr>
        <w:t>«</w:t>
      </w:r>
      <w:r w:rsidRPr="00C14108">
        <w:rPr>
          <w:kern w:val="0"/>
          <w:sz w:val="28"/>
          <w:szCs w:val="28"/>
        </w:rPr>
        <w:t xml:space="preserve">Лесопарк по ул. 45 </w:t>
      </w:r>
      <w:r w:rsidR="001F6875">
        <w:rPr>
          <w:kern w:val="0"/>
          <w:sz w:val="28"/>
          <w:szCs w:val="28"/>
        </w:rPr>
        <w:t>с</w:t>
      </w:r>
      <w:r w:rsidRPr="00C14108">
        <w:rPr>
          <w:kern w:val="0"/>
          <w:sz w:val="28"/>
          <w:szCs w:val="28"/>
        </w:rPr>
        <w:t xml:space="preserve">трелковой </w:t>
      </w:r>
      <w:r w:rsidR="001F6875">
        <w:rPr>
          <w:kern w:val="0"/>
          <w:sz w:val="28"/>
          <w:szCs w:val="28"/>
        </w:rPr>
        <w:t>д</w:t>
      </w:r>
      <w:r w:rsidRPr="00C14108">
        <w:rPr>
          <w:kern w:val="0"/>
          <w:sz w:val="28"/>
          <w:szCs w:val="28"/>
        </w:rPr>
        <w:t>ивизии</w:t>
      </w:r>
      <w:r>
        <w:rPr>
          <w:kern w:val="0"/>
          <w:sz w:val="28"/>
          <w:szCs w:val="28"/>
        </w:rPr>
        <w:t>»</w:t>
      </w:r>
      <w:r w:rsidRPr="00C14108">
        <w:rPr>
          <w:kern w:val="0"/>
          <w:sz w:val="28"/>
          <w:szCs w:val="28"/>
        </w:rPr>
        <w:t>.</w:t>
      </w:r>
    </w:p>
    <w:p w:rsidR="00C14108" w:rsidRDefault="00C14108" w:rsidP="00750407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C14108">
        <w:rPr>
          <w:kern w:val="0"/>
          <w:sz w:val="28"/>
          <w:szCs w:val="28"/>
        </w:rPr>
        <w:t>Согласно Карте зон с особыми условиями использования территории Генерального плана территория проектирования целиком попадает в границы приаэродромной территор</w:t>
      </w:r>
      <w:proofErr w:type="gramStart"/>
      <w:r w:rsidRPr="00C14108">
        <w:rPr>
          <w:kern w:val="0"/>
          <w:sz w:val="28"/>
          <w:szCs w:val="28"/>
        </w:rPr>
        <w:t>ии аэ</w:t>
      </w:r>
      <w:proofErr w:type="gramEnd"/>
      <w:r w:rsidRPr="00C14108">
        <w:rPr>
          <w:kern w:val="0"/>
          <w:sz w:val="28"/>
          <w:szCs w:val="28"/>
        </w:rPr>
        <w:t xml:space="preserve">родрома </w:t>
      </w:r>
      <w:r w:rsidR="001F6875">
        <w:rPr>
          <w:kern w:val="0"/>
          <w:sz w:val="28"/>
          <w:szCs w:val="28"/>
        </w:rPr>
        <w:t xml:space="preserve">Воронеж (Придача) </w:t>
      </w:r>
      <w:r w:rsidRPr="00C14108">
        <w:rPr>
          <w:kern w:val="0"/>
          <w:sz w:val="28"/>
          <w:szCs w:val="28"/>
        </w:rPr>
        <w:t xml:space="preserve">авиазавода </w:t>
      </w:r>
      <w:r>
        <w:rPr>
          <w:kern w:val="0"/>
          <w:sz w:val="28"/>
          <w:szCs w:val="28"/>
        </w:rPr>
        <w:t>«</w:t>
      </w:r>
      <w:r w:rsidRPr="00C14108">
        <w:rPr>
          <w:kern w:val="0"/>
          <w:sz w:val="28"/>
          <w:szCs w:val="28"/>
        </w:rPr>
        <w:t>ВАСО</w:t>
      </w:r>
      <w:r>
        <w:rPr>
          <w:kern w:val="0"/>
          <w:sz w:val="28"/>
          <w:szCs w:val="28"/>
        </w:rPr>
        <w:t>»</w:t>
      </w:r>
      <w:r w:rsidRPr="00C14108">
        <w:rPr>
          <w:kern w:val="0"/>
          <w:sz w:val="28"/>
          <w:szCs w:val="28"/>
        </w:rPr>
        <w:t>.</w:t>
      </w:r>
    </w:p>
    <w:p w:rsidR="00C14108" w:rsidRDefault="00C14108" w:rsidP="00750407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C14108">
        <w:rPr>
          <w:kern w:val="0"/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</w:t>
      </w:r>
      <w:r w:rsidRPr="00C14108">
        <w:rPr>
          <w:kern w:val="0"/>
          <w:sz w:val="28"/>
          <w:szCs w:val="28"/>
        </w:rPr>
        <w:lastRenderedPageBreak/>
        <w:t>разрешений организаций, осуществляющих эксплуатацию данных коммуникаций.</w:t>
      </w:r>
    </w:p>
    <w:p w:rsidR="0094382C" w:rsidRPr="0094382C" w:rsidRDefault="0094382C" w:rsidP="0094382C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 w:rsidRPr="0094382C">
        <w:rPr>
          <w:kern w:val="0"/>
          <w:sz w:val="28"/>
          <w:szCs w:val="28"/>
        </w:rPr>
        <w:t>В рамках проекта межевания территории определяется местоположение границ,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94382C" w:rsidRPr="0094382C" w:rsidRDefault="0094382C" w:rsidP="0094382C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 w:rsidRPr="0094382C">
        <w:rPr>
          <w:kern w:val="0"/>
          <w:sz w:val="28"/>
          <w:szCs w:val="28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94382C" w:rsidRPr="0094382C" w:rsidRDefault="0094382C" w:rsidP="0094382C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 w:rsidRPr="0094382C">
        <w:rPr>
          <w:kern w:val="0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94382C" w:rsidRPr="0094382C" w:rsidRDefault="0094382C" w:rsidP="0094382C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 w:rsidRPr="0094382C">
        <w:rPr>
          <w:kern w:val="0"/>
          <w:sz w:val="28"/>
          <w:szCs w:val="28"/>
        </w:rPr>
        <w:t xml:space="preserve">Функционально-планировочная </w:t>
      </w:r>
      <w:r w:rsidR="001F6875">
        <w:rPr>
          <w:kern w:val="0"/>
          <w:sz w:val="28"/>
          <w:szCs w:val="28"/>
        </w:rPr>
        <w:t xml:space="preserve">организация территории принята </w:t>
      </w:r>
      <w:r w:rsidRPr="0094382C">
        <w:rPr>
          <w:kern w:val="0"/>
          <w:sz w:val="28"/>
          <w:szCs w:val="28"/>
        </w:rPr>
        <w:t>исходя из фактического использования территории с сохранением существующих участков, поставленных на кадастровый учет.</w:t>
      </w:r>
    </w:p>
    <w:p w:rsidR="0094382C" w:rsidRPr="0094382C" w:rsidRDefault="0094382C" w:rsidP="0094382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4382C">
        <w:rPr>
          <w:kern w:val="0"/>
          <w:sz w:val="28"/>
          <w:szCs w:val="28"/>
        </w:rPr>
        <w:t xml:space="preserve">Согласно п. 9 ст. 1, ч. 2 и 6 ст. 30 </w:t>
      </w:r>
      <w:proofErr w:type="spellStart"/>
      <w:r w:rsidRPr="0094382C">
        <w:rPr>
          <w:kern w:val="0"/>
          <w:sz w:val="28"/>
          <w:szCs w:val="28"/>
        </w:rPr>
        <w:t>ГрК</w:t>
      </w:r>
      <w:proofErr w:type="spellEnd"/>
      <w:r w:rsidRPr="0094382C">
        <w:rPr>
          <w:kern w:val="0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BB00EC" w:rsidRPr="00170B5C" w:rsidRDefault="00BB00EC" w:rsidP="00BB00EC">
      <w:pPr>
        <w:widowControl/>
        <w:shd w:val="clear" w:color="auto" w:fill="FFFFFF"/>
        <w:spacing w:line="372" w:lineRule="auto"/>
        <w:ind w:firstLine="709"/>
        <w:rPr>
          <w:rFonts w:eastAsia="Lucida Sans Unicode"/>
          <w:kern w:val="0"/>
          <w:sz w:val="28"/>
          <w:szCs w:val="28"/>
        </w:rPr>
      </w:pPr>
      <w:proofErr w:type="gramStart"/>
      <w:r w:rsidRPr="00170B5C">
        <w:rPr>
          <w:rFonts w:eastAsia="Lucida Sans Unicode"/>
          <w:kern w:val="0"/>
          <w:sz w:val="28"/>
          <w:szCs w:val="28"/>
        </w:rPr>
        <w:t xml:space="preserve">В соответствии с ч. 9 ст. 43 </w:t>
      </w:r>
      <w:proofErr w:type="spellStart"/>
      <w:r w:rsidRPr="00170B5C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170B5C">
        <w:rPr>
          <w:rFonts w:eastAsia="Lucida Sans Unicode"/>
          <w:kern w:val="0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 (или) изменяемых земельных участков осуществляется в соответствии с градостроительными регламентами и нормами отвода земельных участков для конкретных видов деятельности, иными требованиями к образуемым и 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750407" w:rsidRDefault="0094382C" w:rsidP="0094382C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94382C">
        <w:rPr>
          <w:kern w:val="0"/>
          <w:sz w:val="28"/>
          <w:szCs w:val="28"/>
        </w:rPr>
        <w:t xml:space="preserve">Проектом межевания территории предлагается образовать </w:t>
      </w:r>
      <w:r w:rsidR="00C14108">
        <w:rPr>
          <w:color w:val="000000" w:themeColor="text1"/>
          <w:kern w:val="0"/>
          <w:sz w:val="28"/>
          <w:szCs w:val="28"/>
        </w:rPr>
        <w:t xml:space="preserve">50 </w:t>
      </w:r>
      <w:r w:rsidRPr="0094382C">
        <w:rPr>
          <w:kern w:val="0"/>
          <w:sz w:val="28"/>
          <w:szCs w:val="28"/>
        </w:rPr>
        <w:t>земельных участков</w:t>
      </w:r>
      <w:r w:rsidR="00C14108">
        <w:rPr>
          <w:kern w:val="0"/>
          <w:sz w:val="28"/>
          <w:szCs w:val="28"/>
        </w:rPr>
        <w:t xml:space="preserve"> на 1 этапе межевания</w:t>
      </w:r>
      <w:r w:rsidR="00EC4CD8">
        <w:rPr>
          <w:kern w:val="0"/>
          <w:sz w:val="28"/>
          <w:szCs w:val="28"/>
        </w:rPr>
        <w:t>.</w:t>
      </w:r>
    </w:p>
    <w:p w:rsidR="0094382C" w:rsidRDefault="0094382C" w:rsidP="0094382C">
      <w:pPr>
        <w:widowControl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</w:p>
    <w:p w:rsidR="00C14108" w:rsidRDefault="00C14108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 xml:space="preserve">На 2 этапе межевания предлагается образовать 3 </w:t>
      </w:r>
      <w:proofErr w:type="gramStart"/>
      <w:r>
        <w:rPr>
          <w:kern w:val="0"/>
          <w:sz w:val="28"/>
          <w:szCs w:val="28"/>
        </w:rPr>
        <w:t>земельных</w:t>
      </w:r>
      <w:proofErr w:type="gramEnd"/>
      <w:r>
        <w:rPr>
          <w:kern w:val="0"/>
          <w:sz w:val="28"/>
          <w:szCs w:val="28"/>
        </w:rPr>
        <w:t xml:space="preserve"> участка.</w:t>
      </w:r>
    </w:p>
    <w:p w:rsidR="00BB00EC" w:rsidRDefault="003A0493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Перечень </w:t>
      </w:r>
      <w:r w:rsidR="00BB00EC" w:rsidRPr="003A0493">
        <w:rPr>
          <w:kern w:val="0"/>
          <w:sz w:val="28"/>
          <w:szCs w:val="28"/>
        </w:rPr>
        <w:t>и сведения</w:t>
      </w:r>
      <w:r w:rsidR="00BB00EC">
        <w:rPr>
          <w:kern w:val="0"/>
          <w:sz w:val="28"/>
          <w:szCs w:val="28"/>
        </w:rPr>
        <w:t xml:space="preserve"> о площади</w:t>
      </w:r>
      <w:r w:rsidR="00BB00EC" w:rsidRPr="003A0493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образуемых на 1 этапе земельных участков</w:t>
      </w:r>
      <w:r w:rsidR="00BB00EC">
        <w:rPr>
          <w:kern w:val="0"/>
          <w:sz w:val="28"/>
          <w:szCs w:val="28"/>
        </w:rPr>
        <w:t>, а также</w:t>
      </w:r>
      <w:r w:rsidRPr="003A0493">
        <w:rPr>
          <w:kern w:val="0"/>
          <w:sz w:val="28"/>
          <w:szCs w:val="28"/>
        </w:rPr>
        <w:t xml:space="preserve"> возможные способы </w:t>
      </w:r>
      <w:r w:rsidR="00BB00EC">
        <w:rPr>
          <w:kern w:val="0"/>
          <w:sz w:val="28"/>
          <w:szCs w:val="28"/>
        </w:rPr>
        <w:t xml:space="preserve">их </w:t>
      </w:r>
      <w:r w:rsidRPr="003A0493">
        <w:rPr>
          <w:kern w:val="0"/>
          <w:sz w:val="28"/>
          <w:szCs w:val="28"/>
        </w:rPr>
        <w:t>образования</w:t>
      </w:r>
      <w:r w:rsidR="00BB00EC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приведен</w:t>
      </w:r>
      <w:r w:rsidR="00BB00EC">
        <w:rPr>
          <w:kern w:val="0"/>
          <w:sz w:val="28"/>
          <w:szCs w:val="28"/>
        </w:rPr>
        <w:t>ы</w:t>
      </w:r>
      <w:r w:rsidR="00397510">
        <w:rPr>
          <w:kern w:val="0"/>
          <w:sz w:val="28"/>
          <w:szCs w:val="28"/>
        </w:rPr>
        <w:t xml:space="preserve"> в таблице № 2.</w:t>
      </w:r>
    </w:p>
    <w:p w:rsidR="003A0493" w:rsidRDefault="003A0493" w:rsidP="003A0493">
      <w:pPr>
        <w:widowControl/>
        <w:spacing w:line="360" w:lineRule="auto"/>
        <w:ind w:firstLine="709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2</w:t>
      </w:r>
    </w:p>
    <w:tbl>
      <w:tblPr>
        <w:tblStyle w:val="TableGridReport10"/>
        <w:tblW w:w="5000" w:type="pct"/>
        <w:jc w:val="center"/>
        <w:tblLook w:val="04A0" w:firstRow="1" w:lastRow="0" w:firstColumn="1" w:lastColumn="0" w:noHBand="0" w:noVBand="1"/>
      </w:tblPr>
      <w:tblGrid>
        <w:gridCol w:w="601"/>
        <w:gridCol w:w="1552"/>
        <w:gridCol w:w="1510"/>
        <w:gridCol w:w="1212"/>
        <w:gridCol w:w="2412"/>
        <w:gridCol w:w="2282"/>
      </w:tblGrid>
      <w:tr w:rsidR="009B4F69" w:rsidRPr="009B4F69" w:rsidTr="001F6875">
        <w:trPr>
          <w:tblHeader/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№ </w:t>
            </w:r>
            <w:proofErr w:type="gramStart"/>
            <w:r w:rsidRPr="009B4F69">
              <w:rPr>
                <w:kern w:val="0"/>
                <w:sz w:val="24"/>
                <w:szCs w:val="24"/>
              </w:rPr>
              <w:t>п</w:t>
            </w:r>
            <w:proofErr w:type="gramEnd"/>
            <w:r w:rsidRPr="009B4F69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Категория земель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Площадь, кв.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9B4F69">
              <w:rPr>
                <w:kern w:val="0"/>
                <w:sz w:val="24"/>
                <w:szCs w:val="24"/>
              </w:rPr>
              <w:t>м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Способ образования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Вид разрешенного использования 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B4F69">
              <w:rPr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9473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 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B4F69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1716</w:t>
            </w:r>
          </w:p>
        </w:tc>
        <w:tc>
          <w:tcPr>
            <w:tcW w:w="1282" w:type="pct"/>
            <w:vMerge w:val="restar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Перераспределение участков с </w:t>
            </w:r>
            <w:r>
              <w:rPr>
                <w:kern w:val="0"/>
                <w:sz w:val="24"/>
                <w:szCs w:val="24"/>
              </w:rPr>
              <w:t xml:space="preserve">кадастровыми номерами </w:t>
            </w:r>
            <w:r w:rsidRPr="009B4F69">
              <w:rPr>
                <w:kern w:val="0"/>
                <w:sz w:val="24"/>
                <w:szCs w:val="24"/>
              </w:rPr>
              <w:t>36:34:0208001:6280, 36:34:0208001:6281 и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2.7.2. Размещение гаражей для собственных нужд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:ЗУ30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1603</w:t>
            </w:r>
          </w:p>
        </w:tc>
        <w:tc>
          <w:tcPr>
            <w:tcW w:w="1282" w:type="pct"/>
            <w:vMerge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6343</w:t>
            </w:r>
          </w:p>
        </w:tc>
        <w:tc>
          <w:tcPr>
            <w:tcW w:w="1282" w:type="pct"/>
            <w:vMerge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5.1.3. Площадки для занятий спортом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B4F69">
              <w:rPr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3862</w:t>
            </w:r>
          </w:p>
        </w:tc>
        <w:tc>
          <w:tcPr>
            <w:tcW w:w="1282" w:type="pct"/>
            <w:vMerge w:val="restar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Раздел земельного участка с </w:t>
            </w:r>
            <w:r>
              <w:rPr>
                <w:kern w:val="0"/>
                <w:sz w:val="24"/>
                <w:szCs w:val="24"/>
              </w:rPr>
              <w:t>кадастровым номером</w:t>
            </w:r>
            <w:r w:rsidRPr="009B4F69">
              <w:rPr>
                <w:kern w:val="0"/>
                <w:sz w:val="24"/>
                <w:szCs w:val="24"/>
              </w:rPr>
              <w:t xml:space="preserve"> 36:34:0208001:69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trHeight w:val="775"/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:ЗУ5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1282" w:type="pct"/>
            <w:vMerge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B4F69">
              <w:rPr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2329</w:t>
            </w:r>
          </w:p>
        </w:tc>
        <w:tc>
          <w:tcPr>
            <w:tcW w:w="1282" w:type="pct"/>
            <w:vMerge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B4F69">
              <w:rPr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7375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:ЗУ8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227</w:t>
            </w:r>
          </w:p>
        </w:tc>
        <w:tc>
          <w:tcPr>
            <w:tcW w:w="1282" w:type="pct"/>
            <w:vMerge w:val="restart"/>
            <w:vAlign w:val="center"/>
          </w:tcPr>
          <w:p w:rsidR="009B4F69" w:rsidRPr="009B4F69" w:rsidRDefault="009B4F69" w:rsidP="00F652F8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Раздел земельного участка с </w:t>
            </w:r>
            <w:r w:rsidR="00F652F8">
              <w:rPr>
                <w:kern w:val="0"/>
                <w:sz w:val="24"/>
                <w:szCs w:val="24"/>
              </w:rPr>
              <w:t xml:space="preserve">кадастровым номером </w:t>
            </w:r>
            <w:r w:rsidRPr="009B4F69">
              <w:rPr>
                <w:kern w:val="0"/>
                <w:sz w:val="24"/>
                <w:szCs w:val="24"/>
              </w:rPr>
              <w:t xml:space="preserve"> 36:34:0208001:70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B4F69">
              <w:rPr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11" w:type="pct"/>
            <w:vAlign w:val="center"/>
          </w:tcPr>
          <w:p w:rsidR="00750407" w:rsidRDefault="00750407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  <w:p w:rsid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Земли населенных </w:t>
            </w:r>
            <w:r w:rsidRPr="009B4F69">
              <w:rPr>
                <w:kern w:val="0"/>
                <w:sz w:val="24"/>
                <w:szCs w:val="24"/>
              </w:rPr>
              <w:lastRenderedPageBreak/>
              <w:t>пунктов</w:t>
            </w:r>
          </w:p>
          <w:p w:rsidR="00750407" w:rsidRPr="009B4F69" w:rsidRDefault="00750407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lastRenderedPageBreak/>
              <w:t>4682</w:t>
            </w:r>
          </w:p>
        </w:tc>
        <w:tc>
          <w:tcPr>
            <w:tcW w:w="1282" w:type="pct"/>
            <w:vMerge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750407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</w:t>
            </w:r>
          </w:p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Многоэтажная жилая застройка </w:t>
            </w:r>
            <w:r w:rsidRPr="009B4F69">
              <w:rPr>
                <w:kern w:val="0"/>
                <w:sz w:val="24"/>
                <w:szCs w:val="24"/>
              </w:rPr>
              <w:lastRenderedPageBreak/>
              <w:t>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:ЗУ10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1F6875" w:rsidTr="009B4F69">
        <w:trPr>
          <w:jc w:val="center"/>
        </w:trPr>
        <w:tc>
          <w:tcPr>
            <w:tcW w:w="336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743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:ЗУ11</w:t>
            </w:r>
          </w:p>
        </w:tc>
        <w:tc>
          <w:tcPr>
            <w:tcW w:w="811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4271</w:t>
            </w:r>
          </w:p>
        </w:tc>
        <w:tc>
          <w:tcPr>
            <w:tcW w:w="1282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2.6</w:t>
            </w:r>
            <w:r w:rsidR="001F6875" w:rsidRPr="002B3E3C">
              <w:rPr>
                <w:kern w:val="0"/>
                <w:sz w:val="24"/>
                <w:szCs w:val="24"/>
              </w:rPr>
              <w:t>.</w:t>
            </w:r>
            <w:r w:rsidRPr="002B3E3C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trHeight w:val="894"/>
          <w:jc w:val="center"/>
        </w:trPr>
        <w:tc>
          <w:tcPr>
            <w:tcW w:w="336" w:type="pct"/>
            <w:vAlign w:val="center"/>
          </w:tcPr>
          <w:p w:rsidR="009B4F69" w:rsidRPr="002B3E3C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743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:ЗУ12</w:t>
            </w:r>
          </w:p>
        </w:tc>
        <w:tc>
          <w:tcPr>
            <w:tcW w:w="811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4658</w:t>
            </w:r>
          </w:p>
        </w:tc>
        <w:tc>
          <w:tcPr>
            <w:tcW w:w="1282" w:type="pct"/>
            <w:vMerge w:val="restart"/>
            <w:vAlign w:val="center"/>
          </w:tcPr>
          <w:p w:rsidR="009B4F69" w:rsidRPr="002B3E3C" w:rsidRDefault="009B4F69" w:rsidP="00F652F8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 xml:space="preserve">Перераспределение участков с </w:t>
            </w:r>
            <w:r w:rsidR="00F652F8" w:rsidRPr="002B3E3C">
              <w:rPr>
                <w:kern w:val="0"/>
                <w:sz w:val="24"/>
                <w:szCs w:val="24"/>
              </w:rPr>
              <w:t>кадастровыми номерами</w:t>
            </w:r>
            <w:r w:rsidRPr="002B3E3C">
              <w:rPr>
                <w:kern w:val="0"/>
                <w:sz w:val="24"/>
                <w:szCs w:val="24"/>
              </w:rPr>
              <w:t xml:space="preserve"> 36:34:0208001:4 и 36:34:0208001:10 и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2B3E3C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B3E3C">
              <w:rPr>
                <w:kern w:val="0"/>
                <w:sz w:val="24"/>
                <w:szCs w:val="24"/>
              </w:rPr>
              <w:t>2.6</w:t>
            </w:r>
            <w:r w:rsidR="001F6875" w:rsidRPr="002B3E3C">
              <w:rPr>
                <w:kern w:val="0"/>
                <w:sz w:val="24"/>
                <w:szCs w:val="24"/>
              </w:rPr>
              <w:t>.</w:t>
            </w:r>
            <w:r w:rsidRPr="002B3E3C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:ЗУ13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3068</w:t>
            </w:r>
          </w:p>
        </w:tc>
        <w:tc>
          <w:tcPr>
            <w:tcW w:w="1282" w:type="pct"/>
            <w:vMerge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:ЗУ14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4627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:ЗУ15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:ЗУ16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:ЗУ17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26474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750407">
            <w:pPr>
              <w:suppressAutoHyphens w:val="0"/>
              <w:autoSpaceDN/>
              <w:spacing w:line="216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Перераспределение участков с</w:t>
            </w:r>
            <w:r w:rsidR="00F652F8">
              <w:rPr>
                <w:kern w:val="0"/>
                <w:sz w:val="24"/>
                <w:szCs w:val="24"/>
              </w:rPr>
              <w:t xml:space="preserve"> кадастровыми номерами </w:t>
            </w:r>
            <w:r w:rsidRPr="009B4F69">
              <w:rPr>
                <w:kern w:val="0"/>
                <w:sz w:val="24"/>
                <w:szCs w:val="24"/>
              </w:rPr>
              <w:t xml:space="preserve"> 36:34:0208021:36 и 36:34:0208021:4030 и земель, государственная собственность на </w:t>
            </w:r>
            <w:r w:rsidRPr="009B4F69">
              <w:rPr>
                <w:kern w:val="0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lastRenderedPageBreak/>
              <w:t>3.5.1. Дошкольное, начальное и среднее общее образование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:ЗУ18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5607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:ЗУ19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</w:t>
            </w:r>
            <w:r w:rsidR="001F687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:ЗУ20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4115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:ЗУ21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:ЗУ22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7757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F652F8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Перераспределение участка с </w:t>
            </w:r>
            <w:r w:rsidR="00F652F8">
              <w:rPr>
                <w:kern w:val="0"/>
                <w:sz w:val="24"/>
                <w:szCs w:val="24"/>
              </w:rPr>
              <w:t xml:space="preserve">кадастровым номером </w:t>
            </w:r>
            <w:r w:rsidRPr="009B4F69">
              <w:rPr>
                <w:kern w:val="0"/>
                <w:sz w:val="24"/>
                <w:szCs w:val="24"/>
              </w:rPr>
              <w:t xml:space="preserve"> 36:34:0208021:5 и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:ЗУ23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1282" w:type="pct"/>
            <w:vMerge w:val="restart"/>
            <w:vAlign w:val="center"/>
          </w:tcPr>
          <w:p w:rsidR="009B4F69" w:rsidRPr="009B4F69" w:rsidRDefault="009B4F69" w:rsidP="00F652F8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Раздел земельного участка с </w:t>
            </w:r>
            <w:r w:rsidR="00F652F8">
              <w:rPr>
                <w:kern w:val="0"/>
                <w:sz w:val="24"/>
                <w:szCs w:val="24"/>
              </w:rPr>
              <w:t>кадастровым номером</w:t>
            </w:r>
            <w:r w:rsidRPr="009B4F69">
              <w:rPr>
                <w:kern w:val="0"/>
                <w:sz w:val="24"/>
                <w:szCs w:val="24"/>
              </w:rPr>
              <w:t xml:space="preserve"> 36:34:0208021:4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:ЗУ24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3025</w:t>
            </w:r>
          </w:p>
        </w:tc>
        <w:tc>
          <w:tcPr>
            <w:tcW w:w="1282" w:type="pct"/>
            <w:vMerge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:ЗУ50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570</w:t>
            </w:r>
          </w:p>
        </w:tc>
        <w:tc>
          <w:tcPr>
            <w:tcW w:w="1282" w:type="pct"/>
            <w:vMerge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:ЗУ25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Земли населенных </w:t>
            </w:r>
            <w:r w:rsidRPr="009B4F69">
              <w:rPr>
                <w:kern w:val="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lastRenderedPageBreak/>
              <w:t>9192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F652F8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Перераспределение участка с</w:t>
            </w:r>
            <w:r w:rsidR="00F652F8">
              <w:rPr>
                <w:kern w:val="0"/>
                <w:sz w:val="24"/>
                <w:szCs w:val="24"/>
              </w:rPr>
              <w:t xml:space="preserve"> </w:t>
            </w:r>
            <w:r w:rsidR="00F652F8">
              <w:rPr>
                <w:kern w:val="0"/>
                <w:sz w:val="24"/>
                <w:szCs w:val="24"/>
              </w:rPr>
              <w:lastRenderedPageBreak/>
              <w:t>кадастровым номером</w:t>
            </w:r>
            <w:r w:rsidRPr="009B4F69">
              <w:rPr>
                <w:kern w:val="0"/>
                <w:sz w:val="24"/>
                <w:szCs w:val="24"/>
              </w:rPr>
              <w:t xml:space="preserve"> 36:34:0208021:1 и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lastRenderedPageBreak/>
              <w:t>2.6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Многоэтажная жилая застройка </w:t>
            </w:r>
            <w:r w:rsidRPr="009B4F69">
              <w:rPr>
                <w:kern w:val="0"/>
                <w:sz w:val="24"/>
                <w:szCs w:val="24"/>
              </w:rPr>
              <w:lastRenderedPageBreak/>
              <w:t>(высотная застройка)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:ЗУ26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990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2.7.1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Хранение автотранспорта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:ЗУ27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:ЗУ28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:ЗУ29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1269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2.7.2. Размещение гаражей для собственных нужд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:ЗУ31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2065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:ЗУ32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:ЗУ33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10725</w:t>
            </w:r>
          </w:p>
        </w:tc>
        <w:tc>
          <w:tcPr>
            <w:tcW w:w="1282" w:type="pct"/>
            <w:vAlign w:val="center"/>
          </w:tcPr>
          <w:p w:rsid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750407" w:rsidRPr="009B4F69" w:rsidRDefault="00750407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:ЗУ34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9038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</w:t>
            </w:r>
            <w:r w:rsidR="001F6875">
              <w:rPr>
                <w:kern w:val="0"/>
                <w:sz w:val="24"/>
                <w:szCs w:val="24"/>
              </w:rPr>
              <w:t xml:space="preserve"> </w:t>
            </w:r>
            <w:r w:rsidRPr="009B4F69">
              <w:rPr>
                <w:kern w:val="0"/>
                <w:sz w:val="24"/>
                <w:szCs w:val="24"/>
              </w:rPr>
              <w:t>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9B4F69" w:rsidP="001F6875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</w:t>
            </w:r>
            <w:r w:rsidR="001F6875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:ЗУ35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1327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:ЗУ36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2052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:ЗУ37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842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:ЗУ38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2147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:ЗУ39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4422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1F6875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 Улично-дорожная сеть/ 12.0.2.</w:t>
            </w:r>
          </w:p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:ЗУ40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7659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:ЗУ41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5097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:ЗУ42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1323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Образование из земель, государственная </w:t>
            </w:r>
            <w:r w:rsidRPr="009B4F69">
              <w:rPr>
                <w:kern w:val="0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lastRenderedPageBreak/>
              <w:t>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:ЗУ43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19476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750407">
            <w:pPr>
              <w:suppressAutoHyphens w:val="0"/>
              <w:autoSpaceDN/>
              <w:spacing w:line="288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3.6.2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Парки культуры и отдыха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:ЗУ44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1014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750407">
            <w:pPr>
              <w:suppressAutoHyphens w:val="0"/>
              <w:autoSpaceDN/>
              <w:spacing w:line="288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:ЗУ45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9524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750407">
            <w:pPr>
              <w:suppressAutoHyphens w:val="0"/>
              <w:autoSpaceDN/>
              <w:spacing w:line="288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:ЗУ46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321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750407">
            <w:pPr>
              <w:suppressAutoHyphens w:val="0"/>
              <w:autoSpaceDN/>
              <w:spacing w:line="288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  <w:highlight w:val="yellow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12.0.1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Улично-дорожная сеть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:ЗУ47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750407">
            <w:pPr>
              <w:suppressAutoHyphens w:val="0"/>
              <w:autoSpaceDN/>
              <w:spacing w:line="288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rPr>
          <w:jc w:val="center"/>
        </w:trPr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:ЗУ48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750407">
            <w:pPr>
              <w:suppressAutoHyphens w:val="0"/>
              <w:autoSpaceDN/>
              <w:spacing w:line="288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3.1.1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9B4F69" w:rsidRPr="009B4F69" w:rsidTr="009B4F69">
        <w:tblPrEx>
          <w:jc w:val="left"/>
        </w:tblPrEx>
        <w:tc>
          <w:tcPr>
            <w:tcW w:w="336" w:type="pct"/>
            <w:vAlign w:val="center"/>
          </w:tcPr>
          <w:p w:rsidR="009B4F69" w:rsidRPr="009B4F69" w:rsidRDefault="001F6875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743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:ЗУ49</w:t>
            </w:r>
          </w:p>
        </w:tc>
        <w:tc>
          <w:tcPr>
            <w:tcW w:w="811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>2161</w:t>
            </w:r>
          </w:p>
        </w:tc>
        <w:tc>
          <w:tcPr>
            <w:tcW w:w="1282" w:type="pct"/>
            <w:vAlign w:val="center"/>
          </w:tcPr>
          <w:p w:rsidR="009B4F69" w:rsidRPr="009B4F69" w:rsidRDefault="009B4F69" w:rsidP="00750407">
            <w:pPr>
              <w:suppressAutoHyphens w:val="0"/>
              <w:autoSpaceDN/>
              <w:spacing w:line="288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t xml:space="preserve">Образование из земель, государственная собственность на </w:t>
            </w:r>
            <w:r w:rsidRPr="009B4F69">
              <w:rPr>
                <w:kern w:val="0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214" w:type="pct"/>
            <w:vAlign w:val="center"/>
          </w:tcPr>
          <w:p w:rsidR="009B4F69" w:rsidRPr="009B4F69" w:rsidRDefault="009B4F69" w:rsidP="009B4F6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B4F69">
              <w:rPr>
                <w:kern w:val="0"/>
                <w:sz w:val="24"/>
                <w:szCs w:val="24"/>
              </w:rPr>
              <w:lastRenderedPageBreak/>
              <w:t>12.0.2</w:t>
            </w:r>
            <w:r w:rsidR="001F6875">
              <w:rPr>
                <w:kern w:val="0"/>
                <w:sz w:val="24"/>
                <w:szCs w:val="24"/>
              </w:rPr>
              <w:t>.</w:t>
            </w:r>
            <w:r w:rsidRPr="009B4F69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</w:tbl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Участки 1 этапа межевания: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 (:ЗУ</w:t>
      </w:r>
      <w:proofErr w:type="gramStart"/>
      <w:r w:rsidRPr="003A0493">
        <w:rPr>
          <w:kern w:val="0"/>
          <w:sz w:val="28"/>
          <w:szCs w:val="28"/>
        </w:rPr>
        <w:t>1</w:t>
      </w:r>
      <w:proofErr w:type="gramEnd"/>
      <w:r w:rsidRPr="003A0493">
        <w:rPr>
          <w:kern w:val="0"/>
          <w:sz w:val="28"/>
          <w:szCs w:val="28"/>
        </w:rPr>
        <w:t>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для многоквартирного дома, расположенного по адресу г. Воронеж, </w:t>
      </w:r>
      <w:r w:rsidR="00D12A71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45</w:t>
      </w:r>
      <w:r w:rsidR="00CB4FFE">
        <w:rPr>
          <w:kern w:val="0"/>
          <w:sz w:val="28"/>
          <w:szCs w:val="28"/>
        </w:rPr>
        <w:t xml:space="preserve"> с</w:t>
      </w:r>
      <w:r w:rsidRPr="003A0493">
        <w:rPr>
          <w:kern w:val="0"/>
          <w:sz w:val="28"/>
          <w:szCs w:val="28"/>
        </w:rPr>
        <w:t xml:space="preserve">трелковой </w:t>
      </w:r>
      <w:r w:rsidR="00CB4FFE">
        <w:rPr>
          <w:kern w:val="0"/>
          <w:sz w:val="28"/>
          <w:szCs w:val="28"/>
        </w:rPr>
        <w:t>д</w:t>
      </w:r>
      <w:r w:rsidRPr="003A0493">
        <w:rPr>
          <w:kern w:val="0"/>
          <w:sz w:val="28"/>
          <w:szCs w:val="28"/>
        </w:rPr>
        <w:t>ивизии, 277.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CB4FFE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9 этажей, год завершения строительства – 1995</w:t>
      </w:r>
      <w:r w:rsidR="00CB4FFE">
        <w:rPr>
          <w:kern w:val="0"/>
          <w:sz w:val="28"/>
          <w:szCs w:val="28"/>
        </w:rPr>
        <w:t xml:space="preserve">, общая площадь жилых помещений – </w:t>
      </w:r>
      <w:r w:rsidRPr="003A0493">
        <w:rPr>
          <w:kern w:val="0"/>
          <w:sz w:val="28"/>
          <w:szCs w:val="28"/>
        </w:rPr>
        <w:t>13404,13 кв.</w:t>
      </w:r>
      <w:r w:rsidR="00D12A71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Нормат</w:t>
      </w:r>
      <w:r w:rsidR="00CB4FFE">
        <w:rPr>
          <w:kern w:val="0"/>
          <w:sz w:val="28"/>
          <w:szCs w:val="28"/>
        </w:rPr>
        <w:t>ивный размер земельного участка</w:t>
      </w:r>
      <w:r w:rsidRPr="003A0493">
        <w:rPr>
          <w:kern w:val="0"/>
          <w:sz w:val="28"/>
          <w:szCs w:val="28"/>
        </w:rPr>
        <w:t xml:space="preserve"> определяе</w:t>
      </w:r>
      <w:r w:rsidR="00CB4FFE">
        <w:rPr>
          <w:kern w:val="0"/>
          <w:sz w:val="28"/>
          <w:szCs w:val="28"/>
        </w:rPr>
        <w:t>тся</w:t>
      </w:r>
      <w:r w:rsidRPr="003A0493">
        <w:rPr>
          <w:kern w:val="0"/>
          <w:sz w:val="28"/>
          <w:szCs w:val="28"/>
        </w:rPr>
        <w:t xml:space="preserve"> согласно </w:t>
      </w:r>
      <w:r w:rsidR="00D12A71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СП 30-101-98 «Методические указания по расчету нормативных размеров земельных участков в кондоминиумах» (далее − СП 30-101-98):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3A0493">
        <w:rPr>
          <w:kern w:val="0"/>
          <w:sz w:val="28"/>
          <w:szCs w:val="28"/>
        </w:rPr>
        <w:t>Sнорм</w:t>
      </w:r>
      <w:proofErr w:type="gramStart"/>
      <w:r w:rsidRPr="003A0493">
        <w:rPr>
          <w:kern w:val="0"/>
          <w:sz w:val="28"/>
          <w:szCs w:val="28"/>
        </w:rPr>
        <w:t>.к</w:t>
      </w:r>
      <w:proofErr w:type="spellEnd"/>
      <w:proofErr w:type="gramEnd"/>
      <w:r w:rsidRPr="003A0493">
        <w:rPr>
          <w:kern w:val="0"/>
          <w:sz w:val="28"/>
          <w:szCs w:val="28"/>
        </w:rPr>
        <w:t xml:space="preserve"> = </w:t>
      </w:r>
      <w:proofErr w:type="spellStart"/>
      <w:r w:rsidRPr="003A0493">
        <w:rPr>
          <w:kern w:val="0"/>
          <w:sz w:val="28"/>
          <w:szCs w:val="28"/>
        </w:rPr>
        <w:t>Sк</w:t>
      </w:r>
      <w:proofErr w:type="spellEnd"/>
      <w:r w:rsidRPr="003A0493">
        <w:rPr>
          <w:kern w:val="0"/>
          <w:sz w:val="28"/>
          <w:szCs w:val="28"/>
        </w:rPr>
        <w:t xml:space="preserve"> × </w:t>
      </w:r>
      <w:proofErr w:type="spellStart"/>
      <w:r w:rsidRPr="003A0493">
        <w:rPr>
          <w:kern w:val="0"/>
          <w:sz w:val="28"/>
          <w:szCs w:val="28"/>
        </w:rPr>
        <w:t>Yзд</w:t>
      </w:r>
      <w:proofErr w:type="spellEnd"/>
      <w:r w:rsidRPr="003A0493">
        <w:rPr>
          <w:kern w:val="0"/>
          <w:sz w:val="28"/>
          <w:szCs w:val="28"/>
        </w:rPr>
        <w:t>, где: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3A0493">
        <w:rPr>
          <w:kern w:val="0"/>
          <w:sz w:val="28"/>
          <w:szCs w:val="28"/>
        </w:rPr>
        <w:t>Sнорм</w:t>
      </w:r>
      <w:proofErr w:type="gramStart"/>
      <w:r w:rsidRPr="003A0493">
        <w:rPr>
          <w:kern w:val="0"/>
          <w:sz w:val="28"/>
          <w:szCs w:val="28"/>
        </w:rPr>
        <w:t>.к</w:t>
      </w:r>
      <w:proofErr w:type="spellEnd"/>
      <w:proofErr w:type="gramEnd"/>
      <w:r w:rsidRPr="003A0493">
        <w:rPr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3A0493">
        <w:rPr>
          <w:kern w:val="0"/>
          <w:sz w:val="28"/>
          <w:szCs w:val="28"/>
        </w:rPr>
        <w:t>S</w:t>
      </w:r>
      <w:proofErr w:type="gramEnd"/>
      <w:r w:rsidRPr="003A0493">
        <w:rPr>
          <w:kern w:val="0"/>
          <w:sz w:val="28"/>
          <w:szCs w:val="28"/>
        </w:rPr>
        <w:t>к</w:t>
      </w:r>
      <w:proofErr w:type="spellEnd"/>
      <w:r w:rsidRPr="003A0493">
        <w:rPr>
          <w:kern w:val="0"/>
          <w:sz w:val="28"/>
          <w:szCs w:val="28"/>
        </w:rPr>
        <w:t xml:space="preserve"> – общая площадь жилых помещений в кондоминиуме, кв. м; </w:t>
      </w:r>
    </w:p>
    <w:p w:rsidR="003A0493" w:rsidRPr="003A0493" w:rsidRDefault="003A0493" w:rsidP="00D12A7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3A0493">
        <w:rPr>
          <w:kern w:val="0"/>
          <w:sz w:val="28"/>
          <w:szCs w:val="28"/>
        </w:rPr>
        <w:t>Y</w:t>
      </w:r>
      <w:proofErr w:type="gramEnd"/>
      <w:r w:rsidRPr="003A0493">
        <w:rPr>
          <w:kern w:val="0"/>
          <w:sz w:val="28"/>
          <w:szCs w:val="28"/>
        </w:rPr>
        <w:t>зд</w:t>
      </w:r>
      <w:proofErr w:type="spellEnd"/>
      <w:r w:rsidRPr="003A0493">
        <w:rPr>
          <w:kern w:val="0"/>
          <w:sz w:val="28"/>
          <w:szCs w:val="28"/>
        </w:rPr>
        <w:t xml:space="preserve"> – удельный показатель земельной до</w:t>
      </w:r>
      <w:r w:rsidR="00D12A71">
        <w:rPr>
          <w:kern w:val="0"/>
          <w:sz w:val="28"/>
          <w:szCs w:val="28"/>
        </w:rPr>
        <w:t>ли для зданий разной этажности.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 в кондоминиуме составляет 8445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 площадью 9473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D12A7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У1 образуется из земель, государственная собственность на которые не разграничена. Вид разрешенного </w:t>
      </w:r>
      <w:r w:rsidR="00CB4FFE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использования</w:t>
      </w:r>
      <w:r w:rsidR="00CB4FFE">
        <w:rPr>
          <w:kern w:val="0"/>
          <w:sz w:val="28"/>
          <w:szCs w:val="28"/>
        </w:rPr>
        <w:t xml:space="preserve"> 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</w:t>
      </w:r>
      <w:r w:rsidRPr="003A0493">
        <w:rPr>
          <w:kern w:val="0"/>
          <w:sz w:val="28"/>
          <w:szCs w:val="28"/>
        </w:rPr>
        <w:lastRenderedPageBreak/>
        <w:t>(код</w:t>
      </w:r>
      <w:r w:rsidR="00B23C21">
        <w:rPr>
          <w:kern w:val="0"/>
          <w:sz w:val="28"/>
          <w:szCs w:val="28"/>
        </w:rPr>
        <w:t> </w:t>
      </w:r>
      <w:r w:rsidRPr="003A0493">
        <w:rPr>
          <w:kern w:val="0"/>
          <w:sz w:val="28"/>
          <w:szCs w:val="28"/>
        </w:rPr>
        <w:t xml:space="preserve">2.6) согласно </w:t>
      </w:r>
      <w:r w:rsidR="00CB4FFE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D12A71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 (:ЗУ</w:t>
      </w:r>
      <w:proofErr w:type="gramStart"/>
      <w:r w:rsidRPr="003A0493">
        <w:rPr>
          <w:kern w:val="0"/>
          <w:sz w:val="28"/>
          <w:szCs w:val="28"/>
        </w:rPr>
        <w:t>2</w:t>
      </w:r>
      <w:proofErr w:type="gramEnd"/>
      <w:r w:rsidRPr="003A0493">
        <w:rPr>
          <w:kern w:val="0"/>
          <w:sz w:val="28"/>
          <w:szCs w:val="28"/>
        </w:rPr>
        <w:t>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изменить земельный участок под объектами гаражного назначения.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903554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 площадью 1716 кв. м образуется путем перераспределения земельных участков с </w:t>
      </w:r>
      <w:r w:rsidR="00903554">
        <w:rPr>
          <w:kern w:val="0"/>
          <w:sz w:val="28"/>
          <w:szCs w:val="28"/>
        </w:rPr>
        <w:t>кадастровым</w:t>
      </w:r>
      <w:r w:rsidR="00380D71">
        <w:rPr>
          <w:kern w:val="0"/>
          <w:sz w:val="28"/>
          <w:szCs w:val="28"/>
        </w:rPr>
        <w:t>и номерами</w:t>
      </w:r>
      <w:r w:rsidR="00903554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 xml:space="preserve"> 36:34:0208001:6280, 36:34:0208001:6281 и земель, государственная собственность на которые не разграничена. Вид разрешенного </w:t>
      </w:r>
      <w:r w:rsidR="00380D71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380D71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«Размещение гаражей для собственных нужд» (код 2.7.2)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903554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 (:ЗУ3)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плоскостного спортивного объекта в соответствии с предложением </w:t>
      </w:r>
      <w:r w:rsidR="00380D71">
        <w:rPr>
          <w:kern w:val="0"/>
          <w:sz w:val="28"/>
          <w:szCs w:val="28"/>
        </w:rPr>
        <w:t>у</w:t>
      </w:r>
      <w:r w:rsidRPr="003A0493">
        <w:rPr>
          <w:kern w:val="0"/>
          <w:sz w:val="28"/>
          <w:szCs w:val="28"/>
        </w:rPr>
        <w:t xml:space="preserve">правления физической культуры и спорта </w:t>
      </w:r>
      <w:r w:rsidR="00903554">
        <w:rPr>
          <w:kern w:val="0"/>
          <w:sz w:val="28"/>
          <w:szCs w:val="28"/>
        </w:rPr>
        <w:t>администрации городского округа город Воронеж</w:t>
      </w:r>
      <w:r w:rsidRPr="003A0493">
        <w:rPr>
          <w:kern w:val="0"/>
          <w:sz w:val="28"/>
          <w:szCs w:val="28"/>
        </w:rPr>
        <w:t>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903554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 площадью 6343 кв. м образуется путем перераспределения земельных участков с </w:t>
      </w:r>
      <w:r w:rsidR="00903554">
        <w:rPr>
          <w:kern w:val="0"/>
          <w:sz w:val="28"/>
          <w:szCs w:val="28"/>
        </w:rPr>
        <w:t>кадастровым</w:t>
      </w:r>
      <w:r w:rsidR="00380D71">
        <w:rPr>
          <w:kern w:val="0"/>
          <w:sz w:val="28"/>
          <w:szCs w:val="28"/>
        </w:rPr>
        <w:t>и</w:t>
      </w:r>
      <w:r w:rsidR="00903554">
        <w:rPr>
          <w:kern w:val="0"/>
          <w:sz w:val="28"/>
          <w:szCs w:val="28"/>
        </w:rPr>
        <w:t xml:space="preserve"> номер</w:t>
      </w:r>
      <w:r w:rsidR="00380D71">
        <w:rPr>
          <w:kern w:val="0"/>
          <w:sz w:val="28"/>
          <w:szCs w:val="28"/>
        </w:rPr>
        <w:t>ами</w:t>
      </w:r>
      <w:r w:rsidR="00903554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lastRenderedPageBreak/>
        <w:t xml:space="preserve">36:34:0208001:6280, 36:34:0208001:6281 и земель, государственная собственность на которые не разграничена. Вид разрешенного </w:t>
      </w:r>
      <w:r w:rsidR="00380D71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использования</w:t>
      </w:r>
      <w:r w:rsidR="00380D71">
        <w:rPr>
          <w:kern w:val="0"/>
          <w:sz w:val="28"/>
          <w:szCs w:val="28"/>
        </w:rPr>
        <w:t xml:space="preserve"> –</w:t>
      </w:r>
      <w:r w:rsidRPr="003A0493">
        <w:rPr>
          <w:kern w:val="0"/>
          <w:sz w:val="28"/>
          <w:szCs w:val="28"/>
        </w:rPr>
        <w:t xml:space="preserve"> «Площадки для занятий спортом» (код 5.1.3)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903554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4 (:ЗУ</w:t>
      </w:r>
      <w:proofErr w:type="gramStart"/>
      <w:r w:rsidRPr="003A0493">
        <w:rPr>
          <w:kern w:val="0"/>
          <w:sz w:val="28"/>
          <w:szCs w:val="28"/>
        </w:rPr>
        <w:t>4</w:t>
      </w:r>
      <w:proofErr w:type="gramEnd"/>
      <w:r w:rsidRPr="003A0493">
        <w:rPr>
          <w:kern w:val="0"/>
          <w:sz w:val="28"/>
          <w:szCs w:val="28"/>
        </w:rPr>
        <w:t>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многоквартирного дома, расположенного по адресу г. Воронеж, </w:t>
      </w:r>
      <w:r w:rsidR="00C8027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45</w:t>
      </w:r>
      <w:r w:rsidR="00380D71">
        <w:rPr>
          <w:kern w:val="0"/>
          <w:sz w:val="28"/>
          <w:szCs w:val="28"/>
        </w:rPr>
        <w:t xml:space="preserve"> с</w:t>
      </w:r>
      <w:r w:rsidRPr="003A0493">
        <w:rPr>
          <w:kern w:val="0"/>
          <w:sz w:val="28"/>
          <w:szCs w:val="28"/>
        </w:rPr>
        <w:t xml:space="preserve">трелковой </w:t>
      </w:r>
      <w:r w:rsidR="00380D71">
        <w:rPr>
          <w:kern w:val="0"/>
          <w:sz w:val="28"/>
          <w:szCs w:val="28"/>
        </w:rPr>
        <w:t>д</w:t>
      </w:r>
      <w:r w:rsidRPr="003A0493">
        <w:rPr>
          <w:kern w:val="0"/>
          <w:sz w:val="28"/>
          <w:szCs w:val="28"/>
        </w:rPr>
        <w:t>ивизии, 275/1.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380D71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</w:t>
      </w:r>
      <w:r w:rsidR="00380D71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имеет 17 этажей, год завершения строительства – 2015, общая площадь жилых помещений</w:t>
      </w:r>
      <w:r w:rsidR="00380D71">
        <w:rPr>
          <w:kern w:val="0"/>
          <w:sz w:val="28"/>
          <w:szCs w:val="28"/>
        </w:rPr>
        <w:t xml:space="preserve"> – </w:t>
      </w:r>
      <w:r w:rsidRPr="003A0493">
        <w:rPr>
          <w:kern w:val="0"/>
          <w:sz w:val="28"/>
          <w:szCs w:val="28"/>
        </w:rPr>
        <w:t>10115,4 кв.</w:t>
      </w:r>
      <w:r w:rsidR="00903554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903554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6373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У4 площадью 3862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903554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 образуется путем раздела земельного участка с </w:t>
      </w:r>
      <w:r w:rsidR="00903554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36:34:0208001:69 на 3 участка. Вид разрешенного использования </w:t>
      </w:r>
      <w:r w:rsidR="00380D71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903554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5 (:ЗУ5)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изменить земельный участок под трансформаторной подстанцией ТП-1819.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C8027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У5 площадью 90 кв. м образуется путем раздела земельного участка с </w:t>
      </w:r>
      <w:r w:rsidR="00903554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36:34:0208001:69 на 3 участка. Вид разрешенного использования </w:t>
      </w:r>
      <w:r w:rsidR="00380D71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</w:t>
      </w:r>
      <w:r w:rsidRPr="003A0493">
        <w:rPr>
          <w:kern w:val="0"/>
          <w:sz w:val="28"/>
          <w:szCs w:val="28"/>
        </w:rPr>
        <w:lastRenderedPageBreak/>
        <w:t xml:space="preserve">(код 3.1.1)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C8027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6 (:ЗУ</w:t>
      </w:r>
      <w:proofErr w:type="gramStart"/>
      <w:r w:rsidRPr="003A0493">
        <w:rPr>
          <w:kern w:val="0"/>
          <w:sz w:val="28"/>
          <w:szCs w:val="28"/>
        </w:rPr>
        <w:t>6</w:t>
      </w:r>
      <w:proofErr w:type="gramEnd"/>
      <w:r w:rsidRPr="003A0493">
        <w:rPr>
          <w:kern w:val="0"/>
          <w:sz w:val="28"/>
          <w:szCs w:val="28"/>
        </w:rPr>
        <w:t>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для многоквартирного дома, расположенного по адресу г. Воронеж, </w:t>
      </w:r>
      <w:r w:rsidR="003C7680">
        <w:rPr>
          <w:kern w:val="0"/>
          <w:sz w:val="28"/>
          <w:szCs w:val="28"/>
        </w:rPr>
        <w:br/>
      </w:r>
      <w:r w:rsidR="00380D71">
        <w:rPr>
          <w:kern w:val="0"/>
          <w:sz w:val="28"/>
          <w:szCs w:val="28"/>
        </w:rPr>
        <w:t>ул. 45</w:t>
      </w:r>
      <w:r w:rsidRPr="003A0493">
        <w:rPr>
          <w:kern w:val="0"/>
          <w:sz w:val="28"/>
          <w:szCs w:val="28"/>
        </w:rPr>
        <w:t xml:space="preserve"> </w:t>
      </w:r>
      <w:r w:rsidR="00380D71">
        <w:rPr>
          <w:kern w:val="0"/>
          <w:sz w:val="28"/>
          <w:szCs w:val="28"/>
        </w:rPr>
        <w:t>с</w:t>
      </w:r>
      <w:r w:rsidRPr="003A0493">
        <w:rPr>
          <w:kern w:val="0"/>
          <w:sz w:val="28"/>
          <w:szCs w:val="28"/>
        </w:rPr>
        <w:t xml:space="preserve">трелковой </w:t>
      </w:r>
      <w:r w:rsidR="00380D71">
        <w:rPr>
          <w:kern w:val="0"/>
          <w:sz w:val="28"/>
          <w:szCs w:val="28"/>
        </w:rPr>
        <w:t>д</w:t>
      </w:r>
      <w:r w:rsidRPr="003A0493">
        <w:rPr>
          <w:kern w:val="0"/>
          <w:sz w:val="28"/>
          <w:szCs w:val="28"/>
        </w:rPr>
        <w:t>ивизии, 275/2.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380D71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17 этажей, год завершения строительства – 2015, общая площадь жилых помещений </w:t>
      </w:r>
      <w:r w:rsidR="00380D71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>9405,2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5925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У6 площадью 2329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C80270" w:rsidRDefault="003A0493" w:rsidP="00F825C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У6 образуется путем раздела земельного участка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36:34:0208001:69 на 3 участка. Вид разрешенного использования </w:t>
      </w:r>
      <w:r w:rsidR="00380D71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(код 2.6)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7 (:ЗУ</w:t>
      </w:r>
      <w:proofErr w:type="gramStart"/>
      <w:r w:rsidRPr="003A0493">
        <w:rPr>
          <w:kern w:val="0"/>
          <w:sz w:val="28"/>
          <w:szCs w:val="28"/>
        </w:rPr>
        <w:t>7</w:t>
      </w:r>
      <w:proofErr w:type="gramEnd"/>
      <w:r w:rsidRPr="003A0493">
        <w:rPr>
          <w:kern w:val="0"/>
          <w:sz w:val="28"/>
          <w:szCs w:val="28"/>
        </w:rPr>
        <w:t>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для многоквартирного дома, расположенного по адресу г. Воронеж, </w:t>
      </w:r>
      <w:r w:rsidR="00C8027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ул. 45 </w:t>
      </w:r>
      <w:r w:rsidR="00380D71">
        <w:rPr>
          <w:kern w:val="0"/>
          <w:sz w:val="28"/>
          <w:szCs w:val="28"/>
        </w:rPr>
        <w:t>с</w:t>
      </w:r>
      <w:r w:rsidRPr="003A0493">
        <w:rPr>
          <w:kern w:val="0"/>
          <w:sz w:val="28"/>
          <w:szCs w:val="28"/>
        </w:rPr>
        <w:t xml:space="preserve">трелковой </w:t>
      </w:r>
      <w:r w:rsidR="00380D71">
        <w:rPr>
          <w:kern w:val="0"/>
          <w:sz w:val="28"/>
          <w:szCs w:val="28"/>
        </w:rPr>
        <w:t>д</w:t>
      </w:r>
      <w:r w:rsidRPr="003A0493">
        <w:rPr>
          <w:kern w:val="0"/>
          <w:sz w:val="28"/>
          <w:szCs w:val="28"/>
        </w:rPr>
        <w:t>ивизии, 275.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380D71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9 этажей, год завершения строительства – 1992, общая пло</w:t>
      </w:r>
      <w:r w:rsidR="00380D71">
        <w:rPr>
          <w:kern w:val="0"/>
          <w:sz w:val="28"/>
          <w:szCs w:val="28"/>
        </w:rPr>
        <w:t xml:space="preserve">щадь жилых помещений – </w:t>
      </w:r>
      <w:r w:rsidRPr="003A0493">
        <w:rPr>
          <w:kern w:val="0"/>
          <w:sz w:val="28"/>
          <w:szCs w:val="28"/>
        </w:rPr>
        <w:t>9889,31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6230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У7 площадью 7375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У7 образуется из земель, государственная собственность на которые не разграничена. </w:t>
      </w:r>
      <w:r w:rsidR="00380D71">
        <w:rPr>
          <w:kern w:val="0"/>
          <w:sz w:val="28"/>
          <w:szCs w:val="28"/>
        </w:rPr>
        <w:t xml:space="preserve">Вид разрешенного </w:t>
      </w:r>
      <w:r w:rsidR="00380D71">
        <w:rPr>
          <w:kern w:val="0"/>
          <w:sz w:val="28"/>
          <w:szCs w:val="28"/>
        </w:rPr>
        <w:br/>
        <w:t>использования 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8 (:ЗУ8)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36:34:0208001:70, на котором расположен</w:t>
      </w:r>
      <w:r w:rsidR="00380D71">
        <w:rPr>
          <w:kern w:val="0"/>
          <w:sz w:val="28"/>
          <w:szCs w:val="28"/>
        </w:rPr>
        <w:t>ы</w:t>
      </w:r>
      <w:r w:rsidRPr="003A0493">
        <w:rPr>
          <w:kern w:val="0"/>
          <w:sz w:val="28"/>
          <w:szCs w:val="28"/>
        </w:rPr>
        <w:t xml:space="preserve"> многоквартирный многоэтажный жилой дом и трансформаторная подстанция.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Под трансформаторной подстанцией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У8 площадью 227 кв. м. 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У8 образуется путем раздела земельного участка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36:34:0208001:70. Вид разрешенного </w:t>
      </w:r>
      <w:r w:rsidR="00380D71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380D71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(код 3.1.1)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9 (:ЗУ</w:t>
      </w:r>
      <w:proofErr w:type="gramStart"/>
      <w:r w:rsidRPr="003A0493">
        <w:rPr>
          <w:kern w:val="0"/>
          <w:sz w:val="28"/>
          <w:szCs w:val="28"/>
        </w:rPr>
        <w:t>9</w:t>
      </w:r>
      <w:proofErr w:type="gramEnd"/>
      <w:r w:rsidRPr="003A0493">
        <w:rPr>
          <w:kern w:val="0"/>
          <w:sz w:val="28"/>
          <w:szCs w:val="28"/>
        </w:rPr>
        <w:t>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36:34:0208001:70, на котором расположен</w:t>
      </w:r>
      <w:r w:rsidR="00380D71">
        <w:rPr>
          <w:kern w:val="0"/>
          <w:sz w:val="28"/>
          <w:szCs w:val="28"/>
        </w:rPr>
        <w:t>ы</w:t>
      </w:r>
      <w:r w:rsidRPr="003A0493">
        <w:rPr>
          <w:kern w:val="0"/>
          <w:sz w:val="28"/>
          <w:szCs w:val="28"/>
        </w:rPr>
        <w:t xml:space="preserve"> многоквартирный многоэтажный жилой дом и трансформаторная подстанция.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380D71">
        <w:rPr>
          <w:kern w:val="0"/>
          <w:sz w:val="28"/>
          <w:szCs w:val="28"/>
        </w:rPr>
        <w:t>,</w:t>
      </w:r>
      <w:r w:rsidRPr="003A0493">
        <w:rPr>
          <w:kern w:val="0"/>
          <w:sz w:val="28"/>
          <w:szCs w:val="28"/>
        </w:rPr>
        <w:t xml:space="preserve"> многоквартирный дом по адресу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ул. 45 </w:t>
      </w:r>
      <w:r w:rsidR="00380D71">
        <w:rPr>
          <w:kern w:val="0"/>
          <w:sz w:val="28"/>
          <w:szCs w:val="28"/>
        </w:rPr>
        <w:t>с</w:t>
      </w:r>
      <w:r w:rsidRPr="003A0493">
        <w:rPr>
          <w:kern w:val="0"/>
          <w:sz w:val="28"/>
          <w:szCs w:val="28"/>
        </w:rPr>
        <w:t xml:space="preserve">трелковой </w:t>
      </w:r>
      <w:r w:rsidR="00380D71">
        <w:rPr>
          <w:kern w:val="0"/>
          <w:sz w:val="28"/>
          <w:szCs w:val="28"/>
        </w:rPr>
        <w:t>д</w:t>
      </w:r>
      <w:r w:rsidRPr="003A0493">
        <w:rPr>
          <w:kern w:val="0"/>
          <w:sz w:val="28"/>
          <w:szCs w:val="28"/>
        </w:rPr>
        <w:t>ивизии, 275</w:t>
      </w:r>
      <w:r w:rsidR="00380D71">
        <w:rPr>
          <w:kern w:val="0"/>
          <w:sz w:val="28"/>
          <w:szCs w:val="28"/>
        </w:rPr>
        <w:t>б</w:t>
      </w:r>
      <w:r w:rsidRPr="003A0493">
        <w:rPr>
          <w:kern w:val="0"/>
          <w:sz w:val="28"/>
          <w:szCs w:val="28"/>
        </w:rPr>
        <w:t xml:space="preserve"> имеет 10 этажей, год завершения </w:t>
      </w:r>
      <w:r w:rsidRPr="003A0493">
        <w:rPr>
          <w:kern w:val="0"/>
          <w:sz w:val="28"/>
          <w:szCs w:val="28"/>
        </w:rPr>
        <w:lastRenderedPageBreak/>
        <w:t xml:space="preserve">строительства – 2011, общая площадь жилых помещений </w:t>
      </w:r>
      <w:r w:rsidR="00380D71">
        <w:rPr>
          <w:kern w:val="0"/>
          <w:sz w:val="28"/>
          <w:szCs w:val="28"/>
        </w:rPr>
        <w:t>–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5583,4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3518 кв. м. В текущей градостроительной ситуации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У9 площадью 4682 кв. м. Границы земельного участка определены в соответствии со сложившейся планировочной структурой.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У9 образуется путем раздела земельного участка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36:34:0208001:70. Вид разрешенного </w:t>
      </w:r>
      <w:r w:rsidR="00380D71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380D71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10 (:ЗУ10)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У10 площадью 150 кв. м под существующей трансформаторной подстанцией.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>н).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У10 образуется из земель, государственная собственность на которые не разграничена. В</w:t>
      </w:r>
      <w:r w:rsidR="00380D71">
        <w:rPr>
          <w:kern w:val="0"/>
          <w:sz w:val="28"/>
          <w:szCs w:val="28"/>
        </w:rPr>
        <w:t xml:space="preserve">ид разрешенного </w:t>
      </w:r>
      <w:r w:rsidR="00380D71">
        <w:rPr>
          <w:kern w:val="0"/>
          <w:sz w:val="28"/>
          <w:szCs w:val="28"/>
        </w:rPr>
        <w:br/>
        <w:t xml:space="preserve">использования – </w:t>
      </w:r>
      <w:r w:rsidRPr="003A0493">
        <w:rPr>
          <w:kern w:val="0"/>
          <w:sz w:val="28"/>
          <w:szCs w:val="28"/>
        </w:rPr>
        <w:t xml:space="preserve">«Предоставление коммунальных услуг» (код 3.1.1)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11 (:ЗУ11)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для многоквартирного многоэтажного жилого дома, расположенного по адресу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г. Воронеж, ул. 9 Января, 298</w:t>
      </w:r>
      <w:r w:rsidR="00380D71">
        <w:rPr>
          <w:kern w:val="0"/>
          <w:sz w:val="28"/>
          <w:szCs w:val="28"/>
        </w:rPr>
        <w:t>а</w:t>
      </w:r>
      <w:r w:rsidRPr="003A0493">
        <w:rPr>
          <w:kern w:val="0"/>
          <w:sz w:val="28"/>
          <w:szCs w:val="28"/>
        </w:rPr>
        <w:t>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380D71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10 этажей, год завершения строительства – 1993, общая площадь жилых помещений </w:t>
      </w:r>
      <w:r w:rsidR="00380D71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>7245,14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4564 кв. м. В текущей градостроительной ситуации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У11 площадью 4271 кв. м. Границы земельного участка определены в соответствии со сложившейся планировочной структурой, учитывают границы смежных участков, поставленных на кадастровый учет, и существующие красные линии,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F825C3" w:rsidRDefault="003A0493" w:rsidP="00380D7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У11 образуется из земель, государственная собственность на которые не разграничена. </w:t>
      </w:r>
      <w:r w:rsidR="00380D71">
        <w:rPr>
          <w:kern w:val="0"/>
          <w:sz w:val="28"/>
          <w:szCs w:val="28"/>
        </w:rPr>
        <w:t xml:space="preserve">Вид разрешенного </w:t>
      </w:r>
      <w:r w:rsidR="008660DC">
        <w:rPr>
          <w:kern w:val="0"/>
          <w:sz w:val="28"/>
          <w:szCs w:val="28"/>
        </w:rPr>
        <w:br/>
      </w:r>
      <w:r w:rsidR="00380D71">
        <w:rPr>
          <w:kern w:val="0"/>
          <w:sz w:val="28"/>
          <w:szCs w:val="28"/>
        </w:rPr>
        <w:t>использования 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380D71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12 (:ЗУ12)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для многоквартирного дома, расположенного по адресу г. Воронеж,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9 Января, 300/5.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380D71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10 этажей, год завершения строительства – 1999, общая площадь жилых помещений </w:t>
      </w:r>
      <w:r w:rsidR="00380D71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>4727,91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2979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У12 площадью 4658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У12 образуется путем перераспределения участков с </w:t>
      </w:r>
      <w:r w:rsidR="003C7680">
        <w:rPr>
          <w:kern w:val="0"/>
          <w:sz w:val="28"/>
          <w:szCs w:val="28"/>
        </w:rPr>
        <w:t>кадастровым</w:t>
      </w:r>
      <w:r w:rsidR="008660DC">
        <w:rPr>
          <w:kern w:val="0"/>
          <w:sz w:val="28"/>
          <w:szCs w:val="28"/>
        </w:rPr>
        <w:t>и</w:t>
      </w:r>
      <w:r w:rsidR="003C7680">
        <w:rPr>
          <w:kern w:val="0"/>
          <w:sz w:val="28"/>
          <w:szCs w:val="28"/>
        </w:rPr>
        <w:t xml:space="preserve"> номер</w:t>
      </w:r>
      <w:r w:rsidR="008660DC">
        <w:rPr>
          <w:kern w:val="0"/>
          <w:sz w:val="28"/>
          <w:szCs w:val="28"/>
        </w:rPr>
        <w:t>ами</w:t>
      </w:r>
      <w:r w:rsidRPr="003A0493">
        <w:rPr>
          <w:kern w:val="0"/>
          <w:sz w:val="28"/>
          <w:szCs w:val="28"/>
        </w:rPr>
        <w:t xml:space="preserve"> 36:34:0208001:4 и 36:34:0208001:10 и земель, государственная собственность на которые не разграничена. </w:t>
      </w:r>
      <w:r w:rsidR="008660DC">
        <w:rPr>
          <w:kern w:val="0"/>
          <w:sz w:val="28"/>
          <w:szCs w:val="28"/>
        </w:rPr>
        <w:t>Вид разрешенного использования 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</w:t>
      </w:r>
      <w:r w:rsidRPr="003A0493">
        <w:rPr>
          <w:kern w:val="0"/>
          <w:sz w:val="28"/>
          <w:szCs w:val="28"/>
        </w:rPr>
        <w:lastRenderedPageBreak/>
        <w:t xml:space="preserve">застройка)» (код 2.6) согласно </w:t>
      </w:r>
      <w:r w:rsidR="008660DC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13 (:ЗУ13)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для многоквартирного дома, расположенного по адресу г. Воронеж,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9 Января, 300/4.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8660DC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10 этажей, год завершения строительства – 1999, общая площадь жилых помещений </w:t>
      </w:r>
      <w:r w:rsidR="008660DC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>7090,58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4467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У13 площадью 3068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У13 образуется путем перераспределения участков с </w:t>
      </w:r>
      <w:r w:rsidR="003C7680">
        <w:rPr>
          <w:kern w:val="0"/>
          <w:sz w:val="28"/>
          <w:szCs w:val="28"/>
        </w:rPr>
        <w:t>кадастровым</w:t>
      </w:r>
      <w:r w:rsidR="008660DC">
        <w:rPr>
          <w:kern w:val="0"/>
          <w:sz w:val="28"/>
          <w:szCs w:val="28"/>
        </w:rPr>
        <w:t>и</w:t>
      </w:r>
      <w:r w:rsidR="003C7680">
        <w:rPr>
          <w:kern w:val="0"/>
          <w:sz w:val="28"/>
          <w:szCs w:val="28"/>
        </w:rPr>
        <w:t xml:space="preserve"> номер</w:t>
      </w:r>
      <w:r w:rsidR="008660DC">
        <w:rPr>
          <w:kern w:val="0"/>
          <w:sz w:val="28"/>
          <w:szCs w:val="28"/>
        </w:rPr>
        <w:t>ами</w:t>
      </w:r>
      <w:r w:rsidRPr="003A0493">
        <w:rPr>
          <w:kern w:val="0"/>
          <w:sz w:val="28"/>
          <w:szCs w:val="28"/>
        </w:rPr>
        <w:t xml:space="preserve"> 36:34:0208001:4 и 36:34:0208001:10 и земель, государственная собственность на которые не разграничена. Вид разрешенного использования </w:t>
      </w:r>
      <w:r w:rsidR="008660DC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8660DC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14 (:ЗУ14)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для многоквартирного дома, расположенного по адресу г. Воронеж,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Антонова-Овсеенко, 1.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8660DC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</w:t>
      </w:r>
      <w:r w:rsidRPr="003A0493">
        <w:rPr>
          <w:kern w:val="0"/>
          <w:sz w:val="28"/>
          <w:szCs w:val="28"/>
        </w:rPr>
        <w:lastRenderedPageBreak/>
        <w:t xml:space="preserve">17 этажей (включая подземный), год завершения строительства – 2012, общая площадь жилых помещений </w:t>
      </w:r>
      <w:r w:rsidR="008660DC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>14722,0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СП 30-101-98, составляет 9275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У14 площадью 4627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У14 образуется из земель, государственная собственность на которые не разграничена. В</w:t>
      </w:r>
      <w:r w:rsidR="008660DC">
        <w:rPr>
          <w:kern w:val="0"/>
          <w:sz w:val="28"/>
          <w:szCs w:val="28"/>
        </w:rPr>
        <w:t>ид разрешенного</w:t>
      </w:r>
      <w:r w:rsidR="008660DC">
        <w:rPr>
          <w:kern w:val="0"/>
          <w:sz w:val="28"/>
          <w:szCs w:val="28"/>
        </w:rPr>
        <w:br/>
        <w:t xml:space="preserve">использования – </w:t>
      </w:r>
      <w:r w:rsidRPr="003A0493">
        <w:rPr>
          <w:kern w:val="0"/>
          <w:sz w:val="28"/>
          <w:szCs w:val="28"/>
        </w:rPr>
        <w:t xml:space="preserve">«Многоэтажная жилая застройка (высотная застройка)» (код 2.6) согласно </w:t>
      </w:r>
      <w:r w:rsidR="008660DC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15 (:ЗУ15)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трансформаторной подстанцией.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У15 площадью 92 кв. м образуется из земель, государственная собственность на которые не разграничена. Вид разрешенного использования </w:t>
      </w:r>
      <w:r w:rsidR="008660DC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(код 3.1.1) согласно </w:t>
      </w:r>
      <w:r w:rsidR="008660DC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16 (:ЗУ16)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под </w:t>
      </w:r>
      <w:proofErr w:type="spellStart"/>
      <w:r w:rsidRPr="003A0493">
        <w:rPr>
          <w:kern w:val="0"/>
          <w:sz w:val="28"/>
          <w:szCs w:val="28"/>
        </w:rPr>
        <w:t>повысительной</w:t>
      </w:r>
      <w:proofErr w:type="spellEnd"/>
      <w:r w:rsidRPr="003A0493">
        <w:rPr>
          <w:kern w:val="0"/>
          <w:sz w:val="28"/>
          <w:szCs w:val="28"/>
        </w:rPr>
        <w:t xml:space="preserve"> насосной станцией.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У16 площадью 71 кв. м образуется из земель, государственная собственность на которые не разграничена. Вид разрешенного использования</w:t>
      </w:r>
      <w:r w:rsidR="008660DC">
        <w:rPr>
          <w:kern w:val="0"/>
          <w:sz w:val="28"/>
          <w:szCs w:val="28"/>
        </w:rPr>
        <w:t xml:space="preserve"> 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(код </w:t>
      </w:r>
      <w:r w:rsidRPr="003A0493">
        <w:rPr>
          <w:kern w:val="0"/>
          <w:sz w:val="28"/>
          <w:szCs w:val="28"/>
        </w:rPr>
        <w:lastRenderedPageBreak/>
        <w:t xml:space="preserve">3.1.1) согласно </w:t>
      </w:r>
      <w:r w:rsidR="008660DC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17 (:ЗУ17)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изменить земельный участок общеобразовательной школы МБОУ СОШ №</w:t>
      </w:r>
      <w:r w:rsidR="008660DC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98.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Постановлением </w:t>
      </w:r>
      <w:r w:rsidR="008660DC">
        <w:rPr>
          <w:kern w:val="0"/>
          <w:sz w:val="28"/>
          <w:szCs w:val="28"/>
        </w:rPr>
        <w:t>а</w:t>
      </w:r>
      <w:r w:rsidRPr="003A0493">
        <w:rPr>
          <w:kern w:val="0"/>
          <w:sz w:val="28"/>
          <w:szCs w:val="28"/>
        </w:rPr>
        <w:t>дминистраци</w:t>
      </w:r>
      <w:r w:rsidR="008660DC">
        <w:rPr>
          <w:kern w:val="0"/>
          <w:sz w:val="28"/>
          <w:szCs w:val="28"/>
        </w:rPr>
        <w:t>и</w:t>
      </w:r>
      <w:r w:rsidRPr="003A0493">
        <w:rPr>
          <w:kern w:val="0"/>
          <w:sz w:val="28"/>
          <w:szCs w:val="28"/>
        </w:rPr>
        <w:t xml:space="preserve"> городского округа город Воронеж </w:t>
      </w:r>
      <w:r w:rsidR="008660DC">
        <w:rPr>
          <w:kern w:val="0"/>
          <w:sz w:val="28"/>
          <w:szCs w:val="28"/>
        </w:rPr>
        <w:br/>
      </w:r>
      <w:r w:rsidR="008660DC" w:rsidRPr="003A0493">
        <w:rPr>
          <w:kern w:val="0"/>
          <w:sz w:val="28"/>
          <w:szCs w:val="28"/>
        </w:rPr>
        <w:t>от 25.0</w:t>
      </w:r>
      <w:r w:rsidR="008660DC">
        <w:rPr>
          <w:kern w:val="0"/>
          <w:sz w:val="28"/>
          <w:szCs w:val="28"/>
        </w:rPr>
        <w:t>7</w:t>
      </w:r>
      <w:r w:rsidR="008660DC" w:rsidRPr="003A0493">
        <w:rPr>
          <w:kern w:val="0"/>
          <w:sz w:val="28"/>
          <w:szCs w:val="28"/>
        </w:rPr>
        <w:t xml:space="preserve">.2016 </w:t>
      </w:r>
      <w:r w:rsidRPr="003A0493">
        <w:rPr>
          <w:kern w:val="0"/>
          <w:sz w:val="28"/>
          <w:szCs w:val="28"/>
        </w:rPr>
        <w:t>№</w:t>
      </w:r>
      <w:r w:rsidR="008660DC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678</w:t>
      </w:r>
      <w:r w:rsidR="008660DC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утверждена документация по планировке территории по ул. 45-й Стрелковой Дивизии, ул. Жемчужной, в которой запланирована реконструкция здания школы №</w:t>
      </w:r>
      <w:r w:rsidR="008660DC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98 с увеличением вместимости.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Согласно </w:t>
      </w:r>
      <w:r w:rsidR="00D82DD2">
        <w:rPr>
          <w:kern w:val="0"/>
          <w:sz w:val="28"/>
          <w:szCs w:val="28"/>
        </w:rPr>
        <w:t>п</w:t>
      </w:r>
      <w:r w:rsidRPr="003A0493">
        <w:rPr>
          <w:kern w:val="0"/>
          <w:sz w:val="28"/>
          <w:szCs w:val="28"/>
        </w:rPr>
        <w:t>риложению</w:t>
      </w:r>
      <w:proofErr w:type="gramStart"/>
      <w:r w:rsidRPr="003A0493">
        <w:rPr>
          <w:kern w:val="0"/>
          <w:sz w:val="28"/>
          <w:szCs w:val="28"/>
        </w:rPr>
        <w:t xml:space="preserve"> Д</w:t>
      </w:r>
      <w:proofErr w:type="gramEnd"/>
      <w:r w:rsidRPr="003A0493">
        <w:rPr>
          <w:kern w:val="0"/>
          <w:sz w:val="28"/>
          <w:szCs w:val="28"/>
        </w:rPr>
        <w:t xml:space="preserve"> СП 42.13330.2016 «Градостроительство. Планировка и застройка городских и сельских поселений», учитывая стесненные условия реконструкции жилого квартала, минимальный размер земельного участка общеобразовательной организации на 1501 место составляет 26418 кв. м. Под реконструируемым зданием школы №</w:t>
      </w:r>
      <w:r w:rsidR="00D82DD2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 xml:space="preserve">98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У17 площадью 26474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зонах ОД</w:t>
      </w:r>
      <w:proofErr w:type="gramStart"/>
      <w:r w:rsidRPr="003A0493">
        <w:rPr>
          <w:kern w:val="0"/>
          <w:sz w:val="28"/>
          <w:szCs w:val="28"/>
        </w:rPr>
        <w:t>С(</w:t>
      </w:r>
      <w:proofErr w:type="gramEnd"/>
      <w:r w:rsidRPr="003A0493">
        <w:rPr>
          <w:kern w:val="0"/>
          <w:sz w:val="28"/>
          <w:szCs w:val="28"/>
        </w:rPr>
        <w:t>о), Р и ЖМ(о), что противоречит земельному законодательству. Требуется внести изменения в Правила землепользования и застройки таким образом, чтобы образуемый участок целиком относился к зоне ОД</w:t>
      </w:r>
      <w:proofErr w:type="gramStart"/>
      <w:r w:rsidRPr="003A0493">
        <w:rPr>
          <w:kern w:val="0"/>
          <w:sz w:val="28"/>
          <w:szCs w:val="28"/>
        </w:rPr>
        <w:t>С(</w:t>
      </w:r>
      <w:proofErr w:type="gramEnd"/>
      <w:r w:rsidRPr="003A0493">
        <w:rPr>
          <w:kern w:val="0"/>
          <w:sz w:val="28"/>
          <w:szCs w:val="28"/>
        </w:rPr>
        <w:t>о).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У17 образуется путем перераспределения участков с </w:t>
      </w:r>
      <w:r w:rsidR="003C7680">
        <w:rPr>
          <w:kern w:val="0"/>
          <w:sz w:val="28"/>
          <w:szCs w:val="28"/>
        </w:rPr>
        <w:t>кадастровым</w:t>
      </w:r>
      <w:r w:rsidR="00D82DD2">
        <w:rPr>
          <w:kern w:val="0"/>
          <w:sz w:val="28"/>
          <w:szCs w:val="28"/>
        </w:rPr>
        <w:t>и</w:t>
      </w:r>
      <w:r w:rsidR="003C7680">
        <w:rPr>
          <w:kern w:val="0"/>
          <w:sz w:val="28"/>
          <w:szCs w:val="28"/>
        </w:rPr>
        <w:t xml:space="preserve"> номер</w:t>
      </w:r>
      <w:r w:rsidR="00D82DD2">
        <w:rPr>
          <w:kern w:val="0"/>
          <w:sz w:val="28"/>
          <w:szCs w:val="28"/>
        </w:rPr>
        <w:t>ами</w:t>
      </w:r>
      <w:r w:rsidRPr="003A0493">
        <w:rPr>
          <w:kern w:val="0"/>
          <w:sz w:val="28"/>
          <w:szCs w:val="28"/>
        </w:rPr>
        <w:t xml:space="preserve"> 36:34:0208021:36, 36:34:0208021:4030 и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«Дошкольное, начальное и среднее общее образование» (код 3.5.1)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18 (:ЗУ18)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для многоквартирного дома, расположенного по адресу г. Воронеж,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9 Января, 276.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Согласно данным государственной информационной системы жилищно-коммунального хозяйства</w:t>
      </w:r>
      <w:r w:rsidR="00D82DD2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9 этажей, год завершения строительства – 1979, общая площадь жилых помещений </w:t>
      </w:r>
      <w:r w:rsidR="00D82DD2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>4734,9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4640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У18 площадью 5607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У18 образуется из земель, государственная собственность на которые не разграничена. Вид разрешенного </w:t>
      </w:r>
      <w:r w:rsidR="00D82DD2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D82DD2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 xml:space="preserve">«Многоэтажная жилая застройка (высотная застройка)» (код 2.6)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19 (:ЗУ19)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трансформаторной подстанцией.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C7680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У19 площадью 40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(код 3.1.1)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C7680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</w:t>
      </w:r>
      <w:r w:rsidR="00D82DD2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20 (:ЗУ20)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для многоквартирного дома, расположенного по адресу г. Воронеж,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9 Января, 272.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D82DD2">
        <w:rPr>
          <w:kern w:val="0"/>
          <w:sz w:val="28"/>
          <w:szCs w:val="28"/>
        </w:rPr>
        <w:t xml:space="preserve">, указанный </w:t>
      </w:r>
      <w:r w:rsidRPr="003A0493">
        <w:rPr>
          <w:kern w:val="0"/>
          <w:sz w:val="28"/>
          <w:szCs w:val="28"/>
        </w:rPr>
        <w:t xml:space="preserve"> многоквартирный дом имеет </w:t>
      </w:r>
      <w:r w:rsidRPr="003A0493">
        <w:rPr>
          <w:kern w:val="0"/>
          <w:sz w:val="28"/>
          <w:szCs w:val="28"/>
        </w:rPr>
        <w:lastRenderedPageBreak/>
        <w:t xml:space="preserve">9 этажей, год завершения строительства – 1979, общая площадь жилых помещений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4325,6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4239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У20 площадью 4115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У20 образуется из земель, государственная собственность на которые не разграничена. Вид разрешенного </w:t>
      </w:r>
      <w:r w:rsidR="00D82DD2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21 (:ЗУ21)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под </w:t>
      </w:r>
      <w:proofErr w:type="spellStart"/>
      <w:r w:rsidRPr="003A0493">
        <w:rPr>
          <w:kern w:val="0"/>
          <w:sz w:val="28"/>
          <w:szCs w:val="28"/>
        </w:rPr>
        <w:t>повысительной</w:t>
      </w:r>
      <w:proofErr w:type="spellEnd"/>
      <w:r w:rsidRPr="003A0493">
        <w:rPr>
          <w:kern w:val="0"/>
          <w:sz w:val="28"/>
          <w:szCs w:val="28"/>
        </w:rPr>
        <w:t xml:space="preserve"> насосной станцией.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У21 площадью 122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(код 3.1.1)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22 (:ЗУ22)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изменить земельный участок для многоквартирного дома, расположенного по адресу г. Воронеж, ул. 9 Января, 272</w:t>
      </w:r>
      <w:r w:rsidR="00D82DD2">
        <w:rPr>
          <w:kern w:val="0"/>
          <w:sz w:val="28"/>
          <w:szCs w:val="28"/>
        </w:rPr>
        <w:t>б</w:t>
      </w:r>
      <w:r w:rsidRPr="003A0493">
        <w:rPr>
          <w:kern w:val="0"/>
          <w:sz w:val="28"/>
          <w:szCs w:val="28"/>
        </w:rPr>
        <w:t>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D82DD2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16 этажей, год завершения строительства – 2007, общая п</w:t>
      </w:r>
      <w:r w:rsidR="00D82DD2">
        <w:rPr>
          <w:kern w:val="0"/>
          <w:sz w:val="28"/>
          <w:szCs w:val="28"/>
        </w:rPr>
        <w:t xml:space="preserve">лощадь жилых помещений – </w:t>
      </w:r>
      <w:r w:rsidRPr="003A0493">
        <w:rPr>
          <w:kern w:val="0"/>
          <w:sz w:val="28"/>
          <w:szCs w:val="28"/>
        </w:rPr>
        <w:t>15952,6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8027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10056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У22 площадью 7757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F825C3" w:rsidRDefault="003A0493" w:rsidP="00D82DD2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У22 образуется путем перераспределения участка с </w:t>
      </w:r>
      <w:r w:rsidR="00D82DD2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36:34:0208021:5 и земель, государственная собственность на которые не разграничена. Вид разрешенного </w:t>
      </w:r>
      <w:r w:rsidR="00D82DD2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23 (:ЗУ23)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36:34:0208021:4, на котором расположен</w:t>
      </w:r>
      <w:r w:rsidR="00D82DD2">
        <w:rPr>
          <w:kern w:val="0"/>
          <w:sz w:val="28"/>
          <w:szCs w:val="28"/>
        </w:rPr>
        <w:t>ы</w:t>
      </w:r>
      <w:r w:rsidRPr="003A0493">
        <w:rPr>
          <w:kern w:val="0"/>
          <w:sz w:val="28"/>
          <w:szCs w:val="28"/>
        </w:rPr>
        <w:t xml:space="preserve"> многоквартирный многоэтажный жилой дом и трансформаторная подстанция.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Под трансформаторной подстанцией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У23 площадью 116 кв. м. 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C7680" w:rsidRDefault="003A0493" w:rsidP="00C8027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У23 образуется путем раздела земельного участка с </w:t>
      </w:r>
      <w:r w:rsidR="00C80270">
        <w:rPr>
          <w:kern w:val="0"/>
          <w:sz w:val="28"/>
          <w:szCs w:val="28"/>
        </w:rPr>
        <w:t xml:space="preserve">кадастровым номером </w:t>
      </w:r>
      <w:r w:rsidRPr="003A0493">
        <w:rPr>
          <w:kern w:val="0"/>
          <w:sz w:val="28"/>
          <w:szCs w:val="28"/>
        </w:rPr>
        <w:t xml:space="preserve">36:34:0208021:4 на 3 участка.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(код 3.1.1)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24 (:ЗУ24)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с </w:t>
      </w:r>
      <w:r w:rsidR="003C7680">
        <w:rPr>
          <w:kern w:val="0"/>
          <w:sz w:val="28"/>
          <w:szCs w:val="28"/>
        </w:rPr>
        <w:t xml:space="preserve">кадастровым номером </w:t>
      </w:r>
      <w:r w:rsidRPr="003A0493">
        <w:rPr>
          <w:kern w:val="0"/>
          <w:sz w:val="28"/>
          <w:szCs w:val="28"/>
        </w:rPr>
        <w:t>36:34:0208021:4, на котором расположен</w:t>
      </w:r>
      <w:r w:rsidR="00D82DD2">
        <w:rPr>
          <w:kern w:val="0"/>
          <w:sz w:val="28"/>
          <w:szCs w:val="28"/>
        </w:rPr>
        <w:t>ы</w:t>
      </w:r>
      <w:r w:rsidRPr="003A0493">
        <w:rPr>
          <w:kern w:val="0"/>
          <w:sz w:val="28"/>
          <w:szCs w:val="28"/>
        </w:rPr>
        <w:t xml:space="preserve"> многоквартирный многоэтажный жилой дом и трансформаторная подстанция.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Согласно данным государственной информационной системы жилищно-коммунального хозяйства</w:t>
      </w:r>
      <w:r w:rsidR="00D82DD2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17 этажей, год завершения строительства – 2012, общая площадь жилых помещений составляет 8227,9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5184 кв. м. В текущей градостроительной ситуации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У24 площадью 3025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У24 образуется путем раздела земельного участка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36:34:0208021:4 на 3 участка.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25 (:ЗУ25)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для многоквартирного дома, расположенного по адресу г. Воронеж,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9 Января, 286</w:t>
      </w:r>
      <w:r w:rsidR="00D82DD2">
        <w:rPr>
          <w:kern w:val="0"/>
          <w:sz w:val="28"/>
          <w:szCs w:val="28"/>
        </w:rPr>
        <w:t>б</w:t>
      </w:r>
      <w:r w:rsidRPr="003A0493">
        <w:rPr>
          <w:kern w:val="0"/>
          <w:sz w:val="28"/>
          <w:szCs w:val="28"/>
        </w:rPr>
        <w:t>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D82DD2">
        <w:rPr>
          <w:kern w:val="0"/>
          <w:sz w:val="28"/>
          <w:szCs w:val="28"/>
        </w:rPr>
        <w:t>, указанный</w:t>
      </w:r>
      <w:r w:rsidRPr="003A0493">
        <w:rPr>
          <w:kern w:val="0"/>
          <w:sz w:val="28"/>
          <w:szCs w:val="28"/>
        </w:rPr>
        <w:t xml:space="preserve"> многоквартирный дом имеет 10 этажей, год завершения строительства – 2000, общая площадь жилых помещений </w:t>
      </w:r>
      <w:r w:rsidR="00D82DD2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>16307,7 кв.</w:t>
      </w:r>
      <w:r w:rsidR="003C7680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10274 кв. м. Под многоквартирным домом образован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У25 площадью 9192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У25 образуется путем перераспределения участка с </w:t>
      </w:r>
      <w:r w:rsidR="00C8027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36:34:0208021:1 и земель, государственная собственность на которые не разграничена. Вид разрешенного </w:t>
      </w:r>
      <w:r w:rsidR="00D82DD2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</w:t>
      </w:r>
      <w:r w:rsidR="00D82DD2">
        <w:rPr>
          <w:kern w:val="0"/>
          <w:sz w:val="28"/>
          <w:szCs w:val="28"/>
        </w:rPr>
        <w:t>застройка)» (код 2.6) согласно 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26 (:ЗУ26)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площадью 990 кв. м под частью территории ГСК.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границ территориальных зон,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расположен в зоне ОДК.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У26 образуется из земель, государственная собственность на которые не разграничена. Вид разрешенного </w:t>
      </w:r>
      <w:r w:rsidR="00D82DD2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«Хранение автотранспорта» (код 2.7.1)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27 (:ЗУ27)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трансформаторной подстанцией.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расположен в зоне ОДК.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У27 площадью 37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(код 3.1.1)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использования земельных участк</w:t>
      </w:r>
      <w:r w:rsidR="003C7680">
        <w:rPr>
          <w:kern w:val="0"/>
          <w:sz w:val="28"/>
          <w:szCs w:val="28"/>
        </w:rPr>
        <w:t>ов.</w:t>
      </w: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Участок № 28 (:ЗУ28)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ЦТП №</w:t>
      </w:r>
      <w:r w:rsidR="00D82DD2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5 (ул. 9 Января, 266т).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У28 площадью 162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(код 3.1.1)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29 (:ЗУ29)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объектами гаражного назначения.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расположен в зоне ОДК. </w:t>
      </w:r>
    </w:p>
    <w:p w:rsidR="003C7680" w:rsidRPr="003A0493" w:rsidRDefault="003A0493" w:rsidP="00C8027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У29 площадью 1269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«Размещение гаражей для собственных нужд» (код 2.7.2)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30 (:ЗУ30)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>н).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У30 площадью 1603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31 (:ЗУ31)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 и элементами благоустройства.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>н).</w:t>
      </w:r>
    </w:p>
    <w:p w:rsidR="003C7680" w:rsidRPr="003A0493" w:rsidRDefault="003A0493" w:rsidP="00C8027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У31 площадью 2065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12.0.1)/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C8027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32 (:ЗУ32)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под элементами благоустройства около магазина, расположенного по адресу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г. Воронеж, у</w:t>
      </w:r>
      <w:r w:rsidR="00D82DD2">
        <w:rPr>
          <w:kern w:val="0"/>
          <w:sz w:val="28"/>
          <w:szCs w:val="28"/>
        </w:rPr>
        <w:t>л. 45 стрелковой дивизии, 267г</w:t>
      </w:r>
      <w:r w:rsidRPr="003A0493">
        <w:rPr>
          <w:kern w:val="0"/>
          <w:sz w:val="28"/>
          <w:szCs w:val="28"/>
        </w:rPr>
        <w:t>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У32 площадью 223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33 (:ЗУ33)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 и элементами благоустройства.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>н).</w:t>
      </w:r>
    </w:p>
    <w:p w:rsidR="003A0493" w:rsidRPr="003A0493" w:rsidRDefault="003A0493" w:rsidP="00C8027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У33 площадью 10725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12.0.1)/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использовани</w:t>
      </w:r>
      <w:r w:rsidR="00C80270">
        <w:rPr>
          <w:kern w:val="0"/>
          <w:sz w:val="28"/>
          <w:szCs w:val="28"/>
        </w:rPr>
        <w:t>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34 (:ЗУ34)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 и элементами благоустройства.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расположен в зоне Т.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У34 площадью 9038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12.0.1)/ </w:t>
      </w:r>
      <w:r w:rsidRPr="003A0493">
        <w:rPr>
          <w:kern w:val="0"/>
          <w:sz w:val="28"/>
          <w:szCs w:val="28"/>
        </w:rPr>
        <w:lastRenderedPageBreak/>
        <w:t xml:space="preserve">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35 (:ЗУ35)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 и элементами благоустройства около Воронежской стоматологической поликлиники №</w:t>
      </w:r>
      <w:r w:rsidR="00D82DD2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6, расположенной по адресу г. Воронеж, ул. 9 Января, 296.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проездов),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F825C3" w:rsidRDefault="003A0493" w:rsidP="00D82DD2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У35 площадью 1327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12.0.1)/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D82DD2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36 (:ЗУ36)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детской площадкой и элементами озеленения и благоустройства около многоквартирного дома по адресу г. Воронеж, ул. Антонова-Овсеенко, 1</w:t>
      </w:r>
      <w:r w:rsidR="00D82DD2">
        <w:rPr>
          <w:kern w:val="0"/>
          <w:sz w:val="28"/>
          <w:szCs w:val="28"/>
        </w:rPr>
        <w:t>в</w:t>
      </w:r>
      <w:r w:rsidRPr="003A0493">
        <w:rPr>
          <w:kern w:val="0"/>
          <w:sz w:val="28"/>
          <w:szCs w:val="28"/>
        </w:rPr>
        <w:t>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(существующих фасадов соседних зданий и проездов),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У36 площадью 2052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«Благоустройство территории» (код 12.0.2) </w:t>
      </w:r>
      <w:r w:rsidRPr="003A0493">
        <w:rPr>
          <w:kern w:val="0"/>
          <w:sz w:val="28"/>
          <w:szCs w:val="28"/>
        </w:rPr>
        <w:lastRenderedPageBreak/>
        <w:t xml:space="preserve">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37 (:ЗУ37)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элементами озеленения и благоустройства вдоль ул.</w:t>
      </w:r>
      <w:r w:rsidR="00D82DD2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9 Января.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(существующих фасадов соседних зданий и проездов),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F825C3" w:rsidRDefault="003A0493" w:rsidP="00D82DD2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У37 площадью 842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C8027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38 (:ЗУ38)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элементами озеленения и благоустройства вдоль ул.</w:t>
      </w:r>
      <w:r w:rsidR="00D82DD2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9 Января.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(существующих фасадов соседних зданий и проездов),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У38 площадью 2147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Участок № 39 (:ЗУ39)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 и элементами благоустройства.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1657AF" w:rsidRDefault="003A0493" w:rsidP="00F825C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У39 площадью 4422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12.0.1)/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использования земельных у</w:t>
      </w:r>
      <w:r w:rsidR="003C7680">
        <w:rPr>
          <w:kern w:val="0"/>
          <w:sz w:val="28"/>
          <w:szCs w:val="28"/>
        </w:rPr>
        <w:t>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40 (:ЗУ40)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 и элементами благоустройства.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У40 площадью 7659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12.0.1)/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Участок № 41 (:ЗУ41)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элементами озеленения и благоустройства, являющимися частью парка «Оазис», но расположенными в территориальной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>о).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озеленения, тропинок и проездов), существующих красных линий, а также требований, установленных в соответствии с иными нормативами градостроительного проектирования.</w:t>
      </w:r>
    </w:p>
    <w:p w:rsidR="003C7680" w:rsidRPr="003A0493" w:rsidRDefault="003A0493" w:rsidP="00F825C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У41 площадью 5097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F825C3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42 (:ЗУ42)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многоконтурный земельный участок под элементами озеленения и благоустройства, являющимися частью парка «Оазис», но расположенными в территориальной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>о).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озеленения, тропинок и проездов),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У42 площадью 1323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Участок № 43 (:ЗУ43)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образовать земельный участок под частью парка «Оазис» (ул. 9 Января, 288с). Под остальной частью парка уже сформирован участок с </w:t>
      </w:r>
      <w:r w:rsidR="00D82DD2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36:34:0208079:6422.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(существующей древесной растительности), границ функциональных зон, существующих красных линий, а также требований, установленных в соответствии с иными нормативами градостроительного проектирования.</w:t>
      </w:r>
      <w:proofErr w:type="gramEnd"/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расположен в зоне Р.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У43 площадью 19476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«Парки культуры и отдыха» (код 3.6.2)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</w:t>
      </w:r>
      <w:r w:rsidR="003C7680">
        <w:rPr>
          <w:kern w:val="0"/>
          <w:sz w:val="28"/>
          <w:szCs w:val="28"/>
        </w:rPr>
        <w:t>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44 (:ЗУ44)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 и элементами благоустройства.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У44 площадью 1014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12.0.1)/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750407" w:rsidRDefault="00750407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Участок № 45 (:ЗУ45)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сквером «Социальный» (ул. 9 Января, 258/2).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(существующей древесной растительности), а также требований, установленных в соответствии с иными нормативами градостроительного проектирования.</w:t>
      </w:r>
      <w:proofErr w:type="gramEnd"/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У45 площадью 9524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использования земельных участков.</w:t>
      </w:r>
    </w:p>
    <w:p w:rsidR="003A0493" w:rsidRPr="00C80270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C80270">
        <w:rPr>
          <w:kern w:val="0"/>
          <w:sz w:val="28"/>
          <w:szCs w:val="28"/>
        </w:rPr>
        <w:t>Участок № 46 (:ЗУ46)</w:t>
      </w:r>
    </w:p>
    <w:p w:rsidR="003A0493" w:rsidRPr="003A0493" w:rsidRDefault="003A0493" w:rsidP="00C8027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</w:t>
      </w:r>
      <w:r w:rsidR="00C80270">
        <w:rPr>
          <w:kern w:val="0"/>
          <w:sz w:val="28"/>
          <w:szCs w:val="28"/>
        </w:rPr>
        <w:t xml:space="preserve">образовать земельный участок </w:t>
      </w:r>
      <w:proofErr w:type="gramStart"/>
      <w:r w:rsidR="00C80270">
        <w:rPr>
          <w:kern w:val="0"/>
          <w:sz w:val="28"/>
          <w:szCs w:val="28"/>
        </w:rPr>
        <w:t>:З</w:t>
      </w:r>
      <w:proofErr w:type="gramEnd"/>
      <w:r w:rsidR="00C80270">
        <w:rPr>
          <w:kern w:val="0"/>
          <w:sz w:val="28"/>
          <w:szCs w:val="28"/>
        </w:rPr>
        <w:t>У46 площадью 321 кв. м.</w:t>
      </w:r>
      <w:r w:rsidRPr="003A0493">
        <w:rPr>
          <w:kern w:val="0"/>
          <w:sz w:val="28"/>
          <w:szCs w:val="28"/>
        </w:rPr>
        <w:t xml:space="preserve"> 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>н).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У46 образуется </w:t>
      </w:r>
      <w:r w:rsidR="00C80270">
        <w:rPr>
          <w:kern w:val="0"/>
          <w:sz w:val="28"/>
          <w:szCs w:val="28"/>
        </w:rPr>
        <w:t>из земель государственная собственность на которые не разграничена</w:t>
      </w:r>
      <w:r w:rsidRPr="003A0493">
        <w:rPr>
          <w:kern w:val="0"/>
          <w:sz w:val="28"/>
          <w:szCs w:val="28"/>
        </w:rPr>
        <w:t xml:space="preserve">. Вид разрешенного </w:t>
      </w:r>
      <w:r w:rsidR="00D82DD2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47 (:ЗУ47)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трансформаторной подстанцией.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У47 площадью 86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 xml:space="preserve">«Предоставление коммунальных услуг»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(код 3.1.1)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Участок № 48 (:ЗУ48)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насосной станцией.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У48 площадью 98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«Предоставление коммунальных услуг» </w:t>
      </w:r>
      <w:r w:rsidR="003C7680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(код 3.1.1)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3C7680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49 (:ЗУ49)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Ранее установленная территория сквера «Тихий» (участок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36:34:0208021:4030) в результате реконструкции войдет в участок общеобразовательной школы №</w:t>
      </w:r>
      <w:r w:rsidR="00D82DD2">
        <w:rPr>
          <w:kern w:val="0"/>
          <w:sz w:val="28"/>
          <w:szCs w:val="28"/>
        </w:rPr>
        <w:t xml:space="preserve"> </w:t>
      </w:r>
      <w:r w:rsidRPr="003A0493">
        <w:rPr>
          <w:kern w:val="0"/>
          <w:sz w:val="28"/>
          <w:szCs w:val="28"/>
        </w:rPr>
        <w:t>98, что влечет за собой необходимость образовать новый участок сквера.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3A0493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(существующей древесной растительности), а также требований, установленных в соответствии с иными нормативами градостроительного проектирования.</w:t>
      </w:r>
      <w:proofErr w:type="gramEnd"/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о), предлагается внести изменение в Правила землепользования и застройки в части отнесения образуемого участка к зоне Р. </w:t>
      </w:r>
    </w:p>
    <w:p w:rsidR="003A0493" w:rsidRPr="003A0493" w:rsidRDefault="003A0493" w:rsidP="003C7680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У49 площадью 2161 кв. м образуется из земель, государственная собственность на которые не разграничена. Вид разрешенного использования </w:t>
      </w:r>
      <w:r w:rsidR="00D82DD2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«Благоустройство территории» (код 12.0.2) согласно </w:t>
      </w:r>
      <w:r w:rsidR="00D82DD2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использования земельных участко</w:t>
      </w:r>
      <w:r w:rsidR="003C7680">
        <w:rPr>
          <w:kern w:val="0"/>
          <w:sz w:val="28"/>
          <w:szCs w:val="28"/>
        </w:rPr>
        <w:t>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50 (:ЗУ50)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Проектом межевания предлагается образовать земельный участок под внутриквартальным проездом и элементами благоустройства.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а также требований, установленных в соответствии с иными нормативами градостроительного проектирования.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C80270" w:rsidRDefault="003A0493" w:rsidP="00F825C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У50 площадью 570 кв. м образуется путем раздела земельного участка с </w:t>
      </w:r>
      <w:r w:rsidR="003C7680">
        <w:rPr>
          <w:kern w:val="0"/>
          <w:sz w:val="28"/>
          <w:szCs w:val="28"/>
        </w:rPr>
        <w:t>кадастровым номером</w:t>
      </w:r>
      <w:r w:rsidRPr="003A0493">
        <w:rPr>
          <w:kern w:val="0"/>
          <w:sz w:val="28"/>
          <w:szCs w:val="28"/>
        </w:rPr>
        <w:t xml:space="preserve"> 36:34:0208021:4 на 3 участка. Вид разрешенного использования </w:t>
      </w:r>
      <w:r w:rsidR="00D33537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«Улично-дорожная сеть» (код 12.0.1)/ «Благоустройство территории» (код 12.0.2) согласно </w:t>
      </w:r>
      <w:r w:rsidR="00D33537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использования</w:t>
      </w:r>
      <w:r w:rsidR="00F825C3">
        <w:rPr>
          <w:kern w:val="0"/>
          <w:sz w:val="28"/>
          <w:szCs w:val="28"/>
        </w:rPr>
        <w:t xml:space="preserve"> земельных участков.</w:t>
      </w:r>
    </w:p>
    <w:p w:rsidR="00C80270" w:rsidRDefault="00C80270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C80270">
        <w:rPr>
          <w:kern w:val="0"/>
          <w:sz w:val="28"/>
          <w:szCs w:val="28"/>
        </w:rPr>
        <w:t xml:space="preserve">Перечень и сведения о площади образуемых на </w:t>
      </w:r>
      <w:r>
        <w:rPr>
          <w:kern w:val="0"/>
          <w:sz w:val="28"/>
          <w:szCs w:val="28"/>
        </w:rPr>
        <w:t>2</w:t>
      </w:r>
      <w:r w:rsidRPr="00C80270">
        <w:rPr>
          <w:kern w:val="0"/>
          <w:sz w:val="28"/>
          <w:szCs w:val="28"/>
        </w:rPr>
        <w:t xml:space="preserve"> этапе земельных участков, а также возможные способы их образования  приведены в таблице № </w:t>
      </w:r>
      <w:r>
        <w:rPr>
          <w:kern w:val="0"/>
          <w:sz w:val="28"/>
          <w:szCs w:val="28"/>
        </w:rPr>
        <w:t>3</w:t>
      </w:r>
      <w:r w:rsidRPr="00C80270">
        <w:rPr>
          <w:kern w:val="0"/>
          <w:sz w:val="28"/>
          <w:szCs w:val="28"/>
        </w:rPr>
        <w:t>.</w:t>
      </w:r>
    </w:p>
    <w:p w:rsidR="00227857" w:rsidRDefault="00227857" w:rsidP="00227857">
      <w:pPr>
        <w:widowControl/>
        <w:spacing w:line="360" w:lineRule="auto"/>
        <w:ind w:firstLine="709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3</w:t>
      </w:r>
    </w:p>
    <w:tbl>
      <w:tblPr>
        <w:tblStyle w:val="af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543"/>
        <w:gridCol w:w="1556"/>
        <w:gridCol w:w="1276"/>
        <w:gridCol w:w="2725"/>
        <w:gridCol w:w="1916"/>
      </w:tblGrid>
      <w:tr w:rsidR="001657AF" w:rsidRPr="001657AF" w:rsidTr="00414693">
        <w:trPr>
          <w:jc w:val="center"/>
        </w:trPr>
        <w:tc>
          <w:tcPr>
            <w:tcW w:w="553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657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657A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43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155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127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Площадь, 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7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725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Способ образования</w:t>
            </w:r>
          </w:p>
        </w:tc>
        <w:tc>
          <w:tcPr>
            <w:tcW w:w="191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</w:tr>
      <w:tr w:rsidR="001657AF" w:rsidRPr="001657AF" w:rsidTr="00414693">
        <w:trPr>
          <w:jc w:val="center"/>
        </w:trPr>
        <w:tc>
          <w:tcPr>
            <w:tcW w:w="553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:ЗУ51</w:t>
            </w:r>
          </w:p>
        </w:tc>
        <w:tc>
          <w:tcPr>
            <w:tcW w:w="155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4586</w:t>
            </w:r>
          </w:p>
        </w:tc>
        <w:tc>
          <w:tcPr>
            <w:tcW w:w="2725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 xml:space="preserve">Перераспределение участка </w:t>
            </w:r>
            <w:proofErr w:type="gramStart"/>
            <w:r w:rsidRPr="001657AF">
              <w:rPr>
                <w:rFonts w:ascii="Times New Roman" w:hAnsi="Times New Roman"/>
                <w:sz w:val="24"/>
                <w:szCs w:val="24"/>
              </w:rPr>
              <w:t>:З</w:t>
            </w:r>
            <w:proofErr w:type="gramEnd"/>
            <w:r w:rsidRPr="001657AF">
              <w:rPr>
                <w:rFonts w:ascii="Times New Roman" w:hAnsi="Times New Roman"/>
                <w:sz w:val="24"/>
                <w:szCs w:val="24"/>
              </w:rPr>
              <w:t>У4, образованного на 1 этапе, и земель, государственная собственность на которые не разграничена</w:t>
            </w:r>
          </w:p>
        </w:tc>
        <w:tc>
          <w:tcPr>
            <w:tcW w:w="191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1657AF" w:rsidRPr="001657AF" w:rsidTr="00414693">
        <w:trPr>
          <w:jc w:val="center"/>
        </w:trPr>
        <w:tc>
          <w:tcPr>
            <w:tcW w:w="553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:ЗУ52</w:t>
            </w:r>
          </w:p>
        </w:tc>
        <w:tc>
          <w:tcPr>
            <w:tcW w:w="155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2841</w:t>
            </w:r>
          </w:p>
        </w:tc>
        <w:tc>
          <w:tcPr>
            <w:tcW w:w="2725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 xml:space="preserve">Перераспределение участка </w:t>
            </w:r>
            <w:proofErr w:type="gramStart"/>
            <w:r w:rsidRPr="001657AF">
              <w:rPr>
                <w:rFonts w:ascii="Times New Roman" w:hAnsi="Times New Roman"/>
                <w:sz w:val="24"/>
                <w:szCs w:val="24"/>
              </w:rPr>
              <w:t>:З</w:t>
            </w:r>
            <w:proofErr w:type="gramEnd"/>
            <w:r w:rsidRPr="001657AF">
              <w:rPr>
                <w:rFonts w:ascii="Times New Roman" w:hAnsi="Times New Roman"/>
                <w:sz w:val="24"/>
                <w:szCs w:val="24"/>
              </w:rPr>
              <w:t>У6, образованного на 1 этапе, и земель, государственная собственность на которые не разграничена</w:t>
            </w:r>
          </w:p>
        </w:tc>
        <w:tc>
          <w:tcPr>
            <w:tcW w:w="191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1657AF" w:rsidRPr="001657AF" w:rsidTr="00414693">
        <w:trPr>
          <w:trHeight w:val="775"/>
          <w:jc w:val="center"/>
        </w:trPr>
        <w:tc>
          <w:tcPr>
            <w:tcW w:w="553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:ЗУ53</w:t>
            </w:r>
          </w:p>
        </w:tc>
        <w:tc>
          <w:tcPr>
            <w:tcW w:w="155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3586</w:t>
            </w:r>
          </w:p>
        </w:tc>
        <w:tc>
          <w:tcPr>
            <w:tcW w:w="2725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 xml:space="preserve">Перераспределение участка </w:t>
            </w:r>
            <w:proofErr w:type="gramStart"/>
            <w:r w:rsidRPr="001657AF">
              <w:rPr>
                <w:rFonts w:ascii="Times New Roman" w:hAnsi="Times New Roman"/>
                <w:sz w:val="24"/>
                <w:szCs w:val="24"/>
              </w:rPr>
              <w:t>:З</w:t>
            </w:r>
            <w:proofErr w:type="gramEnd"/>
            <w:r w:rsidRPr="001657AF">
              <w:rPr>
                <w:rFonts w:ascii="Times New Roman" w:hAnsi="Times New Roman"/>
                <w:sz w:val="24"/>
                <w:szCs w:val="24"/>
              </w:rPr>
              <w:t>У24, образованного на 1 этапе, и земель, государственная собственность на которые не разграничена</w:t>
            </w:r>
          </w:p>
        </w:tc>
        <w:tc>
          <w:tcPr>
            <w:tcW w:w="1916" w:type="dxa"/>
            <w:vAlign w:val="center"/>
          </w:tcPr>
          <w:p w:rsidR="001657AF" w:rsidRPr="001657AF" w:rsidRDefault="001657AF" w:rsidP="001657A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7AF">
              <w:rPr>
                <w:rFonts w:ascii="Times New Roman" w:hAnsi="Times New Roman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</w:tbl>
    <w:p w:rsidR="00227857" w:rsidRPr="003A0493" w:rsidRDefault="00227857" w:rsidP="00414693">
      <w:pPr>
        <w:widowControl/>
        <w:spacing w:line="360" w:lineRule="auto"/>
        <w:ind w:firstLine="0"/>
        <w:rPr>
          <w:kern w:val="0"/>
          <w:sz w:val="28"/>
          <w:szCs w:val="28"/>
        </w:rPr>
      </w:pP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>Участки 2 этапа межевания: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51 (:ЗУ51)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многоквартирного дома, расположенного по адресу г. Воронеж, </w:t>
      </w:r>
      <w:r w:rsidR="0022785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ул. 45 </w:t>
      </w:r>
      <w:r w:rsidR="00D33537">
        <w:rPr>
          <w:kern w:val="0"/>
          <w:sz w:val="28"/>
          <w:szCs w:val="28"/>
        </w:rPr>
        <w:t>с</w:t>
      </w:r>
      <w:r w:rsidRPr="003A0493">
        <w:rPr>
          <w:kern w:val="0"/>
          <w:sz w:val="28"/>
          <w:szCs w:val="28"/>
        </w:rPr>
        <w:t xml:space="preserve">трелковой </w:t>
      </w:r>
      <w:r w:rsidR="00D33537">
        <w:rPr>
          <w:kern w:val="0"/>
          <w:sz w:val="28"/>
          <w:szCs w:val="28"/>
        </w:rPr>
        <w:t>д</w:t>
      </w:r>
      <w:r w:rsidRPr="003A0493">
        <w:rPr>
          <w:kern w:val="0"/>
          <w:sz w:val="28"/>
          <w:szCs w:val="28"/>
        </w:rPr>
        <w:t>ивизии, 275/1, образованный на 1 этапе.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22785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6373 кв. м. На 2 этапе под многоквартирным домом </w:t>
      </w:r>
      <w:r w:rsidR="00D33537">
        <w:rPr>
          <w:kern w:val="0"/>
          <w:sz w:val="28"/>
          <w:szCs w:val="28"/>
        </w:rPr>
        <w:t>образуется</w:t>
      </w:r>
      <w:r w:rsidRPr="003A0493">
        <w:rPr>
          <w:kern w:val="0"/>
          <w:sz w:val="28"/>
          <w:szCs w:val="28"/>
        </w:rPr>
        <w:t xml:space="preserve">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У51 площадью 4586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227857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У51 образуется путем перераспределения участка :ЗУ4, образованного на 1 этапе, и земель, государственная собственность</w:t>
      </w:r>
      <w:r w:rsidR="00D3353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на которые не разграничена. Вид разрешенного </w:t>
      </w:r>
      <w:r w:rsidR="00D3353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D33537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</w:t>
      </w:r>
      <w:r w:rsidR="00D3353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(код 2.6) согласно </w:t>
      </w:r>
      <w:r w:rsidR="00D33537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227857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52 (:ЗУ52)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многоквартирного дома, расположенного по адресу г. Воронеж, </w:t>
      </w:r>
      <w:r w:rsidR="0022785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ул. 45 </w:t>
      </w:r>
      <w:r w:rsidR="00D33537">
        <w:rPr>
          <w:kern w:val="0"/>
          <w:sz w:val="28"/>
          <w:szCs w:val="28"/>
        </w:rPr>
        <w:t>с</w:t>
      </w:r>
      <w:r w:rsidRPr="003A0493">
        <w:rPr>
          <w:kern w:val="0"/>
          <w:sz w:val="28"/>
          <w:szCs w:val="28"/>
        </w:rPr>
        <w:t xml:space="preserve">трелковой </w:t>
      </w:r>
      <w:r w:rsidR="00D33537">
        <w:rPr>
          <w:kern w:val="0"/>
          <w:sz w:val="28"/>
          <w:szCs w:val="28"/>
        </w:rPr>
        <w:t>д</w:t>
      </w:r>
      <w:r w:rsidRPr="003A0493">
        <w:rPr>
          <w:kern w:val="0"/>
          <w:sz w:val="28"/>
          <w:szCs w:val="28"/>
        </w:rPr>
        <w:t>ивизии, 275/2, образованный на 1 этапе.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22785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5925 кв. м. На 2 этапе под многоквартирным домом </w:t>
      </w:r>
      <w:r w:rsidR="00D33537">
        <w:rPr>
          <w:kern w:val="0"/>
          <w:sz w:val="28"/>
          <w:szCs w:val="28"/>
        </w:rPr>
        <w:t xml:space="preserve">образуется </w:t>
      </w:r>
      <w:r w:rsidRPr="003A0493">
        <w:rPr>
          <w:kern w:val="0"/>
          <w:sz w:val="28"/>
          <w:szCs w:val="28"/>
        </w:rPr>
        <w:t xml:space="preserve">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У52 площадью 2841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A0493" w:rsidRPr="003A0493" w:rsidRDefault="003A0493" w:rsidP="003A049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н). </w:t>
      </w:r>
    </w:p>
    <w:p w:rsidR="003A0493" w:rsidRPr="003A0493" w:rsidRDefault="003A0493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У52 образуется путем перераспределения участка :ЗУ6, образованного на 1 этапе, и земель, государственная собственность </w:t>
      </w:r>
      <w:r w:rsidR="00D3353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на которые не разграничена. Вид разрешенного </w:t>
      </w:r>
      <w:r w:rsidR="00D3353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использования </w:t>
      </w:r>
      <w:r w:rsidR="00D33537">
        <w:rPr>
          <w:kern w:val="0"/>
          <w:sz w:val="28"/>
          <w:szCs w:val="28"/>
        </w:rPr>
        <w:t xml:space="preserve">– </w:t>
      </w:r>
      <w:r w:rsidRPr="003A0493">
        <w:rPr>
          <w:kern w:val="0"/>
          <w:sz w:val="28"/>
          <w:szCs w:val="28"/>
        </w:rPr>
        <w:t xml:space="preserve">«Многоэтажная жилая застройка (высотная застройка)» (код 2.6) согласно </w:t>
      </w:r>
      <w:r w:rsidR="00D33537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</w:t>
      </w:r>
      <w:r w:rsidR="00227857">
        <w:rPr>
          <w:kern w:val="0"/>
          <w:sz w:val="28"/>
          <w:szCs w:val="28"/>
        </w:rPr>
        <w:t>пользования земельных участков.</w:t>
      </w:r>
    </w:p>
    <w:p w:rsidR="003A0493" w:rsidRPr="003A0493" w:rsidRDefault="003A0493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Участок № 53 (:ЗУ53)</w:t>
      </w:r>
    </w:p>
    <w:p w:rsidR="003A0493" w:rsidRPr="003A0493" w:rsidRDefault="003A0493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Проектом межевания предлагается изменить земельный участок многоквартирного дома, расположенного по адресу г. Воронеж, </w:t>
      </w:r>
      <w:r w:rsidR="0022785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>ул. 9 Января, 270</w:t>
      </w:r>
      <w:r w:rsidR="00D33537">
        <w:rPr>
          <w:kern w:val="0"/>
          <w:sz w:val="28"/>
          <w:szCs w:val="28"/>
        </w:rPr>
        <w:t>б</w:t>
      </w:r>
      <w:r w:rsidRPr="003A0493">
        <w:rPr>
          <w:kern w:val="0"/>
          <w:sz w:val="28"/>
          <w:szCs w:val="28"/>
        </w:rPr>
        <w:t>, образованный на 1 этапе.</w:t>
      </w:r>
    </w:p>
    <w:p w:rsidR="003A0493" w:rsidRPr="003A0493" w:rsidRDefault="003A0493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227857">
        <w:rPr>
          <w:kern w:val="0"/>
          <w:sz w:val="28"/>
          <w:szCs w:val="28"/>
        </w:rPr>
        <w:br/>
      </w:r>
      <w:r w:rsidRPr="003A0493">
        <w:rPr>
          <w:kern w:val="0"/>
          <w:sz w:val="28"/>
          <w:szCs w:val="28"/>
        </w:rPr>
        <w:t xml:space="preserve">СП 30-101-98, составляет 5184 кв. м. На 2 этапе под многоквартирным домом </w:t>
      </w:r>
      <w:r w:rsidR="00D33537">
        <w:rPr>
          <w:kern w:val="0"/>
          <w:sz w:val="28"/>
          <w:szCs w:val="28"/>
        </w:rPr>
        <w:t>образуется</w:t>
      </w:r>
      <w:r w:rsidRPr="003A0493">
        <w:rPr>
          <w:kern w:val="0"/>
          <w:sz w:val="28"/>
          <w:szCs w:val="28"/>
        </w:rPr>
        <w:t xml:space="preserve">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>У53 площадью 3586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</w:t>
      </w:r>
    </w:p>
    <w:p w:rsidR="003A0493" w:rsidRPr="003A0493" w:rsidRDefault="003A0493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3A0493">
        <w:rPr>
          <w:kern w:val="0"/>
          <w:sz w:val="28"/>
          <w:szCs w:val="28"/>
        </w:rPr>
        <w:t>М(</w:t>
      </w:r>
      <w:proofErr w:type="gramEnd"/>
      <w:r w:rsidRPr="003A0493">
        <w:rPr>
          <w:kern w:val="0"/>
          <w:sz w:val="28"/>
          <w:szCs w:val="28"/>
        </w:rPr>
        <w:t xml:space="preserve">о). </w:t>
      </w:r>
    </w:p>
    <w:p w:rsidR="003A0493" w:rsidRDefault="003A0493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3A0493">
        <w:rPr>
          <w:kern w:val="0"/>
          <w:sz w:val="28"/>
          <w:szCs w:val="28"/>
        </w:rPr>
        <w:t xml:space="preserve">Земельный участок </w:t>
      </w:r>
      <w:proofErr w:type="gramStart"/>
      <w:r w:rsidRPr="003A0493">
        <w:rPr>
          <w:kern w:val="0"/>
          <w:sz w:val="28"/>
          <w:szCs w:val="28"/>
        </w:rPr>
        <w:t>:З</w:t>
      </w:r>
      <w:proofErr w:type="gramEnd"/>
      <w:r w:rsidRPr="003A0493">
        <w:rPr>
          <w:kern w:val="0"/>
          <w:sz w:val="28"/>
          <w:szCs w:val="28"/>
        </w:rPr>
        <w:t xml:space="preserve">У53 образуется путем перераспределения участка :ЗУ24, образованного на 1 этапе, и земель, государственная собственность на которые не разграничена. Вид разрешенного использования </w:t>
      </w:r>
      <w:r w:rsidR="00D33537">
        <w:rPr>
          <w:kern w:val="0"/>
          <w:sz w:val="28"/>
          <w:szCs w:val="28"/>
        </w:rPr>
        <w:t>–</w:t>
      </w:r>
      <w:r w:rsidRPr="003A0493">
        <w:rPr>
          <w:kern w:val="0"/>
          <w:sz w:val="28"/>
          <w:szCs w:val="28"/>
        </w:rPr>
        <w:t xml:space="preserve"> «Многоэтажная жилая застройка (высотная застройка)» (код 2.6) согласно </w:t>
      </w:r>
      <w:r w:rsidR="00D33537">
        <w:rPr>
          <w:kern w:val="0"/>
          <w:sz w:val="28"/>
          <w:szCs w:val="28"/>
        </w:rPr>
        <w:t>к</w:t>
      </w:r>
      <w:r w:rsidRPr="003A0493">
        <w:rPr>
          <w:kern w:val="0"/>
          <w:sz w:val="28"/>
          <w:szCs w:val="28"/>
        </w:rPr>
        <w:t>лассификатору видов разрешенного использования земельных участков.</w:t>
      </w:r>
    </w:p>
    <w:p w:rsidR="00227857" w:rsidRDefault="00227857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227857">
        <w:rPr>
          <w:kern w:val="0"/>
          <w:sz w:val="28"/>
          <w:szCs w:val="28"/>
        </w:rPr>
        <w:t>Проектом межевания территории предлагается образовать 19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</w:t>
      </w:r>
      <w:r w:rsidR="00D33537">
        <w:rPr>
          <w:kern w:val="0"/>
          <w:sz w:val="28"/>
          <w:szCs w:val="28"/>
        </w:rPr>
        <w:t>ю</w:t>
      </w:r>
      <w:r w:rsidRPr="00227857">
        <w:rPr>
          <w:kern w:val="0"/>
          <w:sz w:val="28"/>
          <w:szCs w:val="28"/>
        </w:rPr>
        <w:t xml:space="preserve">тся резервирование и (или) изъятие для государственных или муниципальных нужд. Перечень и сведения о площади таких земельных участков приведены в таблице </w:t>
      </w:r>
      <w:r>
        <w:rPr>
          <w:kern w:val="0"/>
          <w:sz w:val="28"/>
          <w:szCs w:val="28"/>
        </w:rPr>
        <w:t>№ 4</w:t>
      </w:r>
      <w:r w:rsidRPr="00227857">
        <w:rPr>
          <w:kern w:val="0"/>
          <w:sz w:val="28"/>
          <w:szCs w:val="28"/>
        </w:rPr>
        <w:t>.</w:t>
      </w:r>
    </w:p>
    <w:p w:rsidR="00750407" w:rsidRDefault="00750407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</w:p>
    <w:p w:rsidR="00750407" w:rsidRDefault="00750407" w:rsidP="00750407">
      <w:pPr>
        <w:widowControl/>
        <w:spacing w:line="372" w:lineRule="auto"/>
        <w:ind w:firstLine="709"/>
        <w:rPr>
          <w:kern w:val="0"/>
          <w:sz w:val="28"/>
          <w:szCs w:val="28"/>
        </w:rPr>
      </w:pPr>
    </w:p>
    <w:p w:rsidR="00227857" w:rsidRDefault="00227857" w:rsidP="00227857">
      <w:pPr>
        <w:widowControl/>
        <w:spacing w:line="360" w:lineRule="auto"/>
        <w:ind w:firstLine="709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Таблица № 4</w:t>
      </w:r>
    </w:p>
    <w:tbl>
      <w:tblPr>
        <w:tblStyle w:val="TableGridReport4"/>
        <w:tblW w:w="5000" w:type="pct"/>
        <w:jc w:val="center"/>
        <w:tblLook w:val="04A0" w:firstRow="1" w:lastRow="0" w:firstColumn="1" w:lastColumn="0" w:noHBand="0" w:noVBand="1"/>
      </w:tblPr>
      <w:tblGrid>
        <w:gridCol w:w="1162"/>
        <w:gridCol w:w="2572"/>
        <w:gridCol w:w="1870"/>
        <w:gridCol w:w="3965"/>
      </w:tblGrid>
      <w:tr w:rsidR="00227857" w:rsidRPr="00227857" w:rsidTr="00750407">
        <w:trPr>
          <w:trHeight w:val="298"/>
          <w:tblHeader/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 xml:space="preserve">№ </w:t>
            </w:r>
            <w:proofErr w:type="gramStart"/>
            <w:r w:rsidRPr="00227857">
              <w:rPr>
                <w:kern w:val="0"/>
                <w:sz w:val="24"/>
                <w:szCs w:val="24"/>
              </w:rPr>
              <w:t>п</w:t>
            </w:r>
            <w:proofErr w:type="gramEnd"/>
            <w:r w:rsidRPr="00227857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Площадь, кв. м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421CC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 xml:space="preserve">Вид разрешенного использования </w:t>
            </w:r>
          </w:p>
        </w:tc>
      </w:tr>
      <w:tr w:rsidR="00227857" w:rsidRPr="00227857" w:rsidTr="00421CC7">
        <w:trPr>
          <w:trHeight w:val="433"/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:ЗУ30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1603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:ЗУ31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2065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:ЗУ32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:ЗУ33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10725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:ЗУ34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9038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:ЗУ35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1327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:ЗУ36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2052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:ЗУ37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842</w:t>
            </w:r>
          </w:p>
        </w:tc>
        <w:tc>
          <w:tcPr>
            <w:tcW w:w="2072" w:type="pct"/>
            <w:vAlign w:val="center"/>
          </w:tcPr>
          <w:p w:rsidR="00227857" w:rsidRPr="00227857" w:rsidRDefault="00D3353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12.0.2. </w:t>
            </w:r>
            <w:r w:rsidR="00227857" w:rsidRPr="00227857">
              <w:rPr>
                <w:kern w:val="0"/>
                <w:sz w:val="24"/>
                <w:szCs w:val="24"/>
              </w:rPr>
              <w:t>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:ЗУ38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2147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:ЗУ39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4422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:ЗУ40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7659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:ЗУ41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5097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:ЗУ42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1323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:ЗУ43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19476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3.6.2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Парки культуры и отдыха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:ЗУ44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1014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:ЗУ45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9524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:ЗУ46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321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:ЗУ49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2161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227857" w:rsidRPr="00227857" w:rsidTr="00227857">
        <w:trPr>
          <w:jc w:val="center"/>
        </w:trPr>
        <w:tc>
          <w:tcPr>
            <w:tcW w:w="60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344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:ЗУ50</w:t>
            </w:r>
          </w:p>
        </w:tc>
        <w:tc>
          <w:tcPr>
            <w:tcW w:w="977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570</w:t>
            </w:r>
          </w:p>
        </w:tc>
        <w:tc>
          <w:tcPr>
            <w:tcW w:w="2072" w:type="pct"/>
            <w:vAlign w:val="center"/>
          </w:tcPr>
          <w:p w:rsidR="00227857" w:rsidRPr="00227857" w:rsidRDefault="00227857" w:rsidP="00227857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227857">
              <w:rPr>
                <w:kern w:val="0"/>
                <w:sz w:val="24"/>
                <w:szCs w:val="24"/>
              </w:rPr>
              <w:t>12.0.1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Улично-дорожная сеть/ 12.0.2</w:t>
            </w:r>
            <w:r w:rsidR="00D33537">
              <w:rPr>
                <w:kern w:val="0"/>
                <w:sz w:val="24"/>
                <w:szCs w:val="24"/>
              </w:rPr>
              <w:t>.</w:t>
            </w:r>
            <w:r w:rsidRPr="00227857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</w:tbl>
    <w:p w:rsidR="00227857" w:rsidRDefault="00227857" w:rsidP="00421CC7">
      <w:pPr>
        <w:widowControl/>
        <w:spacing w:line="360" w:lineRule="auto"/>
        <w:ind w:firstLine="0"/>
        <w:rPr>
          <w:kern w:val="0"/>
          <w:sz w:val="28"/>
          <w:szCs w:val="28"/>
        </w:rPr>
      </w:pPr>
    </w:p>
    <w:p w:rsidR="00227857" w:rsidRPr="00170B5C" w:rsidRDefault="00227857" w:rsidP="0022785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170B5C">
        <w:rPr>
          <w:bCs/>
          <w:color w:val="000000"/>
          <w:sz w:val="28"/>
          <w:szCs w:val="28"/>
        </w:rPr>
        <w:t xml:space="preserve">Перечень координат </w:t>
      </w:r>
      <w:r>
        <w:rPr>
          <w:bCs/>
          <w:color w:val="000000"/>
          <w:sz w:val="28"/>
          <w:szCs w:val="28"/>
        </w:rPr>
        <w:t>поворотных</w:t>
      </w:r>
      <w:r w:rsidRPr="00170B5C">
        <w:rPr>
          <w:bCs/>
          <w:color w:val="000000"/>
          <w:sz w:val="28"/>
          <w:szCs w:val="28"/>
        </w:rPr>
        <w:t xml:space="preserve"> точек границ образуемых</w:t>
      </w:r>
      <w:r>
        <w:rPr>
          <w:bCs/>
          <w:color w:val="000000"/>
          <w:sz w:val="28"/>
          <w:szCs w:val="28"/>
        </w:rPr>
        <w:t xml:space="preserve"> на 1 этапе</w:t>
      </w:r>
      <w:r w:rsidRPr="00170B5C">
        <w:rPr>
          <w:bCs/>
          <w:color w:val="000000"/>
          <w:sz w:val="28"/>
          <w:szCs w:val="28"/>
        </w:rPr>
        <w:t xml:space="preserve"> земельных участков приведен в таблице № </w:t>
      </w:r>
      <w:r>
        <w:rPr>
          <w:bCs/>
          <w:color w:val="000000"/>
          <w:sz w:val="28"/>
          <w:szCs w:val="28"/>
        </w:rPr>
        <w:t>5</w:t>
      </w:r>
      <w:r w:rsidRPr="00170B5C">
        <w:rPr>
          <w:bCs/>
          <w:color w:val="000000"/>
          <w:sz w:val="28"/>
          <w:szCs w:val="28"/>
        </w:rPr>
        <w:t>.</w:t>
      </w:r>
    </w:p>
    <w:p w:rsidR="00227857" w:rsidRPr="00170B5C" w:rsidRDefault="00227857" w:rsidP="00227857">
      <w:pPr>
        <w:widowControl/>
        <w:shd w:val="clear" w:color="auto" w:fill="FFFFFF"/>
        <w:spacing w:line="240" w:lineRule="auto"/>
        <w:ind w:firstLine="0"/>
        <w:jc w:val="right"/>
        <w:rPr>
          <w:bCs/>
          <w:color w:val="000000"/>
          <w:sz w:val="28"/>
          <w:szCs w:val="28"/>
        </w:rPr>
      </w:pPr>
      <w:r w:rsidRPr="00170B5C">
        <w:rPr>
          <w:bCs/>
          <w:color w:val="000000"/>
          <w:sz w:val="28"/>
          <w:szCs w:val="28"/>
        </w:rPr>
        <w:t xml:space="preserve">Таблица № </w:t>
      </w:r>
      <w:r>
        <w:rPr>
          <w:bCs/>
          <w:color w:val="000000"/>
          <w:sz w:val="28"/>
          <w:szCs w:val="28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939"/>
        <w:gridCol w:w="2956"/>
        <w:gridCol w:w="2180"/>
      </w:tblGrid>
      <w:tr w:rsidR="0098707E" w:rsidRPr="0098707E" w:rsidTr="0098707E">
        <w:trPr>
          <w:trHeight w:val="176"/>
          <w:tblHeader/>
          <w:jc w:val="center"/>
        </w:trPr>
        <w:tc>
          <w:tcPr>
            <w:tcW w:w="699" w:type="pct"/>
            <w:vMerge w:val="restart"/>
            <w:shd w:val="clear" w:color="auto" w:fill="auto"/>
            <w:vAlign w:val="center"/>
          </w:tcPr>
          <w:p w:rsidR="0098707E" w:rsidRPr="0098707E" w:rsidRDefault="00414693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Номер характерной </w:t>
            </w:r>
            <w:r w:rsidR="0098707E" w:rsidRPr="0098707E">
              <w:rPr>
                <w:kern w:val="0"/>
                <w:sz w:val="24"/>
                <w:szCs w:val="24"/>
              </w:rPr>
              <w:t xml:space="preserve"> точки</w:t>
            </w:r>
          </w:p>
        </w:tc>
        <w:tc>
          <w:tcPr>
            <w:tcW w:w="3135" w:type="pct"/>
            <w:gridSpan w:val="2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Координаты</w:t>
            </w:r>
          </w:p>
        </w:tc>
        <w:tc>
          <w:tcPr>
            <w:tcW w:w="1167" w:type="pct"/>
            <w:vMerge w:val="restar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 xml:space="preserve">Площадь участка, </w:t>
            </w:r>
            <w:proofErr w:type="gramStart"/>
            <w:r w:rsidRPr="0098707E">
              <w:rPr>
                <w:kern w:val="0"/>
                <w:sz w:val="24"/>
                <w:szCs w:val="24"/>
              </w:rPr>
              <w:t>га</w:t>
            </w:r>
            <w:proofErr w:type="gramEnd"/>
          </w:p>
        </w:tc>
      </w:tr>
      <w:tr w:rsidR="0098707E" w:rsidRPr="0098707E" w:rsidTr="0098707E">
        <w:trPr>
          <w:trHeight w:val="363"/>
          <w:tblHeader/>
          <w:jc w:val="center"/>
        </w:trPr>
        <w:tc>
          <w:tcPr>
            <w:tcW w:w="699" w:type="pct"/>
            <w:vMerge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1167" w:type="pct"/>
            <w:vMerge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8707E">
              <w:rPr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0,9473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516404.79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1294882.33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516478.32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1294878.88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516511.92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1294876.54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516530.53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1294872.44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516528.85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1294851.29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516526.13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1294807.80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516525.79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1294802.46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516501.28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1294805.02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516397.31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1294814.20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516382.80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1294859.78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516395.57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1294859.04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516403.63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1294868.92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516404.79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1294882.33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8707E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0,1716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516393.06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1294806.13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516386.07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1294829.85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516381.37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1294829.53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516380.85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1294815.65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516380.48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1294805.94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516388.96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1294805.61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516388.91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1294796.38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516389.28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1294795.35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516500.33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1294786.63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516534.22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1294783.57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516535.02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1294793.41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516393.06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1294806.13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0,6343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516333.26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516337.95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1294879.35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516339.17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1294876.64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516338.73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1294864.37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516345.17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1294863.20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516374.54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1294860.27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516381.37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1294829.53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516380.85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1294815.65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516380.48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1294805.94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516359.90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1294806.73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516359.53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1294798.87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516315.51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1294802.59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516315.90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1294811.22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516306.63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1294811.71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516306.62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1294811.05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516289.50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1294811.52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516289.50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1294812.29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516284.71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1294812.44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516286.13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1294851.24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516294.19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1294850.81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516294.86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1294863.57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516286.76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1294864.01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516287.61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1294886.33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516333.26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21CC7">
              <w:rPr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421CC7">
              <w:rPr>
                <w:kern w:val="0"/>
                <w:sz w:val="24"/>
                <w:szCs w:val="24"/>
              </w:rPr>
              <w:t>0,3862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516267.64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1294806.65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516282.62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1294805.92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516282.87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1294812.49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443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516283.81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1294824.07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444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516282.65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1294824.49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445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516281.99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1294825.34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446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516281.79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1294826.38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447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516282.84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1294848.13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lastRenderedPageBreak/>
              <w:t>448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516283.78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1294867.81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449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516283.96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1294871.52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526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516271.91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1294885.90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274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516247.68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1294887.94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516245.84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1294862.26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516232.57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1294863.32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516231.39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1294834.00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516215.77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1294835.02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516214.65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1294821.48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528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516212.94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1294814.73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529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516225.02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1294812.25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530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516244.77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1294810.59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516244.57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1294808.60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516267.64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1294806.65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516237.11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1294824.65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516226.01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1294825.83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516225.23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1294817.73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516236.35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1294816.65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516237.11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1294824.65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:ЗУ5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0,0090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516237.11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1294824.65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516226.01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1294825.83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516225.23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1294817.73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516236.35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1294816.65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516237.11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1294824.65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21CC7">
              <w:rPr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421CC7">
              <w:rPr>
                <w:kern w:val="0"/>
                <w:sz w:val="24"/>
                <w:szCs w:val="24"/>
              </w:rPr>
              <w:t>0,2329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516245.84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1294862.26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516232.57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1294863.32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516231.39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1294834.00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516215.77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1294835.02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516203.86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1294836.00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480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516205.91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1294863.93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481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516187.97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1294865.01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516189.88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1294892.79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274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516247.68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1294887.94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516245.84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1294862.26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8707E">
              <w:rPr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0,7375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516291.39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1294896.35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516295.15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1294941.79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516295.61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1294950.30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516270.39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1294962.92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516240.98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1294974.56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516236.09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1294976.53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516241.98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1294991.16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516207.30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1295004.64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516186.75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1294955.45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516189.84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1294939.50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516212.69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1294930.36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516204.18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1294906.12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516291.39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1294896.35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:ЗУ8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0,0227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516191.62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1294821.54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516190.99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1294813.14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516175.84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1294814.42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516177.06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1294829.26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516192.11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1294828.13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516191.62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1294821.54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98707E">
              <w:rPr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0,4682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516175.84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1294814.42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516177.06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1294829.26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516192.11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1294828.13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516192.72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1294836.29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516179.27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1294837.38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516180.74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1294857.75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516187.43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1294857.22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516189.88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1294892.79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516176.36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1294893.93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516097.85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1294899.96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516093.93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1294892.60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516105.36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1294891.47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516101.53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1294852.78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516098.04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1294853.12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516097.69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1294849.67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516168.77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1294843.22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516166.62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1294815.20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516175.84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1294814.42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:ЗУ10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0,0150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515991.19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1294739.78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515996.69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1294754.13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515987.43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1294757.41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515982.00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1294743.28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515991.19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1294739.78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:ЗУ11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0,4271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515987.42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1294709.39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516015.84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1294785.34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515969.36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1294802.62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515973.41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1294813.53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515969.06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1294815.08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515936.81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1294730.37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515987.42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1294709.39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515991.19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1294739.78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515996.69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1294754.13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515987.43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1294757.41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515982.00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1294743.28</w:t>
            </w:r>
          </w:p>
        </w:tc>
        <w:tc>
          <w:tcPr>
            <w:tcW w:w="1167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:ЗУ12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0,4658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515985.05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1294450.89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515993.51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1294469.95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516012.51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1294434.24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516025.36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1294441.07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516034.54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1294425.33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516043.29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1294404.50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516009.87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1294364.61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515977.79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1294379.06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515959.48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1294393.27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515985.05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1294450.89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:ЗУ13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0,3068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516009.87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1294364.61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515977.79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1294379.06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515959.48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1294393.27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515945.94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1294398.74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515933.16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1294363.17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515928.11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1294349.13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515978.21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1294328.83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516009.87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1294364.61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:ЗУ14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0,4627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515679.45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1294272.16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515677.93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1294275.15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515653.49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1294319.75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515628.22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1294306.24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515602.34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1294308.98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515565.32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1294290.86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515552.89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1294304.83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515547.17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1294301.03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515573.47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1294259.30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515574.09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1294258.18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515679.45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1294272.16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:ЗУ15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0,0092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515574.73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1294319.30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515579.49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1294310.36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515571.11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1294305.90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515566.72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1294314.00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515574.73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1294319.30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:ЗУ16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0,0071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515571.11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1294305.90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515566.72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1294314.00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515560.03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1294309.56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515563.86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1294302.06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515571.11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1294305.90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:ЗУ17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2,6474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515748.27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1294549.08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515683.97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1294548.08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515674.97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1294547.94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515619.48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1294517.52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515600.41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1294507.00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515603.42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1294501.57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515542.59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1294470.19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532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515534.68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1294466.13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531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515505.12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1294523.80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515538.86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1294541.09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515541.15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1294536.77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515547.23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1294540.00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515591.83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1294562.93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515585.24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1294575.83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515587.21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1294576.90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515556.51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1294633.40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515576.37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1294632.88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515618.51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1294631.78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515697.05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1294629.74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515695.57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1294663.36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515734.37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1294663.19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515733.74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1294682.57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515760.99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1294682.06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515760.90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1294672.72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515790.30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1294672.44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515795.60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1294670.50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515797.34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1294666.72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515765.78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1294585.50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515758.78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1294563.84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515749.00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1294550.54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515748.27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1294549.08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:ЗУ18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0,5607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515534.54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1294403.92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515471.46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1294369.83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515453.93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1294366.25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515421.39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1294425.64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515447.09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1294440.10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515453.62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1294428.54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515505.20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1294457.15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515534.54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1294403.92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72" w:type="pct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515473.92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1294424.38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515468.37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1294434.79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515461.73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1294431.24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515467.35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1294420.96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515473.92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1294424.38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:ЗУ19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0,0040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515388.38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1294433.09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515391.48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1294427.03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515396.69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1294429.79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515393.52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1294435.79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515388.38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1294433.09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:ЗУ20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0,4115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8707E">
              <w:rPr>
                <w:kern w:val="0"/>
                <w:sz w:val="24"/>
                <w:szCs w:val="24"/>
              </w:rPr>
              <w:t>515447.00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8707E">
              <w:rPr>
                <w:kern w:val="0"/>
                <w:sz w:val="24"/>
                <w:szCs w:val="24"/>
              </w:rPr>
              <w:t>1294565.86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8707E">
              <w:rPr>
                <w:kern w:val="0"/>
                <w:sz w:val="24"/>
                <w:szCs w:val="24"/>
              </w:rPr>
              <w:t>515429.01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highlight w:val="yellow"/>
              </w:rPr>
            </w:pPr>
            <w:r w:rsidRPr="0098707E">
              <w:rPr>
                <w:kern w:val="0"/>
                <w:sz w:val="24"/>
                <w:szCs w:val="24"/>
              </w:rPr>
              <w:t>1294556.21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515414.13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1294548.68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515422.31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1294533.23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515375.82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1294507.78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515393.38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1294475.68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515474.53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1294515.66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515447.00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1294565.86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:ЗУ21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0,0122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515483.32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1294547.37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515477.83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1294557.51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515468.58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1294552.85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515473.84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1294542.45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515483.32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1294547.37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:ЗУ22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0,7757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515493.04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1294634.67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515482.58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1294654.38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515471.26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1294674.32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515436.33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1294674.59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515434.18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1294649.43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515433.49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1294641.34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515423.41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1294637.23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515433.71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1294618.13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515439.77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1294606.89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515449.26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1294589.29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515458.00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1294572.88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515473.36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1294581.12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515501.53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1294531.07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515541.12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1294550.67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515493.04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1294634.67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:ЗУ23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0,0116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515439.77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1294606.89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515432.04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1294602.59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515425.53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1294613.72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515433.71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1294618.13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515439.77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1294606.89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:ЗУ24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421CC7">
              <w:rPr>
                <w:kern w:val="0"/>
                <w:sz w:val="24"/>
                <w:szCs w:val="24"/>
              </w:rPr>
              <w:t>0,3025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515411.64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1294631.03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515438.75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1294583.72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197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515405.19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1294565.93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430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515389.26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1294557.49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429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515363.10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1294605.48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421CC7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63" w:type="pct"/>
            <w:vAlign w:val="bottom"/>
          </w:tcPr>
          <w:p w:rsidR="0098707E" w:rsidRPr="00421CC7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515411.64</w:t>
            </w:r>
          </w:p>
        </w:tc>
        <w:tc>
          <w:tcPr>
            <w:tcW w:w="1572" w:type="pct"/>
            <w:vAlign w:val="bottom"/>
          </w:tcPr>
          <w:p w:rsidR="0098707E" w:rsidRPr="00421CC7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21CC7">
              <w:rPr>
                <w:kern w:val="0"/>
                <w:sz w:val="24"/>
                <w:szCs w:val="24"/>
              </w:rPr>
              <w:t>1294631.03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:ЗУ25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0,9192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515470.83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1294792.24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515455.24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1294768.62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515443.22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1294755.15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515475.05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1294749.81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515483.48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1294734.25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515491.16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1294737.70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515516.01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1294690.52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515528.47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1294666.85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515516.97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1294660.78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515534.74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1294627.18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515548.21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1294634.31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515561.80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1294641.49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515561.51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1294668.33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515561.24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1294692.63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515565.38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1294692.68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515565.90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1294746.83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515477.28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1294802.02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515470.83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1294792.24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:ЗУ26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0,0990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515538.73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1295081.82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515526.21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1295069.58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515524.64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1295071.09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515504.40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1295048.33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515526.94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1295031.09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515546.24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1295066.89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515541.09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1295070.68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515545.36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1295075.45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515538.73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1295081.82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:ЗУ27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0,0037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515549.32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1295070.81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515548.73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1295071.37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515549.08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1295071.87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515545.36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1295075.45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515541.09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1295070.68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515546.24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1295066.89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515549.32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1295070.81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:ЗУ28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0,0162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515251.58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1294891.39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515262.46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1294897.94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515255.70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1294908.71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515244.87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1294902.42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515251.58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1294891.39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:ЗУ29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0,1269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515298.57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1295024.67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515267.98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1295081.67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515264.51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1295085.90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390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515249.36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1295077.00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394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515274.74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1295026.03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395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515278.76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1295028.13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396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515282.82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1295023.61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397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515283.20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1295023.07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398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515290.26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1295021.84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515298.57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1295024.67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:ЗУ30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0,1603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516535.02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1294793.41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516393.06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1294806.13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479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516386.07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1294829.85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516381.37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1294829.53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516374.54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1294860.27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516382.80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1294859.78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516397.31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1294814.20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516501.28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1294805.02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516525.79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1294802.46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516535.65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1294801.17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516535.02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1294793.41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:ЗУ31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0,2065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516539.64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1294850.41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516543.20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1294894.29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516540.74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1294894.50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516544.25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1294934.48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516529.38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1294935.71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516528.98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1294931.69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516528.18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1294923.70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516526.57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1294923.76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516526.23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1294923.78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516524.82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1294904.50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516524.72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1294903.07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516524.05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1294893.96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516523.34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1294884.12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516516.61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1294881.99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516511.31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1294882.17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516508.09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516496.41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516496.26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1294880.13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516479.87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1294881.12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516480.08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1294884.49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516458.89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1294886.64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516441.74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1294887.83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516426.07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1294888.41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516418.25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1294888.70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516413.92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1294891.81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516408.76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1294897.79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516408.20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1294889.05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516405.38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1294889.15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516404.79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1294882.33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516478.32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1294878.88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516511.92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1294876.54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516530.53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1294872.44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516528.85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1294851.29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516539.64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1294850.41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:ЗУ32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0,0223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516549.34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1294970.05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516539.16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1294970.89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516540.60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1294982.32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516543.74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1295016.36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516547.02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1295016.17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516546.43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1295006.46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516552.27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1295006.13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450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516551.82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1295000.59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516550.63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1295000.67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452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516549.86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1294988.98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453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516543.24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1294987.36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454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516543.00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1294983.72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455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516541.38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1294983.83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456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516540.66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1294971.13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431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516549.41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1294970.90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516549.34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1294970.05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:ЗУ33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1,0725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516275.05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1294973.61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516286.23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1294968.85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516293.41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1294976.11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516293.15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1294967.36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516308.71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1294957.15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516383.32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1294952.19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516385.04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1294965.45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516387.87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1294964.95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516392.69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1294977.12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516398.70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1294976.68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516404.38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1295035.85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516386.20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1295037.63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516399.96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1295155.05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516450.96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1295155.27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516443.41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1295066.59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516440.45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1295031.88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516433.48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1295032.47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516429.45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1294980.59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516414.09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1294981.76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516411.81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1294946.39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516411.54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1294942.07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516411.05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1294934.23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516295.15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1294941.79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516295.61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1294950.30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516270.39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1294962.92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516275.05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1294973.61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516416.47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1295044.30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516417.20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1295051.95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516409.78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1295052.66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516409.04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1295045.02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516416.47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1295044.30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516429.25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1295017.12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516430.12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1295026.45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516421.03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1295027.31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516420.20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1295017.92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516429.25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1295017.12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516436.38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1295136.08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516437.30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1295146.51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516428.03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1295147.48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516426.97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1295137.06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516436.38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1295136.08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shd w:val="clear" w:color="auto" w:fill="auto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:ЗУ34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0,9038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516333.26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516337.95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1294879.35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516339.17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1294876.64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516338.73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1294864.37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516345.17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1294863.20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516374.54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1294860.27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516382.80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1294859.78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516395.57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1294859.04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516403.63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1294868.92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516348.30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1294873.19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516349.91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1294892.47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516291.39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1294896.35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516204.18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1294906.12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516212.69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1294930.36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516189.84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1294939.50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516186.75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1294955.45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516207.30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1295004.64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516241.98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1294991.16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516236.09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1294976.53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516240.98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1294974.56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516249.66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1294995.19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516242.04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1294999.97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516239.21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1295002.12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516237.23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1295004.44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516232.74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1295005.88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516228.24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1295005.23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516185.88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1295020.13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516180.62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1295026.34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516180.17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1295021.08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516179.69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1295016.83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516190.30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1295012.37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516145.59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1294909.15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516095.80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1294914.68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516043.63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1294918.77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186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516040.15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1294907.76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516045.37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1294908.12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516015.11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1294833.46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516014.96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1294833.08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516007.08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1294835.79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516001.95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1294821.84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516007.47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1294819.81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516012.61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1294833.76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516031.54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1294827.28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516031.60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1294828.26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516020.64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1294831.43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516050.90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1294906.09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516078.16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1294903.63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516097.85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1294899.96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516176.36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1294893.93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516189.88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1294892.79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516247.77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1294889.17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516287.61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1294886.33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563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516333.26</w:t>
            </w:r>
          </w:p>
        </w:tc>
        <w:tc>
          <w:tcPr>
            <w:tcW w:w="1572" w:type="pct"/>
            <w:shd w:val="clear" w:color="auto" w:fill="auto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1294882.83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:ЗУ35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0,1327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515914.86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1294594.10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515939.01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1294584.91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515956.97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1294630.20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515906.18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1294649.84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515905.48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1294648.03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515931.69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1294637.99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515914.86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1294594.10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:ЗУ36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0,2052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515552.89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1294304.83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515547.17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1294301.03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515544.28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1294316.91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515548.70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1294337.26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515556.58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1294384.42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515560.20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1294384.54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515593.39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1294331.68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515574.73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1294319.30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515566.72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1294314.00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515560.03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1294309.56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515552.89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1294304.83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:ЗУ37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0,0842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515456.47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1294322.89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515460.82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1294314.91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515463.18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1294316.21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515485.26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1294274.91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515483.21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1294273.81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515497.27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1294247.99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515508.89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1294249.53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515478.30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1294305.86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515466.08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1294328.15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515456.47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1294322.89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:ЗУ38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0,2147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515453.93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1294366.25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515421.39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1294425.64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433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515397.51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1294470.25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434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515380.37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1294462.59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399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515434.96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1294362.37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515453.93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1294366.25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:ЗУ39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0,4422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515438.75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1294583.72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515449.26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1294589.29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515458.00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1294572.88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515473.36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1294581.12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515501.53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1294531.07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515541.12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1294550.67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515547.23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1294540.00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515541.15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1294536.77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470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515538.86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1294541.09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531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515505.12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1294523.80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515484.96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1294513.46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515527.32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1294434.24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515552.33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1294447.64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515558.22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1294436.66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515538.93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1294425.37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515551.56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1294400.34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515560.20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1294384.54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515556.58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1294384.42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515543.94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1294409.00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515534.54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1294403.92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515505.20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1294457.15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515476.77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1294511.58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432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515396.34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1294472.44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433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515397.51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1294470.25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434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515380.37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1294462.59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435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515374.73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1294459.70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515372.42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1294464.21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515393.38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1294475.68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237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515474.53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1294515.66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515447.00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1294565.86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515438.75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1294583.72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515485.80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1294533.85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515479.67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1294545.39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515483.32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1294547.37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515477.83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1294557.51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515468.58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1294552.85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403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515473.84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1294542.45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515468.00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1294539.50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515474.14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1294527.97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244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515485.80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1294533.85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:ЗУ40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0,7659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515429.35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1294827.07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515477.28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1294802.02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515565.90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1294746.83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515619.29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1294714.73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515650.18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1294694.22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515656.08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1294693.69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515695.56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1294668.31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515695.57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1294663.36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515734.37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1294663.19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515733.74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1294682.57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515760.99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1294682.06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515760.90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1294672.72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515790.30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1294672.44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515795.60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1294670.50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289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515797.34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1294666.72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515765.78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1294585.50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515775.19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1294585.41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515798.01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1294648.52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515808.76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1294648.21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515809.00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1294667.73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515806.55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1294667.76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515823.05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1294727.69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299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515807.06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1294727.66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515806.66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1294697.35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515800.44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1294681.26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515749.51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1294683.79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515749.96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1294694.60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515745.27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1294694.49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515733.36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1294694.20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515726.75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1294694.15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515726.53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1294671.31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515711.17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1294671.45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309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515711.36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1294691.67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515697.92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1294691.61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515692.98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1294690.39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515692.91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1294686.93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515688.43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1294688.87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515682.32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1294692.77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515682.05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1294695.55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515680.07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1294695.70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515676.12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1294721.94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515629.13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1294723.79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515444.30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1294837.87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515429.35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1294827.07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515671.65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1294709.49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515672.00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1294719.48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515660.00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1294719.90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270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515659.66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1294709.90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515671.65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1294709.49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:ЗУ41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0,5097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515629.13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1294723.79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515444.30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1294837.87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361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515498.01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1294874.74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515493.49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1294814.94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515503.91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1294808.74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515565.02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1294806.16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515566.14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1294769.79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515631.20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1294770.50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318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515629.13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1294723.79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:ЗУ42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0,1323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515619.56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1294910.53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515583.36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1294885.06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515586.13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1294876.06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515625.97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1294877.65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515640.68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1294914.58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515623.96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1294921.25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354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515619.56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1294910.53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:ЗУ43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1,9476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515429.72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1294839.19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229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515488.51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1294869.79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515617.08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1294962.65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515604.13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1294969.63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515614.03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1294980.87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515567.32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1295002.53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515523.44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1295024.59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515499.83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1295042.29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515497.34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1295040.41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515471.60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1295011.48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515460.14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1294994.55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515451.11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1294976.23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515442.44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1294946.88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515436.86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1294905.78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515430.28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1294880.46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515420.19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1294850.43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515429.72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1294839.19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:ЗУ44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0,1014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515287.60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1294791.05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515257.71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1294844.82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515185.98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1294957.70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515218.70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1294903.73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515287.60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1294791.05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:ЗУ45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0,9524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515257.71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1294844.82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515212.61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1294820.11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515215.02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1294826.51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515219.01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1294835.22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515230.42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1294852.40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515205.31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1294895.77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515178.52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1294903.75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515138.40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1294910.04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515125.49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1294925.27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338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515188.69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1294959.15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515181.71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1294970.80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515198.04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1294980.59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335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515225.71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1294933.15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515259.27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1294952.30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515285.16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1294908.28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515290.09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1294899.82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515270.57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1294885.80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515263.00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1294898.25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515267.80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1294901.19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515270.99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1294895.86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515278.72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1294900.48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515270.66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1294913.96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515262.93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1294909.34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515261.43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1294912.03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515255.70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1294908.71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515244.87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1294902.42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383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515251.58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1294891.39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378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515259.16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1294878.93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365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515278.06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1294844.90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341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515257.71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1294844.82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tcBorders>
              <w:bottom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:ЗУ46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0,0321</w:t>
            </w:r>
          </w:p>
        </w:tc>
      </w:tr>
      <w:tr w:rsidR="0098707E" w:rsidRPr="0098707E" w:rsidTr="0098707E">
        <w:trPr>
          <w:trHeight w:val="194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515969.06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1294815.08</w:t>
            </w:r>
          </w:p>
        </w:tc>
        <w:tc>
          <w:tcPr>
            <w:tcW w:w="1167" w:type="pct"/>
            <w:vMerge/>
            <w:tcBorders>
              <w:left w:val="single" w:sz="4" w:space="0" w:color="auto"/>
            </w:tcBorders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458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515936.81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1294730.37</w:t>
            </w:r>
          </w:p>
        </w:tc>
        <w:tc>
          <w:tcPr>
            <w:tcW w:w="1167" w:type="pct"/>
            <w:vMerge/>
            <w:tcBorders>
              <w:left w:val="single" w:sz="4" w:space="0" w:color="auto"/>
            </w:tcBorders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515933.33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1294731.81</w:t>
            </w:r>
          </w:p>
        </w:tc>
        <w:tc>
          <w:tcPr>
            <w:tcW w:w="1167" w:type="pct"/>
            <w:vMerge/>
            <w:tcBorders>
              <w:left w:val="single" w:sz="4" w:space="0" w:color="auto"/>
            </w:tcBorders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tcBorders>
              <w:top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525</w:t>
            </w:r>
          </w:p>
        </w:tc>
        <w:tc>
          <w:tcPr>
            <w:tcW w:w="1563" w:type="pct"/>
            <w:tcBorders>
              <w:top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515965.93</w:t>
            </w:r>
          </w:p>
        </w:tc>
        <w:tc>
          <w:tcPr>
            <w:tcW w:w="1572" w:type="pct"/>
            <w:tcBorders>
              <w:top w:val="single" w:sz="4" w:space="0" w:color="auto"/>
            </w:tcBorders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1294816.20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515969.06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1294815.08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:ЗУ47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0,0086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516429.25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1295017.12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516430.12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1295026.45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516421.03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1295027.31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516420.20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1295017.92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497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516429.25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1295017.12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:ЗУ48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0,0098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516436.38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1295136.08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516437.30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1295146.51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503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516428.03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1295147.48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516426.97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1295137.06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501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516436.38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1295136.08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:ЗУ49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0,2161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515542.59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1294470.19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515548.57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1294459.20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515546.69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1294458.17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515552.33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1294447.64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515527.32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1294434.24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469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515484.96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1294513.46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531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515505.12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1294523.80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532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515534.68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1294466.13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515542.59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1294470.19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3833" w:type="pct"/>
            <w:gridSpan w:val="3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lastRenderedPageBreak/>
              <w:t>:ЗУ50</w:t>
            </w:r>
          </w:p>
        </w:tc>
        <w:tc>
          <w:tcPr>
            <w:tcW w:w="1167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0,0570</w:t>
            </w: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515411.64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1294631.03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515438.75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1294583.72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515449.26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1294589.29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515439.77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1294606.89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515432.04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1294602.59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427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515425.53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1294613.72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428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515433.71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1294618.13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trHeight w:val="156"/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194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515423.41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1294637.23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699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63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515411.64</w:t>
            </w:r>
          </w:p>
        </w:tc>
        <w:tc>
          <w:tcPr>
            <w:tcW w:w="1572" w:type="pct"/>
            <w:vAlign w:val="bottom"/>
          </w:tcPr>
          <w:p w:rsidR="0098707E" w:rsidRPr="0098707E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1294631.03</w:t>
            </w:r>
          </w:p>
        </w:tc>
        <w:tc>
          <w:tcPr>
            <w:tcW w:w="1167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98707E" w:rsidRDefault="0098707E" w:rsidP="00414693">
      <w:pPr>
        <w:pStyle w:val="23"/>
        <w:widowControl/>
        <w:spacing w:after="0" w:line="360" w:lineRule="auto"/>
        <w:ind w:left="0" w:firstLine="0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227857" w:rsidRDefault="0098707E" w:rsidP="00BA1F12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Перечень координат поворотных точек границ образуемых на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2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этапе земельных участков приведен в таблице №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6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98707E" w:rsidRDefault="0098707E" w:rsidP="00BA1F12">
      <w:pPr>
        <w:pStyle w:val="23"/>
        <w:widowControl/>
        <w:spacing w:after="200" w:line="360" w:lineRule="auto"/>
        <w:ind w:left="0" w:firstLine="709"/>
        <w:jc w:val="right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Таблица №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939"/>
        <w:gridCol w:w="2957"/>
        <w:gridCol w:w="2179"/>
      </w:tblGrid>
      <w:tr w:rsidR="0098707E" w:rsidRPr="004B6A2D" w:rsidTr="0098707E">
        <w:trPr>
          <w:trHeight w:val="251"/>
          <w:tblHeader/>
          <w:jc w:val="center"/>
        </w:trPr>
        <w:tc>
          <w:tcPr>
            <w:tcW w:w="700" w:type="pct"/>
            <w:vMerge w:val="restart"/>
            <w:shd w:val="clear" w:color="auto" w:fill="auto"/>
            <w:vAlign w:val="center"/>
          </w:tcPr>
          <w:p w:rsidR="0098707E" w:rsidRPr="004B6A2D" w:rsidRDefault="00414693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Номер характерной </w:t>
            </w:r>
            <w:r w:rsidR="0098707E" w:rsidRPr="004B6A2D">
              <w:rPr>
                <w:kern w:val="0"/>
                <w:sz w:val="24"/>
                <w:szCs w:val="24"/>
              </w:rPr>
              <w:t xml:space="preserve"> точки</w:t>
            </w:r>
          </w:p>
        </w:tc>
        <w:tc>
          <w:tcPr>
            <w:tcW w:w="3135" w:type="pct"/>
            <w:gridSpan w:val="2"/>
            <w:shd w:val="clear" w:color="auto" w:fill="auto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Координаты</w:t>
            </w:r>
          </w:p>
        </w:tc>
        <w:tc>
          <w:tcPr>
            <w:tcW w:w="1166" w:type="pct"/>
            <w:vMerge w:val="restart"/>
            <w:shd w:val="clear" w:color="auto" w:fill="auto"/>
            <w:vAlign w:val="center"/>
          </w:tcPr>
          <w:p w:rsidR="0098707E" w:rsidRPr="004B6A2D" w:rsidRDefault="0098707E" w:rsidP="004B6A2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Площадь участка</w:t>
            </w:r>
            <w:r w:rsidR="004B6A2D">
              <w:rPr>
                <w:kern w:val="0"/>
                <w:sz w:val="24"/>
                <w:szCs w:val="24"/>
              </w:rPr>
              <w:t>,</w:t>
            </w:r>
            <w:r w:rsidRPr="004B6A2D">
              <w:rPr>
                <w:kern w:val="0"/>
                <w:sz w:val="24"/>
                <w:szCs w:val="24"/>
              </w:rPr>
              <w:t xml:space="preserve"> </w:t>
            </w:r>
            <w:proofErr w:type="gramStart"/>
            <w:r w:rsidRPr="004B6A2D">
              <w:rPr>
                <w:kern w:val="0"/>
                <w:sz w:val="24"/>
                <w:szCs w:val="24"/>
              </w:rPr>
              <w:t>га</w:t>
            </w:r>
            <w:proofErr w:type="gramEnd"/>
          </w:p>
        </w:tc>
      </w:tr>
      <w:tr w:rsidR="0098707E" w:rsidRPr="004B6A2D" w:rsidTr="0098707E">
        <w:trPr>
          <w:trHeight w:val="288"/>
          <w:tblHeader/>
          <w:jc w:val="center"/>
        </w:trPr>
        <w:tc>
          <w:tcPr>
            <w:tcW w:w="700" w:type="pct"/>
            <w:vMerge/>
            <w:shd w:val="clear" w:color="auto" w:fill="auto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8707E" w:rsidRPr="004B6A2D" w:rsidRDefault="0098707E" w:rsidP="0098707E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8707E" w:rsidRPr="004B6A2D" w:rsidRDefault="0098707E" w:rsidP="0098707E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1166" w:type="pct"/>
            <w:vMerge/>
            <w:shd w:val="clear" w:color="auto" w:fill="auto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3834" w:type="pct"/>
            <w:gridSpan w:val="3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:ЗУ51</w:t>
            </w:r>
          </w:p>
        </w:tc>
        <w:tc>
          <w:tcPr>
            <w:tcW w:w="1166" w:type="pct"/>
            <w:vMerge w:val="restart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0,4586</w:t>
            </w: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516214.25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1294819.91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516198.87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1294821.00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533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516191.62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1294821.54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534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516190.99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1294813.14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160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516219.06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1294810.76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535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516244.57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1294808.60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536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516282.58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1294805.38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537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516282.62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1294805.92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538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516282.87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1294812.49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539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516284.71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1294812.44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540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516286.13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1294851.24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541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516294.19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1294850.81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542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516294.86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1294863.57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543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516286.76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1294864.01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544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516287.61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1294886.33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545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516247.77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1294889.17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516245.84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1294862.26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547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516232.57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1294863.32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548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516231.39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1294834.00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549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516215.77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1294835.02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550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516214.65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1294821.48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516214.25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1294819.91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551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516237.11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1294824.65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552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516226.01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1294825.83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553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516225.23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1294817.73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554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516236.35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1294816.65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551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516237.11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1294824.65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3834" w:type="pct"/>
            <w:gridSpan w:val="3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lastRenderedPageBreak/>
              <w:t>:ЗУ52</w:t>
            </w:r>
          </w:p>
        </w:tc>
        <w:tc>
          <w:tcPr>
            <w:tcW w:w="1166" w:type="pct"/>
            <w:vMerge w:val="restart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0,2841</w:t>
            </w: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516199.96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1294836.10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516198.87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1294821.00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533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516191.62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1294821.54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516192.72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1294836.29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516194.21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1294856.68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557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516187.43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1294857.22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558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516187.97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1294865.01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559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516189.88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1294892.79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545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516247.77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1294889.17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516245.84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1294862.26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547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516232.57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1294863.32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548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516231.39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1294834.00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549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516215.77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1294835.02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555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516203.86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1294836.00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516199.96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1294836.10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3834" w:type="pct"/>
            <w:gridSpan w:val="3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:ЗУ53</w:t>
            </w:r>
          </w:p>
        </w:tc>
        <w:tc>
          <w:tcPr>
            <w:tcW w:w="1166" w:type="pct"/>
            <w:vMerge w:val="restart"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0,3586</w:t>
            </w: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440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515438.75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1294583.72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441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515447.00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1294565.86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442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515429.01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1294556.21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515424.23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1294565.64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196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515409.34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1294558.11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436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515405.19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1294565.93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437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515389.26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1294557.49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4B6A2D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438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515363.10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1294605.48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98707E" w:rsidRPr="0098707E" w:rsidTr="0098707E">
        <w:trPr>
          <w:jc w:val="center"/>
        </w:trPr>
        <w:tc>
          <w:tcPr>
            <w:tcW w:w="700" w:type="pct"/>
            <w:vAlign w:val="bottom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439</w:t>
            </w:r>
          </w:p>
        </w:tc>
        <w:tc>
          <w:tcPr>
            <w:tcW w:w="1563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515411.64</w:t>
            </w:r>
          </w:p>
        </w:tc>
        <w:tc>
          <w:tcPr>
            <w:tcW w:w="1572" w:type="pct"/>
            <w:vAlign w:val="bottom"/>
          </w:tcPr>
          <w:p w:rsidR="0098707E" w:rsidRPr="004B6A2D" w:rsidRDefault="0098707E" w:rsidP="0098707E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1294631.03</w:t>
            </w:r>
          </w:p>
        </w:tc>
        <w:tc>
          <w:tcPr>
            <w:tcW w:w="1166" w:type="pct"/>
            <w:vMerge/>
            <w:vAlign w:val="center"/>
          </w:tcPr>
          <w:p w:rsidR="0098707E" w:rsidRPr="004B6A2D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98707E" w:rsidRDefault="0098707E" w:rsidP="0098707E">
      <w:pPr>
        <w:pStyle w:val="23"/>
        <w:widowControl/>
        <w:spacing w:after="0" w:line="360" w:lineRule="auto"/>
        <w:ind w:left="0" w:firstLine="0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98707E" w:rsidRPr="0098707E" w:rsidRDefault="0098707E" w:rsidP="00BA1F12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На рассматриваемой территории имеются ранее утвержденные красные линии. </w:t>
      </w:r>
    </w:p>
    <w:p w:rsidR="0098707E" w:rsidRPr="0098707E" w:rsidRDefault="0098707E" w:rsidP="00BA1F12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 </w:t>
      </w:r>
    </w:p>
    <w:p w:rsidR="0098707E" w:rsidRPr="0098707E" w:rsidRDefault="0098707E" w:rsidP="00BA1F12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98707E" w:rsidRPr="0098707E" w:rsidRDefault="0098707E" w:rsidP="00BA1F12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- 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</w:t>
      </w:r>
    </w:p>
    <w:p w:rsidR="0098707E" w:rsidRPr="0098707E" w:rsidRDefault="0098707E" w:rsidP="00BA1F12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- отдельных нестационарных объектов автосервиса для попутного обслуживания (АЗС, АЗС с объектами автосервиса).</w:t>
      </w:r>
    </w:p>
    <w:p w:rsidR="0098707E" w:rsidRPr="0098707E" w:rsidRDefault="0098707E" w:rsidP="00BA1F12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Проектом межевания территории предлагается частично изменить, частично установить красные линии в соответствии с границами земельных участков, учтенных в Едином государственном реестре недвижимости, существующими объектами капитального строительства, границами территориальных зон и требованиями, установленными нормативами градостроительного проектирования. </w:t>
      </w:r>
    </w:p>
    <w:p w:rsidR="0098707E" w:rsidRDefault="0098707E" w:rsidP="00BA1F12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Перечень координат </w:t>
      </w:r>
      <w:r w:rsidR="004B6A2D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характерных точек 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красных линий в границах проектирования представлен в таблице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№ 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7.</w:t>
      </w:r>
    </w:p>
    <w:p w:rsidR="0098707E" w:rsidRDefault="0098707E" w:rsidP="0098707E">
      <w:pPr>
        <w:pStyle w:val="23"/>
        <w:widowControl/>
        <w:spacing w:line="360" w:lineRule="auto"/>
        <w:ind w:firstLine="709"/>
        <w:jc w:val="right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Таблица № 7</w:t>
      </w:r>
    </w:p>
    <w:tbl>
      <w:tblPr>
        <w:tblStyle w:val="TableGridReport6"/>
        <w:tblW w:w="5000" w:type="pct"/>
        <w:jc w:val="center"/>
        <w:tblLook w:val="04A0" w:firstRow="1" w:lastRow="0" w:firstColumn="1" w:lastColumn="0" w:noHBand="0" w:noVBand="1"/>
      </w:tblPr>
      <w:tblGrid>
        <w:gridCol w:w="3261"/>
        <w:gridCol w:w="3435"/>
        <w:gridCol w:w="2873"/>
      </w:tblGrid>
      <w:tr w:rsidR="0098707E" w:rsidRPr="0098707E" w:rsidTr="0098707E">
        <w:trPr>
          <w:trHeight w:val="385"/>
          <w:tblHeader/>
          <w:jc w:val="center"/>
        </w:trPr>
        <w:tc>
          <w:tcPr>
            <w:tcW w:w="1704" w:type="pct"/>
            <w:vMerge w:val="restart"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Номер</w:t>
            </w:r>
            <w:r w:rsidRPr="0098707E">
              <w:rPr>
                <w:kern w:val="0"/>
                <w:sz w:val="24"/>
                <w:szCs w:val="24"/>
              </w:rPr>
              <w:t xml:space="preserve"> характерн</w:t>
            </w:r>
            <w:r>
              <w:rPr>
                <w:kern w:val="0"/>
                <w:sz w:val="24"/>
                <w:szCs w:val="24"/>
              </w:rPr>
              <w:t>ой</w:t>
            </w:r>
            <w:r w:rsidRPr="0098707E">
              <w:rPr>
                <w:kern w:val="0"/>
                <w:sz w:val="24"/>
                <w:szCs w:val="24"/>
              </w:rPr>
              <w:t xml:space="preserve"> точ</w:t>
            </w:r>
            <w:r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3296" w:type="pct"/>
            <w:gridSpan w:val="2"/>
            <w:tcBorders>
              <w:bottom w:val="single" w:sz="4" w:space="0" w:color="auto"/>
            </w:tcBorders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98707E" w:rsidRPr="0098707E" w:rsidTr="0098707E">
        <w:trPr>
          <w:trHeight w:val="251"/>
          <w:tblHeader/>
          <w:jc w:val="center"/>
        </w:trPr>
        <w:tc>
          <w:tcPr>
            <w:tcW w:w="1704" w:type="pct"/>
            <w:vMerge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auto"/>
            </w:tcBorders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8707E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501" w:type="pct"/>
            <w:tcBorders>
              <w:top w:val="single" w:sz="4" w:space="0" w:color="auto"/>
            </w:tcBorders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8707E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516534.22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1294783.57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516563.67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1295146.52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516450.96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1295155.27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516399.96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1295155.05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516182.38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1295168.59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516181.93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1295168.69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516144.40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1295138.05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516122.03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1295077.87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516107.68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1295042.42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516105.82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1295037.53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516094.38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1295042.79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516043.63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1294918.77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516040.15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1294907.76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516033.84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1294907.33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516014.11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1294909.46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515977.88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1294830.69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515969.06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1294815.08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515766.82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1294283.75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515936.58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1294306.27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  <w:hideMark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515976.36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1294946.70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515721.74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1294277.78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515497.27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1294247.99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515245.12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1294710.88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515324.59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1294751.41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-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515617.08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1294962.65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515388.62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1294860.83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515374.59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1294837.31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515220.58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1294754.83</w:t>
            </w:r>
          </w:p>
        </w:tc>
      </w:tr>
      <w:tr w:rsidR="0098707E" w:rsidRPr="0098707E" w:rsidTr="0098707E">
        <w:tblPrEx>
          <w:jc w:val="left"/>
        </w:tblPrEx>
        <w:trPr>
          <w:trHeight w:val="300"/>
        </w:trPr>
        <w:tc>
          <w:tcPr>
            <w:tcW w:w="1704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95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515091.13</w:t>
            </w:r>
          </w:p>
        </w:tc>
        <w:tc>
          <w:tcPr>
            <w:tcW w:w="1501" w:type="pct"/>
            <w:noWrap/>
            <w:vAlign w:val="center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1294986.85</w:t>
            </w:r>
          </w:p>
        </w:tc>
      </w:tr>
    </w:tbl>
    <w:p w:rsidR="0098707E" w:rsidRPr="0098707E" w:rsidRDefault="0098707E" w:rsidP="0098707E">
      <w:pPr>
        <w:pStyle w:val="23"/>
        <w:widowControl/>
        <w:spacing w:line="360" w:lineRule="auto"/>
        <w:ind w:firstLine="709"/>
        <w:jc w:val="center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98707E" w:rsidRDefault="0098707E" w:rsidP="00923E2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В границах проекта межевания красные линии устанавливаются вдоль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ул. Антонова-Овсеенко, ул. 9 Января, ул. 45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с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трелковой дивизии только с одной стороны вдоль существующей застройки. При дальнейшем проектировании следует учитывать минимальную ширину между красными линиями, равную 18,5 м.</w:t>
      </w:r>
    </w:p>
    <w:p w:rsidR="0098707E" w:rsidRDefault="0098707E" w:rsidP="00923E2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Линии отступа от красных линий в целях определения мест допустимого размещения зданий, строений, сооружений приняты на расстоянии не менее 6 метров или по границе </w:t>
      </w:r>
      <w:proofErr w:type="spell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подзоны</w:t>
      </w:r>
      <w:proofErr w:type="spell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строгого ограничения застройки</w:t>
      </w:r>
      <w:r w:rsidR="009B4F69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4B6A2D" w:rsidRDefault="0098707E" w:rsidP="00414693">
      <w:pPr>
        <w:pStyle w:val="23"/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Перечень координат характерных точек линий отступа от красных линий приведен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в</w:t>
      </w:r>
      <w:proofErr w:type="gramEnd"/>
      <w:r w:rsidR="0041469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таблица № 8. </w:t>
      </w:r>
    </w:p>
    <w:p w:rsidR="0098707E" w:rsidRDefault="0098707E" w:rsidP="0098707E">
      <w:pPr>
        <w:pStyle w:val="23"/>
        <w:widowControl/>
        <w:spacing w:after="0" w:line="360" w:lineRule="auto"/>
        <w:ind w:left="0" w:firstLine="709"/>
        <w:jc w:val="right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Таблица № 8</w:t>
      </w:r>
    </w:p>
    <w:tbl>
      <w:tblPr>
        <w:tblStyle w:val="TableGridReport7"/>
        <w:tblW w:w="5000" w:type="pct"/>
        <w:jc w:val="center"/>
        <w:tblLook w:val="04A0" w:firstRow="1" w:lastRow="0" w:firstColumn="1" w:lastColumn="0" w:noHBand="0" w:noVBand="1"/>
      </w:tblPr>
      <w:tblGrid>
        <w:gridCol w:w="2943"/>
        <w:gridCol w:w="3799"/>
        <w:gridCol w:w="2827"/>
      </w:tblGrid>
      <w:tr w:rsidR="0098707E" w:rsidRPr="0098707E" w:rsidTr="00F92C22">
        <w:trPr>
          <w:tblHeader/>
          <w:jc w:val="center"/>
        </w:trPr>
        <w:tc>
          <w:tcPr>
            <w:tcW w:w="1538" w:type="pct"/>
            <w:vMerge w:val="restar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462" w:type="pct"/>
            <w:gridSpan w:val="2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8707E" w:rsidRPr="0098707E" w:rsidTr="00F92C22">
        <w:trPr>
          <w:tblHeader/>
          <w:jc w:val="center"/>
        </w:trPr>
        <w:tc>
          <w:tcPr>
            <w:tcW w:w="1538" w:type="pct"/>
            <w:vMerge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516528.24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1294784.11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516557.18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1295141.01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516450.74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1295149.27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516399.79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1295149.05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516183.82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1295162.49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516149.46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1295134.43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516127.62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1295075.70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516113.27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1295040.23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516109.15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1295029.40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516097.56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1295034.72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516049.28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1294916.73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516044.64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1294902.05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516033.72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1294901.31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516017.76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1294903.03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515983.23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1294827.96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515974.51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1294812.53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515776.01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1294291.02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515943.30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1294313.21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515983.71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1294335.05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515895.35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1294750.76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515717.40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1294283.26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515500.57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1294254.48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515253.34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1294708.34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515327.73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1294746.28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515623.20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1294959.67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515381.99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1294869.09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515379.61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1294864.69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515374.08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1294855.94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515367.95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1294847.59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515361.26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1294839.68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515355.79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1294834.05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515222.95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1294762.90</w:t>
            </w:r>
          </w:p>
        </w:tc>
      </w:tr>
      <w:tr w:rsidR="0098707E" w:rsidRPr="0098707E" w:rsidTr="00414693">
        <w:trPr>
          <w:jc w:val="center"/>
        </w:trPr>
        <w:tc>
          <w:tcPr>
            <w:tcW w:w="1538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515096.36</w:t>
            </w:r>
          </w:p>
        </w:tc>
        <w:tc>
          <w:tcPr>
            <w:tcW w:w="1477" w:type="pct"/>
            <w:vAlign w:val="bottom"/>
          </w:tcPr>
          <w:p w:rsidR="0098707E" w:rsidRPr="0098707E" w:rsidRDefault="0098707E" w:rsidP="0098707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8707E">
              <w:rPr>
                <w:color w:val="000000"/>
                <w:kern w:val="0"/>
                <w:sz w:val="24"/>
                <w:szCs w:val="24"/>
              </w:rPr>
              <w:t>1294989.79</w:t>
            </w:r>
          </w:p>
        </w:tc>
      </w:tr>
    </w:tbl>
    <w:p w:rsidR="009B4F69" w:rsidRDefault="009B4F69" w:rsidP="00F92C22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bookmarkStart w:id="0" w:name="_GoBack"/>
      <w:bookmarkEnd w:id="0"/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В границах проектирования лесные участки отсутствуют. </w:t>
      </w:r>
    </w:p>
    <w:p w:rsidR="00CE6B04" w:rsidRDefault="00CE6B04" w:rsidP="00F92C22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E6B04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В рамках настоящего проекта межевания устанавливается 22 публичных сервитута на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1</w:t>
      </w:r>
      <w:r w:rsidRPr="00CE6B04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этапе и 2 публичных сервитута на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2</w:t>
      </w:r>
      <w:r w:rsidRPr="00CE6B04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этапе.</w:t>
      </w:r>
    </w:p>
    <w:p w:rsidR="0098707E" w:rsidRDefault="00CE6B04" w:rsidP="00F92C22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E6B04">
        <w:rPr>
          <w:rFonts w:eastAsia="Lucida Sans Unicode"/>
          <w:color w:val="000000"/>
          <w:spacing w:val="-5"/>
          <w:sz w:val="28"/>
          <w:szCs w:val="28"/>
          <w:lang w:bidi="ru-RU"/>
        </w:rPr>
        <w:t>Ведомость координат поворотных точек границ публичных сервитутов, установленных на 1 этапе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,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представлена в таблице № 9.</w:t>
      </w:r>
    </w:p>
    <w:p w:rsidR="00CE6B04" w:rsidRDefault="00CE6B04" w:rsidP="00BA1F12">
      <w:pPr>
        <w:pStyle w:val="23"/>
        <w:widowControl/>
        <w:spacing w:after="200" w:line="360" w:lineRule="auto"/>
        <w:ind w:left="0" w:firstLine="709"/>
        <w:jc w:val="right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Таблица № 9</w:t>
      </w:r>
    </w:p>
    <w:tbl>
      <w:tblPr>
        <w:tblStyle w:val="TableGridReport8"/>
        <w:tblW w:w="5000" w:type="pct"/>
        <w:jc w:val="center"/>
        <w:tblLook w:val="04A0" w:firstRow="1" w:lastRow="0" w:firstColumn="1" w:lastColumn="0" w:noHBand="0" w:noVBand="1"/>
      </w:tblPr>
      <w:tblGrid>
        <w:gridCol w:w="2727"/>
        <w:gridCol w:w="3558"/>
        <w:gridCol w:w="3284"/>
      </w:tblGrid>
      <w:tr w:rsidR="00CE6B04" w:rsidRPr="00CE6B04" w:rsidTr="00CE6B04">
        <w:trPr>
          <w:trHeight w:val="385"/>
          <w:tblHeader/>
          <w:jc w:val="center"/>
        </w:trPr>
        <w:tc>
          <w:tcPr>
            <w:tcW w:w="1425" w:type="pct"/>
            <w:vMerge w:val="restart"/>
            <w:vAlign w:val="center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Номер характерн</w:t>
            </w:r>
            <w:r>
              <w:rPr>
                <w:kern w:val="0"/>
                <w:sz w:val="24"/>
                <w:szCs w:val="24"/>
              </w:rPr>
              <w:t xml:space="preserve">ой </w:t>
            </w:r>
            <w:r w:rsidRPr="00CE6B04">
              <w:rPr>
                <w:kern w:val="0"/>
                <w:sz w:val="24"/>
                <w:szCs w:val="24"/>
              </w:rPr>
              <w:t>точ</w:t>
            </w:r>
            <w:r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3575" w:type="pct"/>
            <w:gridSpan w:val="2"/>
            <w:tcBorders>
              <w:bottom w:val="single" w:sz="4" w:space="0" w:color="auto"/>
            </w:tcBorders>
            <w:vAlign w:val="center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CE6B04" w:rsidRPr="00CE6B04" w:rsidTr="00CE6B04">
        <w:trPr>
          <w:trHeight w:val="251"/>
          <w:tblHeader/>
          <w:jc w:val="center"/>
        </w:trPr>
        <w:tc>
          <w:tcPr>
            <w:tcW w:w="1425" w:type="pct"/>
            <w:vMerge/>
            <w:vAlign w:val="center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859" w:type="pct"/>
            <w:tcBorders>
              <w:top w:val="single" w:sz="4" w:space="0" w:color="auto"/>
            </w:tcBorders>
            <w:vAlign w:val="center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E6B04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716" w:type="pct"/>
            <w:tcBorders>
              <w:top w:val="single" w:sz="4" w:space="0" w:color="auto"/>
            </w:tcBorders>
            <w:vAlign w:val="center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E6B04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</w:t>
            </w:r>
            <w:proofErr w:type="gramStart"/>
            <w:r w:rsidRPr="00CE6B04">
              <w:rPr>
                <w:rFonts w:eastAsia="Calibri"/>
                <w:kern w:val="0"/>
                <w:sz w:val="24"/>
                <w:szCs w:val="24"/>
              </w:rPr>
              <w:t>1</w:t>
            </w:r>
            <w:proofErr w:type="gramEnd"/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  <w:hideMark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516535.37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1294935.21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  <w:hideMark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516539.16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1294970.89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  <w:hideMark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516535.95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1294971.16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  <w:hideMark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516531.77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1294935.51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  <w:hideMark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516535.37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1294935.21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</w:t>
            </w:r>
            <w:proofErr w:type="gramStart"/>
            <w:r w:rsidRPr="00CE6B04">
              <w:rPr>
                <w:rFonts w:eastAsia="Calibri"/>
                <w:kern w:val="0"/>
                <w:sz w:val="24"/>
                <w:szCs w:val="24"/>
              </w:rPr>
              <w:t>2</w:t>
            </w:r>
            <w:proofErr w:type="gramEnd"/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516539.16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1294970.89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516539.63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1294974.65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516536.47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1294975.04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516535.95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1294971.16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516539.16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1294970.89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516536.47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1294975.04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516449.78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1294982.48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516449.50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1294979.07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516535.95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1294971.16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516536.47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1294975.04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</w:t>
            </w:r>
            <w:proofErr w:type="gramStart"/>
            <w:r w:rsidRPr="00CE6B04">
              <w:rPr>
                <w:rFonts w:eastAsia="Calibri"/>
                <w:kern w:val="0"/>
                <w:sz w:val="24"/>
                <w:szCs w:val="24"/>
              </w:rPr>
              <w:t>4</w:t>
            </w:r>
            <w:proofErr w:type="gramEnd"/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516388.17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1294870.11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516404.79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1294882.33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516405.38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1294889.15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516408.18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1294934.42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516404.39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1294934.66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516401.24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1294886.25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516379.15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1294870.81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516388.17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1294870.11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516187.97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1294865.01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516182.05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1294867.80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516184.20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1294893.27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516178.32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1294893.76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516176.30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1294864.84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516187.75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1294861.80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516187.97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1294865.01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</w:t>
            </w:r>
            <w:proofErr w:type="gramStart"/>
            <w:r w:rsidRPr="00CE6B04">
              <w:rPr>
                <w:rFonts w:eastAsia="Calibri"/>
                <w:kern w:val="0"/>
                <w:sz w:val="24"/>
                <w:szCs w:val="24"/>
              </w:rPr>
              <w:t>6</w:t>
            </w:r>
            <w:proofErr w:type="gramEnd"/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516083.94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1294915.61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516120.91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1295000.88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516131.05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1295001.36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516134.24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1295009.22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516118.61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1295008.94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516079.72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1294915.94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516083.94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1294915.61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</w:t>
            </w:r>
            <w:proofErr w:type="gramStart"/>
            <w:r w:rsidRPr="00CE6B04">
              <w:rPr>
                <w:rFonts w:eastAsia="Calibri"/>
                <w:kern w:val="0"/>
                <w:sz w:val="24"/>
                <w:szCs w:val="24"/>
              </w:rPr>
              <w:t>7</w:t>
            </w:r>
            <w:proofErr w:type="gramEnd"/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515984.72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1294750.34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515987.43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1294757.41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515999.77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1294791.32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515994.40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1294793.31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515978.81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1294752.61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515984.72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1294750.34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515999.77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1294791.32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515994.40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1294793.31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515991.86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1294796.03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515969.94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1294804.18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515971.75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1294809.05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516001.98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1294797.41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515999.77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1294791.32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</w:t>
            </w:r>
            <w:proofErr w:type="gramStart"/>
            <w:r w:rsidRPr="00CE6B04">
              <w:rPr>
                <w:rFonts w:eastAsia="Calibri"/>
                <w:kern w:val="0"/>
                <w:sz w:val="24"/>
                <w:szCs w:val="24"/>
              </w:rPr>
              <w:t>9</w:t>
            </w:r>
            <w:proofErr w:type="gramEnd"/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515969.94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1294804.18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515971.75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1294809.05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515967.49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1294810.96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515965.53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1294805.82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515969.94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1294804.18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516009.87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1294364.61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516013.58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1294369.04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515984.63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1294380.54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515977.50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1294386.93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515964.60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1294400.20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515978.20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1294435.45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515960.76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1294396.15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515977.79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1294379.06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516009.87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1294364.61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515978.20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1294435.45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515957.22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1294443.38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515958.85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1294448.02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515951.22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1294451.10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515948.95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1294445.94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515944.94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1294447.70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515947.84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1294455.11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515941.18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1294457.71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515936.57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1294445.43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515973.08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1294431.70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515959.46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1294397.38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515960.76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1294396.15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515978.20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1294435.45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515917.25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1294449.17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515919.30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1294454.32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515843.09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1294484.14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515841.05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1294478.78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515874.83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1294465.01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515871.54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1294456.36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515876.52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1294454.34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515880.19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1294463.41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515903.32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1294454.52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515907.22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1294448.66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515907.56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1294441.53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515911.83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1294439.76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515911.63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1294451.33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515917.25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1294449.17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515814.71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1294522.04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515816.88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1294527.73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515747.00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1294528.68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515746.61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1294522.43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515814.71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1294522.04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515850.67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1294616.50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515852.76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1294621.98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515791.32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1294630.03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515789.31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1294624.46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515850.67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1294616.50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515890.91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1294722.23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515893.03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1294727.81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515889.12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1294727.81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515823.05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1294727.69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515821.43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1294721.79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515890.91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1294722.23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515544.28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1294316.91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515548.70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1294337.26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515542.45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1294332.03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515540.09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1294321.56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515527.64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1294319.66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515520.47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1294313.67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515540.31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1294315.65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515545.15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1294312.13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515544.28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1294316.91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515527.64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1294319.66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515501.24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1294318.35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515483.37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1294321.55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515488.00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1294313.09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515504.92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1294311.84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515520.47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1294313.67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515527.64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1294319.66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515483.37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1294321.55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515467.83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1294324.96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515472.51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1294316.41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515488.00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1294313.09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515483.37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1294321.55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:чзу19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515516.21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1294437.17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515514.37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1294440.50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515466.09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1294415.13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515462.14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1294422.64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515465.45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1294424.44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515463.27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1294428.42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515455.86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1294424.58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515464.31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1294409.62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515516.21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1294437.17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:чзу20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515514.59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1294665.08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515511.56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1294670.55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515507.10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1294668.06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515505.65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1294666.20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515482.98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1294653.63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515485.46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1294648.96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515514.59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1294665.08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:чзу21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515481.40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1294641.56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515485.46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1294648.96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515482.98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1294653.63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515478.67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1294651.49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515434.02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1294647.54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515433.61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1294642.70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515473.08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1294646.30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515527.71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1294544.03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515532.29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1294546.30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515481.40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1294641.56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rFonts w:eastAsia="Calibri"/>
                <w:kern w:val="0"/>
                <w:sz w:val="24"/>
                <w:szCs w:val="24"/>
              </w:rPr>
              <w:t>:чзу22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515414.51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1294632.55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515412.89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1294635.32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515419.25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1294638.55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515421.75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1294641.62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515433.61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1294642.70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515434.02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1294647.54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515417.93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1294646.12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515415.71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1294641.07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515411.07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1294638.86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515402.38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1294654.82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515321.58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1294610.60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515298.45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1294598.67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515301.13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1294593.63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515401.49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1294647.88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515411.64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1294631.03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425" w:type="pct"/>
            <w:noWrap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6B0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59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515414.51</w:t>
            </w:r>
          </w:p>
        </w:tc>
        <w:tc>
          <w:tcPr>
            <w:tcW w:w="1716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E6B04">
              <w:rPr>
                <w:color w:val="000000"/>
                <w:kern w:val="0"/>
                <w:sz w:val="24"/>
                <w:szCs w:val="24"/>
              </w:rPr>
              <w:t>1294632.55</w:t>
            </w:r>
          </w:p>
        </w:tc>
      </w:tr>
    </w:tbl>
    <w:p w:rsidR="00414693" w:rsidRDefault="00414693" w:rsidP="00F825C3">
      <w:pPr>
        <w:pStyle w:val="23"/>
        <w:widowControl/>
        <w:spacing w:after="0" w:line="360" w:lineRule="auto"/>
        <w:ind w:left="0" w:firstLine="0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414693" w:rsidRDefault="00414693" w:rsidP="00750407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Публичные сервитуты 1 этапа:</w:t>
      </w:r>
    </w:p>
    <w:p w:rsidR="0098707E" w:rsidRPr="0098707E" w:rsidRDefault="0098707E" w:rsidP="00750407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1</w:t>
      </w:r>
      <w:proofErr w:type="gramEnd"/>
    </w:p>
    <w:p w:rsidR="0098707E" w:rsidRPr="0098707E" w:rsidRDefault="0098707E" w:rsidP="00750407">
      <w:pPr>
        <w:pStyle w:val="23"/>
        <w:widowControl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от ул. 45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с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трелковой дивизии до жилого дома по адресу ул. </w:t>
      </w:r>
      <w:r w:rsidRPr="00E92BD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45 </w:t>
      </w:r>
      <w:r w:rsidR="00D33537" w:rsidRPr="00E92BD3">
        <w:rPr>
          <w:rFonts w:eastAsia="Lucida Sans Unicode"/>
          <w:color w:val="000000"/>
          <w:spacing w:val="-5"/>
          <w:sz w:val="28"/>
          <w:szCs w:val="28"/>
          <w:lang w:bidi="ru-RU"/>
        </w:rPr>
        <w:t>с</w:t>
      </w:r>
      <w:r w:rsidRPr="00E92BD3">
        <w:rPr>
          <w:rFonts w:eastAsia="Lucida Sans Unicode"/>
          <w:color w:val="000000"/>
          <w:spacing w:val="-5"/>
          <w:sz w:val="28"/>
          <w:szCs w:val="28"/>
          <w:lang w:bidi="ru-RU"/>
        </w:rPr>
        <w:t>трелковой дивизии, 267 и 269.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Площадь предлагаемого сервитута − 123 кв. м. Он проходит через земельный участок с кадастровым номером 36:34:0208001:23, прошедший кадастровый учет.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2</w:t>
      </w:r>
      <w:proofErr w:type="gramEnd"/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от ул. 45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с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трелковой дивизии до жилого дома по адресу ул. </w:t>
      </w:r>
      <w:r w:rsidRPr="00E92BD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45 </w:t>
      </w:r>
      <w:r w:rsidR="00D33537" w:rsidRPr="00E92BD3">
        <w:rPr>
          <w:rFonts w:eastAsia="Lucida Sans Unicode"/>
          <w:color w:val="000000"/>
          <w:spacing w:val="-5"/>
          <w:sz w:val="28"/>
          <w:szCs w:val="28"/>
          <w:lang w:bidi="ru-RU"/>
        </w:rPr>
        <w:t>с</w:t>
      </w:r>
      <w:r w:rsidRPr="00E92BD3">
        <w:rPr>
          <w:rFonts w:eastAsia="Lucida Sans Unicode"/>
          <w:color w:val="000000"/>
          <w:spacing w:val="-5"/>
          <w:sz w:val="28"/>
          <w:szCs w:val="28"/>
          <w:lang w:bidi="ru-RU"/>
        </w:rPr>
        <w:t>трелковой дивизии, 267 и 269.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− 12 кв. м. Он проходит через земельный участок с кадастровым номером 36:34:0208001:2631, прошедший кадастровый учет.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:чзу3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от ул. 45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с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трелковой дивизии до жилого дома по адресу ул. 45 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с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трелковой </w:t>
      </w:r>
      <w:r w:rsidRPr="00E92BD3">
        <w:rPr>
          <w:rFonts w:eastAsia="Lucida Sans Unicode"/>
          <w:color w:val="000000"/>
          <w:spacing w:val="-5"/>
          <w:sz w:val="28"/>
          <w:szCs w:val="28"/>
          <w:lang w:bidi="ru-RU"/>
        </w:rPr>
        <w:t>дивизии, 267 и 269.</w:t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</w:p>
    <w:p w:rsidR="00F825C3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− 319 кв. м. Он проходит через земельный участок с кадастровым номером 36:34:0208001:</w:t>
      </w:r>
      <w:r w:rsidR="00F825C3">
        <w:rPr>
          <w:rFonts w:eastAsia="Lucida Sans Unicode"/>
          <w:color w:val="000000"/>
          <w:spacing w:val="-5"/>
          <w:sz w:val="28"/>
          <w:szCs w:val="28"/>
          <w:lang w:bidi="ru-RU"/>
        </w:rPr>
        <w:t>23, прошедший кадастровый учет.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4</w:t>
      </w:r>
      <w:proofErr w:type="gramEnd"/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внутри квартала к жилым домам. 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− 327 кв. м. Он проходит через земельный участок с кадастровым номером 36:34:0208001:33, прошедший кадастровый учет.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:чзу5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к объектам инженерной инфраструктуры внутри квартала. 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Площадь предлагаемого сервитута − 191 кв. м. Он проходит через участок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У9, изменяемый в рамках настоящего проекта межевания.</w:t>
      </w:r>
    </w:p>
    <w:p w:rsidR="00B23C21" w:rsidRDefault="00B23C21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B23C21" w:rsidRDefault="00B23C21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:чзу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6</w:t>
      </w:r>
      <w:proofErr w:type="gramEnd"/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к объектам инженерной инфраструктуры внутри квартала. 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− 552 кв. м. Он проходит через земельный участок с кадастровым номером 36:34:0208001:37, прошедший кадастровый учет.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7</w:t>
      </w:r>
      <w:proofErr w:type="gramEnd"/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объектам инженерной инфраструктуры внутри квартала.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Площадь предлагаемого сервитута − 265 кв. м. Он проходит через участок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У11, изменяемый в рамках настоящего проекта межевания.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:чзу8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объектам инженерной инфраструктуры внутри квартала.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− 175 кв. м. Он проходит через земельный участок с кадастровым номером 36:34:0208001:1106, прошедший кадастровый учет.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9</w:t>
      </w:r>
      <w:proofErr w:type="gramEnd"/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объектам инженерной инфраструктуры внутри квартала.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Площадь предлагаемого сервитута − 25 кв. м. Он проходит через участок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У11, изменяемый в рамках настоящего проекта межевания.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:чзу10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Площадь предлагаемого сервитута − 342 кв. м. Он проходит через участок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У12, изменяемый в рамках настоящего проекта межевания.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:чзу11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BA1F12">
      <w:pPr>
        <w:pStyle w:val="23"/>
        <w:widowControl/>
        <w:spacing w:after="0" w:line="37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Площадь предлагаемого сервитута − 411 кв. м. Он проходит через земельный участок с кадастровым номером 36:34:0208001:2928,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:чзу12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− 588 кв. м. Он проходит через земельный участок с кадастровым номером 36:34:0208001:3102,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:чзу13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− 413 кв. м. Он проходит через земельный участок с кадастровым номером 36:34:0208021:15,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:чзу14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− 356 кв. м. Он проходит через земельный участок с кадастровым номером 36:34:0208021:27,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:чзу15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− 400 кв. м. Он проходит через земельный участок с кадастровым номером 36:34:0208021:28,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:чзу16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от </w:t>
      </w:r>
      <w:r w:rsidR="004B6A2D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ул. 9 января к застройке в глубине квартала. 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Площадь предлагаемого сервитута − 191 кв. м. Он проходит через земельный участок с кадастровым номером 36:34:0208021:13,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:чзу17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от </w:t>
      </w:r>
      <w:r w:rsidR="004B6A2D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ул. 9 января к застройке в глубине квартала. 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− 249 кв. м. Он проходит через земельный участок с кадастровым номером 36:34:0208021:11,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:чзу18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от </w:t>
      </w:r>
      <w:r w:rsidR="004B6A2D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ул. 9 января к застройке в глубине квартала. 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− 116 кв. м. Он проходит через земельный участок с кадастровым номером 36:34:0208021:35,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:чзу19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Площадь предлагаемого сервитута − 306 кв. м. Он проходит через участок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У18, образуемый в рамках настоящего проекта межевания.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:чзу20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− 182 кв. м. Он проходит через земельный участок с кадастровым номером 36:34:0208021:22, прошедший кадастровый учет.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:чзу21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Площадь предлагаемого сервитута − 849 кв. м. Он проходит через участок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У22, изменяемый в рамках настоящего проекта межевания.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:чзу22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Предлагаемый сервитут предназначен для проезда (прохода) к застройке в глубине квартала.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Площадь предлагаемого сервитута − 830 кв. м. Он проходит через земельный участок с кадастровым номером 36:34:0208021:4009, прошедший кадастровый учет.</w:t>
      </w:r>
    </w:p>
    <w:p w:rsidR="00CE6B04" w:rsidRDefault="00CE6B04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E6B04">
        <w:rPr>
          <w:rFonts w:eastAsia="Lucida Sans Unicode"/>
          <w:color w:val="000000"/>
          <w:spacing w:val="-5"/>
          <w:sz w:val="28"/>
          <w:szCs w:val="28"/>
          <w:lang w:bidi="ru-RU"/>
        </w:rPr>
        <w:t>Ведомость координат поворотных точек границ публичных сервитутов, установленных на 2 этапе</w:t>
      </w:r>
      <w:r w:rsidR="00D33537">
        <w:rPr>
          <w:rFonts w:eastAsia="Lucida Sans Unicode"/>
          <w:color w:val="000000"/>
          <w:spacing w:val="-5"/>
          <w:sz w:val="28"/>
          <w:szCs w:val="28"/>
          <w:lang w:bidi="ru-RU"/>
        </w:rPr>
        <w:t>,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представлена в таблице № 10.</w:t>
      </w:r>
    </w:p>
    <w:p w:rsidR="00CE6B04" w:rsidRDefault="00CE6B04" w:rsidP="00CE6B04">
      <w:pPr>
        <w:pStyle w:val="23"/>
        <w:widowControl/>
        <w:spacing w:line="360" w:lineRule="auto"/>
        <w:ind w:firstLine="709"/>
        <w:jc w:val="right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Таблица № 10</w:t>
      </w:r>
    </w:p>
    <w:tbl>
      <w:tblPr>
        <w:tblStyle w:val="TableGridReport9"/>
        <w:tblW w:w="5000" w:type="pct"/>
        <w:jc w:val="center"/>
        <w:tblLook w:val="04A0" w:firstRow="1" w:lastRow="0" w:firstColumn="1" w:lastColumn="0" w:noHBand="0" w:noVBand="1"/>
      </w:tblPr>
      <w:tblGrid>
        <w:gridCol w:w="3248"/>
        <w:gridCol w:w="3196"/>
        <w:gridCol w:w="3125"/>
      </w:tblGrid>
      <w:tr w:rsidR="00CE6B04" w:rsidRPr="004B6A2D" w:rsidTr="00CE6B04">
        <w:trPr>
          <w:trHeight w:val="385"/>
          <w:tblHeader/>
          <w:jc w:val="center"/>
        </w:trPr>
        <w:tc>
          <w:tcPr>
            <w:tcW w:w="1697" w:type="pct"/>
            <w:vMerge w:val="restart"/>
            <w:vAlign w:val="center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303" w:type="pct"/>
            <w:gridSpan w:val="2"/>
            <w:tcBorders>
              <w:bottom w:val="single" w:sz="4" w:space="0" w:color="auto"/>
            </w:tcBorders>
            <w:vAlign w:val="center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CE6B04" w:rsidRPr="004B6A2D" w:rsidTr="00CE6B04">
        <w:trPr>
          <w:trHeight w:val="251"/>
          <w:tblHeader/>
          <w:jc w:val="center"/>
        </w:trPr>
        <w:tc>
          <w:tcPr>
            <w:tcW w:w="1697" w:type="pct"/>
            <w:vMerge/>
            <w:vAlign w:val="center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single" w:sz="4" w:space="0" w:color="auto"/>
            </w:tcBorders>
            <w:vAlign w:val="center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B6A2D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633" w:type="pct"/>
            <w:tcBorders>
              <w:top w:val="single" w:sz="4" w:space="0" w:color="auto"/>
            </w:tcBorders>
            <w:vAlign w:val="center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B6A2D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4B6A2D" w:rsidRDefault="00CE6B04" w:rsidP="00CE6B04">
            <w:pPr>
              <w:suppressAutoHyphens w:val="0"/>
              <w:autoSpaceDN/>
              <w:spacing w:line="240" w:lineRule="auto"/>
              <w:ind w:firstLine="29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4B6A2D">
              <w:rPr>
                <w:rFonts w:eastAsia="Calibri" w:cs="Consolas"/>
                <w:kern w:val="0"/>
                <w:sz w:val="24"/>
                <w:szCs w:val="24"/>
              </w:rPr>
              <w:t>:чзу23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516225.05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1294815.30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516225.23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1294817.73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516225.62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1294821.78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516219.94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1294822.39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516219.63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1294819.48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516214.25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1294819.91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516198.87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1294821.00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516195.16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1294821.28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516191.62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1294821.54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516191.34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1294817.86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516225.05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1294815.30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:чзу24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516195.16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1294821.28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516197.90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1294857.94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516187.97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1294865.01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516187.75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1294861.80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516194.21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1294856.68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516192.72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1294836.29</w:t>
            </w:r>
          </w:p>
        </w:tc>
      </w:tr>
      <w:tr w:rsidR="00CE6B04" w:rsidRPr="004B6A2D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516191.62</w:t>
            </w:r>
          </w:p>
        </w:tc>
        <w:tc>
          <w:tcPr>
            <w:tcW w:w="1633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1294821.54</w:t>
            </w:r>
          </w:p>
        </w:tc>
      </w:tr>
      <w:tr w:rsidR="00CE6B04" w:rsidRPr="00CE6B04" w:rsidTr="00CE6B04">
        <w:tblPrEx>
          <w:jc w:val="left"/>
        </w:tblPrEx>
        <w:trPr>
          <w:trHeight w:val="300"/>
        </w:trPr>
        <w:tc>
          <w:tcPr>
            <w:tcW w:w="1697" w:type="pct"/>
            <w:noWrap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6A2D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670" w:type="pct"/>
            <w:noWrap/>
            <w:vAlign w:val="bottom"/>
          </w:tcPr>
          <w:p w:rsidR="00CE6B04" w:rsidRPr="004B6A2D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516195.16</w:t>
            </w:r>
          </w:p>
        </w:tc>
        <w:tc>
          <w:tcPr>
            <w:tcW w:w="1633" w:type="pct"/>
            <w:noWrap/>
            <w:vAlign w:val="bottom"/>
          </w:tcPr>
          <w:p w:rsidR="00CE6B04" w:rsidRPr="00CE6B04" w:rsidRDefault="00CE6B04" w:rsidP="00CE6B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6A2D">
              <w:rPr>
                <w:color w:val="000000"/>
                <w:kern w:val="0"/>
                <w:sz w:val="24"/>
                <w:szCs w:val="24"/>
              </w:rPr>
              <w:t>1294821.28</w:t>
            </w:r>
          </w:p>
        </w:tc>
      </w:tr>
    </w:tbl>
    <w:p w:rsidR="00CE6B04" w:rsidRDefault="00CE6B04" w:rsidP="00F825C3">
      <w:pPr>
        <w:pStyle w:val="23"/>
        <w:widowControl/>
        <w:spacing w:line="360" w:lineRule="auto"/>
        <w:ind w:left="0" w:firstLine="0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Публичные сервитуты 2 этапа: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:чзу23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к объектам инженерной инфраструктуры внутри квартала. 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Площадь предлагаемого сервитута − 143 кв. м. Он проходит через участок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У51, изменяемый в рамках настоящего проекта межевания.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:чзу24</w:t>
      </w:r>
    </w:p>
    <w:p w:rsidR="0098707E" w:rsidRP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Предлагаемый сервитут предназначен для проезда (прохода) к объектам инженерной инфраструктуры внутри квартала. </w:t>
      </w:r>
    </w:p>
    <w:p w:rsidR="0098707E" w:rsidRDefault="0098707E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Площадь предлагаемого сервитута − 158 кв. м. Он проходит через участок </w:t>
      </w:r>
      <w:proofErr w:type="gramStart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98707E">
        <w:rPr>
          <w:rFonts w:eastAsia="Lucida Sans Unicode"/>
          <w:color w:val="000000"/>
          <w:spacing w:val="-5"/>
          <w:sz w:val="28"/>
          <w:szCs w:val="28"/>
          <w:lang w:bidi="ru-RU"/>
        </w:rPr>
        <w:t>У52, изменяемый в рамках настоящего проекта межевания.</w:t>
      </w:r>
    </w:p>
    <w:p w:rsidR="00CE6B04" w:rsidRPr="00CE6B04" w:rsidRDefault="00CE6B04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E6B04">
        <w:rPr>
          <w:sz w:val="28"/>
          <w:szCs w:val="28"/>
        </w:rPr>
        <w:t>В границах проектирования леса (лесные участки) отсутствуют</w:t>
      </w:r>
      <w:r>
        <w:rPr>
          <w:sz w:val="28"/>
          <w:szCs w:val="28"/>
        </w:rPr>
        <w:t>.</w:t>
      </w:r>
    </w:p>
    <w:p w:rsidR="00A16CA9" w:rsidRPr="003555CA" w:rsidRDefault="00A16CA9" w:rsidP="004B6A2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3555CA" w:rsidRDefault="00A16CA9" w:rsidP="004B6A2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Default="00C03882" w:rsidP="004B6A2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3555CA">
        <w:rPr>
          <w:sz w:val="28"/>
          <w:szCs w:val="28"/>
        </w:rPr>
        <w:t>я в соответствии с положениями Г</w:t>
      </w:r>
      <w:r w:rsidR="00B32C91" w:rsidRPr="003555CA">
        <w:rPr>
          <w:sz w:val="28"/>
          <w:szCs w:val="28"/>
        </w:rPr>
        <w:t>енерального плана</w:t>
      </w:r>
      <w:r w:rsidRPr="003555CA">
        <w:rPr>
          <w:sz w:val="28"/>
          <w:szCs w:val="28"/>
        </w:rPr>
        <w:t>.</w:t>
      </w:r>
    </w:p>
    <w:p w:rsidR="004050E4" w:rsidRPr="003555CA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Default="008A1E3C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8A1E3C" w:rsidTr="008A1E3C">
        <w:tc>
          <w:tcPr>
            <w:tcW w:w="4784" w:type="dxa"/>
          </w:tcPr>
          <w:p w:rsidR="008A1E3C" w:rsidRPr="008A1E3C" w:rsidRDefault="00366ED2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A1E3C" w:rsidRPr="008A1E3C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A1E3C" w:rsidRPr="008A1E3C" w:rsidRDefault="008A1E3C" w:rsidP="008A1E3C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366ED2" w:rsidP="008A1E3C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Г.Ю. Чурсанов</w:t>
            </w:r>
            <w:r w:rsidR="0031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42880" w:rsidRPr="003555CA" w:rsidRDefault="00642880" w:rsidP="008A1E3C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642880" w:rsidRPr="003555CA" w:rsidSect="00F825C3">
      <w:headerReference w:type="default" r:id="rId9"/>
      <w:headerReference w:type="first" r:id="rId10"/>
      <w:pgSz w:w="11905" w:h="16837"/>
      <w:pgMar w:top="1134" w:right="567" w:bottom="567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A5" w:rsidRDefault="00AB0BA5" w:rsidP="00466849">
      <w:pPr>
        <w:spacing w:line="240" w:lineRule="auto"/>
      </w:pPr>
      <w:r>
        <w:separator/>
      </w:r>
    </w:p>
  </w:endnote>
  <w:endnote w:type="continuationSeparator" w:id="0">
    <w:p w:rsidR="00AB0BA5" w:rsidRDefault="00AB0BA5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A5" w:rsidRDefault="00AB0BA5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AB0BA5" w:rsidRDefault="00AB0BA5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07" w:rsidRPr="008C2E5A" w:rsidRDefault="00750407" w:rsidP="008C2E5A">
    <w:pPr>
      <w:pStyle w:val="ac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F92C22">
      <w:rPr>
        <w:noProof/>
        <w:sz w:val="24"/>
        <w:szCs w:val="24"/>
      </w:rPr>
      <w:t>65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07" w:rsidRDefault="00750407" w:rsidP="003030C3">
    <w:pPr>
      <w:pStyle w:val="ac"/>
    </w:pPr>
  </w:p>
  <w:p w:rsidR="00750407" w:rsidRDefault="00750407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29E1D92"/>
    <w:multiLevelType w:val="hybridMultilevel"/>
    <w:tmpl w:val="362ED874"/>
    <w:lvl w:ilvl="0" w:tplc="1D2A17D8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2D67BFB"/>
    <w:multiLevelType w:val="hybridMultilevel"/>
    <w:tmpl w:val="2DB61256"/>
    <w:lvl w:ilvl="0" w:tplc="F7D8A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6D616C"/>
    <w:multiLevelType w:val="hybridMultilevel"/>
    <w:tmpl w:val="8A38F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8D509FD"/>
    <w:multiLevelType w:val="hybridMultilevel"/>
    <w:tmpl w:val="566E2616"/>
    <w:lvl w:ilvl="0" w:tplc="A784006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D50712E"/>
    <w:multiLevelType w:val="hybridMultilevel"/>
    <w:tmpl w:val="8A48838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7C0B90"/>
    <w:multiLevelType w:val="hybridMultilevel"/>
    <w:tmpl w:val="8D7AE83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283680E"/>
    <w:multiLevelType w:val="hybridMultilevel"/>
    <w:tmpl w:val="A912938A"/>
    <w:lvl w:ilvl="0" w:tplc="67AC9D06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12F97EF2"/>
    <w:multiLevelType w:val="hybridMultilevel"/>
    <w:tmpl w:val="D978707E"/>
    <w:lvl w:ilvl="0" w:tplc="E9D8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223D3"/>
    <w:multiLevelType w:val="hybridMultilevel"/>
    <w:tmpl w:val="3B38545C"/>
    <w:lvl w:ilvl="0" w:tplc="1D2A17D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13E93"/>
    <w:multiLevelType w:val="hybridMultilevel"/>
    <w:tmpl w:val="DA56D79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2A5783"/>
    <w:multiLevelType w:val="hybridMultilevel"/>
    <w:tmpl w:val="09C4EFB4"/>
    <w:lvl w:ilvl="0" w:tplc="3DF4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046C41"/>
    <w:multiLevelType w:val="hybridMultilevel"/>
    <w:tmpl w:val="8F2038E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9">
    <w:nsid w:val="270769A6"/>
    <w:multiLevelType w:val="hybridMultilevel"/>
    <w:tmpl w:val="89285C1E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2A524776"/>
    <w:multiLevelType w:val="hybridMultilevel"/>
    <w:tmpl w:val="62A0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BD55AF"/>
    <w:multiLevelType w:val="hybridMultilevel"/>
    <w:tmpl w:val="41DAA7B6"/>
    <w:lvl w:ilvl="0" w:tplc="93688120">
      <w:start w:val="1"/>
      <w:numFmt w:val="decimal"/>
      <w:pStyle w:val="a0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04A4BB9"/>
    <w:multiLevelType w:val="hybridMultilevel"/>
    <w:tmpl w:val="19F05D6E"/>
    <w:lvl w:ilvl="0" w:tplc="CE30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2D5AF9"/>
    <w:multiLevelType w:val="hybridMultilevel"/>
    <w:tmpl w:val="A6E8830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7E0B40"/>
    <w:multiLevelType w:val="hybridMultilevel"/>
    <w:tmpl w:val="7FE4AE6C"/>
    <w:lvl w:ilvl="0" w:tplc="8A426D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046085F"/>
    <w:multiLevelType w:val="hybridMultilevel"/>
    <w:tmpl w:val="CA887CF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4912C0"/>
    <w:multiLevelType w:val="hybridMultilevel"/>
    <w:tmpl w:val="219CE84A"/>
    <w:lvl w:ilvl="0" w:tplc="1728A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08C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3B40AB7"/>
    <w:multiLevelType w:val="hybridMultilevel"/>
    <w:tmpl w:val="87125E94"/>
    <w:lvl w:ilvl="0" w:tplc="506CBCAC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4547CA7"/>
    <w:multiLevelType w:val="hybridMultilevel"/>
    <w:tmpl w:val="71A6486C"/>
    <w:lvl w:ilvl="0" w:tplc="506CBCA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DC31A3"/>
    <w:multiLevelType w:val="hybridMultilevel"/>
    <w:tmpl w:val="0BB09FA0"/>
    <w:lvl w:ilvl="0" w:tplc="1D2A17D8">
      <w:start w:val="1"/>
      <w:numFmt w:val="bullet"/>
      <w:lvlText w:val="─"/>
      <w:lvlJc w:val="left"/>
      <w:pPr>
        <w:ind w:left="1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0">
    <w:nsid w:val="4A1C592B"/>
    <w:multiLevelType w:val="multilevel"/>
    <w:tmpl w:val="56F20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DE1D19"/>
    <w:multiLevelType w:val="hybridMultilevel"/>
    <w:tmpl w:val="DD3038A4"/>
    <w:lvl w:ilvl="0" w:tplc="67AC9D0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936547"/>
    <w:multiLevelType w:val="hybridMultilevel"/>
    <w:tmpl w:val="2EEA27F2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57F21B18"/>
    <w:multiLevelType w:val="hybridMultilevel"/>
    <w:tmpl w:val="4DF05B72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9E6EB9"/>
    <w:multiLevelType w:val="hybridMultilevel"/>
    <w:tmpl w:val="D98A095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8CF381A"/>
    <w:multiLevelType w:val="hybridMultilevel"/>
    <w:tmpl w:val="1A689252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93336BE"/>
    <w:multiLevelType w:val="hybridMultilevel"/>
    <w:tmpl w:val="459CF83E"/>
    <w:lvl w:ilvl="0" w:tplc="90186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D10E1"/>
    <w:multiLevelType w:val="hybridMultilevel"/>
    <w:tmpl w:val="85F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9E2DFF"/>
    <w:multiLevelType w:val="hybridMultilevel"/>
    <w:tmpl w:val="9D265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C7C5C21"/>
    <w:multiLevelType w:val="hybridMultilevel"/>
    <w:tmpl w:val="4B962C20"/>
    <w:lvl w:ilvl="0" w:tplc="F2844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A07ED"/>
    <w:multiLevelType w:val="hybridMultilevel"/>
    <w:tmpl w:val="8D6AA7DE"/>
    <w:lvl w:ilvl="0" w:tplc="108C10AE">
      <w:start w:val="1"/>
      <w:numFmt w:val="decimal"/>
      <w:lvlText w:val="%1."/>
      <w:lvlJc w:val="left"/>
      <w:pPr>
        <w:ind w:left="1920" w:hanging="360"/>
      </w:pPr>
    </w:lvl>
    <w:lvl w:ilvl="1" w:tplc="1D2A17D8">
      <w:start w:val="1"/>
      <w:numFmt w:val="bullet"/>
      <w:lvlText w:val="─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18140D"/>
    <w:multiLevelType w:val="hybridMultilevel"/>
    <w:tmpl w:val="E5129BFC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2">
    <w:nsid w:val="6B5E3B58"/>
    <w:multiLevelType w:val="hybridMultilevel"/>
    <w:tmpl w:val="6BE0EF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793B5C"/>
    <w:multiLevelType w:val="hybridMultilevel"/>
    <w:tmpl w:val="34D6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0F79AB"/>
    <w:multiLevelType w:val="hybridMultilevel"/>
    <w:tmpl w:val="E7F2ABD8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F845D63"/>
    <w:multiLevelType w:val="hybridMultilevel"/>
    <w:tmpl w:val="BB8C77C8"/>
    <w:lvl w:ilvl="0" w:tplc="1D2A17D8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1732059"/>
    <w:multiLevelType w:val="hybridMultilevel"/>
    <w:tmpl w:val="75B4F5AE"/>
    <w:lvl w:ilvl="0" w:tplc="108C10AE">
      <w:start w:val="1"/>
      <w:numFmt w:val="decimal"/>
      <w:lvlText w:val="%1."/>
      <w:lvlJc w:val="left"/>
      <w:pPr>
        <w:ind w:left="720" w:hanging="360"/>
      </w:pPr>
    </w:lvl>
    <w:lvl w:ilvl="1" w:tplc="0419001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F42FC9"/>
    <w:multiLevelType w:val="hybridMultilevel"/>
    <w:tmpl w:val="B8A4243C"/>
    <w:lvl w:ilvl="0" w:tplc="8A64AB72">
      <w:start w:val="1"/>
      <w:numFmt w:val="decimal"/>
      <w:pStyle w:val="a1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B2E6294"/>
    <w:multiLevelType w:val="hybridMultilevel"/>
    <w:tmpl w:val="8D14B0FC"/>
    <w:lvl w:ilvl="0" w:tplc="22D0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322C46"/>
    <w:multiLevelType w:val="hybridMultilevel"/>
    <w:tmpl w:val="47ACEE5A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DD07B46"/>
    <w:multiLevelType w:val="hybridMultilevel"/>
    <w:tmpl w:val="C3006FD4"/>
    <w:lvl w:ilvl="0" w:tplc="0419000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7"/>
  </w:num>
  <w:num w:numId="6">
    <w:abstractNumId w:val="9"/>
  </w:num>
  <w:num w:numId="7">
    <w:abstractNumId w:val="21"/>
  </w:num>
  <w:num w:numId="8">
    <w:abstractNumId w:val="24"/>
  </w:num>
  <w:num w:numId="9">
    <w:abstractNumId w:val="46"/>
  </w:num>
  <w:num w:numId="10">
    <w:abstractNumId w:val="49"/>
  </w:num>
  <w:num w:numId="11">
    <w:abstractNumId w:val="26"/>
  </w:num>
  <w:num w:numId="12">
    <w:abstractNumId w:val="13"/>
  </w:num>
  <w:num w:numId="13">
    <w:abstractNumId w:val="16"/>
  </w:num>
  <w:num w:numId="14">
    <w:abstractNumId w:val="28"/>
  </w:num>
  <w:num w:numId="15">
    <w:abstractNumId w:val="12"/>
  </w:num>
  <w:num w:numId="16">
    <w:abstractNumId w:val="14"/>
  </w:num>
  <w:num w:numId="17">
    <w:abstractNumId w:val="11"/>
  </w:num>
  <w:num w:numId="18">
    <w:abstractNumId w:val="23"/>
  </w:num>
  <w:num w:numId="19">
    <w:abstractNumId w:val="35"/>
  </w:num>
  <w:num w:numId="20">
    <w:abstractNumId w:val="25"/>
  </w:num>
  <w:num w:numId="21">
    <w:abstractNumId w:val="34"/>
  </w:num>
  <w:num w:numId="22">
    <w:abstractNumId w:val="44"/>
  </w:num>
  <w:num w:numId="23">
    <w:abstractNumId w:val="50"/>
  </w:num>
  <w:num w:numId="24">
    <w:abstractNumId w:val="40"/>
  </w:num>
  <w:num w:numId="25">
    <w:abstractNumId w:val="29"/>
  </w:num>
  <w:num w:numId="26">
    <w:abstractNumId w:val="42"/>
  </w:num>
  <w:num w:numId="27">
    <w:abstractNumId w:val="38"/>
  </w:num>
  <w:num w:numId="28">
    <w:abstractNumId w:val="8"/>
  </w:num>
  <w:num w:numId="29">
    <w:abstractNumId w:val="20"/>
  </w:num>
  <w:num w:numId="30">
    <w:abstractNumId w:val="32"/>
  </w:num>
  <w:num w:numId="31">
    <w:abstractNumId w:val="19"/>
  </w:num>
  <w:num w:numId="32">
    <w:abstractNumId w:val="41"/>
  </w:num>
  <w:num w:numId="33">
    <w:abstractNumId w:val="31"/>
  </w:num>
  <w:num w:numId="34">
    <w:abstractNumId w:val="7"/>
  </w:num>
  <w:num w:numId="35">
    <w:abstractNumId w:val="37"/>
  </w:num>
  <w:num w:numId="36">
    <w:abstractNumId w:val="43"/>
  </w:num>
  <w:num w:numId="37">
    <w:abstractNumId w:val="27"/>
  </w:num>
  <w:num w:numId="38">
    <w:abstractNumId w:val="51"/>
  </w:num>
  <w:num w:numId="39">
    <w:abstractNumId w:val="39"/>
  </w:num>
  <w:num w:numId="40">
    <w:abstractNumId w:val="33"/>
  </w:num>
  <w:num w:numId="41">
    <w:abstractNumId w:val="45"/>
  </w:num>
  <w:num w:numId="42">
    <w:abstractNumId w:val="6"/>
  </w:num>
  <w:num w:numId="43">
    <w:abstractNumId w:val="15"/>
  </w:num>
  <w:num w:numId="44">
    <w:abstractNumId w:val="17"/>
  </w:num>
  <w:num w:numId="45">
    <w:abstractNumId w:val="22"/>
  </w:num>
  <w:num w:numId="46">
    <w:abstractNumId w:val="48"/>
  </w:num>
  <w:num w:numId="47">
    <w:abstractNumId w:val="30"/>
  </w:num>
  <w:num w:numId="48">
    <w:abstractNumId w:val="18"/>
  </w:num>
  <w:num w:numId="49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621"/>
    <w:rsid w:val="0000221C"/>
    <w:rsid w:val="000032A9"/>
    <w:rsid w:val="000036BE"/>
    <w:rsid w:val="000056F0"/>
    <w:rsid w:val="000136FB"/>
    <w:rsid w:val="00016666"/>
    <w:rsid w:val="00017E48"/>
    <w:rsid w:val="00017F37"/>
    <w:rsid w:val="00020197"/>
    <w:rsid w:val="00020813"/>
    <w:rsid w:val="00020910"/>
    <w:rsid w:val="0002400F"/>
    <w:rsid w:val="0002753F"/>
    <w:rsid w:val="00036B16"/>
    <w:rsid w:val="000373A0"/>
    <w:rsid w:val="00037CA6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8CB"/>
    <w:rsid w:val="000930EF"/>
    <w:rsid w:val="000934C9"/>
    <w:rsid w:val="00094E38"/>
    <w:rsid w:val="000961B1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1FD7"/>
    <w:rsid w:val="00113A0E"/>
    <w:rsid w:val="00121A83"/>
    <w:rsid w:val="00124F93"/>
    <w:rsid w:val="00125F1A"/>
    <w:rsid w:val="00127856"/>
    <w:rsid w:val="0013102D"/>
    <w:rsid w:val="00137748"/>
    <w:rsid w:val="00143356"/>
    <w:rsid w:val="00146538"/>
    <w:rsid w:val="00146791"/>
    <w:rsid w:val="00146828"/>
    <w:rsid w:val="00146AA6"/>
    <w:rsid w:val="0014709A"/>
    <w:rsid w:val="0015100F"/>
    <w:rsid w:val="0015156F"/>
    <w:rsid w:val="00160F6E"/>
    <w:rsid w:val="001657AF"/>
    <w:rsid w:val="00170C95"/>
    <w:rsid w:val="00170EA1"/>
    <w:rsid w:val="00172694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B19C0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415D"/>
    <w:rsid w:val="001F5FDD"/>
    <w:rsid w:val="001F6875"/>
    <w:rsid w:val="001F761F"/>
    <w:rsid w:val="001F7BEC"/>
    <w:rsid w:val="00201106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27857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C08"/>
    <w:rsid w:val="00253EEF"/>
    <w:rsid w:val="00255ABB"/>
    <w:rsid w:val="0026063A"/>
    <w:rsid w:val="00260E4B"/>
    <w:rsid w:val="00263870"/>
    <w:rsid w:val="00264B98"/>
    <w:rsid w:val="002652EF"/>
    <w:rsid w:val="0027096C"/>
    <w:rsid w:val="002836F3"/>
    <w:rsid w:val="002853D2"/>
    <w:rsid w:val="00290C68"/>
    <w:rsid w:val="00292300"/>
    <w:rsid w:val="00294C4A"/>
    <w:rsid w:val="00294E64"/>
    <w:rsid w:val="00296271"/>
    <w:rsid w:val="00297BB8"/>
    <w:rsid w:val="002A3283"/>
    <w:rsid w:val="002A4C7F"/>
    <w:rsid w:val="002A78EC"/>
    <w:rsid w:val="002B175F"/>
    <w:rsid w:val="002B3E3C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14FFA"/>
    <w:rsid w:val="00322C78"/>
    <w:rsid w:val="00322FCB"/>
    <w:rsid w:val="003377B3"/>
    <w:rsid w:val="003430D6"/>
    <w:rsid w:val="0034372F"/>
    <w:rsid w:val="003444B6"/>
    <w:rsid w:val="00344EAA"/>
    <w:rsid w:val="00350069"/>
    <w:rsid w:val="00352669"/>
    <w:rsid w:val="003555CA"/>
    <w:rsid w:val="0035793B"/>
    <w:rsid w:val="003615C0"/>
    <w:rsid w:val="00362CDB"/>
    <w:rsid w:val="00366316"/>
    <w:rsid w:val="00366ED2"/>
    <w:rsid w:val="0036793E"/>
    <w:rsid w:val="00371317"/>
    <w:rsid w:val="00371680"/>
    <w:rsid w:val="00373541"/>
    <w:rsid w:val="003805B2"/>
    <w:rsid w:val="00380D71"/>
    <w:rsid w:val="003812E9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510"/>
    <w:rsid w:val="00397D2A"/>
    <w:rsid w:val="003A0493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C7680"/>
    <w:rsid w:val="003E05D8"/>
    <w:rsid w:val="003E077E"/>
    <w:rsid w:val="003E4B3C"/>
    <w:rsid w:val="003F04FD"/>
    <w:rsid w:val="003F0867"/>
    <w:rsid w:val="003F2EA2"/>
    <w:rsid w:val="003F38B2"/>
    <w:rsid w:val="00401D66"/>
    <w:rsid w:val="00404699"/>
    <w:rsid w:val="004050E4"/>
    <w:rsid w:val="00405765"/>
    <w:rsid w:val="00414693"/>
    <w:rsid w:val="00416290"/>
    <w:rsid w:val="00421CC7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63187"/>
    <w:rsid w:val="00463BDF"/>
    <w:rsid w:val="00466849"/>
    <w:rsid w:val="004668BB"/>
    <w:rsid w:val="00467218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6A2D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34D94"/>
    <w:rsid w:val="00544E6E"/>
    <w:rsid w:val="00545C45"/>
    <w:rsid w:val="005470C1"/>
    <w:rsid w:val="00550003"/>
    <w:rsid w:val="00551CEF"/>
    <w:rsid w:val="00555E31"/>
    <w:rsid w:val="00556246"/>
    <w:rsid w:val="00562F9F"/>
    <w:rsid w:val="00565004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2591"/>
    <w:rsid w:val="005D4EA9"/>
    <w:rsid w:val="005D7BE2"/>
    <w:rsid w:val="005E0452"/>
    <w:rsid w:val="005E4D31"/>
    <w:rsid w:val="005F1C4B"/>
    <w:rsid w:val="005F3B18"/>
    <w:rsid w:val="005F6387"/>
    <w:rsid w:val="006137F8"/>
    <w:rsid w:val="006148DA"/>
    <w:rsid w:val="00614EEE"/>
    <w:rsid w:val="00617941"/>
    <w:rsid w:val="00622172"/>
    <w:rsid w:val="00623B25"/>
    <w:rsid w:val="006268DA"/>
    <w:rsid w:val="00627301"/>
    <w:rsid w:val="00627993"/>
    <w:rsid w:val="00627FD0"/>
    <w:rsid w:val="00630203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4D1"/>
    <w:rsid w:val="00676CC4"/>
    <w:rsid w:val="00677684"/>
    <w:rsid w:val="0067777A"/>
    <w:rsid w:val="00680616"/>
    <w:rsid w:val="00680B80"/>
    <w:rsid w:val="00685DE9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3161"/>
    <w:rsid w:val="006F47C3"/>
    <w:rsid w:val="006F6470"/>
    <w:rsid w:val="00706597"/>
    <w:rsid w:val="00715F39"/>
    <w:rsid w:val="00717C38"/>
    <w:rsid w:val="00721A80"/>
    <w:rsid w:val="00725CC9"/>
    <w:rsid w:val="007265D3"/>
    <w:rsid w:val="007266C9"/>
    <w:rsid w:val="007279B8"/>
    <w:rsid w:val="0073033E"/>
    <w:rsid w:val="00730599"/>
    <w:rsid w:val="007317B6"/>
    <w:rsid w:val="007318D1"/>
    <w:rsid w:val="007318DF"/>
    <w:rsid w:val="007364F7"/>
    <w:rsid w:val="00737337"/>
    <w:rsid w:val="0074097B"/>
    <w:rsid w:val="00750407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324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4A27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0D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3B"/>
    <w:rsid w:val="008C6FEA"/>
    <w:rsid w:val="008D1E65"/>
    <w:rsid w:val="008D4DC3"/>
    <w:rsid w:val="008E2634"/>
    <w:rsid w:val="008E3208"/>
    <w:rsid w:val="008E36F2"/>
    <w:rsid w:val="008E3D14"/>
    <w:rsid w:val="008E4707"/>
    <w:rsid w:val="008E5945"/>
    <w:rsid w:val="008E7452"/>
    <w:rsid w:val="008E7D23"/>
    <w:rsid w:val="008F2621"/>
    <w:rsid w:val="008F75FC"/>
    <w:rsid w:val="008F79F1"/>
    <w:rsid w:val="009007F9"/>
    <w:rsid w:val="00903263"/>
    <w:rsid w:val="00903554"/>
    <w:rsid w:val="00905F43"/>
    <w:rsid w:val="00906EBA"/>
    <w:rsid w:val="00907139"/>
    <w:rsid w:val="009154E5"/>
    <w:rsid w:val="00916CB1"/>
    <w:rsid w:val="00921760"/>
    <w:rsid w:val="009235F9"/>
    <w:rsid w:val="00923E26"/>
    <w:rsid w:val="00924A91"/>
    <w:rsid w:val="00926610"/>
    <w:rsid w:val="00931FF9"/>
    <w:rsid w:val="009366F6"/>
    <w:rsid w:val="00936919"/>
    <w:rsid w:val="00937F70"/>
    <w:rsid w:val="0094201A"/>
    <w:rsid w:val="00942650"/>
    <w:rsid w:val="0094310A"/>
    <w:rsid w:val="0094382C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07E"/>
    <w:rsid w:val="0098745B"/>
    <w:rsid w:val="00995260"/>
    <w:rsid w:val="00996012"/>
    <w:rsid w:val="009A0772"/>
    <w:rsid w:val="009A6CA1"/>
    <w:rsid w:val="009B145A"/>
    <w:rsid w:val="009B4F69"/>
    <w:rsid w:val="009B7118"/>
    <w:rsid w:val="009C3167"/>
    <w:rsid w:val="009C3342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1EE3"/>
    <w:rsid w:val="009E620B"/>
    <w:rsid w:val="009E7843"/>
    <w:rsid w:val="009E78B6"/>
    <w:rsid w:val="009E79A3"/>
    <w:rsid w:val="009E7DB7"/>
    <w:rsid w:val="009F1595"/>
    <w:rsid w:val="009F448E"/>
    <w:rsid w:val="009F62F9"/>
    <w:rsid w:val="009F7FED"/>
    <w:rsid w:val="00A01A5B"/>
    <w:rsid w:val="00A07CE3"/>
    <w:rsid w:val="00A140A7"/>
    <w:rsid w:val="00A14498"/>
    <w:rsid w:val="00A16CA9"/>
    <w:rsid w:val="00A213A4"/>
    <w:rsid w:val="00A248C6"/>
    <w:rsid w:val="00A24ACC"/>
    <w:rsid w:val="00A25FF7"/>
    <w:rsid w:val="00A301D5"/>
    <w:rsid w:val="00A3433E"/>
    <w:rsid w:val="00A35072"/>
    <w:rsid w:val="00A416F5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468D"/>
    <w:rsid w:val="00A66BFB"/>
    <w:rsid w:val="00A70444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3AEE"/>
    <w:rsid w:val="00A951C4"/>
    <w:rsid w:val="00A95EFB"/>
    <w:rsid w:val="00A960A8"/>
    <w:rsid w:val="00A97EB1"/>
    <w:rsid w:val="00AA2DD2"/>
    <w:rsid w:val="00AA408B"/>
    <w:rsid w:val="00AA6AC2"/>
    <w:rsid w:val="00AB0BA5"/>
    <w:rsid w:val="00AB1FF3"/>
    <w:rsid w:val="00AB382B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3C21"/>
    <w:rsid w:val="00B259AF"/>
    <w:rsid w:val="00B32C91"/>
    <w:rsid w:val="00B35A22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1F12"/>
    <w:rsid w:val="00BA21D1"/>
    <w:rsid w:val="00BA23B3"/>
    <w:rsid w:val="00BA515F"/>
    <w:rsid w:val="00BA6CFC"/>
    <w:rsid w:val="00BB00E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0278"/>
    <w:rsid w:val="00BE2EEB"/>
    <w:rsid w:val="00BE6C45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108"/>
    <w:rsid w:val="00C144E4"/>
    <w:rsid w:val="00C212DD"/>
    <w:rsid w:val="00C21413"/>
    <w:rsid w:val="00C21D2C"/>
    <w:rsid w:val="00C23D6C"/>
    <w:rsid w:val="00C2457A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0270"/>
    <w:rsid w:val="00C84233"/>
    <w:rsid w:val="00C86EEB"/>
    <w:rsid w:val="00C87AE3"/>
    <w:rsid w:val="00C909AA"/>
    <w:rsid w:val="00C92FBE"/>
    <w:rsid w:val="00CA194C"/>
    <w:rsid w:val="00CA48FD"/>
    <w:rsid w:val="00CA5D54"/>
    <w:rsid w:val="00CB3F0F"/>
    <w:rsid w:val="00CB4FFE"/>
    <w:rsid w:val="00CB791B"/>
    <w:rsid w:val="00CC1D12"/>
    <w:rsid w:val="00CD22D9"/>
    <w:rsid w:val="00CD40CF"/>
    <w:rsid w:val="00CD4BFB"/>
    <w:rsid w:val="00CD55D7"/>
    <w:rsid w:val="00CD7D7A"/>
    <w:rsid w:val="00CE2068"/>
    <w:rsid w:val="00CE3589"/>
    <w:rsid w:val="00CE6B04"/>
    <w:rsid w:val="00CE6D73"/>
    <w:rsid w:val="00CE7C12"/>
    <w:rsid w:val="00CF49F1"/>
    <w:rsid w:val="00CF546E"/>
    <w:rsid w:val="00CF6712"/>
    <w:rsid w:val="00D05BF2"/>
    <w:rsid w:val="00D05C0A"/>
    <w:rsid w:val="00D05FEE"/>
    <w:rsid w:val="00D125E1"/>
    <w:rsid w:val="00D12A71"/>
    <w:rsid w:val="00D15717"/>
    <w:rsid w:val="00D15D17"/>
    <w:rsid w:val="00D20199"/>
    <w:rsid w:val="00D229D7"/>
    <w:rsid w:val="00D2531F"/>
    <w:rsid w:val="00D257D1"/>
    <w:rsid w:val="00D2582A"/>
    <w:rsid w:val="00D26288"/>
    <w:rsid w:val="00D33537"/>
    <w:rsid w:val="00D37CE9"/>
    <w:rsid w:val="00D40279"/>
    <w:rsid w:val="00D43A31"/>
    <w:rsid w:val="00D43CBE"/>
    <w:rsid w:val="00D43D39"/>
    <w:rsid w:val="00D43FD4"/>
    <w:rsid w:val="00D44C0D"/>
    <w:rsid w:val="00D47F8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76FFC"/>
    <w:rsid w:val="00D80D08"/>
    <w:rsid w:val="00D8166A"/>
    <w:rsid w:val="00D82DD2"/>
    <w:rsid w:val="00D83EB6"/>
    <w:rsid w:val="00D91C1C"/>
    <w:rsid w:val="00D97197"/>
    <w:rsid w:val="00D97AF4"/>
    <w:rsid w:val="00DA1BEB"/>
    <w:rsid w:val="00DB1990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317F"/>
    <w:rsid w:val="00DD479F"/>
    <w:rsid w:val="00DD7232"/>
    <w:rsid w:val="00DD7C07"/>
    <w:rsid w:val="00DE11D2"/>
    <w:rsid w:val="00DE509B"/>
    <w:rsid w:val="00DF185A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3CE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857DA"/>
    <w:rsid w:val="00E92BD3"/>
    <w:rsid w:val="00E958A0"/>
    <w:rsid w:val="00EA2AD0"/>
    <w:rsid w:val="00EA72B9"/>
    <w:rsid w:val="00EA767B"/>
    <w:rsid w:val="00EA7C77"/>
    <w:rsid w:val="00EB3D1F"/>
    <w:rsid w:val="00EB3ECE"/>
    <w:rsid w:val="00EB43CE"/>
    <w:rsid w:val="00EB644E"/>
    <w:rsid w:val="00EB7585"/>
    <w:rsid w:val="00EB7D00"/>
    <w:rsid w:val="00EB7E8F"/>
    <w:rsid w:val="00EC4CD8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115"/>
    <w:rsid w:val="00EF488F"/>
    <w:rsid w:val="00EF50B1"/>
    <w:rsid w:val="00EF53B7"/>
    <w:rsid w:val="00EF69DB"/>
    <w:rsid w:val="00EF7346"/>
    <w:rsid w:val="00F01E57"/>
    <w:rsid w:val="00F0320E"/>
    <w:rsid w:val="00F03F5A"/>
    <w:rsid w:val="00F040F3"/>
    <w:rsid w:val="00F079D0"/>
    <w:rsid w:val="00F104AB"/>
    <w:rsid w:val="00F11A8F"/>
    <w:rsid w:val="00F11E44"/>
    <w:rsid w:val="00F13C81"/>
    <w:rsid w:val="00F16707"/>
    <w:rsid w:val="00F17B5D"/>
    <w:rsid w:val="00F21E1F"/>
    <w:rsid w:val="00F23472"/>
    <w:rsid w:val="00F268C3"/>
    <w:rsid w:val="00F278A7"/>
    <w:rsid w:val="00F319AD"/>
    <w:rsid w:val="00F36C14"/>
    <w:rsid w:val="00F415EA"/>
    <w:rsid w:val="00F41949"/>
    <w:rsid w:val="00F444AC"/>
    <w:rsid w:val="00F4570C"/>
    <w:rsid w:val="00F55ABF"/>
    <w:rsid w:val="00F6319C"/>
    <w:rsid w:val="00F63E64"/>
    <w:rsid w:val="00F652F8"/>
    <w:rsid w:val="00F654E8"/>
    <w:rsid w:val="00F705F7"/>
    <w:rsid w:val="00F70FA7"/>
    <w:rsid w:val="00F77C12"/>
    <w:rsid w:val="00F81403"/>
    <w:rsid w:val="00F8177B"/>
    <w:rsid w:val="00F825C3"/>
    <w:rsid w:val="00F82CF8"/>
    <w:rsid w:val="00F85326"/>
    <w:rsid w:val="00F87EB9"/>
    <w:rsid w:val="00F90127"/>
    <w:rsid w:val="00F91EF5"/>
    <w:rsid w:val="00F927A6"/>
    <w:rsid w:val="00F92C22"/>
    <w:rsid w:val="00F95071"/>
    <w:rsid w:val="00FA03B0"/>
    <w:rsid w:val="00FA2FC3"/>
    <w:rsid w:val="00FA6E2D"/>
    <w:rsid w:val="00FB0951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Web 3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2"/>
    <w:next w:val="a2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2"/>
    <w:next w:val="a2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2"/>
    <w:next w:val="a2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2"/>
    <w:next w:val="a2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2"/>
    <w:next w:val="a2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2"/>
    <w:next w:val="a2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2"/>
    <w:next w:val="a2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6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7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8">
    <w:name w:val="Subtitle"/>
    <w:aliases w:val="заголовок 2,Обычный таблица"/>
    <w:basedOn w:val="a7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3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b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c">
    <w:name w:val="header"/>
    <w:aliases w:val=" Знак"/>
    <w:basedOn w:val="a2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d">
    <w:name w:val="No Spacing"/>
    <w:aliases w:val="с интервалом,No Spacing,No Spacing1,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e">
    <w:name w:val="Plain Text"/>
    <w:basedOn w:val="a2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0">
    <w:name w:val="footer"/>
    <w:basedOn w:val="a2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2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aliases w:val="мой,Нумерованый список,Bullet List,FooterText,numbered,SL_Абзац списка,GOST_TableList,числа"/>
    <w:basedOn w:val="a2"/>
    <w:link w:val="af3"/>
    <w:uiPriority w:val="34"/>
    <w:qFormat/>
    <w:rsid w:val="00466849"/>
    <w:pPr>
      <w:ind w:left="720"/>
    </w:pPr>
  </w:style>
  <w:style w:type="numbering" w:customStyle="1" w:styleId="WW8Num1">
    <w:name w:val="WW8Num1"/>
    <w:basedOn w:val="a5"/>
    <w:rsid w:val="00466849"/>
    <w:pPr>
      <w:numPr>
        <w:numId w:val="1"/>
      </w:numPr>
    </w:pPr>
  </w:style>
  <w:style w:type="paragraph" w:styleId="af4">
    <w:name w:val="Normal (Web)"/>
    <w:aliases w:val="Обычный (Web),Обычный (Web)1,Обычный (веб)1"/>
    <w:basedOn w:val="a2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5">
    <w:name w:val="Strong"/>
    <w:aliases w:val="цифры"/>
    <w:uiPriority w:val="22"/>
    <w:qFormat/>
    <w:rsid w:val="007364F7"/>
    <w:rPr>
      <w:b/>
      <w:bCs/>
    </w:rPr>
  </w:style>
  <w:style w:type="paragraph" w:customStyle="1" w:styleId="af6">
    <w:name w:val="Содержимое таблицы"/>
    <w:basedOn w:val="af0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aliases w:val="Table Grid Report"/>
    <w:basedOn w:val="a4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2"/>
    <w:link w:val="af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9">
    <w:name w:val="Основной текст Знак"/>
    <w:link w:val="af8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2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2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2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2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2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a">
    <w:name w:val="page number"/>
    <w:basedOn w:val="1a"/>
    <w:rsid w:val="00921760"/>
  </w:style>
  <w:style w:type="character" w:customStyle="1" w:styleId="afb">
    <w:name w:val="Символ нумерации"/>
    <w:rsid w:val="00921760"/>
  </w:style>
  <w:style w:type="character" w:styleId="afc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d">
    <w:name w:val="Заголовок"/>
    <w:basedOn w:val="a2"/>
    <w:next w:val="af8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2"/>
    <w:link w:val="aff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link w:val="afe"/>
    <w:rsid w:val="00921760"/>
    <w:rPr>
      <w:rFonts w:eastAsia="Times New Roman" w:cs="Times New Roman"/>
      <w:sz w:val="28"/>
      <w:lang w:eastAsia="ar-SA"/>
    </w:rPr>
  </w:style>
  <w:style w:type="paragraph" w:customStyle="1" w:styleId="aff0">
    <w:name w:val="Заголовок таблицы"/>
    <w:basedOn w:val="af6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b">
    <w:name w:val="Название1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2">
    <w:name w:val="Знак 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3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4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5">
    <w:name w:val="FollowedHyperlink"/>
    <w:uiPriority w:val="99"/>
    <w:rsid w:val="00D7382D"/>
    <w:rPr>
      <w:color w:val="800080"/>
      <w:u w:val="single"/>
    </w:rPr>
  </w:style>
  <w:style w:type="character" w:styleId="aff6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7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8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9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b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c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d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e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f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0">
    <w:name w:val="Гипертекстовая ссылка"/>
    <w:uiPriority w:val="99"/>
    <w:rsid w:val="00D7382D"/>
    <w:rPr>
      <w:color w:val="008000"/>
    </w:rPr>
  </w:style>
  <w:style w:type="character" w:customStyle="1" w:styleId="afff1">
    <w:name w:val="Обычный (веб) Знак"/>
    <w:aliases w:val="Обычный (веб)1 Знак,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2"/>
    <w:next w:val="a2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2">
    <w:name w:val="TOC Heading"/>
    <w:basedOn w:val="10"/>
    <w:next w:val="a2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2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2"/>
    <w:next w:val="a2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2"/>
    <w:next w:val="a2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2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2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2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2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2"/>
    <w:next w:val="a2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2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2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2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2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2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2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2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2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2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3">
    <w:name w:val="Таблица"/>
    <w:basedOn w:val="a2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4">
    <w:name w:val="Заголовок таблици"/>
    <w:basedOn w:val="a2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5">
    <w:name w:val="Обычный в таблице"/>
    <w:basedOn w:val="a2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2"/>
    <w:next w:val="a2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6">
    <w:name w:val="Абзац рядовой"/>
    <w:basedOn w:val="a2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7">
    <w:name w:val="СтильЗ"/>
    <w:basedOn w:val="a2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2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6">
    <w:name w:val="S_Обычний подчёркнутый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2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2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2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2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8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9">
    <w:name w:val="Знак Знак Знак Знак Знак Знак"/>
    <w:basedOn w:val="a2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2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a">
    <w:name w:val="основной текст"/>
    <w:basedOn w:val="a2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2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2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b">
    <w:name w:val="Штамп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2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2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2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2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2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2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2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2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2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2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c">
    <w:name w:val="Block Text"/>
    <w:basedOn w:val="a2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d">
    <w:name w:val="П.З."/>
    <w:basedOn w:val="a2"/>
    <w:link w:val="afffe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e">
    <w:name w:val="П.З. Знак"/>
    <w:link w:val="afffd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f">
    <w:name w:val="Цветовое выделение"/>
    <w:uiPriority w:val="99"/>
    <w:rsid w:val="00D7382D"/>
    <w:rPr>
      <w:b/>
      <w:color w:val="26282F"/>
    </w:rPr>
  </w:style>
  <w:style w:type="paragraph" w:customStyle="1" w:styleId="affff0">
    <w:name w:val="Комментарий"/>
    <w:basedOn w:val="a2"/>
    <w:next w:val="a2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1">
    <w:name w:val="Информация о версии"/>
    <w:basedOn w:val="affff0"/>
    <w:next w:val="a2"/>
    <w:uiPriority w:val="99"/>
    <w:rsid w:val="00D7382D"/>
    <w:rPr>
      <w:i/>
      <w:iCs/>
    </w:rPr>
  </w:style>
  <w:style w:type="paragraph" w:customStyle="1" w:styleId="affff2">
    <w:name w:val="Нормальный (таблица)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3">
    <w:name w:val="Прижатый влево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2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2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2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2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2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2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4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5">
    <w:name w:val="Текст таблицы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6">
    <w:name w:val="_Текст записки + полужирный"/>
    <w:basedOn w:val="affff4"/>
    <w:rsid w:val="00D7382D"/>
    <w:rPr>
      <w:b/>
      <w:bCs/>
    </w:rPr>
  </w:style>
  <w:style w:type="paragraph" w:styleId="affff7">
    <w:name w:val="Document Map"/>
    <w:basedOn w:val="a2"/>
    <w:link w:val="affff8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8">
    <w:name w:val="Схема документа Знак"/>
    <w:link w:val="affff7"/>
    <w:rsid w:val="00D7382D"/>
    <w:rPr>
      <w:rFonts w:ascii="Tahoma" w:eastAsia="Times New Roman" w:hAnsi="Tahoma"/>
      <w:shd w:val="clear" w:color="auto" w:fill="000080"/>
    </w:rPr>
  </w:style>
  <w:style w:type="paragraph" w:customStyle="1" w:styleId="affff9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2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2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2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2"/>
    <w:next w:val="a2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2"/>
    <w:next w:val="a2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2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2"/>
    <w:next w:val="a2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a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2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2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b">
    <w:name w:val="List Bullet"/>
    <w:basedOn w:val="a2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c">
    <w:name w:val="Абзац основной"/>
    <w:basedOn w:val="a2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2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2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8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e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2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2"/>
    <w:next w:val="a2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d">
    <w:name w:val="annotation text"/>
    <w:basedOn w:val="a2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d"/>
    <w:semiHidden/>
    <w:rsid w:val="00D7382D"/>
    <w:rPr>
      <w:rFonts w:eastAsia="Times New Roman" w:cs="Times New Roman"/>
    </w:rPr>
  </w:style>
  <w:style w:type="paragraph" w:styleId="affffe">
    <w:name w:val="annotation subject"/>
    <w:basedOn w:val="affffd"/>
    <w:next w:val="affffd"/>
    <w:link w:val="afffff"/>
    <w:uiPriority w:val="99"/>
    <w:semiHidden/>
    <w:rsid w:val="00D7382D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0">
    <w:name w:val="caption"/>
    <w:basedOn w:val="a2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1">
    <w:name w:val="Без висячих строк"/>
    <w:basedOn w:val="a2"/>
    <w:next w:val="a2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2"/>
    <w:next w:val="a2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2"/>
    <w:next w:val="a2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2">
    <w:name w:val="ПЦ"/>
    <w:basedOn w:val="a2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3">
    <w:name w:val="ПЦ не жирный"/>
    <w:basedOn w:val="afffff2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4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2"/>
    <w:next w:val="a2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2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5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6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7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2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2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2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2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2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5"/>
    <w:uiPriority w:val="99"/>
    <w:semiHidden/>
    <w:unhideWhenUsed/>
    <w:rsid w:val="0000221C"/>
  </w:style>
  <w:style w:type="paragraph" w:styleId="afffff8">
    <w:name w:val="footnote text"/>
    <w:aliases w:val="Table_Footnote_last Знак,Table_Footnote_last Знак Знак,Table_Footnote_last"/>
    <w:basedOn w:val="a2"/>
    <w:link w:val="afffff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9">
    <w:name w:val="Текст сноски Знак"/>
    <w:aliases w:val="Table_Footnote_last Знак Знак1,Table_Footnote_last Знак Знак Знак,Table_Footnote_last Знак1"/>
    <w:link w:val="afffff8"/>
    <w:rsid w:val="0000221C"/>
    <w:rPr>
      <w:rFonts w:ascii="Calibri" w:eastAsia="Times New Roman" w:hAnsi="Calibri" w:cs="Times New Roman"/>
      <w:lang w:eastAsia="en-US"/>
    </w:rPr>
  </w:style>
  <w:style w:type="character" w:styleId="afffffa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c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5"/>
    <w:uiPriority w:val="99"/>
    <w:semiHidden/>
    <w:unhideWhenUsed/>
    <w:rsid w:val="0000221C"/>
  </w:style>
  <w:style w:type="table" w:customStyle="1" w:styleId="113">
    <w:name w:val="Сетка таблицы11"/>
    <w:basedOn w:val="a4"/>
    <w:next w:val="af7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2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5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4"/>
    <w:next w:val="af7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d">
    <w:name w:val="Основной шрифт"/>
    <w:rsid w:val="0000221C"/>
  </w:style>
  <w:style w:type="character" w:customStyle="1" w:styleId="afffffe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2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f">
    <w:name w:val="Знак Знак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2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aliases w:val="мой Знак,Нумерованый список Знак,Bullet List Знак,FooterText Знак,numbered Знак,SL_Абзац списка Знак,GOST_TableList Знак,числа Знак"/>
    <w:link w:val="af2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4"/>
    <w:next w:val="af7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5"/>
    <w:uiPriority w:val="99"/>
    <w:semiHidden/>
    <w:unhideWhenUsed/>
    <w:rsid w:val="00322C78"/>
  </w:style>
  <w:style w:type="table" w:customStyle="1" w:styleId="120">
    <w:name w:val="Сетка таблицы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5"/>
    <w:semiHidden/>
    <w:rsid w:val="00322C78"/>
  </w:style>
  <w:style w:type="table" w:customStyle="1" w:styleId="2110">
    <w:name w:val="Сетка таблицы211"/>
    <w:basedOn w:val="a4"/>
    <w:next w:val="af7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5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4"/>
    <w:next w:val="af7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4"/>
    <w:next w:val="af7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4"/>
    <w:next w:val="af7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4"/>
    <w:next w:val="af7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4"/>
    <w:next w:val="af7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4"/>
    <w:next w:val="af7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4"/>
    <w:next w:val="af7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4"/>
    <w:next w:val="af7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4"/>
    <w:next w:val="af7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4"/>
    <w:next w:val="af7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5"/>
    <w:uiPriority w:val="99"/>
    <w:semiHidden/>
    <w:unhideWhenUsed/>
    <w:rsid w:val="0031354E"/>
  </w:style>
  <w:style w:type="table" w:customStyle="1" w:styleId="101">
    <w:name w:val="Сетка таблицы10"/>
    <w:basedOn w:val="a4"/>
    <w:next w:val="af7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5"/>
    <w:uiPriority w:val="99"/>
    <w:semiHidden/>
    <w:unhideWhenUsed/>
    <w:rsid w:val="0031354E"/>
  </w:style>
  <w:style w:type="table" w:customStyle="1" w:styleId="130">
    <w:name w:val="Сетка таблицы13"/>
    <w:basedOn w:val="a4"/>
    <w:next w:val="af7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4"/>
    <w:next w:val="af7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5"/>
    <w:semiHidden/>
    <w:rsid w:val="0031354E"/>
  </w:style>
  <w:style w:type="table" w:customStyle="1" w:styleId="230">
    <w:name w:val="Сетка таблицы23"/>
    <w:basedOn w:val="a4"/>
    <w:next w:val="af7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0">
    <w:name w:val="Знак1"/>
    <w:basedOn w:val="a2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2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4"/>
    <w:next w:val="af7"/>
    <w:uiPriority w:val="59"/>
    <w:rsid w:val="00BE6C4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4"/>
    <w:next w:val="af7"/>
    <w:uiPriority w:val="59"/>
    <w:rsid w:val="00BE6C4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4"/>
    <w:next w:val="af7"/>
    <w:uiPriority w:val="59"/>
    <w:rsid w:val="00A301D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5"/>
    <w:uiPriority w:val="99"/>
    <w:semiHidden/>
    <w:unhideWhenUsed/>
    <w:rsid w:val="002853D2"/>
  </w:style>
  <w:style w:type="paragraph" w:customStyle="1" w:styleId="1ff1">
    <w:name w:val="Знак Знак Знак1"/>
    <w:basedOn w:val="a2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2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2853D2"/>
  </w:style>
  <w:style w:type="table" w:styleId="-3">
    <w:name w:val="Table Web 3"/>
    <w:basedOn w:val="a4"/>
    <w:semiHidden/>
    <w:rsid w:val="002853D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4"/>
    <w:next w:val="af7"/>
    <w:uiPriority w:val="59"/>
    <w:rsid w:val="002853D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1">
    <w:name w:val="endnote text"/>
    <w:basedOn w:val="a2"/>
    <w:link w:val="affffff2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3"/>
    <w:link w:val="affffff1"/>
    <w:uiPriority w:val="99"/>
    <w:semiHidden/>
    <w:rsid w:val="002853D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4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0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2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2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2"/>
    <w:link w:val="affffff6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3"/>
    <w:link w:val="affffff5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2"/>
    <w:link w:val="1ff3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3"/>
    <w:link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4">
    <w:name w:val="М1Стиль"/>
    <w:basedOn w:val="a2"/>
    <w:link w:val="1ff5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5">
    <w:name w:val="М1Стиль Знак"/>
    <w:basedOn w:val="a3"/>
    <w:link w:val="1ff4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2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3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2"/>
    <w:link w:val="affffff8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3"/>
    <w:link w:val="affffff7"/>
    <w:rsid w:val="002853D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2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Знак Знак1"/>
    <w:locked/>
    <w:rsid w:val="002853D2"/>
    <w:rPr>
      <w:sz w:val="28"/>
      <w:szCs w:val="28"/>
    </w:rPr>
  </w:style>
  <w:style w:type="character" w:customStyle="1" w:styleId="1ff8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8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5"/>
    <w:uiPriority w:val="99"/>
    <w:semiHidden/>
    <w:unhideWhenUsed/>
    <w:rsid w:val="002853D2"/>
  </w:style>
  <w:style w:type="numbering" w:customStyle="1" w:styleId="231">
    <w:name w:val="Нет списка23"/>
    <w:next w:val="a5"/>
    <w:uiPriority w:val="99"/>
    <w:semiHidden/>
    <w:unhideWhenUsed/>
    <w:rsid w:val="002853D2"/>
  </w:style>
  <w:style w:type="paragraph" w:styleId="affffffa">
    <w:name w:val="List Number"/>
    <w:basedOn w:val="a2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2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4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4"/>
    <w:uiPriority w:val="40"/>
    <w:rsid w:val="002853D2"/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11"/>
    <w:basedOn w:val="a4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2"/>
    <w:next w:val="af8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2"/>
    <w:link w:val="1ffa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c"/>
    <w:locked/>
    <w:rsid w:val="002853D2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2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2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2"/>
    <w:next w:val="a2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1">
    <w:name w:val="Мой стиль"/>
    <w:basedOn w:val="af2"/>
    <w:link w:val="affffffd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d">
    <w:name w:val="Мой стиль Знак"/>
    <w:basedOn w:val="af3"/>
    <w:link w:val="a1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e">
    <w:name w:val="Проект межевания"/>
    <w:basedOn w:val="a1"/>
    <w:link w:val="afffffff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3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">
    <w:name w:val="Проект межевания Знак"/>
    <w:basedOn w:val="affffffd"/>
    <w:link w:val="affffffe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3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4"/>
    <w:next w:val="af7"/>
    <w:uiPriority w:val="59"/>
    <w:rsid w:val="00E665D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4"/>
    <w:next w:val="af7"/>
    <w:uiPriority w:val="59"/>
    <w:rsid w:val="008C213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5"/>
    <w:uiPriority w:val="99"/>
    <w:semiHidden/>
    <w:unhideWhenUsed/>
    <w:rsid w:val="0094382C"/>
  </w:style>
  <w:style w:type="table" w:customStyle="1" w:styleId="190">
    <w:name w:val="Сетка таблицы19"/>
    <w:basedOn w:val="a4"/>
    <w:next w:val="af7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5"/>
    <w:uiPriority w:val="99"/>
    <w:semiHidden/>
    <w:unhideWhenUsed/>
    <w:rsid w:val="0094382C"/>
  </w:style>
  <w:style w:type="table" w:customStyle="1" w:styleId="1100">
    <w:name w:val="Сетка таблицы110"/>
    <w:basedOn w:val="a4"/>
    <w:next w:val="af7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4"/>
    <w:next w:val="af7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5"/>
    <w:semiHidden/>
    <w:rsid w:val="0094382C"/>
  </w:style>
  <w:style w:type="table" w:customStyle="1" w:styleId="241">
    <w:name w:val="Сетка таблицы24"/>
    <w:basedOn w:val="a4"/>
    <w:next w:val="af7"/>
    <w:rsid w:val="0094382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3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4"/>
    <w:next w:val="af7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5"/>
    <w:uiPriority w:val="99"/>
    <w:semiHidden/>
    <w:unhideWhenUsed/>
    <w:rsid w:val="00EC4CD8"/>
  </w:style>
  <w:style w:type="table" w:customStyle="1" w:styleId="250">
    <w:name w:val="Сетка таблицы25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5"/>
    <w:uiPriority w:val="99"/>
    <w:semiHidden/>
    <w:unhideWhenUsed/>
    <w:rsid w:val="00EC4CD8"/>
  </w:style>
  <w:style w:type="table" w:customStyle="1" w:styleId="1160">
    <w:name w:val="Сетка таблицы116"/>
    <w:basedOn w:val="a4"/>
    <w:next w:val="af7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5"/>
    <w:semiHidden/>
    <w:rsid w:val="00EC4CD8"/>
  </w:style>
  <w:style w:type="table" w:customStyle="1" w:styleId="260">
    <w:name w:val="Сетка таблицы26"/>
    <w:basedOn w:val="a4"/>
    <w:next w:val="af7"/>
    <w:rsid w:val="00EC4CD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a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fc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ffd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0">
    <w:name w:val="Сетка таблицы27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5"/>
    <w:uiPriority w:val="99"/>
    <w:semiHidden/>
    <w:unhideWhenUsed/>
    <w:rsid w:val="00C86EEB"/>
  </w:style>
  <w:style w:type="table" w:customStyle="1" w:styleId="280">
    <w:name w:val="Сетка таблицы28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5"/>
    <w:uiPriority w:val="99"/>
    <w:semiHidden/>
    <w:unhideWhenUsed/>
    <w:rsid w:val="00C86EEB"/>
  </w:style>
  <w:style w:type="table" w:customStyle="1" w:styleId="1180">
    <w:name w:val="Сетка таблицы118"/>
    <w:basedOn w:val="a4"/>
    <w:next w:val="af7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4"/>
    <w:next w:val="af7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5"/>
    <w:semiHidden/>
    <w:rsid w:val="00C86EEB"/>
  </w:style>
  <w:style w:type="table" w:customStyle="1" w:styleId="290">
    <w:name w:val="Сетка таблицы29"/>
    <w:basedOn w:val="a4"/>
    <w:next w:val="af7"/>
    <w:rsid w:val="00C86EE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4"/>
    <w:next w:val="af7"/>
    <w:uiPriority w:val="99"/>
    <w:rsid w:val="003A0493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4"/>
    <w:next w:val="af7"/>
    <w:uiPriority w:val="99"/>
    <w:rsid w:val="00BB00E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4"/>
    <w:next w:val="af7"/>
    <w:uiPriority w:val="99"/>
    <w:rsid w:val="0022785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4"/>
    <w:next w:val="af7"/>
    <w:uiPriority w:val="99"/>
    <w:rsid w:val="0022785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"/>
    <w:next w:val="a5"/>
    <w:uiPriority w:val="99"/>
    <w:semiHidden/>
    <w:unhideWhenUsed/>
    <w:rsid w:val="0098707E"/>
  </w:style>
  <w:style w:type="paragraph" w:customStyle="1" w:styleId="afffffff0">
    <w:name w:val="Заголовок раздела"/>
    <w:basedOn w:val="10"/>
    <w:next w:val="afffffff1"/>
    <w:link w:val="afffffff2"/>
    <w:qFormat/>
    <w:rsid w:val="0098707E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f1">
    <w:name w:val="Заголовок подраздела"/>
    <w:basedOn w:val="afffffff0"/>
    <w:next w:val="ae"/>
    <w:link w:val="afffffff3"/>
    <w:autoRedefine/>
    <w:qFormat/>
    <w:rsid w:val="0098707E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f3">
    <w:name w:val="Заголовок подраздела Знак"/>
    <w:basedOn w:val="afffffff2"/>
    <w:link w:val="afffffff1"/>
    <w:rsid w:val="0098707E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f2">
    <w:name w:val="Заголовок раздела Знак"/>
    <w:basedOn w:val="12"/>
    <w:link w:val="afffffff0"/>
    <w:rsid w:val="0098707E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5">
    <w:name w:val="Table Grid Report5"/>
    <w:basedOn w:val="a4"/>
    <w:next w:val="af7"/>
    <w:uiPriority w:val="99"/>
    <w:rsid w:val="0098707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ефис"/>
    <w:qFormat/>
    <w:rsid w:val="0098707E"/>
    <w:pPr>
      <w:numPr>
        <w:numId w:val="6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4">
    <w:name w:val="Перечисление буква"/>
    <w:next w:val="ae"/>
    <w:autoRedefine/>
    <w:qFormat/>
    <w:rsid w:val="0098707E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e"/>
    <w:autoRedefine/>
    <w:qFormat/>
    <w:rsid w:val="0098707E"/>
    <w:pPr>
      <w:numPr>
        <w:numId w:val="7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5">
    <w:name w:val="Содержание тома"/>
    <w:autoRedefine/>
    <w:qFormat/>
    <w:rsid w:val="0098707E"/>
    <w:rPr>
      <w:rFonts w:eastAsia="Times New Roman" w:cs="Times New Roman"/>
      <w:noProof/>
      <w:sz w:val="28"/>
    </w:rPr>
  </w:style>
  <w:style w:type="paragraph" w:customStyle="1" w:styleId="afffffff6">
    <w:name w:val="Содержание"/>
    <w:basedOn w:val="a2"/>
    <w:qFormat/>
    <w:rsid w:val="0098707E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200">
    <w:name w:val="Сетка таблицы120"/>
    <w:basedOn w:val="a4"/>
    <w:next w:val="af7"/>
    <w:uiPriority w:val="59"/>
    <w:rsid w:val="0098707E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УГТП-Наименование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4">
    <w:name w:val="Таблица 12"/>
    <w:qFormat/>
    <w:rsid w:val="0098707E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2"/>
    <w:rsid w:val="0098707E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98707E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f7">
    <w:name w:val="основной"/>
    <w:basedOn w:val="a2"/>
    <w:link w:val="afffffff8"/>
    <w:rsid w:val="0098707E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f8">
    <w:name w:val="основной Знак"/>
    <w:basedOn w:val="a3"/>
    <w:link w:val="afffffff7"/>
    <w:rsid w:val="0098707E"/>
    <w:rPr>
      <w:rFonts w:eastAsia="Times New Roman" w:cs="Times New Roman"/>
      <w:sz w:val="24"/>
    </w:rPr>
  </w:style>
  <w:style w:type="paragraph" w:styleId="afffffff9">
    <w:name w:val="Note Heading"/>
    <w:basedOn w:val="a2"/>
    <w:link w:val="afffffffa"/>
    <w:rsid w:val="0098707E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fa">
    <w:name w:val="Заголовок записки Знак"/>
    <w:basedOn w:val="a3"/>
    <w:link w:val="afffffff9"/>
    <w:rsid w:val="0098707E"/>
    <w:rPr>
      <w:rFonts w:eastAsia="Times New Roman" w:cs="Times New Roman"/>
      <w:b/>
      <w:sz w:val="28"/>
    </w:rPr>
  </w:style>
  <w:style w:type="paragraph" w:customStyle="1" w:styleId="afffffffb">
    <w:name w:val="Пояснение"/>
    <w:rsid w:val="0098707E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3"/>
    <w:rsid w:val="0098707E"/>
  </w:style>
  <w:style w:type="paragraph" w:customStyle="1" w:styleId="11">
    <w:name w:val="Список маркированный 1"/>
    <w:basedOn w:val="a2"/>
    <w:link w:val="1ffe"/>
    <w:autoRedefine/>
    <w:qFormat/>
    <w:rsid w:val="0098707E"/>
    <w:pPr>
      <w:numPr>
        <w:numId w:val="10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e">
    <w:name w:val="Список маркированный 1 Знак"/>
    <w:link w:val="11"/>
    <w:rsid w:val="0098707E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3"/>
    <w:rsid w:val="0098707E"/>
  </w:style>
  <w:style w:type="paragraph" w:customStyle="1" w:styleId="-1">
    <w:name w:val="УГТП-Боковой штамп"/>
    <w:basedOn w:val="a2"/>
    <w:rsid w:val="009870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6">
    <w:name w:val="Основной текст (7)_"/>
    <w:basedOn w:val="a3"/>
    <w:link w:val="77"/>
    <w:uiPriority w:val="99"/>
    <w:rsid w:val="0098707E"/>
    <w:rPr>
      <w:sz w:val="14"/>
      <w:szCs w:val="14"/>
      <w:shd w:val="clear" w:color="auto" w:fill="FFFFFF"/>
    </w:rPr>
  </w:style>
  <w:style w:type="paragraph" w:customStyle="1" w:styleId="77">
    <w:name w:val="Основной текст (7)"/>
    <w:basedOn w:val="a2"/>
    <w:link w:val="76"/>
    <w:uiPriority w:val="99"/>
    <w:rsid w:val="0098707E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2"/>
    <w:rsid w:val="0098707E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fc">
    <w:name w:val="Знак Знак Знак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98707E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3"/>
    <w:link w:val="Preformat"/>
    <w:rsid w:val="0098707E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3"/>
    <w:link w:val="ConsNormal"/>
    <w:rsid w:val="0098707E"/>
    <w:rPr>
      <w:rFonts w:ascii="Arial" w:eastAsia="Arial" w:hAnsi="Arial" w:cs="Arial"/>
      <w:lang w:eastAsia="ar-SA"/>
    </w:rPr>
  </w:style>
  <w:style w:type="paragraph" w:customStyle="1" w:styleId="afffffffd">
    <w:name w:val="Зоны"/>
    <w:basedOn w:val="a2"/>
    <w:rsid w:val="0098707E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e">
    <w:name w:val="Основной стиль"/>
    <w:basedOn w:val="a2"/>
    <w:link w:val="affffffff"/>
    <w:rsid w:val="0098707E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f">
    <w:name w:val="Основной стиль Знак"/>
    <w:link w:val="afffffffe"/>
    <w:rsid w:val="0098707E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98707E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character" w:customStyle="1" w:styleId="FontStyle41">
    <w:name w:val="Font Style41"/>
    <w:basedOn w:val="a3"/>
    <w:uiPriority w:val="99"/>
    <w:rsid w:val="00987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3"/>
    <w:uiPriority w:val="99"/>
    <w:rsid w:val="0098707E"/>
    <w:rPr>
      <w:rFonts w:ascii="Times New Roman" w:hAnsi="Times New Roman" w:cs="Times New Roman"/>
      <w:i/>
      <w:iCs/>
      <w:sz w:val="18"/>
      <w:szCs w:val="18"/>
    </w:rPr>
  </w:style>
  <w:style w:type="paragraph" w:customStyle="1" w:styleId="Report">
    <w:name w:val="Report"/>
    <w:basedOn w:val="a2"/>
    <w:rsid w:val="0098707E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f0">
    <w:name w:val="......."/>
    <w:basedOn w:val="Default"/>
    <w:next w:val="Default"/>
    <w:rsid w:val="0098707E"/>
    <w:rPr>
      <w:color w:val="auto"/>
    </w:rPr>
  </w:style>
  <w:style w:type="paragraph" w:customStyle="1" w:styleId="nienie">
    <w:name w:val="nienie"/>
    <w:basedOn w:val="Iauiue"/>
    <w:rsid w:val="0098707E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3"/>
    <w:link w:val="1f3"/>
    <w:rsid w:val="0098707E"/>
    <w:rPr>
      <w:rFonts w:eastAsia="Arial" w:cs="Calibri"/>
      <w:sz w:val="24"/>
      <w:lang w:eastAsia="ar-SA"/>
    </w:rPr>
  </w:style>
  <w:style w:type="paragraph" w:customStyle="1" w:styleId="2fd">
    <w:name w:val="Список маркированный 2"/>
    <w:basedOn w:val="11"/>
    <w:link w:val="2fe"/>
    <w:qFormat/>
    <w:rsid w:val="0098707E"/>
    <w:pPr>
      <w:widowControl/>
      <w:tabs>
        <w:tab w:val="clear" w:pos="1134"/>
      </w:tabs>
    </w:pPr>
    <w:rPr>
      <w:lang w:eastAsia="en-US"/>
    </w:rPr>
  </w:style>
  <w:style w:type="character" w:customStyle="1" w:styleId="2fe">
    <w:name w:val="Список маркированный 2 Знак"/>
    <w:link w:val="2fd"/>
    <w:rsid w:val="0098707E"/>
    <w:rPr>
      <w:rFonts w:eastAsia="Times New Roman" w:cs="Times New Roman"/>
      <w:sz w:val="24"/>
      <w:szCs w:val="24"/>
      <w:lang w:eastAsia="en-US"/>
    </w:rPr>
  </w:style>
  <w:style w:type="paragraph" w:customStyle="1" w:styleId="1fff">
    <w:name w:val="Знак Знак Знак1 Знак"/>
    <w:basedOn w:val="a2"/>
    <w:rsid w:val="009870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f1">
    <w:name w:val="Body Text First Indent"/>
    <w:basedOn w:val="af8"/>
    <w:link w:val="affffffff2"/>
    <w:rsid w:val="0098707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f2">
    <w:name w:val="Красная строка Знак"/>
    <w:basedOn w:val="af9"/>
    <w:link w:val="affffffff1"/>
    <w:rsid w:val="009870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3"/>
    <w:rsid w:val="0098707E"/>
  </w:style>
  <w:style w:type="character" w:customStyle="1" w:styleId="NoSpacingChar">
    <w:name w:val="No Spacing Char"/>
    <w:link w:val="1f5"/>
    <w:uiPriority w:val="1"/>
    <w:locked/>
    <w:rsid w:val="0098707E"/>
    <w:rPr>
      <w:rFonts w:ascii="Calibri" w:eastAsia="Arial" w:hAnsi="Calibri" w:cs="Calibri"/>
      <w:sz w:val="22"/>
      <w:szCs w:val="22"/>
      <w:lang w:eastAsia="ar-SA"/>
    </w:rPr>
  </w:style>
  <w:style w:type="table" w:customStyle="1" w:styleId="2100">
    <w:name w:val="Сетка таблицы210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f0">
    <w:name w:val="Îáû÷íûé1"/>
    <w:rsid w:val="0098707E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f3">
    <w:name w:val="ТАБ ТЕКСТ"/>
    <w:basedOn w:val="a2"/>
    <w:link w:val="affffffff4"/>
    <w:qFormat/>
    <w:rsid w:val="0098707E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f4">
    <w:name w:val="ТАБ ТЕКСТ Знак"/>
    <w:basedOn w:val="a3"/>
    <w:link w:val="affffffff3"/>
    <w:rsid w:val="0098707E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2"/>
    <w:rsid w:val="009870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5"/>
    <w:rsid w:val="0098707E"/>
  </w:style>
  <w:style w:type="table" w:customStyle="1" w:styleId="TableGridReport6">
    <w:name w:val="Table Grid Report6"/>
    <w:basedOn w:val="a4"/>
    <w:next w:val="af7"/>
    <w:uiPriority w:val="99"/>
    <w:rsid w:val="0098707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7">
    <w:name w:val="Table Grid Report7"/>
    <w:basedOn w:val="a4"/>
    <w:next w:val="af7"/>
    <w:uiPriority w:val="99"/>
    <w:rsid w:val="0098707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8">
    <w:name w:val="Table Grid Report8"/>
    <w:basedOn w:val="a4"/>
    <w:next w:val="af7"/>
    <w:uiPriority w:val="99"/>
    <w:rsid w:val="00CE6B04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9">
    <w:name w:val="Table Grid Report9"/>
    <w:basedOn w:val="a4"/>
    <w:next w:val="af7"/>
    <w:uiPriority w:val="99"/>
    <w:rsid w:val="00CE6B04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0">
    <w:name w:val="Table Grid Report10"/>
    <w:basedOn w:val="a4"/>
    <w:next w:val="af7"/>
    <w:uiPriority w:val="99"/>
    <w:rsid w:val="009B4F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Web 3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2"/>
    <w:next w:val="a2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2"/>
    <w:next w:val="a2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2"/>
    <w:next w:val="a2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2"/>
    <w:next w:val="a2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2"/>
    <w:next w:val="a2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2"/>
    <w:next w:val="a2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2"/>
    <w:next w:val="a2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6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7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8">
    <w:name w:val="Subtitle"/>
    <w:aliases w:val="заголовок 2,Обычный таблица"/>
    <w:basedOn w:val="a7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3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b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c">
    <w:name w:val="header"/>
    <w:aliases w:val=" Знак"/>
    <w:basedOn w:val="a2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d">
    <w:name w:val="No Spacing"/>
    <w:aliases w:val="с интервалом,No Spacing,No Spacing1,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e">
    <w:name w:val="Plain Text"/>
    <w:basedOn w:val="a2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0">
    <w:name w:val="footer"/>
    <w:basedOn w:val="a2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2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aliases w:val="мой,Нумерованый список,Bullet List,FooterText,numbered,SL_Абзац списка,GOST_TableList,числа"/>
    <w:basedOn w:val="a2"/>
    <w:link w:val="af3"/>
    <w:uiPriority w:val="34"/>
    <w:qFormat/>
    <w:rsid w:val="00466849"/>
    <w:pPr>
      <w:ind w:left="720"/>
    </w:pPr>
  </w:style>
  <w:style w:type="numbering" w:customStyle="1" w:styleId="WW8Num1">
    <w:name w:val="WW8Num1"/>
    <w:basedOn w:val="a5"/>
    <w:rsid w:val="00466849"/>
    <w:pPr>
      <w:numPr>
        <w:numId w:val="1"/>
      </w:numPr>
    </w:pPr>
  </w:style>
  <w:style w:type="paragraph" w:styleId="af4">
    <w:name w:val="Normal (Web)"/>
    <w:aliases w:val="Обычный (Web),Обычный (Web)1,Обычный (веб)1"/>
    <w:basedOn w:val="a2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5">
    <w:name w:val="Strong"/>
    <w:aliases w:val="цифры"/>
    <w:uiPriority w:val="22"/>
    <w:qFormat/>
    <w:rsid w:val="007364F7"/>
    <w:rPr>
      <w:b/>
      <w:bCs/>
    </w:rPr>
  </w:style>
  <w:style w:type="paragraph" w:customStyle="1" w:styleId="af6">
    <w:name w:val="Содержимое таблицы"/>
    <w:basedOn w:val="af0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aliases w:val="Table Grid Report"/>
    <w:basedOn w:val="a4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2"/>
    <w:link w:val="af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9">
    <w:name w:val="Основной текст Знак"/>
    <w:link w:val="af8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2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2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2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2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2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a">
    <w:name w:val="page number"/>
    <w:basedOn w:val="1a"/>
    <w:rsid w:val="00921760"/>
  </w:style>
  <w:style w:type="character" w:customStyle="1" w:styleId="afb">
    <w:name w:val="Символ нумерации"/>
    <w:rsid w:val="00921760"/>
  </w:style>
  <w:style w:type="character" w:styleId="afc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d">
    <w:name w:val="Заголовок"/>
    <w:basedOn w:val="a2"/>
    <w:next w:val="af8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2"/>
    <w:link w:val="aff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link w:val="afe"/>
    <w:rsid w:val="00921760"/>
    <w:rPr>
      <w:rFonts w:eastAsia="Times New Roman" w:cs="Times New Roman"/>
      <w:sz w:val="28"/>
      <w:lang w:eastAsia="ar-SA"/>
    </w:rPr>
  </w:style>
  <w:style w:type="paragraph" w:customStyle="1" w:styleId="aff0">
    <w:name w:val="Заголовок таблицы"/>
    <w:basedOn w:val="af6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b">
    <w:name w:val="Название1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2">
    <w:name w:val="Знак 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3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4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5">
    <w:name w:val="FollowedHyperlink"/>
    <w:uiPriority w:val="99"/>
    <w:rsid w:val="00D7382D"/>
    <w:rPr>
      <w:color w:val="800080"/>
      <w:u w:val="single"/>
    </w:rPr>
  </w:style>
  <w:style w:type="character" w:styleId="aff6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7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8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9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b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c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d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e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f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0">
    <w:name w:val="Гипертекстовая ссылка"/>
    <w:uiPriority w:val="99"/>
    <w:rsid w:val="00D7382D"/>
    <w:rPr>
      <w:color w:val="008000"/>
    </w:rPr>
  </w:style>
  <w:style w:type="character" w:customStyle="1" w:styleId="afff1">
    <w:name w:val="Обычный (веб) Знак"/>
    <w:aliases w:val="Обычный (веб)1 Знак,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2"/>
    <w:next w:val="a2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2">
    <w:name w:val="TOC Heading"/>
    <w:basedOn w:val="10"/>
    <w:next w:val="a2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2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2"/>
    <w:next w:val="a2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2"/>
    <w:next w:val="a2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2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2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2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2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2"/>
    <w:next w:val="a2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2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2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2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2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2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2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2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2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2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3">
    <w:name w:val="Таблица"/>
    <w:basedOn w:val="a2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4">
    <w:name w:val="Заголовок таблици"/>
    <w:basedOn w:val="a2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5">
    <w:name w:val="Обычный в таблице"/>
    <w:basedOn w:val="a2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2"/>
    <w:next w:val="a2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6">
    <w:name w:val="Абзац рядовой"/>
    <w:basedOn w:val="a2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7">
    <w:name w:val="СтильЗ"/>
    <w:basedOn w:val="a2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2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6">
    <w:name w:val="S_Обычний подчёркнутый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2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2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2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2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8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9">
    <w:name w:val="Знак Знак Знак Знак Знак Знак"/>
    <w:basedOn w:val="a2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2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a">
    <w:name w:val="основной текст"/>
    <w:basedOn w:val="a2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2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2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b">
    <w:name w:val="Штамп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2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2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2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2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2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2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2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2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2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2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c">
    <w:name w:val="Block Text"/>
    <w:basedOn w:val="a2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d">
    <w:name w:val="П.З."/>
    <w:basedOn w:val="a2"/>
    <w:link w:val="afffe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e">
    <w:name w:val="П.З. Знак"/>
    <w:link w:val="afffd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f">
    <w:name w:val="Цветовое выделение"/>
    <w:uiPriority w:val="99"/>
    <w:rsid w:val="00D7382D"/>
    <w:rPr>
      <w:b/>
      <w:color w:val="26282F"/>
    </w:rPr>
  </w:style>
  <w:style w:type="paragraph" w:customStyle="1" w:styleId="affff0">
    <w:name w:val="Комментарий"/>
    <w:basedOn w:val="a2"/>
    <w:next w:val="a2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1">
    <w:name w:val="Информация о версии"/>
    <w:basedOn w:val="affff0"/>
    <w:next w:val="a2"/>
    <w:uiPriority w:val="99"/>
    <w:rsid w:val="00D7382D"/>
    <w:rPr>
      <w:i/>
      <w:iCs/>
    </w:rPr>
  </w:style>
  <w:style w:type="paragraph" w:customStyle="1" w:styleId="affff2">
    <w:name w:val="Нормальный (таблица)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3">
    <w:name w:val="Прижатый влево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2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2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2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2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2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2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4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5">
    <w:name w:val="Текст таблицы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6">
    <w:name w:val="_Текст записки + полужирный"/>
    <w:basedOn w:val="affff4"/>
    <w:rsid w:val="00D7382D"/>
    <w:rPr>
      <w:b/>
      <w:bCs/>
    </w:rPr>
  </w:style>
  <w:style w:type="paragraph" w:styleId="affff7">
    <w:name w:val="Document Map"/>
    <w:basedOn w:val="a2"/>
    <w:link w:val="affff8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8">
    <w:name w:val="Схема документа Знак"/>
    <w:link w:val="affff7"/>
    <w:rsid w:val="00D7382D"/>
    <w:rPr>
      <w:rFonts w:ascii="Tahoma" w:eastAsia="Times New Roman" w:hAnsi="Tahoma"/>
      <w:shd w:val="clear" w:color="auto" w:fill="000080"/>
    </w:rPr>
  </w:style>
  <w:style w:type="paragraph" w:customStyle="1" w:styleId="affff9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2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2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2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2"/>
    <w:next w:val="a2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2"/>
    <w:next w:val="a2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2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2"/>
    <w:next w:val="a2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a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2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2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b">
    <w:name w:val="List Bullet"/>
    <w:basedOn w:val="a2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c">
    <w:name w:val="Абзац основной"/>
    <w:basedOn w:val="a2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2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2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8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e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2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2"/>
    <w:next w:val="a2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d">
    <w:name w:val="annotation text"/>
    <w:basedOn w:val="a2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d"/>
    <w:semiHidden/>
    <w:rsid w:val="00D7382D"/>
    <w:rPr>
      <w:rFonts w:eastAsia="Times New Roman" w:cs="Times New Roman"/>
    </w:rPr>
  </w:style>
  <w:style w:type="paragraph" w:styleId="affffe">
    <w:name w:val="annotation subject"/>
    <w:basedOn w:val="affffd"/>
    <w:next w:val="affffd"/>
    <w:link w:val="afffff"/>
    <w:uiPriority w:val="99"/>
    <w:semiHidden/>
    <w:rsid w:val="00D7382D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0">
    <w:name w:val="caption"/>
    <w:basedOn w:val="a2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1">
    <w:name w:val="Без висячих строк"/>
    <w:basedOn w:val="a2"/>
    <w:next w:val="a2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2"/>
    <w:next w:val="a2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2"/>
    <w:next w:val="a2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2">
    <w:name w:val="ПЦ"/>
    <w:basedOn w:val="a2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3">
    <w:name w:val="ПЦ не жирный"/>
    <w:basedOn w:val="afffff2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4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2"/>
    <w:next w:val="a2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2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5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6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7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2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2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2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2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2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5"/>
    <w:uiPriority w:val="99"/>
    <w:semiHidden/>
    <w:unhideWhenUsed/>
    <w:rsid w:val="0000221C"/>
  </w:style>
  <w:style w:type="paragraph" w:styleId="afffff8">
    <w:name w:val="footnote text"/>
    <w:aliases w:val="Table_Footnote_last Знак,Table_Footnote_last Знак Знак,Table_Footnote_last"/>
    <w:basedOn w:val="a2"/>
    <w:link w:val="afffff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9">
    <w:name w:val="Текст сноски Знак"/>
    <w:aliases w:val="Table_Footnote_last Знак Знак1,Table_Footnote_last Знак Знак Знак,Table_Footnote_last Знак1"/>
    <w:link w:val="afffff8"/>
    <w:rsid w:val="0000221C"/>
    <w:rPr>
      <w:rFonts w:ascii="Calibri" w:eastAsia="Times New Roman" w:hAnsi="Calibri" w:cs="Times New Roman"/>
      <w:lang w:eastAsia="en-US"/>
    </w:rPr>
  </w:style>
  <w:style w:type="character" w:styleId="afffffa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c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5"/>
    <w:uiPriority w:val="99"/>
    <w:semiHidden/>
    <w:unhideWhenUsed/>
    <w:rsid w:val="0000221C"/>
  </w:style>
  <w:style w:type="table" w:customStyle="1" w:styleId="113">
    <w:name w:val="Сетка таблицы11"/>
    <w:basedOn w:val="a4"/>
    <w:next w:val="af7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2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5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4"/>
    <w:next w:val="af7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d">
    <w:name w:val="Основной шрифт"/>
    <w:rsid w:val="0000221C"/>
  </w:style>
  <w:style w:type="character" w:customStyle="1" w:styleId="afffffe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2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f">
    <w:name w:val="Знак Знак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2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aliases w:val="мой Знак,Нумерованый список Знак,Bullet List Знак,FooterText Знак,numbered Знак,SL_Абзац списка Знак,GOST_TableList Знак,числа Знак"/>
    <w:link w:val="af2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4"/>
    <w:next w:val="af7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5"/>
    <w:uiPriority w:val="99"/>
    <w:semiHidden/>
    <w:unhideWhenUsed/>
    <w:rsid w:val="00322C78"/>
  </w:style>
  <w:style w:type="table" w:customStyle="1" w:styleId="120">
    <w:name w:val="Сетка таблицы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5"/>
    <w:semiHidden/>
    <w:rsid w:val="00322C78"/>
  </w:style>
  <w:style w:type="table" w:customStyle="1" w:styleId="2110">
    <w:name w:val="Сетка таблицы211"/>
    <w:basedOn w:val="a4"/>
    <w:next w:val="af7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5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4"/>
    <w:next w:val="af7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4"/>
    <w:next w:val="af7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4"/>
    <w:next w:val="af7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4"/>
    <w:next w:val="af7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4"/>
    <w:next w:val="af7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4"/>
    <w:next w:val="af7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4"/>
    <w:next w:val="af7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4"/>
    <w:next w:val="af7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4"/>
    <w:next w:val="af7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4"/>
    <w:next w:val="af7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5"/>
    <w:uiPriority w:val="99"/>
    <w:semiHidden/>
    <w:unhideWhenUsed/>
    <w:rsid w:val="0031354E"/>
  </w:style>
  <w:style w:type="table" w:customStyle="1" w:styleId="101">
    <w:name w:val="Сетка таблицы10"/>
    <w:basedOn w:val="a4"/>
    <w:next w:val="af7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5"/>
    <w:uiPriority w:val="99"/>
    <w:semiHidden/>
    <w:unhideWhenUsed/>
    <w:rsid w:val="0031354E"/>
  </w:style>
  <w:style w:type="table" w:customStyle="1" w:styleId="130">
    <w:name w:val="Сетка таблицы13"/>
    <w:basedOn w:val="a4"/>
    <w:next w:val="af7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4"/>
    <w:next w:val="af7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5"/>
    <w:semiHidden/>
    <w:rsid w:val="0031354E"/>
  </w:style>
  <w:style w:type="table" w:customStyle="1" w:styleId="230">
    <w:name w:val="Сетка таблицы23"/>
    <w:basedOn w:val="a4"/>
    <w:next w:val="af7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0">
    <w:name w:val="Знак1"/>
    <w:basedOn w:val="a2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2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4"/>
    <w:next w:val="af7"/>
    <w:uiPriority w:val="59"/>
    <w:rsid w:val="00BE6C4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4"/>
    <w:next w:val="af7"/>
    <w:uiPriority w:val="59"/>
    <w:rsid w:val="00BE6C4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4"/>
    <w:next w:val="af7"/>
    <w:uiPriority w:val="59"/>
    <w:rsid w:val="00A301D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5"/>
    <w:uiPriority w:val="99"/>
    <w:semiHidden/>
    <w:unhideWhenUsed/>
    <w:rsid w:val="002853D2"/>
  </w:style>
  <w:style w:type="paragraph" w:customStyle="1" w:styleId="1ff1">
    <w:name w:val="Знак Знак Знак1"/>
    <w:basedOn w:val="a2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2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2853D2"/>
  </w:style>
  <w:style w:type="table" w:styleId="-3">
    <w:name w:val="Table Web 3"/>
    <w:basedOn w:val="a4"/>
    <w:semiHidden/>
    <w:rsid w:val="002853D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4"/>
    <w:next w:val="af7"/>
    <w:uiPriority w:val="59"/>
    <w:rsid w:val="002853D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1">
    <w:name w:val="endnote text"/>
    <w:basedOn w:val="a2"/>
    <w:link w:val="affffff2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3"/>
    <w:link w:val="affffff1"/>
    <w:uiPriority w:val="99"/>
    <w:semiHidden/>
    <w:rsid w:val="002853D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4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0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2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2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2"/>
    <w:link w:val="affffff6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3"/>
    <w:link w:val="affffff5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2"/>
    <w:link w:val="1ff3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3"/>
    <w:link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4">
    <w:name w:val="М1Стиль"/>
    <w:basedOn w:val="a2"/>
    <w:link w:val="1ff5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5">
    <w:name w:val="М1Стиль Знак"/>
    <w:basedOn w:val="a3"/>
    <w:link w:val="1ff4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2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3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2"/>
    <w:link w:val="affffff8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3"/>
    <w:link w:val="affffff7"/>
    <w:rsid w:val="002853D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2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Знак Знак1"/>
    <w:locked/>
    <w:rsid w:val="002853D2"/>
    <w:rPr>
      <w:sz w:val="28"/>
      <w:szCs w:val="28"/>
    </w:rPr>
  </w:style>
  <w:style w:type="character" w:customStyle="1" w:styleId="1ff8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8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5"/>
    <w:uiPriority w:val="99"/>
    <w:semiHidden/>
    <w:unhideWhenUsed/>
    <w:rsid w:val="002853D2"/>
  </w:style>
  <w:style w:type="numbering" w:customStyle="1" w:styleId="231">
    <w:name w:val="Нет списка23"/>
    <w:next w:val="a5"/>
    <w:uiPriority w:val="99"/>
    <w:semiHidden/>
    <w:unhideWhenUsed/>
    <w:rsid w:val="002853D2"/>
  </w:style>
  <w:style w:type="paragraph" w:styleId="affffffa">
    <w:name w:val="List Number"/>
    <w:basedOn w:val="a2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2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4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4"/>
    <w:uiPriority w:val="40"/>
    <w:rsid w:val="002853D2"/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11"/>
    <w:basedOn w:val="a4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2"/>
    <w:next w:val="af8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2"/>
    <w:link w:val="1ffa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c"/>
    <w:locked/>
    <w:rsid w:val="002853D2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2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2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2"/>
    <w:next w:val="a2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1">
    <w:name w:val="Мой стиль"/>
    <w:basedOn w:val="af2"/>
    <w:link w:val="affffffd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d">
    <w:name w:val="Мой стиль Знак"/>
    <w:basedOn w:val="af3"/>
    <w:link w:val="a1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e">
    <w:name w:val="Проект межевания"/>
    <w:basedOn w:val="a1"/>
    <w:link w:val="afffffff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3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">
    <w:name w:val="Проект межевания Знак"/>
    <w:basedOn w:val="affffffd"/>
    <w:link w:val="affffffe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3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4"/>
    <w:next w:val="af7"/>
    <w:uiPriority w:val="59"/>
    <w:rsid w:val="00E665D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4"/>
    <w:next w:val="af7"/>
    <w:uiPriority w:val="59"/>
    <w:rsid w:val="008C213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5"/>
    <w:uiPriority w:val="99"/>
    <w:semiHidden/>
    <w:unhideWhenUsed/>
    <w:rsid w:val="0094382C"/>
  </w:style>
  <w:style w:type="table" w:customStyle="1" w:styleId="190">
    <w:name w:val="Сетка таблицы19"/>
    <w:basedOn w:val="a4"/>
    <w:next w:val="af7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5"/>
    <w:uiPriority w:val="99"/>
    <w:semiHidden/>
    <w:unhideWhenUsed/>
    <w:rsid w:val="0094382C"/>
  </w:style>
  <w:style w:type="table" w:customStyle="1" w:styleId="1100">
    <w:name w:val="Сетка таблицы110"/>
    <w:basedOn w:val="a4"/>
    <w:next w:val="af7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4"/>
    <w:next w:val="af7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5"/>
    <w:semiHidden/>
    <w:rsid w:val="0094382C"/>
  </w:style>
  <w:style w:type="table" w:customStyle="1" w:styleId="241">
    <w:name w:val="Сетка таблицы24"/>
    <w:basedOn w:val="a4"/>
    <w:next w:val="af7"/>
    <w:rsid w:val="0094382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3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4"/>
    <w:next w:val="af7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5"/>
    <w:uiPriority w:val="99"/>
    <w:semiHidden/>
    <w:unhideWhenUsed/>
    <w:rsid w:val="00EC4CD8"/>
  </w:style>
  <w:style w:type="table" w:customStyle="1" w:styleId="250">
    <w:name w:val="Сетка таблицы25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5"/>
    <w:uiPriority w:val="99"/>
    <w:semiHidden/>
    <w:unhideWhenUsed/>
    <w:rsid w:val="00EC4CD8"/>
  </w:style>
  <w:style w:type="table" w:customStyle="1" w:styleId="1160">
    <w:name w:val="Сетка таблицы116"/>
    <w:basedOn w:val="a4"/>
    <w:next w:val="af7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5"/>
    <w:semiHidden/>
    <w:rsid w:val="00EC4CD8"/>
  </w:style>
  <w:style w:type="table" w:customStyle="1" w:styleId="260">
    <w:name w:val="Сетка таблицы26"/>
    <w:basedOn w:val="a4"/>
    <w:next w:val="af7"/>
    <w:rsid w:val="00EC4CD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a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fc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ffd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0">
    <w:name w:val="Сетка таблицы27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5"/>
    <w:uiPriority w:val="99"/>
    <w:semiHidden/>
    <w:unhideWhenUsed/>
    <w:rsid w:val="00C86EEB"/>
  </w:style>
  <w:style w:type="table" w:customStyle="1" w:styleId="280">
    <w:name w:val="Сетка таблицы28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5"/>
    <w:uiPriority w:val="99"/>
    <w:semiHidden/>
    <w:unhideWhenUsed/>
    <w:rsid w:val="00C86EEB"/>
  </w:style>
  <w:style w:type="table" w:customStyle="1" w:styleId="1180">
    <w:name w:val="Сетка таблицы118"/>
    <w:basedOn w:val="a4"/>
    <w:next w:val="af7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4"/>
    <w:next w:val="af7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5"/>
    <w:semiHidden/>
    <w:rsid w:val="00C86EEB"/>
  </w:style>
  <w:style w:type="table" w:customStyle="1" w:styleId="290">
    <w:name w:val="Сетка таблицы29"/>
    <w:basedOn w:val="a4"/>
    <w:next w:val="af7"/>
    <w:rsid w:val="00C86EE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4"/>
    <w:next w:val="af7"/>
    <w:uiPriority w:val="99"/>
    <w:rsid w:val="003A0493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4"/>
    <w:next w:val="af7"/>
    <w:uiPriority w:val="99"/>
    <w:rsid w:val="00BB00E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4"/>
    <w:next w:val="af7"/>
    <w:uiPriority w:val="99"/>
    <w:rsid w:val="0022785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4"/>
    <w:next w:val="af7"/>
    <w:uiPriority w:val="99"/>
    <w:rsid w:val="0022785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"/>
    <w:next w:val="a5"/>
    <w:uiPriority w:val="99"/>
    <w:semiHidden/>
    <w:unhideWhenUsed/>
    <w:rsid w:val="0098707E"/>
  </w:style>
  <w:style w:type="paragraph" w:customStyle="1" w:styleId="afffffff0">
    <w:name w:val="Заголовок раздела"/>
    <w:basedOn w:val="10"/>
    <w:next w:val="afffffff1"/>
    <w:link w:val="afffffff2"/>
    <w:qFormat/>
    <w:rsid w:val="0098707E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f1">
    <w:name w:val="Заголовок подраздела"/>
    <w:basedOn w:val="afffffff0"/>
    <w:next w:val="ae"/>
    <w:link w:val="afffffff3"/>
    <w:autoRedefine/>
    <w:qFormat/>
    <w:rsid w:val="0098707E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f3">
    <w:name w:val="Заголовок подраздела Знак"/>
    <w:basedOn w:val="afffffff2"/>
    <w:link w:val="afffffff1"/>
    <w:rsid w:val="0098707E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f2">
    <w:name w:val="Заголовок раздела Знак"/>
    <w:basedOn w:val="12"/>
    <w:link w:val="afffffff0"/>
    <w:rsid w:val="0098707E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5">
    <w:name w:val="Table Grid Report5"/>
    <w:basedOn w:val="a4"/>
    <w:next w:val="af7"/>
    <w:uiPriority w:val="99"/>
    <w:rsid w:val="0098707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ефис"/>
    <w:qFormat/>
    <w:rsid w:val="0098707E"/>
    <w:pPr>
      <w:numPr>
        <w:numId w:val="6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4">
    <w:name w:val="Перечисление буква"/>
    <w:next w:val="ae"/>
    <w:autoRedefine/>
    <w:qFormat/>
    <w:rsid w:val="0098707E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e"/>
    <w:autoRedefine/>
    <w:qFormat/>
    <w:rsid w:val="0098707E"/>
    <w:pPr>
      <w:numPr>
        <w:numId w:val="7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5">
    <w:name w:val="Содержание тома"/>
    <w:autoRedefine/>
    <w:qFormat/>
    <w:rsid w:val="0098707E"/>
    <w:rPr>
      <w:rFonts w:eastAsia="Times New Roman" w:cs="Times New Roman"/>
      <w:noProof/>
      <w:sz w:val="28"/>
    </w:rPr>
  </w:style>
  <w:style w:type="paragraph" w:customStyle="1" w:styleId="afffffff6">
    <w:name w:val="Содержание"/>
    <w:basedOn w:val="a2"/>
    <w:qFormat/>
    <w:rsid w:val="0098707E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200">
    <w:name w:val="Сетка таблицы120"/>
    <w:basedOn w:val="a4"/>
    <w:next w:val="af7"/>
    <w:uiPriority w:val="59"/>
    <w:rsid w:val="0098707E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УГТП-Наименование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4">
    <w:name w:val="Таблица 12"/>
    <w:qFormat/>
    <w:rsid w:val="0098707E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2"/>
    <w:rsid w:val="0098707E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98707E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f7">
    <w:name w:val="основной"/>
    <w:basedOn w:val="a2"/>
    <w:link w:val="afffffff8"/>
    <w:rsid w:val="0098707E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f8">
    <w:name w:val="основной Знак"/>
    <w:basedOn w:val="a3"/>
    <w:link w:val="afffffff7"/>
    <w:rsid w:val="0098707E"/>
    <w:rPr>
      <w:rFonts w:eastAsia="Times New Roman" w:cs="Times New Roman"/>
      <w:sz w:val="24"/>
    </w:rPr>
  </w:style>
  <w:style w:type="paragraph" w:styleId="afffffff9">
    <w:name w:val="Note Heading"/>
    <w:basedOn w:val="a2"/>
    <w:link w:val="afffffffa"/>
    <w:rsid w:val="0098707E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fa">
    <w:name w:val="Заголовок записки Знак"/>
    <w:basedOn w:val="a3"/>
    <w:link w:val="afffffff9"/>
    <w:rsid w:val="0098707E"/>
    <w:rPr>
      <w:rFonts w:eastAsia="Times New Roman" w:cs="Times New Roman"/>
      <w:b/>
      <w:sz w:val="28"/>
    </w:rPr>
  </w:style>
  <w:style w:type="paragraph" w:customStyle="1" w:styleId="afffffffb">
    <w:name w:val="Пояснение"/>
    <w:rsid w:val="0098707E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3"/>
    <w:rsid w:val="0098707E"/>
  </w:style>
  <w:style w:type="paragraph" w:customStyle="1" w:styleId="11">
    <w:name w:val="Список маркированный 1"/>
    <w:basedOn w:val="a2"/>
    <w:link w:val="1ffe"/>
    <w:autoRedefine/>
    <w:qFormat/>
    <w:rsid w:val="0098707E"/>
    <w:pPr>
      <w:numPr>
        <w:numId w:val="10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e">
    <w:name w:val="Список маркированный 1 Знак"/>
    <w:link w:val="11"/>
    <w:rsid w:val="0098707E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3"/>
    <w:rsid w:val="0098707E"/>
  </w:style>
  <w:style w:type="paragraph" w:customStyle="1" w:styleId="-1">
    <w:name w:val="УГТП-Боковой штамп"/>
    <w:basedOn w:val="a2"/>
    <w:rsid w:val="009870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6">
    <w:name w:val="Основной текст (7)_"/>
    <w:basedOn w:val="a3"/>
    <w:link w:val="77"/>
    <w:uiPriority w:val="99"/>
    <w:rsid w:val="0098707E"/>
    <w:rPr>
      <w:sz w:val="14"/>
      <w:szCs w:val="14"/>
      <w:shd w:val="clear" w:color="auto" w:fill="FFFFFF"/>
    </w:rPr>
  </w:style>
  <w:style w:type="paragraph" w:customStyle="1" w:styleId="77">
    <w:name w:val="Основной текст (7)"/>
    <w:basedOn w:val="a2"/>
    <w:link w:val="76"/>
    <w:uiPriority w:val="99"/>
    <w:rsid w:val="0098707E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2"/>
    <w:rsid w:val="0098707E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fc">
    <w:name w:val="Знак Знак Знак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98707E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3"/>
    <w:link w:val="Preformat"/>
    <w:rsid w:val="0098707E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3"/>
    <w:link w:val="ConsNormal"/>
    <w:rsid w:val="0098707E"/>
    <w:rPr>
      <w:rFonts w:ascii="Arial" w:eastAsia="Arial" w:hAnsi="Arial" w:cs="Arial"/>
      <w:lang w:eastAsia="ar-SA"/>
    </w:rPr>
  </w:style>
  <w:style w:type="paragraph" w:customStyle="1" w:styleId="afffffffd">
    <w:name w:val="Зоны"/>
    <w:basedOn w:val="a2"/>
    <w:rsid w:val="0098707E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e">
    <w:name w:val="Основной стиль"/>
    <w:basedOn w:val="a2"/>
    <w:link w:val="affffffff"/>
    <w:rsid w:val="0098707E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f">
    <w:name w:val="Основной стиль Знак"/>
    <w:link w:val="afffffffe"/>
    <w:rsid w:val="0098707E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98707E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character" w:customStyle="1" w:styleId="FontStyle41">
    <w:name w:val="Font Style41"/>
    <w:basedOn w:val="a3"/>
    <w:uiPriority w:val="99"/>
    <w:rsid w:val="00987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3"/>
    <w:uiPriority w:val="99"/>
    <w:rsid w:val="0098707E"/>
    <w:rPr>
      <w:rFonts w:ascii="Times New Roman" w:hAnsi="Times New Roman" w:cs="Times New Roman"/>
      <w:i/>
      <w:iCs/>
      <w:sz w:val="18"/>
      <w:szCs w:val="18"/>
    </w:rPr>
  </w:style>
  <w:style w:type="paragraph" w:customStyle="1" w:styleId="Report">
    <w:name w:val="Report"/>
    <w:basedOn w:val="a2"/>
    <w:rsid w:val="0098707E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f0">
    <w:name w:val="......."/>
    <w:basedOn w:val="Default"/>
    <w:next w:val="Default"/>
    <w:rsid w:val="0098707E"/>
    <w:rPr>
      <w:color w:val="auto"/>
    </w:rPr>
  </w:style>
  <w:style w:type="paragraph" w:customStyle="1" w:styleId="nienie">
    <w:name w:val="nienie"/>
    <w:basedOn w:val="Iauiue"/>
    <w:rsid w:val="0098707E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3"/>
    <w:link w:val="1f3"/>
    <w:rsid w:val="0098707E"/>
    <w:rPr>
      <w:rFonts w:eastAsia="Arial" w:cs="Calibri"/>
      <w:sz w:val="24"/>
      <w:lang w:eastAsia="ar-SA"/>
    </w:rPr>
  </w:style>
  <w:style w:type="paragraph" w:customStyle="1" w:styleId="2fd">
    <w:name w:val="Список маркированный 2"/>
    <w:basedOn w:val="11"/>
    <w:link w:val="2fe"/>
    <w:qFormat/>
    <w:rsid w:val="0098707E"/>
    <w:pPr>
      <w:widowControl/>
      <w:tabs>
        <w:tab w:val="clear" w:pos="1134"/>
      </w:tabs>
    </w:pPr>
    <w:rPr>
      <w:lang w:eastAsia="en-US"/>
    </w:rPr>
  </w:style>
  <w:style w:type="character" w:customStyle="1" w:styleId="2fe">
    <w:name w:val="Список маркированный 2 Знак"/>
    <w:link w:val="2fd"/>
    <w:rsid w:val="0098707E"/>
    <w:rPr>
      <w:rFonts w:eastAsia="Times New Roman" w:cs="Times New Roman"/>
      <w:sz w:val="24"/>
      <w:szCs w:val="24"/>
      <w:lang w:eastAsia="en-US"/>
    </w:rPr>
  </w:style>
  <w:style w:type="paragraph" w:customStyle="1" w:styleId="1fff">
    <w:name w:val="Знак Знак Знак1 Знак"/>
    <w:basedOn w:val="a2"/>
    <w:rsid w:val="009870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f1">
    <w:name w:val="Body Text First Indent"/>
    <w:basedOn w:val="af8"/>
    <w:link w:val="affffffff2"/>
    <w:rsid w:val="0098707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f2">
    <w:name w:val="Красная строка Знак"/>
    <w:basedOn w:val="af9"/>
    <w:link w:val="affffffff1"/>
    <w:rsid w:val="009870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3"/>
    <w:rsid w:val="0098707E"/>
  </w:style>
  <w:style w:type="character" w:customStyle="1" w:styleId="NoSpacingChar">
    <w:name w:val="No Spacing Char"/>
    <w:link w:val="1f5"/>
    <w:uiPriority w:val="1"/>
    <w:locked/>
    <w:rsid w:val="0098707E"/>
    <w:rPr>
      <w:rFonts w:ascii="Calibri" w:eastAsia="Arial" w:hAnsi="Calibri" w:cs="Calibri"/>
      <w:sz w:val="22"/>
      <w:szCs w:val="22"/>
      <w:lang w:eastAsia="ar-SA"/>
    </w:rPr>
  </w:style>
  <w:style w:type="table" w:customStyle="1" w:styleId="2100">
    <w:name w:val="Сетка таблицы210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f0">
    <w:name w:val="Îáû÷íûé1"/>
    <w:rsid w:val="0098707E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f3">
    <w:name w:val="ТАБ ТЕКСТ"/>
    <w:basedOn w:val="a2"/>
    <w:link w:val="affffffff4"/>
    <w:qFormat/>
    <w:rsid w:val="0098707E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f4">
    <w:name w:val="ТАБ ТЕКСТ Знак"/>
    <w:basedOn w:val="a3"/>
    <w:link w:val="affffffff3"/>
    <w:rsid w:val="0098707E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2"/>
    <w:rsid w:val="009870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5"/>
    <w:rsid w:val="0098707E"/>
  </w:style>
  <w:style w:type="table" w:customStyle="1" w:styleId="TableGridReport6">
    <w:name w:val="Table Grid Report6"/>
    <w:basedOn w:val="a4"/>
    <w:next w:val="af7"/>
    <w:uiPriority w:val="99"/>
    <w:rsid w:val="0098707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7">
    <w:name w:val="Table Grid Report7"/>
    <w:basedOn w:val="a4"/>
    <w:next w:val="af7"/>
    <w:uiPriority w:val="99"/>
    <w:rsid w:val="0098707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8">
    <w:name w:val="Table Grid Report8"/>
    <w:basedOn w:val="a4"/>
    <w:next w:val="af7"/>
    <w:uiPriority w:val="99"/>
    <w:rsid w:val="00CE6B04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9">
    <w:name w:val="Table Grid Report9"/>
    <w:basedOn w:val="a4"/>
    <w:next w:val="af7"/>
    <w:uiPriority w:val="99"/>
    <w:rsid w:val="00CE6B04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0">
    <w:name w:val="Table Grid Report10"/>
    <w:basedOn w:val="a4"/>
    <w:next w:val="af7"/>
    <w:uiPriority w:val="99"/>
    <w:rsid w:val="009B4F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99629-4B69-411E-86BF-4597D670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75</Pages>
  <Words>16247</Words>
  <Characters>92611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6</cp:revision>
  <cp:lastPrinted>2023-10-26T09:23:00Z</cp:lastPrinted>
  <dcterms:created xsi:type="dcterms:W3CDTF">2023-10-26T09:20:00Z</dcterms:created>
  <dcterms:modified xsi:type="dcterms:W3CDTF">2023-10-26T12:45:00Z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