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D6761F" w:rsidRDefault="003555CA" w:rsidP="00D6761F">
      <w:pPr>
        <w:widowControl/>
        <w:spacing w:line="240" w:lineRule="auto"/>
        <w:ind w:left="4962" w:firstLine="0"/>
        <w:jc w:val="center"/>
        <w:rPr>
          <w:spacing w:val="-4"/>
          <w:kern w:val="0"/>
          <w:sz w:val="28"/>
          <w:szCs w:val="28"/>
          <w:lang w:eastAsia="en-US"/>
        </w:rPr>
      </w:pPr>
      <w:r w:rsidRPr="00D6761F">
        <w:rPr>
          <w:rFonts w:eastAsia="Calibri"/>
          <w:spacing w:val="-4"/>
          <w:kern w:val="0"/>
          <w:sz w:val="28"/>
          <w:szCs w:val="28"/>
        </w:rPr>
        <w:t>Приложение №</w:t>
      </w:r>
      <w:r w:rsidR="00171585" w:rsidRPr="00D6761F">
        <w:rPr>
          <w:rFonts w:eastAsia="Calibri"/>
          <w:spacing w:val="-4"/>
          <w:kern w:val="0"/>
          <w:sz w:val="28"/>
          <w:szCs w:val="28"/>
        </w:rPr>
        <w:t xml:space="preserve"> </w:t>
      </w:r>
      <w:r w:rsidRPr="00D6761F">
        <w:rPr>
          <w:rFonts w:eastAsia="Calibri"/>
          <w:spacing w:val="-4"/>
          <w:kern w:val="0"/>
          <w:sz w:val="28"/>
          <w:szCs w:val="28"/>
        </w:rPr>
        <w:t>1</w:t>
      </w:r>
    </w:p>
    <w:p w:rsidR="0069338C" w:rsidRPr="00D6761F" w:rsidRDefault="003555CA" w:rsidP="00D6761F">
      <w:pPr>
        <w:widowControl/>
        <w:spacing w:line="240" w:lineRule="auto"/>
        <w:ind w:left="4962" w:firstLine="0"/>
        <w:jc w:val="center"/>
        <w:rPr>
          <w:spacing w:val="-4"/>
          <w:kern w:val="0"/>
          <w:sz w:val="28"/>
          <w:szCs w:val="28"/>
          <w:lang w:eastAsia="en-US"/>
        </w:rPr>
      </w:pPr>
      <w:r w:rsidRPr="00D6761F">
        <w:rPr>
          <w:rFonts w:eastAsia="Calibri"/>
          <w:spacing w:val="-4"/>
          <w:kern w:val="0"/>
          <w:sz w:val="28"/>
          <w:szCs w:val="28"/>
        </w:rPr>
        <w:t>к проекту межевания территории</w:t>
      </w:r>
      <w:r w:rsidRPr="00D6761F">
        <w:rPr>
          <w:rFonts w:eastAsia="Calibri"/>
          <w:bCs/>
          <w:spacing w:val="-4"/>
          <w:kern w:val="0"/>
          <w:sz w:val="28"/>
          <w:szCs w:val="28"/>
        </w:rPr>
        <w:t>,</w:t>
      </w:r>
    </w:p>
    <w:p w:rsidR="001F55B8" w:rsidRPr="00D6761F" w:rsidRDefault="00485B1F" w:rsidP="00D6761F">
      <w:pPr>
        <w:widowControl/>
        <w:spacing w:line="240" w:lineRule="auto"/>
        <w:ind w:left="4962" w:firstLine="0"/>
        <w:jc w:val="center"/>
        <w:rPr>
          <w:rFonts w:eastAsia="Calibri"/>
          <w:spacing w:val="-4"/>
          <w:kern w:val="0"/>
          <w:sz w:val="28"/>
          <w:szCs w:val="28"/>
        </w:rPr>
      </w:pPr>
      <w:proofErr w:type="gramStart"/>
      <w:r w:rsidRPr="00D6761F">
        <w:rPr>
          <w:rFonts w:eastAsia="Calibri"/>
          <w:spacing w:val="-4"/>
          <w:kern w:val="0"/>
          <w:sz w:val="28"/>
          <w:szCs w:val="28"/>
        </w:rPr>
        <w:t>ограниченной</w:t>
      </w:r>
      <w:proofErr w:type="gramEnd"/>
      <w:r w:rsidRPr="00D6761F">
        <w:rPr>
          <w:rFonts w:eastAsia="Calibri"/>
          <w:spacing w:val="-4"/>
          <w:kern w:val="0"/>
          <w:sz w:val="28"/>
          <w:szCs w:val="28"/>
        </w:rPr>
        <w:t xml:space="preserve"> </w:t>
      </w:r>
      <w:r w:rsidR="003065EF" w:rsidRPr="00D6761F">
        <w:rPr>
          <w:rFonts w:eastAsia="Calibri"/>
          <w:spacing w:val="-4"/>
          <w:kern w:val="0"/>
          <w:sz w:val="28"/>
          <w:szCs w:val="28"/>
        </w:rPr>
        <w:t xml:space="preserve">ул. </w:t>
      </w:r>
      <w:r w:rsidR="001F55B8" w:rsidRPr="00D6761F">
        <w:rPr>
          <w:rFonts w:eastAsia="Calibri"/>
          <w:spacing w:val="-4"/>
          <w:kern w:val="0"/>
          <w:sz w:val="28"/>
          <w:szCs w:val="28"/>
        </w:rPr>
        <w:t>Шишкова,</w:t>
      </w:r>
    </w:p>
    <w:p w:rsidR="00171585" w:rsidRPr="00D6761F" w:rsidRDefault="001D2033" w:rsidP="00D6761F">
      <w:pPr>
        <w:widowControl/>
        <w:spacing w:line="240" w:lineRule="auto"/>
        <w:ind w:left="4962" w:firstLine="0"/>
        <w:jc w:val="center"/>
        <w:rPr>
          <w:rFonts w:eastAsia="Calibri"/>
          <w:spacing w:val="-4"/>
          <w:kern w:val="0"/>
          <w:sz w:val="28"/>
          <w:szCs w:val="28"/>
        </w:rPr>
      </w:pPr>
      <w:proofErr w:type="spellStart"/>
      <w:r w:rsidRPr="00D6761F">
        <w:rPr>
          <w:rFonts w:eastAsia="Calibri"/>
          <w:spacing w:val="-4"/>
          <w:kern w:val="0"/>
          <w:sz w:val="28"/>
          <w:szCs w:val="28"/>
        </w:rPr>
        <w:t>пр-ктом</w:t>
      </w:r>
      <w:proofErr w:type="spellEnd"/>
      <w:r w:rsidRPr="00D6761F">
        <w:rPr>
          <w:rFonts w:eastAsia="Calibri"/>
          <w:spacing w:val="-4"/>
          <w:kern w:val="0"/>
          <w:sz w:val="28"/>
          <w:szCs w:val="28"/>
        </w:rPr>
        <w:t xml:space="preserve"> Московский, ул. </w:t>
      </w:r>
      <w:proofErr w:type="spellStart"/>
      <w:r w:rsidRPr="00D6761F">
        <w:rPr>
          <w:rFonts w:eastAsia="Calibri"/>
          <w:spacing w:val="-4"/>
          <w:kern w:val="0"/>
          <w:sz w:val="28"/>
          <w:szCs w:val="28"/>
        </w:rPr>
        <w:t>Хользунова</w:t>
      </w:r>
      <w:proofErr w:type="spellEnd"/>
    </w:p>
    <w:p w:rsidR="0069338C" w:rsidRPr="00D6761F" w:rsidRDefault="003065EF" w:rsidP="00D6761F">
      <w:pPr>
        <w:widowControl/>
        <w:spacing w:line="240" w:lineRule="auto"/>
        <w:ind w:left="4962" w:firstLine="0"/>
        <w:jc w:val="center"/>
        <w:rPr>
          <w:kern w:val="0"/>
          <w:sz w:val="28"/>
          <w:szCs w:val="28"/>
          <w:lang w:eastAsia="en-US"/>
        </w:rPr>
      </w:pPr>
      <w:r w:rsidRPr="00D6761F">
        <w:rPr>
          <w:rFonts w:eastAsia="Calibri"/>
          <w:spacing w:val="-4"/>
          <w:kern w:val="0"/>
          <w:sz w:val="28"/>
          <w:szCs w:val="28"/>
        </w:rPr>
        <w:t>в городском округе город Воронеж</w:t>
      </w:r>
    </w:p>
    <w:p w:rsidR="003555CA" w:rsidRPr="00D6761F" w:rsidRDefault="003555CA" w:rsidP="00D6761F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171585" w:rsidRPr="00D6761F" w:rsidRDefault="00171585" w:rsidP="00D6761F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D6761F" w:rsidRDefault="00B259AF" w:rsidP="00D6761F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D6761F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1F55B8" w:rsidRPr="00D6761F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AB3AC0" w:rsidRPr="00D6761F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D6761F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1F55B8" w:rsidRPr="00D6761F" w:rsidRDefault="00B259AF" w:rsidP="00D6761F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D6761F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D6761F">
        <w:rPr>
          <w:b/>
          <w:kern w:val="0"/>
          <w:sz w:val="28"/>
          <w:szCs w:val="28"/>
        </w:rPr>
        <w:t>территории</w:t>
      </w:r>
      <w:r w:rsidR="007961AA" w:rsidRPr="00D6761F">
        <w:rPr>
          <w:b/>
          <w:kern w:val="0"/>
          <w:sz w:val="28"/>
          <w:szCs w:val="28"/>
        </w:rPr>
        <w:t xml:space="preserve">, </w:t>
      </w:r>
      <w:r w:rsidR="00FB0951" w:rsidRPr="00D6761F">
        <w:rPr>
          <w:b/>
          <w:kern w:val="0"/>
          <w:sz w:val="28"/>
          <w:szCs w:val="28"/>
          <w:lang w:bidi="ru-RU"/>
        </w:rPr>
        <w:t>ограниченной</w:t>
      </w:r>
    </w:p>
    <w:p w:rsidR="00171585" w:rsidRPr="00D6761F" w:rsidRDefault="003065EF" w:rsidP="00D6761F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D6761F">
        <w:rPr>
          <w:b/>
          <w:kern w:val="0"/>
          <w:sz w:val="28"/>
          <w:szCs w:val="28"/>
          <w:lang w:bidi="ru-RU"/>
        </w:rPr>
        <w:t xml:space="preserve">ул. </w:t>
      </w:r>
      <w:r w:rsidR="001D2033" w:rsidRPr="00D6761F">
        <w:rPr>
          <w:b/>
          <w:kern w:val="0"/>
          <w:sz w:val="28"/>
          <w:szCs w:val="28"/>
          <w:lang w:bidi="ru-RU"/>
        </w:rPr>
        <w:t>Шишкова</w:t>
      </w:r>
      <w:r w:rsidRPr="00D6761F">
        <w:rPr>
          <w:b/>
          <w:kern w:val="0"/>
          <w:sz w:val="28"/>
          <w:szCs w:val="28"/>
          <w:lang w:bidi="ru-RU"/>
        </w:rPr>
        <w:t>,</w:t>
      </w:r>
      <w:r w:rsidR="001D2033" w:rsidRPr="00D6761F">
        <w:rPr>
          <w:b/>
          <w:kern w:val="0"/>
          <w:sz w:val="28"/>
          <w:szCs w:val="28"/>
          <w:lang w:bidi="ru-RU"/>
        </w:rPr>
        <w:t xml:space="preserve"> </w:t>
      </w:r>
      <w:proofErr w:type="spellStart"/>
      <w:r w:rsidR="001D2033" w:rsidRPr="00D6761F">
        <w:rPr>
          <w:b/>
          <w:kern w:val="0"/>
          <w:sz w:val="28"/>
          <w:szCs w:val="28"/>
          <w:lang w:bidi="ru-RU"/>
        </w:rPr>
        <w:t>пр-ктом</w:t>
      </w:r>
      <w:proofErr w:type="spellEnd"/>
      <w:r w:rsidR="001D2033" w:rsidRPr="00D6761F">
        <w:rPr>
          <w:b/>
          <w:kern w:val="0"/>
          <w:sz w:val="28"/>
          <w:szCs w:val="28"/>
          <w:lang w:bidi="ru-RU"/>
        </w:rPr>
        <w:t xml:space="preserve"> </w:t>
      </w:r>
      <w:proofErr w:type="gramStart"/>
      <w:r w:rsidR="001D2033" w:rsidRPr="00D6761F">
        <w:rPr>
          <w:b/>
          <w:kern w:val="0"/>
          <w:sz w:val="28"/>
          <w:szCs w:val="28"/>
          <w:lang w:bidi="ru-RU"/>
        </w:rPr>
        <w:t>Московский</w:t>
      </w:r>
      <w:proofErr w:type="gramEnd"/>
      <w:r w:rsidR="001D2033" w:rsidRPr="00D6761F">
        <w:rPr>
          <w:b/>
          <w:kern w:val="0"/>
          <w:sz w:val="28"/>
          <w:szCs w:val="28"/>
          <w:lang w:bidi="ru-RU"/>
        </w:rPr>
        <w:t xml:space="preserve">, ул. </w:t>
      </w:r>
      <w:proofErr w:type="spellStart"/>
      <w:r w:rsidR="001D2033" w:rsidRPr="00D6761F">
        <w:rPr>
          <w:b/>
          <w:kern w:val="0"/>
          <w:sz w:val="28"/>
          <w:szCs w:val="28"/>
          <w:lang w:bidi="ru-RU"/>
        </w:rPr>
        <w:t>Хользунова</w:t>
      </w:r>
      <w:proofErr w:type="spellEnd"/>
    </w:p>
    <w:p w:rsidR="00677684" w:rsidRPr="00D6761F" w:rsidRDefault="003065EF" w:rsidP="00D6761F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D6761F">
        <w:rPr>
          <w:b/>
          <w:kern w:val="0"/>
          <w:sz w:val="28"/>
          <w:szCs w:val="28"/>
          <w:lang w:bidi="ru-RU"/>
        </w:rPr>
        <w:t>в городском округе город Воронеж</w:t>
      </w:r>
    </w:p>
    <w:p w:rsidR="00646519" w:rsidRPr="00D6761F" w:rsidRDefault="00646519" w:rsidP="00D6761F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</w:p>
    <w:p w:rsidR="00434FC1" w:rsidRPr="00D6761F" w:rsidRDefault="001A302D" w:rsidP="00D6761F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D6761F">
        <w:rPr>
          <w:kern w:val="0"/>
          <w:shd w:val="clear" w:color="auto" w:fill="FFFFFF"/>
        </w:rPr>
        <w:t xml:space="preserve">Проект межевания территории, </w:t>
      </w:r>
      <w:r w:rsidR="00FB0951" w:rsidRPr="00D6761F">
        <w:rPr>
          <w:kern w:val="0"/>
          <w:shd w:val="clear" w:color="auto" w:fill="FFFFFF"/>
          <w:lang w:bidi="ru-RU"/>
        </w:rPr>
        <w:t xml:space="preserve">ограниченной </w:t>
      </w:r>
      <w:r w:rsidR="003065EF" w:rsidRPr="00D6761F">
        <w:rPr>
          <w:kern w:val="0"/>
          <w:shd w:val="clear" w:color="auto" w:fill="FFFFFF"/>
          <w:lang w:bidi="ru-RU"/>
        </w:rPr>
        <w:t xml:space="preserve">ул. </w:t>
      </w:r>
      <w:r w:rsidR="001D2033" w:rsidRPr="00D6761F">
        <w:rPr>
          <w:kern w:val="0"/>
          <w:shd w:val="clear" w:color="auto" w:fill="FFFFFF"/>
          <w:lang w:bidi="ru-RU"/>
        </w:rPr>
        <w:t>Шишкова</w:t>
      </w:r>
      <w:r w:rsidR="003065EF" w:rsidRPr="00D6761F">
        <w:rPr>
          <w:kern w:val="0"/>
          <w:shd w:val="clear" w:color="auto" w:fill="FFFFFF"/>
          <w:lang w:bidi="ru-RU"/>
        </w:rPr>
        <w:t>,</w:t>
      </w:r>
      <w:r w:rsidR="00E32E83" w:rsidRPr="00D6761F">
        <w:rPr>
          <w:kern w:val="0"/>
          <w:shd w:val="clear" w:color="auto" w:fill="FFFFFF"/>
          <w:lang w:bidi="ru-RU"/>
        </w:rPr>
        <w:br/>
      </w:r>
      <w:proofErr w:type="spellStart"/>
      <w:r w:rsidR="001D2033" w:rsidRPr="00D6761F">
        <w:rPr>
          <w:kern w:val="0"/>
          <w:shd w:val="clear" w:color="auto" w:fill="FFFFFF"/>
          <w:lang w:bidi="ru-RU"/>
        </w:rPr>
        <w:t>пр-ктом</w:t>
      </w:r>
      <w:proofErr w:type="spellEnd"/>
      <w:r w:rsidR="001D2033" w:rsidRPr="00D6761F">
        <w:rPr>
          <w:kern w:val="0"/>
          <w:shd w:val="clear" w:color="auto" w:fill="FFFFFF"/>
          <w:lang w:bidi="ru-RU"/>
        </w:rPr>
        <w:t xml:space="preserve"> Московский, ул. </w:t>
      </w:r>
      <w:proofErr w:type="spellStart"/>
      <w:r w:rsidR="001D2033" w:rsidRPr="00D6761F">
        <w:rPr>
          <w:kern w:val="0"/>
          <w:shd w:val="clear" w:color="auto" w:fill="FFFFFF"/>
          <w:lang w:bidi="ru-RU"/>
        </w:rPr>
        <w:t>Хользунова</w:t>
      </w:r>
      <w:proofErr w:type="spellEnd"/>
      <w:r w:rsidR="00AB3AC0" w:rsidRPr="00D6761F">
        <w:rPr>
          <w:kern w:val="0"/>
          <w:shd w:val="clear" w:color="auto" w:fill="FFFFFF"/>
          <w:lang w:bidi="ru-RU"/>
        </w:rPr>
        <w:t xml:space="preserve"> </w:t>
      </w:r>
      <w:r w:rsidR="003065EF" w:rsidRPr="00D6761F">
        <w:rPr>
          <w:kern w:val="0"/>
          <w:shd w:val="clear" w:color="auto" w:fill="FFFFFF"/>
          <w:lang w:bidi="ru-RU"/>
        </w:rPr>
        <w:t>в городском округе город Воронеж</w:t>
      </w:r>
      <w:r w:rsidRPr="00D6761F">
        <w:rPr>
          <w:kern w:val="0"/>
          <w:shd w:val="clear" w:color="auto" w:fill="FFFFFF"/>
        </w:rPr>
        <w:t>, разработан на основании муниципального контракта от</w:t>
      </w:r>
      <w:r w:rsidR="001F55B8" w:rsidRPr="00D6761F">
        <w:rPr>
          <w:kern w:val="0"/>
          <w:shd w:val="clear" w:color="auto" w:fill="FFFFFF"/>
        </w:rPr>
        <w:t xml:space="preserve"> </w:t>
      </w:r>
      <w:r w:rsidR="001D2033" w:rsidRPr="00D6761F">
        <w:rPr>
          <w:kern w:val="0"/>
          <w:shd w:val="clear" w:color="auto" w:fill="FFFFFF"/>
        </w:rPr>
        <w:t>26</w:t>
      </w:r>
      <w:r w:rsidR="003065EF" w:rsidRPr="00D6761F">
        <w:rPr>
          <w:kern w:val="0"/>
          <w:shd w:val="clear" w:color="auto" w:fill="FFFFFF"/>
        </w:rPr>
        <w:t>.08.2021</w:t>
      </w:r>
      <w:r w:rsidR="00733A1C" w:rsidRPr="00D6761F">
        <w:rPr>
          <w:kern w:val="0"/>
          <w:shd w:val="clear" w:color="auto" w:fill="FFFFFF"/>
        </w:rPr>
        <w:t xml:space="preserve"> </w:t>
      </w:r>
      <w:r w:rsidR="003555CA" w:rsidRPr="00D6761F">
        <w:rPr>
          <w:kern w:val="0"/>
        </w:rPr>
        <w:t>№ </w:t>
      </w:r>
      <w:r w:rsidR="001D2033" w:rsidRPr="00D6761F">
        <w:rPr>
          <w:kern w:val="0"/>
        </w:rPr>
        <w:t>13</w:t>
      </w:r>
      <w:r w:rsidRPr="00D6761F">
        <w:rPr>
          <w:kern w:val="0"/>
        </w:rPr>
        <w:t xml:space="preserve">/ПМТ, </w:t>
      </w:r>
      <w:r w:rsidRPr="00D6761F">
        <w:rPr>
          <w:kern w:val="0"/>
          <w:shd w:val="clear" w:color="auto" w:fill="FFFFFF"/>
        </w:rPr>
        <w:t>технического</w:t>
      </w:r>
      <w:r w:rsidR="00680616" w:rsidRPr="00D6761F">
        <w:rPr>
          <w:kern w:val="0"/>
          <w:shd w:val="clear" w:color="auto" w:fill="FFFFFF"/>
        </w:rPr>
        <w:t xml:space="preserve"> задания к</w:t>
      </w:r>
      <w:r w:rsidR="001F55B8" w:rsidRPr="00D6761F">
        <w:rPr>
          <w:kern w:val="0"/>
          <w:shd w:val="clear" w:color="auto" w:fill="FFFFFF"/>
        </w:rPr>
        <w:t xml:space="preserve"> </w:t>
      </w:r>
      <w:r w:rsidR="00B56132" w:rsidRPr="00D6761F">
        <w:rPr>
          <w:kern w:val="0"/>
          <w:shd w:val="clear" w:color="auto" w:fill="FFFFFF"/>
        </w:rPr>
        <w:t>нему</w:t>
      </w:r>
      <w:r w:rsidRPr="00D6761F">
        <w:rPr>
          <w:kern w:val="0"/>
        </w:rPr>
        <w:t xml:space="preserve">, </w:t>
      </w:r>
      <w:r w:rsidR="00485B1F" w:rsidRPr="00D6761F">
        <w:rPr>
          <w:kern w:val="0"/>
        </w:rPr>
        <w:t>постановления администрации городского округа город Воронеж от</w:t>
      </w:r>
      <w:r w:rsidR="001F55B8" w:rsidRPr="00D6761F">
        <w:rPr>
          <w:kern w:val="0"/>
        </w:rPr>
        <w:t xml:space="preserve"> </w:t>
      </w:r>
      <w:r w:rsidR="001D2033" w:rsidRPr="00D6761F">
        <w:rPr>
          <w:kern w:val="0"/>
        </w:rPr>
        <w:t>17.12.2020</w:t>
      </w:r>
      <w:r w:rsidR="00485B1F" w:rsidRPr="00D6761F">
        <w:rPr>
          <w:kern w:val="0"/>
        </w:rPr>
        <w:t xml:space="preserve"> № </w:t>
      </w:r>
      <w:r w:rsidR="001D2033" w:rsidRPr="00D6761F">
        <w:rPr>
          <w:kern w:val="0"/>
        </w:rPr>
        <w:t>1214</w:t>
      </w:r>
      <w:r w:rsidR="00485B1F" w:rsidRPr="00D6761F">
        <w:rPr>
          <w:kern w:val="0"/>
        </w:rPr>
        <w:t xml:space="preserve"> «О</w:t>
      </w:r>
      <w:r w:rsidR="001F55B8" w:rsidRPr="00D6761F">
        <w:rPr>
          <w:kern w:val="0"/>
        </w:rPr>
        <w:t xml:space="preserve"> </w:t>
      </w:r>
      <w:r w:rsidR="00485B1F" w:rsidRPr="00D6761F">
        <w:rPr>
          <w:kern w:val="0"/>
        </w:rPr>
        <w:t xml:space="preserve">подготовке проекта межевания территории, </w:t>
      </w:r>
      <w:r w:rsidR="001D2033" w:rsidRPr="00D6761F">
        <w:rPr>
          <w:kern w:val="0"/>
          <w:shd w:val="clear" w:color="auto" w:fill="FFFFFF"/>
          <w:lang w:bidi="ru-RU"/>
        </w:rPr>
        <w:t>ограниченной ул. Шишкова</w:t>
      </w:r>
      <w:r w:rsidR="00D2284E" w:rsidRPr="00D6761F">
        <w:rPr>
          <w:kern w:val="0"/>
          <w:shd w:val="clear" w:color="auto" w:fill="FFFFFF"/>
          <w:lang w:bidi="ru-RU"/>
        </w:rPr>
        <w:t>,</w:t>
      </w:r>
      <w:r w:rsidR="00E32E83" w:rsidRPr="00D6761F">
        <w:rPr>
          <w:kern w:val="0"/>
          <w:shd w:val="clear" w:color="auto" w:fill="FFFFFF"/>
          <w:lang w:bidi="ru-RU"/>
        </w:rPr>
        <w:br/>
      </w:r>
      <w:proofErr w:type="spellStart"/>
      <w:r w:rsidR="001D2033" w:rsidRPr="00D6761F">
        <w:rPr>
          <w:kern w:val="0"/>
          <w:shd w:val="clear" w:color="auto" w:fill="FFFFFF"/>
          <w:lang w:bidi="ru-RU"/>
        </w:rPr>
        <w:t>пр-ктом</w:t>
      </w:r>
      <w:proofErr w:type="spellEnd"/>
      <w:r w:rsidR="001D2033" w:rsidRPr="00D6761F">
        <w:rPr>
          <w:kern w:val="0"/>
          <w:shd w:val="clear" w:color="auto" w:fill="FFFFFF"/>
          <w:lang w:bidi="ru-RU"/>
        </w:rPr>
        <w:t xml:space="preserve"> Московский, ул. </w:t>
      </w:r>
      <w:proofErr w:type="spellStart"/>
      <w:r w:rsidR="001D2033" w:rsidRPr="00D6761F">
        <w:rPr>
          <w:kern w:val="0"/>
          <w:shd w:val="clear" w:color="auto" w:fill="FFFFFF"/>
          <w:lang w:bidi="ru-RU"/>
        </w:rPr>
        <w:t>Хользунова</w:t>
      </w:r>
      <w:proofErr w:type="spellEnd"/>
      <w:r w:rsidR="00AB3AC0" w:rsidRPr="00D6761F">
        <w:rPr>
          <w:kern w:val="0"/>
          <w:shd w:val="clear" w:color="auto" w:fill="FFFFFF"/>
          <w:lang w:bidi="ru-RU"/>
        </w:rPr>
        <w:t xml:space="preserve"> </w:t>
      </w:r>
      <w:r w:rsidR="001D2033" w:rsidRPr="00D6761F">
        <w:rPr>
          <w:kern w:val="0"/>
          <w:shd w:val="clear" w:color="auto" w:fill="FFFFFF"/>
          <w:lang w:bidi="ru-RU"/>
        </w:rPr>
        <w:t>в городском округе город Воронеж</w:t>
      </w:r>
      <w:r w:rsidR="00485B1F" w:rsidRPr="00D6761F">
        <w:rPr>
          <w:kern w:val="0"/>
        </w:rPr>
        <w:t xml:space="preserve">», </w:t>
      </w:r>
      <w:r w:rsidRPr="00D6761F">
        <w:rPr>
          <w:kern w:val="0"/>
          <w:shd w:val="clear" w:color="auto" w:fill="FFFFFF"/>
        </w:rPr>
        <w:t>Генерального плана городского округа город Воронеж</w:t>
      </w:r>
      <w:proofErr w:type="gramEnd"/>
      <w:r w:rsidRPr="00D6761F">
        <w:rPr>
          <w:kern w:val="0"/>
          <w:shd w:val="clear" w:color="auto" w:fill="FFFFFF"/>
        </w:rPr>
        <w:t xml:space="preserve"> </w:t>
      </w:r>
      <w:proofErr w:type="gramStart"/>
      <w:r w:rsidRPr="00D6761F">
        <w:rPr>
          <w:kern w:val="0"/>
          <w:shd w:val="clear" w:color="auto" w:fill="FFFFFF"/>
        </w:rPr>
        <w:t>на</w:t>
      </w:r>
      <w:r w:rsidR="001F55B8" w:rsidRPr="00D6761F">
        <w:rPr>
          <w:kern w:val="0"/>
          <w:shd w:val="clear" w:color="auto" w:fill="FFFFFF"/>
        </w:rPr>
        <w:t xml:space="preserve"> </w:t>
      </w:r>
      <w:r w:rsidRPr="00D6761F">
        <w:rPr>
          <w:kern w:val="0"/>
          <w:shd w:val="clear" w:color="auto" w:fill="FFFFFF"/>
        </w:rPr>
        <w:t xml:space="preserve">2021−2041 годы, утвержденного решением Воронежской городской Думы от 25.12.2020 </w:t>
      </w:r>
      <w:r w:rsidR="003555CA" w:rsidRPr="00D6761F">
        <w:rPr>
          <w:kern w:val="0"/>
          <w:shd w:val="clear" w:color="auto" w:fill="FFFFFF"/>
        </w:rPr>
        <w:t>№ </w:t>
      </w:r>
      <w:r w:rsidRPr="00D6761F">
        <w:rPr>
          <w:kern w:val="0"/>
          <w:shd w:val="clear" w:color="auto" w:fill="FFFFFF"/>
        </w:rPr>
        <w:t>137-</w:t>
      </w:r>
      <w:r w:rsidRPr="00D6761F">
        <w:rPr>
          <w:kern w:val="0"/>
          <w:shd w:val="clear" w:color="auto" w:fill="FFFFFF"/>
          <w:lang w:val="en-US"/>
        </w:rPr>
        <w:t>V</w:t>
      </w:r>
      <w:r w:rsidR="006A151E" w:rsidRPr="00D6761F">
        <w:rPr>
          <w:kern w:val="0"/>
          <w:shd w:val="clear" w:color="auto" w:fill="FFFFFF"/>
        </w:rPr>
        <w:t xml:space="preserve"> </w:t>
      </w:r>
      <w:r w:rsidRPr="00D6761F">
        <w:rPr>
          <w:kern w:val="0"/>
          <w:shd w:val="clear" w:color="auto" w:fill="FFFFFF"/>
        </w:rPr>
        <w:t xml:space="preserve">(далее – Генеральный план), </w:t>
      </w:r>
      <w:r w:rsidR="00AD52FF" w:rsidRPr="00D6761F">
        <w:rPr>
          <w:kern w:val="0"/>
          <w:shd w:val="clear" w:color="auto" w:fill="FFFFFF"/>
        </w:rPr>
        <w:t>Правил землепользования и застройки городского округа город Воронеж, утвержденных решением Воронежской</w:t>
      </w:r>
      <w:proofErr w:type="gramEnd"/>
      <w:r w:rsidR="00AD52FF" w:rsidRPr="00D6761F">
        <w:rPr>
          <w:kern w:val="0"/>
          <w:shd w:val="clear" w:color="auto" w:fill="FFFFFF"/>
        </w:rPr>
        <w:t xml:space="preserve"> городской Думы от </w:t>
      </w:r>
      <w:r w:rsidR="000E26A7" w:rsidRPr="00D6761F">
        <w:rPr>
          <w:kern w:val="0"/>
        </w:rPr>
        <w:t>20.04.2022</w:t>
      </w:r>
      <w:r w:rsidR="003065EF" w:rsidRPr="00D6761F">
        <w:rPr>
          <w:kern w:val="0"/>
        </w:rPr>
        <w:t xml:space="preserve"> </w:t>
      </w:r>
      <w:r w:rsidR="003555CA" w:rsidRPr="00D6761F">
        <w:rPr>
          <w:kern w:val="0"/>
        </w:rPr>
        <w:t>№ </w:t>
      </w:r>
      <w:r w:rsidR="000E26A7" w:rsidRPr="00D6761F">
        <w:rPr>
          <w:kern w:val="0"/>
        </w:rPr>
        <w:t>466-</w:t>
      </w:r>
      <w:r w:rsidR="000E26A7" w:rsidRPr="00D6761F">
        <w:rPr>
          <w:kern w:val="0"/>
          <w:lang w:val="en-US"/>
        </w:rPr>
        <w:t>V</w:t>
      </w:r>
      <w:r w:rsidR="00AD52FF" w:rsidRPr="00D6761F">
        <w:rPr>
          <w:kern w:val="0"/>
          <w:shd w:val="clear" w:color="auto" w:fill="FFFFFF"/>
        </w:rPr>
        <w:t xml:space="preserve"> (далее – Правил</w:t>
      </w:r>
      <w:r w:rsidR="009470B8" w:rsidRPr="00D6761F">
        <w:rPr>
          <w:kern w:val="0"/>
          <w:shd w:val="clear" w:color="auto" w:fill="FFFFFF"/>
        </w:rPr>
        <w:t>а</w:t>
      </w:r>
      <w:r w:rsidR="00AD52FF" w:rsidRPr="00D6761F">
        <w:rPr>
          <w:kern w:val="0"/>
          <w:shd w:val="clear" w:color="auto" w:fill="FFFFFF"/>
        </w:rPr>
        <w:t xml:space="preserve"> землепользования и</w:t>
      </w:r>
      <w:r w:rsidR="001F55B8" w:rsidRPr="00D6761F">
        <w:rPr>
          <w:kern w:val="0"/>
          <w:shd w:val="clear" w:color="auto" w:fill="FFFFFF"/>
        </w:rPr>
        <w:t> </w:t>
      </w:r>
      <w:r w:rsidR="00AD52FF" w:rsidRPr="00D6761F">
        <w:rPr>
          <w:kern w:val="0"/>
          <w:shd w:val="clear" w:color="auto" w:fill="FFFFFF"/>
        </w:rPr>
        <w:t>застройки), в</w:t>
      </w:r>
      <w:r w:rsidR="00733A1C" w:rsidRPr="00D6761F">
        <w:rPr>
          <w:kern w:val="0"/>
          <w:shd w:val="clear" w:color="auto" w:fill="FFFFFF"/>
        </w:rPr>
        <w:t> </w:t>
      </w:r>
      <w:r w:rsidR="00AD52FF" w:rsidRPr="00D6761F">
        <w:rPr>
          <w:kern w:val="0"/>
          <w:shd w:val="clear" w:color="auto" w:fill="FFFFFF"/>
        </w:rPr>
        <w:t>соответствии с</w:t>
      </w:r>
      <w:r w:rsidR="00DD0A7D" w:rsidRPr="00D6761F">
        <w:rPr>
          <w:kern w:val="0"/>
          <w:shd w:val="clear" w:color="auto" w:fill="FFFFFF"/>
        </w:rPr>
        <w:t> </w:t>
      </w:r>
      <w:r w:rsidR="00AD52FF" w:rsidRPr="00D6761F">
        <w:rPr>
          <w:kern w:val="0"/>
          <w:shd w:val="clear" w:color="auto" w:fill="FFFFFF"/>
        </w:rPr>
        <w:t>требованиями Градостроительного кодекса Российской Федерации</w:t>
      </w:r>
      <w:r w:rsidR="008E3D14" w:rsidRPr="00D6761F">
        <w:rPr>
          <w:kern w:val="0"/>
          <w:shd w:val="clear" w:color="auto" w:fill="FFFFFF"/>
        </w:rPr>
        <w:t xml:space="preserve"> (далее – </w:t>
      </w:r>
      <w:proofErr w:type="spellStart"/>
      <w:r w:rsidR="008E3D14" w:rsidRPr="00D6761F">
        <w:rPr>
          <w:kern w:val="0"/>
          <w:shd w:val="clear" w:color="auto" w:fill="FFFFFF"/>
        </w:rPr>
        <w:t>ГрК</w:t>
      </w:r>
      <w:proofErr w:type="spellEnd"/>
      <w:r w:rsidR="008E3D14" w:rsidRPr="00D6761F">
        <w:rPr>
          <w:kern w:val="0"/>
          <w:shd w:val="clear" w:color="auto" w:fill="FFFFFF"/>
        </w:rPr>
        <w:t xml:space="preserve"> РФ)</w:t>
      </w:r>
      <w:r w:rsidR="00AD52FF" w:rsidRPr="00D6761F">
        <w:rPr>
          <w:kern w:val="0"/>
          <w:shd w:val="clear" w:color="auto" w:fill="FFFFFF"/>
        </w:rPr>
        <w:t>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D6761F" w:rsidRDefault="00434FC1" w:rsidP="00D6761F">
      <w:pPr>
        <w:pStyle w:val="Standard"/>
        <w:spacing w:line="360" w:lineRule="auto"/>
        <w:ind w:firstLine="709"/>
        <w:jc w:val="both"/>
        <w:rPr>
          <w:kern w:val="0"/>
        </w:rPr>
      </w:pPr>
      <w:r w:rsidRPr="00D6761F">
        <w:rPr>
          <w:kern w:val="0"/>
        </w:rPr>
        <w:t xml:space="preserve">В соответствии с ч. 2 ст. 43 </w:t>
      </w:r>
      <w:proofErr w:type="spellStart"/>
      <w:r w:rsidR="008E3D14" w:rsidRPr="00D6761F">
        <w:rPr>
          <w:kern w:val="0"/>
          <w:shd w:val="clear" w:color="auto" w:fill="FFFFFF"/>
        </w:rPr>
        <w:t>ГрК</w:t>
      </w:r>
      <w:proofErr w:type="spellEnd"/>
      <w:r w:rsidR="008E3D14" w:rsidRPr="00D6761F">
        <w:rPr>
          <w:kern w:val="0"/>
          <w:shd w:val="clear" w:color="auto" w:fill="FFFFFF"/>
        </w:rPr>
        <w:t xml:space="preserve"> РФ</w:t>
      </w:r>
      <w:r w:rsidRPr="00D6761F">
        <w:rPr>
          <w:kern w:val="0"/>
        </w:rPr>
        <w:t xml:space="preserve"> подготовка проекта межеван</w:t>
      </w:r>
      <w:r w:rsidR="001F7BEC" w:rsidRPr="00D6761F">
        <w:rPr>
          <w:kern w:val="0"/>
        </w:rPr>
        <w:t>ия территории осуществляется</w:t>
      </w:r>
      <w:r w:rsidR="00DA7335" w:rsidRPr="00D6761F">
        <w:rPr>
          <w:kern w:val="0"/>
        </w:rPr>
        <w:t xml:space="preserve"> </w:t>
      </w:r>
      <w:r w:rsidR="00733A1C" w:rsidRPr="00D6761F">
        <w:rPr>
          <w:kern w:val="0"/>
        </w:rPr>
        <w:t>в целях</w:t>
      </w:r>
      <w:r w:rsidRPr="00D6761F">
        <w:rPr>
          <w:kern w:val="0"/>
        </w:rPr>
        <w:t>:</w:t>
      </w:r>
    </w:p>
    <w:p w:rsidR="00362CDB" w:rsidRPr="00D6761F" w:rsidRDefault="00362CDB" w:rsidP="00D6761F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3555CA" w:rsidRPr="00D6761F">
        <w:rPr>
          <w:kern w:val="0"/>
          <w:sz w:val="28"/>
          <w:szCs w:val="28"/>
        </w:rPr>
        <w:t> </w:t>
      </w:r>
      <w:r w:rsidR="00434FC1" w:rsidRPr="00D6761F">
        <w:rPr>
          <w:kern w:val="0"/>
          <w:sz w:val="28"/>
          <w:szCs w:val="28"/>
        </w:rPr>
        <w:t>определения местоположения границ образуемых и</w:t>
      </w:r>
      <w:r w:rsidRPr="00D6761F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D6761F" w:rsidRDefault="00362CDB" w:rsidP="00D6761F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>-</w:t>
      </w:r>
      <w:r w:rsidR="003555CA" w:rsidRPr="00D6761F">
        <w:rPr>
          <w:kern w:val="0"/>
          <w:sz w:val="28"/>
          <w:szCs w:val="28"/>
        </w:rPr>
        <w:t> </w:t>
      </w:r>
      <w:r w:rsidR="00434FC1" w:rsidRPr="00D6761F">
        <w:rPr>
          <w:kern w:val="0"/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</w:t>
      </w:r>
      <w:r w:rsidR="00434FC1" w:rsidRPr="00D6761F">
        <w:rPr>
          <w:kern w:val="0"/>
          <w:sz w:val="28"/>
          <w:szCs w:val="28"/>
        </w:rPr>
        <w:lastRenderedPageBreak/>
        <w:t xml:space="preserve">капитального строительства, а также </w:t>
      </w:r>
      <w:r w:rsidR="00A57135" w:rsidRPr="00D6761F">
        <w:rPr>
          <w:kern w:val="0"/>
          <w:sz w:val="28"/>
          <w:szCs w:val="28"/>
        </w:rPr>
        <w:t>в целях</w:t>
      </w:r>
      <w:r w:rsidR="00434FC1" w:rsidRPr="00D6761F">
        <w:rPr>
          <w:kern w:val="0"/>
          <w:sz w:val="28"/>
          <w:szCs w:val="28"/>
        </w:rPr>
        <w:t xml:space="preserve">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171585" w:rsidRPr="00D6761F">
        <w:rPr>
          <w:kern w:val="0"/>
          <w:sz w:val="28"/>
          <w:szCs w:val="28"/>
        </w:rPr>
        <w:t> </w:t>
      </w:r>
      <w:r w:rsidR="00434FC1" w:rsidRPr="00D6761F">
        <w:rPr>
          <w:kern w:val="0"/>
          <w:sz w:val="28"/>
          <w:szCs w:val="28"/>
        </w:rPr>
        <w:t>комплексному и</w:t>
      </w:r>
      <w:r w:rsidR="001F55B8" w:rsidRPr="00D6761F">
        <w:rPr>
          <w:kern w:val="0"/>
          <w:sz w:val="28"/>
          <w:szCs w:val="28"/>
        </w:rPr>
        <w:t xml:space="preserve"> </w:t>
      </w:r>
      <w:r w:rsidR="00434FC1" w:rsidRPr="00D6761F">
        <w:rPr>
          <w:kern w:val="0"/>
          <w:sz w:val="28"/>
          <w:szCs w:val="28"/>
        </w:rPr>
        <w:t>устойчивому развитию территории, при условии, что такие установление, изменение, отмена</w:t>
      </w:r>
      <w:proofErr w:type="gramEnd"/>
      <w:r w:rsidR="00434FC1" w:rsidRPr="00D6761F">
        <w:rPr>
          <w:kern w:val="0"/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D6761F" w:rsidRDefault="00434FC1" w:rsidP="00D6761F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ч. 4 ст. 41 </w:t>
      </w:r>
      <w:proofErr w:type="spellStart"/>
      <w:r w:rsidR="008E3D14" w:rsidRPr="00D6761F">
        <w:rPr>
          <w:kern w:val="0"/>
          <w:sz w:val="28"/>
          <w:szCs w:val="28"/>
        </w:rPr>
        <w:t>ГрК</w:t>
      </w:r>
      <w:proofErr w:type="spellEnd"/>
      <w:r w:rsidR="008E3D14" w:rsidRPr="00D6761F">
        <w:rPr>
          <w:kern w:val="0"/>
          <w:sz w:val="28"/>
          <w:szCs w:val="28"/>
        </w:rPr>
        <w:t xml:space="preserve"> РФ </w:t>
      </w:r>
      <w:r w:rsidRPr="00D6761F">
        <w:rPr>
          <w:kern w:val="0"/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EF4B95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территории.</w:t>
      </w:r>
    </w:p>
    <w:p w:rsidR="00AD52FF" w:rsidRPr="00D6761F" w:rsidRDefault="00AD52FF" w:rsidP="00D6761F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D6761F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733A1C" w:rsidRPr="00D6761F">
        <w:rPr>
          <w:kern w:val="0"/>
          <w:shd w:val="clear" w:color="auto" w:fill="FFFFFF"/>
        </w:rPr>
        <w:t> </w:t>
      </w:r>
      <w:r w:rsidRPr="00D6761F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D6761F">
        <w:rPr>
          <w:kern w:val="0"/>
          <w:shd w:val="clear" w:color="auto" w:fill="FFFFFF"/>
        </w:rPr>
        <w:t>й п</w:t>
      </w:r>
      <w:r w:rsidRPr="00D6761F">
        <w:rPr>
          <w:kern w:val="0"/>
          <w:shd w:val="clear" w:color="auto" w:fill="FFFFFF"/>
        </w:rPr>
        <w:t>равилами землепользования и застройки</w:t>
      </w:r>
      <w:r w:rsidR="0069338C" w:rsidRPr="00D6761F">
        <w:rPr>
          <w:kern w:val="0"/>
          <w:shd w:val="clear" w:color="auto" w:fill="FFFFFF"/>
        </w:rPr>
        <w:t xml:space="preserve"> </w:t>
      </w:r>
      <w:r w:rsidRPr="00D6761F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D6761F">
        <w:rPr>
          <w:kern w:val="0"/>
          <w:shd w:val="clear" w:color="auto" w:fill="FFFFFF"/>
        </w:rPr>
        <w:t xml:space="preserve">ирования муниципального района, </w:t>
      </w:r>
      <w:r w:rsidRPr="00D6761F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9E7DB7" w:rsidRPr="00D6761F" w:rsidRDefault="008C6FEA" w:rsidP="00D6761F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1F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</w:t>
      </w:r>
      <w:r w:rsidR="003160C6" w:rsidRPr="00D6761F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1D2033" w:rsidRPr="00D6761F">
        <w:rPr>
          <w:rFonts w:ascii="Times New Roman" w:eastAsia="Times New Roman" w:hAnsi="Times New Roman" w:cs="Times New Roman"/>
          <w:sz w:val="28"/>
          <w:szCs w:val="28"/>
        </w:rPr>
        <w:t>104,2</w:t>
      </w:r>
      <w:r w:rsidR="003160C6" w:rsidRPr="00D6761F">
        <w:rPr>
          <w:rFonts w:ascii="Times New Roman" w:eastAsia="Times New Roman" w:hAnsi="Times New Roman" w:cs="Times New Roman"/>
          <w:sz w:val="28"/>
          <w:szCs w:val="28"/>
        </w:rPr>
        <w:t xml:space="preserve"> га </w:t>
      </w:r>
      <w:r w:rsidR="003065EF" w:rsidRPr="00D6761F">
        <w:rPr>
          <w:rFonts w:ascii="Times New Roman" w:eastAsia="Times New Roman" w:hAnsi="Times New Roman" w:cs="Times New Roman"/>
          <w:sz w:val="28"/>
          <w:szCs w:val="28"/>
        </w:rPr>
        <w:t>расположена в</w:t>
      </w:r>
      <w:r w:rsidR="00171585" w:rsidRPr="00D676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65EF" w:rsidRPr="00D6761F">
        <w:rPr>
          <w:rFonts w:ascii="Times New Roman" w:eastAsia="Times New Roman" w:hAnsi="Times New Roman" w:cs="Times New Roman"/>
          <w:sz w:val="28"/>
          <w:szCs w:val="28"/>
        </w:rPr>
        <w:t>Коминтерновском</w:t>
      </w:r>
      <w:r w:rsidR="009E7DB7" w:rsidRPr="00D6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033" w:rsidRPr="00D6761F">
        <w:rPr>
          <w:rFonts w:ascii="Times New Roman" w:eastAsia="Times New Roman" w:hAnsi="Times New Roman" w:cs="Times New Roman"/>
          <w:sz w:val="28"/>
          <w:szCs w:val="28"/>
        </w:rPr>
        <w:t xml:space="preserve">и Центральном </w:t>
      </w:r>
      <w:r w:rsidR="00A20156">
        <w:rPr>
          <w:rFonts w:ascii="Times New Roman" w:eastAsia="Times New Roman" w:hAnsi="Times New Roman" w:cs="Times New Roman"/>
          <w:sz w:val="28"/>
          <w:szCs w:val="28"/>
        </w:rPr>
        <w:t>районах</w:t>
      </w:r>
      <w:r w:rsidR="009E7DB7" w:rsidRPr="00D6761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город Воронеж.</w:t>
      </w:r>
      <w:r w:rsidR="003160C6" w:rsidRPr="00D6761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межевания расположены жилые, нежилые общественные и</w:t>
      </w:r>
      <w:r w:rsidR="001F55B8" w:rsidRPr="00D6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0C6" w:rsidRPr="00D6761F">
        <w:rPr>
          <w:rFonts w:ascii="Times New Roman" w:eastAsia="Times New Roman" w:hAnsi="Times New Roman" w:cs="Times New Roman"/>
          <w:sz w:val="28"/>
          <w:szCs w:val="28"/>
        </w:rPr>
        <w:t>административные здания.</w:t>
      </w:r>
    </w:p>
    <w:p w:rsidR="00646519" w:rsidRPr="00D6761F" w:rsidRDefault="00646519" w:rsidP="00D6761F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1F">
        <w:rPr>
          <w:rFonts w:ascii="Times New Roman" w:eastAsia="Times New Roman" w:hAnsi="Times New Roman" w:cs="Times New Roman"/>
          <w:sz w:val="28"/>
          <w:szCs w:val="28"/>
        </w:rPr>
        <w:t>Ранее на планируемую территорию документаци</w:t>
      </w:r>
      <w:r w:rsidR="00A57135" w:rsidRPr="00D6761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6761F">
        <w:rPr>
          <w:rFonts w:ascii="Times New Roman" w:eastAsia="Times New Roman" w:hAnsi="Times New Roman" w:cs="Times New Roman"/>
          <w:sz w:val="28"/>
          <w:szCs w:val="28"/>
        </w:rPr>
        <w:t xml:space="preserve"> по планировке территории разработан</w:t>
      </w:r>
      <w:r w:rsidR="00A57135" w:rsidRPr="00D676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761F">
        <w:rPr>
          <w:rFonts w:ascii="Times New Roman" w:eastAsia="Times New Roman" w:hAnsi="Times New Roman" w:cs="Times New Roman"/>
          <w:sz w:val="28"/>
          <w:szCs w:val="28"/>
        </w:rPr>
        <w:t xml:space="preserve"> не был</w:t>
      </w:r>
      <w:r w:rsidR="00A57135" w:rsidRPr="00D676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7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033" w:rsidRPr="00D6761F" w:rsidRDefault="003065EF" w:rsidP="00D6761F">
      <w:pPr>
        <w:pStyle w:val="Standard"/>
        <w:spacing w:line="360" w:lineRule="auto"/>
        <w:ind w:firstLine="709"/>
        <w:jc w:val="both"/>
        <w:rPr>
          <w:kern w:val="0"/>
        </w:rPr>
      </w:pPr>
      <w:r w:rsidRPr="00D6761F">
        <w:rPr>
          <w:kern w:val="0"/>
        </w:rPr>
        <w:t xml:space="preserve">Согласно Генеральному плану рассматриваемая территория расположена </w:t>
      </w:r>
      <w:r w:rsidR="00A57135" w:rsidRPr="00D6761F">
        <w:rPr>
          <w:kern w:val="0"/>
        </w:rPr>
        <w:t>в</w:t>
      </w:r>
      <w:r w:rsidR="001D2033" w:rsidRPr="00D6761F">
        <w:rPr>
          <w:kern w:val="0"/>
        </w:rPr>
        <w:t xml:space="preserve"> следующих</w:t>
      </w:r>
      <w:r w:rsidR="00A57135" w:rsidRPr="00D6761F">
        <w:rPr>
          <w:kern w:val="0"/>
        </w:rPr>
        <w:t xml:space="preserve"> </w:t>
      </w:r>
      <w:r w:rsidR="00646519" w:rsidRPr="00D6761F">
        <w:rPr>
          <w:kern w:val="0"/>
        </w:rPr>
        <w:t>функци</w:t>
      </w:r>
      <w:r w:rsidR="00A57135" w:rsidRPr="00D6761F">
        <w:rPr>
          <w:kern w:val="0"/>
        </w:rPr>
        <w:t>ональн</w:t>
      </w:r>
      <w:r w:rsidR="001D2033" w:rsidRPr="00D6761F">
        <w:rPr>
          <w:kern w:val="0"/>
        </w:rPr>
        <w:t>ых</w:t>
      </w:r>
      <w:r w:rsidR="00A57135" w:rsidRPr="00D6761F">
        <w:rPr>
          <w:kern w:val="0"/>
        </w:rPr>
        <w:t xml:space="preserve"> зон</w:t>
      </w:r>
      <w:r w:rsidR="001D2033" w:rsidRPr="00D6761F">
        <w:rPr>
          <w:kern w:val="0"/>
        </w:rPr>
        <w:t>ах:</w:t>
      </w:r>
    </w:p>
    <w:p w:rsidR="00350069" w:rsidRPr="00D6761F" w:rsidRDefault="001D2033" w:rsidP="00D6761F">
      <w:pPr>
        <w:pStyle w:val="Standard"/>
        <w:spacing w:line="360" w:lineRule="auto"/>
        <w:ind w:firstLine="709"/>
        <w:jc w:val="both"/>
        <w:rPr>
          <w:kern w:val="0"/>
        </w:rPr>
      </w:pPr>
      <w:r w:rsidRPr="00D6761F">
        <w:rPr>
          <w:kern w:val="0"/>
        </w:rPr>
        <w:t>-</w:t>
      </w:r>
      <w:r w:rsidR="001F55B8" w:rsidRPr="00D6761F">
        <w:rPr>
          <w:kern w:val="0"/>
        </w:rPr>
        <w:t> </w:t>
      </w:r>
      <w:r w:rsidRPr="00D6761F">
        <w:rPr>
          <w:kern w:val="0"/>
        </w:rPr>
        <w:t>зон</w:t>
      </w:r>
      <w:r w:rsidR="00A20156">
        <w:rPr>
          <w:kern w:val="0"/>
        </w:rPr>
        <w:t>е</w:t>
      </w:r>
      <w:r w:rsidRPr="00D6761F">
        <w:rPr>
          <w:kern w:val="0"/>
        </w:rPr>
        <w:t xml:space="preserve"> застройки индивидуальными жилыми домами;</w:t>
      </w:r>
    </w:p>
    <w:p w:rsidR="001D2033" w:rsidRPr="00D6761F" w:rsidRDefault="001D2033" w:rsidP="00D6761F">
      <w:pPr>
        <w:pStyle w:val="Standard"/>
        <w:spacing w:line="360" w:lineRule="auto"/>
        <w:ind w:firstLine="709"/>
        <w:rPr>
          <w:kern w:val="0"/>
        </w:rPr>
      </w:pPr>
      <w:r w:rsidRPr="00D6761F">
        <w:rPr>
          <w:kern w:val="0"/>
        </w:rPr>
        <w:t>-</w:t>
      </w:r>
      <w:r w:rsidR="001F55B8" w:rsidRPr="00D6761F">
        <w:t> </w:t>
      </w:r>
      <w:r w:rsidRPr="00D6761F">
        <w:rPr>
          <w:kern w:val="0"/>
        </w:rPr>
        <w:t>зон</w:t>
      </w:r>
      <w:r w:rsidR="00A20156">
        <w:rPr>
          <w:kern w:val="0"/>
        </w:rPr>
        <w:t>е</w:t>
      </w:r>
      <w:r w:rsidRPr="00D6761F">
        <w:rPr>
          <w:kern w:val="0"/>
        </w:rPr>
        <w:t xml:space="preserve"> застройки многоэтажными жилыми домами (9 этажей и более);</w:t>
      </w:r>
    </w:p>
    <w:p w:rsidR="001D2033" w:rsidRPr="00D6761F" w:rsidRDefault="001D2033" w:rsidP="00D6761F">
      <w:pPr>
        <w:pStyle w:val="Standard"/>
        <w:spacing w:line="360" w:lineRule="auto"/>
        <w:ind w:firstLine="709"/>
        <w:rPr>
          <w:kern w:val="0"/>
        </w:rPr>
      </w:pPr>
      <w:r w:rsidRPr="00D6761F">
        <w:rPr>
          <w:kern w:val="0"/>
        </w:rPr>
        <w:t>-</w:t>
      </w:r>
      <w:r w:rsidR="001F55B8" w:rsidRPr="00D6761F">
        <w:rPr>
          <w:kern w:val="0"/>
        </w:rPr>
        <w:t> </w:t>
      </w:r>
      <w:r w:rsidRPr="00D6761F">
        <w:rPr>
          <w:kern w:val="0"/>
        </w:rPr>
        <w:t>зон</w:t>
      </w:r>
      <w:r w:rsidR="00A20156">
        <w:rPr>
          <w:kern w:val="0"/>
        </w:rPr>
        <w:t>е</w:t>
      </w:r>
      <w:r w:rsidRPr="00D6761F">
        <w:rPr>
          <w:kern w:val="0"/>
        </w:rPr>
        <w:t xml:space="preserve"> смешанной и общественно-деловой застройки;</w:t>
      </w:r>
    </w:p>
    <w:p w:rsidR="001D2033" w:rsidRPr="00D6761F" w:rsidRDefault="00A20156" w:rsidP="00A20156">
      <w:pPr>
        <w:pStyle w:val="Standard"/>
        <w:spacing w:line="360" w:lineRule="auto"/>
        <w:ind w:firstLine="709"/>
        <w:rPr>
          <w:kern w:val="0"/>
        </w:rPr>
      </w:pPr>
      <w:r>
        <w:rPr>
          <w:kern w:val="0"/>
        </w:rPr>
        <w:t>-</w:t>
      </w:r>
      <w:r w:rsidR="001F55B8" w:rsidRPr="00D6761F">
        <w:rPr>
          <w:kern w:val="0"/>
        </w:rPr>
        <w:t> </w:t>
      </w:r>
      <w:r w:rsidR="001D2033" w:rsidRPr="00D6761F">
        <w:rPr>
          <w:kern w:val="0"/>
        </w:rPr>
        <w:t>зон</w:t>
      </w:r>
      <w:r>
        <w:rPr>
          <w:kern w:val="0"/>
        </w:rPr>
        <w:t>е</w:t>
      </w:r>
      <w:r w:rsidR="001D2033" w:rsidRPr="00D6761F">
        <w:rPr>
          <w:kern w:val="0"/>
        </w:rPr>
        <w:t xml:space="preserve"> рекреационного назначения.</w:t>
      </w:r>
    </w:p>
    <w:p w:rsidR="00523879" w:rsidRPr="00D6761F" w:rsidRDefault="00907139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Согласно Правил</w:t>
      </w:r>
      <w:r w:rsidR="00297BB8" w:rsidRPr="00D6761F">
        <w:rPr>
          <w:kern w:val="0"/>
          <w:sz w:val="28"/>
          <w:szCs w:val="28"/>
        </w:rPr>
        <w:t>ам</w:t>
      </w:r>
      <w:r w:rsidRPr="00D6761F">
        <w:rPr>
          <w:kern w:val="0"/>
          <w:sz w:val="28"/>
          <w:szCs w:val="28"/>
        </w:rPr>
        <w:t xml:space="preserve"> землепользования и застройки </w:t>
      </w:r>
      <w:r w:rsidR="009154E5" w:rsidRPr="00D6761F">
        <w:rPr>
          <w:kern w:val="0"/>
          <w:sz w:val="28"/>
          <w:szCs w:val="28"/>
        </w:rPr>
        <w:t>рассматриваемая территория</w:t>
      </w:r>
      <w:r w:rsidRPr="00D6761F">
        <w:rPr>
          <w:kern w:val="0"/>
          <w:sz w:val="28"/>
          <w:szCs w:val="28"/>
        </w:rPr>
        <w:t xml:space="preserve"> располож</w:t>
      </w:r>
      <w:r w:rsidR="00E56F5B" w:rsidRPr="00D6761F">
        <w:rPr>
          <w:kern w:val="0"/>
          <w:sz w:val="28"/>
          <w:szCs w:val="28"/>
        </w:rPr>
        <w:t xml:space="preserve">ена в </w:t>
      </w:r>
      <w:r w:rsidR="00523879" w:rsidRPr="00D6761F">
        <w:rPr>
          <w:kern w:val="0"/>
          <w:sz w:val="28"/>
          <w:szCs w:val="28"/>
        </w:rPr>
        <w:t xml:space="preserve">следующих территориальных зонах: 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ЖТ «Зона малоэтажной жилой застройки».</w:t>
      </w:r>
      <w:r w:rsidRPr="00D6761F">
        <w:t xml:space="preserve"> </w:t>
      </w:r>
      <w:r w:rsidRPr="00D6761F">
        <w:rPr>
          <w:kern w:val="0"/>
          <w:sz w:val="28"/>
          <w:szCs w:val="28"/>
        </w:rPr>
        <w:t>Регламент ЖТ применяется для кварталов (микрорайонов) и районов с высокоплотной малоэтажной жилой застройкой: индивидуальной, блокированной и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многоквартирной. Действие регламента ЖТ направлено на обеспечение приватности и ка</w:t>
      </w:r>
      <w:r w:rsidR="00A20156">
        <w:rPr>
          <w:kern w:val="0"/>
          <w:sz w:val="28"/>
          <w:szCs w:val="28"/>
        </w:rPr>
        <w:t xml:space="preserve">чества жизни населения в </w:t>
      </w:r>
      <w:proofErr w:type="spellStart"/>
      <w:r w:rsidR="00A20156">
        <w:rPr>
          <w:kern w:val="0"/>
          <w:sz w:val="28"/>
          <w:szCs w:val="28"/>
        </w:rPr>
        <w:t>высоко</w:t>
      </w:r>
      <w:r w:rsidRPr="00D6761F">
        <w:rPr>
          <w:kern w:val="0"/>
          <w:sz w:val="28"/>
          <w:szCs w:val="28"/>
        </w:rPr>
        <w:t>урбанизированной</w:t>
      </w:r>
      <w:proofErr w:type="spellEnd"/>
      <w:r w:rsidRPr="00D6761F">
        <w:rPr>
          <w:kern w:val="0"/>
          <w:sz w:val="28"/>
          <w:szCs w:val="28"/>
        </w:rPr>
        <w:t xml:space="preserve"> среде с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размещением локальных общественных центров обслуживания. Данный регламент применяется как основной для зон индивидуального жилищного строител</w:t>
      </w:r>
      <w:r w:rsidR="00A20156">
        <w:rPr>
          <w:kern w:val="0"/>
          <w:sz w:val="28"/>
          <w:szCs w:val="28"/>
        </w:rPr>
        <w:t>ьства в центральном ядре города;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>о) «Зона особого регламента многоэтажной жилой застройки».</w:t>
      </w:r>
      <w:r w:rsidR="00665871" w:rsidRPr="00D6761F">
        <w:t xml:space="preserve"> </w:t>
      </w:r>
      <w:r w:rsidR="00665871" w:rsidRPr="00D6761F">
        <w:rPr>
          <w:kern w:val="0"/>
          <w:sz w:val="28"/>
          <w:szCs w:val="28"/>
        </w:rPr>
        <w:t>Регламент Ж</w:t>
      </w:r>
      <w:proofErr w:type="gramStart"/>
      <w:r w:rsidR="00665871" w:rsidRPr="00D6761F">
        <w:rPr>
          <w:kern w:val="0"/>
          <w:sz w:val="28"/>
          <w:szCs w:val="28"/>
        </w:rPr>
        <w:t>М(</w:t>
      </w:r>
      <w:proofErr w:type="gramEnd"/>
      <w:r w:rsidR="00665871" w:rsidRPr="00D6761F">
        <w:rPr>
          <w:kern w:val="0"/>
          <w:sz w:val="28"/>
          <w:szCs w:val="28"/>
        </w:rPr>
        <w:t>о) устанавливается для территорий высокоплотной новой и</w:t>
      </w:r>
      <w:r w:rsidR="001F55B8" w:rsidRPr="00D6761F">
        <w:rPr>
          <w:kern w:val="0"/>
          <w:sz w:val="28"/>
          <w:szCs w:val="28"/>
        </w:rPr>
        <w:t> </w:t>
      </w:r>
      <w:r w:rsidR="00665871" w:rsidRPr="00D6761F">
        <w:rPr>
          <w:kern w:val="0"/>
          <w:sz w:val="28"/>
          <w:szCs w:val="28"/>
        </w:rPr>
        <w:t>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</w:t>
      </w:r>
      <w:r w:rsidR="00A20156">
        <w:rPr>
          <w:kern w:val="0"/>
          <w:sz w:val="28"/>
          <w:szCs w:val="28"/>
        </w:rPr>
        <w:t>,</w:t>
      </w:r>
      <w:r w:rsidR="00665871" w:rsidRPr="00D6761F">
        <w:rPr>
          <w:kern w:val="0"/>
          <w:sz w:val="28"/>
          <w:szCs w:val="28"/>
        </w:rPr>
        <w:t xml:space="preserve"> его техн</w:t>
      </w:r>
      <w:r w:rsidR="00A20156">
        <w:rPr>
          <w:kern w:val="0"/>
          <w:sz w:val="28"/>
          <w:szCs w:val="28"/>
        </w:rPr>
        <w:t>ико-экономическими показателями;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>р) «Зона реконструкции многоэтажной жилой застройки».</w:t>
      </w:r>
      <w:r w:rsidR="00665871" w:rsidRPr="00D6761F">
        <w:t xml:space="preserve"> </w:t>
      </w:r>
      <w:r w:rsidR="00665871" w:rsidRPr="00D6761F">
        <w:rPr>
          <w:kern w:val="0"/>
          <w:sz w:val="28"/>
          <w:szCs w:val="28"/>
        </w:rPr>
        <w:t>Регламент Ж</w:t>
      </w:r>
      <w:proofErr w:type="gramStart"/>
      <w:r w:rsidR="00665871" w:rsidRPr="00D6761F">
        <w:rPr>
          <w:kern w:val="0"/>
          <w:sz w:val="28"/>
          <w:szCs w:val="28"/>
        </w:rPr>
        <w:t>М(</w:t>
      </w:r>
      <w:proofErr w:type="gramEnd"/>
      <w:r w:rsidR="00665871" w:rsidRPr="00D6761F">
        <w:rPr>
          <w:kern w:val="0"/>
          <w:sz w:val="28"/>
          <w:szCs w:val="28"/>
        </w:rPr>
        <w:t xml:space="preserve"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реновации и </w:t>
      </w:r>
      <w:proofErr w:type="spellStart"/>
      <w:r w:rsidR="00665871" w:rsidRPr="00D6761F">
        <w:rPr>
          <w:kern w:val="0"/>
          <w:sz w:val="28"/>
          <w:szCs w:val="28"/>
        </w:rPr>
        <w:t>ревитализации</w:t>
      </w:r>
      <w:proofErr w:type="spellEnd"/>
      <w:r w:rsidR="00665871" w:rsidRPr="00D6761F">
        <w:rPr>
          <w:kern w:val="0"/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</w:t>
      </w:r>
      <w:r w:rsidR="00A20156">
        <w:rPr>
          <w:kern w:val="0"/>
          <w:sz w:val="28"/>
          <w:szCs w:val="28"/>
        </w:rPr>
        <w:t>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D6761F">
        <w:rPr>
          <w:spacing w:val="-4"/>
          <w:kern w:val="0"/>
          <w:sz w:val="28"/>
          <w:szCs w:val="28"/>
        </w:rPr>
        <w:t>-</w:t>
      </w:r>
      <w:r w:rsidR="001F55B8" w:rsidRPr="00D6761F">
        <w:rPr>
          <w:spacing w:val="-4"/>
          <w:kern w:val="0"/>
          <w:sz w:val="28"/>
          <w:szCs w:val="28"/>
        </w:rPr>
        <w:t> </w:t>
      </w:r>
      <w:r w:rsidRPr="00D6761F">
        <w:rPr>
          <w:spacing w:val="-4"/>
          <w:kern w:val="0"/>
          <w:sz w:val="28"/>
          <w:szCs w:val="28"/>
        </w:rPr>
        <w:t>ОДМ «Зона смешанной общественно-деловой застройки».</w:t>
      </w:r>
      <w:r w:rsidR="00665871" w:rsidRPr="00D6761F">
        <w:rPr>
          <w:spacing w:val="-4"/>
        </w:rPr>
        <w:t xml:space="preserve"> </w:t>
      </w:r>
      <w:r w:rsidR="00665871" w:rsidRPr="00D6761F">
        <w:rPr>
          <w:spacing w:val="-4"/>
          <w:kern w:val="0"/>
          <w:sz w:val="28"/>
          <w:szCs w:val="28"/>
        </w:rPr>
        <w:t xml:space="preserve">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</w:t>
      </w:r>
      <w:r w:rsidR="00665871" w:rsidRPr="00D6761F">
        <w:rPr>
          <w:spacing w:val="-4"/>
          <w:kern w:val="0"/>
          <w:sz w:val="28"/>
          <w:szCs w:val="28"/>
        </w:rPr>
        <w:lastRenderedPageBreak/>
        <w:t>наследия. Регламент также может устанавливаться для новых городских центров смешанного размещения жилой и общественной застройки</w:t>
      </w:r>
      <w:r w:rsidR="00A20156">
        <w:rPr>
          <w:spacing w:val="-4"/>
          <w:kern w:val="0"/>
          <w:sz w:val="28"/>
          <w:szCs w:val="28"/>
        </w:rPr>
        <w:t>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ОДС «Зона специализированной общественно-деловой застройки».</w:t>
      </w:r>
      <w:r w:rsidR="00665871" w:rsidRPr="00D6761F">
        <w:t xml:space="preserve"> </w:t>
      </w:r>
      <w:r w:rsidR="00665871" w:rsidRPr="00D6761F">
        <w:rPr>
          <w:kern w:val="0"/>
          <w:sz w:val="28"/>
          <w:szCs w:val="28"/>
        </w:rPr>
        <w:t>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</w:t>
      </w:r>
      <w:r w:rsidR="00A20156">
        <w:rPr>
          <w:kern w:val="0"/>
          <w:sz w:val="28"/>
          <w:szCs w:val="28"/>
        </w:rPr>
        <w:t>кже административное назначение;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ПТ «Зона специализированных объектов инженерной, транспортной и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 xml:space="preserve"> производственной инфраструктуры».</w:t>
      </w:r>
      <w:r w:rsidR="00665871" w:rsidRPr="00D6761F">
        <w:t xml:space="preserve"> </w:t>
      </w:r>
      <w:r w:rsidR="00665871" w:rsidRPr="00D6761F">
        <w:rPr>
          <w:kern w:val="0"/>
          <w:sz w:val="28"/>
          <w:szCs w:val="28"/>
        </w:rPr>
        <w:t>Градостроительный регламент ПТ предназначен для размещения инфраструктурных объектов общегородского и районного значения (депо, автобусные парки, железнодорожные станции, транспортно-пересадочные узлы (ТПУ), аэропорты (аэровокзалы), логистические комплексы, электростанции, очистные сооружения и т.п.). Территориальные зоны данного регламента используются для</w:t>
      </w:r>
      <w:r w:rsidR="001F55B8" w:rsidRPr="00D6761F">
        <w:rPr>
          <w:kern w:val="0"/>
          <w:sz w:val="28"/>
          <w:szCs w:val="28"/>
        </w:rPr>
        <w:t> </w:t>
      </w:r>
      <w:r w:rsidR="00665871" w:rsidRPr="00D6761F">
        <w:rPr>
          <w:kern w:val="0"/>
          <w:sz w:val="28"/>
          <w:szCs w:val="28"/>
        </w:rPr>
        <w:t>резервирования территорий под долговременное развитие городской и</w:t>
      </w:r>
      <w:r w:rsidR="001F55B8" w:rsidRPr="00D6761F">
        <w:rPr>
          <w:kern w:val="0"/>
          <w:sz w:val="28"/>
          <w:szCs w:val="28"/>
        </w:rPr>
        <w:t> </w:t>
      </w:r>
      <w:r w:rsidR="00665871" w:rsidRPr="00D6761F">
        <w:rPr>
          <w:kern w:val="0"/>
          <w:sz w:val="28"/>
          <w:szCs w:val="28"/>
        </w:rPr>
        <w:t>агломерационной инфраструктуры. В границах действия данного регламента ограничено развит</w:t>
      </w:r>
      <w:r w:rsidR="00A20156">
        <w:rPr>
          <w:kern w:val="0"/>
          <w:sz w:val="28"/>
          <w:szCs w:val="28"/>
        </w:rPr>
        <w:t>ие жилых и общественных функций;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ПК «Зона производственно-коммунальной застройки».</w:t>
      </w:r>
      <w:r w:rsidR="00665871" w:rsidRPr="00D6761F">
        <w:t xml:space="preserve"> </w:t>
      </w:r>
      <w:r w:rsidR="00665871" w:rsidRPr="00D6761F">
        <w:rPr>
          <w:kern w:val="0"/>
          <w:sz w:val="28"/>
          <w:szCs w:val="28"/>
        </w:rPr>
        <w:t xml:space="preserve">Градостроительный регламент ПК предназначен для размещения коммунальных объектов и производственных предприятий V-IV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</w:t>
      </w:r>
      <w:r w:rsidR="00665871" w:rsidRPr="00D6761F">
        <w:rPr>
          <w:kern w:val="0"/>
          <w:sz w:val="28"/>
          <w:szCs w:val="28"/>
        </w:rPr>
        <w:lastRenderedPageBreak/>
        <w:t xml:space="preserve">объектов районного и местного значения, формирующих </w:t>
      </w:r>
      <w:r w:rsidR="001B29F4">
        <w:rPr>
          <w:kern w:val="0"/>
          <w:sz w:val="28"/>
          <w:szCs w:val="28"/>
        </w:rPr>
        <w:t>небольшие посетительские потоки;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proofErr w:type="gramStart"/>
      <w:r w:rsidRPr="00D6761F">
        <w:rPr>
          <w:kern w:val="0"/>
          <w:sz w:val="28"/>
          <w:szCs w:val="28"/>
        </w:rPr>
        <w:t>Р</w:t>
      </w:r>
      <w:proofErr w:type="gramEnd"/>
      <w:r w:rsidRPr="00D6761F">
        <w:rPr>
          <w:kern w:val="0"/>
          <w:sz w:val="28"/>
          <w:szCs w:val="28"/>
        </w:rPr>
        <w:t xml:space="preserve"> «Зона рекреационного регламента озелененных территорий».</w:t>
      </w:r>
      <w:r w:rsidR="00665871" w:rsidRPr="00D6761F">
        <w:t xml:space="preserve"> </w:t>
      </w:r>
      <w:r w:rsidR="00665871" w:rsidRPr="00D6761F">
        <w:rPr>
          <w:kern w:val="0"/>
          <w:sz w:val="28"/>
          <w:szCs w:val="28"/>
        </w:rPr>
        <w:t xml:space="preserve">Градостроительный регламент </w:t>
      </w:r>
      <w:proofErr w:type="gramStart"/>
      <w:r w:rsidR="00665871" w:rsidRPr="00D6761F">
        <w:rPr>
          <w:kern w:val="0"/>
          <w:sz w:val="28"/>
          <w:szCs w:val="28"/>
        </w:rPr>
        <w:t>Р</w:t>
      </w:r>
      <w:proofErr w:type="gramEnd"/>
      <w:r w:rsidR="00665871" w:rsidRPr="00D6761F">
        <w:rPr>
          <w:kern w:val="0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665871" w:rsidRPr="00D6761F">
        <w:rPr>
          <w:kern w:val="0"/>
          <w:sz w:val="28"/>
          <w:szCs w:val="28"/>
        </w:rPr>
        <w:t>Р</w:t>
      </w:r>
      <w:proofErr w:type="gramEnd"/>
      <w:r w:rsidR="00665871" w:rsidRPr="00D6761F">
        <w:rPr>
          <w:kern w:val="0"/>
          <w:sz w:val="28"/>
          <w:szCs w:val="28"/>
        </w:rPr>
        <w:t xml:space="preserve"> является основной составляюще</w:t>
      </w:r>
      <w:r w:rsidR="001B29F4">
        <w:rPr>
          <w:kern w:val="0"/>
          <w:sz w:val="28"/>
          <w:szCs w:val="28"/>
        </w:rPr>
        <w:t>й экологического каркаса города;</w:t>
      </w:r>
    </w:p>
    <w:p w:rsidR="001D2033" w:rsidRPr="00D6761F" w:rsidRDefault="001D2033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-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Т «Зона улично-дорожной сети».</w:t>
      </w:r>
      <w:r w:rsidR="00665871" w:rsidRPr="00D6761F">
        <w:t xml:space="preserve"> </w:t>
      </w:r>
      <w:r w:rsidR="00665871" w:rsidRPr="00D6761F">
        <w:rPr>
          <w:kern w:val="0"/>
          <w:sz w:val="28"/>
          <w:szCs w:val="28"/>
        </w:rPr>
        <w:t>Градостроительный регламент</w:t>
      </w:r>
      <w:proofErr w:type="gramStart"/>
      <w:r w:rsidR="00665871" w:rsidRPr="00D6761F">
        <w:rPr>
          <w:kern w:val="0"/>
          <w:sz w:val="28"/>
          <w:szCs w:val="28"/>
        </w:rPr>
        <w:t xml:space="preserve"> Т</w:t>
      </w:r>
      <w:proofErr w:type="gramEnd"/>
      <w:r w:rsidR="00665871" w:rsidRPr="00D6761F">
        <w:rPr>
          <w:kern w:val="0"/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="00665871" w:rsidRPr="00D6761F">
        <w:rPr>
          <w:kern w:val="0"/>
          <w:sz w:val="28"/>
          <w:szCs w:val="28"/>
        </w:rPr>
        <w:t xml:space="preserve"> Т</w:t>
      </w:r>
      <w:proofErr w:type="gramEnd"/>
      <w:r w:rsidR="00665871" w:rsidRPr="00D6761F">
        <w:rPr>
          <w:kern w:val="0"/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3160C6" w:rsidRPr="00D6761F" w:rsidRDefault="003160C6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  <w:lang w:bidi="ru-RU"/>
        </w:rPr>
      </w:pPr>
      <w:r w:rsidRPr="00D6761F">
        <w:rPr>
          <w:kern w:val="0"/>
          <w:sz w:val="28"/>
          <w:szCs w:val="28"/>
        </w:rPr>
        <w:t>Перечень координат характерных точек границ территории, в</w:t>
      </w:r>
      <w:r w:rsidR="00171585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 xml:space="preserve">отношении которой предполагается к утверждению проект межевания территории, </w:t>
      </w:r>
      <w:r w:rsidR="00665871" w:rsidRPr="00D6761F">
        <w:rPr>
          <w:kern w:val="0"/>
          <w:sz w:val="28"/>
          <w:szCs w:val="28"/>
          <w:lang w:bidi="ru-RU"/>
        </w:rPr>
        <w:t xml:space="preserve">ограниченной ул. Шишкова, </w:t>
      </w:r>
      <w:proofErr w:type="spellStart"/>
      <w:r w:rsidR="00665871" w:rsidRPr="00D6761F">
        <w:rPr>
          <w:kern w:val="0"/>
          <w:sz w:val="28"/>
          <w:szCs w:val="28"/>
          <w:lang w:bidi="ru-RU"/>
        </w:rPr>
        <w:t>пр-ктом</w:t>
      </w:r>
      <w:proofErr w:type="spellEnd"/>
      <w:r w:rsidR="00665871" w:rsidRPr="00D6761F">
        <w:rPr>
          <w:kern w:val="0"/>
          <w:sz w:val="28"/>
          <w:szCs w:val="28"/>
          <w:lang w:bidi="ru-RU"/>
        </w:rPr>
        <w:t xml:space="preserve"> Московский, ул.</w:t>
      </w:r>
      <w:r w:rsidR="001F55B8" w:rsidRPr="00D6761F">
        <w:rPr>
          <w:kern w:val="0"/>
          <w:sz w:val="28"/>
          <w:szCs w:val="28"/>
          <w:lang w:bidi="ru-RU"/>
        </w:rPr>
        <w:t> </w:t>
      </w:r>
      <w:proofErr w:type="spellStart"/>
      <w:r w:rsidR="00665871" w:rsidRPr="00D6761F">
        <w:rPr>
          <w:kern w:val="0"/>
          <w:sz w:val="28"/>
          <w:szCs w:val="28"/>
          <w:lang w:bidi="ru-RU"/>
        </w:rPr>
        <w:t>Хользунова</w:t>
      </w:r>
      <w:proofErr w:type="spellEnd"/>
      <w:r w:rsidR="00AB3AC0" w:rsidRPr="00D6761F">
        <w:rPr>
          <w:kern w:val="0"/>
          <w:sz w:val="28"/>
          <w:szCs w:val="28"/>
          <w:lang w:bidi="ru-RU"/>
        </w:rPr>
        <w:t xml:space="preserve"> </w:t>
      </w:r>
      <w:r w:rsidR="00665871" w:rsidRPr="00D6761F">
        <w:rPr>
          <w:kern w:val="0"/>
          <w:sz w:val="28"/>
          <w:szCs w:val="28"/>
          <w:lang w:bidi="ru-RU"/>
        </w:rPr>
        <w:t>в городском округе город Воронеж</w:t>
      </w:r>
      <w:r w:rsidRPr="00D6761F">
        <w:rPr>
          <w:kern w:val="0"/>
          <w:sz w:val="28"/>
          <w:szCs w:val="28"/>
          <w:lang w:bidi="ru-RU"/>
        </w:rPr>
        <w:t>, приведен в таблице № 1.</w:t>
      </w:r>
    </w:p>
    <w:p w:rsidR="003160C6" w:rsidRPr="00D6761F" w:rsidRDefault="003160C6" w:rsidP="00D6761F">
      <w:pPr>
        <w:widowControl/>
        <w:shd w:val="clear" w:color="auto" w:fill="FFFFFF"/>
        <w:spacing w:line="240" w:lineRule="auto"/>
        <w:ind w:firstLine="0"/>
        <w:jc w:val="right"/>
        <w:rPr>
          <w:sz w:val="24"/>
          <w:szCs w:val="24"/>
        </w:rPr>
      </w:pPr>
      <w:r w:rsidRPr="00D6761F">
        <w:rPr>
          <w:kern w:val="0"/>
          <w:sz w:val="28"/>
          <w:szCs w:val="28"/>
          <w:lang w:bidi="ru-RU"/>
        </w:rPr>
        <w:t>Таблица №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D6761F" w:rsidRPr="00D6761F" w:rsidTr="00D2284E">
        <w:trPr>
          <w:trHeight w:val="283"/>
          <w:tblHeader/>
          <w:jc w:val="center"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5B8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D6761F" w:rsidRPr="00D6761F" w:rsidTr="00D2284E">
        <w:trPr>
          <w:trHeight w:val="283"/>
          <w:tblHeader/>
          <w:jc w:val="center"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518732.50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1298387.13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518749.97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1298517.96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518819.95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1298589.15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518844.64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1298628.52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518846.92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1298650.30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518886.03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1299105.18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518877.04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1299155.68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518848.08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1299205.26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518816.76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1299238.74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518782.90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1299263.96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518749.27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1299275.44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518660.14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1299289.34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517771.18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1299359.93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517694.88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1298423.86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517862.75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1298404.46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518228.39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1298370.37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518651.28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1298331.81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518652.05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1298339.44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518666.54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1298338.07</w:t>
            </w:r>
          </w:p>
        </w:tc>
      </w:tr>
      <w:tr w:rsidR="00D6761F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518694.97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1298345.99</w:t>
            </w:r>
          </w:p>
        </w:tc>
      </w:tr>
      <w:tr w:rsidR="00D2284E" w:rsidRPr="00D6761F" w:rsidTr="00D2284E">
        <w:trPr>
          <w:trHeight w:val="283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518732.50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E83" w:rsidRPr="00D6761F" w:rsidRDefault="00E32E83" w:rsidP="00D6761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6761F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1298387.13</w:t>
            </w:r>
          </w:p>
        </w:tc>
      </w:tr>
    </w:tbl>
    <w:p w:rsidR="00D2284E" w:rsidRPr="00D6761F" w:rsidRDefault="00D2284E" w:rsidP="00D6761F">
      <w:pPr>
        <w:pStyle w:val="2f8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0C6" w:rsidRPr="00D6761F" w:rsidRDefault="003160C6" w:rsidP="00D6761F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1F">
        <w:rPr>
          <w:rFonts w:ascii="Times New Roman" w:eastAsia="Times New Roman" w:hAnsi="Times New Roman" w:cs="Times New Roman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171585" w:rsidRPr="00D676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761F">
        <w:rPr>
          <w:rFonts w:ascii="Times New Roman" w:eastAsia="Times New Roman" w:hAnsi="Times New Roman" w:cs="Times New Roman"/>
          <w:sz w:val="28"/>
          <w:szCs w:val="28"/>
        </w:rPr>
        <w:t>зонах с особыми условиями использования</w:t>
      </w:r>
      <w:r w:rsidR="00A57135" w:rsidRPr="00D6761F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D67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5871" w:rsidRPr="00D6761F" w:rsidRDefault="00665871" w:rsidP="00D6761F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D6761F">
        <w:rPr>
          <w:spacing w:val="-4"/>
          <w:kern w:val="0"/>
          <w:sz w:val="28"/>
          <w:szCs w:val="28"/>
        </w:rPr>
        <w:t>На рассматриваемой территории расположены объекты культурного наследия, защитные зоны объектов культурного наследия, зоны охраны объектов культурного значения, утвержденные:</w:t>
      </w:r>
    </w:p>
    <w:p w:rsidR="00665871" w:rsidRPr="00D6761F" w:rsidRDefault="00665871" w:rsidP="00D6761F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D6761F">
        <w:rPr>
          <w:spacing w:val="-4"/>
          <w:kern w:val="0"/>
          <w:sz w:val="28"/>
          <w:szCs w:val="28"/>
        </w:rPr>
        <w:t>-</w:t>
      </w:r>
      <w:r w:rsidR="001F55B8" w:rsidRPr="00D6761F">
        <w:rPr>
          <w:spacing w:val="-4"/>
          <w:kern w:val="0"/>
          <w:sz w:val="28"/>
          <w:szCs w:val="28"/>
        </w:rPr>
        <w:t> </w:t>
      </w:r>
      <w:r w:rsidR="001B29F4">
        <w:rPr>
          <w:spacing w:val="-4"/>
          <w:kern w:val="0"/>
          <w:sz w:val="28"/>
          <w:szCs w:val="28"/>
        </w:rPr>
        <w:t>п</w:t>
      </w:r>
      <w:r w:rsidRPr="00D6761F">
        <w:rPr>
          <w:spacing w:val="-4"/>
          <w:kern w:val="0"/>
          <w:sz w:val="28"/>
          <w:szCs w:val="28"/>
        </w:rPr>
        <w:t>риказом управления по охране объектов культурного наследия Воронежской области от 26.10.2018 № 71-01-07/228 «Об утверждении графического описания местоположения границ (с перечнем координат характерных точек этих границ) защитных зон объектов культурного наследия, расположенных на территории Воронежской области»;</w:t>
      </w:r>
    </w:p>
    <w:p w:rsidR="00665871" w:rsidRPr="00D6761F" w:rsidRDefault="00665871" w:rsidP="00D6761F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D6761F">
        <w:rPr>
          <w:spacing w:val="-4"/>
          <w:kern w:val="0"/>
          <w:sz w:val="28"/>
          <w:szCs w:val="28"/>
        </w:rPr>
        <w:t>-</w:t>
      </w:r>
      <w:r w:rsidR="001F55B8" w:rsidRPr="00D6761F">
        <w:rPr>
          <w:spacing w:val="-4"/>
          <w:kern w:val="0"/>
          <w:sz w:val="28"/>
          <w:szCs w:val="28"/>
        </w:rPr>
        <w:t> </w:t>
      </w:r>
      <w:r w:rsidR="001B29F4">
        <w:rPr>
          <w:spacing w:val="-4"/>
          <w:kern w:val="0"/>
          <w:sz w:val="28"/>
          <w:szCs w:val="28"/>
        </w:rPr>
        <w:t>п</w:t>
      </w:r>
      <w:r w:rsidRPr="00D6761F">
        <w:rPr>
          <w:spacing w:val="-4"/>
          <w:kern w:val="0"/>
          <w:sz w:val="28"/>
          <w:szCs w:val="28"/>
        </w:rPr>
        <w:t>риказом управления по охране объектов культурного наследия Воронежской области от 11.08.2015 № 71-01-05/26 «Об утверждении границ территорий объектов культурного наследия, расположенных в городском округе город Воронеж».</w:t>
      </w:r>
    </w:p>
    <w:p w:rsidR="003160C6" w:rsidRDefault="003160C6" w:rsidP="00D6761F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Планировочными ограничениями для рассматриваемой территории </w:t>
      </w:r>
      <w:r w:rsidR="00A57135" w:rsidRPr="00D6761F">
        <w:rPr>
          <w:kern w:val="0"/>
          <w:sz w:val="28"/>
          <w:szCs w:val="28"/>
        </w:rPr>
        <w:t>являются</w:t>
      </w:r>
      <w:r w:rsidRPr="00D6761F">
        <w:rPr>
          <w:kern w:val="0"/>
          <w:sz w:val="28"/>
          <w:szCs w:val="28"/>
        </w:rPr>
        <w:t xml:space="preserve"> охранные зоны инженерных се</w:t>
      </w:r>
      <w:r w:rsidR="001B29F4">
        <w:rPr>
          <w:kern w:val="0"/>
          <w:sz w:val="28"/>
          <w:szCs w:val="28"/>
        </w:rPr>
        <w:t xml:space="preserve">тей. Наличие охранной зоны предполагает </w:t>
      </w:r>
      <w:r w:rsidRPr="00D6761F">
        <w:rPr>
          <w:kern w:val="0"/>
          <w:sz w:val="28"/>
          <w:szCs w:val="28"/>
        </w:rPr>
        <w:t>привлечение к ответственности за повреждение или нарушение правил охраны линейных объектов. Работы в местах пересечений с</w:t>
      </w:r>
      <w:r w:rsidR="00171585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инженерными коммуникациями</w:t>
      </w:r>
      <w:r w:rsidR="00A57135" w:rsidRPr="00D6761F">
        <w:rPr>
          <w:kern w:val="0"/>
          <w:sz w:val="28"/>
          <w:szCs w:val="28"/>
        </w:rPr>
        <w:t xml:space="preserve"> </w:t>
      </w:r>
      <w:r w:rsidR="001B29F4">
        <w:rPr>
          <w:kern w:val="0"/>
          <w:sz w:val="28"/>
          <w:szCs w:val="28"/>
        </w:rPr>
        <w:t>производятся</w:t>
      </w:r>
      <w:r w:rsidRPr="00D6761F">
        <w:rPr>
          <w:kern w:val="0"/>
          <w:sz w:val="28"/>
          <w:szCs w:val="28"/>
        </w:rPr>
        <w:t xml:space="preserve"> только на</w:t>
      </w:r>
      <w:r w:rsidR="001F55B8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основании письменных разрешений организаций, осуществляющих эксплуатацию данных коммуникаций.</w:t>
      </w:r>
    </w:p>
    <w:p w:rsidR="00EF4241" w:rsidRDefault="00EF4241" w:rsidP="00EF4241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bCs/>
          <w:kern w:val="0"/>
          <w:sz w:val="28"/>
          <w:szCs w:val="28"/>
        </w:rPr>
      </w:pPr>
      <w:r w:rsidRPr="00D6761F">
        <w:rPr>
          <w:bCs/>
          <w:kern w:val="0"/>
          <w:sz w:val="28"/>
          <w:szCs w:val="28"/>
        </w:rPr>
        <w:lastRenderedPageBreak/>
        <w:t xml:space="preserve">В границах рассматриваемой территории земли лесного фонда отсутствуют. </w:t>
      </w:r>
    </w:p>
    <w:p w:rsidR="0003299B" w:rsidRPr="00EF4241" w:rsidRDefault="0003299B" w:rsidP="00EF4241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bCs/>
          <w:kern w:val="0"/>
          <w:sz w:val="28"/>
          <w:szCs w:val="28"/>
        </w:rPr>
      </w:pPr>
      <w:r w:rsidRPr="00D6761F">
        <w:rPr>
          <w:rFonts w:eastAsia="Lucida Sans Unicode"/>
          <w:kern w:val="0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D107E" w:rsidRPr="00D6761F" w:rsidRDefault="007D107E" w:rsidP="00D6761F">
      <w:pPr>
        <w:widowControl/>
        <w:shd w:val="clear" w:color="auto" w:fill="FFFFFF"/>
        <w:spacing w:line="360" w:lineRule="auto"/>
        <w:ind w:firstLine="709"/>
        <w:rPr>
          <w:rFonts w:eastAsia="Lucida Sans Unicode"/>
          <w:spacing w:val="-4"/>
          <w:kern w:val="0"/>
          <w:sz w:val="28"/>
          <w:szCs w:val="28"/>
        </w:rPr>
      </w:pPr>
      <w:r w:rsidRPr="00D6761F">
        <w:rPr>
          <w:rFonts w:eastAsia="Lucida Sans Unicode"/>
          <w:spacing w:val="-4"/>
          <w:kern w:val="0"/>
          <w:sz w:val="28"/>
          <w:szCs w:val="28"/>
        </w:rPr>
        <w:t>В соответствии с ч. 1 ст. 11.2 Земельного кодекса</w:t>
      </w:r>
      <w:r w:rsidR="00733A1C" w:rsidRPr="00D6761F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D6761F">
        <w:rPr>
          <w:rFonts w:eastAsia="Lucida Sans Unicode"/>
          <w:spacing w:val="-4"/>
          <w:kern w:val="0"/>
          <w:sz w:val="28"/>
          <w:szCs w:val="28"/>
        </w:rPr>
        <w:t>Российской Федерации</w:t>
      </w:r>
      <w:r w:rsidR="001B29F4">
        <w:rPr>
          <w:rFonts w:eastAsia="Lucida Sans Unicode"/>
          <w:spacing w:val="-4"/>
          <w:kern w:val="0"/>
          <w:sz w:val="28"/>
          <w:szCs w:val="28"/>
        </w:rPr>
        <w:t xml:space="preserve"> (далее – ЗК РФ)</w:t>
      </w:r>
      <w:r w:rsidRPr="00D6761F">
        <w:rPr>
          <w:rFonts w:eastAsia="Lucida Sans Unicode"/>
          <w:spacing w:val="-4"/>
          <w:kern w:val="0"/>
          <w:sz w:val="28"/>
          <w:szCs w:val="28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7775C4" w:rsidRPr="00D6761F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D6761F">
        <w:rPr>
          <w:rFonts w:eastAsia="Lucida Sans Unicode"/>
          <w:spacing w:val="-4"/>
          <w:kern w:val="0"/>
          <w:sz w:val="28"/>
          <w:szCs w:val="28"/>
        </w:rPr>
        <w:t>также из земель, находящихся в государственной или муниципальной собственности.</w:t>
      </w:r>
    </w:p>
    <w:p w:rsidR="007D107E" w:rsidRPr="00D6761F" w:rsidRDefault="007D107E" w:rsidP="00D6761F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D6761F">
        <w:rPr>
          <w:rFonts w:eastAsia="Lucida Sans Unicode"/>
          <w:bCs/>
          <w:kern w:val="0"/>
          <w:sz w:val="28"/>
          <w:szCs w:val="28"/>
          <w:lang w:val="x-none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733A1C" w:rsidRPr="00D6761F">
        <w:rPr>
          <w:rFonts w:eastAsia="Lucida Sans Unicode"/>
          <w:bCs/>
          <w:kern w:val="0"/>
          <w:sz w:val="28"/>
          <w:szCs w:val="28"/>
        </w:rPr>
        <w:t> </w:t>
      </w:r>
      <w:r w:rsidRPr="00D6761F">
        <w:rPr>
          <w:rFonts w:eastAsia="Lucida Sans Unicode"/>
          <w:bCs/>
          <w:kern w:val="0"/>
          <w:sz w:val="28"/>
          <w:szCs w:val="28"/>
          <w:lang w:val="x-none"/>
        </w:rPr>
        <w:t>соответствии с видом размещаемых объектов.</w:t>
      </w:r>
    </w:p>
    <w:p w:rsidR="00A277F7" w:rsidRPr="00D6761F" w:rsidRDefault="007D107E" w:rsidP="00D6761F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D6761F">
        <w:rPr>
          <w:rFonts w:eastAsia="Lucida Sans Unicode"/>
          <w:kern w:val="0"/>
          <w:sz w:val="28"/>
          <w:szCs w:val="28"/>
        </w:rPr>
        <w:t>Функционально-планировочная организация территории при</w:t>
      </w:r>
      <w:r w:rsidR="00DA7335" w:rsidRPr="00D6761F">
        <w:rPr>
          <w:rFonts w:eastAsia="Lucida Sans Unicode"/>
          <w:kern w:val="0"/>
          <w:sz w:val="28"/>
          <w:szCs w:val="28"/>
        </w:rPr>
        <w:t>нята</w:t>
      </w:r>
      <w:r w:rsidRPr="00D6761F">
        <w:rPr>
          <w:rFonts w:eastAsia="Lucida Sans Unicode"/>
          <w:kern w:val="0"/>
          <w:sz w:val="28"/>
          <w:szCs w:val="28"/>
        </w:rPr>
        <w:t xml:space="preserve"> исходя из фактического использования территории с сохранением существующих участков, п</w:t>
      </w:r>
      <w:r w:rsidR="003160C6" w:rsidRPr="00D6761F">
        <w:rPr>
          <w:rFonts w:eastAsia="Lucida Sans Unicode"/>
          <w:kern w:val="0"/>
          <w:sz w:val="28"/>
          <w:szCs w:val="28"/>
        </w:rPr>
        <w:t>оставленных на кадастровый учет.</w:t>
      </w:r>
    </w:p>
    <w:p w:rsidR="007D107E" w:rsidRPr="00D6761F" w:rsidRDefault="007D107E" w:rsidP="00D6761F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D6761F">
        <w:rPr>
          <w:rFonts w:eastAsia="Lucida Sans Unicode"/>
          <w:kern w:val="0"/>
          <w:sz w:val="28"/>
          <w:szCs w:val="28"/>
        </w:rPr>
        <w:t xml:space="preserve">Согласно п. 9 ст. 1, ч. 2 и 6 ст. 30 </w:t>
      </w:r>
      <w:proofErr w:type="spellStart"/>
      <w:r w:rsidRPr="00D6761F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D6761F">
        <w:rPr>
          <w:rFonts w:eastAsia="Lucida Sans Unicode"/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</w:t>
      </w:r>
      <w:r w:rsidR="00A57135" w:rsidRPr="00D6761F">
        <w:rPr>
          <w:rFonts w:eastAsia="Lucida Sans Unicode"/>
          <w:kern w:val="0"/>
          <w:sz w:val="28"/>
          <w:szCs w:val="28"/>
        </w:rPr>
        <w:t>П</w:t>
      </w:r>
      <w:r w:rsidRPr="00D6761F">
        <w:rPr>
          <w:rFonts w:eastAsia="Lucida Sans Unicode"/>
          <w:kern w:val="0"/>
          <w:sz w:val="28"/>
          <w:szCs w:val="28"/>
        </w:rPr>
        <w:t>равил землепользования и застройки.</w:t>
      </w:r>
    </w:p>
    <w:p w:rsidR="007D107E" w:rsidRPr="00D6761F" w:rsidRDefault="007D107E" w:rsidP="00D6761F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proofErr w:type="gramStart"/>
      <w:r w:rsidRPr="00D6761F">
        <w:rPr>
          <w:rFonts w:eastAsia="Lucida Sans Unicode"/>
          <w:kern w:val="0"/>
          <w:sz w:val="28"/>
          <w:szCs w:val="28"/>
        </w:rPr>
        <w:t xml:space="preserve">В соответствии с ч. 9 ст. 43 </w:t>
      </w:r>
      <w:proofErr w:type="spellStart"/>
      <w:r w:rsidRPr="00D6761F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D6761F">
        <w:rPr>
          <w:rFonts w:eastAsia="Lucida Sans Unicode"/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</w:t>
      </w:r>
      <w:r w:rsidR="00733A1C" w:rsidRPr="00D6761F">
        <w:rPr>
          <w:rFonts w:eastAsia="Lucida Sans Unicode"/>
          <w:kern w:val="0"/>
          <w:sz w:val="28"/>
          <w:szCs w:val="28"/>
        </w:rPr>
        <w:t> </w:t>
      </w:r>
      <w:r w:rsidRPr="00D6761F">
        <w:rPr>
          <w:rFonts w:eastAsia="Lucida Sans Unicode"/>
          <w:kern w:val="0"/>
          <w:sz w:val="28"/>
          <w:szCs w:val="28"/>
        </w:rPr>
        <w:t>(или)</w:t>
      </w:r>
      <w:r w:rsidR="00733A1C" w:rsidRPr="00D6761F">
        <w:rPr>
          <w:rFonts w:eastAsia="Lucida Sans Unicode"/>
          <w:kern w:val="0"/>
          <w:sz w:val="28"/>
          <w:szCs w:val="28"/>
        </w:rPr>
        <w:t> </w:t>
      </w:r>
      <w:r w:rsidRPr="00D6761F">
        <w:rPr>
          <w:rFonts w:eastAsia="Lucida Sans Unicode"/>
          <w:kern w:val="0"/>
          <w:sz w:val="28"/>
          <w:szCs w:val="28"/>
        </w:rPr>
        <w:t>изменяемых земельных участков осуществляется в соответствии с</w:t>
      </w:r>
      <w:r w:rsidR="00733A1C" w:rsidRPr="00D6761F">
        <w:rPr>
          <w:rFonts w:eastAsia="Lucida Sans Unicode"/>
          <w:kern w:val="0"/>
          <w:sz w:val="28"/>
          <w:szCs w:val="28"/>
        </w:rPr>
        <w:t> </w:t>
      </w:r>
      <w:r w:rsidRPr="00D6761F">
        <w:rPr>
          <w:rFonts w:eastAsia="Lucida Sans Unicode"/>
          <w:kern w:val="0"/>
          <w:sz w:val="28"/>
          <w:szCs w:val="28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733A1C" w:rsidRPr="00D6761F">
        <w:rPr>
          <w:rFonts w:eastAsia="Lucida Sans Unicode"/>
          <w:kern w:val="0"/>
          <w:sz w:val="28"/>
          <w:szCs w:val="28"/>
        </w:rPr>
        <w:t> </w:t>
      </w:r>
      <w:r w:rsidRPr="00D6761F">
        <w:rPr>
          <w:rFonts w:eastAsia="Lucida Sans Unicode"/>
          <w:kern w:val="0"/>
          <w:sz w:val="28"/>
          <w:szCs w:val="28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A277F7" w:rsidRPr="00D6761F" w:rsidRDefault="00A277F7" w:rsidP="00D6761F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D6761F">
        <w:rPr>
          <w:rFonts w:eastAsia="Lucida Sans Unicode"/>
          <w:kern w:val="0"/>
          <w:sz w:val="28"/>
          <w:szCs w:val="28"/>
        </w:rPr>
        <w:lastRenderedPageBreak/>
        <w:t>Проектом межевания территории предлагается образовать 126</w:t>
      </w:r>
      <w:r w:rsidR="001F55B8" w:rsidRPr="00D6761F">
        <w:rPr>
          <w:rFonts w:eastAsia="Lucida Sans Unicode"/>
          <w:kern w:val="0"/>
          <w:sz w:val="28"/>
          <w:szCs w:val="28"/>
        </w:rPr>
        <w:t> </w:t>
      </w:r>
      <w:r w:rsidRPr="00D6761F">
        <w:rPr>
          <w:rFonts w:eastAsia="Lucida Sans Unicode"/>
          <w:kern w:val="0"/>
          <w:sz w:val="28"/>
          <w:szCs w:val="28"/>
        </w:rPr>
        <w:t>земельных участков.</w:t>
      </w:r>
    </w:p>
    <w:p w:rsidR="003160C6" w:rsidRPr="00D6761F" w:rsidRDefault="007D107E" w:rsidP="00D6761F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D6761F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733A1C" w:rsidRPr="00D6761F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D6761F">
        <w:rPr>
          <w:rFonts w:eastAsia="Calibri"/>
          <w:bCs/>
          <w:kern w:val="0"/>
          <w:sz w:val="28"/>
          <w:szCs w:val="28"/>
          <w:lang w:eastAsia="ar-SA"/>
        </w:rPr>
        <w:t>также возможны</w:t>
      </w:r>
      <w:r w:rsidR="00A57135" w:rsidRPr="00D6761F">
        <w:rPr>
          <w:rFonts w:eastAsia="Calibri"/>
          <w:bCs/>
          <w:kern w:val="0"/>
          <w:sz w:val="28"/>
          <w:szCs w:val="28"/>
          <w:lang w:eastAsia="ar-SA"/>
        </w:rPr>
        <w:t>х</w:t>
      </w:r>
      <w:r w:rsidRPr="00D6761F">
        <w:rPr>
          <w:rFonts w:eastAsia="Calibri"/>
          <w:bCs/>
          <w:kern w:val="0"/>
          <w:sz w:val="28"/>
          <w:szCs w:val="28"/>
          <w:lang w:eastAsia="ar-SA"/>
        </w:rPr>
        <w:t xml:space="preserve"> способ</w:t>
      </w:r>
      <w:r w:rsidR="00A57135" w:rsidRPr="00D6761F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="00F3157E" w:rsidRPr="00D6761F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D6761F">
        <w:rPr>
          <w:rFonts w:eastAsia="Calibri"/>
          <w:bCs/>
          <w:kern w:val="0"/>
          <w:sz w:val="28"/>
          <w:szCs w:val="28"/>
          <w:lang w:eastAsia="ar-SA"/>
        </w:rPr>
        <w:t xml:space="preserve"> обра</w:t>
      </w:r>
      <w:r w:rsidR="003C31B7">
        <w:rPr>
          <w:rFonts w:eastAsia="Calibri"/>
          <w:bCs/>
          <w:kern w:val="0"/>
          <w:sz w:val="28"/>
          <w:szCs w:val="28"/>
          <w:lang w:eastAsia="ar-SA"/>
        </w:rPr>
        <w:t>зования приведены в таблиц</w:t>
      </w:r>
      <w:r w:rsidR="00476F84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="003C31B7">
        <w:rPr>
          <w:rFonts w:eastAsia="Calibri"/>
          <w:bCs/>
          <w:kern w:val="0"/>
          <w:sz w:val="28"/>
          <w:szCs w:val="28"/>
          <w:lang w:eastAsia="ar-SA"/>
        </w:rPr>
        <w:t xml:space="preserve"> № 2, </w:t>
      </w:r>
      <w:r w:rsidR="00476F84">
        <w:rPr>
          <w:rFonts w:eastAsia="Calibri"/>
          <w:bCs/>
          <w:kern w:val="0"/>
          <w:sz w:val="28"/>
          <w:szCs w:val="28"/>
          <w:lang w:eastAsia="ar-SA"/>
        </w:rPr>
        <w:t>3</w:t>
      </w:r>
      <w:r w:rsidR="003C31B7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A277F7" w:rsidRPr="00D6761F" w:rsidRDefault="008830CF" w:rsidP="00D6761F">
      <w:pPr>
        <w:widowControl/>
        <w:tabs>
          <w:tab w:val="left" w:pos="426"/>
        </w:tabs>
        <w:spacing w:line="228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D6761F"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250"/>
        <w:tblW w:w="5000" w:type="pct"/>
        <w:tblLook w:val="04A0" w:firstRow="1" w:lastRow="0" w:firstColumn="1" w:lastColumn="0" w:noHBand="0" w:noVBand="1"/>
      </w:tblPr>
      <w:tblGrid>
        <w:gridCol w:w="535"/>
        <w:gridCol w:w="1346"/>
        <w:gridCol w:w="1515"/>
        <w:gridCol w:w="2096"/>
        <w:gridCol w:w="1344"/>
        <w:gridCol w:w="1391"/>
        <w:gridCol w:w="1342"/>
      </w:tblGrid>
      <w:tr w:rsidR="00D6761F" w:rsidRPr="004D5541" w:rsidTr="00AB3AC0">
        <w:trPr>
          <w:trHeight w:val="181"/>
          <w:tblHeader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4D5541">
              <w:rPr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4D5541">
              <w:rPr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>Условный</w:t>
            </w:r>
            <w:r w:rsidR="00AB3AC0"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AB3AC0"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образуемого</w:t>
            </w:r>
            <w:r w:rsidR="00AB3AC0"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земельного участка (части земельного участка)</w:t>
            </w:r>
          </w:p>
        </w:tc>
        <w:tc>
          <w:tcPr>
            <w:tcW w:w="792" w:type="pct"/>
            <w:vMerge w:val="restart"/>
          </w:tcPr>
          <w:p w:rsidR="00AB3AC0" w:rsidRPr="004D5541" w:rsidRDefault="00A277F7" w:rsidP="004D554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Площадь образуемого земельного участка</w:t>
            </w:r>
            <w:r w:rsidR="00AB3AC0"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 (части земельного участка),</w:t>
            </w:r>
          </w:p>
          <w:p w:rsidR="00A277F7" w:rsidRPr="004D5541" w:rsidRDefault="00A277F7" w:rsidP="004D554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>Способ образования</w:t>
            </w:r>
            <w:r w:rsidR="00AB3AC0"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земельного участка</w:t>
            </w:r>
          </w:p>
        </w:tc>
        <w:tc>
          <w:tcPr>
            <w:tcW w:w="702" w:type="pct"/>
            <w:vMerge w:val="restart"/>
          </w:tcPr>
          <w:p w:rsidR="00A277F7" w:rsidRPr="004D5541" w:rsidRDefault="006E25F3" w:rsidP="004D554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AB3AC0"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="00A277F7" w:rsidRPr="004D5541">
              <w:rPr>
                <w:bCs/>
                <w:spacing w:val="-4"/>
                <w:kern w:val="0"/>
                <w:sz w:val="22"/>
                <w:szCs w:val="22"/>
              </w:rPr>
              <w:t>характерн</w:t>
            </w: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ой</w:t>
            </w:r>
            <w:r w:rsidR="00AB3AC0" w:rsidRPr="004D554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="00A277F7" w:rsidRPr="004D5541">
              <w:rPr>
                <w:bCs/>
                <w:spacing w:val="-4"/>
                <w:kern w:val="0"/>
                <w:sz w:val="22"/>
                <w:szCs w:val="22"/>
              </w:rPr>
              <w:t>точ</w:t>
            </w:r>
            <w:r w:rsidRPr="004D5541">
              <w:rPr>
                <w:bCs/>
                <w:spacing w:val="-4"/>
                <w:kern w:val="0"/>
                <w:sz w:val="22"/>
                <w:szCs w:val="22"/>
              </w:rPr>
              <w:t>ки</w:t>
            </w:r>
          </w:p>
        </w:tc>
        <w:tc>
          <w:tcPr>
            <w:tcW w:w="1428" w:type="pct"/>
            <w:gridSpan w:val="2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Координаты</w:t>
            </w:r>
          </w:p>
        </w:tc>
      </w:tr>
      <w:tr w:rsidR="00D6761F" w:rsidRPr="004D5541" w:rsidTr="00AB3AC0">
        <w:trPr>
          <w:trHeight w:val="1773"/>
          <w:tblHeader/>
        </w:trPr>
        <w:tc>
          <w:tcPr>
            <w:tcW w:w="280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A277F7" w:rsidRPr="004D5541" w:rsidRDefault="00A277F7" w:rsidP="004D554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bCs/>
                <w:spacing w:val="-4"/>
                <w:kern w:val="0"/>
                <w:sz w:val="22"/>
                <w:szCs w:val="22"/>
                <w:lang w:val="en-US" w:eastAsia="en-US"/>
              </w:rPr>
              <w:t>Y</w:t>
            </w:r>
          </w:p>
        </w:tc>
      </w:tr>
      <w:tr w:rsidR="00D6761F" w:rsidRPr="004D5541" w:rsidTr="001F55B8">
        <w:trPr>
          <w:trHeight w:val="126"/>
        </w:trPr>
        <w:tc>
          <w:tcPr>
            <w:tcW w:w="280" w:type="pct"/>
            <w:vMerge w:val="restar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03" w:type="pct"/>
            <w:vMerge w:val="restart"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:ЗУ3</w:t>
            </w:r>
          </w:p>
        </w:tc>
        <w:tc>
          <w:tcPr>
            <w:tcW w:w="792" w:type="pct"/>
            <w:vMerge w:val="restart"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60</w:t>
            </w:r>
          </w:p>
        </w:tc>
        <w:tc>
          <w:tcPr>
            <w:tcW w:w="1095" w:type="pct"/>
            <w:vMerge w:val="restart"/>
          </w:tcPr>
          <w:p w:rsidR="006E25F3" w:rsidRPr="004D5541" w:rsidRDefault="006E25F3" w:rsidP="004D554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AB3AC0" w:rsidRPr="004D5541">
              <w:rPr>
                <w:spacing w:val="-4"/>
                <w:kern w:val="0"/>
                <w:sz w:val="22"/>
                <w:szCs w:val="22"/>
              </w:rPr>
              <w:t> </w:t>
            </w:r>
            <w:r w:rsidRPr="004D5541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 w:rsidR="00AB3AC0" w:rsidRPr="004D5541">
              <w:rPr>
                <w:spacing w:val="-4"/>
                <w:kern w:val="0"/>
                <w:sz w:val="22"/>
                <w:szCs w:val="22"/>
              </w:rPr>
              <w:t> </w:t>
            </w:r>
            <w:r w:rsidRPr="004D5541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AB3AC0" w:rsidRPr="004D5541">
              <w:rPr>
                <w:spacing w:val="-4"/>
                <w:kern w:val="0"/>
                <w:sz w:val="22"/>
                <w:szCs w:val="22"/>
              </w:rPr>
              <w:t> </w:t>
            </w:r>
            <w:r w:rsidRPr="004D5541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02" w:type="pct"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4D5541">
              <w:rPr>
                <w:bCs/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27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517815.73</w:t>
            </w:r>
          </w:p>
        </w:tc>
        <w:tc>
          <w:tcPr>
            <w:tcW w:w="701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1298700.12</w:t>
            </w:r>
          </w:p>
        </w:tc>
      </w:tr>
      <w:tr w:rsidR="00D6761F" w:rsidRPr="004D5541" w:rsidTr="00AB3AC0">
        <w:trPr>
          <w:trHeight w:val="301"/>
        </w:trPr>
        <w:tc>
          <w:tcPr>
            <w:tcW w:w="280" w:type="pct"/>
            <w:vMerge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3" w:type="pct"/>
            <w:vMerge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92" w:type="pct"/>
            <w:vMerge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vMerge/>
          </w:tcPr>
          <w:p w:rsidR="006E25F3" w:rsidRPr="004D5541" w:rsidRDefault="006E25F3" w:rsidP="004D554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27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517816.51</w:t>
            </w:r>
          </w:p>
        </w:tc>
        <w:tc>
          <w:tcPr>
            <w:tcW w:w="701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1298709.89</w:t>
            </w:r>
          </w:p>
        </w:tc>
      </w:tr>
      <w:tr w:rsidR="00D6761F" w:rsidRPr="004D5541" w:rsidTr="00AB3AC0">
        <w:trPr>
          <w:trHeight w:val="264"/>
        </w:trPr>
        <w:tc>
          <w:tcPr>
            <w:tcW w:w="280" w:type="pct"/>
            <w:vMerge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3" w:type="pct"/>
            <w:vMerge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92" w:type="pct"/>
            <w:vMerge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vMerge/>
          </w:tcPr>
          <w:p w:rsidR="006E25F3" w:rsidRPr="004D5541" w:rsidRDefault="006E25F3" w:rsidP="004D554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727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517810.48</w:t>
            </w:r>
          </w:p>
        </w:tc>
        <w:tc>
          <w:tcPr>
            <w:tcW w:w="701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1298710.41</w:t>
            </w:r>
          </w:p>
        </w:tc>
      </w:tr>
      <w:tr w:rsidR="00D6761F" w:rsidRPr="004D5541" w:rsidTr="00AB3AC0">
        <w:trPr>
          <w:trHeight w:val="152"/>
        </w:trPr>
        <w:tc>
          <w:tcPr>
            <w:tcW w:w="280" w:type="pct"/>
            <w:vMerge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3" w:type="pct"/>
            <w:vMerge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92" w:type="pct"/>
            <w:vMerge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vMerge/>
          </w:tcPr>
          <w:p w:rsidR="006E25F3" w:rsidRPr="004D5541" w:rsidRDefault="006E25F3" w:rsidP="004D554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727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517809.62</w:t>
            </w:r>
          </w:p>
        </w:tc>
        <w:tc>
          <w:tcPr>
            <w:tcW w:w="701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1298700.52</w:t>
            </w:r>
          </w:p>
        </w:tc>
      </w:tr>
      <w:tr w:rsidR="00D6761F" w:rsidRPr="004D5541" w:rsidTr="001F55B8">
        <w:trPr>
          <w:trHeight w:val="298"/>
        </w:trPr>
        <w:tc>
          <w:tcPr>
            <w:tcW w:w="280" w:type="pct"/>
            <w:vMerge/>
            <w:tcBorders>
              <w:bottom w:val="single" w:sz="4" w:space="0" w:color="auto"/>
            </w:tcBorders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bottom w:val="single" w:sz="4" w:space="0" w:color="auto"/>
            </w:tcBorders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:rsidR="006E25F3" w:rsidRPr="004D5541" w:rsidRDefault="006E25F3" w:rsidP="004D554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E25F3" w:rsidRPr="004D5541" w:rsidRDefault="006E25F3" w:rsidP="004D5541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27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517815.73</w:t>
            </w:r>
          </w:p>
        </w:tc>
        <w:tc>
          <w:tcPr>
            <w:tcW w:w="701" w:type="pct"/>
          </w:tcPr>
          <w:p w:rsidR="006E25F3" w:rsidRPr="004D5541" w:rsidRDefault="006E25F3" w:rsidP="004D5541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1298700.12</w:t>
            </w:r>
          </w:p>
        </w:tc>
      </w:tr>
      <w:tr w:rsidR="00D6761F" w:rsidRPr="004D5541" w:rsidTr="00B21744">
        <w:trPr>
          <w:trHeight w:val="65"/>
        </w:trPr>
        <w:tc>
          <w:tcPr>
            <w:tcW w:w="280" w:type="pct"/>
            <w:vMerge w:val="restar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3" w:type="pct"/>
            <w:vMerge w:val="restar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</w:t>
            </w:r>
            <w:proofErr w:type="gramEnd"/>
          </w:p>
        </w:tc>
        <w:tc>
          <w:tcPr>
            <w:tcW w:w="792" w:type="pct"/>
            <w:vMerge w:val="restar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492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95" w:type="pct"/>
            <w:vMerge w:val="restar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</w:tcBorders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517834.98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1298583.48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517837.48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1298619.93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517838.2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1298630.37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517815.44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1298631.94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517738.35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1298637.87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517737.12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1298625.01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517743.2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1298624.95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517741.4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1298591.15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517734.75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1298591.49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517734.27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1298585.45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517787.98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1298580.63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517797.82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1298579.75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517808.56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1298585.3</w:t>
            </w:r>
          </w:p>
        </w:tc>
      </w:tr>
      <w:tr w:rsidR="00D6761F" w:rsidRPr="004D5541" w:rsidTr="00B21744">
        <w:trPr>
          <w:trHeight w:val="43"/>
        </w:trPr>
        <w:tc>
          <w:tcPr>
            <w:tcW w:w="280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517834.98</w:t>
            </w:r>
          </w:p>
        </w:tc>
        <w:tc>
          <w:tcPr>
            <w:tcW w:w="701" w:type="pct"/>
          </w:tcPr>
          <w:p w:rsidR="00AB3AC0" w:rsidRPr="004D5541" w:rsidRDefault="00AB3AC0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1298583.48</w:t>
            </w:r>
          </w:p>
        </w:tc>
      </w:tr>
      <w:tr w:rsidR="00D6761F" w:rsidRPr="004D5541" w:rsidTr="00AB3AC0">
        <w:trPr>
          <w:trHeight w:val="43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3659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spacing w:val="-4"/>
                <w:kern w:val="0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517815.44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1298631.94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517821.61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1298716.33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517844.88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1298714.64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517846.72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1298737.57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517835.92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1298738.2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517834.61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1298720.25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517790.73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1298723.46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517791.4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1298731.91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517788.12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1298732.17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517781.44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1298647.43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517739.57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1298650.72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517738.35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1298637.87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517815.44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1298631.94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517815.73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1298700.12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517816.51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1298709.89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517810.48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1298710.41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517809.62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1298700.52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517815.73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1298700.12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517803.62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1298668.85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517804.66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1298682.82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517796.97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1298683.39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517795.94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1298669.42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517803.62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1298668.85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517801.26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1298710.83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517788.67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1298711.80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517788.58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1298711.13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517787.04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1298711.20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517786.57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1298707.12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517788.18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1298707.05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517787.45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1298699.33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517800.19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1298698.26</w:t>
            </w:r>
          </w:p>
        </w:tc>
      </w:tr>
      <w:tr w:rsidR="00D6761F" w:rsidRPr="004D5541" w:rsidTr="00AB3AC0">
        <w:trPr>
          <w:trHeight w:val="3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517801.26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1298710.83</w:t>
            </w:r>
          </w:p>
        </w:tc>
      </w:tr>
      <w:tr w:rsidR="00D6761F" w:rsidRPr="004D5541" w:rsidTr="00AB3AC0">
        <w:trPr>
          <w:trHeight w:val="161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</w:t>
            </w:r>
            <w:proofErr w:type="gramEnd"/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Раздел земельного участка с</w:t>
            </w:r>
            <w:r w:rsidR="00B21744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кадастровым номером 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517980.55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1298827.44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517981.56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1298840.60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517969.22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1298841.74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517968.00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1298828.56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517980.55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1298827.44</w:t>
            </w:r>
          </w:p>
        </w:tc>
      </w:tr>
      <w:tr w:rsidR="00D6761F" w:rsidRPr="004D5541" w:rsidTr="00AB3AC0">
        <w:trPr>
          <w:trHeight w:val="161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</w:t>
            </w:r>
            <w:proofErr w:type="gramEnd"/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517966.40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1298828.81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1298842.70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517958.57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1298843.57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517957.64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1298829.42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517966.40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1298828.81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517928.44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1298815.77</w:t>
            </w:r>
          </w:p>
        </w:tc>
      </w:tr>
      <w:tr w:rsidR="00D6761F" w:rsidRPr="004D5541" w:rsidTr="00AB3AC0">
        <w:trPr>
          <w:trHeight w:val="6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517928.82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1298820.88</w:t>
            </w:r>
          </w:p>
        </w:tc>
      </w:tr>
      <w:tr w:rsidR="00D6761F" w:rsidRPr="004D5541" w:rsidTr="00AB3AC0">
        <w:trPr>
          <w:trHeight w:val="6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517917.9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1298821.37</w:t>
            </w:r>
          </w:p>
        </w:tc>
      </w:tr>
      <w:tr w:rsidR="00D6761F" w:rsidRPr="004D5541" w:rsidTr="00AB3AC0">
        <w:trPr>
          <w:trHeight w:val="6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517887.91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1298823.87</w:t>
            </w:r>
          </w:p>
        </w:tc>
      </w:tr>
      <w:tr w:rsidR="00D6761F" w:rsidRPr="004D5541" w:rsidTr="00AB3AC0">
        <w:trPr>
          <w:trHeight w:val="6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517887.5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1298819.34</w:t>
            </w:r>
          </w:p>
        </w:tc>
      </w:tr>
      <w:tr w:rsidR="00D6761F" w:rsidRPr="004D5541" w:rsidTr="00AB3AC0">
        <w:trPr>
          <w:trHeight w:val="6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517928.44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1298815.77</w:t>
            </w:r>
          </w:p>
        </w:tc>
      </w:tr>
      <w:tr w:rsidR="00D6761F" w:rsidRPr="004D5541" w:rsidTr="00AB3AC0">
        <w:trPr>
          <w:trHeight w:val="31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proofErr w:type="gramStart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  <w:proofErr w:type="gramEnd"/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17532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517993.21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1298815.81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517997.22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1298869.51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518003.03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1298953.63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1298966.88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518001.98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1298969.26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518000.62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1298972.06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517999.65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1298976.51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1298980.38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518004.14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1299018.29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517934.29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1299024.72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517926.99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1298945.35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517893.59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1298892.06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517887.91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1298823.87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517917.9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1298821.37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517928.82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1298820.88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517993.21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1298815.81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517980.55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1298827.44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517981.56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1298840.60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517969.22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1298841.74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517968.00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1298828.56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517980.55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1298827.44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517966.40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1298828.81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1298842.70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517958.57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1298843.57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517957.64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1298829.42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517966.40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1298828.81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517943.71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1298830.94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517944.47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1298843.57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517938.15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1298843.95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517937.31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1298831.39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517943.71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1298830.94</w:t>
            </w:r>
          </w:p>
        </w:tc>
      </w:tr>
      <w:tr w:rsidR="00D6761F" w:rsidRPr="004D5541" w:rsidTr="00AB3AC0">
        <w:trPr>
          <w:trHeight w:val="3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1298514.97</w:t>
            </w:r>
          </w:p>
        </w:tc>
      </w:tr>
      <w:tr w:rsidR="00D6761F" w:rsidRPr="004D5541" w:rsidTr="00AB3AC0">
        <w:trPr>
          <w:trHeight w:val="2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1298521.89</w:t>
            </w:r>
          </w:p>
        </w:tc>
      </w:tr>
      <w:tr w:rsidR="00D6761F" w:rsidRPr="004D5541" w:rsidTr="00AB3AC0">
        <w:trPr>
          <w:trHeight w:val="2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518466.79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1298522.14</w:t>
            </w:r>
          </w:p>
        </w:tc>
      </w:tr>
      <w:tr w:rsidR="00D6761F" w:rsidRPr="004D5541" w:rsidTr="00AB3AC0">
        <w:trPr>
          <w:trHeight w:val="2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518466.64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1298515.18</w:t>
            </w:r>
          </w:p>
        </w:tc>
      </w:tr>
      <w:tr w:rsidR="00D6761F" w:rsidRPr="004D5541" w:rsidTr="00AB3AC0">
        <w:trPr>
          <w:trHeight w:val="2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1298514.97</w:t>
            </w:r>
          </w:p>
        </w:tc>
      </w:tr>
      <w:tr w:rsidR="00D6761F" w:rsidRPr="004D5541" w:rsidTr="00AB3AC0">
        <w:trPr>
          <w:trHeight w:val="16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28667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1298607.19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518586.34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1298623.81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1298630.65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518622.24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1298734.1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1298742.21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1298750.96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1298701.47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518383.57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1298637.68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1298626.26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518455.31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1298619.42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1298607.19</w:t>
            </w:r>
          </w:p>
        </w:tc>
      </w:tr>
      <w:tr w:rsidR="00D6761F" w:rsidRPr="004D5541" w:rsidTr="00AB3AC0">
        <w:trPr>
          <w:trHeight w:val="22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7637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Перераспределение земельного участка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 с землями, государственная собственность на</w:t>
            </w:r>
            <w:r w:rsidR="00B21744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которые не</w:t>
            </w:r>
            <w:r w:rsidR="00B21744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517746.25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1298735.47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517788.12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1298732.17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517791.40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1298731.91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517792.04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1298741.41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517835.92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1298738.20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517846.72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1298737.57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517880.50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1298735.08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517887.50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1298819.34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517928.44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1298815.77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517928.82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1298820.88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517917.90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1298821.37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517887.91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1298823.87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517893.59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1298892.06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517926.99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1298945.35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517934.29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1299024.72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517936.93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1299052.70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517941.55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1299102.59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517993.25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1299104.13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517993.11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1299099.13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517997.85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1299098.69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517998.92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1299104.78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517999.78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1299106.99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518002.68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1299108.66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518012.17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1299110.08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518012.58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1299121.76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517994.16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1299119.26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517993.42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1299111.68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517946.56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1299116.22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517946.99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1299135.32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517931.12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1299135.79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517921.06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1299015.72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517915.63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1298949.76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517913.53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1298946.73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517900.75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1298928.29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517880.96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1298899.68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517880.57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1298895.21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517880.11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1298890.06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517878.06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1298866.83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517872.24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1298800.96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517867.62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1298748.70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517853.76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1298742.23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517810.08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1298745.87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517746.94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1298751.14</w:t>
            </w:r>
          </w:p>
        </w:tc>
      </w:tr>
      <w:tr w:rsidR="00D6761F" w:rsidRPr="004D5541" w:rsidTr="00AB3AC0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517746.25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1298735.47</w:t>
            </w:r>
          </w:p>
        </w:tc>
      </w:tr>
      <w:tr w:rsidR="00D6761F" w:rsidRPr="004D5541" w:rsidTr="00AB3AC0">
        <w:trPr>
          <w:trHeight w:val="8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 xml:space="preserve">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138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518631.96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1298547.83</w:t>
            </w:r>
          </w:p>
        </w:tc>
      </w:tr>
      <w:tr w:rsidR="00D6761F" w:rsidRPr="004D5541" w:rsidTr="00AB3AC0">
        <w:trPr>
          <w:trHeight w:val="5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518632.22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1298556.2</w:t>
            </w:r>
          </w:p>
        </w:tc>
      </w:tr>
      <w:tr w:rsidR="00D6761F" w:rsidRPr="004D5541" w:rsidTr="00AB3AC0">
        <w:trPr>
          <w:trHeight w:val="5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1298556.55</w:t>
            </w:r>
          </w:p>
        </w:tc>
      </w:tr>
      <w:tr w:rsidR="00D6761F" w:rsidRPr="004D5541" w:rsidTr="00AB3AC0">
        <w:trPr>
          <w:trHeight w:val="5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1298548.37</w:t>
            </w:r>
          </w:p>
        </w:tc>
      </w:tr>
      <w:tr w:rsidR="00D6761F" w:rsidRPr="004D5541" w:rsidTr="00AB3AC0">
        <w:trPr>
          <w:trHeight w:val="5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518631.96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1298547.83</w:t>
            </w:r>
          </w:p>
        </w:tc>
      </w:tr>
      <w:tr w:rsidR="00D6761F" w:rsidRPr="004D5541" w:rsidTr="00AB3AC0">
        <w:trPr>
          <w:trHeight w:val="26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19889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36:34:0206001:70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1298750.92</w:t>
            </w:r>
          </w:p>
        </w:tc>
      </w:tr>
      <w:tr w:rsidR="00D6761F" w:rsidRPr="004D5541" w:rsidTr="00AB3AC0">
        <w:trPr>
          <w:trHeight w:val="26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518521.67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1298862.63</w:t>
            </w:r>
          </w:p>
        </w:tc>
      </w:tr>
      <w:tr w:rsidR="00D6761F" w:rsidRPr="004D5541" w:rsidTr="00AB3AC0">
        <w:trPr>
          <w:trHeight w:val="26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518510.16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1298864.71</w:t>
            </w:r>
          </w:p>
        </w:tc>
      </w:tr>
      <w:tr w:rsidR="00D6761F" w:rsidRPr="004D5541" w:rsidTr="00AB3AC0">
        <w:trPr>
          <w:trHeight w:val="26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1298907.96</w:t>
            </w:r>
          </w:p>
        </w:tc>
      </w:tr>
      <w:tr w:rsidR="00D6761F" w:rsidRPr="004D5541" w:rsidTr="00AB3AC0">
        <w:trPr>
          <w:trHeight w:val="26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518500.69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1298909.20</w:t>
            </w:r>
          </w:p>
        </w:tc>
      </w:tr>
      <w:tr w:rsidR="00D6761F" w:rsidRPr="004D5541" w:rsidTr="00AB3AC0">
        <w:trPr>
          <w:trHeight w:val="26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518396.27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1298918.56</w:t>
            </w:r>
          </w:p>
        </w:tc>
      </w:tr>
      <w:tr w:rsidR="00D6761F" w:rsidRPr="004D5541" w:rsidTr="00AB3AC0">
        <w:trPr>
          <w:trHeight w:val="26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518383.51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1298761.51</w:t>
            </w:r>
          </w:p>
        </w:tc>
      </w:tr>
      <w:tr w:rsidR="00D6761F" w:rsidRPr="004D5541" w:rsidTr="00AB3AC0">
        <w:trPr>
          <w:trHeight w:val="26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1298750.92</w:t>
            </w:r>
          </w:p>
        </w:tc>
      </w:tr>
      <w:tr w:rsidR="00D6761F" w:rsidRPr="004D5541" w:rsidTr="00AF6EEA">
        <w:trPr>
          <w:trHeight w:val="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:ЗУ20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15195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36:34:0206001:70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1298738.77</w:t>
            </w:r>
          </w:p>
        </w:tc>
      </w:tr>
      <w:tr w:rsidR="00D6761F" w:rsidRPr="004D5541" w:rsidTr="00AF6EEA">
        <w:trPr>
          <w:trHeight w:val="18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518666.79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1298834.93</w:t>
            </w:r>
          </w:p>
        </w:tc>
      </w:tr>
      <w:tr w:rsidR="00D6761F" w:rsidRPr="004D5541" w:rsidTr="00AF6EEA">
        <w:trPr>
          <w:trHeight w:val="7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518584.04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1298851.31</w:t>
            </w:r>
          </w:p>
        </w:tc>
      </w:tr>
      <w:tr w:rsidR="00D6761F" w:rsidRPr="004D5541" w:rsidTr="00AF6EEA">
        <w:trPr>
          <w:trHeight w:val="22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518533.18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1298860.54</w:t>
            </w:r>
          </w:p>
        </w:tc>
      </w:tr>
      <w:tr w:rsidR="00D6761F" w:rsidRPr="004D5541" w:rsidTr="00AF6EEA">
        <w:trPr>
          <w:trHeight w:val="11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518521.67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1298862.63</w:t>
            </w:r>
          </w:p>
        </w:tc>
      </w:tr>
      <w:tr w:rsidR="00D6761F" w:rsidRPr="004D5541" w:rsidTr="00AF6EEA">
        <w:trPr>
          <w:trHeight w:val="13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1298750.92</w:t>
            </w:r>
          </w:p>
        </w:tc>
      </w:tr>
      <w:tr w:rsidR="00D6761F" w:rsidRPr="004D5541" w:rsidTr="00AF6EEA">
        <w:trPr>
          <w:trHeight w:val="15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1298738.77</w:t>
            </w:r>
          </w:p>
        </w:tc>
      </w:tr>
      <w:tr w:rsidR="00D6761F" w:rsidRPr="004D5541" w:rsidTr="00AF6EEA">
        <w:trPr>
          <w:trHeight w:val="16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F6EEA">
        <w:trPr>
          <w:trHeight w:val="20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518639.88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1298775.71</w:t>
            </w:r>
          </w:p>
        </w:tc>
      </w:tr>
      <w:tr w:rsidR="00D6761F" w:rsidRPr="004D5541" w:rsidTr="00AF6EEA">
        <w:trPr>
          <w:trHeight w:val="20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518640.27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1298782.32</w:t>
            </w:r>
          </w:p>
        </w:tc>
      </w:tr>
      <w:tr w:rsidR="00D6761F" w:rsidRPr="004D5541" w:rsidTr="00AF6EEA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518629.13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1298783.26</w:t>
            </w:r>
          </w:p>
        </w:tc>
      </w:tr>
      <w:tr w:rsidR="00D6761F" w:rsidRPr="004D5541" w:rsidTr="00AF6EEA">
        <w:trPr>
          <w:trHeight w:val="25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518628.55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1298776.39</w:t>
            </w:r>
          </w:p>
        </w:tc>
      </w:tr>
      <w:tr w:rsidR="00D6761F" w:rsidRPr="004D5541" w:rsidTr="00AF6EEA">
        <w:trPr>
          <w:trHeight w:val="1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518639.88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1298775.71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:ЗУ21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36:34:0206001:70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518639.88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1298775.71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518640.27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1298782.32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518629.13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1298783.26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518628.55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1298776.39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518639.88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1298775.71</w:t>
            </w:r>
          </w:p>
        </w:tc>
      </w:tr>
      <w:tr w:rsidR="00D6761F" w:rsidRPr="004D5541" w:rsidTr="00AF6EEA">
        <w:trPr>
          <w:trHeight w:val="11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:ЗУ22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1298513.23</w:t>
            </w:r>
          </w:p>
        </w:tc>
      </w:tr>
      <w:tr w:rsidR="00D6761F" w:rsidRPr="004D5541" w:rsidTr="00AF6EEA">
        <w:trPr>
          <w:trHeight w:val="14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518177.26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1298524.35</w:t>
            </w:r>
          </w:p>
        </w:tc>
      </w:tr>
      <w:tr w:rsidR="00D6761F" w:rsidRPr="004D5541" w:rsidTr="00AF6EEA">
        <w:trPr>
          <w:trHeight w:val="14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1298525.17</w:t>
            </w:r>
          </w:p>
        </w:tc>
      </w:tr>
      <w:tr w:rsidR="00D6761F" w:rsidRPr="004D5541" w:rsidTr="00AF6EEA">
        <w:trPr>
          <w:trHeight w:val="17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1298513.91</w:t>
            </w:r>
          </w:p>
        </w:tc>
      </w:tr>
      <w:tr w:rsidR="00D6761F" w:rsidRPr="004D5541" w:rsidTr="00AF6EEA">
        <w:trPr>
          <w:trHeight w:val="196"/>
        </w:trPr>
        <w:tc>
          <w:tcPr>
            <w:tcW w:w="280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1298513.23</w:t>
            </w:r>
          </w:p>
        </w:tc>
      </w:tr>
      <w:tr w:rsidR="00D6761F" w:rsidRPr="004D5541" w:rsidTr="00AF6EEA">
        <w:trPr>
          <w:trHeight w:val="7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:ЗУ23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11615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36:34:0206001:103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518358.11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1298557.61</w:t>
            </w:r>
          </w:p>
        </w:tc>
      </w:tr>
      <w:tr w:rsidR="00D6761F" w:rsidRPr="004D5541" w:rsidTr="00AF6EEA">
        <w:trPr>
          <w:trHeight w:val="9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518361.54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1298650.60</w:t>
            </w:r>
          </w:p>
        </w:tc>
      </w:tr>
      <w:tr w:rsidR="00D6761F" w:rsidRPr="004D5541" w:rsidTr="00AF6EEA">
        <w:trPr>
          <w:trHeight w:val="10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518367.05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1298650.40</w:t>
            </w:r>
          </w:p>
        </w:tc>
      </w:tr>
      <w:tr w:rsidR="00D6761F" w:rsidRPr="004D5541" w:rsidTr="00AF6EEA">
        <w:trPr>
          <w:trHeight w:val="1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518370.83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1298654.43</w:t>
            </w:r>
          </w:p>
        </w:tc>
      </w:tr>
      <w:tr w:rsidR="00D6761F" w:rsidRPr="004D5541" w:rsidTr="00AF6EEA">
        <w:trPr>
          <w:trHeight w:val="15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1298702.72</w:t>
            </w:r>
          </w:p>
        </w:tc>
      </w:tr>
      <w:tr w:rsidR="00D6761F" w:rsidRPr="004D5541" w:rsidTr="00AF6EEA">
        <w:trPr>
          <w:trHeight w:val="6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518306.05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1298707.85</w:t>
            </w:r>
          </w:p>
        </w:tc>
      </w:tr>
      <w:tr w:rsidR="00D6761F" w:rsidRPr="004D5541" w:rsidTr="00AF6EEA">
        <w:trPr>
          <w:trHeight w:val="7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518290.26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1298526.56</w:t>
            </w:r>
          </w:p>
        </w:tc>
      </w:tr>
      <w:tr w:rsidR="00D6761F" w:rsidRPr="004D5541" w:rsidTr="00AF6EEA">
        <w:trPr>
          <w:trHeight w:val="9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1298521.07</w:t>
            </w:r>
          </w:p>
        </w:tc>
      </w:tr>
      <w:tr w:rsidR="00D6761F" w:rsidRPr="004D5541" w:rsidTr="00AF6EEA">
        <w:trPr>
          <w:trHeight w:val="11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518358.11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1298557.61</w:t>
            </w:r>
          </w:p>
        </w:tc>
      </w:tr>
      <w:tr w:rsidR="00D6761F" w:rsidRPr="004D5541" w:rsidTr="00AF6EEA">
        <w:trPr>
          <w:trHeight w:val="12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F6EEA">
        <w:trPr>
          <w:trHeight w:val="14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518365.51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1298655.25</w:t>
            </w:r>
          </w:p>
        </w:tc>
      </w:tr>
      <w:tr w:rsidR="00D6761F" w:rsidRPr="004D5541" w:rsidTr="00AF6EEA">
        <w:trPr>
          <w:trHeight w:val="6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518366.32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1298665.58</w:t>
            </w:r>
          </w:p>
        </w:tc>
      </w:tr>
      <w:tr w:rsidR="00D6761F" w:rsidRPr="004D5541" w:rsidTr="00AF6EEA">
        <w:trPr>
          <w:trHeight w:val="6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518350.67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1298666.79</w:t>
            </w:r>
          </w:p>
        </w:tc>
      </w:tr>
      <w:tr w:rsidR="00D6761F" w:rsidRPr="004D5541" w:rsidTr="00AF6EEA">
        <w:trPr>
          <w:trHeight w:val="21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518349.86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1298656.47</w:t>
            </w:r>
          </w:p>
        </w:tc>
      </w:tr>
      <w:tr w:rsidR="00D6761F" w:rsidRPr="004D5541" w:rsidTr="00AF6EEA">
        <w:trPr>
          <w:trHeight w:val="9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518365.51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1298655.25</w:t>
            </w:r>
          </w:p>
        </w:tc>
      </w:tr>
      <w:tr w:rsidR="00D6761F" w:rsidRPr="004D5541" w:rsidTr="00AF6EEA">
        <w:trPr>
          <w:trHeight w:val="16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:ЗУ24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36:34:0206001:103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518291.71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1298627.93</w:t>
            </w:r>
          </w:p>
        </w:tc>
      </w:tr>
      <w:tr w:rsidR="00D6761F" w:rsidRPr="004D5541" w:rsidTr="00AF6EEA">
        <w:trPr>
          <w:trHeight w:val="20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518292.26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1298635.00</w:t>
            </w:r>
          </w:p>
        </w:tc>
      </w:tr>
      <w:tr w:rsidR="00D6761F" w:rsidRPr="004D5541" w:rsidTr="00AF6EEA">
        <w:trPr>
          <w:trHeight w:val="20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518283.88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1298635.58</w:t>
            </w:r>
          </w:p>
        </w:tc>
      </w:tr>
      <w:tr w:rsidR="00D6761F" w:rsidRPr="004D5541" w:rsidTr="00AF6EEA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1298629.85</w:t>
            </w:r>
          </w:p>
        </w:tc>
      </w:tr>
      <w:tr w:rsidR="00D6761F" w:rsidRPr="004D5541" w:rsidTr="00AF6EEA">
        <w:trPr>
          <w:trHeight w:val="9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1298628.70</w:t>
            </w:r>
          </w:p>
        </w:tc>
      </w:tr>
      <w:tr w:rsidR="00D6761F" w:rsidRPr="004D5541" w:rsidTr="00AF6EEA">
        <w:trPr>
          <w:trHeight w:val="1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518291.71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1298627.93</w:t>
            </w:r>
          </w:p>
        </w:tc>
      </w:tr>
      <w:tr w:rsidR="00D6761F" w:rsidRPr="004D5541" w:rsidTr="00AB3AC0">
        <w:trPr>
          <w:trHeight w:val="8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:ЗУ2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8798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36:34:0206001:107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1298531.37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518264.26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1298566.35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518269.93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1298611.65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1298629.85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518281.02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1298635.78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518283.88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1298635.58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518299.84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1298662.97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518304.17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1298708.00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518225.74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1298714.06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518238.24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1298664.62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518232.90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1298584.23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518215.38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1298572.68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518212.36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1298533.34</w:t>
            </w:r>
          </w:p>
        </w:tc>
      </w:tr>
      <w:tr w:rsidR="00D6761F" w:rsidRPr="004D5541" w:rsidTr="00AB3AC0">
        <w:trPr>
          <w:trHeight w:val="7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1298531.37</w:t>
            </w:r>
          </w:p>
        </w:tc>
      </w:tr>
      <w:tr w:rsidR="00D6761F" w:rsidRPr="004D5541" w:rsidTr="00AB3AC0">
        <w:trPr>
          <w:trHeight w:val="13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5957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36:34:0206001:97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1298445.98</w:t>
            </w:r>
          </w:p>
        </w:tc>
      </w:tr>
      <w:tr w:rsidR="00D6761F" w:rsidRPr="004D5541" w:rsidTr="00AB3AC0">
        <w:trPr>
          <w:trHeight w:val="12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518249.89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1298453.41</w:t>
            </w:r>
          </w:p>
        </w:tc>
      </w:tr>
      <w:tr w:rsidR="00D6761F" w:rsidRPr="004D5541" w:rsidTr="00AB3AC0">
        <w:trPr>
          <w:trHeight w:val="12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518198.62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1298457.27</w:t>
            </w:r>
          </w:p>
        </w:tc>
      </w:tr>
      <w:tr w:rsidR="00D6761F" w:rsidRPr="004D5541" w:rsidTr="00AB3AC0">
        <w:trPr>
          <w:trHeight w:val="12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518193.61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1298418.93</w:t>
            </w:r>
          </w:p>
        </w:tc>
      </w:tr>
      <w:tr w:rsidR="00D6761F" w:rsidRPr="004D5541" w:rsidTr="00AB3AC0">
        <w:trPr>
          <w:trHeight w:val="12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518345.73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1298405.99</w:t>
            </w:r>
          </w:p>
        </w:tc>
      </w:tr>
      <w:tr w:rsidR="00D6761F" w:rsidRPr="004D5541" w:rsidTr="00AB3AC0">
        <w:trPr>
          <w:trHeight w:val="12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1298445.98</w:t>
            </w:r>
          </w:p>
        </w:tc>
      </w:tr>
      <w:tr w:rsidR="00D6761F" w:rsidRPr="004D5541" w:rsidTr="00AB3AC0">
        <w:trPr>
          <w:trHeight w:val="7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6702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36:34:0206001:98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1298521.07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518290.26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1298526.56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518269.33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1298528.38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518266.08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1298507.30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518254.95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1298489.93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518258.26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1298476.34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518250.92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1298466.23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518249.89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1298453.41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1298445.98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1298521.07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518346.30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1298459.77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518333.83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1298460.67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518334.34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1298468.81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518346.81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1298467.91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518346.30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1298459.77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518335.63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1298490.12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518334.61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1298478.67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518347.56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1298477.51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1298488.96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518335.63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1298490.12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24665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1298397.10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1298494.06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1298519.27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518367.86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1298444.51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1298404.39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518394.67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1298401.83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1298416.08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518431.26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1298415.10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518474.16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1298449.76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1298444.09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518587.51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1298403.03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518588.77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1298401.89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518590.50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1298401.30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1298397.10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1298440.88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1298447.24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518610.21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1298448.54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518609.56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1298441.93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1298440.88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518443.74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1298491.73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518444.38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1298499.37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518426.26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1298501.25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518425.53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1298493.42</w:t>
            </w:r>
          </w:p>
        </w:tc>
      </w:tr>
      <w:tr w:rsidR="00D6761F" w:rsidRPr="004D5541" w:rsidTr="00AB3AC0">
        <w:trPr>
          <w:trHeight w:val="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518443.74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1298491.73</w:t>
            </w:r>
          </w:p>
        </w:tc>
      </w:tr>
      <w:tr w:rsidR="00D6761F" w:rsidRPr="004D5541" w:rsidTr="00AF6EEA">
        <w:trPr>
          <w:trHeight w:val="21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:ЗУ3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измененных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214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1298440.88</w:t>
            </w:r>
          </w:p>
        </w:tc>
      </w:tr>
      <w:tr w:rsidR="00D6761F" w:rsidRPr="004D5541" w:rsidTr="00AF6EEA">
        <w:trPr>
          <w:trHeight w:val="13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1298447.24</w:t>
            </w:r>
          </w:p>
        </w:tc>
      </w:tr>
      <w:tr w:rsidR="00D6761F" w:rsidRPr="004D5541" w:rsidTr="00AF6EEA">
        <w:trPr>
          <w:trHeight w:val="1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518610.21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1298448.54</w:t>
            </w:r>
          </w:p>
        </w:tc>
      </w:tr>
      <w:tr w:rsidR="00D6761F" w:rsidRPr="004D5541" w:rsidTr="00AF6EEA">
        <w:trPr>
          <w:trHeight w:val="6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518609.56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1298441.93</w:t>
            </w:r>
          </w:p>
        </w:tc>
      </w:tr>
      <w:tr w:rsidR="00D6761F" w:rsidRPr="004D5541" w:rsidTr="00AB3AC0">
        <w:trPr>
          <w:trHeight w:val="36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1298440.88</w:t>
            </w:r>
          </w:p>
        </w:tc>
      </w:tr>
      <w:tr w:rsidR="00D6761F" w:rsidRPr="004D5541" w:rsidTr="00AF6EEA">
        <w:trPr>
          <w:trHeight w:val="12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:ЗУ3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518443.74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1298491.73</w:t>
            </w:r>
          </w:p>
        </w:tc>
      </w:tr>
      <w:tr w:rsidR="00D6761F" w:rsidRPr="004D5541" w:rsidTr="00AF6EEA">
        <w:trPr>
          <w:trHeight w:val="1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518444.38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1298499.37</w:t>
            </w:r>
          </w:p>
        </w:tc>
      </w:tr>
      <w:tr w:rsidR="00D6761F" w:rsidRPr="004D5541" w:rsidTr="00AF6EEA">
        <w:trPr>
          <w:trHeight w:val="6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518426.26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1298501.25</w:t>
            </w:r>
          </w:p>
        </w:tc>
      </w:tr>
      <w:tr w:rsidR="00D6761F" w:rsidRPr="004D5541" w:rsidTr="00AF6EEA">
        <w:trPr>
          <w:trHeight w:val="17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518425.53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1298493.42</w:t>
            </w:r>
          </w:p>
        </w:tc>
      </w:tr>
      <w:tr w:rsidR="00D6761F" w:rsidRPr="004D5541" w:rsidTr="00AB3AC0">
        <w:trPr>
          <w:trHeight w:val="30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518443.74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1298491.73</w:t>
            </w:r>
          </w:p>
        </w:tc>
      </w:tr>
      <w:tr w:rsidR="00D6761F" w:rsidRPr="004D5541" w:rsidTr="00AB3AC0">
        <w:trPr>
          <w:trHeight w:val="115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:ЗУ3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1298532.44</w:t>
            </w:r>
          </w:p>
        </w:tc>
      </w:tr>
      <w:tr w:rsidR="00D6761F" w:rsidRPr="004D5541" w:rsidTr="00AB3AC0">
        <w:trPr>
          <w:trHeight w:val="1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518448.39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1298544.10</w:t>
            </w:r>
          </w:p>
        </w:tc>
      </w:tr>
      <w:tr w:rsidR="00D6761F" w:rsidRPr="004D5541" w:rsidTr="00AB3AC0">
        <w:trPr>
          <w:trHeight w:val="1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518436.55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1298545.25</w:t>
            </w:r>
          </w:p>
        </w:tc>
      </w:tr>
      <w:tr w:rsidR="00D6761F" w:rsidRPr="004D5541" w:rsidTr="00AB3AC0">
        <w:trPr>
          <w:trHeight w:val="1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518435.34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1298533.72</w:t>
            </w:r>
          </w:p>
        </w:tc>
      </w:tr>
      <w:tr w:rsidR="00D6761F" w:rsidRPr="004D5541" w:rsidTr="00AB3AC0">
        <w:trPr>
          <w:trHeight w:val="1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1298532.44</w:t>
            </w:r>
          </w:p>
        </w:tc>
      </w:tr>
      <w:tr w:rsidR="00D6761F" w:rsidRPr="004D5541" w:rsidTr="00AB3AC0">
        <w:trPr>
          <w:trHeight w:val="10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1330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1298494.06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1298540.93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1298541.9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518641.24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1298542.34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1298494.06</w:t>
            </w:r>
          </w:p>
        </w:tc>
      </w:tr>
      <w:tr w:rsidR="00D6761F" w:rsidRPr="004D5541" w:rsidTr="00AB3AC0">
        <w:trPr>
          <w:trHeight w:val="10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1386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1298540.93</w:t>
            </w:r>
          </w:p>
        </w:tc>
      </w:tr>
      <w:tr w:rsidR="00D6761F" w:rsidRPr="004D5541" w:rsidTr="00AB3AC0">
        <w:trPr>
          <w:trHeight w:val="8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1298607.07</w:t>
            </w:r>
          </w:p>
        </w:tc>
      </w:tr>
      <w:tr w:rsidR="00D6761F" w:rsidRPr="004D5541" w:rsidTr="00AB3AC0">
        <w:trPr>
          <w:trHeight w:val="8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1298607.54</w:t>
            </w:r>
          </w:p>
        </w:tc>
      </w:tr>
      <w:tr w:rsidR="00D6761F" w:rsidRPr="004D5541" w:rsidTr="00AB3AC0">
        <w:trPr>
          <w:trHeight w:val="8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518653.56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1298608.92</w:t>
            </w:r>
          </w:p>
        </w:tc>
      </w:tr>
      <w:tr w:rsidR="00D6761F" w:rsidRPr="004D5541" w:rsidTr="00AB3AC0">
        <w:trPr>
          <w:trHeight w:val="8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1298541.90</w:t>
            </w:r>
          </w:p>
        </w:tc>
      </w:tr>
      <w:tr w:rsidR="00D6761F" w:rsidRPr="004D5541" w:rsidTr="00AB3AC0">
        <w:trPr>
          <w:trHeight w:val="8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1298540.93</w:t>
            </w:r>
          </w:p>
        </w:tc>
      </w:tr>
      <w:tr w:rsidR="00D6761F" w:rsidRPr="004D5541" w:rsidTr="00AB3AC0">
        <w:trPr>
          <w:trHeight w:val="10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2019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 xml:space="preserve">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228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1298541.90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518653.56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1298608.92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1298611.72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1298603.93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1298556.63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1298556.55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518632.22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1298556.20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518631.96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1298547.83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518641.24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1298542.34</w:t>
            </w:r>
          </w:p>
        </w:tc>
      </w:tr>
      <w:tr w:rsidR="00D6761F" w:rsidRPr="004D5541" w:rsidTr="00AB3AC0">
        <w:trPr>
          <w:trHeight w:val="10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1298541.90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23156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518641.24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1298542.34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518631.96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1298547.83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1298548.37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1298556.55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1298556.63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1298603.93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518608.28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1298605.02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1298607.19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518584.19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1298591.74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518565.26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1298578.19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518485.66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1298585.66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518455.31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1298619.42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1298626.26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1298519.27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1298514.97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1298521.89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518466.79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1298522.14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518466.64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1298515.18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1298514.97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1298532.44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518448.39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1298544.10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518436.55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1298545.25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518435.34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1298533.72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1298532.44</w:t>
            </w:r>
          </w:p>
        </w:tc>
      </w:tr>
      <w:tr w:rsidR="00D6761F" w:rsidRPr="004D5541" w:rsidTr="00AB3AC0">
        <w:trPr>
          <w:trHeight w:val="30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518235.46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1298903.30</w:t>
            </w:r>
          </w:p>
        </w:tc>
      </w:tr>
      <w:tr w:rsidR="00D6761F" w:rsidRPr="004D5541" w:rsidTr="00AB3AC0">
        <w:trPr>
          <w:trHeight w:val="29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518236.25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1298915.57</w:t>
            </w:r>
          </w:p>
        </w:tc>
      </w:tr>
      <w:tr w:rsidR="00D6761F" w:rsidRPr="004D5541" w:rsidTr="00AB3AC0">
        <w:trPr>
          <w:trHeight w:val="29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518227.74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1298916.12</w:t>
            </w:r>
          </w:p>
        </w:tc>
      </w:tr>
      <w:tr w:rsidR="00D6761F" w:rsidRPr="004D5541" w:rsidTr="00AB3AC0">
        <w:trPr>
          <w:trHeight w:val="29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518226.96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1298903.63</w:t>
            </w:r>
          </w:p>
        </w:tc>
      </w:tr>
      <w:tr w:rsidR="00D6761F" w:rsidRPr="004D5541" w:rsidTr="00AB3AC0">
        <w:trPr>
          <w:trHeight w:val="29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518235.46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1298903.30</w:t>
            </w:r>
          </w:p>
        </w:tc>
      </w:tr>
      <w:tr w:rsidR="00D6761F" w:rsidRPr="004D5541" w:rsidTr="001F55B8">
        <w:trPr>
          <w:trHeight w:val="21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1516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518245.64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1298775.60</w:t>
            </w:r>
          </w:p>
        </w:tc>
      </w:tr>
      <w:tr w:rsidR="00D6761F" w:rsidRPr="004D5541" w:rsidTr="001F55B8">
        <w:trPr>
          <w:trHeight w:val="24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518255.90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1298901.64</w:t>
            </w:r>
          </w:p>
        </w:tc>
      </w:tr>
      <w:tr w:rsidR="00D6761F" w:rsidRPr="004D5541" w:rsidTr="001F55B8">
        <w:trPr>
          <w:trHeight w:val="12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518235.46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1298903.30</w:t>
            </w:r>
          </w:p>
        </w:tc>
      </w:tr>
      <w:tr w:rsidR="00D6761F" w:rsidRPr="004D5541" w:rsidTr="001F55B8">
        <w:trPr>
          <w:trHeight w:val="14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518226.96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1298903.63</w:t>
            </w:r>
          </w:p>
        </w:tc>
      </w:tr>
      <w:tr w:rsidR="00D6761F" w:rsidRPr="004D5541" w:rsidTr="001F55B8">
        <w:trPr>
          <w:trHeight w:val="15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1298907.48</w:t>
            </w:r>
          </w:p>
        </w:tc>
      </w:tr>
      <w:tr w:rsidR="00D6761F" w:rsidRPr="004D5541" w:rsidTr="001F55B8">
        <w:trPr>
          <w:trHeight w:val="19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518168.03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1298858.14</w:t>
            </w:r>
          </w:p>
        </w:tc>
      </w:tr>
      <w:tr w:rsidR="00D6761F" w:rsidRPr="004D5541" w:rsidTr="001F55B8">
        <w:trPr>
          <w:trHeight w:val="7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1298861.26</w:t>
            </w:r>
          </w:p>
        </w:tc>
      </w:tr>
      <w:tr w:rsidR="00D6761F" w:rsidRPr="004D5541" w:rsidTr="001F55B8">
        <w:trPr>
          <w:trHeight w:val="21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518106.85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1298830.19</w:t>
            </w:r>
          </w:p>
        </w:tc>
      </w:tr>
      <w:tr w:rsidR="00D6761F" w:rsidRPr="004D5541" w:rsidTr="001F55B8">
        <w:trPr>
          <w:trHeight w:val="10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518110.63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1298830.69</w:t>
            </w:r>
          </w:p>
        </w:tc>
      </w:tr>
      <w:tr w:rsidR="00D6761F" w:rsidRPr="004D5541" w:rsidTr="001F55B8">
        <w:trPr>
          <w:trHeight w:val="21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518108.12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1298802.11</w:t>
            </w:r>
          </w:p>
        </w:tc>
      </w:tr>
      <w:tr w:rsidR="00D6761F" w:rsidRPr="004D5541" w:rsidTr="001F55B8">
        <w:trPr>
          <w:trHeight w:val="2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518107.62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1298789.48</w:t>
            </w:r>
          </w:p>
        </w:tc>
      </w:tr>
      <w:tr w:rsidR="00D6761F" w:rsidRPr="004D5541" w:rsidTr="001F55B8">
        <w:trPr>
          <w:trHeight w:val="2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518109.20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1298786.32</w:t>
            </w:r>
          </w:p>
        </w:tc>
      </w:tr>
      <w:tr w:rsidR="00D6761F" w:rsidRPr="004D5541" w:rsidTr="001F55B8">
        <w:trPr>
          <w:trHeight w:val="12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518112.31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1298784.31</w:t>
            </w:r>
          </w:p>
        </w:tc>
      </w:tr>
      <w:tr w:rsidR="00D6761F" w:rsidRPr="004D5541" w:rsidTr="001F55B8">
        <w:trPr>
          <w:trHeight w:val="16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1298782.61</w:t>
            </w:r>
          </w:p>
        </w:tc>
      </w:tr>
      <w:tr w:rsidR="00D6761F" w:rsidRPr="004D5541" w:rsidTr="001F55B8">
        <w:trPr>
          <w:trHeight w:val="1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518225.87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1298775.30</w:t>
            </w:r>
          </w:p>
        </w:tc>
      </w:tr>
      <w:tr w:rsidR="00D6761F" w:rsidRPr="004D5541" w:rsidTr="001F55B8">
        <w:trPr>
          <w:trHeight w:val="19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518230.68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1298775.87</w:t>
            </w:r>
          </w:p>
        </w:tc>
      </w:tr>
      <w:tr w:rsidR="00D6761F" w:rsidRPr="004D5541" w:rsidTr="001F55B8">
        <w:trPr>
          <w:trHeight w:val="21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518245.64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1298775.60</w:t>
            </w:r>
          </w:p>
        </w:tc>
      </w:tr>
      <w:tr w:rsidR="00D6761F" w:rsidRPr="004D5541" w:rsidTr="00AB3AC0">
        <w:trPr>
          <w:trHeight w:val="15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16839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518255.90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1298901.64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518266.97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1299037.64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518262.06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1299038.06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1299048.52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518235.09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1299054.53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518196.77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1299057.45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518152.30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1299064.00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518142.79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1299057.87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518139.17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1299053.49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518138.82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1299051.85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518137.52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1299051.24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518135.39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1299030.60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518132.86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1299029.29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518132.42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1299024.40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518127.98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1298978.08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518147.33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1298966.31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518174.62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1298964.14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1298907.48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518226.96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1298903.63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518227.74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1298916.12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518236.25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1298915.57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518235.46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1298903.30</w:t>
            </w:r>
          </w:p>
        </w:tc>
      </w:tr>
      <w:tr w:rsidR="00D6761F" w:rsidRPr="004D5541" w:rsidTr="00AB3AC0">
        <w:trPr>
          <w:trHeight w:val="15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518255.90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1298901.64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518052.32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1298941.52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518053.14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1298949.89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518045.47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1298950.70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518044.63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1298942.34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518052.32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1298941.52</w:t>
            </w:r>
          </w:p>
        </w:tc>
      </w:tr>
      <w:tr w:rsidR="00D6761F" w:rsidRPr="004D5541" w:rsidTr="00AB3AC0">
        <w:trPr>
          <w:trHeight w:val="19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11402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518168.03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1298858.14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1298907.48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518174.62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1298964.14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518147.33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1298966.31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518127.98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1298978.08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518132.42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1299024.40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1299026.22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518110.70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1299029.34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518101.54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1299030.83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518094.68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1299030.59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1298907.39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518082.37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1298863.25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1298861.26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518168.03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1298858.14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5726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518082.37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1298863.25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1298907.39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518050.00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1298910.01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518052.32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1298941.52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518044.63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1298942.34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518045.47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1298950.70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518003.03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1298953.63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517997.22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1298869.51</w:t>
            </w:r>
          </w:p>
        </w:tc>
      </w:tr>
      <w:tr w:rsidR="00D6761F" w:rsidRPr="004D5541" w:rsidTr="00AB3AC0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518082.37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/>
                <w:bCs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1298863.25</w:t>
            </w:r>
          </w:p>
        </w:tc>
      </w:tr>
      <w:tr w:rsidR="00D6761F" w:rsidRPr="004D5541" w:rsidTr="00AB3AC0">
        <w:trPr>
          <w:trHeight w:val="19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729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1298907.39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518094.68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1299030.59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518090.28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1299031.42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518086.27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1299026.40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518081.77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1299011.15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518004.14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1299018.29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1298980.38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517999.65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1298976.51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518000.62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1298972.06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518001.98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1298969.26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1298966.88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518003.03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1298953.63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518045.47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1298950.70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518053.14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1298949.89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518052.32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1298941.52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518050.00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1298910.01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1298907.39</w:t>
            </w:r>
          </w:p>
        </w:tc>
      </w:tr>
      <w:tr w:rsidR="00D6761F" w:rsidRPr="004D5541" w:rsidTr="00AB3AC0">
        <w:trPr>
          <w:trHeight w:val="19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518667.72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1298633.70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518668.45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1298644.25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1298644.77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518661.29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1298634.13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1298633.87</w:t>
            </w:r>
          </w:p>
        </w:tc>
      </w:tr>
      <w:tr w:rsidR="00D6761F" w:rsidRPr="004D5541" w:rsidTr="00AB3AC0">
        <w:trPr>
          <w:trHeight w:val="19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518667.72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1298633.70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5415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643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1298686.90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518685.77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1298728.81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1298731.15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518630.83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1298733.46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1298611.72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518653.56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1298608.92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1298607.54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518663.32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1298617.38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1298633.87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518661.29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1298634.13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1298644.77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1298651.12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1298684.41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518664.66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1298686.91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1298686.73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1298686.90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2172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518706.23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1298614.65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1298669.70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518709.17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1298674.28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518690.43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1298687.42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1298686.90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1298607.07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518691.07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1298605.74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518704.46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1298612.92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518706.23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1298614.65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1309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518706.23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1298614.65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518709.95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1298618.06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518716.12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1298621.62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518716.88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1298630.50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518734.60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1298628.44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518735.11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1298632.85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518736.33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1298634.69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518738.16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1298635.85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518740.45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1298667.41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518730.89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1298668.10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1298669.70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518706.23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1298614.65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518738.16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1298635.85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518741.11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1298638.52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518742.14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1298640.11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518749.03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1298655.85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518750.69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1298657.53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518759.46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1298661.07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518761.26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1298662.40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518762.67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1298663.82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518763.63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1298665.28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518764.41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1298667.01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518770.26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1298697.38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518733.21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1298699.94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518730.89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1298668.10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518740.45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1298667.41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518738.16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1298635.85</w:t>
            </w:r>
          </w:p>
        </w:tc>
      </w:tr>
      <w:tr w:rsidR="00D6761F" w:rsidRPr="004D5541" w:rsidTr="00AB3AC0">
        <w:trPr>
          <w:trHeight w:val="1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2108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518730.89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1298668.10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518733.21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1298699.94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518734.55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1298723.54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1298726.03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518690.43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1298687.42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518709.17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1298674.28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1298669.70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518730.89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1298668.10</w:t>
            </w:r>
          </w:p>
        </w:tc>
      </w:tr>
      <w:tr w:rsidR="00D6761F" w:rsidRPr="004D5541" w:rsidTr="00166A4E">
        <w:trPr>
          <w:trHeight w:val="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518715.37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1298817.68</w:t>
            </w:r>
          </w:p>
        </w:tc>
      </w:tr>
      <w:tr w:rsidR="00D6761F" w:rsidRPr="004D5541" w:rsidTr="00166A4E">
        <w:trPr>
          <w:trHeight w:val="18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518716.39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1298829.08</w:t>
            </w:r>
          </w:p>
        </w:tc>
      </w:tr>
      <w:tr w:rsidR="00D6761F" w:rsidRPr="004D5541" w:rsidTr="00166A4E">
        <w:trPr>
          <w:trHeight w:val="21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518709.61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1298829.55</w:t>
            </w:r>
          </w:p>
        </w:tc>
      </w:tr>
      <w:tr w:rsidR="00D6761F" w:rsidRPr="004D5541" w:rsidTr="00166A4E">
        <w:trPr>
          <w:trHeight w:val="10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1298818.22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518715.37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1298817.68</w:t>
            </w:r>
          </w:p>
        </w:tc>
      </w:tr>
      <w:tr w:rsidR="00D6761F" w:rsidRPr="004D5541" w:rsidTr="00AB3AC0">
        <w:trPr>
          <w:trHeight w:val="1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518784.8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1298969.15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518785.43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1298975.98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1298977.12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518773.28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1298970.28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518784.8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1298969.15</w:t>
            </w:r>
          </w:p>
        </w:tc>
      </w:tr>
      <w:tr w:rsidR="00D6761F" w:rsidRPr="004D5541" w:rsidTr="00114930">
        <w:trPr>
          <w:trHeight w:val="21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518705.42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1299117.81</w:t>
            </w:r>
          </w:p>
        </w:tc>
      </w:tr>
      <w:tr w:rsidR="00D6761F" w:rsidRPr="004D5541" w:rsidTr="00166A4E">
        <w:trPr>
          <w:trHeight w:val="1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518705.88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1299128.90</w:t>
            </w:r>
          </w:p>
        </w:tc>
      </w:tr>
      <w:tr w:rsidR="00D6761F" w:rsidRPr="004D5541" w:rsidTr="00166A4E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518698.93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1299129.16</w:t>
            </w:r>
          </w:p>
        </w:tc>
      </w:tr>
      <w:tr w:rsidR="00D6761F" w:rsidRPr="004D5541" w:rsidTr="00114930">
        <w:trPr>
          <w:trHeight w:val="16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518698.29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1299118.17</w:t>
            </w:r>
          </w:p>
        </w:tc>
      </w:tr>
      <w:tr w:rsidR="00D6761F" w:rsidRPr="004D5541" w:rsidTr="00114930">
        <w:trPr>
          <w:trHeight w:val="175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518705.42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1299117.81</w:t>
            </w:r>
          </w:p>
        </w:tc>
      </w:tr>
      <w:tr w:rsidR="00D6761F" w:rsidRPr="004D5541" w:rsidTr="00166A4E">
        <w:trPr>
          <w:trHeight w:val="21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 xml:space="preserve">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347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518678.10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1299148.83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518678.47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1299155.39</w:t>
            </w:r>
          </w:p>
        </w:tc>
      </w:tr>
      <w:tr w:rsidR="00D6761F" w:rsidRPr="004D5541" w:rsidTr="00166A4E">
        <w:trPr>
          <w:trHeight w:val="16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518671.06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1299155.97</w:t>
            </w:r>
          </w:p>
        </w:tc>
      </w:tr>
      <w:tr w:rsidR="00D6761F" w:rsidRPr="004D5541" w:rsidTr="00166A4E">
        <w:trPr>
          <w:trHeight w:val="19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518670.30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1299149.41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518678.10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1299148.83</w:t>
            </w:r>
          </w:p>
        </w:tc>
      </w:tr>
      <w:tr w:rsidR="00D6761F" w:rsidRPr="004D5541" w:rsidTr="00166A4E">
        <w:trPr>
          <w:trHeight w:val="8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518752.83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1299225.42</w:t>
            </w:r>
          </w:p>
        </w:tc>
      </w:tr>
      <w:tr w:rsidR="00D6761F" w:rsidRPr="004D5541" w:rsidTr="00166A4E">
        <w:trPr>
          <w:trHeight w:val="10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518753.3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1299232.92</w:t>
            </w:r>
          </w:p>
        </w:tc>
      </w:tr>
      <w:tr w:rsidR="00D6761F" w:rsidRPr="004D5541" w:rsidTr="00166A4E">
        <w:trPr>
          <w:trHeight w:val="1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518741.5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1299233.66</w:t>
            </w:r>
          </w:p>
        </w:tc>
      </w:tr>
      <w:tr w:rsidR="00D6761F" w:rsidRPr="004D5541" w:rsidTr="00166A4E">
        <w:trPr>
          <w:trHeight w:val="15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518741.07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1299226.36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518752.83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1299225.42</w:t>
            </w:r>
          </w:p>
        </w:tc>
      </w:tr>
      <w:tr w:rsidR="00D6761F" w:rsidRPr="004D5541" w:rsidTr="00166A4E">
        <w:trPr>
          <w:trHeight w:val="12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518830.35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1299201.45</w:t>
            </w:r>
          </w:p>
        </w:tc>
      </w:tr>
      <w:tr w:rsidR="00D6761F" w:rsidRPr="004D5541" w:rsidTr="00166A4E">
        <w:trPr>
          <w:trHeight w:val="14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518822.65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1299207.9</w:t>
            </w:r>
          </w:p>
        </w:tc>
      </w:tr>
      <w:tr w:rsidR="00D6761F" w:rsidRPr="004D5541" w:rsidTr="00166A4E">
        <w:trPr>
          <w:trHeight w:val="17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518815.63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1299200.05</w:t>
            </w:r>
          </w:p>
        </w:tc>
      </w:tr>
      <w:tr w:rsidR="00D6761F" w:rsidRPr="004D5541" w:rsidTr="00166A4E">
        <w:trPr>
          <w:trHeight w:val="20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518823.58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1299193.39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518830.35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1299201.45</w:t>
            </w:r>
          </w:p>
        </w:tc>
      </w:tr>
      <w:tr w:rsidR="00D6761F" w:rsidRPr="004D5541" w:rsidTr="00166A4E">
        <w:trPr>
          <w:trHeight w:val="161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518833.29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1298861.81</w:t>
            </w:r>
          </w:p>
        </w:tc>
      </w:tr>
      <w:tr w:rsidR="00D6761F" w:rsidRPr="004D5541" w:rsidTr="00166A4E">
        <w:trPr>
          <w:trHeight w:val="18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518833.97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1298872.70</w:t>
            </w:r>
          </w:p>
        </w:tc>
      </w:tr>
      <w:tr w:rsidR="00D6761F" w:rsidRPr="004D5541" w:rsidTr="00166A4E">
        <w:trPr>
          <w:trHeight w:val="21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518827.60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1298873.06</w:t>
            </w:r>
          </w:p>
        </w:tc>
      </w:tr>
      <w:tr w:rsidR="00D6761F" w:rsidRPr="004D5541" w:rsidTr="00166A4E">
        <w:trPr>
          <w:trHeight w:val="2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518826.71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1298862.21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518833.29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1298861.81</w:t>
            </w:r>
          </w:p>
        </w:tc>
      </w:tr>
      <w:tr w:rsidR="00D6761F" w:rsidRPr="004D5541" w:rsidTr="00114930">
        <w:trPr>
          <w:trHeight w:val="17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13153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сохранением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363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1298729.08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518786.51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1298868.33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518787.26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1298877.24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518777.55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1298878.18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518699.12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1298885.79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518694.65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1298833.28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518686.42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1298736.46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1298729.08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518715.37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1298817.68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518716.39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1298829.08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518709.61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1298829.55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1298818.22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518715.37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1298817.68</w:t>
            </w:r>
          </w:p>
        </w:tc>
      </w:tr>
      <w:tr w:rsidR="00D6761F" w:rsidRPr="004D5541" w:rsidTr="00AB3AC0">
        <w:trPr>
          <w:trHeight w:val="1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7250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1298993.15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1299112.08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518676.86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1299129.86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518633.48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1299133.4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518628.03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1299119.82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1299098.49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518619.08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1299093.71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518613.02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1298995.75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1298993.15</w:t>
            </w:r>
          </w:p>
        </w:tc>
      </w:tr>
      <w:tr w:rsidR="00D6761F" w:rsidRPr="004D5541" w:rsidTr="00166A4E">
        <w:trPr>
          <w:trHeight w:val="13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518808.39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1299101.72</w:t>
            </w:r>
          </w:p>
        </w:tc>
      </w:tr>
      <w:tr w:rsidR="00D6761F" w:rsidRPr="004D5541" w:rsidTr="00166A4E">
        <w:trPr>
          <w:trHeight w:val="14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518808.75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1299112.92</w:t>
            </w:r>
          </w:p>
        </w:tc>
      </w:tr>
      <w:tr w:rsidR="00D6761F" w:rsidRPr="004D5541" w:rsidTr="00166A4E">
        <w:trPr>
          <w:trHeight w:val="18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518801.95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1299113.14</w:t>
            </w:r>
          </w:p>
        </w:tc>
      </w:tr>
      <w:tr w:rsidR="00D6761F" w:rsidRPr="004D5541" w:rsidTr="00166A4E">
        <w:trPr>
          <w:trHeight w:val="19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518801.58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1299101.81</w:t>
            </w:r>
          </w:p>
        </w:tc>
      </w:tr>
      <w:tr w:rsidR="00D6761F" w:rsidRPr="004D5541" w:rsidTr="00AB3AC0">
        <w:trPr>
          <w:trHeight w:val="31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518808.39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1299101.72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14042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518777.55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1298878.18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518782.07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1298934.94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518784.8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1298969.15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518773.28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1298970.28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1298977.12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518785.43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1298975.98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518792.28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1299050.26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518740.05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1299095.88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518737.38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1299098.12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518734.34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1299099.84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518730.13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1299059.03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518726.94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1299058.18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518720.53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1298990.02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1298991.09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1298985.29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518699.12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1298885.79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518777.55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1298878.18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highlight w:val="green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highlight w:val="green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6691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 xml:space="preserve">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518720.53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1298990.02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518726.94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1299058.18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518730.13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1299059.03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518734.34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1299099.84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518722.71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1299106.25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518718.5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1299108.57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1299112.08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1298993.15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1298991.09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518720.53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1298990.02</w:t>
            </w:r>
          </w:p>
        </w:tc>
      </w:tr>
      <w:tr w:rsidR="00D6761F" w:rsidRPr="004D5541" w:rsidTr="00AB3AC0">
        <w:trPr>
          <w:trHeight w:val="110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8044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518722.71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1299106.25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518723.78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1299118.05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518728.90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1299174.76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518733.11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1299221.28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518672.26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1299226.97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518671.21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1299222.76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518666.29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1299203.79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518661.90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1299204.20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518633.48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1299133.40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518676.86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1299129.86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1299112.08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518718.50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1299108.57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518722.71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1299106.25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518705.42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1299117.81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518705.88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1299128.90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518698.93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1299129.16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518698.29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1299118.17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518705.42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1299117.81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518678.10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1299148.83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518678.47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1299155.39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518671.06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1299155.97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518670.30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1299149.41</w:t>
            </w:r>
          </w:p>
        </w:tc>
      </w:tr>
      <w:tr w:rsidR="00D6761F" w:rsidRPr="004D5541" w:rsidTr="00AB3AC0">
        <w:trPr>
          <w:trHeight w:val="9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518678.10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1299148.83</w:t>
            </w:r>
          </w:p>
        </w:tc>
      </w:tr>
      <w:tr w:rsidR="00D6761F" w:rsidRPr="004D5541" w:rsidTr="00AB3AC0">
        <w:trPr>
          <w:trHeight w:val="22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5784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518790.07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1299061.33</w:t>
            </w:r>
          </w:p>
        </w:tc>
      </w:tr>
      <w:tr w:rsidR="00D6761F" w:rsidRPr="004D5541" w:rsidTr="00AB3AC0">
        <w:trPr>
          <w:trHeight w:val="22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518794.97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1299123.07</w:t>
            </w:r>
          </w:p>
        </w:tc>
      </w:tr>
      <w:tr w:rsidR="00D6761F" w:rsidRPr="004D5541" w:rsidTr="00AB3AC0">
        <w:trPr>
          <w:trHeight w:val="22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518798.57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1299168.47</w:t>
            </w:r>
          </w:p>
        </w:tc>
      </w:tr>
      <w:tr w:rsidR="00D6761F" w:rsidRPr="004D5541" w:rsidTr="00AB3AC0">
        <w:trPr>
          <w:trHeight w:val="22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518728.9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1299174.76</w:t>
            </w:r>
          </w:p>
        </w:tc>
      </w:tr>
      <w:tr w:rsidR="00D6761F" w:rsidRPr="004D5541" w:rsidTr="00AB3AC0">
        <w:trPr>
          <w:trHeight w:val="22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518723.78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1299118.05</w:t>
            </w:r>
          </w:p>
        </w:tc>
      </w:tr>
      <w:tr w:rsidR="00D6761F" w:rsidRPr="004D5541" w:rsidTr="00AB3AC0">
        <w:trPr>
          <w:trHeight w:val="22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518790.07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1299061.33</w:t>
            </w:r>
          </w:p>
        </w:tc>
      </w:tr>
      <w:tr w:rsidR="00D6761F" w:rsidRPr="004D5541" w:rsidTr="00AB3AC0">
        <w:trPr>
          <w:trHeight w:val="65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5767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 xml:space="preserve">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381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518782.07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1298934.94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518840.69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1298930.26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518847.19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1299019.71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518846.35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1299022.68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518844.72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1299023.34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518822.23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1299025.57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518818.43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1299026.73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518792.28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1299050.26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518785.43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1298975.98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518784.8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1298969.15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518782.07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1298934.94</w:t>
            </w:r>
          </w:p>
        </w:tc>
      </w:tr>
      <w:tr w:rsidR="00D6761F" w:rsidRPr="004D5541" w:rsidTr="00AB3AC0">
        <w:trPr>
          <w:trHeight w:val="95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4812</w:t>
            </w:r>
          </w:p>
        </w:tc>
        <w:tc>
          <w:tcPr>
            <w:tcW w:w="1095" w:type="pct"/>
            <w:vMerge w:val="restart"/>
          </w:tcPr>
          <w:p w:rsidR="00A277F7" w:rsidRPr="004D5541" w:rsidRDefault="00B21744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518790.07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1299061.33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518818.76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1299034.36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518821.64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1299032.44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518824.95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1299031.24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518846.41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1299029.03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518846.9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1299030.96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518847.71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1299034.16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518854.58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1299110.54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518854.89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1299118.32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518794.97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1299123.07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518790.07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1299061.33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518808.39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1299101.72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518808.75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1299112.92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518801.95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1299113.14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518801.58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1299101.81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518808.39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1299101.72</w:t>
            </w:r>
          </w:p>
        </w:tc>
      </w:tr>
      <w:tr w:rsidR="00D6761F" w:rsidRPr="004D5541" w:rsidTr="00AB3AC0">
        <w:trPr>
          <w:trHeight w:val="65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1767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Образование из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земель, государственная собственность на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которые не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1299245.25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518002.47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1299237.90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518003.17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1299238.93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518005.09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1299331.94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517989.30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1299333.45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517985.96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1299302.20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1299295.10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517984.69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1299290.18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517983.85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1299282.33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517982.99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1299282.42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517982.36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1299276.65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517983.00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1299276.61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517981.69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1299264.57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517978.79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1299264.88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517977.45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1299246.89</w:t>
            </w:r>
          </w:p>
        </w:tc>
      </w:tr>
      <w:tr w:rsidR="00D6761F" w:rsidRPr="004D5541" w:rsidTr="00AB3AC0">
        <w:trPr>
          <w:trHeight w:val="6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518002.74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1299245.25</w:t>
            </w:r>
          </w:p>
        </w:tc>
      </w:tr>
      <w:tr w:rsidR="00D6761F" w:rsidRPr="004D5541" w:rsidTr="00AB3AC0">
        <w:trPr>
          <w:trHeight w:val="1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36:34:0602001:21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433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518764.11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1298546.93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518764.18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1298549.04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518763.00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1298550.42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518760.89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1298550.52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518759.52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1298549.40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518759.37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1298547.43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518760.52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1298545.58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518762.53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1298545.53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518764.11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1298546.93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2102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518793.99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1298566.31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518784.88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1298586.66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518795.44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1298706.55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518795.25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1298709.51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518792.84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1298715.63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518791.32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1298717.51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518787.31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1298720.14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518785.34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1298719.27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1298717.21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518779.47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1298712.06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518779.27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1298710.12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1298646.38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518781.46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1298645.81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518773.66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1298545.31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518793.99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1298566.31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2943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518796.63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1298727.27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518806.58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1298862.70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518805.94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1298864.82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518804.47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1298865.65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518790.61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1298867.99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518786.51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1298868.33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1298729.08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518796.63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1298727.27</w:t>
            </w:r>
          </w:p>
        </w:tc>
      </w:tr>
      <w:tr w:rsidR="00D6761F" w:rsidRPr="004D5541" w:rsidTr="00AB3AC0">
        <w:trPr>
          <w:trHeight w:val="69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2586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36:34:0206001:70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518685.77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1298728.81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518686.42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1298736.46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1298738.77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1298750.92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518383.51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1298761.51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1298751.97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1298750.96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1298742.21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518622.24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1298734.10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518630.83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1298733.46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1298731.15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518685.77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1298728.81</w:t>
            </w:r>
          </w:p>
        </w:tc>
      </w:tr>
      <w:tr w:rsidR="00D6761F" w:rsidRPr="004D5541" w:rsidTr="00AB3AC0">
        <w:trPr>
          <w:trHeight w:val="95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7026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 xml:space="preserve">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486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518865.39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1299021.43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518865.98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1299029.33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518860.11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1299029.83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518859.14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1299031.69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518864.61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1299088.05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518866.38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1299106.26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518861.49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1299135.39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518868.85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1299136.85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518864.85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1299156.28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518859.42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1299153.82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518831.10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1299194.71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518836.12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1299198.74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518815.60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1299219.24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518811.49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1299214.78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518769.86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1299243.80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1299249.34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518771.43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1299250.14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518764.66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1299237.50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518801.48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1299205.07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518849.26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1299154.57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518853.89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1299147.61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518855.69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1299139.49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518854.89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1299118.32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518854.58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1299110.54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518847.71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1299034.16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518846.90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1299030.96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518846.41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1299029.03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518824.95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1299031.24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518821.64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1299032.44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518818.76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1299034.36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518790.07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1299061.33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518723.78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1299118.05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518722.71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1299106.25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518734.34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1299099.84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518737.38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1299098.12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518740.05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1299095.88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518792.28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1299050.26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518818.43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1299026.73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518822.23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1299025.57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518844.72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1299023.34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518846.35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1299022.68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518847.19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1299019.71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518840.69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1298930.26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518836.49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1298872.50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518833.97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1298872.70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518833.29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1298861.81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518853.41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1298860.38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518856.10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1298897.89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518861.89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1298974.87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518864.79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1299013.53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518865.39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1299021.43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518830.35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1299201.45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518822.65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1299207.90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518815.63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1299200.05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518823.58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1299193.39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518830.35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1299201.45</w:t>
            </w:r>
          </w:p>
        </w:tc>
      </w:tr>
      <w:tr w:rsidR="00D6761F" w:rsidRPr="004D5541" w:rsidTr="00AB3AC0">
        <w:trPr>
          <w:trHeight w:val="1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4501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36:34:0206001:105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518375.15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1298752.55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518286.47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1298759.44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518282.61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1298709.67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518304.17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1298708.00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1298702.72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518375.15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1298752.55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3382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36:34:0206001:105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518282.61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1298709.67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518286.47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1298759.44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518244.59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1298762.69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518218.93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1298764.68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518215.07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1298714.89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518282.61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1298709.67</w:t>
            </w:r>
          </w:p>
        </w:tc>
      </w:tr>
      <w:tr w:rsidR="00D6761F" w:rsidRPr="004D5541" w:rsidTr="00166A4E">
        <w:trPr>
          <w:trHeight w:val="17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3506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36:34:0206001:105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518215.07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1298714.89</w:t>
            </w:r>
          </w:p>
        </w:tc>
      </w:tr>
      <w:tr w:rsidR="00D6761F" w:rsidRPr="004D5541" w:rsidTr="00166A4E">
        <w:trPr>
          <w:trHeight w:val="2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518218.93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1298764.68</w:t>
            </w:r>
          </w:p>
        </w:tc>
      </w:tr>
      <w:tr w:rsidR="00D6761F" w:rsidRPr="004D5541" w:rsidTr="00166A4E">
        <w:trPr>
          <w:trHeight w:val="21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518148.63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1298770.14</w:t>
            </w:r>
          </w:p>
        </w:tc>
      </w:tr>
      <w:tr w:rsidR="00D6761F" w:rsidRPr="004D5541" w:rsidTr="00166A4E">
        <w:trPr>
          <w:trHeight w:val="24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518145.41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1298720.27</w:t>
            </w:r>
          </w:p>
        </w:tc>
      </w:tr>
      <w:tr w:rsidR="00D6761F" w:rsidRPr="004D5541" w:rsidTr="00166A4E">
        <w:trPr>
          <w:trHeight w:val="11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518215.07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1298714.89</w:t>
            </w:r>
          </w:p>
        </w:tc>
      </w:tr>
      <w:tr w:rsidR="00D6761F" w:rsidRPr="004D5541" w:rsidTr="00166A4E">
        <w:trPr>
          <w:trHeight w:val="135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518151.90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1298597.71</w:t>
            </w:r>
          </w:p>
        </w:tc>
      </w:tr>
      <w:tr w:rsidR="00D6761F" w:rsidRPr="004D5541" w:rsidTr="00166A4E">
        <w:trPr>
          <w:trHeight w:val="15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518152.22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1298602.74</w:t>
            </w:r>
          </w:p>
        </w:tc>
      </w:tr>
      <w:tr w:rsidR="00D6761F" w:rsidRPr="004D5541" w:rsidTr="00166A4E">
        <w:trPr>
          <w:trHeight w:val="18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518144.54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1298603.17</w:t>
            </w:r>
          </w:p>
        </w:tc>
      </w:tr>
      <w:tr w:rsidR="00D6761F" w:rsidRPr="004D5541" w:rsidTr="00166A4E">
        <w:trPr>
          <w:trHeight w:val="19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518144.38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1298598.16</w:t>
            </w:r>
          </w:p>
        </w:tc>
      </w:tr>
      <w:tr w:rsidR="00D6761F" w:rsidRPr="004D5541" w:rsidTr="00166A4E">
        <w:trPr>
          <w:trHeight w:val="22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518151.90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1298597.71</w:t>
            </w:r>
          </w:p>
        </w:tc>
      </w:tr>
      <w:tr w:rsidR="00D6761F" w:rsidRPr="004D5541" w:rsidTr="00166A4E">
        <w:trPr>
          <w:trHeight w:val="9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36:34:0206001:76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1298659.13</w:t>
            </w:r>
          </w:p>
        </w:tc>
      </w:tr>
      <w:tr w:rsidR="00D6761F" w:rsidRPr="004D5541" w:rsidTr="00166A4E">
        <w:trPr>
          <w:trHeight w:val="11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518123.40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1298667.30</w:t>
            </w:r>
          </w:p>
        </w:tc>
      </w:tr>
      <w:tr w:rsidR="00D6761F" w:rsidRPr="004D5541" w:rsidTr="00166A4E">
        <w:trPr>
          <w:trHeight w:val="14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1298667.69</w:t>
            </w:r>
          </w:p>
        </w:tc>
      </w:tr>
      <w:tr w:rsidR="00D6761F" w:rsidRPr="004D5541" w:rsidTr="00166A4E">
        <w:trPr>
          <w:trHeight w:val="1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1298659.49</w:t>
            </w:r>
          </w:p>
        </w:tc>
      </w:tr>
      <w:tr w:rsidR="00D6761F" w:rsidRPr="004D5541" w:rsidTr="00166A4E">
        <w:trPr>
          <w:trHeight w:val="183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1298659.13</w:t>
            </w:r>
          </w:p>
        </w:tc>
      </w:tr>
      <w:tr w:rsidR="00D6761F" w:rsidRPr="004D5541" w:rsidTr="00166A4E">
        <w:trPr>
          <w:trHeight w:val="20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518164.93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1298474.98</w:t>
            </w:r>
          </w:p>
        </w:tc>
      </w:tr>
      <w:tr w:rsidR="00D6761F" w:rsidRPr="004D5541" w:rsidTr="00166A4E">
        <w:trPr>
          <w:trHeight w:val="21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1298482.41</w:t>
            </w:r>
          </w:p>
        </w:tc>
      </w:tr>
      <w:tr w:rsidR="00D6761F" w:rsidRPr="004D5541" w:rsidTr="00166A4E">
        <w:trPr>
          <w:trHeight w:val="9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518159.39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1298482.84</w:t>
            </w:r>
          </w:p>
        </w:tc>
      </w:tr>
      <w:tr w:rsidR="00D6761F" w:rsidRPr="004D5541" w:rsidTr="00166A4E">
        <w:trPr>
          <w:trHeight w:val="12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518158.69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1298475.35</w:t>
            </w:r>
          </w:p>
        </w:tc>
      </w:tr>
      <w:tr w:rsidR="00D6761F" w:rsidRPr="004D5541" w:rsidTr="00166A4E">
        <w:trPr>
          <w:trHeight w:val="13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518164.93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1298474.98</w:t>
            </w:r>
          </w:p>
        </w:tc>
      </w:tr>
      <w:tr w:rsidR="00D6761F" w:rsidRPr="004D5541" w:rsidTr="00AB3AC0">
        <w:trPr>
          <w:trHeight w:val="5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15701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1298541.07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518218.19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1298714.64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518145.41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1298720.27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518126.87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1298721.71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518123.40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1298667.30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1298659.13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1298547.95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1298541.07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518151.90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1298597.71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518152.22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1298602.74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518144.54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1298603.17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518144.38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1298598.16</w:t>
            </w:r>
          </w:p>
        </w:tc>
      </w:tr>
      <w:tr w:rsidR="00D6761F" w:rsidRPr="004D5541" w:rsidTr="00AB3AC0">
        <w:trPr>
          <w:trHeight w:val="3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518151.90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1298597.71</w:t>
            </w:r>
          </w:p>
        </w:tc>
      </w:tr>
      <w:tr w:rsidR="00D6761F" w:rsidRPr="004D5541" w:rsidTr="00AB3AC0">
        <w:trPr>
          <w:trHeight w:val="69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8900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1298420.89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1298442.49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1298460.22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1298541.07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1298547.95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518108.04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1298426.21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1298420.89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518164.93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1298474.98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1298482.41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518159.39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1298482.84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518158.69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1298475.35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518164.93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1298474.98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1298513.23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518177.26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1298524.35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1298525.17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1298513.91</w:t>
            </w:r>
          </w:p>
        </w:tc>
      </w:tr>
      <w:tr w:rsidR="00D6761F" w:rsidRPr="004D5541" w:rsidTr="00AB3AC0">
        <w:trPr>
          <w:trHeight w:val="52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1298513.23</w:t>
            </w:r>
          </w:p>
        </w:tc>
      </w:tr>
      <w:tr w:rsidR="00D6761F" w:rsidRPr="004D5541" w:rsidTr="00AB3AC0">
        <w:trPr>
          <w:trHeight w:val="107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518178.47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1298420.22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518183.15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1298435.96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518184.78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1298459.03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518212.36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1298533.34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518215.38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1298572.68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518225.74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1298714.06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518218.19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1298714.64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1298541.07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1298460.22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1298442.49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1298420.89</w:t>
            </w:r>
          </w:p>
        </w:tc>
      </w:tr>
      <w:tr w:rsidR="00D6761F" w:rsidRPr="004D5541" w:rsidTr="00AB3AC0">
        <w:trPr>
          <w:trHeight w:val="105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518178.47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1298420.22</w:t>
            </w:r>
          </w:p>
        </w:tc>
      </w:tr>
      <w:tr w:rsidR="00D6761F" w:rsidRPr="004D5541" w:rsidTr="00AB3AC0">
        <w:trPr>
          <w:trHeight w:val="24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3593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измененных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518733.11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1299221.28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518737.12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1299265.66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518720.68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1299272.04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518712.28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1299274.20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1299286.64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518664.74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1299247.74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518674.83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1299246.73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518672.26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1299226.97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518733.11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1299221.28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1299281.61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518670.33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1299283.79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518701.93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1299276.56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518701.67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1299276.25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518683.80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1299277.95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518683.98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1299280.59</w:t>
            </w:r>
          </w:p>
        </w:tc>
      </w:tr>
      <w:tr w:rsidR="00D6761F" w:rsidRPr="004D5541" w:rsidTr="00AB3AC0">
        <w:trPr>
          <w:trHeight w:val="2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1299281.61</w:t>
            </w:r>
          </w:p>
        </w:tc>
      </w:tr>
      <w:tr w:rsidR="00D6761F" w:rsidRPr="004D5541" w:rsidTr="00AB3AC0">
        <w:trPr>
          <w:trHeight w:val="1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3283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518854.89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1299118.32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518855.69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1299139.49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518853.89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1299147.61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518849.26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1299154.57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518801.48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1299205.07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518798.57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1299168.47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518794.97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1299123.07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518854.89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1299118.32</w:t>
            </w:r>
          </w:p>
        </w:tc>
      </w:tr>
      <w:tr w:rsidR="00D6761F" w:rsidRPr="004D5541" w:rsidTr="00AB3AC0">
        <w:trPr>
          <w:trHeight w:val="1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3396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518836.49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1298872.50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518840.69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1298930.26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518782.07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1298934.94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518777.55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1298878.18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518787.26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1298877.24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518827.60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1298873.06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518833.97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1298872.70</w:t>
            </w:r>
          </w:p>
        </w:tc>
      </w:tr>
      <w:tr w:rsidR="00D6761F" w:rsidRPr="004D5541" w:rsidTr="00AB3AC0">
        <w:trPr>
          <w:trHeight w:val="157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518836.49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1298872.50</w:t>
            </w:r>
          </w:p>
        </w:tc>
      </w:tr>
      <w:tr w:rsidR="00D6761F" w:rsidRPr="004D5541" w:rsidTr="00AB3AC0">
        <w:trPr>
          <w:trHeight w:val="95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4270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518798.57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1299168.47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518801.48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1299205.07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518764.66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1299237.50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557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518743.45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1299255.19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558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518743.83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1299263.06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518737.12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1299265.66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518733.11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1299221.28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518728.90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1299174.76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518798.57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1299168.47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518752.83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1299225.42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518753.30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1299232.92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518741.50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1299233.66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518741.07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1299226.36</w:t>
            </w:r>
          </w:p>
        </w:tc>
      </w:tr>
      <w:tr w:rsidR="00D6761F" w:rsidRPr="004D5541" w:rsidTr="00AB3AC0">
        <w:trPr>
          <w:trHeight w:val="7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518752.83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1299225.42</w:t>
            </w:r>
          </w:p>
        </w:tc>
      </w:tr>
      <w:tr w:rsidR="00D6761F" w:rsidRPr="004D5541" w:rsidTr="00AB3AC0">
        <w:trPr>
          <w:trHeight w:val="76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2462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612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1298391.51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1298397.10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518590.50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1298401.30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518588.77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1298401.89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518587.51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1298403.03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1298444.09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518474.16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1298449.76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518431.26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1298415.10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1298416.08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518394.67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1298401.83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518398.98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1298401.47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518399.08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1298405.45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518399.82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1298407.62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518401.11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1298409.29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518403.43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1298410.41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518435.53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1298408.02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518446.02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1298416.10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518475.04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1298438.45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1298433.16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518572.83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1298408.58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518583.78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1298396.50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1298395.74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518616.80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1298393.82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1298392.62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1298390.34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1298382.66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518627.25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1298382.05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518628.04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1298391.79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518630.05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1298393.28</w:t>
            </w:r>
          </w:p>
        </w:tc>
      </w:tr>
      <w:tr w:rsidR="00D6761F" w:rsidRPr="004D5541" w:rsidTr="00AB3AC0">
        <w:trPr>
          <w:trHeight w:val="3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1298391.51</w:t>
            </w:r>
          </w:p>
        </w:tc>
      </w:tr>
      <w:tr w:rsidR="00D6761F" w:rsidRPr="004D5541" w:rsidTr="001F55B8">
        <w:trPr>
          <w:trHeight w:val="22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517943.71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1298830.94</w:t>
            </w:r>
          </w:p>
        </w:tc>
      </w:tr>
      <w:tr w:rsidR="00D6761F" w:rsidRPr="004D5541" w:rsidTr="001F55B8">
        <w:trPr>
          <w:trHeight w:val="9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517944.47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1298843.57</w:t>
            </w:r>
          </w:p>
        </w:tc>
      </w:tr>
      <w:tr w:rsidR="00D6761F" w:rsidRPr="004D5541" w:rsidTr="001F55B8">
        <w:trPr>
          <w:trHeight w:val="25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517938.15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1298843.95</w:t>
            </w:r>
          </w:p>
        </w:tc>
      </w:tr>
      <w:tr w:rsidR="00D6761F" w:rsidRPr="004D5541" w:rsidTr="001F55B8">
        <w:trPr>
          <w:trHeight w:val="13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517937.31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1298831.39</w:t>
            </w:r>
          </w:p>
        </w:tc>
      </w:tr>
      <w:tr w:rsidR="00D6761F" w:rsidRPr="004D5541" w:rsidTr="001F55B8">
        <w:trPr>
          <w:trHeight w:val="166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517943.71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1298830.94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405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518826.67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1298862.21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518827.60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1298873.06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518787.26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1298877.24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518786.51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1298868.33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518790.61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1298867.99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518804.47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1298865.65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518805.94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1298864.82</w:t>
            </w:r>
          </w:p>
        </w:tc>
      </w:tr>
      <w:tr w:rsidR="00D6761F" w:rsidRPr="004D5541" w:rsidTr="00AB3AC0">
        <w:trPr>
          <w:trHeight w:val="184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518826.67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1298862.21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599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518608.28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1298605.02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518613.29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1298609.15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1298610.43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1298611.78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518614.75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1298613.91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1298630.65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518586.34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1298623.81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1298607.19</w:t>
            </w:r>
          </w:p>
        </w:tc>
      </w:tr>
      <w:tr w:rsidR="00D6761F" w:rsidRPr="004D5541" w:rsidTr="00AB3AC0">
        <w:trPr>
          <w:trHeight w:val="138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518608.28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1298605.02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3375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518584.19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1298591.74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518455.31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1298619.42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518485.66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1298585.66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518565.26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1298578.19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518584.19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1298591.74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32042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 и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1298630.65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518622.24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1298734.10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518513.23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1298742.21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1298701.47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518383.57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1298637.68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1298626.26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518455.31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1298619.42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518485.66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1298585.66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518565.26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1298578.19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518584.19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1298591.74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518586.34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1298623.81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1298630.65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36:34:0206001:107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518283.88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1298635.58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518281.02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1298635.78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1298629.85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518283.88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1298635.58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 и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518291.71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1298627.93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518292.26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1298635.00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518283.88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1298635.58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518281.02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1298635.78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1298629.85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1298628.70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518291.71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1298627.93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3713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36:34:0206001:103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518290.26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1298526.56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518306.05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1298707.85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518304.17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1298708.00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518299.84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1298662.97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518283.88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1298635.58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518292.26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1298635.00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518291.71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1298627.93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1298628.70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1298629.85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518269.93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1298611.65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518264.26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1298566.35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1298531.37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518269.33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1298528.38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518290.26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1298526.56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1813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518232.90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1298584.23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518238.24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1298664.62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518225.74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1298714.06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518215.38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1298572.68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518232.90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1298584.23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14324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101,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518290.26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1298526.56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518306.05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1298707.85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518304.17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1298708.00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518225.74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1298714.06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518215.38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1298572.68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518212.36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1298531.37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518269.33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1298528.38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518290.26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1298526.56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518291.71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1298627.93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518292.26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1298635.00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518283.88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1298635.58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518281.02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1298635.78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1298629.85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518280.45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1298628.70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518291.71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1298627.93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518193.61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1298418.93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518198.62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1298457.27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518184.78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1298459.03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518183.15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1298435.96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518178.47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1298420.22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518193.61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1298418.93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6483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26,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1298445.98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518249.89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1298453.41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518198.62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1298457.27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518184.78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1298459.03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518183.15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1298435.96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518178.47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1298420.22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518193.61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1298418.93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518345.73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1298405.99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1298445.98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Раздел земельного участка с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кадастровым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номером</w:t>
            </w:r>
          </w:p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0206001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:107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1298531.37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518212.36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518209.91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1298501.44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1298531.37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91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518198.62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1298457.27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518203.38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1298493.63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518209.91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1298501.44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518212.36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518184.78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1298459.03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518198.62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1298457.27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4573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Объединение земельных участков 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с кадастровым номером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36:34:0206001:101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и 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107,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518249.89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1298453.41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518250.92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1298466.23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518244.15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1298470.77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518251.50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1298480.88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518258.26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1298476.34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518254.95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1298489.93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518266.08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1298507.30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518269.33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1298528.38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518234.98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1298531.37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518212.36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518184.78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1298459.03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518198.62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1298457.27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518249.89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1298453.41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36:34:0206001:97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1298404.39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518367.86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1298444.51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1298444.76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518361.47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1298404.66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1298404.39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36:34:0206001:98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518367.86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1298444.51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518371.41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1298519.49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1298444.76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518367.86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1298444.51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518670.50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1298412.20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518673.92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1298439.19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518675.75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1298471.22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1298492.89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1298494.06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03" w:type="pct"/>
            <w:vMerge w:val="restar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792" w:type="pct"/>
            <w:vMerge w:val="restar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26210</w:t>
            </w:r>
          </w:p>
        </w:tc>
        <w:tc>
          <w:tcPr>
            <w:tcW w:w="1095" w:type="pct"/>
            <w:vMerge w:val="restar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Объединение земельных участков </w:t>
            </w:r>
            <w:proofErr w:type="gramStart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У29, :ЗУ110, :ЗУ111, :ЗУ112</w:t>
            </w: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518670.50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1298412.20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518673.92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1298439.19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518675.75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1298471.22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518679.40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1298492.89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518665.80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1298494.06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518371.41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1298519.49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518364.49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1298444.76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518361.47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1298404.66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518364.60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1298404.39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518394.67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518395.12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518395.12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518395.12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518431.26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1298415.10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518474.16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1298449.76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518550.56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1298444.09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518587.51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1298403.03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518588.77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518590.50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1298401.30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518619.90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1298440.88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518620.51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1298447.24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518610.21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1298448.54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518609.56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1298441.93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518619.90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1298440.88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518443.74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1298491.73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518444.38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1298499.37</w:t>
            </w:r>
          </w:p>
        </w:tc>
      </w:tr>
      <w:tr w:rsidR="00D6761F" w:rsidRPr="004D5541" w:rsidTr="00E9469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518426.26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1298501.25</w:t>
            </w:r>
          </w:p>
        </w:tc>
      </w:tr>
      <w:tr w:rsidR="00D6761F" w:rsidRPr="004D5541" w:rsidTr="00E9469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518425.53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1298493.42</w:t>
            </w:r>
          </w:p>
        </w:tc>
      </w:tr>
      <w:tr w:rsidR="00D6761F" w:rsidRPr="004D5541" w:rsidTr="00E94690">
        <w:trPr>
          <w:trHeight w:val="20"/>
        </w:trPr>
        <w:tc>
          <w:tcPr>
            <w:tcW w:w="280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27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518443.74</w:t>
            </w:r>
          </w:p>
        </w:tc>
        <w:tc>
          <w:tcPr>
            <w:tcW w:w="701" w:type="pct"/>
          </w:tcPr>
          <w:p w:rsidR="001F55B8" w:rsidRPr="004D5541" w:rsidRDefault="001F55B8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1298491.73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657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1298492.89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518681.20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1298504.36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1298494.06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1298492.89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1987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1298492.89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518681.20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1298504.36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1298541.90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518641.24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1298542.34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1298494.06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1298492.89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518683.68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1298552.43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518687.91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1298588.21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518691.07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1298607.07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1298540.28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2296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518683.68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1298552.43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518687.91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1298588.21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518691.07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1298607.07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1298607.54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518653.56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1298608.92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518650.17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1298541.90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1298540.28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36:34:0206001:103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1298626.26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518379.86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1298626.50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518371.41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1298519.49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1298519.27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23442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518641.24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1298542.34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518631.96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1298547.83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1298548.37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1298556.55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1298556.63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518608.28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1298605.02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518584.19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1298591.74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518565.26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1298578.19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518485.66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1298585.66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518455.31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1298619.42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1298626.26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518379.86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1298626.50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518371.41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1298519.49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1298496.53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1298514.97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518466.79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1298522.14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518466.64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1298515.18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1298514.97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1298532.44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518448.39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1298544.10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518436.55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1298545.25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518435.34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1298533.72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1298532.44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1252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36:34:0206001:68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1298607.07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1298686.73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518664.66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1298684.41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1298651.12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1298644.77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518668.45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1298644.25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518667.72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1298633.70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1298633.87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518663.32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1298617.38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1298607.54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1298607.07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3424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518691.07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518704.46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1298612.92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518706.23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1298614.65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1298669.70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518709.17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1298674.28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518690.43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1298687.42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1298686.73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518664.66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1298684.41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1298651.12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1298644.77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518668.45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1298644.25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518667.72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1298633.70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1298633.87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518663.32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1298617.38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1298607.54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1298607.07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518691.07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1298605.74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2695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 xml:space="preserve">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36:34:0206001:70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649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518686.42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1298736.46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518694.65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1298833.28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518666.79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1298834.93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1298738.77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518686.42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1298736.46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518690.43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1298687.42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1298726.03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1298728.09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518685.77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1298728.81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518690.43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1298687.42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5732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1298607.54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518663.32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1298617.38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518665.21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1298633.87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518661.29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1298634.13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1298644.77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1298651.12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1298684.41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518664.66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518679.54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1298686.73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518682.2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1298686.9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518690.43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1298687.42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1298726.03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1298728.09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518685.77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1298728.81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1298731.15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518630.83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1298733.46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1298611.72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518653.56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1298608.92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1298607.54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1507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518843.29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1298714.92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518843.92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1298725.59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518796.63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1298727.27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1298729.08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518686.42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1298736.46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518685.77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1298728.81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518692.77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1298728.09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1298726.03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518734.55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1298723.54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518772.43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1298719.87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518771.55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1298710.71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518779.27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1298710.12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518779.47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1298712.06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1298714.50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1298717.21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518785.34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1298719.27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518787.31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1298720.14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518803.61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1298718.74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518841.50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1298715.90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518843.29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1298714.92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1009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36:34:0206001:69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1298611.72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518630.83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1298733.46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518622.24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1298734.10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1298630.65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518614.75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1298613.91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1298611.78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518614.09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1298610.43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518613.29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1298609.15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518608.28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1298605.02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1298603.93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1560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36:34:0206001:122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1298751.97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518383.51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1298761.51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518245.64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1298775.60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518244.59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1298762.69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1298751.97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1752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Раздел земельного участка с кадастровым номером</w:t>
            </w:r>
          </w:p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0206001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:79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518244.59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1298762.69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518245.64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1298775.60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518230.68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1298775.87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518225.87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1298775.30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518122.60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1298782.61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518112.31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1298784.31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518109.20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1298786.32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518107.62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1298789.48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518108.12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1298802.11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518110.63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1298830.69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518106.85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1298830.19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518102.29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1298773.75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518121.20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1298772.27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518244.59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1298762.69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6090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36:34:0206001:76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1298547.95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1298659.13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1298659.49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1298667.69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518123.40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1298667.30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518126.87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1298721.71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518118.02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1298722.37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518121.20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1298772.27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518102.29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1298773.75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518090.11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518085.01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1298550.33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1298547.95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21791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земельный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82,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1298541.07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518218.19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1298714.64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518145.41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1298720.27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518126.87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1298721.71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518118.02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1298722.37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518121.20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1298772.27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518102.29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1298773.75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518090.11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1298616.36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518085.01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1298550.33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1298547.95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1298541.07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518151.90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1298597.71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518152.22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1298602.74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518144.54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1298603.17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518144.38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1298598.16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518151.90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1298597.71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1298659.13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518123.40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1298667.30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518117.87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1298667.69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518117.28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1298659.49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518122.88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1298659.13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3863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36:34:0206001:76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518108.04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1298426.21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1298547.95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518085.01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1298550.33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518075.63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1298428.96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518108.04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1298426.21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12763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83,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1298420.88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1298442.49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518177.46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1298460.22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518204.76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1298541.07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518115.80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1298547.95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518085.01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1298550.33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518075.63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1298428.96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518108.04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1298426.21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518170.67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1298420.88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518164.93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1298474.98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518165.45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1298482.41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518159.39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1298482.84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518158.69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1298475.35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518164.93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1298474.98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1298513.23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518177.26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1298524.35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518165.87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1298525.17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518165.39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1298513.91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518176.77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1298513.23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36:34:0602001:21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518668.95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1298390.74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1298391.51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518668.95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1298390.74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2529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91,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1298391.51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518668.95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1298390.74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518590.5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518588.77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518587.51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1298403.03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1298444.09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518474.16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1298449.76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518431.26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1298415.1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518394.67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518398.98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1298401.46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518399.08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1298405.45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518399.82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1298407.62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518401.11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1298409.29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518403.43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1298410.41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518435.53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1298408.02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518446.02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518475.04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1298438.44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1298433.16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518572.83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1298408.58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518583.78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1298395.73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518616.8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1298393.82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1298392.62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1298390.34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1298382.66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518627.25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1298382.05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518628.04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1298391.79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518630.05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1298393.28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1298391.51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3020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Перераспределение земельного участка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135 с землями, государственная собственность на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которые не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1298397.1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518590.5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518588.77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518587.51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1298403.03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1298444.09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518474.16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1298449.76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518431.26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1298415.1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518394.67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1298401.83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518394.44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1298379.03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518393.62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1298370.32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518392.09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1298366.35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518389.16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1298362.91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518403.33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1298361.94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518401.9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1298365.77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518399.99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1298371.39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518398.74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1298385.27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591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518398.47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1298393.52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518398.98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1298401.47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518399.08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1298405.45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518399.82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1298407.62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518401.11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1298409.29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518403.43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1298410.41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518435.53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1298408.02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518446.02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1298416.1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518475.04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1298438.45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518550.54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1298433.16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518572.83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1298408.58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518583.78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518585.17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1298395.74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518616.8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1298393.82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1298392.62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1298390.34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518620.12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1298382.66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518619.48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1298369.2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518618.26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1298347.76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518616.2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1298344.04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518625.17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1298343.11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518625.32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1298359.4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518627.25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1298382.05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518628.04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1298391.79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518630.05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1298393.28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518657.09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1298391.51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518668.95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1298390.74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518669.36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1298396.36</w:t>
            </w:r>
          </w:p>
        </w:tc>
      </w:tr>
      <w:tr w:rsidR="00D6761F" w:rsidRPr="004D5541" w:rsidTr="00AB3AC0">
        <w:trPr>
          <w:trHeight w:val="2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15848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Объединение земельных участков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58,</w:t>
            </w:r>
            <w:r w:rsidR="00AB3AC0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 :ЗУ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1298729.08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518786.51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1298868.33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518787.26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1298877.24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518777.55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1298878.18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518699.12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1298885.79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518694.65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1298833.28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518666.79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1298834.93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518658.76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1298738.77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518686.42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1298736.46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518774.82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1298729.08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518715.37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1298817.68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518716.39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1298829.08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518709.61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1298829.55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1298818.22</w:t>
            </w:r>
          </w:p>
        </w:tc>
      </w:tr>
      <w:tr w:rsidR="00D6761F" w:rsidRPr="004D5541" w:rsidTr="00AB3AC0">
        <w:trPr>
          <w:trHeight w:val="2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518715.37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1298817.68</w:t>
            </w:r>
          </w:p>
        </w:tc>
      </w:tr>
      <w:tr w:rsidR="00D6761F" w:rsidRPr="004D5541" w:rsidTr="00AB3AC0">
        <w:trPr>
          <w:trHeight w:val="64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:ЗУ152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36:34:0206001:71 с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сохранением земельного участка, раздел которого осуществлен, в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измененных границах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1298985.29</w:t>
            </w:r>
          </w:p>
        </w:tc>
      </w:tr>
      <w:tr w:rsidR="00D6761F" w:rsidRPr="004D5541" w:rsidTr="00AB3AC0">
        <w:trPr>
          <w:trHeight w:val="6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1298991.09</w:t>
            </w:r>
          </w:p>
        </w:tc>
      </w:tr>
      <w:tr w:rsidR="00D6761F" w:rsidRPr="004D5541" w:rsidTr="00AB3AC0">
        <w:trPr>
          <w:trHeight w:val="6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1298993.15</w:t>
            </w:r>
          </w:p>
        </w:tc>
      </w:tr>
      <w:tr w:rsidR="00D6761F" w:rsidRPr="004D5541" w:rsidTr="00AB3AC0">
        <w:trPr>
          <w:trHeight w:val="6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1298991.06</w:t>
            </w:r>
          </w:p>
        </w:tc>
      </w:tr>
      <w:tr w:rsidR="00D6761F" w:rsidRPr="004D5541" w:rsidTr="00AB3AC0">
        <w:trPr>
          <w:trHeight w:val="6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518666.17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1298988.56</w:t>
            </w:r>
          </w:p>
        </w:tc>
      </w:tr>
      <w:tr w:rsidR="00D6761F" w:rsidRPr="004D5541" w:rsidTr="00AB3AC0">
        <w:trPr>
          <w:trHeight w:val="61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1298985.29</w:t>
            </w:r>
          </w:p>
        </w:tc>
      </w:tr>
      <w:tr w:rsidR="00D6761F" w:rsidRPr="004D5541" w:rsidTr="00AB3AC0">
        <w:trPr>
          <w:trHeight w:val="43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:ЗУ153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6909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Объединение земельных участков </w:t>
            </w:r>
            <w:proofErr w:type="gramStart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</w:t>
            </w:r>
            <w:proofErr w:type="gramEnd"/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У62 и :ЗУ152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518720.53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1298990.02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518726.95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1299058.18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518730.13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1299059.03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518734.34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1299099.84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518722.71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1299106.25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518718.49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1299108.57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518675.41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1299112.08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1298993.15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518665.68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1298991.06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518666.17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1298988.56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518707.57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1298985.29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518708.07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1298991.09</w:t>
            </w:r>
          </w:p>
        </w:tc>
      </w:tr>
      <w:tr w:rsidR="00D6761F" w:rsidRPr="004D5541" w:rsidTr="00AB3AC0">
        <w:trPr>
          <w:trHeight w:val="30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518720.53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1298990.02</w:t>
            </w:r>
          </w:p>
        </w:tc>
      </w:tr>
      <w:tr w:rsidR="00D6761F" w:rsidRPr="004D5541" w:rsidTr="00AB3AC0">
        <w:trPr>
          <w:trHeight w:val="42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:ЗУ155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1254</w:t>
            </w:r>
          </w:p>
        </w:tc>
        <w:tc>
          <w:tcPr>
            <w:tcW w:w="1095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Образование из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земель, государственная собственность 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на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которые не</w:t>
            </w:r>
            <w:r w:rsidR="005E5DA3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 </w:t>
            </w: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разграничена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518320.88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1298396.77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518321.16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1298408.08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518216.27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1298417.00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518213.35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1298379.79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518222.90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1298379.29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518221.99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1298384.56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518262.56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1298409.94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518314.71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1298403.35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518320.88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1298396.77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:ЗУ156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642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36:34:0206001:97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518345.73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1298405.99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518361.47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1298404.66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1298444.76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1298445.98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518345.73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1298405.99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:ЗУ157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1294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36:34:0206001:98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1298444.76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518348.34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1298445.98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1298521.07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518371.41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1298519.49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518364.49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1298444.76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:ЗУ158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3219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36:34:0206001:103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518358.11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1298557.61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518361.54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1298650.60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518367.05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1298650.40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518370.83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1298654.43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1298702.72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1298701.47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518383.57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1298637.68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518382.64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1298626.26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518379.86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1298626.50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518371.41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1298519.49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518353.23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1298521.07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518358.11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1298557.61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703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:ЗУ159</w:t>
            </w:r>
          </w:p>
        </w:tc>
        <w:tc>
          <w:tcPr>
            <w:tcW w:w="792" w:type="pct"/>
            <w:vMerge w:val="restar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1095" w:type="pct"/>
            <w:vMerge w:val="restart"/>
          </w:tcPr>
          <w:p w:rsidR="00A277F7" w:rsidRPr="004D5541" w:rsidRDefault="005E5DA3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277F7"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36:34:0206001:105</w:t>
            </w: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1298701.47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518395.71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1298750.96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518375.15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1298752.55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518373.94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1298702.72</w:t>
            </w:r>
          </w:p>
        </w:tc>
      </w:tr>
      <w:tr w:rsidR="00D6761F" w:rsidRPr="004D5541" w:rsidTr="00AB3AC0">
        <w:trPr>
          <w:trHeight w:val="39"/>
        </w:trPr>
        <w:tc>
          <w:tcPr>
            <w:tcW w:w="280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vMerge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518390.41</w:t>
            </w:r>
          </w:p>
        </w:tc>
        <w:tc>
          <w:tcPr>
            <w:tcW w:w="701" w:type="pct"/>
          </w:tcPr>
          <w:p w:rsidR="00A277F7" w:rsidRPr="004D5541" w:rsidRDefault="00A277F7" w:rsidP="004D5541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</w:pPr>
            <w:r w:rsidRPr="004D5541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>1298701.47</w:t>
            </w:r>
          </w:p>
        </w:tc>
      </w:tr>
    </w:tbl>
    <w:p w:rsidR="00166A4E" w:rsidRDefault="00166A4E" w:rsidP="00D6761F">
      <w:pPr>
        <w:widowControl/>
        <w:spacing w:line="240" w:lineRule="auto"/>
        <w:ind w:firstLine="0"/>
        <w:jc w:val="right"/>
        <w:rPr>
          <w:kern w:val="0"/>
          <w:sz w:val="28"/>
          <w:szCs w:val="28"/>
        </w:rPr>
      </w:pPr>
    </w:p>
    <w:p w:rsidR="00AF24A4" w:rsidRPr="00D6761F" w:rsidRDefault="00AF24A4" w:rsidP="00D6761F">
      <w:pPr>
        <w:widowControl/>
        <w:spacing w:line="240" w:lineRule="auto"/>
        <w:ind w:firstLine="0"/>
        <w:jc w:val="right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Таблица № </w:t>
      </w:r>
      <w:r w:rsidR="00166A4E">
        <w:rPr>
          <w:kern w:val="0"/>
          <w:sz w:val="28"/>
          <w:szCs w:val="28"/>
        </w:rPr>
        <w:t>3</w:t>
      </w:r>
    </w:p>
    <w:tbl>
      <w:tblPr>
        <w:tblStyle w:val="320"/>
        <w:tblW w:w="5000" w:type="pct"/>
        <w:tblLook w:val="04A0" w:firstRow="1" w:lastRow="0" w:firstColumn="1" w:lastColumn="0" w:noHBand="0" w:noVBand="1"/>
      </w:tblPr>
      <w:tblGrid>
        <w:gridCol w:w="502"/>
        <w:gridCol w:w="1872"/>
        <w:gridCol w:w="1375"/>
        <w:gridCol w:w="1946"/>
        <w:gridCol w:w="1344"/>
        <w:gridCol w:w="1282"/>
        <w:gridCol w:w="1248"/>
      </w:tblGrid>
      <w:tr w:rsidR="00D6761F" w:rsidRPr="00D6761F" w:rsidTr="006B01DE">
        <w:trPr>
          <w:trHeight w:val="235"/>
          <w:tblHeader/>
        </w:trPr>
        <w:tc>
          <w:tcPr>
            <w:tcW w:w="262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D6761F">
              <w:rPr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D6761F">
              <w:rPr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978" w:type="pct"/>
            <w:vMerge w:val="restart"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Кадастровый</w:t>
            </w:r>
            <w:r w:rsidR="005E5DA3" w:rsidRPr="00D6761F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5E5DA3" w:rsidRPr="00D6761F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измененного</w:t>
            </w:r>
            <w:r w:rsidR="005E5DA3" w:rsidRPr="00D6761F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земельного участка</w:t>
            </w:r>
          </w:p>
        </w:tc>
        <w:tc>
          <w:tcPr>
            <w:tcW w:w="718" w:type="pct"/>
            <w:vMerge w:val="restart"/>
          </w:tcPr>
          <w:p w:rsidR="005E5DA3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Площадь измененного земельного участка,</w:t>
            </w:r>
          </w:p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1017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</w:rPr>
              <w:t>Способ образования</w:t>
            </w:r>
            <w:r w:rsidR="005E5DA3" w:rsidRPr="00D6761F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земельного участка</w:t>
            </w:r>
          </w:p>
        </w:tc>
        <w:tc>
          <w:tcPr>
            <w:tcW w:w="702" w:type="pct"/>
            <w:vMerge w:val="restart"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5E5DA3" w:rsidRPr="00D6761F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D6761F">
              <w:rPr>
                <w:bCs/>
                <w:spacing w:val="-4"/>
                <w:kern w:val="0"/>
                <w:sz w:val="22"/>
                <w:szCs w:val="22"/>
              </w:rPr>
              <w:t>характерной</w:t>
            </w:r>
            <w:r w:rsidR="005E5DA3" w:rsidRPr="00D6761F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D6761F">
              <w:rPr>
                <w:bCs/>
                <w:spacing w:val="-4"/>
                <w:kern w:val="0"/>
                <w:sz w:val="22"/>
                <w:szCs w:val="22"/>
              </w:rPr>
              <w:t>точки</w:t>
            </w:r>
          </w:p>
        </w:tc>
        <w:tc>
          <w:tcPr>
            <w:tcW w:w="1322" w:type="pct"/>
            <w:gridSpan w:val="2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</w:rPr>
              <w:t>Координаты</w:t>
            </w:r>
          </w:p>
        </w:tc>
      </w:tr>
      <w:tr w:rsidR="00D6761F" w:rsidRPr="00D6761F" w:rsidTr="006B01DE">
        <w:trPr>
          <w:trHeight w:val="96"/>
          <w:tblHeader/>
        </w:trPr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  <w:vMerge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Y</w:t>
            </w:r>
          </w:p>
        </w:tc>
      </w:tr>
      <w:tr w:rsidR="00D6761F" w:rsidRPr="00D6761F" w:rsidTr="006B01DE">
        <w:tc>
          <w:tcPr>
            <w:tcW w:w="262" w:type="pct"/>
            <w:vMerge w:val="restar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978" w:type="pct"/>
            <w:vMerge w:val="restar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36:34:0602001:21</w:t>
            </w:r>
          </w:p>
        </w:tc>
        <w:tc>
          <w:tcPr>
            <w:tcW w:w="718" w:type="pct"/>
            <w:vMerge w:val="restar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34436</w:t>
            </w:r>
          </w:p>
        </w:tc>
        <w:tc>
          <w:tcPr>
            <w:tcW w:w="1017" w:type="pct"/>
            <w:vMerge w:val="restar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D6761F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Pr="00D6761F">
              <w:rPr>
                <w:spacing w:val="-4"/>
                <w:kern w:val="0"/>
                <w:sz w:val="22"/>
                <w:szCs w:val="22"/>
              </w:rPr>
              <w:t xml:space="preserve">36:34:0602001:21 с сохранением земельного участка, раздел </w:t>
            </w:r>
            <w:r w:rsidRPr="00D6761F">
              <w:rPr>
                <w:spacing w:val="-4"/>
                <w:kern w:val="0"/>
                <w:sz w:val="22"/>
                <w:szCs w:val="22"/>
              </w:rPr>
              <w:lastRenderedPageBreak/>
              <w:t>которого осуществлен, в измененных границах</w:t>
            </w:r>
          </w:p>
        </w:tc>
        <w:tc>
          <w:tcPr>
            <w:tcW w:w="2024" w:type="pct"/>
            <w:gridSpan w:val="3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lastRenderedPageBreak/>
              <w:t>Контур 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518773.66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1298545.31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518781.46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1298645.81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518774.36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1298646.38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518779.27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1298710.12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518771.55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1298710.71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518772.43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1298719.87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518734.55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1298723.54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518733.21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1298699.94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518770.26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1298697.38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518764.41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1298667.01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518763.63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1298665.28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518762.67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1298663.82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518761.26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1298662.40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518759.46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1298661.07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518750.69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1298657.53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518749.03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1298655.85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518742.14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1298640.11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518741.11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1298638.52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518738.16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1298635.85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518736.33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1298634.69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518735.11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1298632.85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518734.60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1298628.44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518716.88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1298630.50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518716.12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1298621.62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518709.95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1298618.06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518706.23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1298614.65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518704.46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1298612.92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518691.07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1298605.74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518687.91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1298588.21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518683.68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1298552.43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518682.98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1298540.28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518681.20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1298504.36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518679.40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1298492.89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518675.75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1298471.22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518673.92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1298439.19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518670.50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1298412.20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518669.36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1298396.36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518668.95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1298390.74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518657.09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1298391.51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518656.08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1298379.60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518655.54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1298372.10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518699.97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1298356.70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518706.43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1298363.23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518729.03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1298388.23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518747.74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1298518.53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518773.66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1298545.31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518764.11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1298546.93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518764.18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1298549.04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518763.00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1298550.42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518760.89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1298550.52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518759.52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1298549.40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518759.37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1298547.43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518760.52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1298545.58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518762.53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1298545.53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518764.11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1298546.93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024" w:type="pct"/>
            <w:gridSpan w:val="3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Контур 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518816.82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1298589.90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518836.74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1298620.86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518843.29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1298714.92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518841.50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1298715.90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518803.61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1298718.74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518787.31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1298720.14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518791.32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1298717.51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518792.84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1298715.63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518795.25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1298709.51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518795.44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1298706.55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518784.88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1298586.66</w:t>
            </w:r>
          </w:p>
        </w:tc>
      </w:tr>
      <w:tr w:rsidR="00D6761F" w:rsidRPr="00D6761F" w:rsidTr="006B01DE">
        <w:trPr>
          <w:trHeight w:val="96"/>
        </w:trPr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518793.99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1298566.31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518816.82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1298589.90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024" w:type="pct"/>
            <w:gridSpan w:val="3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Контур 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518843.92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1298725.59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518796.63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1298727.27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518806.58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1298862.70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518805.94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1298864.82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518826.67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1298862.21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518827.60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1298873.06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72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518826.71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1298862.21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73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518833.29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1298861.81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74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518853.41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1298860.38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75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518852.60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1298848.72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518843.92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1298725.59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024" w:type="pct"/>
            <w:gridSpan w:val="3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Контур 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518836.12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1299198.74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77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518831.10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1299194.71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78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518859.42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1299153.82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79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518864.85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1299156.28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80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518864.09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1299157.44</w:t>
            </w:r>
          </w:p>
        </w:tc>
      </w:tr>
      <w:tr w:rsidR="00D6761F" w:rsidRPr="00D6761F" w:rsidTr="00C67F64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518839.18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1299195.58</w:t>
            </w:r>
          </w:p>
        </w:tc>
      </w:tr>
      <w:tr w:rsidR="00D6761F" w:rsidRPr="00D6761F" w:rsidTr="00C67F64">
        <w:tc>
          <w:tcPr>
            <w:tcW w:w="262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670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518836.12</w:t>
            </w:r>
          </w:p>
        </w:tc>
        <w:tc>
          <w:tcPr>
            <w:tcW w:w="652" w:type="pct"/>
          </w:tcPr>
          <w:p w:rsidR="006B01DE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1299198.74</w:t>
            </w:r>
          </w:p>
        </w:tc>
      </w:tr>
      <w:tr w:rsidR="00D6761F" w:rsidRPr="00D6761F" w:rsidTr="006B01DE">
        <w:tc>
          <w:tcPr>
            <w:tcW w:w="262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978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36:34:0206001:122</w:t>
            </w:r>
          </w:p>
        </w:tc>
        <w:tc>
          <w:tcPr>
            <w:tcW w:w="718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24473</w:t>
            </w:r>
          </w:p>
        </w:tc>
        <w:tc>
          <w:tcPr>
            <w:tcW w:w="1017" w:type="pct"/>
            <w:vMerge w:val="restart"/>
          </w:tcPr>
          <w:p w:rsidR="00AF24A4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F24A4" w:rsidRPr="00D6761F">
              <w:rPr>
                <w:spacing w:val="-4"/>
                <w:kern w:val="0"/>
                <w:sz w:val="22"/>
                <w:szCs w:val="22"/>
              </w:rPr>
              <w:t>36:34:0206001:122 с сохранением земельного участка, раздел которого осуществлен, в</w:t>
            </w:r>
            <w:r w:rsidRPr="00D6761F">
              <w:rPr>
                <w:spacing w:val="-4"/>
                <w:kern w:val="0"/>
                <w:sz w:val="22"/>
                <w:szCs w:val="22"/>
              </w:rPr>
              <w:t> </w:t>
            </w:r>
            <w:r w:rsidR="00AF24A4" w:rsidRPr="00D6761F">
              <w:rPr>
                <w:spacing w:val="-4"/>
                <w:kern w:val="0"/>
                <w:sz w:val="22"/>
                <w:szCs w:val="22"/>
              </w:rPr>
              <w:t>измененных границах</w:t>
            </w: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518396.27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1298918.56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518383.51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1298761.51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518245.64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1298775.60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518266.97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1299037.64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518268.01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1299050.48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518361.49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1299045.90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518361.05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1299037.92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518357.30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1298987.65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518377.40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1298940.38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518376.24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1298920.36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518396.27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1298918.56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518333.50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1298779.63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518339.21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1298896.52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518314.43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1298925.06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518270.58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1298927.69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518263.24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1298785.36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518333.50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1298779.63</w:t>
            </w:r>
          </w:p>
        </w:tc>
      </w:tr>
      <w:tr w:rsidR="00D6761F" w:rsidRPr="00D6761F" w:rsidTr="006B01DE">
        <w:tc>
          <w:tcPr>
            <w:tcW w:w="262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978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36:34:0206001:71</w:t>
            </w:r>
          </w:p>
        </w:tc>
        <w:tc>
          <w:tcPr>
            <w:tcW w:w="718" w:type="pct"/>
            <w:vMerge w:val="restar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24792</w:t>
            </w:r>
          </w:p>
        </w:tc>
        <w:tc>
          <w:tcPr>
            <w:tcW w:w="1017" w:type="pct"/>
            <w:vMerge w:val="restart"/>
          </w:tcPr>
          <w:p w:rsidR="00AF24A4" w:rsidRPr="00D6761F" w:rsidRDefault="006B01DE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="00AF24A4" w:rsidRPr="00D6761F">
              <w:rPr>
                <w:spacing w:val="-4"/>
                <w:kern w:val="0"/>
                <w:sz w:val="22"/>
                <w:szCs w:val="22"/>
              </w:rPr>
              <w:t>36:34:0206001:71 с</w:t>
            </w:r>
            <w:r w:rsidRPr="00D6761F">
              <w:rPr>
                <w:spacing w:val="-4"/>
                <w:kern w:val="0"/>
                <w:sz w:val="22"/>
                <w:szCs w:val="22"/>
              </w:rPr>
              <w:t> </w:t>
            </w:r>
            <w:r w:rsidR="00AF24A4" w:rsidRPr="00D6761F">
              <w:rPr>
                <w:spacing w:val="-4"/>
                <w:kern w:val="0"/>
                <w:sz w:val="22"/>
                <w:szCs w:val="22"/>
              </w:rPr>
              <w:t>сохранением земельного участка, раздел которого осуществлен, в</w:t>
            </w:r>
            <w:r w:rsidRPr="00D6761F">
              <w:rPr>
                <w:spacing w:val="-4"/>
                <w:kern w:val="0"/>
                <w:sz w:val="22"/>
                <w:szCs w:val="22"/>
              </w:rPr>
              <w:t> </w:t>
            </w:r>
            <w:r w:rsidR="00AF24A4" w:rsidRPr="00D6761F">
              <w:rPr>
                <w:spacing w:val="-4"/>
                <w:kern w:val="0"/>
                <w:sz w:val="22"/>
                <w:szCs w:val="22"/>
              </w:rPr>
              <w:t>измененных границах</w:t>
            </w: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518694.65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1298833.27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518666.79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1298834.93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518584.04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1298851.31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518533.18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1298860.54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518543.21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1299037.01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518551.01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1299036.63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518547.07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1298998.93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518665.70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1298993.15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518665.68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1298991.06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518666.17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1298988.56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518707.57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1298985.29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518694.65</w:t>
            </w:r>
          </w:p>
        </w:tc>
        <w:tc>
          <w:tcPr>
            <w:tcW w:w="652" w:type="pct"/>
          </w:tcPr>
          <w:p w:rsidR="00AF24A4" w:rsidRPr="00D6761F" w:rsidRDefault="00AF24A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1298833.27</w:t>
            </w:r>
          </w:p>
        </w:tc>
      </w:tr>
      <w:tr w:rsidR="00D6761F" w:rsidRPr="00D6761F" w:rsidTr="006B01DE">
        <w:tc>
          <w:tcPr>
            <w:tcW w:w="262" w:type="pct"/>
            <w:vMerge w:val="restar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978" w:type="pct"/>
            <w:vMerge w:val="restar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36:34:0206001:68</w:t>
            </w:r>
          </w:p>
        </w:tc>
        <w:tc>
          <w:tcPr>
            <w:tcW w:w="718" w:type="pct"/>
            <w:vMerge w:val="restar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6348</w:t>
            </w:r>
          </w:p>
        </w:tc>
        <w:tc>
          <w:tcPr>
            <w:tcW w:w="1017" w:type="pct"/>
            <w:vMerge w:val="restar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rFonts w:eastAsiaTheme="minorHAnsi"/>
                <w:spacing w:val="-4"/>
                <w:kern w:val="0"/>
                <w:sz w:val="22"/>
                <w:szCs w:val="22"/>
                <w:lang w:eastAsia="en-US"/>
              </w:rPr>
              <w:t xml:space="preserve">Раздел земельного участка с кадастровым номером </w:t>
            </w:r>
            <w:r w:rsidRPr="00D6761F">
              <w:rPr>
                <w:spacing w:val="-4"/>
                <w:kern w:val="0"/>
                <w:sz w:val="22"/>
                <w:szCs w:val="22"/>
              </w:rPr>
              <w:t>36:34:0206001:68 с сохранением земельного участка, раздел которого осуществлен, в измененных границах</w:t>
            </w: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Контур 1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518628.04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1298391.79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518630.05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1298393.28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518657.09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1298391.51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518656.08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1298379.60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518627.25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1298382.05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518628.04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1298391.79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Контур 2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518620.12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1298382.66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518398.98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1298401.47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518399.08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1298405.45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518399.82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1298407.62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518401.11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1298409.29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518403.43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1298410.41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518435.53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1298408.02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518446.02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1298416.10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518475.04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1298438.45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518550.54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1298433.16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518572.83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1298408.58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518583.78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1298396.50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518585.17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1298395.74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518616.80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1298393.82</w:t>
            </w:r>
          </w:p>
        </w:tc>
      </w:tr>
      <w:tr w:rsidR="00D6761F" w:rsidRPr="00D6761F" w:rsidTr="006B01DE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518619.05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1298392.62</w:t>
            </w:r>
          </w:p>
        </w:tc>
      </w:tr>
      <w:tr w:rsidR="00D6761F" w:rsidRPr="00D6761F" w:rsidTr="00C67F64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518620.56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1298390.34</w:t>
            </w:r>
          </w:p>
        </w:tc>
      </w:tr>
      <w:tr w:rsidR="00C67F64" w:rsidRPr="00D6761F" w:rsidTr="00C67F64">
        <w:tc>
          <w:tcPr>
            <w:tcW w:w="262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0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70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518620.12</w:t>
            </w:r>
          </w:p>
        </w:tc>
        <w:tc>
          <w:tcPr>
            <w:tcW w:w="652" w:type="pct"/>
          </w:tcPr>
          <w:p w:rsidR="00C67F64" w:rsidRPr="00D6761F" w:rsidRDefault="00C67F64" w:rsidP="00D6761F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D6761F">
              <w:rPr>
                <w:spacing w:val="-4"/>
                <w:kern w:val="0"/>
                <w:sz w:val="22"/>
                <w:szCs w:val="22"/>
              </w:rPr>
              <w:t>1298382.66</w:t>
            </w:r>
          </w:p>
        </w:tc>
      </w:tr>
    </w:tbl>
    <w:p w:rsidR="00AF24A4" w:rsidRPr="00D6761F" w:rsidRDefault="00AF24A4" w:rsidP="00D6761F">
      <w:pPr>
        <w:widowControl/>
        <w:spacing w:line="240" w:lineRule="auto"/>
        <w:ind w:firstLine="0"/>
        <w:jc w:val="right"/>
        <w:rPr>
          <w:kern w:val="0"/>
          <w:sz w:val="28"/>
          <w:szCs w:val="28"/>
        </w:rPr>
      </w:pPr>
    </w:p>
    <w:p w:rsidR="006E25F3" w:rsidRPr="00F916A9" w:rsidRDefault="00794E87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F916A9">
        <w:rPr>
          <w:b/>
          <w:kern w:val="0"/>
          <w:sz w:val="28"/>
          <w:szCs w:val="28"/>
        </w:rPr>
        <w:t>:</w:t>
      </w:r>
      <w:r w:rsidR="006E25F3" w:rsidRPr="00F916A9">
        <w:rPr>
          <w:b/>
          <w:kern w:val="0"/>
          <w:sz w:val="28"/>
          <w:szCs w:val="28"/>
        </w:rPr>
        <w:t>ЗУ3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D6761F">
        <w:rPr>
          <w:spacing w:val="-4"/>
          <w:kern w:val="0"/>
          <w:sz w:val="28"/>
          <w:szCs w:val="28"/>
        </w:rPr>
        <w:t xml:space="preserve">Проектом межевания предлагается образовать земельный участок площадью 60 кв. м, расположенный </w:t>
      </w:r>
      <w:r w:rsidR="004D11C2" w:rsidRPr="00D6761F">
        <w:rPr>
          <w:spacing w:val="-4"/>
          <w:kern w:val="0"/>
          <w:sz w:val="28"/>
          <w:szCs w:val="28"/>
        </w:rPr>
        <w:t>по адресу:</w:t>
      </w:r>
      <w:r w:rsidRPr="00D6761F">
        <w:rPr>
          <w:spacing w:val="-4"/>
          <w:kern w:val="0"/>
          <w:sz w:val="28"/>
          <w:szCs w:val="28"/>
        </w:rPr>
        <w:t xml:space="preserve"> ул. </w:t>
      </w:r>
      <w:proofErr w:type="spellStart"/>
      <w:r w:rsidRPr="00D6761F">
        <w:rPr>
          <w:spacing w:val="-4"/>
          <w:kern w:val="0"/>
          <w:sz w:val="28"/>
          <w:szCs w:val="28"/>
        </w:rPr>
        <w:t>Хользунова</w:t>
      </w:r>
      <w:proofErr w:type="spellEnd"/>
      <w:r w:rsidRPr="00D6761F">
        <w:rPr>
          <w:spacing w:val="-4"/>
          <w:kern w:val="0"/>
          <w:sz w:val="28"/>
          <w:szCs w:val="28"/>
        </w:rPr>
        <w:t>, в районе д.</w:t>
      </w:r>
      <w:r w:rsidR="00794E87" w:rsidRPr="00D6761F">
        <w:rPr>
          <w:spacing w:val="-4"/>
          <w:kern w:val="0"/>
          <w:sz w:val="28"/>
          <w:szCs w:val="28"/>
        </w:rPr>
        <w:t> </w:t>
      </w:r>
      <w:r w:rsidRPr="00D6761F">
        <w:rPr>
          <w:spacing w:val="-4"/>
          <w:kern w:val="0"/>
          <w:sz w:val="28"/>
          <w:szCs w:val="28"/>
        </w:rPr>
        <w:t>44.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3 образуется из земель, государственная собственность на которые не разграничена.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Земельный участок расположен в зоне ОДС. Вид разрешенного использования образуемого земельного участка устанавливается в</w:t>
      </w:r>
      <w:r w:rsidR="00794E87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 xml:space="preserve">соответствии с </w:t>
      </w:r>
      <w:r w:rsidR="00794E87" w:rsidRPr="00D6761F">
        <w:rPr>
          <w:kern w:val="0"/>
          <w:sz w:val="28"/>
          <w:szCs w:val="28"/>
        </w:rPr>
        <w:t>к</w:t>
      </w:r>
      <w:r w:rsidRPr="00D6761F">
        <w:rPr>
          <w:kern w:val="0"/>
          <w:sz w:val="28"/>
          <w:szCs w:val="28"/>
        </w:rPr>
        <w:t>лассификатором видов разрешенного использования земельных участков, утвержденн</w:t>
      </w:r>
      <w:r w:rsidR="00794E87" w:rsidRPr="00D6761F">
        <w:rPr>
          <w:kern w:val="0"/>
          <w:sz w:val="28"/>
          <w:szCs w:val="28"/>
        </w:rPr>
        <w:t>ым</w:t>
      </w:r>
      <w:r w:rsidRPr="00D6761F">
        <w:rPr>
          <w:kern w:val="0"/>
          <w:sz w:val="28"/>
          <w:szCs w:val="28"/>
        </w:rPr>
        <w:t xml:space="preserve"> </w:t>
      </w:r>
      <w:r w:rsidR="00794E87" w:rsidRPr="00D6761F">
        <w:rPr>
          <w:kern w:val="0"/>
          <w:sz w:val="28"/>
          <w:szCs w:val="28"/>
        </w:rPr>
        <w:t>п</w:t>
      </w:r>
      <w:r w:rsidRPr="00D6761F">
        <w:rPr>
          <w:kern w:val="0"/>
          <w:sz w:val="28"/>
          <w:szCs w:val="28"/>
        </w:rPr>
        <w:t xml:space="preserve">риказом Федеральной службы государственной регистрации, кадастра и картографии </w:t>
      </w:r>
      <w:r w:rsidR="00794E87" w:rsidRPr="00D6761F">
        <w:rPr>
          <w:kern w:val="0"/>
          <w:sz w:val="28"/>
          <w:szCs w:val="28"/>
        </w:rPr>
        <w:t xml:space="preserve">от 10.11.2020 </w:t>
      </w:r>
      <w:r w:rsidRPr="00D6761F">
        <w:rPr>
          <w:kern w:val="0"/>
          <w:sz w:val="28"/>
          <w:szCs w:val="28"/>
        </w:rPr>
        <w:t>№</w:t>
      </w:r>
      <w:r w:rsidR="00794E87" w:rsidRPr="00D6761F">
        <w:rPr>
          <w:kern w:val="0"/>
          <w:sz w:val="28"/>
          <w:szCs w:val="28"/>
        </w:rPr>
        <w:t> </w:t>
      </w:r>
      <w:proofErr w:type="gramStart"/>
      <w:r w:rsidRPr="00D6761F">
        <w:rPr>
          <w:kern w:val="0"/>
          <w:sz w:val="28"/>
          <w:szCs w:val="28"/>
        </w:rPr>
        <w:t>П</w:t>
      </w:r>
      <w:proofErr w:type="gramEnd"/>
      <w:r w:rsidRPr="00D6761F">
        <w:rPr>
          <w:kern w:val="0"/>
          <w:sz w:val="28"/>
          <w:szCs w:val="28"/>
        </w:rPr>
        <w:t xml:space="preserve">/0412 </w:t>
      </w:r>
      <w:r w:rsidR="00794E87" w:rsidRPr="00D6761F">
        <w:rPr>
          <w:kern w:val="0"/>
          <w:sz w:val="28"/>
          <w:szCs w:val="28"/>
        </w:rPr>
        <w:t>(далее – Классификатор),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</w:t>
      </w:r>
      <w:r w:rsidR="00AB3AC0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На образуемом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F916A9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F916A9" w:rsidRDefault="00794E87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F916A9">
        <w:rPr>
          <w:b/>
          <w:kern w:val="0"/>
          <w:sz w:val="28"/>
          <w:szCs w:val="28"/>
        </w:rPr>
        <w:t>:</w:t>
      </w:r>
      <w:r w:rsidR="006E25F3" w:rsidRPr="00F916A9">
        <w:rPr>
          <w:b/>
          <w:kern w:val="0"/>
          <w:sz w:val="28"/>
          <w:szCs w:val="28"/>
        </w:rPr>
        <w:t>ЗУ</w:t>
      </w:r>
      <w:proofErr w:type="gramStart"/>
      <w:r w:rsidR="006E25F3" w:rsidRPr="00F916A9">
        <w:rPr>
          <w:b/>
          <w:kern w:val="0"/>
          <w:sz w:val="28"/>
          <w:szCs w:val="28"/>
        </w:rPr>
        <w:t>4</w:t>
      </w:r>
      <w:proofErr w:type="gramEnd"/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4922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>, д. 46.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4 образуется из земель, государственная собственность на которые не разграничена.</w:t>
      </w:r>
    </w:p>
    <w:p w:rsidR="00CD44D2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B0EC5" w:rsidRPr="00D6761F">
        <w:rPr>
          <w:kern w:val="0"/>
          <w:sz w:val="28"/>
          <w:szCs w:val="28"/>
        </w:rPr>
        <w:t>СП </w:t>
      </w:r>
      <w:r w:rsidRPr="00D6761F">
        <w:rPr>
          <w:kern w:val="0"/>
          <w:sz w:val="28"/>
          <w:szCs w:val="28"/>
        </w:rPr>
        <w:t>30-101-98 «Методические указания по расчету нормативных размеров земельных участков в кондоминиумах</w:t>
      </w:r>
      <w:r w:rsidR="00CD44D2" w:rsidRPr="00D6761F">
        <w:rPr>
          <w:kern w:val="0"/>
          <w:sz w:val="28"/>
          <w:szCs w:val="28"/>
        </w:rPr>
        <w:t>» (далее – СП 30-101-98)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="00CB0EC5"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="00CB0EC5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= 4087,7</w:t>
      </w:r>
      <w:r w:rsidR="00CB0EC5" w:rsidRPr="00D6761F">
        <w:rPr>
          <w:kern w:val="0"/>
          <w:sz w:val="28"/>
          <w:szCs w:val="28"/>
        </w:rPr>
        <w:t xml:space="preserve"> × </w:t>
      </w:r>
      <w:r w:rsidRPr="00D6761F">
        <w:rPr>
          <w:kern w:val="0"/>
          <w:sz w:val="28"/>
          <w:szCs w:val="28"/>
        </w:rPr>
        <w:t>1,04</w:t>
      </w:r>
      <w:r w:rsidR="00CD44D2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=</w:t>
      </w:r>
      <w:r w:rsidR="00CD44D2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4251,2 кв.</w:t>
      </w:r>
      <w:r w:rsidR="008830CF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</w:t>
      </w:r>
      <w:r w:rsidR="00CD44D2" w:rsidRPr="00D6761F">
        <w:rPr>
          <w:kern w:val="0"/>
          <w:sz w:val="28"/>
          <w:szCs w:val="28"/>
        </w:rPr>
        <w:t>, где: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="00CB0EC5" w:rsidRPr="00D6761F">
        <w:rPr>
          <w:spacing w:val="-4"/>
          <w:kern w:val="0"/>
          <w:sz w:val="28"/>
          <w:szCs w:val="28"/>
        </w:rPr>
        <w:t xml:space="preserve"> – </w:t>
      </w:r>
      <w:r w:rsidRPr="00D6761F">
        <w:rPr>
          <w:spacing w:val="-4"/>
          <w:kern w:val="0"/>
          <w:sz w:val="28"/>
          <w:szCs w:val="28"/>
        </w:rPr>
        <w:t xml:space="preserve">нормативный размер земельного участка в кондоминиуме, </w:t>
      </w:r>
      <w:r w:rsidR="00CB0EC5" w:rsidRPr="00D6761F">
        <w:rPr>
          <w:spacing w:val="-4"/>
          <w:kern w:val="0"/>
          <w:sz w:val="28"/>
          <w:szCs w:val="28"/>
        </w:rPr>
        <w:t>кв. м</w:t>
      </w:r>
      <w:r w:rsidRPr="00D6761F">
        <w:rPr>
          <w:spacing w:val="-4"/>
          <w:kern w:val="0"/>
          <w:sz w:val="28"/>
          <w:szCs w:val="28"/>
        </w:rPr>
        <w:t>;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4087,7 кв.</w:t>
      </w:r>
      <w:r w:rsidR="00CB0EC5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</w:t>
      </w:r>
      <w:r w:rsidR="00CB0EC5" w:rsidRPr="00D6761F">
        <w:rPr>
          <w:kern w:val="0"/>
          <w:sz w:val="28"/>
          <w:szCs w:val="28"/>
        </w:rPr>
        <w:t xml:space="preserve"> – </w:t>
      </w:r>
      <w:r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="00CB0EC5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= 1,04</w:t>
      </w:r>
      <w:r w:rsidR="00CB0EC5" w:rsidRPr="00D6761F">
        <w:rPr>
          <w:kern w:val="0"/>
          <w:sz w:val="28"/>
          <w:szCs w:val="28"/>
        </w:rPr>
        <w:t xml:space="preserve"> – </w:t>
      </w:r>
      <w:r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B0EC5" w:rsidRPr="00D6761F">
        <w:rPr>
          <w:kern w:val="0"/>
          <w:sz w:val="28"/>
          <w:szCs w:val="28"/>
        </w:rPr>
        <w:t>приложению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ОДС.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BE47D1">
        <w:rPr>
          <w:kern w:val="0"/>
          <w:sz w:val="28"/>
          <w:szCs w:val="28"/>
        </w:rPr>
        <w:t>К</w:t>
      </w:r>
      <w:r w:rsidR="00665160" w:rsidRPr="00D6761F">
        <w:rPr>
          <w:kern w:val="0"/>
          <w:sz w:val="28"/>
          <w:szCs w:val="28"/>
        </w:rPr>
        <w:t>лассификатором как</w:t>
      </w:r>
      <w:r w:rsidRPr="00D6761F">
        <w:rPr>
          <w:kern w:val="0"/>
          <w:sz w:val="28"/>
          <w:szCs w:val="28"/>
        </w:rPr>
        <w:t xml:space="preserve"> «Общежития». На земельном участке фактически расположено общежитие ВГУ.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69293B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6E25F3" w:rsidRPr="0069293B" w:rsidRDefault="00794E87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9293B">
        <w:rPr>
          <w:b/>
          <w:kern w:val="0"/>
          <w:sz w:val="28"/>
          <w:szCs w:val="28"/>
        </w:rPr>
        <w:t>:</w:t>
      </w:r>
      <w:r w:rsidR="006E25F3" w:rsidRPr="0069293B">
        <w:rPr>
          <w:b/>
          <w:kern w:val="0"/>
          <w:sz w:val="28"/>
          <w:szCs w:val="28"/>
        </w:rPr>
        <w:t>ЗУ5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D6761F">
        <w:rPr>
          <w:spacing w:val="-4"/>
          <w:kern w:val="0"/>
          <w:sz w:val="28"/>
          <w:szCs w:val="28"/>
        </w:rPr>
        <w:t xml:space="preserve">Проектом межевания предлагается образовать земельный участок площадью 3659 кв. м, расположенный </w:t>
      </w:r>
      <w:r w:rsidR="004D11C2" w:rsidRPr="00D6761F">
        <w:rPr>
          <w:spacing w:val="-4"/>
          <w:kern w:val="0"/>
          <w:sz w:val="28"/>
          <w:szCs w:val="28"/>
        </w:rPr>
        <w:t>по адресу:</w:t>
      </w:r>
      <w:r w:rsidRPr="00D6761F">
        <w:rPr>
          <w:spacing w:val="-4"/>
          <w:kern w:val="0"/>
          <w:sz w:val="28"/>
          <w:szCs w:val="28"/>
        </w:rPr>
        <w:t xml:space="preserve"> ул. </w:t>
      </w:r>
      <w:proofErr w:type="spellStart"/>
      <w:r w:rsidRPr="00D6761F">
        <w:rPr>
          <w:spacing w:val="-4"/>
          <w:kern w:val="0"/>
          <w:sz w:val="28"/>
          <w:szCs w:val="28"/>
        </w:rPr>
        <w:t>Хользунова</w:t>
      </w:r>
      <w:proofErr w:type="spellEnd"/>
      <w:r w:rsidRPr="00D6761F">
        <w:rPr>
          <w:spacing w:val="-4"/>
          <w:kern w:val="0"/>
          <w:sz w:val="28"/>
          <w:szCs w:val="28"/>
        </w:rPr>
        <w:t>, в районе д. 44.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5 образуется из земель, государственная собственность на которые не разграничена.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ОДС.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«Благоустройство территории».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69293B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69293B" w:rsidRDefault="00794E87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9293B">
        <w:rPr>
          <w:b/>
          <w:kern w:val="0"/>
          <w:sz w:val="28"/>
          <w:szCs w:val="28"/>
        </w:rPr>
        <w:t>:</w:t>
      </w:r>
      <w:r w:rsidR="006E25F3" w:rsidRPr="0069293B">
        <w:rPr>
          <w:b/>
          <w:kern w:val="0"/>
          <w:sz w:val="28"/>
          <w:szCs w:val="28"/>
        </w:rPr>
        <w:t>ЗУ</w:t>
      </w:r>
      <w:proofErr w:type="gramStart"/>
      <w:r w:rsidR="006E25F3" w:rsidRPr="0069293B">
        <w:rPr>
          <w:b/>
          <w:kern w:val="0"/>
          <w:sz w:val="28"/>
          <w:szCs w:val="28"/>
        </w:rPr>
        <w:t>6</w:t>
      </w:r>
      <w:proofErr w:type="gramEnd"/>
    </w:p>
    <w:p w:rsidR="006E25F3" w:rsidRPr="00D6761F" w:rsidRDefault="006E25F3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D6761F">
        <w:rPr>
          <w:spacing w:val="-4"/>
          <w:kern w:val="0"/>
          <w:sz w:val="28"/>
          <w:szCs w:val="28"/>
        </w:rPr>
        <w:t xml:space="preserve">Проектом межевания предлагается образовать земельный участок площадью 165 кв. м, расположенный </w:t>
      </w:r>
      <w:r w:rsidR="004D11C2" w:rsidRPr="00D6761F">
        <w:rPr>
          <w:spacing w:val="-4"/>
          <w:kern w:val="0"/>
          <w:sz w:val="28"/>
          <w:szCs w:val="28"/>
        </w:rPr>
        <w:t>по адресу:</w:t>
      </w:r>
      <w:r w:rsidRPr="00D6761F">
        <w:rPr>
          <w:spacing w:val="-4"/>
          <w:kern w:val="0"/>
          <w:sz w:val="28"/>
          <w:szCs w:val="28"/>
        </w:rPr>
        <w:t xml:space="preserve"> ул. </w:t>
      </w:r>
      <w:proofErr w:type="spellStart"/>
      <w:r w:rsidRPr="00D6761F">
        <w:rPr>
          <w:spacing w:val="-4"/>
          <w:kern w:val="0"/>
          <w:sz w:val="28"/>
          <w:szCs w:val="28"/>
        </w:rPr>
        <w:t>Хользунова</w:t>
      </w:r>
      <w:proofErr w:type="spellEnd"/>
      <w:r w:rsidRPr="00D6761F">
        <w:rPr>
          <w:spacing w:val="-4"/>
          <w:kern w:val="0"/>
          <w:sz w:val="28"/>
          <w:szCs w:val="28"/>
        </w:rPr>
        <w:t>, в районе д.</w:t>
      </w:r>
      <w:r w:rsidR="00675B8A" w:rsidRPr="00D6761F">
        <w:rPr>
          <w:spacing w:val="-4"/>
          <w:kern w:val="0"/>
          <w:sz w:val="28"/>
          <w:szCs w:val="28"/>
        </w:rPr>
        <w:t> </w:t>
      </w:r>
      <w:r w:rsidRPr="00D6761F">
        <w:rPr>
          <w:spacing w:val="-4"/>
          <w:kern w:val="0"/>
          <w:sz w:val="28"/>
          <w:szCs w:val="28"/>
        </w:rPr>
        <w:t>40Д.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6 образуется в результате раздела земельного участка с кадастровым номером 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</w:t>
      </w:r>
      <w:r w:rsidR="0069293B">
        <w:rPr>
          <w:kern w:val="0"/>
          <w:sz w:val="28"/>
          <w:szCs w:val="28"/>
        </w:rPr>
        <w:t>206001:8133, 36:34:0206001:8134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spacing w:val="-4"/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spacing w:val="-4"/>
          <w:kern w:val="0"/>
          <w:sz w:val="28"/>
          <w:szCs w:val="28"/>
        </w:rPr>
        <w:t>Федерального закона от 13.07.2015 № 218-ФЗ</w:t>
      </w:r>
      <w:r w:rsidRPr="00D6761F">
        <w:rPr>
          <w:spacing w:val="-4"/>
          <w:kern w:val="0"/>
          <w:sz w:val="28"/>
          <w:szCs w:val="28"/>
        </w:rPr>
        <w:t xml:space="preserve"> </w:t>
      </w:r>
      <w:r w:rsidR="00811D16" w:rsidRPr="00D6761F">
        <w:rPr>
          <w:kern w:val="0"/>
          <w:sz w:val="28"/>
          <w:szCs w:val="28"/>
        </w:rPr>
        <w:t xml:space="preserve">«О государственной регистрации недвижимости» (далее – Федеральный закон № 218-ФЗ) </w:t>
      </w:r>
      <w:r w:rsidRPr="00D6761F">
        <w:rPr>
          <w:kern w:val="0"/>
          <w:sz w:val="28"/>
          <w:szCs w:val="28"/>
        </w:rPr>
        <w:t>временный характер сведений государственного кадастра недвижимости об образованных объектах недвижимости, предусмотренный ст</w:t>
      </w:r>
      <w:r w:rsidR="0069293B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Федерального закона от 24</w:t>
      </w:r>
      <w:r w:rsidR="000B10B8" w:rsidRPr="00D6761F">
        <w:rPr>
          <w:kern w:val="0"/>
          <w:sz w:val="28"/>
          <w:szCs w:val="28"/>
        </w:rPr>
        <w:t>.07.</w:t>
      </w:r>
      <w:r w:rsidRPr="00D6761F">
        <w:rPr>
          <w:kern w:val="0"/>
          <w:sz w:val="28"/>
          <w:szCs w:val="28"/>
        </w:rPr>
        <w:t>2007 № 221-ФЗ «О государственном кадастре недвижимости»</w:t>
      </w:r>
      <w:r w:rsidR="00BE47D1" w:rsidRPr="00BE47D1">
        <w:rPr>
          <w:kern w:val="0"/>
          <w:sz w:val="28"/>
          <w:szCs w:val="28"/>
        </w:rPr>
        <w:t xml:space="preserve"> </w:t>
      </w:r>
      <w:r w:rsidR="00BE47D1" w:rsidRPr="00D6761F">
        <w:rPr>
          <w:kern w:val="0"/>
          <w:sz w:val="28"/>
          <w:szCs w:val="28"/>
        </w:rPr>
        <w:t>(далее – Федеральный закон № 221-ФЗ)</w:t>
      </w:r>
      <w:r w:rsidR="00BE47D1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</w:t>
      </w:r>
      <w:proofErr w:type="gramEnd"/>
      <w:r w:rsidRPr="00D6761F">
        <w:rPr>
          <w:kern w:val="0"/>
          <w:sz w:val="28"/>
          <w:szCs w:val="28"/>
        </w:rPr>
        <w:t xml:space="preserve">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 государственной или муниципальной собственности, но не позднее 1 марта 2022 года. </w:t>
      </w:r>
      <w:proofErr w:type="gramStart"/>
      <w:r w:rsidRPr="00D6761F">
        <w:rPr>
          <w:kern w:val="0"/>
          <w:sz w:val="28"/>
          <w:szCs w:val="28"/>
        </w:rPr>
        <w:t xml:space="preserve">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 была осуществлена государственная регистрация безвозмездного пользования), исключаются из Единого государственного реестра недвижимости</w:t>
      </w:r>
      <w:r w:rsidR="0069293B">
        <w:rPr>
          <w:kern w:val="0"/>
          <w:sz w:val="28"/>
          <w:szCs w:val="28"/>
        </w:rPr>
        <w:t xml:space="preserve"> (далее – ЕГРН)</w:t>
      </w:r>
      <w:r w:rsidRPr="00D6761F">
        <w:rPr>
          <w:kern w:val="0"/>
          <w:sz w:val="28"/>
          <w:szCs w:val="28"/>
        </w:rPr>
        <w:t xml:space="preserve"> в порядке, предусмотренном</w:t>
      </w:r>
      <w:r w:rsidR="0069293B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порядком </w:t>
      </w:r>
      <w:r w:rsidR="0069293B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>ведения.</w:t>
      </w:r>
      <w:proofErr w:type="gramEnd"/>
      <w:r w:rsidRPr="00D6761F">
        <w:rPr>
          <w:kern w:val="0"/>
          <w:sz w:val="28"/>
          <w:szCs w:val="28"/>
        </w:rPr>
        <w:t xml:space="preserve"> Образование новых объектов недвижимости из объекта недвижимости, внесенные в </w:t>
      </w:r>
      <w:r w:rsidR="0069293B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распределительная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2918FF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2918FF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2918FF">
        <w:rPr>
          <w:b/>
          <w:kern w:val="0"/>
          <w:sz w:val="28"/>
          <w:szCs w:val="28"/>
        </w:rPr>
        <w:t>ЗУ</w:t>
      </w:r>
      <w:proofErr w:type="gramStart"/>
      <w:r w:rsidR="006E25F3" w:rsidRPr="002918FF">
        <w:rPr>
          <w:b/>
          <w:kern w:val="0"/>
          <w:sz w:val="28"/>
          <w:szCs w:val="28"/>
        </w:rPr>
        <w:t>7</w:t>
      </w:r>
      <w:proofErr w:type="gramEnd"/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124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>, в районе д.</w:t>
      </w:r>
      <w:r w:rsidR="00675B8A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40Д.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7 образуется в результате раздела земельного участка с кадастровым номером 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5C75BF">
        <w:rPr>
          <w:kern w:val="0"/>
          <w:sz w:val="28"/>
          <w:szCs w:val="28"/>
        </w:rPr>
        <w:t>,</w:t>
      </w:r>
      <w:r w:rsidR="00F677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F677FE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6B27DF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</w:t>
      </w:r>
      <w:r w:rsidRPr="00D6761F">
        <w:rPr>
          <w:kern w:val="0"/>
          <w:sz w:val="28"/>
          <w:szCs w:val="28"/>
        </w:rPr>
        <w:lastRenderedPageBreak/>
        <w:t xml:space="preserve">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F677FE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 </w:t>
      </w:r>
      <w:r w:rsidR="00F677FE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 xml:space="preserve">ведения. Образование новых объектов недвижимости из объекта недвижимости, внесенные в </w:t>
      </w:r>
      <w:r w:rsidR="00F677FE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</w:t>
      </w:r>
      <w:r w:rsidR="00F677FE">
        <w:rPr>
          <w:kern w:val="0"/>
          <w:sz w:val="28"/>
          <w:szCs w:val="28"/>
        </w:rPr>
        <w:t>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417A40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417A40">
        <w:rPr>
          <w:b/>
          <w:kern w:val="0"/>
          <w:sz w:val="28"/>
          <w:szCs w:val="28"/>
        </w:rPr>
        <w:t>ЗУ8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192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от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 к жилым домам.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8 образуется в результате раздела земельного участка</w:t>
      </w:r>
      <w:r w:rsidR="00417A40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</w:t>
      </w:r>
      <w:r w:rsidR="00417A40">
        <w:rPr>
          <w:kern w:val="0"/>
          <w:sz w:val="28"/>
          <w:szCs w:val="28"/>
        </w:rPr>
        <w:t>206001:8133, 36:34:0206001:8134</w:t>
      </w:r>
      <w:r w:rsidR="00351E45">
        <w:rPr>
          <w:kern w:val="0"/>
          <w:sz w:val="28"/>
          <w:szCs w:val="28"/>
        </w:rPr>
        <w:t>,</w:t>
      </w:r>
      <w:r w:rsidR="00417A40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DB46C5">
      <w:pPr>
        <w:widowControl/>
        <w:spacing w:line="348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lastRenderedPageBreak/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417A40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417A40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417A40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 </w:t>
      </w:r>
      <w:r w:rsidR="00417A40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 xml:space="preserve">ведения. Образование новых объектов недвижимости из объекта недвижимости, внесенные в </w:t>
      </w:r>
      <w:r w:rsidR="00417A40">
        <w:rPr>
          <w:kern w:val="0"/>
          <w:sz w:val="28"/>
          <w:szCs w:val="28"/>
        </w:rPr>
        <w:t xml:space="preserve">ЕГРН </w:t>
      </w:r>
      <w:r w:rsidRPr="00D6761F">
        <w:rPr>
          <w:kern w:val="0"/>
          <w:sz w:val="28"/>
          <w:szCs w:val="28"/>
        </w:rPr>
        <w:t xml:space="preserve">сведения о котором носят временный характер, не допускается. </w:t>
      </w:r>
    </w:p>
    <w:p w:rsidR="006E25F3" w:rsidRPr="00D6761F" w:rsidRDefault="006E25F3" w:rsidP="00DB46C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</w:t>
      </w:r>
    </w:p>
    <w:p w:rsidR="006E25F3" w:rsidRPr="00D6761F" w:rsidRDefault="006E25F3" w:rsidP="00DB46C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417A40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417A40" w:rsidRDefault="001747C6" w:rsidP="00DB46C5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417A40">
        <w:rPr>
          <w:b/>
          <w:kern w:val="0"/>
          <w:sz w:val="28"/>
          <w:szCs w:val="28"/>
        </w:rPr>
        <w:t>ЗУ</w:t>
      </w:r>
      <w:proofErr w:type="gramStart"/>
      <w:r w:rsidR="006E25F3" w:rsidRPr="00417A40">
        <w:rPr>
          <w:b/>
          <w:kern w:val="0"/>
          <w:sz w:val="28"/>
          <w:szCs w:val="28"/>
        </w:rPr>
        <w:t>9</w:t>
      </w:r>
      <w:proofErr w:type="gramEnd"/>
    </w:p>
    <w:p w:rsidR="006E25F3" w:rsidRPr="00D6761F" w:rsidRDefault="006E25F3" w:rsidP="00DB46C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17532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>, д. 40Д, для многоквартирного дома.</w:t>
      </w:r>
    </w:p>
    <w:p w:rsidR="00C7715B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 24049,7</w:t>
      </w:r>
      <w:r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="00C7715B"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="00C7715B"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19 961,3 </w:t>
      </w:r>
      <w:r w:rsidRPr="00D6761F">
        <w:rPr>
          <w:kern w:val="0"/>
          <w:sz w:val="28"/>
          <w:szCs w:val="28"/>
        </w:rPr>
        <w:t>кв. м</w:t>
      </w:r>
      <w:r w:rsidR="00C7715B"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24049,7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417A40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9 площадью 17532 кв. м образуется в результате раздела земельного участка </w:t>
      </w:r>
      <w:r w:rsidR="00417A40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36:34:0206001:8134, </w:t>
      </w:r>
      <w:r w:rsidR="003B1DC7">
        <w:rPr>
          <w:kern w:val="0"/>
          <w:sz w:val="28"/>
          <w:szCs w:val="28"/>
        </w:rPr>
        <w:t xml:space="preserve">– </w:t>
      </w:r>
      <w:r w:rsidRPr="00D6761F">
        <w:rPr>
          <w:kern w:val="0"/>
          <w:sz w:val="28"/>
          <w:szCs w:val="28"/>
        </w:rPr>
        <w:t xml:space="preserve">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417A40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417A40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417A40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 </w:t>
      </w:r>
      <w:r w:rsidR="00417A40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>ведения</w:t>
      </w:r>
      <w:r w:rsidR="00417A40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Образование новых объектов </w:t>
      </w:r>
      <w:r w:rsidRPr="00D6761F">
        <w:rPr>
          <w:kern w:val="0"/>
          <w:sz w:val="28"/>
          <w:szCs w:val="28"/>
        </w:rPr>
        <w:lastRenderedPageBreak/>
        <w:t xml:space="preserve">недвижимости из объекта недвижимости, внесенные в </w:t>
      </w:r>
      <w:r w:rsidR="00417A40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417A40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417A40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417A40">
        <w:rPr>
          <w:b/>
          <w:kern w:val="0"/>
          <w:sz w:val="28"/>
          <w:szCs w:val="28"/>
        </w:rPr>
        <w:t>ЗУ15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78 кв. м путем раздела земельного участка </w:t>
      </w:r>
      <w:r w:rsidR="00417A40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36:34:0206001:68.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417A40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417A40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</w:t>
      </w:r>
      <w:r w:rsidR="00417A40">
        <w:rPr>
          <w:kern w:val="0"/>
          <w:sz w:val="28"/>
          <w:szCs w:val="28"/>
        </w:rPr>
        <w:t xml:space="preserve">ы, границ территориальных зон, </w:t>
      </w:r>
      <w:r w:rsidRPr="00D6761F">
        <w:rPr>
          <w:kern w:val="0"/>
          <w:sz w:val="28"/>
          <w:szCs w:val="28"/>
        </w:rPr>
        <w:t xml:space="preserve">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 xml:space="preserve">установленных в соответствии с иными нормативами градостроительного проектирования. </w:t>
      </w:r>
    </w:p>
    <w:p w:rsidR="006E25F3" w:rsidRPr="00417A40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417A40">
        <w:rPr>
          <w:b/>
          <w:kern w:val="0"/>
          <w:sz w:val="28"/>
          <w:szCs w:val="28"/>
        </w:rPr>
        <w:t>ЗУ16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28667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417A40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в районе д. 108.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16 образуется в результате раздела земельного участка </w:t>
      </w:r>
      <w:r w:rsidR="00417A40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36:34:0206001:69.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«Дошкольное, начальное и среднее общее образование».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C575D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C575DD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575DD">
        <w:rPr>
          <w:b/>
          <w:kern w:val="0"/>
          <w:sz w:val="28"/>
          <w:szCs w:val="28"/>
        </w:rPr>
        <w:t>ЗУ17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7637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от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 к жилым домам.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17 образуется в результате перераспределения земельного участка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8 с землями, государственная собственность на которые не разграничена.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</w:t>
      </w:r>
      <w:r w:rsidR="00C575DD">
        <w:rPr>
          <w:kern w:val="0"/>
          <w:sz w:val="28"/>
          <w:szCs w:val="28"/>
        </w:rPr>
        <w:t>ельный участок расположен в зонах</w:t>
      </w:r>
      <w:r w:rsidRPr="00D6761F">
        <w:rPr>
          <w:kern w:val="0"/>
          <w:sz w:val="28"/>
          <w:szCs w:val="28"/>
        </w:rPr>
        <w:t xml:space="preserve">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р), ОДС.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lastRenderedPageBreak/>
        <w:t>Следует отметить, что в соответствии с п.</w:t>
      </w:r>
      <w:r w:rsidR="00C575D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7 ст. 11.9 </w:t>
      </w:r>
      <w:r w:rsidR="00C575DD">
        <w:rPr>
          <w:kern w:val="0"/>
          <w:sz w:val="28"/>
          <w:szCs w:val="28"/>
        </w:rPr>
        <w:t>ЗК</w:t>
      </w:r>
      <w:r w:rsidRPr="00D6761F">
        <w:rPr>
          <w:kern w:val="0"/>
          <w:sz w:val="28"/>
          <w:szCs w:val="28"/>
        </w:rPr>
        <w:t xml:space="preserve"> РФ не допускается образование земельного участка, границы которого пересекают границы территориальных зон, лесничеств, </w:t>
      </w:r>
      <w:r w:rsidR="00C575DD" w:rsidRPr="00C575DD">
        <w:rPr>
          <w:kern w:val="0"/>
          <w:sz w:val="28"/>
          <w:szCs w:val="28"/>
        </w:rPr>
        <w:t>за исключением земельного участка, образуемого в целях осуществления пользования недрами, строительства, реконструкции, эксплуатации линейных объектов, их неотъемлемых технологических частей, гидротехнических сооружений, а также строительства водохранилищ, иных искусственных водных объектов</w:t>
      </w:r>
      <w:r w:rsidRPr="00D6761F">
        <w:rPr>
          <w:kern w:val="0"/>
          <w:sz w:val="28"/>
          <w:szCs w:val="28"/>
        </w:rPr>
        <w:t>.</w:t>
      </w:r>
      <w:proofErr w:type="gramEnd"/>
      <w:r w:rsidRPr="00D6761F">
        <w:rPr>
          <w:kern w:val="0"/>
          <w:sz w:val="28"/>
          <w:szCs w:val="28"/>
        </w:rPr>
        <w:t xml:space="preserve"> В соответствии с п. 10.1 ст.</w:t>
      </w:r>
      <w:r w:rsidR="0019738A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1 </w:t>
      </w:r>
      <w:proofErr w:type="spellStart"/>
      <w:r w:rsidRPr="00D6761F">
        <w:rPr>
          <w:kern w:val="0"/>
          <w:sz w:val="28"/>
          <w:szCs w:val="28"/>
        </w:rPr>
        <w:t>Гр</w:t>
      </w:r>
      <w:r w:rsidR="00C575DD">
        <w:rPr>
          <w:kern w:val="0"/>
          <w:sz w:val="28"/>
          <w:szCs w:val="28"/>
        </w:rPr>
        <w:t>К</w:t>
      </w:r>
      <w:proofErr w:type="spellEnd"/>
      <w:r w:rsidR="00C575D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РФ к линейным объектам относятся линии электропередач</w:t>
      </w:r>
      <w:r w:rsidR="00C575DD">
        <w:rPr>
          <w:kern w:val="0"/>
          <w:sz w:val="28"/>
          <w:szCs w:val="28"/>
        </w:rPr>
        <w:t>и</w:t>
      </w:r>
      <w:r w:rsidRPr="00D6761F">
        <w:rPr>
          <w:kern w:val="0"/>
          <w:sz w:val="28"/>
          <w:szCs w:val="28"/>
        </w:rPr>
        <w:t>, линии связи, трубопроводы, железнодорожные линии, а также автомобильные дороги и другие подобные сооружения. Данный уча</w:t>
      </w:r>
      <w:r w:rsidR="00C575DD">
        <w:rPr>
          <w:kern w:val="0"/>
          <w:sz w:val="28"/>
          <w:szCs w:val="28"/>
        </w:rPr>
        <w:t xml:space="preserve">сток образуется для размещения дороги </w:t>
      </w:r>
      <w:r w:rsidRPr="00D6761F">
        <w:rPr>
          <w:kern w:val="0"/>
          <w:sz w:val="28"/>
          <w:szCs w:val="28"/>
        </w:rPr>
        <w:t xml:space="preserve">для проезда транспорта и прохода пешеходов, </w:t>
      </w:r>
      <w:r w:rsidR="00C575DD">
        <w:rPr>
          <w:kern w:val="0"/>
          <w:sz w:val="28"/>
          <w:szCs w:val="28"/>
        </w:rPr>
        <w:t>поэтому его</w:t>
      </w:r>
      <w:r w:rsidRPr="00D6761F">
        <w:rPr>
          <w:kern w:val="0"/>
          <w:sz w:val="28"/>
          <w:szCs w:val="28"/>
        </w:rPr>
        <w:t xml:space="preserve"> образование не противоречит действующему законодательству.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C575D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C575DD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575DD">
        <w:rPr>
          <w:b/>
          <w:kern w:val="0"/>
          <w:sz w:val="28"/>
          <w:szCs w:val="28"/>
        </w:rPr>
        <w:t>ЗУ18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95 кв. м путем раздела земельного участка</w:t>
      </w:r>
      <w:r w:rsidR="001747C6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36:34:0206001:68.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1747C6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>участка возможен с согласия</w:t>
      </w:r>
      <w:r w:rsidR="001747C6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</w:t>
      </w:r>
      <w:r w:rsidR="001747C6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</w:t>
      </w:r>
      <w:r w:rsidR="001747C6">
        <w:rPr>
          <w:kern w:val="0"/>
          <w:sz w:val="28"/>
          <w:szCs w:val="28"/>
        </w:rPr>
        <w:t xml:space="preserve">ы, границ территориальных зон, </w:t>
      </w:r>
      <w:r w:rsidRPr="00D6761F">
        <w:rPr>
          <w:kern w:val="0"/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ЗУ19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19889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1747C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98, для многоквартирного дома.</w:t>
      </w:r>
    </w:p>
    <w:p w:rsidR="00C7715B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30-101-98:</w:t>
      </w:r>
    </w:p>
    <w:p w:rsidR="006E25F3" w:rsidRPr="00D6761F" w:rsidRDefault="00C7715B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33011,5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27399,5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33011,5 кв.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1747C6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19 площадью 19889 кв. м образуется в результате раздела земельного участка</w:t>
      </w:r>
      <w:r w:rsidR="001747C6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36:34:0206001:70.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1747C6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</w:t>
      </w:r>
      <w:r w:rsidRPr="00D6761F">
        <w:rPr>
          <w:kern w:val="0"/>
          <w:sz w:val="28"/>
          <w:szCs w:val="28"/>
        </w:rPr>
        <w:lastRenderedPageBreak/>
        <w:t xml:space="preserve">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17712A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ЗУ20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15195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1747C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100, для многоквартирного дома.</w:t>
      </w:r>
    </w:p>
    <w:p w:rsidR="00D01CA9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D01CA9" w:rsidRPr="00D6761F">
        <w:rPr>
          <w:kern w:val="0"/>
          <w:sz w:val="28"/>
          <w:szCs w:val="28"/>
        </w:rPr>
        <w:t>:</w:t>
      </w:r>
    </w:p>
    <w:p w:rsidR="006E25F3" w:rsidRPr="00D6761F" w:rsidRDefault="00D01CA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20 278,9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16831,5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20278,9 кв.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1747C6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20 площадью 15195 кв. м образуется в результате раздела земельного участка</w:t>
      </w:r>
      <w:r w:rsidR="001747C6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36:34:0206001:70.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1747C6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 xml:space="preserve">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1747C6"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ЗУ21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76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1747C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в районе</w:t>
      </w:r>
      <w:r w:rsidR="0017712A" w:rsidRPr="00D6761F">
        <w:rPr>
          <w:kern w:val="0"/>
          <w:sz w:val="28"/>
          <w:szCs w:val="28"/>
        </w:rPr>
        <w:br/>
      </w:r>
      <w:r w:rsidRPr="00D6761F">
        <w:rPr>
          <w:kern w:val="0"/>
          <w:sz w:val="28"/>
          <w:szCs w:val="28"/>
        </w:rPr>
        <w:t>д. 100.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21 образуется в результате раздела земельного участка с кадастровым номером 36:34:0206001:70.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1747C6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1747C6"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ЗУ22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128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1747C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в районе д. 90.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22 образуется в результате раздела земельного участка с кадастровым номером 36:34:0206001:108.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</w:t>
      </w:r>
      <w:proofErr w:type="spellStart"/>
      <w:r w:rsidR="00756A6A">
        <w:rPr>
          <w:kern w:val="0"/>
          <w:sz w:val="28"/>
          <w:szCs w:val="28"/>
        </w:rPr>
        <w:t>повысительная</w:t>
      </w:r>
      <w:proofErr w:type="spellEnd"/>
      <w:r w:rsidR="00756A6A">
        <w:rPr>
          <w:kern w:val="0"/>
          <w:sz w:val="28"/>
          <w:szCs w:val="28"/>
        </w:rPr>
        <w:t xml:space="preserve"> насосная 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1747C6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1747C6"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ЗУ23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11615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1747C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104, для многоквартирного дома.</w:t>
      </w:r>
    </w:p>
    <w:p w:rsidR="00D01CA9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D01CA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23740,6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15906,2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23740,6 кв.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1747C6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23 площадью 11615 кв. м образуется в результате раздела земельного участка </w:t>
      </w:r>
      <w:r w:rsidR="001747C6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36:34:0206001:103.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D6761F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картографической подосновы, границ территориальных зо</w:t>
      </w:r>
      <w:r w:rsidR="001747C6">
        <w:rPr>
          <w:kern w:val="0"/>
          <w:sz w:val="28"/>
          <w:szCs w:val="28"/>
        </w:rPr>
        <w:t>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1747C6"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ЗУ24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72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1747C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в районе д.</w:t>
      </w:r>
      <w:r w:rsidR="00507CBB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104В.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24 образуется в результате раздела земельного участка </w:t>
      </w:r>
      <w:r w:rsidR="001747C6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36:34:0206001:103.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</w:t>
      </w:r>
      <w:r w:rsidR="001747C6">
        <w:rPr>
          <w:kern w:val="0"/>
          <w:sz w:val="28"/>
          <w:szCs w:val="28"/>
        </w:rPr>
        <w:t>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1747C6"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ЗУ25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8798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1747C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104В, для многоквартирного дома.</w:t>
      </w:r>
    </w:p>
    <w:p w:rsidR="00D01CA9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D01CA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23740,6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15906,2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  <w:r w:rsidR="006E25F3" w:rsidRPr="00D6761F">
        <w:rPr>
          <w:kern w:val="0"/>
          <w:sz w:val="28"/>
          <w:szCs w:val="28"/>
        </w:rPr>
        <w:t xml:space="preserve"> 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23740,6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1E0180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25 площадью 8798 кв. м образуется в результате раздела земельного участка </w:t>
      </w:r>
      <w:r w:rsidR="001747C6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36:34:0206001:107.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1747C6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1747C6" w:rsidRDefault="001747C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1747C6">
        <w:rPr>
          <w:b/>
          <w:kern w:val="0"/>
          <w:sz w:val="28"/>
          <w:szCs w:val="28"/>
        </w:rPr>
        <w:t>:</w:t>
      </w:r>
      <w:r w:rsidR="006E25F3" w:rsidRPr="001747C6">
        <w:rPr>
          <w:b/>
          <w:kern w:val="0"/>
          <w:sz w:val="28"/>
          <w:szCs w:val="28"/>
        </w:rPr>
        <w:t>ЗУ26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5957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B6714E" w:rsidRPr="00D6761F">
        <w:rPr>
          <w:kern w:val="0"/>
          <w:sz w:val="28"/>
          <w:szCs w:val="28"/>
        </w:rPr>
        <w:t>пр-кт</w:t>
      </w:r>
      <w:proofErr w:type="spellEnd"/>
      <w:r w:rsidR="00B6714E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 90А, для многоквартирного дома.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9854,1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8178,9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9854,1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1747C6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26 площадью 5957 кв. м образуется в результате раздела земельного участка </w:t>
      </w:r>
      <w:r w:rsidR="00897910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36:34:0206001:97.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6E6DFD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ЗУ28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6702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6E6DFD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104Б, для многоквартирного дома.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9220,5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6177,7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9220,5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6E6DFD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28 площадью 6702 кв. м образуется в результате раздела земельного участка </w:t>
      </w:r>
      <w:r w:rsidR="006E6DFD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36:34:0206001:98.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6E6DF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ЗУ29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24665 кв. м для многоквартирного дома путем раздела земельного участка </w:t>
      </w:r>
      <w:r w:rsidR="006E6DFD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36:34:0206001:68.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6E6DFD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6E6DFD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51667,8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0,69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35650,8 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51667,8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0,69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6E6DFD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A2352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6E6DF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A2352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6E6DFD" w:rsidRDefault="006E6DFD" w:rsidP="00A2352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ЗУ30</w:t>
      </w:r>
    </w:p>
    <w:p w:rsidR="006E25F3" w:rsidRPr="00D6761F" w:rsidRDefault="006E25F3" w:rsidP="00A2352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68 кв. м путем раздела земельного участка </w:t>
      </w:r>
      <w:r w:rsidR="006E6DFD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 xml:space="preserve">36:34:0206001:68.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6E6DFD">
        <w:rPr>
          <w:kern w:val="0"/>
          <w:sz w:val="28"/>
          <w:szCs w:val="28"/>
        </w:rPr>
        <w:t xml:space="preserve">земельного участка </w:t>
      </w:r>
      <w:r w:rsidRPr="00D6761F">
        <w:rPr>
          <w:kern w:val="0"/>
          <w:sz w:val="28"/>
          <w:szCs w:val="28"/>
        </w:rPr>
        <w:t>возможен с согласия</w:t>
      </w:r>
      <w:r w:rsidR="006E6DFD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собственника.</w:t>
      </w:r>
    </w:p>
    <w:p w:rsidR="006E25F3" w:rsidRPr="00D6761F" w:rsidRDefault="006E25F3" w:rsidP="00A2352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A2352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6E6DF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6E6DFD" w:rsidRDefault="006E6DFD" w:rsidP="00A2352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ЗУ31</w:t>
      </w:r>
    </w:p>
    <w:p w:rsidR="006E25F3" w:rsidRPr="00D6761F" w:rsidRDefault="006E25F3" w:rsidP="00A2352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142 кв. м путем раздела земельного участка </w:t>
      </w:r>
      <w:r w:rsidR="006E6DFD">
        <w:rPr>
          <w:kern w:val="0"/>
          <w:sz w:val="28"/>
          <w:szCs w:val="28"/>
        </w:rPr>
        <w:t xml:space="preserve">с кадастровым </w:t>
      </w:r>
      <w:r w:rsidR="006E6DFD">
        <w:rPr>
          <w:kern w:val="0"/>
          <w:sz w:val="28"/>
          <w:szCs w:val="28"/>
        </w:rPr>
        <w:lastRenderedPageBreak/>
        <w:t xml:space="preserve">номером </w:t>
      </w:r>
      <w:r w:rsidRPr="00D6761F">
        <w:rPr>
          <w:kern w:val="0"/>
          <w:sz w:val="28"/>
          <w:szCs w:val="28"/>
        </w:rPr>
        <w:t>36:34:0206001:68.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6E6DFD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6E6DFD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6E6DF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140 кв. м путем раздела земельного участка</w:t>
      </w:r>
      <w:r w:rsidR="006E6DFD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36:34:0206001:68. При этом земельный участок, раздел которого осуществлен, сохраняется в измененных границах (изменен</w:t>
      </w:r>
      <w:r w:rsidR="006E6DFD">
        <w:rPr>
          <w:kern w:val="0"/>
          <w:sz w:val="28"/>
          <w:szCs w:val="28"/>
        </w:rPr>
        <w:t>ный земельный участок). Раздел земельного у</w:t>
      </w:r>
      <w:r w:rsidRPr="00D6761F">
        <w:rPr>
          <w:kern w:val="0"/>
          <w:sz w:val="28"/>
          <w:szCs w:val="28"/>
        </w:rPr>
        <w:t xml:space="preserve">частка возможен с согласия </w:t>
      </w:r>
      <w:r w:rsidR="006E6DFD">
        <w:rPr>
          <w:kern w:val="0"/>
          <w:sz w:val="28"/>
          <w:szCs w:val="28"/>
        </w:rPr>
        <w:t>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6E6DF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 xml:space="preserve">установленных в соответствии с иными нормативами градостроительного проектирования. </w:t>
      </w:r>
    </w:p>
    <w:p w:rsidR="006E25F3" w:rsidRPr="006E6DFD" w:rsidRDefault="006E6DFD" w:rsidP="001F7DCB">
      <w:pPr>
        <w:widowControl/>
        <w:spacing w:line="372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ЗУ33</w:t>
      </w:r>
    </w:p>
    <w:p w:rsidR="006E25F3" w:rsidRPr="00D6761F" w:rsidRDefault="006E25F3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1330 кв. м для многоквартирного дома путем раздела земельного участка </w:t>
      </w:r>
      <w:r w:rsidR="006E6DFD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 xml:space="preserve">36:34:0206001:68.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6E6DFD">
        <w:rPr>
          <w:kern w:val="0"/>
          <w:sz w:val="28"/>
          <w:szCs w:val="28"/>
        </w:rPr>
        <w:t xml:space="preserve">земельного участка </w:t>
      </w:r>
      <w:r w:rsidRPr="00D6761F">
        <w:rPr>
          <w:kern w:val="0"/>
          <w:sz w:val="28"/>
          <w:szCs w:val="28"/>
        </w:rPr>
        <w:t>возможен с согласия</w:t>
      </w:r>
      <w:r w:rsidR="006E6DFD">
        <w:rPr>
          <w:kern w:val="0"/>
          <w:sz w:val="28"/>
          <w:szCs w:val="28"/>
        </w:rPr>
        <w:t xml:space="preserve"> его собственника.</w:t>
      </w:r>
    </w:p>
    <w:p w:rsidR="00B6714E" w:rsidRPr="00D6761F" w:rsidRDefault="006E25F3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4315,5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0,66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2848,2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1F7DCB">
      <w:pPr>
        <w:widowControl/>
        <w:spacing w:line="372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4315,5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0,66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6E6DFD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</w:t>
      </w:r>
      <w:r w:rsidR="006E6DFD">
        <w:rPr>
          <w:kern w:val="0"/>
          <w:sz w:val="28"/>
          <w:szCs w:val="28"/>
        </w:rPr>
        <w:t>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1F7DCB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lastRenderedPageBreak/>
        <w:t>:</w:t>
      </w:r>
      <w:r w:rsidR="006E25F3" w:rsidRPr="006E6DFD">
        <w:rPr>
          <w:b/>
          <w:kern w:val="0"/>
          <w:sz w:val="28"/>
          <w:szCs w:val="28"/>
        </w:rPr>
        <w:t>ЗУ34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1386 кв. м для многоквартирного дома путем раздела земельного участка</w:t>
      </w:r>
      <w:r w:rsidR="006E6DFD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36:34:0206001:68.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6E6DFD">
        <w:rPr>
          <w:kern w:val="0"/>
          <w:sz w:val="28"/>
          <w:szCs w:val="28"/>
        </w:rPr>
        <w:t xml:space="preserve"> земельного участка</w:t>
      </w:r>
      <w:r w:rsidRPr="00D6761F">
        <w:rPr>
          <w:kern w:val="0"/>
          <w:sz w:val="28"/>
          <w:szCs w:val="28"/>
        </w:rPr>
        <w:t xml:space="preserve"> возможен с согласия </w:t>
      </w:r>
      <w:r w:rsidR="006E6DFD">
        <w:rPr>
          <w:kern w:val="0"/>
          <w:sz w:val="28"/>
          <w:szCs w:val="28"/>
        </w:rPr>
        <w:t>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4314,2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2890,5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4314,2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6E6DFD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6E6DFD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ЗУ35</w:t>
      </w:r>
    </w:p>
    <w:p w:rsidR="006E6DFD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2019 кв. м для многоквартирного дома путем раздела земельного </w:t>
      </w:r>
      <w:r w:rsidRPr="00D6761F">
        <w:rPr>
          <w:kern w:val="0"/>
          <w:sz w:val="28"/>
          <w:szCs w:val="28"/>
        </w:rPr>
        <w:lastRenderedPageBreak/>
        <w:t>участка</w:t>
      </w:r>
      <w:r w:rsidR="006E6DFD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36:34:0206001:68.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6E6DFD">
        <w:rPr>
          <w:kern w:val="0"/>
          <w:sz w:val="28"/>
          <w:szCs w:val="28"/>
        </w:rPr>
        <w:t xml:space="preserve"> земельного участка </w:t>
      </w:r>
      <w:r w:rsidRPr="00D6761F">
        <w:rPr>
          <w:kern w:val="0"/>
          <w:sz w:val="28"/>
          <w:szCs w:val="28"/>
        </w:rPr>
        <w:t xml:space="preserve">возможен с согласия </w:t>
      </w:r>
      <w:r w:rsidR="006E6DFD">
        <w:rPr>
          <w:kern w:val="0"/>
          <w:sz w:val="28"/>
          <w:szCs w:val="28"/>
        </w:rPr>
        <w:t>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4288,4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2873,2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4288,4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6E6DFD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6E6DFD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23156 кв. м для многоквартирного дома путем раздела земельного участка</w:t>
      </w:r>
      <w:r w:rsidR="006E6DFD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36:34:0206001:68. При этом земельный участок, раздел которого осуществлен, сохраняется в измененных границах </w:t>
      </w:r>
      <w:r w:rsidRPr="00D6761F">
        <w:rPr>
          <w:kern w:val="0"/>
          <w:sz w:val="28"/>
          <w:szCs w:val="28"/>
        </w:rPr>
        <w:lastRenderedPageBreak/>
        <w:t>(измененный земельный участок). Раздел</w:t>
      </w:r>
      <w:r w:rsidR="006E6DFD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6E6DFD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</w:t>
      </w:r>
      <w:r w:rsidR="006E6DFD">
        <w:rPr>
          <w:kern w:val="0"/>
          <w:sz w:val="28"/>
          <w:szCs w:val="28"/>
        </w:rPr>
        <w:t>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47397,7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0,69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32704,4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47397,7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0,69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6E6DFD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</w:t>
      </w:r>
      <w:r w:rsidR="006E6DFD">
        <w:rPr>
          <w:kern w:val="0"/>
          <w:sz w:val="28"/>
          <w:szCs w:val="28"/>
        </w:rPr>
        <w:t xml:space="preserve">ы, границ территориальных зон, </w:t>
      </w:r>
      <w:r w:rsidRPr="00D6761F">
        <w:rPr>
          <w:kern w:val="0"/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ЗУ37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106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6E6DFD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в районе д. 94.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37 образуется в результате раздела земельного участка</w:t>
      </w:r>
      <w:r w:rsidR="006E6DFD">
        <w:rPr>
          <w:kern w:val="0"/>
          <w:sz w:val="28"/>
          <w:szCs w:val="28"/>
        </w:rPr>
        <w:t xml:space="preserve"> с кадастровым номером </w:t>
      </w:r>
      <w:r w:rsidRPr="00D6761F">
        <w:rPr>
          <w:kern w:val="0"/>
          <w:sz w:val="28"/>
          <w:szCs w:val="28"/>
        </w:rPr>
        <w:t>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0472D1">
        <w:rPr>
          <w:kern w:val="0"/>
          <w:sz w:val="28"/>
          <w:szCs w:val="28"/>
        </w:rPr>
        <w:t>,</w:t>
      </w:r>
      <w:r w:rsidR="006E6DFD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6E6DFD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6E6DF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6E6DFD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 </w:t>
      </w:r>
      <w:r w:rsidR="006E6DFD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 xml:space="preserve">ведения. Образование новых объектов недвижимости из объекта недвижимости, внесенные в </w:t>
      </w:r>
      <w:r w:rsidR="006E6DFD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B26A91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6E6DFD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</w:t>
      </w:r>
      <w:r w:rsidRPr="00D6761F">
        <w:rPr>
          <w:kern w:val="0"/>
          <w:sz w:val="28"/>
          <w:szCs w:val="28"/>
        </w:rPr>
        <w:lastRenderedPageBreak/>
        <w:t>установленных градостроительным регламентом, а также требований, установленных в соответствии с иными нормативами гра</w:t>
      </w:r>
      <w:r w:rsidR="005B3CCF" w:rsidRPr="00D6761F">
        <w:rPr>
          <w:kern w:val="0"/>
          <w:sz w:val="28"/>
          <w:szCs w:val="28"/>
        </w:rPr>
        <w:t>достроительного проектирования.</w:t>
      </w:r>
    </w:p>
    <w:p w:rsidR="006E25F3" w:rsidRPr="006E6DFD" w:rsidRDefault="006E6DF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6E6DFD">
        <w:rPr>
          <w:b/>
          <w:kern w:val="0"/>
          <w:sz w:val="28"/>
          <w:szCs w:val="28"/>
        </w:rPr>
        <w:t>:</w:t>
      </w:r>
      <w:r w:rsidR="006E25F3" w:rsidRPr="006E6DFD">
        <w:rPr>
          <w:b/>
          <w:kern w:val="0"/>
          <w:sz w:val="28"/>
          <w:szCs w:val="28"/>
        </w:rPr>
        <w:t>ЗУ38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15168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6E6DFD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92, для многоквартирного дома.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22070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18318,1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22070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6E6DFD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38 площадью 15168 кв. м </w:t>
      </w:r>
      <w:r w:rsidR="00A97961"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 xml:space="preserve">в результате раздела земельного участка </w:t>
      </w:r>
      <w:r w:rsidR="00A97961">
        <w:rPr>
          <w:kern w:val="0"/>
          <w:sz w:val="28"/>
          <w:szCs w:val="28"/>
        </w:rPr>
        <w:t xml:space="preserve"> с кадастровым номером </w:t>
      </w:r>
      <w:r w:rsidRPr="00D6761F">
        <w:rPr>
          <w:kern w:val="0"/>
          <w:sz w:val="28"/>
          <w:szCs w:val="28"/>
        </w:rPr>
        <w:t>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0472D1">
        <w:rPr>
          <w:kern w:val="0"/>
          <w:sz w:val="28"/>
          <w:szCs w:val="28"/>
        </w:rPr>
        <w:t>,</w:t>
      </w:r>
      <w:r w:rsidR="00A97961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A97961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A97961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</w:t>
      </w:r>
      <w:r w:rsidRPr="00D6761F">
        <w:rPr>
          <w:kern w:val="0"/>
          <w:sz w:val="28"/>
          <w:szCs w:val="28"/>
        </w:rPr>
        <w:lastRenderedPageBreak/>
        <w:t xml:space="preserve">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A97961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</w:t>
      </w:r>
      <w:r w:rsidR="00A97961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ведения. Образование новых объектов недвижимости из объекта недвижимости, внесенные в </w:t>
      </w:r>
      <w:r w:rsidR="00A97961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A97961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B26A91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A97961" w:rsidRDefault="00A9796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A97961">
        <w:rPr>
          <w:b/>
          <w:kern w:val="0"/>
          <w:sz w:val="28"/>
          <w:szCs w:val="28"/>
        </w:rPr>
        <w:t>ЗУ39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16839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A97961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94, для многоквартирного дома.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25127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20855,4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lastRenderedPageBreak/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25127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A97961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39 площадью 16839 кв. м</w:t>
      </w:r>
      <w:r w:rsidR="00A97961">
        <w:rPr>
          <w:kern w:val="0"/>
          <w:sz w:val="28"/>
          <w:szCs w:val="28"/>
        </w:rPr>
        <w:t xml:space="preserve"> образуется</w:t>
      </w:r>
      <w:r w:rsidRPr="00D6761F">
        <w:rPr>
          <w:kern w:val="0"/>
          <w:sz w:val="28"/>
          <w:szCs w:val="28"/>
        </w:rPr>
        <w:t xml:space="preserve"> в результате раздела земельного участка </w:t>
      </w:r>
      <w:r w:rsidR="00A97961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2F50C5">
        <w:rPr>
          <w:kern w:val="0"/>
          <w:sz w:val="28"/>
          <w:szCs w:val="28"/>
        </w:rPr>
        <w:t>,</w:t>
      </w:r>
      <w:r w:rsidR="00A97961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A97961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A97961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A97961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</w:t>
      </w:r>
      <w:r w:rsidR="00A97961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ведения. Образование новых объектов недвижимости из объекта недвижимости, внесенные в </w:t>
      </w:r>
      <w:r w:rsidR="00A97961">
        <w:rPr>
          <w:kern w:val="0"/>
          <w:sz w:val="28"/>
          <w:szCs w:val="28"/>
        </w:rPr>
        <w:t xml:space="preserve">ЕГРН </w:t>
      </w:r>
      <w:r w:rsidRPr="00D6761F">
        <w:rPr>
          <w:kern w:val="0"/>
          <w:sz w:val="28"/>
          <w:szCs w:val="28"/>
        </w:rPr>
        <w:t>сведения о котором носят временный характер, не допускается.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A97961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B26A91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A97961" w:rsidRDefault="00A9796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A97961">
        <w:rPr>
          <w:b/>
          <w:kern w:val="0"/>
          <w:sz w:val="28"/>
          <w:szCs w:val="28"/>
        </w:rPr>
        <w:t>:</w:t>
      </w:r>
      <w:r w:rsidR="006E25F3" w:rsidRPr="00A97961">
        <w:rPr>
          <w:b/>
          <w:kern w:val="0"/>
          <w:sz w:val="28"/>
          <w:szCs w:val="28"/>
        </w:rPr>
        <w:t>ЗУ40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65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, в районе </w:t>
      </w:r>
      <w:r w:rsidR="00A97961">
        <w:rPr>
          <w:kern w:val="0"/>
          <w:sz w:val="28"/>
          <w:szCs w:val="28"/>
        </w:rPr>
        <w:t xml:space="preserve">      </w:t>
      </w:r>
      <w:r w:rsidRPr="00D6761F">
        <w:rPr>
          <w:kern w:val="0"/>
          <w:sz w:val="28"/>
          <w:szCs w:val="28"/>
        </w:rPr>
        <w:t>д. 40Г.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40 образуется в результате раздела земельного участка </w:t>
      </w:r>
      <w:r w:rsidR="00A97961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075FCE">
        <w:rPr>
          <w:kern w:val="0"/>
          <w:sz w:val="28"/>
          <w:szCs w:val="28"/>
        </w:rPr>
        <w:t>,</w:t>
      </w:r>
      <w:r w:rsidR="00A97961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A97961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A97961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</w:t>
      </w:r>
      <w:r w:rsidRPr="00D6761F">
        <w:rPr>
          <w:kern w:val="0"/>
          <w:sz w:val="28"/>
          <w:szCs w:val="28"/>
        </w:rPr>
        <w:lastRenderedPageBreak/>
        <w:t>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</w:t>
      </w:r>
      <w:r w:rsidR="00DA7FF1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 xml:space="preserve">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DA7FF1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</w:t>
      </w:r>
      <w:r w:rsidR="00DA7FF1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ведения. Образование новых объектов недвижимости из объекта недвижимости, внесенные в </w:t>
      </w:r>
      <w:r w:rsidR="00DA7FF1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</w:t>
      </w:r>
      <w:r w:rsidR="00DA7FF1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котором носят временный характер, не допускается.</w:t>
      </w:r>
    </w:p>
    <w:p w:rsidR="006E25F3" w:rsidRPr="00DA7FF1" w:rsidRDefault="006E25F3" w:rsidP="00030D65">
      <w:pPr>
        <w:widowControl/>
        <w:spacing w:line="372" w:lineRule="auto"/>
        <w:ind w:firstLine="709"/>
        <w:rPr>
          <w:spacing w:val="4"/>
          <w:kern w:val="0"/>
          <w:sz w:val="28"/>
          <w:szCs w:val="28"/>
        </w:rPr>
      </w:pPr>
      <w:r w:rsidRPr="00DA7FF1">
        <w:rPr>
          <w:spacing w:val="4"/>
          <w:kern w:val="0"/>
          <w:sz w:val="28"/>
          <w:szCs w:val="28"/>
        </w:rPr>
        <w:t>Земельный участок расположен в зоне Ж</w:t>
      </w:r>
      <w:proofErr w:type="gramStart"/>
      <w:r w:rsidRPr="00DA7FF1">
        <w:rPr>
          <w:spacing w:val="4"/>
          <w:kern w:val="0"/>
          <w:sz w:val="28"/>
          <w:szCs w:val="28"/>
        </w:rPr>
        <w:t>М(</w:t>
      </w:r>
      <w:proofErr w:type="gramEnd"/>
      <w:r w:rsidRPr="00DA7FF1">
        <w:rPr>
          <w:spacing w:val="4"/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A7FF1">
        <w:rPr>
          <w:spacing w:val="4"/>
          <w:kern w:val="0"/>
          <w:sz w:val="28"/>
          <w:szCs w:val="28"/>
        </w:rPr>
        <w:t>Классификатором как</w:t>
      </w:r>
      <w:r w:rsidRPr="00DA7FF1">
        <w:rPr>
          <w:spacing w:val="4"/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962DDA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962DDA" w:rsidRDefault="00962DDA" w:rsidP="00030D65">
      <w:pPr>
        <w:widowControl/>
        <w:spacing w:line="372" w:lineRule="auto"/>
        <w:ind w:firstLine="709"/>
        <w:rPr>
          <w:b/>
          <w:kern w:val="0"/>
          <w:sz w:val="28"/>
          <w:szCs w:val="28"/>
        </w:rPr>
      </w:pPr>
      <w:r w:rsidRPr="00962DDA">
        <w:rPr>
          <w:b/>
          <w:kern w:val="0"/>
          <w:sz w:val="28"/>
          <w:szCs w:val="28"/>
        </w:rPr>
        <w:t>:</w:t>
      </w:r>
      <w:r w:rsidR="006E25F3" w:rsidRPr="00962DDA">
        <w:rPr>
          <w:b/>
          <w:kern w:val="0"/>
          <w:sz w:val="28"/>
          <w:szCs w:val="28"/>
        </w:rPr>
        <w:t>ЗУ41</w:t>
      </w:r>
    </w:p>
    <w:p w:rsidR="006E25F3" w:rsidRPr="00D6761F" w:rsidRDefault="006E25F3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11402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>, д. 40В, для многоквартирного дома.</w:t>
      </w:r>
    </w:p>
    <w:p w:rsidR="00B6714E" w:rsidRPr="00D6761F" w:rsidRDefault="006E25F3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15893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</w:t>
      </w:r>
      <w:r w:rsidR="006E25F3" w:rsidRPr="00756A6A">
        <w:rPr>
          <w:kern w:val="0"/>
          <w:sz w:val="28"/>
          <w:szCs w:val="28"/>
        </w:rPr>
        <w:t>,83</w:t>
      </w:r>
      <w:r w:rsidRPr="00756A6A">
        <w:rPr>
          <w:kern w:val="0"/>
          <w:sz w:val="28"/>
          <w:szCs w:val="28"/>
        </w:rPr>
        <w:t xml:space="preserve"> </w:t>
      </w:r>
      <w:r w:rsidR="006E25F3" w:rsidRPr="00756A6A">
        <w:rPr>
          <w:kern w:val="0"/>
          <w:sz w:val="28"/>
          <w:szCs w:val="28"/>
        </w:rPr>
        <w:t>=</w:t>
      </w:r>
      <w:r w:rsidRPr="00756A6A">
        <w:rPr>
          <w:kern w:val="0"/>
          <w:sz w:val="28"/>
          <w:szCs w:val="28"/>
        </w:rPr>
        <w:t xml:space="preserve"> </w:t>
      </w:r>
      <w:r w:rsidR="006E25F3" w:rsidRPr="00756A6A">
        <w:rPr>
          <w:kern w:val="0"/>
          <w:sz w:val="28"/>
          <w:szCs w:val="28"/>
        </w:rPr>
        <w:t>13191,</w:t>
      </w:r>
      <w:r w:rsidR="006E25F3" w:rsidRPr="00D6761F">
        <w:rPr>
          <w:kern w:val="0"/>
          <w:sz w:val="28"/>
          <w:szCs w:val="28"/>
        </w:rPr>
        <w:t xml:space="preserve">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DA7FF1" w:rsidRPr="00D6761F" w:rsidRDefault="00CB0EC5" w:rsidP="00030D65">
      <w:pPr>
        <w:widowControl/>
        <w:spacing w:line="372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</w:t>
      </w:r>
      <w:r w:rsidRPr="00756A6A">
        <w:rPr>
          <w:kern w:val="0"/>
          <w:sz w:val="28"/>
          <w:szCs w:val="28"/>
        </w:rPr>
        <w:t xml:space="preserve"> </w:t>
      </w:r>
      <w:r w:rsidR="00756A6A" w:rsidRPr="00756A6A">
        <w:rPr>
          <w:kern w:val="0"/>
          <w:sz w:val="28"/>
          <w:szCs w:val="28"/>
        </w:rPr>
        <w:t xml:space="preserve">15893 </w:t>
      </w:r>
      <w:r w:rsidR="006E25F3" w:rsidRPr="00756A6A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962DDA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41 площадью 11402 кв. м </w:t>
      </w:r>
      <w:r w:rsidR="00030D65"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>в</w:t>
      </w:r>
      <w:r w:rsidR="00030D65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 xml:space="preserve">результате раздела земельного участка </w:t>
      </w:r>
      <w:r w:rsidR="00030D65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36:34:0206001:79.</w:t>
      </w:r>
    </w:p>
    <w:p w:rsidR="006E25F3" w:rsidRPr="00D6761F" w:rsidRDefault="006E25F3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</w:t>
      </w:r>
      <w:r w:rsidR="00030D65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</w:t>
      </w:r>
      <w:r w:rsidR="00962DDA">
        <w:rPr>
          <w:kern w:val="0"/>
          <w:sz w:val="28"/>
          <w:szCs w:val="28"/>
        </w:rPr>
        <w:t>206001:8133, 36:34:0206001:8134</w:t>
      </w:r>
      <w:r w:rsidR="00030D65">
        <w:rPr>
          <w:kern w:val="0"/>
          <w:sz w:val="28"/>
          <w:szCs w:val="28"/>
        </w:rPr>
        <w:t>,</w:t>
      </w:r>
      <w:r w:rsidR="00962DDA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030D65" w:rsidRDefault="006E25F3" w:rsidP="00030D65">
      <w:pPr>
        <w:widowControl/>
        <w:spacing w:line="372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030D65">
        <w:rPr>
          <w:spacing w:val="-4"/>
          <w:kern w:val="0"/>
          <w:sz w:val="28"/>
          <w:szCs w:val="28"/>
        </w:rPr>
        <w:t xml:space="preserve">В соответствии с ч. 7 ст. 72 </w:t>
      </w:r>
      <w:r w:rsidR="00811D16" w:rsidRPr="00030D65">
        <w:rPr>
          <w:spacing w:val="-4"/>
          <w:kern w:val="0"/>
          <w:sz w:val="28"/>
          <w:szCs w:val="28"/>
        </w:rPr>
        <w:t>Федерального закона № 218-ФЗ</w:t>
      </w:r>
      <w:r w:rsidRPr="00030D65">
        <w:rPr>
          <w:spacing w:val="-4"/>
          <w:kern w:val="0"/>
          <w:sz w:val="28"/>
          <w:szCs w:val="28"/>
        </w:rPr>
        <w:t xml:space="preserve"> временный характер сведений государственного кадастра недвижимости об</w:t>
      </w:r>
      <w:r w:rsidR="00030D65">
        <w:rPr>
          <w:spacing w:val="-4"/>
          <w:kern w:val="0"/>
          <w:sz w:val="28"/>
          <w:szCs w:val="28"/>
        </w:rPr>
        <w:t xml:space="preserve"> </w:t>
      </w:r>
      <w:r w:rsidRPr="00030D65">
        <w:rPr>
          <w:spacing w:val="-4"/>
          <w:kern w:val="0"/>
          <w:sz w:val="28"/>
          <w:szCs w:val="28"/>
        </w:rPr>
        <w:t>образованных объектах недвижимости, предусмотренный ст</w:t>
      </w:r>
      <w:r w:rsidR="00962DDA" w:rsidRPr="00030D65">
        <w:rPr>
          <w:spacing w:val="-4"/>
          <w:kern w:val="0"/>
          <w:sz w:val="28"/>
          <w:szCs w:val="28"/>
        </w:rPr>
        <w:t>.</w:t>
      </w:r>
      <w:r w:rsidRPr="00030D65">
        <w:rPr>
          <w:spacing w:val="-4"/>
          <w:kern w:val="0"/>
          <w:sz w:val="28"/>
          <w:szCs w:val="28"/>
        </w:rPr>
        <w:t xml:space="preserve"> 24 </w:t>
      </w:r>
      <w:r w:rsidR="00675B8A" w:rsidRPr="00030D65">
        <w:rPr>
          <w:spacing w:val="-4"/>
          <w:kern w:val="0"/>
          <w:sz w:val="28"/>
          <w:szCs w:val="28"/>
        </w:rPr>
        <w:t>Федерального закона</w:t>
      </w:r>
      <w:r w:rsidR="00030D65">
        <w:rPr>
          <w:spacing w:val="-4"/>
          <w:kern w:val="0"/>
          <w:sz w:val="28"/>
          <w:szCs w:val="28"/>
        </w:rPr>
        <w:br/>
      </w:r>
      <w:r w:rsidR="00675B8A" w:rsidRPr="00030D65">
        <w:rPr>
          <w:spacing w:val="-4"/>
          <w:kern w:val="0"/>
          <w:sz w:val="28"/>
          <w:szCs w:val="28"/>
        </w:rPr>
        <w:t>№ 221-ФЗ</w:t>
      </w:r>
      <w:r w:rsidR="00962DDA" w:rsidRPr="00030D65">
        <w:rPr>
          <w:spacing w:val="-4"/>
          <w:kern w:val="0"/>
          <w:sz w:val="28"/>
          <w:szCs w:val="28"/>
        </w:rPr>
        <w:t xml:space="preserve"> </w:t>
      </w:r>
      <w:r w:rsidRPr="00030D65">
        <w:rPr>
          <w:spacing w:val="-4"/>
          <w:kern w:val="0"/>
          <w:sz w:val="28"/>
          <w:szCs w:val="28"/>
        </w:rPr>
        <w:t xml:space="preserve">(в редакции, действовавшей до 1 января </w:t>
      </w:r>
      <w:r w:rsidR="006B27DF" w:rsidRPr="00030D65">
        <w:rPr>
          <w:spacing w:val="-4"/>
          <w:kern w:val="0"/>
          <w:sz w:val="28"/>
          <w:szCs w:val="28"/>
        </w:rPr>
        <w:t>2017 </w:t>
      </w:r>
      <w:r w:rsidRPr="00030D65">
        <w:rPr>
          <w:spacing w:val="-4"/>
          <w:kern w:val="0"/>
          <w:sz w:val="28"/>
          <w:szCs w:val="28"/>
        </w:rPr>
        <w:t>года), сохраняется до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момента государственной регистрации права на</w:t>
      </w:r>
      <w:r w:rsidR="00030D65">
        <w:rPr>
          <w:spacing w:val="-4"/>
          <w:kern w:val="0"/>
          <w:sz w:val="28"/>
          <w:szCs w:val="28"/>
        </w:rPr>
        <w:t xml:space="preserve"> </w:t>
      </w:r>
      <w:r w:rsidRPr="00030D65">
        <w:rPr>
          <w:spacing w:val="-4"/>
          <w:kern w:val="0"/>
          <w:sz w:val="28"/>
          <w:szCs w:val="28"/>
        </w:rPr>
        <w:t>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030D65">
        <w:rPr>
          <w:spacing w:val="-4"/>
          <w:kern w:val="0"/>
          <w:sz w:val="28"/>
          <w:szCs w:val="28"/>
        </w:rPr>
        <w:t xml:space="preserve"> государственной или муниципальной собственности, но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не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позднее 1 марта 2022 года. По</w:t>
      </w:r>
      <w:r w:rsidR="00030D65">
        <w:rPr>
          <w:spacing w:val="-4"/>
          <w:kern w:val="0"/>
          <w:sz w:val="28"/>
          <w:szCs w:val="28"/>
        </w:rPr>
        <w:t xml:space="preserve"> </w:t>
      </w:r>
      <w:r w:rsidRPr="00030D65">
        <w:rPr>
          <w:spacing w:val="-4"/>
          <w:kern w:val="0"/>
          <w:sz w:val="28"/>
          <w:szCs w:val="28"/>
        </w:rPr>
        <w:t>истечении указанного срока сведения об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объектах недвижимости, которые носят временный характер (за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исключением сведений о земельных участках, находящихся в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государственной или муниципальной собственности, в отношении которых до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1</w:t>
      </w:r>
      <w:r w:rsidR="00030D65">
        <w:rPr>
          <w:spacing w:val="-4"/>
          <w:kern w:val="0"/>
          <w:sz w:val="28"/>
          <w:szCs w:val="28"/>
        </w:rPr>
        <w:t xml:space="preserve"> </w:t>
      </w:r>
      <w:r w:rsidRPr="00030D65">
        <w:rPr>
          <w:spacing w:val="-4"/>
          <w:kern w:val="0"/>
          <w:sz w:val="28"/>
          <w:szCs w:val="28"/>
        </w:rPr>
        <w:t xml:space="preserve">января </w:t>
      </w:r>
      <w:r w:rsidR="006B27DF" w:rsidRPr="00030D65">
        <w:rPr>
          <w:spacing w:val="-4"/>
          <w:kern w:val="0"/>
          <w:sz w:val="28"/>
          <w:szCs w:val="28"/>
        </w:rPr>
        <w:t>2017 </w:t>
      </w:r>
      <w:r w:rsidRPr="00030D65">
        <w:rPr>
          <w:spacing w:val="-4"/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962DDA" w:rsidRPr="00030D65">
        <w:rPr>
          <w:spacing w:val="-4"/>
          <w:kern w:val="0"/>
          <w:sz w:val="28"/>
          <w:szCs w:val="28"/>
        </w:rPr>
        <w:t xml:space="preserve">ЕГРН </w:t>
      </w:r>
      <w:r w:rsidRPr="00030D65">
        <w:rPr>
          <w:spacing w:val="-4"/>
          <w:kern w:val="0"/>
          <w:sz w:val="28"/>
          <w:szCs w:val="28"/>
        </w:rPr>
        <w:t xml:space="preserve">в порядке, предусмотренном порядком </w:t>
      </w:r>
      <w:r w:rsidR="00962DDA" w:rsidRPr="00030D65">
        <w:rPr>
          <w:spacing w:val="-4"/>
          <w:kern w:val="0"/>
          <w:sz w:val="28"/>
          <w:szCs w:val="28"/>
        </w:rPr>
        <w:t xml:space="preserve">его </w:t>
      </w:r>
      <w:r w:rsidRPr="00030D65">
        <w:rPr>
          <w:spacing w:val="-4"/>
          <w:kern w:val="0"/>
          <w:sz w:val="28"/>
          <w:szCs w:val="28"/>
        </w:rPr>
        <w:t xml:space="preserve">ведения. Образование новых объектов недвижимости из объекта недвижимости, внесенные в </w:t>
      </w:r>
      <w:r w:rsidR="00962DDA" w:rsidRPr="00030D65">
        <w:rPr>
          <w:spacing w:val="-4"/>
          <w:kern w:val="0"/>
          <w:sz w:val="28"/>
          <w:szCs w:val="28"/>
        </w:rPr>
        <w:t>ЕГРН</w:t>
      </w:r>
      <w:r w:rsidRPr="00030D65">
        <w:rPr>
          <w:spacing w:val="-4"/>
          <w:kern w:val="0"/>
          <w:sz w:val="28"/>
          <w:szCs w:val="28"/>
        </w:rPr>
        <w:t xml:space="preserve"> сведения о</w:t>
      </w:r>
      <w:r w:rsidR="00030D65">
        <w:rPr>
          <w:spacing w:val="-4"/>
          <w:kern w:val="0"/>
          <w:sz w:val="28"/>
          <w:szCs w:val="28"/>
        </w:rPr>
        <w:t> </w:t>
      </w:r>
      <w:r w:rsidRPr="00030D65">
        <w:rPr>
          <w:spacing w:val="-4"/>
          <w:kern w:val="0"/>
          <w:sz w:val="28"/>
          <w:szCs w:val="28"/>
        </w:rPr>
        <w:t>котором носят временный характер, не допускается.</w:t>
      </w:r>
    </w:p>
    <w:p w:rsidR="006E25F3" w:rsidRPr="00D6761F" w:rsidRDefault="006E25F3" w:rsidP="00030D6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962DDA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962DDA" w:rsidRDefault="00962DDA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2DDA">
        <w:rPr>
          <w:b/>
          <w:kern w:val="0"/>
          <w:sz w:val="28"/>
          <w:szCs w:val="28"/>
        </w:rPr>
        <w:t>ЗУ42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5726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>, д. 40Б,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В соответствии с электронным паспортом многоквартирный дом </w:t>
      </w:r>
      <w:r w:rsidR="004D11C2" w:rsidRPr="00D6761F">
        <w:rPr>
          <w:kern w:val="0"/>
          <w:sz w:val="28"/>
          <w:szCs w:val="28"/>
        </w:rPr>
        <w:t>по адресу:</w:t>
      </w:r>
      <w:r w:rsidR="00962DDA">
        <w:rPr>
          <w:kern w:val="0"/>
          <w:sz w:val="28"/>
          <w:szCs w:val="28"/>
        </w:rPr>
        <w:t xml:space="preserve"> ул. </w:t>
      </w:r>
      <w:proofErr w:type="spellStart"/>
      <w:r w:rsidR="00962DDA">
        <w:rPr>
          <w:kern w:val="0"/>
          <w:sz w:val="28"/>
          <w:szCs w:val="28"/>
        </w:rPr>
        <w:t>Хользунова</w:t>
      </w:r>
      <w:proofErr w:type="spellEnd"/>
      <w:r w:rsidR="00962DDA">
        <w:rPr>
          <w:kern w:val="0"/>
          <w:sz w:val="28"/>
          <w:szCs w:val="28"/>
        </w:rPr>
        <w:t>, д. 40Б, 16-этажный,</w:t>
      </w:r>
      <w:r w:rsidRPr="00D6761F">
        <w:rPr>
          <w:kern w:val="0"/>
          <w:sz w:val="28"/>
          <w:szCs w:val="28"/>
        </w:rPr>
        <w:t xml:space="preserve"> построен в 1989 году. В соответствии с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 xml:space="preserve"> для данной этажности отсутствует удельный показатель земельной доли, в </w:t>
      </w:r>
      <w:proofErr w:type="gramStart"/>
      <w:r w:rsidRPr="00D6761F">
        <w:rPr>
          <w:kern w:val="0"/>
          <w:sz w:val="28"/>
          <w:szCs w:val="28"/>
        </w:rPr>
        <w:t>связи</w:t>
      </w:r>
      <w:proofErr w:type="gramEnd"/>
      <w:r w:rsidRPr="00D6761F">
        <w:rPr>
          <w:kern w:val="0"/>
          <w:sz w:val="28"/>
          <w:szCs w:val="28"/>
        </w:rPr>
        <w:t xml:space="preserve"> с чем </w:t>
      </w:r>
      <w:r w:rsidR="00962DDA">
        <w:rPr>
          <w:kern w:val="0"/>
          <w:sz w:val="28"/>
          <w:szCs w:val="28"/>
        </w:rPr>
        <w:t>произвести</w:t>
      </w:r>
      <w:r w:rsidRPr="00D6761F">
        <w:rPr>
          <w:kern w:val="0"/>
          <w:sz w:val="28"/>
          <w:szCs w:val="28"/>
        </w:rPr>
        <w:t xml:space="preserve"> расчет</w:t>
      </w:r>
      <w:r w:rsidR="00962DDA">
        <w:rPr>
          <w:kern w:val="0"/>
          <w:sz w:val="28"/>
          <w:szCs w:val="28"/>
        </w:rPr>
        <w:t xml:space="preserve"> нормативного размера земельного участка</w:t>
      </w:r>
      <w:r w:rsidRPr="00D6761F">
        <w:rPr>
          <w:kern w:val="0"/>
          <w:sz w:val="28"/>
          <w:szCs w:val="28"/>
        </w:rPr>
        <w:t xml:space="preserve"> не представляется возможным.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42 площадью 5726 кв. м </w:t>
      </w:r>
      <w:r w:rsidR="00962DDA"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 xml:space="preserve">в результате раздела земельного участка </w:t>
      </w:r>
      <w:r w:rsidR="00962DDA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AF0C21">
        <w:rPr>
          <w:kern w:val="0"/>
          <w:sz w:val="28"/>
          <w:szCs w:val="28"/>
        </w:rPr>
        <w:t xml:space="preserve">, </w:t>
      </w:r>
      <w:r w:rsidR="00E14178">
        <w:rPr>
          <w:kern w:val="0"/>
          <w:sz w:val="28"/>
          <w:szCs w:val="28"/>
        </w:rPr>
        <w:t>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</w:t>
      </w:r>
      <w:r w:rsidR="00962DDA">
        <w:rPr>
          <w:kern w:val="0"/>
          <w:sz w:val="28"/>
          <w:szCs w:val="28"/>
        </w:rPr>
        <w:t>жимости, предусмотренный ст.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lastRenderedPageBreak/>
        <w:t>Федерального закона № 221-ФЗ</w:t>
      </w:r>
      <w:r w:rsidR="00962DDA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E14178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 </w:t>
      </w:r>
      <w:r w:rsidR="00E14178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 xml:space="preserve">ведения. Образование новых объектов недвижимости из объекта недвижимости, внесенные в </w:t>
      </w:r>
      <w:r w:rsidR="00880D97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880D97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880D97" w:rsidRDefault="00880D97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880D97">
        <w:rPr>
          <w:b/>
          <w:kern w:val="0"/>
          <w:sz w:val="28"/>
          <w:szCs w:val="28"/>
        </w:rPr>
        <w:t>ЗУ43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7291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>, д. 40Г, для многоквартирного дома.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B6714E"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7012,4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5820,3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7012,4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880D97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43 площадью 7291 кв. м </w:t>
      </w:r>
      <w:r w:rsidR="00880D97"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>в результате раздела земельного участка</w:t>
      </w:r>
      <w:r w:rsidR="00880D97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82652F">
        <w:rPr>
          <w:kern w:val="0"/>
          <w:sz w:val="28"/>
          <w:szCs w:val="28"/>
        </w:rPr>
        <w:t>,</w:t>
      </w:r>
      <w:r w:rsidR="00880D97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956CA0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>Федерального закона № 221-ФЗ</w:t>
      </w:r>
      <w:r w:rsidR="00880D97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(в 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исключаются из </w:t>
      </w:r>
      <w:r w:rsidR="0039410C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в порядке, предусмотренном порядком</w:t>
      </w:r>
      <w:r w:rsidR="0039410C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ведения. Образование новых объектов </w:t>
      </w:r>
      <w:r w:rsidRPr="00D6761F">
        <w:rPr>
          <w:kern w:val="0"/>
          <w:sz w:val="28"/>
          <w:szCs w:val="28"/>
        </w:rPr>
        <w:lastRenderedPageBreak/>
        <w:t xml:space="preserve">недвижимости из объекта недвижимости, внесенные в </w:t>
      </w:r>
      <w:r w:rsidR="0039410C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39410C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6E25F3" w:rsidRPr="0039410C" w:rsidRDefault="0039410C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39410C">
        <w:rPr>
          <w:b/>
          <w:kern w:val="0"/>
          <w:sz w:val="28"/>
          <w:szCs w:val="28"/>
        </w:rPr>
        <w:t>:</w:t>
      </w:r>
      <w:r w:rsidR="006E25F3" w:rsidRPr="0039410C">
        <w:rPr>
          <w:b/>
          <w:kern w:val="0"/>
          <w:sz w:val="28"/>
          <w:szCs w:val="28"/>
        </w:rPr>
        <w:t>ЗУ44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68 кв. м путем раздела земельного участка </w:t>
      </w:r>
      <w:r w:rsidR="0039410C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 xml:space="preserve">36:34:0206001:68.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39410C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>участка возможен с согласия</w:t>
      </w:r>
      <w:r w:rsidR="0039410C">
        <w:rPr>
          <w:kern w:val="0"/>
          <w:sz w:val="28"/>
          <w:szCs w:val="28"/>
        </w:rPr>
        <w:t xml:space="preserve"> его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</w:t>
      </w:r>
      <w:r w:rsidR="0039410C">
        <w:rPr>
          <w:kern w:val="0"/>
          <w:sz w:val="28"/>
          <w:szCs w:val="28"/>
        </w:rPr>
        <w:t xml:space="preserve">ы, границ территориальных зон, </w:t>
      </w:r>
      <w:r w:rsidRPr="00D6761F">
        <w:rPr>
          <w:kern w:val="0"/>
          <w:sz w:val="28"/>
          <w:szCs w:val="28"/>
        </w:rPr>
        <w:t xml:space="preserve">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>установленных в соответствии с иными нормативами градостроительного проектирования.</w:t>
      </w:r>
    </w:p>
    <w:p w:rsidR="006E25F3" w:rsidRPr="0039410C" w:rsidRDefault="0039410C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39410C">
        <w:rPr>
          <w:b/>
          <w:kern w:val="0"/>
          <w:sz w:val="28"/>
          <w:szCs w:val="28"/>
        </w:rPr>
        <w:t>ЗУ45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5415 кв. м для многоквартирного дома путем раздела земельного участка</w:t>
      </w:r>
      <w:r w:rsidR="0039410C"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36:34:0206001:68.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39410C">
        <w:rPr>
          <w:kern w:val="0"/>
          <w:sz w:val="28"/>
          <w:szCs w:val="28"/>
        </w:rPr>
        <w:t xml:space="preserve"> земельного </w:t>
      </w:r>
      <w:r w:rsidRPr="00D6761F">
        <w:rPr>
          <w:kern w:val="0"/>
          <w:sz w:val="28"/>
          <w:szCs w:val="28"/>
        </w:rPr>
        <w:t xml:space="preserve">участка возможен с согласия </w:t>
      </w:r>
      <w:r w:rsidR="0039410C">
        <w:rPr>
          <w:kern w:val="0"/>
          <w:sz w:val="28"/>
          <w:szCs w:val="28"/>
        </w:rPr>
        <w:t>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B6714E"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10858,3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9012,4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10858,3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39410C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39410C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39410C" w:rsidRDefault="0039410C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lastRenderedPageBreak/>
        <w:t>:</w:t>
      </w:r>
      <w:r w:rsidR="006E25F3" w:rsidRPr="0039410C">
        <w:rPr>
          <w:b/>
          <w:kern w:val="0"/>
          <w:sz w:val="28"/>
          <w:szCs w:val="28"/>
        </w:rPr>
        <w:t>ЗУ46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2172 кв. м для многоквартирного дома путем раздела земельного участка </w:t>
      </w:r>
      <w:r w:rsidR="00025F09">
        <w:rPr>
          <w:kern w:val="0"/>
          <w:sz w:val="28"/>
          <w:szCs w:val="28"/>
        </w:rPr>
        <w:t xml:space="preserve"> с кадастровым номером </w:t>
      </w:r>
      <w:r w:rsidRPr="00D6761F">
        <w:rPr>
          <w:kern w:val="0"/>
          <w:sz w:val="28"/>
          <w:szCs w:val="28"/>
        </w:rPr>
        <w:t xml:space="preserve">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C359D1">
        <w:rPr>
          <w:kern w:val="0"/>
          <w:sz w:val="28"/>
          <w:szCs w:val="28"/>
        </w:rPr>
        <w:t>земельного участка</w:t>
      </w:r>
      <w:r w:rsidRPr="00D6761F">
        <w:rPr>
          <w:kern w:val="0"/>
          <w:sz w:val="28"/>
          <w:szCs w:val="28"/>
        </w:rPr>
        <w:t xml:space="preserve"> возможен с согласия</w:t>
      </w:r>
      <w:r w:rsidR="00C359D1">
        <w:rPr>
          <w:kern w:val="0"/>
          <w:sz w:val="28"/>
          <w:szCs w:val="28"/>
        </w:rPr>
        <w:t xml:space="preserve"> 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8779,1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0,66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5794,2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8779,1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0,66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359D1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</w:t>
      </w:r>
      <w:r w:rsidR="00C359D1">
        <w:rPr>
          <w:kern w:val="0"/>
          <w:sz w:val="28"/>
          <w:szCs w:val="28"/>
        </w:rPr>
        <w:t>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C359D1" w:rsidRDefault="00C359D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359D1">
        <w:rPr>
          <w:b/>
          <w:kern w:val="0"/>
          <w:sz w:val="28"/>
          <w:szCs w:val="28"/>
        </w:rPr>
        <w:t>ЗУ47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1309 кв. м для многоквартирного дома путем раздела земельного </w:t>
      </w:r>
      <w:r w:rsidRPr="00D6761F">
        <w:rPr>
          <w:kern w:val="0"/>
          <w:sz w:val="28"/>
          <w:szCs w:val="28"/>
        </w:rPr>
        <w:lastRenderedPageBreak/>
        <w:t xml:space="preserve">участка </w:t>
      </w:r>
      <w:r w:rsidR="00C359D1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C359D1">
        <w:rPr>
          <w:kern w:val="0"/>
          <w:sz w:val="28"/>
          <w:szCs w:val="28"/>
        </w:rPr>
        <w:t xml:space="preserve"> земельного участка</w:t>
      </w:r>
      <w:r w:rsidRPr="00D6761F">
        <w:rPr>
          <w:kern w:val="0"/>
          <w:sz w:val="28"/>
          <w:szCs w:val="28"/>
        </w:rPr>
        <w:t xml:space="preserve"> возможен с согласия</w:t>
      </w:r>
      <w:r w:rsidR="00C359D1">
        <w:rPr>
          <w:kern w:val="0"/>
          <w:sz w:val="28"/>
          <w:szCs w:val="28"/>
        </w:rPr>
        <w:t xml:space="preserve"> 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B6714E"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4322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2895,7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4322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846EA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359D1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C359D1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B26A91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5B3CCF" w:rsidRPr="00D6761F">
        <w:rPr>
          <w:kern w:val="0"/>
          <w:sz w:val="28"/>
          <w:szCs w:val="28"/>
        </w:rPr>
        <w:t>хся планировочных особенностей.</w:t>
      </w:r>
    </w:p>
    <w:p w:rsidR="006E25F3" w:rsidRPr="00C359D1" w:rsidRDefault="00C359D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C359D1">
        <w:rPr>
          <w:b/>
          <w:kern w:val="0"/>
          <w:sz w:val="28"/>
          <w:szCs w:val="28"/>
        </w:rPr>
        <w:t>:</w:t>
      </w:r>
      <w:r w:rsidR="006E25F3" w:rsidRPr="00C359D1">
        <w:rPr>
          <w:b/>
          <w:kern w:val="0"/>
          <w:sz w:val="28"/>
          <w:szCs w:val="28"/>
        </w:rPr>
        <w:t>ЗУ48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1431 кв. м для многоквартирного дома путем раздела земельного участка </w:t>
      </w:r>
      <w:r w:rsidR="00C359D1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 xml:space="preserve">36:34:0602001:21. При этом земельный участок, раздел которого осуществлен, сохраняется в измененных границах </w:t>
      </w:r>
      <w:r w:rsidRPr="00D6761F">
        <w:rPr>
          <w:kern w:val="0"/>
          <w:sz w:val="28"/>
          <w:szCs w:val="28"/>
        </w:rPr>
        <w:lastRenderedPageBreak/>
        <w:t>(измененный земельный участок). Раздел</w:t>
      </w:r>
      <w:r w:rsidR="00C903F9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C903F9">
        <w:rPr>
          <w:kern w:val="0"/>
          <w:sz w:val="28"/>
          <w:szCs w:val="28"/>
        </w:rPr>
        <w:t xml:space="preserve"> 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B6714E"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4339,8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2907,7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4339,8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903F9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C903F9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C903F9" w:rsidRDefault="00C903F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C903F9">
        <w:rPr>
          <w:b/>
          <w:kern w:val="0"/>
          <w:sz w:val="28"/>
          <w:szCs w:val="28"/>
        </w:rPr>
        <w:t>:</w:t>
      </w:r>
      <w:r w:rsidR="006E25F3" w:rsidRPr="00C903F9">
        <w:rPr>
          <w:b/>
          <w:kern w:val="0"/>
          <w:sz w:val="28"/>
          <w:szCs w:val="28"/>
        </w:rPr>
        <w:t>ЗУ49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2108 кв. м для многоквартирного дома путем раздела земельного участка</w:t>
      </w:r>
      <w:r w:rsidR="00C903F9">
        <w:rPr>
          <w:kern w:val="0"/>
          <w:sz w:val="28"/>
          <w:szCs w:val="28"/>
        </w:rPr>
        <w:t xml:space="preserve"> с кадастровым номером </w:t>
      </w:r>
      <w:r w:rsidRPr="00D6761F">
        <w:rPr>
          <w:kern w:val="0"/>
          <w:sz w:val="28"/>
          <w:szCs w:val="28"/>
        </w:rPr>
        <w:t>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C903F9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</w:t>
      </w:r>
      <w:r w:rsidR="00C903F9">
        <w:rPr>
          <w:kern w:val="0"/>
          <w:sz w:val="28"/>
          <w:szCs w:val="28"/>
        </w:rPr>
        <w:t>озможен с согласия 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B6714E"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4335,5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2904,8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4335,5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903F9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C903F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C903F9" w:rsidRDefault="00C903F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C903F9">
        <w:rPr>
          <w:b/>
          <w:kern w:val="0"/>
          <w:sz w:val="28"/>
          <w:szCs w:val="28"/>
        </w:rPr>
        <w:t>:</w:t>
      </w:r>
      <w:r w:rsidR="006E25F3" w:rsidRPr="00C903F9">
        <w:rPr>
          <w:b/>
          <w:kern w:val="0"/>
          <w:sz w:val="28"/>
          <w:szCs w:val="28"/>
        </w:rPr>
        <w:t>ЗУ51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77 кв. м путем раздела земельного участка </w:t>
      </w:r>
      <w:r w:rsidR="00C903F9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C903F9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C903F9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C903F9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903F9" w:rsidRDefault="00C903F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C903F9">
        <w:rPr>
          <w:b/>
          <w:kern w:val="0"/>
          <w:sz w:val="28"/>
          <w:szCs w:val="28"/>
        </w:rPr>
        <w:t>:</w:t>
      </w:r>
      <w:r w:rsidR="006E25F3" w:rsidRPr="00C903F9">
        <w:rPr>
          <w:b/>
          <w:kern w:val="0"/>
          <w:sz w:val="28"/>
          <w:szCs w:val="28"/>
        </w:rPr>
        <w:t>ЗУ52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79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C903F9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 </w:t>
      </w:r>
      <w:r w:rsidR="00C903F9">
        <w:rPr>
          <w:kern w:val="0"/>
          <w:sz w:val="28"/>
          <w:szCs w:val="28"/>
        </w:rPr>
        <w:t>его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C903F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903F9" w:rsidRDefault="00C903F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C903F9">
        <w:rPr>
          <w:b/>
          <w:kern w:val="0"/>
          <w:sz w:val="28"/>
          <w:szCs w:val="28"/>
        </w:rPr>
        <w:t>:</w:t>
      </w:r>
      <w:r w:rsidR="006E25F3" w:rsidRPr="00C903F9">
        <w:rPr>
          <w:b/>
          <w:kern w:val="0"/>
          <w:sz w:val="28"/>
          <w:szCs w:val="28"/>
        </w:rPr>
        <w:t>ЗУ53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78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C903F9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>участка возможен с согласия</w:t>
      </w:r>
      <w:r w:rsidR="00C903F9">
        <w:rPr>
          <w:kern w:val="0"/>
          <w:sz w:val="28"/>
          <w:szCs w:val="28"/>
        </w:rPr>
        <w:t xml:space="preserve"> его собственника.</w:t>
      </w:r>
    </w:p>
    <w:p w:rsidR="006E25F3" w:rsidRPr="00D6761F" w:rsidRDefault="006E25F3" w:rsidP="006838E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6838E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CB79E6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903F9" w:rsidRDefault="00C903F9" w:rsidP="006838E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 w:rsidRPr="00C903F9">
        <w:rPr>
          <w:b/>
          <w:kern w:val="0"/>
          <w:sz w:val="28"/>
          <w:szCs w:val="28"/>
        </w:rPr>
        <w:t>:</w:t>
      </w:r>
      <w:r w:rsidR="006E25F3" w:rsidRPr="00C903F9">
        <w:rPr>
          <w:b/>
          <w:kern w:val="0"/>
          <w:sz w:val="28"/>
          <w:szCs w:val="28"/>
        </w:rPr>
        <w:t>ЗУ54</w:t>
      </w:r>
    </w:p>
    <w:p w:rsidR="006E25F3" w:rsidRPr="00D6761F" w:rsidRDefault="006E25F3" w:rsidP="006838E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50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C903F9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 </w:t>
      </w:r>
      <w:r w:rsidR="00C903F9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>собственника.</w:t>
      </w:r>
    </w:p>
    <w:p w:rsidR="006E25F3" w:rsidRPr="00756A6A" w:rsidRDefault="006E25F3" w:rsidP="006838E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</w:t>
      </w:r>
      <w:proofErr w:type="spellStart"/>
      <w:r w:rsidR="00756A6A" w:rsidRPr="00756A6A">
        <w:rPr>
          <w:kern w:val="0"/>
          <w:sz w:val="28"/>
          <w:szCs w:val="28"/>
        </w:rPr>
        <w:t>повысительная</w:t>
      </w:r>
      <w:proofErr w:type="spellEnd"/>
      <w:r w:rsidR="00756A6A" w:rsidRPr="00756A6A">
        <w:rPr>
          <w:kern w:val="0"/>
          <w:sz w:val="28"/>
          <w:szCs w:val="28"/>
        </w:rPr>
        <w:t xml:space="preserve"> насосная станция.</w:t>
      </w:r>
    </w:p>
    <w:p w:rsidR="006E25F3" w:rsidRPr="00D6761F" w:rsidRDefault="006E25F3" w:rsidP="006838E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территориальных зон</w:t>
      </w:r>
      <w:r w:rsidR="00CB79E6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903F9" w:rsidRDefault="00C903F9" w:rsidP="006838E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 w:rsidRPr="00C903F9">
        <w:rPr>
          <w:b/>
          <w:kern w:val="0"/>
          <w:sz w:val="28"/>
          <w:szCs w:val="28"/>
        </w:rPr>
        <w:t>:</w:t>
      </w:r>
      <w:r w:rsidR="006E25F3" w:rsidRPr="00C903F9">
        <w:rPr>
          <w:b/>
          <w:kern w:val="0"/>
          <w:sz w:val="28"/>
          <w:szCs w:val="28"/>
        </w:rPr>
        <w:t>ЗУ55</w:t>
      </w:r>
    </w:p>
    <w:p w:rsidR="006E25F3" w:rsidRPr="00D6761F" w:rsidRDefault="006E25F3" w:rsidP="006838E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88 кв. м путем раздела земельного участка с кадастровым номером </w:t>
      </w:r>
      <w:r w:rsidRPr="00D6761F">
        <w:rPr>
          <w:kern w:val="0"/>
          <w:sz w:val="28"/>
          <w:szCs w:val="28"/>
        </w:rPr>
        <w:lastRenderedPageBreak/>
        <w:t xml:space="preserve">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C903F9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 xml:space="preserve">участка возможен с согласия </w:t>
      </w:r>
      <w:r w:rsidR="00C903F9">
        <w:rPr>
          <w:kern w:val="0"/>
          <w:sz w:val="28"/>
          <w:szCs w:val="28"/>
        </w:rPr>
        <w:t>его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C903F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903F9" w:rsidRDefault="00C903F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C903F9">
        <w:rPr>
          <w:b/>
          <w:kern w:val="0"/>
          <w:sz w:val="28"/>
          <w:szCs w:val="28"/>
        </w:rPr>
        <w:t>:</w:t>
      </w:r>
      <w:r w:rsidR="006E25F3" w:rsidRPr="00C903F9">
        <w:rPr>
          <w:b/>
          <w:kern w:val="0"/>
          <w:sz w:val="28"/>
          <w:szCs w:val="28"/>
        </w:rPr>
        <w:t>ЗУ56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107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C903F9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 </w:t>
      </w:r>
      <w:r w:rsidR="00C903F9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>собственника.</w:t>
      </w:r>
    </w:p>
    <w:p w:rsidR="006E25F3" w:rsidRPr="00756A6A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</w:t>
      </w:r>
      <w:r w:rsidR="00756A6A" w:rsidRPr="00756A6A">
        <w:rPr>
          <w:kern w:val="0"/>
          <w:sz w:val="28"/>
          <w:szCs w:val="28"/>
        </w:rPr>
        <w:t>канализационная насосная станция</w:t>
      </w:r>
      <w:r w:rsidRPr="00756A6A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802D00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>установленных в соответствии с иными нормативами градостроительного проектирования.</w:t>
      </w:r>
    </w:p>
    <w:p w:rsidR="006E25F3" w:rsidRPr="00802D00" w:rsidRDefault="00802D00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802D00">
        <w:rPr>
          <w:b/>
          <w:kern w:val="0"/>
          <w:sz w:val="28"/>
          <w:szCs w:val="28"/>
        </w:rPr>
        <w:t>:</w:t>
      </w:r>
      <w:r w:rsidR="006E25F3" w:rsidRPr="00802D00">
        <w:rPr>
          <w:b/>
          <w:kern w:val="0"/>
          <w:sz w:val="28"/>
          <w:szCs w:val="28"/>
        </w:rPr>
        <w:t>ЗУ57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71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802D00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>участка возможен с согласия</w:t>
      </w:r>
      <w:r w:rsidR="00802D00">
        <w:rPr>
          <w:kern w:val="0"/>
          <w:sz w:val="28"/>
          <w:szCs w:val="28"/>
        </w:rPr>
        <w:t xml:space="preserve"> его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802D00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802D00" w:rsidRDefault="00802D00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802D00">
        <w:rPr>
          <w:b/>
          <w:kern w:val="0"/>
          <w:sz w:val="28"/>
          <w:szCs w:val="28"/>
        </w:rPr>
        <w:t>:</w:t>
      </w:r>
      <w:r w:rsidR="006E25F3" w:rsidRPr="00802D00">
        <w:rPr>
          <w:b/>
          <w:kern w:val="0"/>
          <w:sz w:val="28"/>
          <w:szCs w:val="28"/>
        </w:rPr>
        <w:t>ЗУ58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13153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3E0138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 </w:t>
      </w:r>
      <w:r w:rsidR="003E0138">
        <w:rPr>
          <w:kern w:val="0"/>
          <w:sz w:val="28"/>
          <w:szCs w:val="28"/>
        </w:rPr>
        <w:t>его собственника.</w:t>
      </w:r>
    </w:p>
    <w:p w:rsidR="00B6714E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B6714E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26213,3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21757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B0EC5" w:rsidRPr="00D6761F" w:rsidRDefault="00CB0EC5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B0EC5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lastRenderedPageBreak/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26213,3 </w:t>
      </w:r>
      <w:r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3E0138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3E0138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3E0138" w:rsidRDefault="003E013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3E0138">
        <w:rPr>
          <w:b/>
          <w:kern w:val="0"/>
          <w:sz w:val="28"/>
          <w:szCs w:val="28"/>
        </w:rPr>
        <w:t>ЗУ59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7250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3E0138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 </w:t>
      </w:r>
      <w:r w:rsidR="003E0138">
        <w:rPr>
          <w:kern w:val="0"/>
          <w:sz w:val="28"/>
          <w:szCs w:val="28"/>
        </w:rPr>
        <w:t>его собственника.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10824,2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8999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10824,2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3E0138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</w:t>
      </w:r>
      <w:r w:rsidR="003E0138">
        <w:rPr>
          <w:kern w:val="0"/>
          <w:sz w:val="28"/>
          <w:szCs w:val="28"/>
        </w:rPr>
        <w:t>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BD337A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5B3CCF" w:rsidRPr="00D6761F">
        <w:rPr>
          <w:kern w:val="0"/>
          <w:sz w:val="28"/>
          <w:szCs w:val="28"/>
        </w:rPr>
        <w:t>хся планировочных особенностей.</w:t>
      </w:r>
    </w:p>
    <w:p w:rsidR="006E25F3" w:rsidRPr="003E0138" w:rsidRDefault="003E013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3E0138">
        <w:rPr>
          <w:b/>
          <w:kern w:val="0"/>
          <w:sz w:val="28"/>
          <w:szCs w:val="28"/>
        </w:rPr>
        <w:t>:</w:t>
      </w:r>
      <w:r w:rsidR="006E25F3" w:rsidRPr="003E0138">
        <w:rPr>
          <w:b/>
          <w:kern w:val="0"/>
          <w:sz w:val="28"/>
          <w:szCs w:val="28"/>
        </w:rPr>
        <w:t>ЗУ60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77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3E0138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3E0138">
        <w:rPr>
          <w:kern w:val="0"/>
          <w:sz w:val="28"/>
          <w:szCs w:val="28"/>
        </w:rPr>
        <w:t xml:space="preserve"> его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3E0138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>установленных в соответствии с иными нормативами градостроительного проектирования.</w:t>
      </w:r>
    </w:p>
    <w:p w:rsidR="006E25F3" w:rsidRPr="003E0138" w:rsidRDefault="003E0138" w:rsidP="003A5035">
      <w:pPr>
        <w:widowControl/>
        <w:spacing w:line="372" w:lineRule="auto"/>
        <w:ind w:firstLine="709"/>
        <w:rPr>
          <w:b/>
          <w:kern w:val="0"/>
          <w:sz w:val="28"/>
          <w:szCs w:val="28"/>
        </w:rPr>
      </w:pPr>
      <w:r w:rsidRPr="003E0138">
        <w:rPr>
          <w:b/>
          <w:kern w:val="0"/>
          <w:sz w:val="28"/>
          <w:szCs w:val="28"/>
        </w:rPr>
        <w:t>:</w:t>
      </w:r>
      <w:r w:rsidR="006E25F3" w:rsidRPr="003E0138">
        <w:rPr>
          <w:b/>
          <w:kern w:val="0"/>
          <w:sz w:val="28"/>
          <w:szCs w:val="28"/>
        </w:rPr>
        <w:t>ЗУ61</w:t>
      </w:r>
    </w:p>
    <w:p w:rsidR="006E25F3" w:rsidRPr="00D6761F" w:rsidRDefault="006E25F3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</w:t>
      </w:r>
      <w:r w:rsidR="003E0138">
        <w:rPr>
          <w:kern w:val="0"/>
          <w:sz w:val="28"/>
          <w:szCs w:val="28"/>
        </w:rPr>
        <w:t>ть земельный участок площадью 14</w:t>
      </w:r>
      <w:r w:rsidRPr="00D6761F">
        <w:rPr>
          <w:kern w:val="0"/>
          <w:sz w:val="28"/>
          <w:szCs w:val="28"/>
        </w:rPr>
        <w:t xml:space="preserve"> 042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3E0138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3E0138">
        <w:rPr>
          <w:kern w:val="0"/>
          <w:sz w:val="28"/>
          <w:szCs w:val="28"/>
        </w:rPr>
        <w:t xml:space="preserve"> его собственника.</w:t>
      </w:r>
    </w:p>
    <w:p w:rsidR="009A5E60" w:rsidRPr="00D6761F" w:rsidRDefault="006E25F3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9A5E60" w:rsidRPr="00D6761F">
        <w:rPr>
          <w:kern w:val="0"/>
          <w:sz w:val="28"/>
          <w:szCs w:val="28"/>
        </w:rPr>
        <w:t>:</w:t>
      </w:r>
    </w:p>
    <w:p w:rsidR="006E25F3" w:rsidRPr="00D6761F" w:rsidRDefault="009A5E60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13242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10990,9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3A5035">
      <w:pPr>
        <w:widowControl/>
        <w:spacing w:line="372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13242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3E0138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3E0138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3A5035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6E25F3" w:rsidRPr="003E0138" w:rsidRDefault="003E013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lastRenderedPageBreak/>
        <w:t>:</w:t>
      </w:r>
      <w:r w:rsidR="006E25F3" w:rsidRPr="003E0138">
        <w:rPr>
          <w:b/>
          <w:kern w:val="0"/>
          <w:sz w:val="28"/>
          <w:szCs w:val="28"/>
        </w:rPr>
        <w:t>ЗУ62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6691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3E0138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>участка возможен с согласия</w:t>
      </w:r>
      <w:r w:rsidR="003E0138">
        <w:rPr>
          <w:kern w:val="0"/>
          <w:sz w:val="28"/>
          <w:szCs w:val="28"/>
        </w:rPr>
        <w:t xml:space="preserve"> его собственника.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12162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10094,5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12162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3E0138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3E0138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3E0138" w:rsidRDefault="003E013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3E0138">
        <w:rPr>
          <w:b/>
          <w:kern w:val="0"/>
          <w:sz w:val="28"/>
          <w:szCs w:val="28"/>
        </w:rPr>
        <w:t>ЗУ63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8044 кв. м для многоквартирного дома путем раздела земельного </w:t>
      </w:r>
      <w:r w:rsidRPr="00D6761F">
        <w:rPr>
          <w:kern w:val="0"/>
          <w:sz w:val="28"/>
          <w:szCs w:val="28"/>
        </w:rPr>
        <w:lastRenderedPageBreak/>
        <w:t xml:space="preserve">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3E0138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 xml:space="preserve">участка возможен с согласия </w:t>
      </w:r>
      <w:r w:rsidR="003E0138">
        <w:rPr>
          <w:kern w:val="0"/>
          <w:sz w:val="28"/>
          <w:szCs w:val="28"/>
        </w:rPr>
        <w:t>его собственника.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7031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5835,7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7031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3E0138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3E0138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6E25F3" w:rsidRPr="003E0138" w:rsidRDefault="003E013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3E0138">
        <w:rPr>
          <w:b/>
          <w:kern w:val="0"/>
          <w:sz w:val="28"/>
          <w:szCs w:val="28"/>
        </w:rPr>
        <w:t>ЗУ64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5784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</w:t>
      </w:r>
      <w:r w:rsidRPr="00D6761F">
        <w:rPr>
          <w:kern w:val="0"/>
          <w:sz w:val="28"/>
          <w:szCs w:val="28"/>
        </w:rPr>
        <w:lastRenderedPageBreak/>
        <w:t>(измененный земельный участок). Раздел</w:t>
      </w:r>
      <w:r w:rsidR="003E0138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3E0138">
        <w:rPr>
          <w:kern w:val="0"/>
          <w:sz w:val="28"/>
          <w:szCs w:val="28"/>
        </w:rPr>
        <w:t xml:space="preserve"> его собственника.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7160,4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5943,1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7160,4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AD72F3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AD72F3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BD337A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5B3CCF" w:rsidRPr="00D6761F">
        <w:rPr>
          <w:kern w:val="0"/>
          <w:sz w:val="28"/>
          <w:szCs w:val="28"/>
        </w:rPr>
        <w:t>хся планировочных особенностей.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ЗУ65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5767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AD72F3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 xml:space="preserve">участка возможен с согласия </w:t>
      </w:r>
      <w:r w:rsidR="00AD72F3">
        <w:rPr>
          <w:kern w:val="0"/>
          <w:sz w:val="28"/>
          <w:szCs w:val="28"/>
        </w:rPr>
        <w:t>его собственника.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9A5E60"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5083,3</w:t>
      </w:r>
      <w:r w:rsidRPr="00D6761F">
        <w:rPr>
          <w:kern w:val="0"/>
          <w:sz w:val="28"/>
          <w:szCs w:val="28"/>
        </w:rPr>
        <w:t xml:space="preserve"> ×</w:t>
      </w:r>
      <w:r w:rsidR="006E25F3" w:rsidRPr="00D6761F">
        <w:rPr>
          <w:kern w:val="0"/>
          <w:sz w:val="28"/>
          <w:szCs w:val="28"/>
        </w:rPr>
        <w:t xml:space="preserve"> 0,85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4320,1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5083,3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0,85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AD72F3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AD72F3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AD72F3"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ЗУ66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4812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AD72F3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AD72F3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</w:t>
      </w:r>
      <w:r w:rsidR="00AD72F3">
        <w:rPr>
          <w:kern w:val="0"/>
          <w:sz w:val="28"/>
          <w:szCs w:val="28"/>
        </w:rPr>
        <w:t>ика.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9006,2</w:t>
      </w:r>
      <w:r w:rsidRPr="00D6761F">
        <w:rPr>
          <w:kern w:val="0"/>
          <w:sz w:val="28"/>
          <w:szCs w:val="28"/>
        </w:rPr>
        <w:t xml:space="preserve"> ×</w:t>
      </w:r>
      <w:r w:rsidR="006E25F3" w:rsidRPr="00D6761F">
        <w:rPr>
          <w:kern w:val="0"/>
          <w:sz w:val="28"/>
          <w:szCs w:val="28"/>
        </w:rPr>
        <w:t xml:space="preserve"> 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7475,1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lastRenderedPageBreak/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9006,2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AD72F3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AD72F3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AD72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</w:t>
      </w:r>
      <w:r w:rsidRPr="00AD72F3">
        <w:rPr>
          <w:kern w:val="0"/>
          <w:sz w:val="28"/>
          <w:szCs w:val="28"/>
        </w:rPr>
        <w:t>ади в силу сложившихся планировочных особенностей.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ЗУ67</w:t>
      </w:r>
    </w:p>
    <w:p w:rsidR="006E25F3" w:rsidRPr="00A21B7F" w:rsidRDefault="006E25F3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A21B7F">
        <w:rPr>
          <w:spacing w:val="-4"/>
          <w:kern w:val="0"/>
          <w:sz w:val="28"/>
          <w:szCs w:val="28"/>
        </w:rPr>
        <w:t xml:space="preserve">Проектом межевания предлагается образовать земельный участок площадью 1767 кв. м, расположенный </w:t>
      </w:r>
      <w:r w:rsidR="004D11C2" w:rsidRPr="00A21B7F">
        <w:rPr>
          <w:spacing w:val="-4"/>
          <w:kern w:val="0"/>
          <w:sz w:val="28"/>
          <w:szCs w:val="28"/>
        </w:rPr>
        <w:t>по адресу:</w:t>
      </w:r>
      <w:r w:rsidRPr="00A21B7F">
        <w:rPr>
          <w:spacing w:val="-4"/>
          <w:kern w:val="0"/>
          <w:sz w:val="28"/>
          <w:szCs w:val="28"/>
        </w:rPr>
        <w:t xml:space="preserve"> ул. Шишкова, в районе д.</w:t>
      </w:r>
      <w:r w:rsidR="00A21B7F" w:rsidRPr="00A21B7F">
        <w:rPr>
          <w:spacing w:val="-4"/>
          <w:kern w:val="0"/>
          <w:sz w:val="28"/>
          <w:szCs w:val="28"/>
        </w:rPr>
        <w:t> </w:t>
      </w:r>
      <w:r w:rsidRPr="00A21B7F">
        <w:rPr>
          <w:spacing w:val="-4"/>
          <w:kern w:val="0"/>
          <w:sz w:val="28"/>
          <w:szCs w:val="28"/>
        </w:rPr>
        <w:t>75Б.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67 образуется из земель, государственная собственность на которые не разграничена.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расположен в зоне Т. Вид разрешенного использования образуемого земельного участка устанавливается</w:t>
      </w:r>
      <w:proofErr w:type="gramEnd"/>
      <w:r w:rsidRPr="00D6761F">
        <w:rPr>
          <w:kern w:val="0"/>
          <w:sz w:val="28"/>
          <w:szCs w:val="28"/>
        </w:rPr>
        <w:t xml:space="preserve">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AD72F3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>установленных в соответствии с иными нормативами градостроительного проектирования.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ЗУ69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19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AD72F3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 </w:t>
      </w:r>
      <w:r w:rsidR="00AD72F3">
        <w:rPr>
          <w:kern w:val="0"/>
          <w:sz w:val="28"/>
          <w:szCs w:val="28"/>
        </w:rPr>
        <w:t>его собственника.</w:t>
      </w:r>
    </w:p>
    <w:p w:rsidR="006E25F3" w:rsidRPr="00756A6A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</w:t>
      </w:r>
      <w:proofErr w:type="spellStart"/>
      <w:r w:rsidR="00756A6A" w:rsidRPr="00756A6A">
        <w:rPr>
          <w:kern w:val="0"/>
          <w:sz w:val="28"/>
          <w:szCs w:val="28"/>
        </w:rPr>
        <w:t>повысительная</w:t>
      </w:r>
      <w:proofErr w:type="spellEnd"/>
      <w:r w:rsidR="00756A6A" w:rsidRPr="00756A6A">
        <w:rPr>
          <w:kern w:val="0"/>
          <w:sz w:val="28"/>
          <w:szCs w:val="28"/>
        </w:rPr>
        <w:t xml:space="preserve"> насосная 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</w:t>
      </w:r>
      <w:r w:rsidR="00AD72F3">
        <w:rPr>
          <w:kern w:val="0"/>
          <w:sz w:val="28"/>
          <w:szCs w:val="28"/>
        </w:rPr>
        <w:t xml:space="preserve">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ЗУ71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 площадью 2102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AD72F3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возможен с согласия</w:t>
      </w:r>
      <w:r w:rsidR="00AD72F3">
        <w:rPr>
          <w:kern w:val="0"/>
          <w:sz w:val="28"/>
          <w:szCs w:val="28"/>
        </w:rPr>
        <w:t xml:space="preserve"> его</w:t>
      </w:r>
      <w:r w:rsidRPr="00D6761F">
        <w:rPr>
          <w:kern w:val="0"/>
          <w:sz w:val="28"/>
          <w:szCs w:val="28"/>
        </w:rPr>
        <w:t xml:space="preserve"> 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«Благоустройство территории».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D6761F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картографической подосно</w:t>
      </w:r>
      <w:r w:rsidR="00AD72F3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ЗУ72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2943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AD72F3">
        <w:rPr>
          <w:kern w:val="0"/>
          <w:sz w:val="28"/>
          <w:szCs w:val="28"/>
        </w:rPr>
        <w:t xml:space="preserve">земельного </w:t>
      </w:r>
      <w:r w:rsidRPr="00D6761F">
        <w:rPr>
          <w:kern w:val="0"/>
          <w:sz w:val="28"/>
          <w:szCs w:val="28"/>
        </w:rPr>
        <w:t xml:space="preserve">участка возможен с согласия </w:t>
      </w:r>
      <w:r w:rsidR="00AD72F3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>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«Благоустройство территории».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AD72F3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AD72F3"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ЗУ73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2586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AD72F3">
        <w:rPr>
          <w:kern w:val="0"/>
          <w:sz w:val="28"/>
          <w:szCs w:val="28"/>
        </w:rPr>
        <w:t>пр-кт</w:t>
      </w:r>
      <w:proofErr w:type="spellEnd"/>
      <w:r w:rsidR="00AD72F3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</w:t>
      </w:r>
      <w:r w:rsidR="00AD72F3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между жилыми домами.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73 образуется в результате раздела земельного участка </w:t>
      </w:r>
      <w:r w:rsidR="00F01B51" w:rsidRPr="00D6761F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36:34:0206001:70.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</w:t>
      </w:r>
      <w:r w:rsidR="00AD72F3">
        <w:rPr>
          <w:kern w:val="0"/>
          <w:sz w:val="28"/>
          <w:szCs w:val="28"/>
        </w:rPr>
        <w:t>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AD72F3"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ЗУ74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7026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Раздел </w:t>
      </w:r>
      <w:r w:rsidR="006067D8">
        <w:rPr>
          <w:kern w:val="0"/>
          <w:sz w:val="28"/>
          <w:szCs w:val="28"/>
        </w:rPr>
        <w:t>земельного</w:t>
      </w:r>
      <w:r w:rsidR="00AD72F3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участка возможен с согласия </w:t>
      </w:r>
      <w:r w:rsidR="00AD72F3">
        <w:rPr>
          <w:kern w:val="0"/>
          <w:sz w:val="28"/>
          <w:szCs w:val="28"/>
        </w:rPr>
        <w:t xml:space="preserve">его </w:t>
      </w:r>
      <w:r w:rsidRPr="00D6761F">
        <w:rPr>
          <w:kern w:val="0"/>
          <w:sz w:val="28"/>
          <w:szCs w:val="28"/>
        </w:rPr>
        <w:t>собственника.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AD72F3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AD72F3" w:rsidRDefault="00AD72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AD72F3">
        <w:rPr>
          <w:b/>
          <w:kern w:val="0"/>
          <w:sz w:val="28"/>
          <w:szCs w:val="28"/>
        </w:rPr>
        <w:t>:</w:t>
      </w:r>
      <w:r w:rsidR="006E25F3" w:rsidRPr="00AD72F3">
        <w:rPr>
          <w:b/>
          <w:kern w:val="0"/>
          <w:sz w:val="28"/>
          <w:szCs w:val="28"/>
        </w:rPr>
        <w:t>ЗУ75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4501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AD72F3">
        <w:rPr>
          <w:kern w:val="0"/>
          <w:sz w:val="28"/>
          <w:szCs w:val="28"/>
        </w:rPr>
        <w:t>пр-кт</w:t>
      </w:r>
      <w:proofErr w:type="spellEnd"/>
      <w:r w:rsidR="00AD72F3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260C34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96А, для многоквартирного дома.</w:t>
      </w:r>
    </w:p>
    <w:p w:rsidR="00AD72F3" w:rsidRPr="00D6761F" w:rsidRDefault="00AD72F3" w:rsidP="00AD72F3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У75 площадью 4501 кв. м </w:t>
      </w:r>
      <w:r w:rsidR="007478D9"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 xml:space="preserve">в результате раздела земельного участка </w:t>
      </w:r>
      <w:r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36:34:0206001:105.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5617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4662,1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5617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AD72F3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7478D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ЗУ77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3382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7478D9">
        <w:rPr>
          <w:kern w:val="0"/>
          <w:sz w:val="28"/>
          <w:szCs w:val="28"/>
        </w:rPr>
        <w:t xml:space="preserve"> </w:t>
      </w:r>
      <w:proofErr w:type="spellStart"/>
      <w:r w:rsidR="007478D9">
        <w:rPr>
          <w:kern w:val="0"/>
          <w:sz w:val="28"/>
          <w:szCs w:val="28"/>
        </w:rPr>
        <w:t>пр-кт</w:t>
      </w:r>
      <w:proofErr w:type="spellEnd"/>
      <w:r w:rsidRPr="00D6761F">
        <w:rPr>
          <w:kern w:val="0"/>
          <w:sz w:val="28"/>
          <w:szCs w:val="28"/>
        </w:rPr>
        <w:t xml:space="preserve"> Московский, д.</w:t>
      </w:r>
      <w:r w:rsidR="00DA1392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92Б, для многоквартирного дома.</w:t>
      </w:r>
    </w:p>
    <w:p w:rsidR="007478D9" w:rsidRPr="00D6761F" w:rsidRDefault="007478D9" w:rsidP="007478D9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У77 площадью 3382 кв. м </w:t>
      </w:r>
      <w:r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>в результате раздела земельного участка</w:t>
      </w:r>
      <w:r>
        <w:rPr>
          <w:kern w:val="0"/>
          <w:sz w:val="28"/>
          <w:szCs w:val="28"/>
        </w:rPr>
        <w:t xml:space="preserve"> с кадастровым номером </w:t>
      </w:r>
      <w:r w:rsidRPr="00D6761F">
        <w:rPr>
          <w:kern w:val="0"/>
          <w:sz w:val="28"/>
          <w:szCs w:val="28"/>
        </w:rPr>
        <w:t xml:space="preserve"> 36:34:0206001:105.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4734,8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3929,9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lastRenderedPageBreak/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4734,8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7478D9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территориал</w:t>
      </w:r>
      <w:r w:rsidR="007478D9">
        <w:rPr>
          <w:kern w:val="0"/>
          <w:sz w:val="28"/>
          <w:szCs w:val="28"/>
        </w:rPr>
        <w:t>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7478D9"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ЗУ78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3506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4257B3">
        <w:rPr>
          <w:kern w:val="0"/>
          <w:sz w:val="28"/>
          <w:szCs w:val="28"/>
        </w:rPr>
        <w:t>пр-кт</w:t>
      </w:r>
      <w:proofErr w:type="spellEnd"/>
      <w:r w:rsidR="004257B3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DA1392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92А, для многоквартирного дома.</w:t>
      </w:r>
    </w:p>
    <w:p w:rsidR="007478D9" w:rsidRPr="00D6761F" w:rsidRDefault="007478D9" w:rsidP="007478D9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У78 площадью 3506 кв. м </w:t>
      </w:r>
      <w:r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 xml:space="preserve">в результате раздела земельного участка </w:t>
      </w:r>
      <w:r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36:34:0206001:105.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5617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4662,1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5617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7478D9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7478D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7478D9"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ЗУ79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38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7478D9">
        <w:rPr>
          <w:kern w:val="0"/>
          <w:sz w:val="28"/>
          <w:szCs w:val="28"/>
        </w:rPr>
        <w:t>пр-кт</w:t>
      </w:r>
      <w:proofErr w:type="spellEnd"/>
      <w:r w:rsidR="007478D9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в районе д.</w:t>
      </w:r>
      <w:r w:rsidR="005C24E7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90к1.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79 образуется в результате раздела земельного участка </w:t>
      </w:r>
      <w:r w:rsidR="007478D9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36:34:0206001:108.</w:t>
      </w:r>
    </w:p>
    <w:p w:rsidR="006E25F3" w:rsidRPr="00756A6A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</w:t>
      </w:r>
      <w:r w:rsidR="00756A6A" w:rsidRPr="00756A6A">
        <w:rPr>
          <w:kern w:val="0"/>
          <w:sz w:val="28"/>
          <w:szCs w:val="28"/>
        </w:rPr>
        <w:t>блочная комплектная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7478D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>установленных в соответствии с иными нормативами градостроительного проектирования.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7478D9"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46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7478D9">
        <w:rPr>
          <w:kern w:val="0"/>
          <w:sz w:val="28"/>
          <w:szCs w:val="28"/>
        </w:rPr>
        <w:t xml:space="preserve"> </w:t>
      </w:r>
      <w:proofErr w:type="spellStart"/>
      <w:r w:rsidR="007478D9">
        <w:rPr>
          <w:kern w:val="0"/>
          <w:sz w:val="28"/>
          <w:szCs w:val="28"/>
        </w:rPr>
        <w:t>пр-кт</w:t>
      </w:r>
      <w:proofErr w:type="spellEnd"/>
      <w:r w:rsidR="007478D9">
        <w:rPr>
          <w:kern w:val="0"/>
          <w:sz w:val="28"/>
          <w:szCs w:val="28"/>
        </w:rPr>
        <w:t xml:space="preserve">  Московский</w:t>
      </w:r>
      <w:r w:rsidRPr="00D6761F">
        <w:rPr>
          <w:kern w:val="0"/>
          <w:sz w:val="28"/>
          <w:szCs w:val="28"/>
        </w:rPr>
        <w:t>, в районе д.</w:t>
      </w:r>
      <w:r w:rsidR="00B7511C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90к1.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80 образуется в результате раздела земельного участка </w:t>
      </w:r>
      <w:r w:rsidR="007478D9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36:34:0206001:76.</w:t>
      </w:r>
    </w:p>
    <w:p w:rsidR="00756A6A" w:rsidRPr="00756A6A" w:rsidRDefault="006E25F3" w:rsidP="00756A6A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На земельном участке расположена </w:t>
      </w:r>
      <w:r w:rsidR="00756A6A" w:rsidRPr="00756A6A">
        <w:rPr>
          <w:kern w:val="0"/>
          <w:sz w:val="28"/>
          <w:szCs w:val="28"/>
        </w:rPr>
        <w:t>блочная комплектная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7478D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7478D9"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ЗУ81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46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7478D9">
        <w:rPr>
          <w:kern w:val="0"/>
          <w:sz w:val="28"/>
          <w:szCs w:val="28"/>
        </w:rPr>
        <w:t xml:space="preserve"> </w:t>
      </w:r>
      <w:proofErr w:type="spellStart"/>
      <w:r w:rsidR="007478D9">
        <w:rPr>
          <w:kern w:val="0"/>
          <w:sz w:val="28"/>
          <w:szCs w:val="28"/>
        </w:rPr>
        <w:t>пр-кт</w:t>
      </w:r>
      <w:proofErr w:type="spellEnd"/>
      <w:r w:rsidR="007478D9">
        <w:rPr>
          <w:kern w:val="0"/>
          <w:sz w:val="28"/>
          <w:szCs w:val="28"/>
        </w:rPr>
        <w:t xml:space="preserve"> Московски</w:t>
      </w:r>
      <w:r w:rsidR="009C0D09">
        <w:rPr>
          <w:kern w:val="0"/>
          <w:sz w:val="28"/>
          <w:szCs w:val="28"/>
        </w:rPr>
        <w:t>й</w:t>
      </w:r>
      <w:r w:rsidRPr="00D6761F">
        <w:rPr>
          <w:kern w:val="0"/>
          <w:sz w:val="28"/>
          <w:szCs w:val="28"/>
        </w:rPr>
        <w:t>, в районе д.</w:t>
      </w:r>
      <w:r w:rsidR="003E039B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81 образуется в результате раздела земельного участка</w:t>
      </w:r>
      <w:r w:rsidR="007478D9">
        <w:rPr>
          <w:kern w:val="0"/>
          <w:sz w:val="28"/>
          <w:szCs w:val="28"/>
        </w:rPr>
        <w:t xml:space="preserve"> с кадастровым номером </w:t>
      </w:r>
      <w:r w:rsidRPr="00D6761F">
        <w:rPr>
          <w:kern w:val="0"/>
          <w:sz w:val="28"/>
          <w:szCs w:val="28"/>
        </w:rPr>
        <w:t>36:34:0206001:108.</w:t>
      </w:r>
    </w:p>
    <w:p w:rsidR="006E25F3" w:rsidRPr="00D6761F" w:rsidRDefault="006E25F3" w:rsidP="00756A6A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</w:t>
      </w:r>
      <w:r w:rsidRPr="00D6761F">
        <w:rPr>
          <w:kern w:val="0"/>
          <w:sz w:val="28"/>
          <w:szCs w:val="28"/>
        </w:rPr>
        <w:lastRenderedPageBreak/>
        <w:t xml:space="preserve">услуг». На земельном участке расположена </w:t>
      </w:r>
      <w:r w:rsidR="00756A6A" w:rsidRPr="00756A6A">
        <w:rPr>
          <w:kern w:val="0"/>
          <w:sz w:val="28"/>
          <w:szCs w:val="28"/>
        </w:rPr>
        <w:t>блочная комплектная трансформаторная подстанция.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</w:t>
      </w:r>
      <w:r w:rsidR="007478D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7478D9"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ЗУ82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15701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7478D9">
        <w:rPr>
          <w:kern w:val="0"/>
          <w:sz w:val="28"/>
          <w:szCs w:val="28"/>
        </w:rPr>
        <w:t xml:space="preserve"> </w:t>
      </w:r>
      <w:proofErr w:type="spellStart"/>
      <w:r w:rsidR="007478D9">
        <w:rPr>
          <w:kern w:val="0"/>
          <w:sz w:val="28"/>
          <w:szCs w:val="28"/>
        </w:rPr>
        <w:t>пр-кт</w:t>
      </w:r>
      <w:proofErr w:type="spellEnd"/>
      <w:r w:rsidRPr="00D6761F">
        <w:rPr>
          <w:kern w:val="0"/>
          <w:sz w:val="28"/>
          <w:szCs w:val="28"/>
        </w:rPr>
        <w:t xml:space="preserve"> Московский, д.</w:t>
      </w:r>
      <w:r w:rsidR="00985E0C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90к1, для многоквартирного дома.</w:t>
      </w:r>
    </w:p>
    <w:p w:rsidR="007478D9" w:rsidRPr="00D6761F" w:rsidRDefault="007478D9" w:rsidP="007478D9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У82 площадью 15701 кв. м образуется в результате раздела земельного участка</w:t>
      </w:r>
      <w:r>
        <w:rPr>
          <w:kern w:val="0"/>
          <w:sz w:val="28"/>
          <w:szCs w:val="28"/>
        </w:rPr>
        <w:t xml:space="preserve"> с кадастровым номером</w:t>
      </w:r>
      <w:r w:rsidRPr="00D6761F">
        <w:rPr>
          <w:kern w:val="0"/>
          <w:sz w:val="28"/>
          <w:szCs w:val="28"/>
        </w:rPr>
        <w:t xml:space="preserve"> 36:34:0206001:108.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57864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38768,9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57864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7478D9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D6761F">
        <w:rPr>
          <w:kern w:val="0"/>
          <w:sz w:val="28"/>
          <w:szCs w:val="28"/>
        </w:rPr>
        <w:lastRenderedPageBreak/>
        <w:t>картографической подосн</w:t>
      </w:r>
      <w:r w:rsidR="007478D9">
        <w:rPr>
          <w:kern w:val="0"/>
          <w:sz w:val="28"/>
          <w:szCs w:val="28"/>
        </w:rPr>
        <w:t>овы, границ территориальных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7478D9"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ЗУ83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8900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D466A9">
        <w:rPr>
          <w:kern w:val="0"/>
          <w:sz w:val="28"/>
          <w:szCs w:val="28"/>
        </w:rPr>
        <w:t>пр-кт</w:t>
      </w:r>
      <w:proofErr w:type="spellEnd"/>
      <w:r w:rsidR="00D466A9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E94690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90, для многоквартирного дома.</w:t>
      </w:r>
    </w:p>
    <w:p w:rsidR="007478D9" w:rsidRPr="00D6761F" w:rsidRDefault="007478D9" w:rsidP="007478D9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У83 площадью 8900 кв. м образуется в результате раздела земельного участка </w:t>
      </w:r>
      <w:r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>36:34:0206001:108.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26269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0,64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16812,2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26269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0,64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7478D9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границ терри</w:t>
      </w:r>
      <w:r w:rsidR="007478D9">
        <w:rPr>
          <w:kern w:val="0"/>
          <w:sz w:val="28"/>
          <w:szCs w:val="28"/>
        </w:rPr>
        <w:t>ториальных зон,</w:t>
      </w:r>
      <w:r w:rsidRPr="00D6761F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7478D9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7478D9"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2411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B00EF2">
        <w:rPr>
          <w:kern w:val="0"/>
          <w:sz w:val="28"/>
          <w:szCs w:val="28"/>
        </w:rPr>
        <w:t xml:space="preserve"> </w:t>
      </w:r>
      <w:proofErr w:type="spellStart"/>
      <w:r w:rsidR="00B00EF2">
        <w:rPr>
          <w:kern w:val="0"/>
          <w:sz w:val="28"/>
          <w:szCs w:val="28"/>
        </w:rPr>
        <w:t>пр-кт</w:t>
      </w:r>
      <w:proofErr w:type="spellEnd"/>
      <w:r w:rsidRPr="00D6761F">
        <w:rPr>
          <w:kern w:val="0"/>
          <w:sz w:val="28"/>
          <w:szCs w:val="28"/>
        </w:rPr>
        <w:t xml:space="preserve"> Московский, между жилыми домами.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84 образуется в результате раздела земельного участка</w:t>
      </w:r>
      <w:r w:rsidR="00B00EF2">
        <w:rPr>
          <w:kern w:val="0"/>
          <w:sz w:val="28"/>
          <w:szCs w:val="28"/>
        </w:rPr>
        <w:t xml:space="preserve"> с кадастровым номером </w:t>
      </w:r>
      <w:r w:rsidRPr="00D6761F">
        <w:rPr>
          <w:kern w:val="0"/>
          <w:sz w:val="28"/>
          <w:szCs w:val="28"/>
        </w:rPr>
        <w:t>36:34:0206001:108.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7478D9" w:rsidRDefault="00B00EF2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ЗУ87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3593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6800,6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0,69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4692,4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6800,6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0,69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B00EF2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B00EF2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3283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7212,4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0,69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4976,6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7212,4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0,69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B00EF2">
        <w:rPr>
          <w:kern w:val="0"/>
          <w:sz w:val="28"/>
          <w:szCs w:val="28"/>
        </w:rPr>
        <w:t>п</w:t>
      </w:r>
      <w:r w:rsidR="00CB0EC5" w:rsidRPr="00D6761F">
        <w:rPr>
          <w:kern w:val="0"/>
          <w:sz w:val="28"/>
          <w:szCs w:val="28"/>
        </w:rPr>
        <w:t>риложению</w:t>
      </w:r>
      <w:proofErr w:type="gramStart"/>
      <w:r w:rsidR="00CB0EC5" w:rsidRPr="00D6761F">
        <w:rPr>
          <w:kern w:val="0"/>
          <w:sz w:val="28"/>
          <w:szCs w:val="28"/>
        </w:rPr>
        <w:t xml:space="preserve"> 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B00EF2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ЗУ89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3396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6849,3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4589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6849,3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B00EF2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B00EF2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ЗУ90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4270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6809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0,69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4698,2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6809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0,69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B00EF2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7478D9" w:rsidRDefault="00417B2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7478D9">
        <w:rPr>
          <w:b/>
          <w:kern w:val="0"/>
          <w:sz w:val="28"/>
          <w:szCs w:val="28"/>
        </w:rPr>
        <w:t>ЗУ91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2462 кв. м путем раздела земельного участка </w:t>
      </w:r>
      <w:r w:rsidR="00417B21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 xml:space="preserve">36:34:0206001:68.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BD337A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</w:t>
      </w:r>
      <w:r w:rsidR="005B3CCF" w:rsidRPr="00D6761F">
        <w:rPr>
          <w:kern w:val="0"/>
          <w:sz w:val="28"/>
          <w:szCs w:val="28"/>
        </w:rPr>
        <w:t>достроительного проектирования.</w:t>
      </w:r>
    </w:p>
    <w:p w:rsidR="006E25F3" w:rsidRPr="00417B21" w:rsidRDefault="00417B2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417B21">
        <w:rPr>
          <w:b/>
          <w:kern w:val="0"/>
          <w:sz w:val="28"/>
          <w:szCs w:val="28"/>
        </w:rPr>
        <w:t>:</w:t>
      </w:r>
      <w:r w:rsidR="006E25F3" w:rsidRPr="00417B21">
        <w:rPr>
          <w:b/>
          <w:kern w:val="0"/>
          <w:sz w:val="28"/>
          <w:szCs w:val="28"/>
        </w:rPr>
        <w:t>ЗУ93</w:t>
      </w:r>
    </w:p>
    <w:p w:rsidR="006E25F3" w:rsidRPr="009B6709" w:rsidRDefault="006E25F3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9B6709">
        <w:rPr>
          <w:spacing w:val="-4"/>
          <w:kern w:val="0"/>
          <w:sz w:val="28"/>
          <w:szCs w:val="28"/>
        </w:rPr>
        <w:t xml:space="preserve">Проектом межевания предлагается образовать земельный участок площадью 81 кв. м, расположенный </w:t>
      </w:r>
      <w:r w:rsidR="004D11C2" w:rsidRPr="009B6709">
        <w:rPr>
          <w:spacing w:val="-4"/>
          <w:kern w:val="0"/>
          <w:sz w:val="28"/>
          <w:szCs w:val="28"/>
        </w:rPr>
        <w:t>по адресу:</w:t>
      </w:r>
      <w:r w:rsidRPr="009B6709">
        <w:rPr>
          <w:spacing w:val="-4"/>
          <w:kern w:val="0"/>
          <w:sz w:val="28"/>
          <w:szCs w:val="28"/>
        </w:rPr>
        <w:t xml:space="preserve"> ул. </w:t>
      </w:r>
      <w:proofErr w:type="spellStart"/>
      <w:r w:rsidRPr="009B6709">
        <w:rPr>
          <w:spacing w:val="-4"/>
          <w:kern w:val="0"/>
          <w:sz w:val="28"/>
          <w:szCs w:val="28"/>
        </w:rPr>
        <w:t>Хользунова</w:t>
      </w:r>
      <w:proofErr w:type="spellEnd"/>
      <w:r w:rsidRPr="009B6709">
        <w:rPr>
          <w:spacing w:val="-4"/>
          <w:kern w:val="0"/>
          <w:sz w:val="28"/>
          <w:szCs w:val="28"/>
        </w:rPr>
        <w:t>, в районе д.</w:t>
      </w:r>
      <w:r w:rsidR="009B6709" w:rsidRPr="009B6709">
        <w:rPr>
          <w:spacing w:val="-4"/>
          <w:kern w:val="0"/>
          <w:sz w:val="28"/>
          <w:szCs w:val="28"/>
        </w:rPr>
        <w:t> </w:t>
      </w:r>
      <w:r w:rsidRPr="009B6709">
        <w:rPr>
          <w:spacing w:val="-4"/>
          <w:kern w:val="0"/>
          <w:sz w:val="28"/>
          <w:szCs w:val="28"/>
        </w:rPr>
        <w:t>40Д.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93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36:34:0206001:8131, 36:34:0206001:8132, 36:34:0206001:8133, 36:34:0206001:8134</w:t>
      </w:r>
      <w:r w:rsidR="00882FC1">
        <w:rPr>
          <w:kern w:val="0"/>
          <w:sz w:val="28"/>
          <w:szCs w:val="28"/>
        </w:rPr>
        <w:t>,</w:t>
      </w:r>
      <w:r w:rsidR="00417B21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417B21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 xml:space="preserve">Федерального закона № </w:t>
      </w:r>
      <w:r w:rsidR="00417B21">
        <w:rPr>
          <w:kern w:val="0"/>
          <w:sz w:val="28"/>
          <w:szCs w:val="28"/>
        </w:rPr>
        <w:t xml:space="preserve">221-ФЗ (в </w:t>
      </w:r>
      <w:r w:rsidRPr="00D6761F">
        <w:rPr>
          <w:kern w:val="0"/>
          <w:sz w:val="28"/>
          <w:szCs w:val="28"/>
        </w:rPr>
        <w:t xml:space="preserve">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</w:t>
      </w:r>
      <w:r w:rsidR="00417B21">
        <w:rPr>
          <w:kern w:val="0"/>
          <w:sz w:val="28"/>
          <w:szCs w:val="28"/>
        </w:rPr>
        <w:t>исключаются из ЕГРН в порядке, предусмотренном порядком его ведения</w:t>
      </w:r>
      <w:r w:rsidRPr="00D6761F">
        <w:rPr>
          <w:kern w:val="0"/>
          <w:sz w:val="28"/>
          <w:szCs w:val="28"/>
        </w:rPr>
        <w:t xml:space="preserve">. Образование новых объектов недвижимости из объекта недвижимости, внесенные в </w:t>
      </w:r>
      <w:r w:rsidR="00417B21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</w:t>
      </w:r>
      <w:r w:rsidRPr="00D6761F">
        <w:rPr>
          <w:kern w:val="0"/>
          <w:sz w:val="28"/>
          <w:szCs w:val="28"/>
        </w:rPr>
        <w:lastRenderedPageBreak/>
        <w:t>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417B21" w:rsidRDefault="00417B2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417B21">
        <w:rPr>
          <w:b/>
          <w:kern w:val="0"/>
          <w:sz w:val="28"/>
          <w:szCs w:val="28"/>
        </w:rPr>
        <w:t>:</w:t>
      </w:r>
      <w:r w:rsidR="006E25F3" w:rsidRPr="00417B21">
        <w:rPr>
          <w:b/>
          <w:kern w:val="0"/>
          <w:sz w:val="28"/>
          <w:szCs w:val="28"/>
        </w:rPr>
        <w:t>ЗУ95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405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417B21" w:rsidRDefault="00417B21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417B21">
        <w:rPr>
          <w:b/>
          <w:kern w:val="0"/>
          <w:sz w:val="28"/>
          <w:szCs w:val="28"/>
        </w:rPr>
        <w:t>:</w:t>
      </w:r>
      <w:r w:rsidR="006E25F3" w:rsidRPr="00417B21">
        <w:rPr>
          <w:b/>
          <w:kern w:val="0"/>
          <w:sz w:val="28"/>
          <w:szCs w:val="28"/>
        </w:rPr>
        <w:t>ЗУ96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599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417B21">
        <w:rPr>
          <w:kern w:val="0"/>
          <w:sz w:val="28"/>
          <w:szCs w:val="28"/>
        </w:rPr>
        <w:t>пр-кт</w:t>
      </w:r>
      <w:proofErr w:type="spellEnd"/>
      <w:r w:rsidR="00417B21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в районе д.</w:t>
      </w:r>
      <w:r w:rsidR="003475CD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108</w:t>
      </w:r>
      <w:r w:rsidR="00961FEB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96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:34:0206001:69.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ОДМ.</w:t>
      </w:r>
      <w:r w:rsidR="00AB3AC0" w:rsidRPr="00D6761F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«Благоустройство территории».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D6761F">
        <w:rPr>
          <w:kern w:val="0"/>
          <w:sz w:val="28"/>
          <w:szCs w:val="28"/>
        </w:rPr>
        <w:lastRenderedPageBreak/>
        <w:t xml:space="preserve">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961FEB" w:rsidRDefault="00961FEB" w:rsidP="00F202A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ЗУ97</w:t>
      </w:r>
    </w:p>
    <w:p w:rsidR="006E25F3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</w:t>
      </w:r>
      <w:r w:rsidRPr="002D5F6E">
        <w:rPr>
          <w:kern w:val="0"/>
          <w:sz w:val="28"/>
          <w:szCs w:val="28"/>
        </w:rPr>
        <w:t>площадью 3375 кв</w:t>
      </w:r>
      <w:r w:rsidRPr="00D6761F">
        <w:rPr>
          <w:kern w:val="0"/>
          <w:sz w:val="28"/>
          <w:szCs w:val="28"/>
        </w:rPr>
        <w:t xml:space="preserve">. м путем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 xml:space="preserve">:34:0206001:68.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756A6A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«Дошкольное, начальное и среднее общее образование». На земельном участке расположены спортивные площадки и объекты, принадлежащие расположенной на земельном участке </w:t>
      </w:r>
      <w:r w:rsidR="00961FEB">
        <w:rPr>
          <w:kern w:val="0"/>
          <w:sz w:val="28"/>
          <w:szCs w:val="28"/>
        </w:rPr>
        <w:t xml:space="preserve">с кадастровым номером </w:t>
      </w:r>
      <w:r w:rsidRPr="00D6761F">
        <w:rPr>
          <w:kern w:val="0"/>
          <w:sz w:val="28"/>
          <w:szCs w:val="28"/>
        </w:rPr>
        <w:t xml:space="preserve">36:34:0206001:69 школе. </w:t>
      </w:r>
    </w:p>
    <w:p w:rsidR="006E25F3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961FEB" w:rsidP="00F202A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ЗУ98</w:t>
      </w:r>
    </w:p>
    <w:p w:rsidR="006E25F3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32042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 108.</w:t>
      </w:r>
    </w:p>
    <w:p w:rsidR="006E25F3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98 образуется в результате объединения земельных участков, предложенных к образованию</w:t>
      </w:r>
      <w:r w:rsidR="00961FEB">
        <w:rPr>
          <w:kern w:val="0"/>
          <w:sz w:val="28"/>
          <w:szCs w:val="28"/>
        </w:rPr>
        <w:t>,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16 и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97.</w:t>
      </w:r>
    </w:p>
    <w:p w:rsidR="006E25F3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«Дошкольное, начальное и среднее общее образование». На земельном участке расположена школа, а также спортивные площадки и объекты, принадлежащие ей.</w:t>
      </w:r>
    </w:p>
    <w:p w:rsidR="006E25F3" w:rsidRPr="00961FEB" w:rsidRDefault="006E25F3" w:rsidP="00F202A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</w:t>
      </w:r>
      <w:r w:rsidRPr="00961FEB">
        <w:rPr>
          <w:kern w:val="0"/>
          <w:sz w:val="28"/>
          <w:szCs w:val="28"/>
        </w:rPr>
        <w:t>проектирования.</w:t>
      </w:r>
      <w:r w:rsidRPr="00961FEB">
        <w:rPr>
          <w:b/>
          <w:kern w:val="0"/>
          <w:sz w:val="28"/>
          <w:szCs w:val="28"/>
        </w:rPr>
        <w:t xml:space="preserve"> </w:t>
      </w:r>
    </w:p>
    <w:p w:rsidR="006E25F3" w:rsidRPr="00961FEB" w:rsidRDefault="00961FEB" w:rsidP="00F202A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ЗУ99</w:t>
      </w:r>
    </w:p>
    <w:p w:rsidR="006E25F3" w:rsidRPr="00114B4C" w:rsidRDefault="006E25F3" w:rsidP="00F202A8">
      <w:pPr>
        <w:widowControl/>
        <w:spacing w:line="348" w:lineRule="auto"/>
        <w:ind w:firstLine="709"/>
        <w:rPr>
          <w:spacing w:val="4"/>
          <w:kern w:val="0"/>
          <w:sz w:val="28"/>
          <w:szCs w:val="28"/>
        </w:rPr>
      </w:pPr>
      <w:r w:rsidRPr="00114B4C">
        <w:rPr>
          <w:spacing w:val="4"/>
          <w:kern w:val="0"/>
          <w:sz w:val="28"/>
          <w:szCs w:val="28"/>
        </w:rPr>
        <w:t xml:space="preserve">Проектом межевания предлагается образовать земельный участок площадью 9 кв. м, расположенный </w:t>
      </w:r>
      <w:r w:rsidR="004D11C2" w:rsidRPr="00114B4C">
        <w:rPr>
          <w:spacing w:val="4"/>
          <w:kern w:val="0"/>
          <w:sz w:val="28"/>
          <w:szCs w:val="28"/>
        </w:rPr>
        <w:t>по адресу:</w:t>
      </w:r>
      <w:r w:rsidRPr="00114B4C">
        <w:rPr>
          <w:spacing w:val="4"/>
          <w:kern w:val="0"/>
          <w:sz w:val="28"/>
          <w:szCs w:val="28"/>
        </w:rPr>
        <w:t xml:space="preserve"> </w:t>
      </w:r>
      <w:proofErr w:type="spellStart"/>
      <w:r w:rsidR="00114B4C" w:rsidRPr="00114B4C">
        <w:rPr>
          <w:spacing w:val="4"/>
          <w:kern w:val="0"/>
          <w:sz w:val="28"/>
          <w:szCs w:val="28"/>
        </w:rPr>
        <w:t>п</w:t>
      </w:r>
      <w:r w:rsidR="00B6714E" w:rsidRPr="00114B4C">
        <w:rPr>
          <w:spacing w:val="4"/>
          <w:kern w:val="0"/>
          <w:sz w:val="28"/>
          <w:szCs w:val="28"/>
        </w:rPr>
        <w:t>р-кт</w:t>
      </w:r>
      <w:proofErr w:type="spellEnd"/>
      <w:r w:rsidR="00B6714E" w:rsidRPr="00114B4C">
        <w:rPr>
          <w:spacing w:val="4"/>
          <w:kern w:val="0"/>
          <w:sz w:val="28"/>
          <w:szCs w:val="28"/>
        </w:rPr>
        <w:t xml:space="preserve"> Московский</w:t>
      </w:r>
      <w:r w:rsidRPr="00114B4C">
        <w:rPr>
          <w:spacing w:val="4"/>
          <w:kern w:val="0"/>
          <w:sz w:val="28"/>
          <w:szCs w:val="28"/>
        </w:rPr>
        <w:t>, в районе д.</w:t>
      </w:r>
      <w:r w:rsidR="00114B4C" w:rsidRPr="00114B4C">
        <w:rPr>
          <w:spacing w:val="4"/>
          <w:kern w:val="0"/>
          <w:sz w:val="28"/>
          <w:szCs w:val="28"/>
        </w:rPr>
        <w:t> </w:t>
      </w:r>
      <w:r w:rsidRPr="00114B4C">
        <w:rPr>
          <w:spacing w:val="4"/>
          <w:kern w:val="0"/>
          <w:sz w:val="28"/>
          <w:szCs w:val="28"/>
        </w:rPr>
        <w:t>104.</w:t>
      </w:r>
    </w:p>
    <w:p w:rsidR="006E25F3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99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:34:0206001:107.</w:t>
      </w:r>
    </w:p>
    <w:p w:rsidR="006E25F3" w:rsidRPr="009F0E35" w:rsidRDefault="006E25F3" w:rsidP="00F202A8">
      <w:pPr>
        <w:widowControl/>
        <w:spacing w:line="348" w:lineRule="auto"/>
        <w:ind w:firstLine="709"/>
        <w:rPr>
          <w:spacing w:val="-4"/>
          <w:kern w:val="0"/>
          <w:sz w:val="28"/>
          <w:szCs w:val="28"/>
        </w:rPr>
      </w:pPr>
      <w:r w:rsidRPr="009F0E35">
        <w:rPr>
          <w:spacing w:val="-4"/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9F0E35">
        <w:rPr>
          <w:spacing w:val="-4"/>
          <w:kern w:val="0"/>
          <w:sz w:val="28"/>
          <w:szCs w:val="28"/>
        </w:rPr>
        <w:t>Классификатором как</w:t>
      </w:r>
      <w:r w:rsidRPr="009F0E35">
        <w:rPr>
          <w:spacing w:val="-4"/>
          <w:kern w:val="0"/>
          <w:sz w:val="28"/>
          <w:szCs w:val="28"/>
        </w:rPr>
        <w:t xml:space="preserve"> «Предоставление коммунальных услуг». </w:t>
      </w:r>
    </w:p>
    <w:p w:rsidR="00BD337A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  <w:r w:rsidR="005B3CCF" w:rsidRPr="00D6761F">
        <w:rPr>
          <w:kern w:val="0"/>
          <w:sz w:val="28"/>
          <w:szCs w:val="28"/>
        </w:rPr>
        <w:t xml:space="preserve"> </w:t>
      </w:r>
    </w:p>
    <w:p w:rsidR="006E25F3" w:rsidRPr="00961FEB" w:rsidRDefault="00961FEB" w:rsidP="00F202A8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ЗУ100</w:t>
      </w:r>
    </w:p>
    <w:p w:rsidR="006E25F3" w:rsidRPr="00D6761F" w:rsidRDefault="006E25F3" w:rsidP="00F202A8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81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в районе д.</w:t>
      </w:r>
      <w:r w:rsidR="00B44C04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100 образуется в результате объединения земельных участков, предлагаемых к образованию</w:t>
      </w:r>
      <w:r w:rsidR="00961FEB">
        <w:rPr>
          <w:kern w:val="0"/>
          <w:sz w:val="28"/>
          <w:szCs w:val="28"/>
        </w:rPr>
        <w:t>,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24 и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99.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«Предоставление коммунальных услуг».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ЗУ101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3713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8E03B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EE0235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104В,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101 площадью 3713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:34:0206001:103.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 xml:space="preserve">установленных в соответствии с иными нормативами градостроительного проектирования. 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1813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EE0235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104В,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102 площадью 1813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:34:0206001:108.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ЗУ103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14324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 xml:space="preserve">, </w:t>
      </w:r>
      <w:r w:rsidR="00BD337A" w:rsidRPr="00D6761F">
        <w:rPr>
          <w:kern w:val="0"/>
          <w:sz w:val="28"/>
          <w:szCs w:val="28"/>
        </w:rPr>
        <w:br/>
      </w:r>
      <w:r w:rsidRPr="00D6761F">
        <w:rPr>
          <w:kern w:val="0"/>
          <w:sz w:val="28"/>
          <w:szCs w:val="28"/>
        </w:rPr>
        <w:t>д.</w:t>
      </w:r>
      <w:r w:rsidR="00415642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104В, для многоквартирного дома.</w:t>
      </w:r>
    </w:p>
    <w:p w:rsidR="00961FEB" w:rsidRPr="00D6761F" w:rsidRDefault="00961FEB" w:rsidP="00961F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У103 площадью 14324 кв. м образуется в результате объединения образуемых земельных участков :ЗУ25, :ЗУ101, :ЗУ102.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23740,6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15906,2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lastRenderedPageBreak/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23740,6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961FEB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526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E82F50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90А,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104 площадью 526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:34:0206001:108.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D6761F">
        <w:rPr>
          <w:kern w:val="0"/>
          <w:sz w:val="28"/>
          <w:szCs w:val="28"/>
        </w:rPr>
        <w:lastRenderedPageBreak/>
        <w:t xml:space="preserve">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6483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E82F50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90А,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105 площадью 6483 кв. м образуется в результате объединения образуемых земельных участков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26,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104.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ЗУ107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363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E82F50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104А,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107 площадью 363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:34:0206001:107.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1E40D7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</w:t>
      </w:r>
      <w:r w:rsidR="005B3CCF" w:rsidRPr="00D6761F">
        <w:rPr>
          <w:kern w:val="0"/>
          <w:sz w:val="28"/>
          <w:szCs w:val="28"/>
        </w:rPr>
        <w:t xml:space="preserve">остроительного проектирования. 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961FEB"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564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BD48E6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104А,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108 площадью 564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:34:0206001:108.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961FEB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ЗУ109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4573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961FEB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3628F2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104А, для многоквартирного дома.</w:t>
      </w:r>
    </w:p>
    <w:p w:rsidR="00961FEB" w:rsidRPr="00D6761F" w:rsidRDefault="00961FEB" w:rsidP="00961F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У109 площадью 4573 кв. м образуется в результате объединения образуемых земел</w:t>
      </w:r>
      <w:r w:rsidR="00C44906">
        <w:rPr>
          <w:kern w:val="0"/>
          <w:sz w:val="28"/>
          <w:szCs w:val="28"/>
        </w:rPr>
        <w:t>ьных участков</w:t>
      </w:r>
      <w:r w:rsidRPr="00D6761F">
        <w:rPr>
          <w:kern w:val="0"/>
          <w:sz w:val="28"/>
          <w:szCs w:val="28"/>
        </w:rPr>
        <w:t xml:space="preserve"> :ЗУ107, :ЗУ108</w:t>
      </w:r>
      <w:r w:rsidR="00C44906">
        <w:rPr>
          <w:kern w:val="0"/>
          <w:sz w:val="28"/>
          <w:szCs w:val="28"/>
        </w:rPr>
        <w:t xml:space="preserve"> и земельного участка с кадастровым номером 3</w:t>
      </w:r>
      <w:r w:rsidR="00C44906" w:rsidRPr="00D6761F">
        <w:rPr>
          <w:kern w:val="0"/>
          <w:sz w:val="28"/>
          <w:szCs w:val="28"/>
        </w:rPr>
        <w:t>6:34:0206001:101</w:t>
      </w:r>
      <w:r w:rsidRPr="00D6761F">
        <w:rPr>
          <w:kern w:val="0"/>
          <w:sz w:val="28"/>
          <w:szCs w:val="28"/>
        </w:rPr>
        <w:t>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9160,7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6137,7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9A5E60" w:rsidRPr="00D6761F">
        <w:rPr>
          <w:kern w:val="0"/>
          <w:sz w:val="28"/>
          <w:szCs w:val="28"/>
        </w:rPr>
        <w:t xml:space="preserve">9160,7 кв. м </w:t>
      </w:r>
      <w:r w:rsidR="00CB0EC5" w:rsidRPr="00D6761F">
        <w:rPr>
          <w:kern w:val="0"/>
          <w:sz w:val="28"/>
          <w:szCs w:val="28"/>
        </w:rPr>
        <w:t xml:space="preserve">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C44906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131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3628F2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114,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110 площадью 131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:34:0206001:97.</w:t>
      </w:r>
    </w:p>
    <w:p w:rsidR="006E25F3" w:rsidRPr="00D6761F" w:rsidRDefault="006E25F3" w:rsidP="007933A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7933A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C44906" w:rsidP="007933A5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ЗУ111</w:t>
      </w:r>
    </w:p>
    <w:p w:rsidR="006E25F3" w:rsidRPr="00D6761F" w:rsidRDefault="006E25F3" w:rsidP="007933A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222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3628F2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114, для многоквартирного дома.</w:t>
      </w:r>
    </w:p>
    <w:p w:rsidR="006E25F3" w:rsidRPr="00D6761F" w:rsidRDefault="006E25F3" w:rsidP="007933A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111 площадью 222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:34:0206001:98.</w:t>
      </w:r>
    </w:p>
    <w:p w:rsidR="006E25F3" w:rsidRPr="00D6761F" w:rsidRDefault="006E25F3" w:rsidP="007933A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1E40D7" w:rsidRPr="00D6761F" w:rsidRDefault="006E25F3" w:rsidP="007933A5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</w:t>
      </w:r>
      <w:r w:rsidR="005B3CCF" w:rsidRPr="00D6761F">
        <w:rPr>
          <w:kern w:val="0"/>
          <w:sz w:val="28"/>
          <w:szCs w:val="28"/>
        </w:rPr>
        <w:t xml:space="preserve">остроительного проектирования. </w:t>
      </w: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ЗУ112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1192 кв. м для многоквартирного дома путем раздела земельного </w:t>
      </w:r>
      <w:r w:rsidRPr="00D6761F">
        <w:rPr>
          <w:kern w:val="0"/>
          <w:sz w:val="28"/>
          <w:szCs w:val="28"/>
        </w:rPr>
        <w:lastRenderedPageBreak/>
        <w:t xml:space="preserve">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ЗУ113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26210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3628F2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114, для многоквартирного дома.</w:t>
      </w:r>
    </w:p>
    <w:p w:rsidR="00C44906" w:rsidRPr="00D6761F" w:rsidRDefault="00C44906" w:rsidP="00C4490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У113 площадью 26210 кв. м образуется в результате объединения образуемых земельных участков :ЗУ29, :ЗУ110, :ЗУ111, :ЗУ112.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51667,8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0,69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35650,8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51667,8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0,69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C44906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657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 xml:space="preserve">установленных в соответствии с иными нормативами градостроительного проектирования. </w:t>
      </w:r>
    </w:p>
    <w:p w:rsidR="006E25F3" w:rsidRPr="00961FEB" w:rsidRDefault="00C44906" w:rsidP="00FE3D3B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ЗУ115</w:t>
      </w:r>
    </w:p>
    <w:p w:rsidR="006E25F3" w:rsidRDefault="006E25F3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1987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B907FD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110Л, для многоквартирного дома.</w:t>
      </w:r>
    </w:p>
    <w:p w:rsidR="00C44906" w:rsidRPr="00D6761F" w:rsidRDefault="00C44906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У115 площадью 1987 кв. м образуется в результате объединения образуемых земельных участков :ЗУ33, :ЗУ114.</w:t>
      </w:r>
    </w:p>
    <w:p w:rsidR="009A5E60" w:rsidRPr="00D6761F" w:rsidRDefault="006E25F3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4315,5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0,66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2848,2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FE3D3B">
      <w:pPr>
        <w:widowControl/>
        <w:spacing w:line="348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4315,5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0,66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C44906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961FEB" w:rsidRDefault="00C44906" w:rsidP="00FE3D3B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ЗУ116</w:t>
      </w:r>
    </w:p>
    <w:p w:rsidR="006E25F3" w:rsidRPr="00D6761F" w:rsidRDefault="006E25F3" w:rsidP="00FE3D3B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910 кв. м для многоквартирного дома путем раздела земельного </w:t>
      </w:r>
      <w:r w:rsidRPr="00D6761F">
        <w:rPr>
          <w:kern w:val="0"/>
          <w:sz w:val="28"/>
          <w:szCs w:val="28"/>
        </w:rPr>
        <w:lastRenderedPageBreak/>
        <w:t xml:space="preserve">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ЗУ117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2296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B907FD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110И, для многоквартирного дома.</w:t>
      </w:r>
    </w:p>
    <w:p w:rsidR="00DF75EB" w:rsidRPr="00D6761F" w:rsidRDefault="00DF75EB" w:rsidP="00DF75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У117 площадью 2296 кв. м образуется в результате объединения образуемых земельных участков :ЗУ34, :ЗУ116.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4314,2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2890,5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4314,2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C44906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F278EF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F278EF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961FEB" w:rsidRDefault="00C44906" w:rsidP="00F278EF">
      <w:pPr>
        <w:widowControl/>
        <w:spacing w:line="372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ЗУ118</w:t>
      </w:r>
    </w:p>
    <w:p w:rsidR="006E25F3" w:rsidRPr="00D6761F" w:rsidRDefault="006E25F3" w:rsidP="00F278EF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286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B907FD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112, для многоквартирного дома.</w:t>
      </w:r>
    </w:p>
    <w:p w:rsidR="006E25F3" w:rsidRPr="00D6761F" w:rsidRDefault="006E25F3" w:rsidP="00F278EF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118 площадью 286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:34:0206001:103.</w:t>
      </w:r>
    </w:p>
    <w:p w:rsidR="006E25F3" w:rsidRPr="00D6761F" w:rsidRDefault="006E25F3" w:rsidP="00F278EF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Default="006E25F3" w:rsidP="00F278EF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278EF" w:rsidRPr="00D6761F" w:rsidRDefault="00F278EF" w:rsidP="00F278EF">
      <w:pPr>
        <w:widowControl/>
        <w:spacing w:line="372" w:lineRule="auto"/>
        <w:ind w:firstLine="709"/>
        <w:rPr>
          <w:kern w:val="0"/>
          <w:sz w:val="28"/>
          <w:szCs w:val="28"/>
        </w:rPr>
      </w:pP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lastRenderedPageBreak/>
        <w:t>:</w:t>
      </w:r>
      <w:r w:rsidR="006E25F3" w:rsidRPr="00961FEB">
        <w:rPr>
          <w:b/>
          <w:kern w:val="0"/>
          <w:sz w:val="28"/>
          <w:szCs w:val="28"/>
        </w:rPr>
        <w:t>ЗУ119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23442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</w:t>
      </w:r>
      <w:r w:rsidR="00B6714E" w:rsidRPr="00D6761F">
        <w:rPr>
          <w:kern w:val="0"/>
          <w:sz w:val="28"/>
          <w:szCs w:val="28"/>
        </w:rPr>
        <w:t>р-кт</w:t>
      </w:r>
      <w:proofErr w:type="spellEnd"/>
      <w:r w:rsidR="00B6714E" w:rsidRPr="00D6761F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B907FD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112, для многоквартирного дома.</w:t>
      </w:r>
    </w:p>
    <w:p w:rsidR="00C44906" w:rsidRPr="00D6761F" w:rsidRDefault="00C44906" w:rsidP="00C4490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У119 площадью 23442 кв. м образуется в результате объединения образуемых земельных участков :ЗУ36, :ЗУ118.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47397,7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0,69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32704,4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47397,7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0,69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C44906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ЗУ120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1252 кв. м для многоквартирного дома путем раздела </w:t>
      </w:r>
      <w:r w:rsidR="00417B21">
        <w:rPr>
          <w:kern w:val="0"/>
          <w:sz w:val="28"/>
          <w:szCs w:val="28"/>
        </w:rPr>
        <w:t xml:space="preserve">земельного </w:t>
      </w:r>
      <w:r w:rsidR="00417B21">
        <w:rPr>
          <w:kern w:val="0"/>
          <w:sz w:val="28"/>
          <w:szCs w:val="28"/>
        </w:rPr>
        <w:lastRenderedPageBreak/>
        <w:t>участка с кадастровым номером 36</w:t>
      </w:r>
      <w:r w:rsidRPr="00D6761F">
        <w:rPr>
          <w:kern w:val="0"/>
          <w:sz w:val="28"/>
          <w:szCs w:val="28"/>
        </w:rPr>
        <w:t xml:space="preserve">:34:0206001:68.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961FEB" w:rsidRDefault="006E25F3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</w:t>
      </w:r>
      <w:r w:rsidRPr="00961FEB">
        <w:rPr>
          <w:kern w:val="0"/>
          <w:sz w:val="28"/>
          <w:szCs w:val="28"/>
        </w:rPr>
        <w:t>проектирования.</w:t>
      </w:r>
      <w:r w:rsidRPr="00961FEB">
        <w:rPr>
          <w:b/>
          <w:kern w:val="0"/>
          <w:sz w:val="28"/>
          <w:szCs w:val="28"/>
        </w:rPr>
        <w:t xml:space="preserve"> </w:t>
      </w:r>
    </w:p>
    <w:p w:rsidR="006E25F3" w:rsidRPr="00961FEB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961FEB">
        <w:rPr>
          <w:b/>
          <w:kern w:val="0"/>
          <w:sz w:val="28"/>
          <w:szCs w:val="28"/>
        </w:rPr>
        <w:t>ЗУ121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3424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пр-кт</w:t>
      </w:r>
      <w:proofErr w:type="spellEnd"/>
      <w:r w:rsidR="00C44906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FC176B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110Д, для многоквартирного дома.</w:t>
      </w:r>
    </w:p>
    <w:p w:rsidR="00C44906" w:rsidRPr="00D6761F" w:rsidRDefault="00C44906" w:rsidP="00C4490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У121 площадью 3424 кв. м образуется в результате объединения образуемых земельных участков :ЗУ46, :ЗУ120.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="009A5E60"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8779,1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0,66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5794,2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8779,1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0,66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C44906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</w:t>
      </w:r>
      <w:r w:rsidRPr="00D6761F">
        <w:rPr>
          <w:kern w:val="0"/>
          <w:sz w:val="28"/>
          <w:szCs w:val="28"/>
        </w:rPr>
        <w:lastRenderedPageBreak/>
        <w:t xml:space="preserve">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FE470D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FE470D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C44906" w:rsidRDefault="00C44906" w:rsidP="00FE470D">
      <w:pPr>
        <w:widowControl/>
        <w:spacing w:line="372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ЗУ122</w:t>
      </w:r>
    </w:p>
    <w:p w:rsidR="006E25F3" w:rsidRPr="00D6761F" w:rsidRDefault="006E25F3" w:rsidP="00FE470D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2695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C44906">
        <w:rPr>
          <w:kern w:val="0"/>
          <w:sz w:val="28"/>
          <w:szCs w:val="28"/>
        </w:rPr>
        <w:t>пр-кт</w:t>
      </w:r>
      <w:proofErr w:type="spellEnd"/>
      <w:r w:rsidR="00C44906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664B97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102, для многоквартирного дома.</w:t>
      </w:r>
    </w:p>
    <w:p w:rsidR="006E25F3" w:rsidRPr="00D6761F" w:rsidRDefault="006E25F3" w:rsidP="00FE470D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122 площадью 2695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:34:0206001:70.</w:t>
      </w:r>
    </w:p>
    <w:p w:rsidR="006E25F3" w:rsidRPr="00D6761F" w:rsidRDefault="006E25F3" w:rsidP="00FE470D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FE470D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C44906" w:rsidRDefault="00C44906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lastRenderedPageBreak/>
        <w:t>:</w:t>
      </w:r>
      <w:r w:rsidR="006E25F3" w:rsidRPr="00C44906">
        <w:rPr>
          <w:b/>
          <w:kern w:val="0"/>
          <w:sz w:val="28"/>
          <w:szCs w:val="28"/>
        </w:rPr>
        <w:t>ЗУ123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317 кв. м для многоквартирного дома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</w:t>
      </w:r>
      <w:r w:rsidR="0000661F" w:rsidRPr="00D6761F">
        <w:rPr>
          <w:kern w:val="0"/>
          <w:sz w:val="28"/>
          <w:szCs w:val="28"/>
        </w:rPr>
        <w:t xml:space="preserve">ия. 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ЗУ124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5732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="005F1F9D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, д.</w:t>
      </w:r>
      <w:r w:rsidR="00B1247E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110А, для многоквартирного дома.</w:t>
      </w:r>
    </w:p>
    <w:p w:rsidR="005F1F9D" w:rsidRPr="00D6761F" w:rsidRDefault="005F1F9D" w:rsidP="005F1F9D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У124 площадью 5732 кв. м </w:t>
      </w:r>
      <w:r>
        <w:rPr>
          <w:kern w:val="0"/>
          <w:sz w:val="28"/>
          <w:szCs w:val="28"/>
        </w:rPr>
        <w:t xml:space="preserve">образуется </w:t>
      </w:r>
      <w:r w:rsidRPr="00D6761F">
        <w:rPr>
          <w:kern w:val="0"/>
          <w:sz w:val="28"/>
          <w:szCs w:val="28"/>
        </w:rPr>
        <w:t>в результате объединения образуемых земельных участков :ЗУ45, :ЗУ123.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10858,3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9012,4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10858,3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У</w:t>
      </w:r>
      <w:r w:rsidRPr="00D6761F">
        <w:rPr>
          <w:kern w:val="0"/>
          <w:sz w:val="28"/>
          <w:szCs w:val="28"/>
          <w:vertAlign w:val="subscript"/>
        </w:rPr>
        <w:t>з</w:t>
      </w:r>
      <w:proofErr w:type="gramStart"/>
      <w:r w:rsidRPr="00D6761F">
        <w:rPr>
          <w:kern w:val="0"/>
          <w:sz w:val="28"/>
          <w:szCs w:val="28"/>
          <w:vertAlign w:val="subscript"/>
        </w:rPr>
        <w:t>.д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 xml:space="preserve">согласно </w:t>
      </w:r>
      <w:proofErr w:type="spellStart"/>
      <w:r w:rsidR="00B00EF2">
        <w:rPr>
          <w:kern w:val="0"/>
          <w:sz w:val="28"/>
          <w:szCs w:val="28"/>
        </w:rPr>
        <w:t>приложению</w:t>
      </w:r>
      <w:r w:rsidR="00CB0EC5" w:rsidRPr="00D6761F">
        <w:rPr>
          <w:kern w:val="0"/>
          <w:sz w:val="28"/>
          <w:szCs w:val="28"/>
        </w:rPr>
        <w:t>А</w:t>
      </w:r>
      <w:proofErr w:type="spell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</w:t>
      </w:r>
      <w:r w:rsidR="005A407B" w:rsidRPr="00D6761F">
        <w:rPr>
          <w:kern w:val="0"/>
          <w:sz w:val="28"/>
          <w:szCs w:val="28"/>
        </w:rPr>
        <w:t>хся планировочных особенностей.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ЗУ125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1507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</w:t>
      </w:r>
      <w:r w:rsidR="005F1F9D">
        <w:rPr>
          <w:kern w:val="0"/>
          <w:sz w:val="28"/>
          <w:szCs w:val="28"/>
        </w:rPr>
        <w:t>ах</w:t>
      </w:r>
      <w:r w:rsidRPr="00D6761F">
        <w:rPr>
          <w:kern w:val="0"/>
          <w:sz w:val="28"/>
          <w:szCs w:val="28"/>
        </w:rPr>
        <w:t xml:space="preserve">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о),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>Следует отметить, что в соответствии с п.</w:t>
      </w:r>
      <w:r w:rsidR="005F1F9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7 ст. 11.9 З</w:t>
      </w:r>
      <w:r w:rsidR="005F1F9D">
        <w:rPr>
          <w:kern w:val="0"/>
          <w:sz w:val="28"/>
          <w:szCs w:val="28"/>
        </w:rPr>
        <w:t>К</w:t>
      </w:r>
      <w:r w:rsidRPr="00D6761F">
        <w:rPr>
          <w:kern w:val="0"/>
          <w:sz w:val="28"/>
          <w:szCs w:val="28"/>
        </w:rPr>
        <w:t xml:space="preserve"> РФ не допускается образование земельного участка, границы которого пересекают границы территориальных зон, </w:t>
      </w:r>
      <w:r w:rsidR="005F1F9D" w:rsidRPr="005F1F9D">
        <w:rPr>
          <w:kern w:val="0"/>
          <w:sz w:val="28"/>
          <w:szCs w:val="28"/>
        </w:rPr>
        <w:t xml:space="preserve">лесничеств, за исключением земельного участка, образуемого в целях осуществления пользования недрами, строительства, реконструкции, эксплуатации линейных объектов, их </w:t>
      </w:r>
      <w:r w:rsidR="005F1F9D" w:rsidRPr="005F1F9D">
        <w:rPr>
          <w:kern w:val="0"/>
          <w:sz w:val="28"/>
          <w:szCs w:val="28"/>
        </w:rPr>
        <w:lastRenderedPageBreak/>
        <w:t>неотъемлемых технологических частей, гидротехнических сооружений, а также строительства водохранилищ, иных искусственных водных объектов.</w:t>
      </w:r>
      <w:proofErr w:type="gramEnd"/>
      <w:r w:rsidRPr="00D6761F">
        <w:rPr>
          <w:kern w:val="0"/>
          <w:sz w:val="28"/>
          <w:szCs w:val="28"/>
        </w:rPr>
        <w:t xml:space="preserve"> В соответствии с п. 10.1 ст.</w:t>
      </w:r>
      <w:r w:rsidR="005F1F9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 xml:space="preserve">1 </w:t>
      </w:r>
      <w:proofErr w:type="spellStart"/>
      <w:r w:rsidRPr="00D6761F">
        <w:rPr>
          <w:kern w:val="0"/>
          <w:sz w:val="28"/>
          <w:szCs w:val="28"/>
        </w:rPr>
        <w:t>ГрК</w:t>
      </w:r>
      <w:proofErr w:type="spellEnd"/>
      <w:r w:rsidRPr="00D6761F">
        <w:rPr>
          <w:kern w:val="0"/>
          <w:sz w:val="28"/>
          <w:szCs w:val="28"/>
        </w:rPr>
        <w:t xml:space="preserve"> РФ к линейным объектам относятся линии электропередач</w:t>
      </w:r>
      <w:r w:rsidR="005F1F9D">
        <w:rPr>
          <w:kern w:val="0"/>
          <w:sz w:val="28"/>
          <w:szCs w:val="28"/>
        </w:rPr>
        <w:t>и</w:t>
      </w:r>
      <w:r w:rsidRPr="00D6761F">
        <w:rPr>
          <w:kern w:val="0"/>
          <w:sz w:val="28"/>
          <w:szCs w:val="28"/>
        </w:rPr>
        <w:t xml:space="preserve">, линии связи, трубопроводы, железнодорожные линии, а также автомобильные дороги и другие подобные сооружения. Данный участок образуется </w:t>
      </w:r>
      <w:r w:rsidR="005F1F9D">
        <w:rPr>
          <w:kern w:val="0"/>
          <w:sz w:val="28"/>
          <w:szCs w:val="28"/>
        </w:rPr>
        <w:t xml:space="preserve">для размещения дороги </w:t>
      </w:r>
      <w:r w:rsidRPr="00D6761F">
        <w:rPr>
          <w:kern w:val="0"/>
          <w:sz w:val="28"/>
          <w:szCs w:val="28"/>
        </w:rPr>
        <w:t xml:space="preserve">для проезда транспорта и прохода пешеходов, </w:t>
      </w:r>
      <w:r w:rsidR="005F1F9D">
        <w:rPr>
          <w:kern w:val="0"/>
          <w:sz w:val="28"/>
          <w:szCs w:val="28"/>
        </w:rPr>
        <w:t>поэтому его</w:t>
      </w:r>
      <w:r w:rsidRPr="00D6761F">
        <w:rPr>
          <w:kern w:val="0"/>
          <w:sz w:val="28"/>
          <w:szCs w:val="28"/>
        </w:rPr>
        <w:t xml:space="preserve"> образование не противоречит действующему законодательству.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ЗУ126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1009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="005F1F9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между жилыми домами.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126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:34:0206001:69.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</w:t>
      </w:r>
      <w:r w:rsidRPr="00D6761F">
        <w:rPr>
          <w:kern w:val="0"/>
          <w:sz w:val="28"/>
          <w:szCs w:val="28"/>
        </w:rPr>
        <w:lastRenderedPageBreak/>
        <w:t>установленных в соответствии с иными нормативами градостроительного проектирования.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ЗУ127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127</w:t>
      </w:r>
      <w:r w:rsidR="005F1F9D">
        <w:rPr>
          <w:kern w:val="0"/>
          <w:sz w:val="28"/>
          <w:szCs w:val="28"/>
        </w:rPr>
        <w:t xml:space="preserve"> </w:t>
      </w:r>
      <w:r w:rsidR="005F1F9D" w:rsidRPr="00D6761F">
        <w:rPr>
          <w:kern w:val="0"/>
          <w:sz w:val="28"/>
          <w:szCs w:val="28"/>
        </w:rPr>
        <w:t>площадью 1560 кв. м</w:t>
      </w:r>
      <w:r w:rsidRPr="00D6761F">
        <w:rPr>
          <w:kern w:val="0"/>
          <w:sz w:val="28"/>
          <w:szCs w:val="28"/>
        </w:rPr>
        <w:t xml:space="preserve">, фактически занимаемый внутриквартальным проездом, обеспечивающим доступ к объектам жилого и общественного назначения, путем раздела земельного участка с кадастровым номером 36:34:0206001:122.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127 расположен в зоне Р. Вид разрешенного использования образуемого земельного участка устанавливается в соответствии с Классификатором </w:t>
      </w:r>
      <w:r w:rsidR="009265C0">
        <w:rPr>
          <w:kern w:val="0"/>
          <w:sz w:val="28"/>
          <w:szCs w:val="28"/>
        </w:rPr>
        <w:t xml:space="preserve">как </w:t>
      </w:r>
      <w:r w:rsidRPr="00D6761F">
        <w:rPr>
          <w:kern w:val="0"/>
          <w:sz w:val="28"/>
          <w:szCs w:val="28"/>
        </w:rPr>
        <w:t xml:space="preserve">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ЗУ128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1752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9265C0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Pr="00D6761F">
        <w:rPr>
          <w:kern w:val="0"/>
          <w:sz w:val="28"/>
          <w:szCs w:val="28"/>
        </w:rPr>
        <w:t xml:space="preserve"> Московский, между жилыми домами.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128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:34:0206001:79.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Согласно сведениям публичной кадастровой карты </w:t>
      </w:r>
      <w:proofErr w:type="spellStart"/>
      <w:r w:rsidRPr="00D6761F">
        <w:rPr>
          <w:kern w:val="0"/>
          <w:sz w:val="28"/>
          <w:szCs w:val="28"/>
        </w:rPr>
        <w:t>Росреестра</w:t>
      </w:r>
      <w:proofErr w:type="spellEnd"/>
      <w:r w:rsidRPr="00D6761F">
        <w:rPr>
          <w:kern w:val="0"/>
          <w:sz w:val="28"/>
          <w:szCs w:val="28"/>
        </w:rPr>
        <w:t xml:space="preserve"> в границах земельного участка с кадастровым номером 36:34:0206001:79 расположены земельные участки со следующими кадастровыми номерами: </w:t>
      </w:r>
      <w:r w:rsidRPr="00D6761F">
        <w:rPr>
          <w:kern w:val="0"/>
          <w:sz w:val="28"/>
          <w:szCs w:val="28"/>
        </w:rPr>
        <w:lastRenderedPageBreak/>
        <w:t>36:34:0206001:8131, 36:34:0206001:8132, 36:34:0206001:8133, 36:34:0206001:8134</w:t>
      </w:r>
      <w:r w:rsidR="004B0C46">
        <w:rPr>
          <w:kern w:val="0"/>
          <w:sz w:val="28"/>
          <w:szCs w:val="28"/>
        </w:rPr>
        <w:t>,</w:t>
      </w:r>
      <w:r w:rsidR="005F1F9D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сведения о которых имеют </w:t>
      </w:r>
      <w:r w:rsidR="0001312B" w:rsidRPr="00D6761F">
        <w:rPr>
          <w:kern w:val="0"/>
          <w:sz w:val="28"/>
          <w:szCs w:val="28"/>
        </w:rPr>
        <w:t>статус «временные»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DF4019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В соответствии с ч. 7 ст. 72 </w:t>
      </w:r>
      <w:r w:rsidR="00811D16" w:rsidRPr="00D6761F">
        <w:rPr>
          <w:kern w:val="0"/>
          <w:sz w:val="28"/>
          <w:szCs w:val="28"/>
        </w:rPr>
        <w:t>Федерального закона № 218-ФЗ</w:t>
      </w:r>
      <w:r w:rsidRPr="00D6761F">
        <w:rPr>
          <w:kern w:val="0"/>
          <w:sz w:val="28"/>
          <w:szCs w:val="28"/>
        </w:rPr>
        <w:t xml:space="preserve"> временный характер сведений государственного кадастра недвижимости об образованных объектах недвижимости, предусмотренный ст</w:t>
      </w:r>
      <w:r w:rsidR="005F1F9D">
        <w:rPr>
          <w:kern w:val="0"/>
          <w:sz w:val="28"/>
          <w:szCs w:val="28"/>
        </w:rPr>
        <w:t>.</w:t>
      </w:r>
      <w:r w:rsidRPr="00D6761F">
        <w:rPr>
          <w:kern w:val="0"/>
          <w:sz w:val="28"/>
          <w:szCs w:val="28"/>
        </w:rPr>
        <w:t xml:space="preserve"> 24 </w:t>
      </w:r>
      <w:r w:rsidR="00675B8A" w:rsidRPr="00D6761F">
        <w:rPr>
          <w:kern w:val="0"/>
          <w:sz w:val="28"/>
          <w:szCs w:val="28"/>
        </w:rPr>
        <w:t xml:space="preserve">Федерального закона № </w:t>
      </w:r>
      <w:r w:rsidR="00417B21">
        <w:rPr>
          <w:kern w:val="0"/>
          <w:sz w:val="28"/>
          <w:szCs w:val="28"/>
        </w:rPr>
        <w:t xml:space="preserve">221-ФЗ (в </w:t>
      </w:r>
      <w:r w:rsidRPr="00D6761F">
        <w:rPr>
          <w:kern w:val="0"/>
          <w:sz w:val="28"/>
          <w:szCs w:val="28"/>
        </w:rPr>
        <w:t xml:space="preserve">редакции, действовавшей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>года), сохраняется до момента государственной регистрации права на такой объект недвижимости либо до момента государственной регистрации аренды, безвозмездного пользования, если объектом недвижимости является земельный участок, находящийся в</w:t>
      </w:r>
      <w:proofErr w:type="gramEnd"/>
      <w:r w:rsidRPr="00D6761F">
        <w:rPr>
          <w:kern w:val="0"/>
          <w:sz w:val="28"/>
          <w:szCs w:val="28"/>
        </w:rPr>
        <w:t xml:space="preserve"> государственной или муниципальной собственности, но не позднее 1 марта 2022 года. По истечении указанного срока сведения об объектах недвижимости, которые носят временный характер (за исключением сведений о земельных участках, находящихся в государственной или муниципальной собственности, в отношении которых до 1 января </w:t>
      </w:r>
      <w:r w:rsidR="006B27DF" w:rsidRPr="00D6761F">
        <w:rPr>
          <w:kern w:val="0"/>
          <w:sz w:val="28"/>
          <w:szCs w:val="28"/>
        </w:rPr>
        <w:t>2017 </w:t>
      </w:r>
      <w:r w:rsidRPr="00D6761F">
        <w:rPr>
          <w:kern w:val="0"/>
          <w:sz w:val="28"/>
          <w:szCs w:val="28"/>
        </w:rPr>
        <w:t xml:space="preserve">года была осуществлена государственная регистрация безвозмездного пользования), </w:t>
      </w:r>
      <w:r w:rsidR="00417B21">
        <w:rPr>
          <w:kern w:val="0"/>
          <w:sz w:val="28"/>
          <w:szCs w:val="28"/>
        </w:rPr>
        <w:t>исключаются из ЕГРН в порядке, предусмотренном порядком его ведения</w:t>
      </w:r>
      <w:r w:rsidRPr="00D6761F">
        <w:rPr>
          <w:kern w:val="0"/>
          <w:sz w:val="28"/>
          <w:szCs w:val="28"/>
        </w:rPr>
        <w:t xml:space="preserve">. Образование новых объектов недвижимости из объекта недвижимости, внесенные в </w:t>
      </w:r>
      <w:r w:rsidR="005F1F9D">
        <w:rPr>
          <w:kern w:val="0"/>
          <w:sz w:val="28"/>
          <w:szCs w:val="28"/>
        </w:rPr>
        <w:t>ЕГРН</w:t>
      </w:r>
      <w:r w:rsidRPr="00D6761F">
        <w:rPr>
          <w:kern w:val="0"/>
          <w:sz w:val="28"/>
          <w:szCs w:val="28"/>
        </w:rPr>
        <w:t xml:space="preserve"> сведения о котором носят временный характер, не допускается.</w:t>
      </w:r>
    </w:p>
    <w:p w:rsidR="006E25F3" w:rsidRPr="00D6761F" w:rsidRDefault="006E25F3" w:rsidP="00DF4019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р).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DF4019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lastRenderedPageBreak/>
        <w:t>:</w:t>
      </w:r>
      <w:r w:rsidR="006E25F3" w:rsidRPr="00C44906">
        <w:rPr>
          <w:b/>
          <w:kern w:val="0"/>
          <w:sz w:val="28"/>
          <w:szCs w:val="28"/>
        </w:rPr>
        <w:t>ЗУ130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6090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5F1F9D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Pr="00D6761F">
        <w:rPr>
          <w:kern w:val="0"/>
          <w:sz w:val="28"/>
          <w:szCs w:val="28"/>
        </w:rPr>
        <w:t xml:space="preserve"> Московский, д.</w:t>
      </w:r>
      <w:r w:rsidR="00BF5AA6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90к1, для многоквартирного дома.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130 площадью 6090 кв. м образуется в результате раздела </w:t>
      </w:r>
      <w:r w:rsidR="00417B21"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:34:0206001:76.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ЗУ131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21791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="005F1F9D">
        <w:rPr>
          <w:kern w:val="0"/>
          <w:sz w:val="28"/>
          <w:szCs w:val="28"/>
        </w:rPr>
        <w:t xml:space="preserve"> </w:t>
      </w:r>
      <w:r w:rsidR="008D0C5C">
        <w:rPr>
          <w:kern w:val="0"/>
          <w:sz w:val="28"/>
          <w:szCs w:val="28"/>
        </w:rPr>
        <w:t>Московский</w:t>
      </w:r>
      <w:r w:rsidRPr="00D6761F">
        <w:rPr>
          <w:kern w:val="0"/>
          <w:sz w:val="28"/>
          <w:szCs w:val="28"/>
        </w:rPr>
        <w:t>, д.</w:t>
      </w:r>
      <w:r w:rsidR="00BF5AA6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90к1, для многоквартирного дома.</w:t>
      </w:r>
    </w:p>
    <w:p w:rsidR="005F1F9D" w:rsidRPr="00D6761F" w:rsidRDefault="005F1F9D" w:rsidP="005F1F9D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У131 площадью 21791 кв. м образуется в результате объединения образуемых земельных участков :ЗУ82, :ЗУ130.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57864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0,67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38768,9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57864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0,67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5F1F9D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5F1F9D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5F1F9D">
        <w:rPr>
          <w:b/>
          <w:kern w:val="0"/>
          <w:sz w:val="28"/>
          <w:szCs w:val="28"/>
        </w:rPr>
        <w:t>ЗУ132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3863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="005F1F9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BF5AA6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90, для многоквартирного дома.</w:t>
      </w:r>
    </w:p>
    <w:p w:rsidR="005F1F9D" w:rsidRPr="00D6761F" w:rsidRDefault="005F1F9D" w:rsidP="005F1F9D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У132 площадью 3863 кв. м образуется в результате раздела </w:t>
      </w:r>
      <w:r>
        <w:rPr>
          <w:kern w:val="0"/>
          <w:sz w:val="28"/>
          <w:szCs w:val="28"/>
        </w:rPr>
        <w:t>земельного участка с кадастровым номером 36</w:t>
      </w:r>
      <w:r w:rsidRPr="00D6761F">
        <w:rPr>
          <w:kern w:val="0"/>
          <w:sz w:val="28"/>
          <w:szCs w:val="28"/>
        </w:rPr>
        <w:t>:34:0206001:76.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26269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0,64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16812,2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26269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0,64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5F1F9D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ЗУ133</w:t>
      </w:r>
    </w:p>
    <w:p w:rsidR="006E25F3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12763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="005F1F9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A64F84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90, для многоквартирного дома.</w:t>
      </w:r>
    </w:p>
    <w:p w:rsidR="00070C54" w:rsidRPr="00D6761F" w:rsidRDefault="00070C54" w:rsidP="00070C54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У133 площадью 12763 кв. м образуется в результате объединения </w:t>
      </w:r>
      <w:r>
        <w:rPr>
          <w:kern w:val="0"/>
          <w:sz w:val="28"/>
          <w:szCs w:val="28"/>
        </w:rPr>
        <w:t xml:space="preserve">образуемых </w:t>
      </w:r>
      <w:r w:rsidRPr="00D6761F">
        <w:rPr>
          <w:kern w:val="0"/>
          <w:sz w:val="28"/>
          <w:szCs w:val="28"/>
        </w:rPr>
        <w:t>земельных участков :ЗУ83, :ЗУ132.</w:t>
      </w:r>
    </w:p>
    <w:p w:rsidR="009A5E6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26269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0,64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16812,2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B04F31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26269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</w:t>
      </w:r>
      <w:proofErr w:type="gramStart"/>
      <w:r w:rsidRPr="00D6761F">
        <w:rPr>
          <w:kern w:val="0"/>
          <w:sz w:val="28"/>
          <w:szCs w:val="28"/>
          <w:vertAlign w:val="subscript"/>
        </w:rPr>
        <w:t>.д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0,64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 xml:space="preserve">согласно </w:t>
      </w:r>
      <w:proofErr w:type="spellStart"/>
      <w:r w:rsidR="00B00EF2">
        <w:rPr>
          <w:kern w:val="0"/>
          <w:sz w:val="28"/>
          <w:szCs w:val="28"/>
        </w:rPr>
        <w:t>приложению</w:t>
      </w:r>
      <w:r w:rsidR="00CB0EC5" w:rsidRPr="00D6761F">
        <w:rPr>
          <w:kern w:val="0"/>
          <w:sz w:val="28"/>
          <w:szCs w:val="28"/>
        </w:rPr>
        <w:t>А</w:t>
      </w:r>
      <w:proofErr w:type="spell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D6761F">
        <w:rPr>
          <w:kern w:val="0"/>
          <w:sz w:val="28"/>
          <w:szCs w:val="28"/>
        </w:rPr>
        <w:lastRenderedPageBreak/>
        <w:t xml:space="preserve">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ЗУ134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67 кв. м путем раздела земельного участка с кадастровым номером 36:34:0602001:21. При этом земельный участок, раздел которого осуществлен, сохраняется в измененных границах (измененный земельный участок).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5F1F9D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ЗУ135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2529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5F1F9D">
        <w:rPr>
          <w:kern w:val="0"/>
          <w:sz w:val="28"/>
          <w:szCs w:val="28"/>
        </w:rPr>
        <w:t>пр-кт</w:t>
      </w:r>
      <w:proofErr w:type="spellEnd"/>
      <w:r w:rsidR="005F1F9D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в</w:t>
      </w:r>
      <w:r w:rsidR="00A64F84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районе д.</w:t>
      </w:r>
      <w:r w:rsidR="00A64F84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114.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135 образуется в результате объединения земельных участков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91,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134.</w:t>
      </w:r>
    </w:p>
    <w:p w:rsidR="006E25F3" w:rsidRPr="00D6761F" w:rsidRDefault="006E25F3" w:rsidP="00DF401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DF401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4E3888" w:rsidP="00DF4019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ЗУ136</w:t>
      </w:r>
    </w:p>
    <w:p w:rsidR="006E25F3" w:rsidRPr="00D6761F" w:rsidRDefault="006E25F3" w:rsidP="00DF401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3020 кв. м,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="004E3888">
        <w:rPr>
          <w:kern w:val="0"/>
          <w:sz w:val="28"/>
          <w:szCs w:val="28"/>
        </w:rPr>
        <w:t xml:space="preserve"> </w:t>
      </w:r>
      <w:proofErr w:type="spellStart"/>
      <w:r w:rsidR="004E3888">
        <w:rPr>
          <w:kern w:val="0"/>
          <w:sz w:val="28"/>
          <w:szCs w:val="28"/>
        </w:rPr>
        <w:t>пр-кт</w:t>
      </w:r>
      <w:proofErr w:type="spellEnd"/>
      <w:r w:rsidRPr="00D6761F">
        <w:rPr>
          <w:kern w:val="0"/>
          <w:sz w:val="28"/>
          <w:szCs w:val="28"/>
        </w:rPr>
        <w:t xml:space="preserve"> Московский, в</w:t>
      </w:r>
      <w:r w:rsidR="00A64F84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районе д.</w:t>
      </w:r>
      <w:r w:rsidR="00A64F84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114.</w:t>
      </w:r>
    </w:p>
    <w:p w:rsidR="006E25F3" w:rsidRPr="00D6761F" w:rsidRDefault="006E25F3" w:rsidP="00DF401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136 образуется в результате перераспределения</w:t>
      </w:r>
      <w:r w:rsidR="004E3888">
        <w:rPr>
          <w:kern w:val="0"/>
          <w:sz w:val="28"/>
          <w:szCs w:val="28"/>
        </w:rPr>
        <w:t xml:space="preserve"> образуемого </w:t>
      </w:r>
      <w:r w:rsidRPr="00D6761F">
        <w:rPr>
          <w:kern w:val="0"/>
          <w:sz w:val="28"/>
          <w:szCs w:val="28"/>
        </w:rPr>
        <w:t>земельного участка</w:t>
      </w:r>
      <w:r w:rsidR="00AB3AC0" w:rsidRPr="00D6761F">
        <w:rPr>
          <w:kern w:val="0"/>
          <w:sz w:val="28"/>
          <w:szCs w:val="28"/>
        </w:rPr>
        <w:t xml:space="preserve"> :ЗУ</w:t>
      </w:r>
      <w:r w:rsidRPr="00D6761F">
        <w:rPr>
          <w:kern w:val="0"/>
          <w:sz w:val="28"/>
          <w:szCs w:val="28"/>
        </w:rPr>
        <w:t>135 с землями, государственная собственность на которые не разграничена.</w:t>
      </w:r>
    </w:p>
    <w:p w:rsidR="006E25F3" w:rsidRPr="00D6761F" w:rsidRDefault="006E25F3" w:rsidP="00DF401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расположен в зоне ОДМ.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DF401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4E3888" w:rsidP="00DF4019">
      <w:pPr>
        <w:widowControl/>
        <w:spacing w:line="348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ЗУ146</w:t>
      </w:r>
    </w:p>
    <w:p w:rsidR="006E25F3" w:rsidRDefault="006E25F3" w:rsidP="00DF4019">
      <w:pPr>
        <w:widowControl/>
        <w:spacing w:line="348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15848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</w:t>
      </w:r>
      <w:proofErr w:type="spellStart"/>
      <w:r w:rsidR="004E3888">
        <w:rPr>
          <w:kern w:val="0"/>
          <w:sz w:val="28"/>
          <w:szCs w:val="28"/>
        </w:rPr>
        <w:t>пр-кт</w:t>
      </w:r>
      <w:proofErr w:type="spellEnd"/>
      <w:r w:rsidR="004E3888">
        <w:rPr>
          <w:kern w:val="0"/>
          <w:sz w:val="28"/>
          <w:szCs w:val="28"/>
        </w:rPr>
        <w:t xml:space="preserve"> </w:t>
      </w:r>
      <w:r w:rsidRPr="00D6761F">
        <w:rPr>
          <w:kern w:val="0"/>
          <w:sz w:val="28"/>
          <w:szCs w:val="28"/>
        </w:rPr>
        <w:t>Московский, д.</w:t>
      </w:r>
      <w:r w:rsidR="007337B5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102, для многоквартирного дома.</w:t>
      </w:r>
    </w:p>
    <w:p w:rsidR="004E3888" w:rsidRPr="00D6761F" w:rsidRDefault="004E3888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 xml:space="preserve">У146 площадью 15848 кв. м образуется в результате объединения образуемых земельных участков :ЗУ58, :ЗУ122, в связи с чем целесообразно внести изменения в Правила землепользования и застройки в части отнесения :ЗУ122 к территориальной зоне ОДМ, поскольку в соответствии с ч. 4 ст. 30 </w:t>
      </w:r>
      <w:proofErr w:type="spellStart"/>
      <w:r w:rsidRPr="00D6761F">
        <w:rPr>
          <w:kern w:val="0"/>
          <w:sz w:val="28"/>
          <w:szCs w:val="28"/>
        </w:rPr>
        <w:t>ГрК</w:t>
      </w:r>
      <w:proofErr w:type="spellEnd"/>
      <w:r w:rsidRPr="00D6761F">
        <w:rPr>
          <w:kern w:val="0"/>
          <w:sz w:val="28"/>
          <w:szCs w:val="28"/>
        </w:rPr>
        <w:t xml:space="preserve"> РФ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</w:t>
      </w:r>
    </w:p>
    <w:p w:rsidR="009A5E60" w:rsidRPr="00D6761F" w:rsidRDefault="006E25F3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26213,3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21757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0556B1">
      <w:pPr>
        <w:widowControl/>
        <w:spacing w:line="372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26213,3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4E3888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0556B1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C44906" w:rsidRDefault="004E3888" w:rsidP="0038321A">
      <w:pPr>
        <w:widowControl/>
        <w:spacing w:line="372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lastRenderedPageBreak/>
        <w:t>:</w:t>
      </w:r>
      <w:r w:rsidR="006E25F3" w:rsidRPr="00C44906">
        <w:rPr>
          <w:b/>
          <w:kern w:val="0"/>
          <w:sz w:val="28"/>
          <w:szCs w:val="28"/>
        </w:rPr>
        <w:t>ЗУ152</w:t>
      </w:r>
    </w:p>
    <w:p w:rsidR="006E25F3" w:rsidRPr="00D6761F" w:rsidRDefault="006E25F3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предлагается образовать 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152 площадью 218 кв. м путем раздела земельного участка с кадастровым номером 36:34:0206001:71. При этом земельный участок, раздел которого осуществлен, сохраняется в измененных границах (измененный земельный участок). Раздел</w:t>
      </w:r>
      <w:r w:rsidR="004E3888">
        <w:rPr>
          <w:kern w:val="0"/>
          <w:sz w:val="28"/>
          <w:szCs w:val="28"/>
        </w:rPr>
        <w:t xml:space="preserve"> земельного</w:t>
      </w:r>
      <w:r w:rsidRPr="00D6761F">
        <w:rPr>
          <w:kern w:val="0"/>
          <w:sz w:val="28"/>
          <w:szCs w:val="28"/>
        </w:rPr>
        <w:t xml:space="preserve"> участка обусловлен расположением части многоквартирного дома в границах исходного земельного участка. </w:t>
      </w:r>
      <w:r w:rsidR="00B00EF2">
        <w:rPr>
          <w:kern w:val="0"/>
          <w:sz w:val="28"/>
          <w:szCs w:val="28"/>
        </w:rPr>
        <w:t>Раздел земельного участка возможен с согласия его собственника</w:t>
      </w:r>
      <w:r w:rsidRPr="00D6761F">
        <w:rPr>
          <w:kern w:val="0"/>
          <w:sz w:val="28"/>
          <w:szCs w:val="28"/>
        </w:rPr>
        <w:t>.</w:t>
      </w:r>
    </w:p>
    <w:p w:rsidR="006E25F3" w:rsidRPr="00D6761F" w:rsidRDefault="006E25F3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 xml:space="preserve">152 расположен в зоне Р.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«Благоустройство территории». </w:t>
      </w:r>
    </w:p>
    <w:p w:rsidR="006E25F3" w:rsidRPr="00D6761F" w:rsidRDefault="006E25F3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  <w:proofErr w:type="gramEnd"/>
    </w:p>
    <w:p w:rsidR="006E25F3" w:rsidRPr="00C44906" w:rsidRDefault="004E3888" w:rsidP="0038321A">
      <w:pPr>
        <w:widowControl/>
        <w:spacing w:line="372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ЗУ153</w:t>
      </w:r>
    </w:p>
    <w:p w:rsidR="006E25F3" w:rsidRDefault="006E25F3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6909 </w:t>
      </w:r>
      <w:r w:rsidR="009A5E60" w:rsidRPr="00D6761F">
        <w:rPr>
          <w:kern w:val="0"/>
          <w:sz w:val="28"/>
          <w:szCs w:val="28"/>
        </w:rPr>
        <w:t>кв. м,</w:t>
      </w:r>
      <w:r w:rsidRPr="00D6761F">
        <w:rPr>
          <w:kern w:val="0"/>
          <w:sz w:val="28"/>
          <w:szCs w:val="28"/>
        </w:rPr>
        <w:t xml:space="preserve"> расположенный </w:t>
      </w:r>
      <w:r w:rsidR="004D11C2" w:rsidRPr="00D6761F">
        <w:rPr>
          <w:kern w:val="0"/>
          <w:sz w:val="28"/>
          <w:szCs w:val="28"/>
        </w:rPr>
        <w:t>по адресу:</w:t>
      </w:r>
      <w:r w:rsidRPr="00D6761F">
        <w:rPr>
          <w:kern w:val="0"/>
          <w:sz w:val="28"/>
          <w:szCs w:val="28"/>
        </w:rPr>
        <w:t xml:space="preserve"> ул. Шишкова, д. 99, для многоквартирного дома.</w:t>
      </w:r>
    </w:p>
    <w:p w:rsidR="004E3888" w:rsidRPr="00D6761F" w:rsidRDefault="004E3888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:З</w:t>
      </w:r>
      <w:proofErr w:type="gramEnd"/>
      <w:r w:rsidRPr="00D6761F">
        <w:rPr>
          <w:kern w:val="0"/>
          <w:sz w:val="28"/>
          <w:szCs w:val="28"/>
        </w:rPr>
        <w:t>У153 площадью 6909 кв. м образуется в результате объединения</w:t>
      </w:r>
      <w:r>
        <w:rPr>
          <w:kern w:val="0"/>
          <w:sz w:val="28"/>
          <w:szCs w:val="28"/>
        </w:rPr>
        <w:t xml:space="preserve"> образуемых</w:t>
      </w:r>
      <w:r w:rsidRPr="00D6761F">
        <w:rPr>
          <w:kern w:val="0"/>
          <w:sz w:val="28"/>
          <w:szCs w:val="28"/>
        </w:rPr>
        <w:t xml:space="preserve"> земельных участков :ЗУ62 и :ЗУ152. </w:t>
      </w:r>
    </w:p>
    <w:p w:rsidR="009A5E60" w:rsidRPr="00D6761F" w:rsidRDefault="006E25F3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C7715B" w:rsidRPr="00D6761F">
        <w:rPr>
          <w:kern w:val="0"/>
          <w:sz w:val="28"/>
          <w:szCs w:val="28"/>
        </w:rPr>
        <w:t>СП 30-101-98</w:t>
      </w:r>
      <w:r w:rsidRPr="00D6761F">
        <w:rPr>
          <w:kern w:val="0"/>
          <w:sz w:val="28"/>
          <w:szCs w:val="28"/>
        </w:rPr>
        <w:t>:</w:t>
      </w:r>
    </w:p>
    <w:p w:rsidR="006E25F3" w:rsidRPr="00D6761F" w:rsidRDefault="009A5E60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kern w:val="0"/>
          <w:sz w:val="28"/>
          <w:szCs w:val="28"/>
        </w:rPr>
        <w:t xml:space="preserve"> = </w:t>
      </w:r>
      <w:proofErr w:type="spellStart"/>
      <w:r w:rsidRPr="00D6761F">
        <w:rPr>
          <w:kern w:val="0"/>
          <w:sz w:val="28"/>
          <w:szCs w:val="28"/>
        </w:rPr>
        <w:t>S</w:t>
      </w:r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× </w:t>
      </w:r>
      <w:proofErr w:type="spellStart"/>
      <w:r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12162</w:t>
      </w:r>
      <w:r w:rsidR="00CB0EC5" w:rsidRPr="00D6761F">
        <w:rPr>
          <w:kern w:val="0"/>
          <w:sz w:val="28"/>
          <w:szCs w:val="28"/>
        </w:rPr>
        <w:t xml:space="preserve"> × </w:t>
      </w:r>
      <w:r w:rsidR="006E25F3" w:rsidRPr="00D6761F">
        <w:rPr>
          <w:kern w:val="0"/>
          <w:sz w:val="28"/>
          <w:szCs w:val="28"/>
        </w:rPr>
        <w:t>0,83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>=</w:t>
      </w:r>
      <w:r w:rsidRPr="00D6761F">
        <w:rPr>
          <w:kern w:val="0"/>
          <w:sz w:val="28"/>
          <w:szCs w:val="28"/>
        </w:rPr>
        <w:t xml:space="preserve"> </w:t>
      </w:r>
      <w:r w:rsidR="006E25F3" w:rsidRPr="00D6761F">
        <w:rPr>
          <w:kern w:val="0"/>
          <w:sz w:val="28"/>
          <w:szCs w:val="28"/>
        </w:rPr>
        <w:t xml:space="preserve">10094,5 </w:t>
      </w:r>
      <w:r w:rsidR="00CB0EC5" w:rsidRPr="00D6761F">
        <w:rPr>
          <w:kern w:val="0"/>
          <w:sz w:val="28"/>
          <w:szCs w:val="28"/>
        </w:rPr>
        <w:t>кв. м</w:t>
      </w:r>
      <w:r w:rsidRPr="00D6761F">
        <w:rPr>
          <w:kern w:val="0"/>
          <w:sz w:val="28"/>
          <w:szCs w:val="28"/>
        </w:rPr>
        <w:t>, где:</w:t>
      </w:r>
    </w:p>
    <w:p w:rsidR="00CD44D2" w:rsidRPr="00D6761F" w:rsidRDefault="00CD44D2" w:rsidP="0038321A">
      <w:pPr>
        <w:widowControl/>
        <w:spacing w:line="372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D6761F">
        <w:rPr>
          <w:spacing w:val="-4"/>
          <w:kern w:val="0"/>
          <w:sz w:val="28"/>
          <w:szCs w:val="28"/>
        </w:rPr>
        <w:t>S</w:t>
      </w:r>
      <w:r w:rsidRPr="00D6761F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D6761F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D6761F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6E25F3" w:rsidRPr="00D6761F" w:rsidRDefault="00CD44D2" w:rsidP="0038321A">
      <w:pPr>
        <w:widowControl/>
        <w:spacing w:line="372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D6761F">
        <w:rPr>
          <w:kern w:val="0"/>
          <w:sz w:val="28"/>
          <w:szCs w:val="28"/>
        </w:rPr>
        <w:t>S</w:t>
      </w:r>
      <w:proofErr w:type="gramEnd"/>
      <w:r w:rsidRPr="00D6761F">
        <w:rPr>
          <w:kern w:val="0"/>
          <w:sz w:val="28"/>
          <w:szCs w:val="28"/>
          <w:vertAlign w:val="subscript"/>
        </w:rPr>
        <w:t>к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 xml:space="preserve">12162 </w:t>
      </w:r>
      <w:r w:rsidR="00CB0EC5" w:rsidRPr="00D6761F">
        <w:rPr>
          <w:kern w:val="0"/>
          <w:sz w:val="28"/>
          <w:szCs w:val="28"/>
        </w:rPr>
        <w:t xml:space="preserve">кв. м – </w:t>
      </w:r>
      <w:r w:rsidR="006E25F3" w:rsidRPr="00D6761F">
        <w:rPr>
          <w:kern w:val="0"/>
          <w:sz w:val="28"/>
          <w:szCs w:val="28"/>
        </w:rPr>
        <w:t>общая площадь жилых помещений в кондоминиуме;</w:t>
      </w:r>
    </w:p>
    <w:p w:rsidR="006E25F3" w:rsidRPr="00D6761F" w:rsidRDefault="000F0A49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6761F">
        <w:rPr>
          <w:kern w:val="0"/>
          <w:sz w:val="28"/>
          <w:szCs w:val="28"/>
        </w:rPr>
        <w:lastRenderedPageBreak/>
        <w:t>У</w:t>
      </w:r>
      <w:r w:rsidRPr="00D6761F">
        <w:rPr>
          <w:kern w:val="0"/>
          <w:sz w:val="28"/>
          <w:szCs w:val="28"/>
          <w:vertAlign w:val="subscript"/>
        </w:rPr>
        <w:t>з.д</w:t>
      </w:r>
      <w:proofErr w:type="spellEnd"/>
      <w:r w:rsidRPr="00D6761F">
        <w:rPr>
          <w:kern w:val="0"/>
          <w:sz w:val="28"/>
          <w:szCs w:val="28"/>
        </w:rPr>
        <w:t xml:space="preserve"> = </w:t>
      </w:r>
      <w:r w:rsidR="006E25F3" w:rsidRPr="00D6761F">
        <w:rPr>
          <w:kern w:val="0"/>
          <w:sz w:val="28"/>
          <w:szCs w:val="28"/>
        </w:rPr>
        <w:t>0,83</w:t>
      </w:r>
      <w:r w:rsidR="00CB0EC5" w:rsidRPr="00D6761F">
        <w:rPr>
          <w:kern w:val="0"/>
          <w:sz w:val="28"/>
          <w:szCs w:val="28"/>
        </w:rPr>
        <w:t xml:space="preserve"> – </w:t>
      </w:r>
      <w:r w:rsidR="006E25F3" w:rsidRPr="00D6761F">
        <w:rPr>
          <w:kern w:val="0"/>
          <w:sz w:val="28"/>
          <w:szCs w:val="28"/>
        </w:rPr>
        <w:t>удельный показатель земельной доли для зданий разной этажности (</w:t>
      </w:r>
      <w:r w:rsidR="00B00EF2">
        <w:rPr>
          <w:kern w:val="0"/>
          <w:sz w:val="28"/>
          <w:szCs w:val="28"/>
        </w:rPr>
        <w:t>согласно приложению</w:t>
      </w:r>
      <w:proofErr w:type="gramStart"/>
      <w:r w:rsidR="004E3888">
        <w:rPr>
          <w:kern w:val="0"/>
          <w:sz w:val="28"/>
          <w:szCs w:val="28"/>
        </w:rPr>
        <w:t xml:space="preserve"> </w:t>
      </w:r>
      <w:r w:rsidR="00CB0EC5" w:rsidRPr="00D6761F">
        <w:rPr>
          <w:kern w:val="0"/>
          <w:sz w:val="28"/>
          <w:szCs w:val="28"/>
        </w:rPr>
        <w:t>А</w:t>
      </w:r>
      <w:proofErr w:type="gramEnd"/>
      <w:r w:rsidR="00CB0EC5" w:rsidRPr="00D6761F">
        <w:rPr>
          <w:kern w:val="0"/>
          <w:sz w:val="28"/>
          <w:szCs w:val="28"/>
        </w:rPr>
        <w:t xml:space="preserve"> СП 30-101-98</w:t>
      </w:r>
      <w:r w:rsidR="006E25F3" w:rsidRPr="00D6761F">
        <w:rPr>
          <w:kern w:val="0"/>
          <w:sz w:val="28"/>
          <w:szCs w:val="28"/>
        </w:rPr>
        <w:t>).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</w:t>
      </w:r>
      <w:r w:rsidR="004E3888">
        <w:rPr>
          <w:kern w:val="0"/>
          <w:sz w:val="28"/>
          <w:szCs w:val="28"/>
        </w:rPr>
        <w:t>ельный участок расположен в зонах</w:t>
      </w:r>
      <w:r w:rsidRPr="00D6761F">
        <w:rPr>
          <w:kern w:val="0"/>
          <w:sz w:val="28"/>
          <w:szCs w:val="28"/>
        </w:rPr>
        <w:t xml:space="preserve"> Ж</w:t>
      </w:r>
      <w:proofErr w:type="gramStart"/>
      <w:r w:rsidRPr="00D6761F">
        <w:rPr>
          <w:kern w:val="0"/>
          <w:sz w:val="28"/>
          <w:szCs w:val="28"/>
        </w:rPr>
        <w:t>М(</w:t>
      </w:r>
      <w:proofErr w:type="gramEnd"/>
      <w:r w:rsidRPr="00D6761F">
        <w:rPr>
          <w:kern w:val="0"/>
          <w:sz w:val="28"/>
          <w:szCs w:val="28"/>
        </w:rPr>
        <w:t xml:space="preserve">о) и Р. </w:t>
      </w:r>
      <w:r w:rsidR="004E3888">
        <w:rPr>
          <w:kern w:val="0"/>
          <w:sz w:val="28"/>
          <w:szCs w:val="28"/>
        </w:rPr>
        <w:t>Так как</w:t>
      </w:r>
      <w:r w:rsidRPr="00D6761F">
        <w:rPr>
          <w:kern w:val="0"/>
          <w:sz w:val="28"/>
          <w:szCs w:val="28"/>
        </w:rPr>
        <w:t xml:space="preserve"> данное образование противоречит нормам п. 7 ст. 11.9 ЗК РФ, </w:t>
      </w:r>
      <w:r w:rsidR="004E3888">
        <w:rPr>
          <w:kern w:val="0"/>
          <w:sz w:val="28"/>
          <w:szCs w:val="28"/>
        </w:rPr>
        <w:t>оно</w:t>
      </w:r>
      <w:r w:rsidRPr="00D6761F">
        <w:rPr>
          <w:kern w:val="0"/>
          <w:sz w:val="28"/>
          <w:szCs w:val="28"/>
        </w:rPr>
        <w:t xml:space="preserve"> возможно после внесения изменений в Правила землепользования и застройки в части установления единой территориальной зоны для образуемого участка. Вид разрешенного использования образуемого земельного участка устанавливается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 xml:space="preserve"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6E25F3" w:rsidRPr="00C44906" w:rsidRDefault="004E388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ЗУ155</w:t>
      </w:r>
    </w:p>
    <w:p w:rsidR="006E25F3" w:rsidRPr="007337B5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7337B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1254 </w:t>
      </w:r>
      <w:r w:rsidR="009A5E60" w:rsidRPr="007337B5">
        <w:rPr>
          <w:kern w:val="0"/>
          <w:sz w:val="28"/>
          <w:szCs w:val="28"/>
        </w:rPr>
        <w:t>кв. м,</w:t>
      </w:r>
      <w:r w:rsidRPr="007337B5">
        <w:rPr>
          <w:kern w:val="0"/>
          <w:sz w:val="28"/>
          <w:szCs w:val="28"/>
        </w:rPr>
        <w:t xml:space="preserve"> расположенный </w:t>
      </w:r>
      <w:r w:rsidR="004D11C2" w:rsidRPr="007337B5">
        <w:rPr>
          <w:kern w:val="0"/>
          <w:sz w:val="28"/>
          <w:szCs w:val="28"/>
        </w:rPr>
        <w:t>по адресу:</w:t>
      </w:r>
      <w:r w:rsidRPr="007337B5">
        <w:rPr>
          <w:kern w:val="0"/>
          <w:sz w:val="28"/>
          <w:szCs w:val="28"/>
        </w:rPr>
        <w:t xml:space="preserve"> </w:t>
      </w:r>
      <w:proofErr w:type="spellStart"/>
      <w:r w:rsidR="009A5E60" w:rsidRPr="007337B5">
        <w:rPr>
          <w:kern w:val="0"/>
          <w:sz w:val="28"/>
          <w:szCs w:val="28"/>
        </w:rPr>
        <w:t>пр-кт</w:t>
      </w:r>
      <w:proofErr w:type="spellEnd"/>
      <w:r w:rsidR="009A5E60" w:rsidRPr="007337B5">
        <w:rPr>
          <w:kern w:val="0"/>
          <w:sz w:val="28"/>
          <w:szCs w:val="28"/>
        </w:rPr>
        <w:t xml:space="preserve"> </w:t>
      </w:r>
      <w:r w:rsidRPr="007337B5">
        <w:rPr>
          <w:kern w:val="0"/>
          <w:sz w:val="28"/>
          <w:szCs w:val="28"/>
        </w:rPr>
        <w:t>Московский, в районе д.</w:t>
      </w:r>
      <w:r w:rsidR="007337B5" w:rsidRPr="007337B5">
        <w:rPr>
          <w:kern w:val="0"/>
          <w:sz w:val="28"/>
          <w:szCs w:val="28"/>
        </w:rPr>
        <w:t> </w:t>
      </w:r>
      <w:r w:rsidRPr="007337B5">
        <w:rPr>
          <w:kern w:val="0"/>
          <w:sz w:val="28"/>
          <w:szCs w:val="28"/>
        </w:rPr>
        <w:t>84.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Земельный 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155 площадью 1254 кв. м образуется из земель, государственная собственность на которые не разграничена.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Земельный участок </w:t>
      </w:r>
      <w:proofErr w:type="gramStart"/>
      <w:r w:rsidRPr="00D6761F">
        <w:rPr>
          <w:kern w:val="0"/>
          <w:sz w:val="28"/>
          <w:szCs w:val="28"/>
        </w:rPr>
        <w:t>расположен в зоне Т. Вид</w:t>
      </w:r>
      <w:r w:rsidR="004E3888">
        <w:rPr>
          <w:kern w:val="0"/>
          <w:sz w:val="28"/>
          <w:szCs w:val="28"/>
        </w:rPr>
        <w:t>ы</w:t>
      </w:r>
      <w:r w:rsidRPr="00D6761F">
        <w:rPr>
          <w:kern w:val="0"/>
          <w:sz w:val="28"/>
          <w:szCs w:val="28"/>
        </w:rPr>
        <w:t xml:space="preserve"> разрешенного использования образуемого</w:t>
      </w:r>
      <w:r w:rsidR="004E3888">
        <w:rPr>
          <w:kern w:val="0"/>
          <w:sz w:val="28"/>
          <w:szCs w:val="28"/>
        </w:rPr>
        <w:t xml:space="preserve"> земельного участка устанавливаю</w:t>
      </w:r>
      <w:r w:rsidRPr="00D6761F">
        <w:rPr>
          <w:kern w:val="0"/>
          <w:sz w:val="28"/>
          <w:szCs w:val="28"/>
        </w:rPr>
        <w:t>тся</w:t>
      </w:r>
      <w:proofErr w:type="gramEnd"/>
      <w:r w:rsidRPr="00D6761F">
        <w:rPr>
          <w:kern w:val="0"/>
          <w:sz w:val="28"/>
          <w:szCs w:val="28"/>
        </w:rPr>
        <w:t xml:space="preserve">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Pr="00D6761F">
        <w:rPr>
          <w:kern w:val="0"/>
          <w:sz w:val="28"/>
          <w:szCs w:val="28"/>
        </w:rPr>
        <w:t xml:space="preserve"> «Улично-дорожная сеть</w:t>
      </w:r>
      <w:r w:rsidR="004E3888">
        <w:rPr>
          <w:kern w:val="0"/>
          <w:sz w:val="28"/>
          <w:szCs w:val="28"/>
        </w:rPr>
        <w:t>»</w:t>
      </w:r>
      <w:r w:rsidRPr="00D6761F">
        <w:rPr>
          <w:kern w:val="0"/>
          <w:sz w:val="28"/>
          <w:szCs w:val="28"/>
        </w:rPr>
        <w:t xml:space="preserve">, </w:t>
      </w:r>
      <w:r w:rsidR="004E3888">
        <w:rPr>
          <w:kern w:val="0"/>
          <w:sz w:val="28"/>
          <w:szCs w:val="28"/>
        </w:rPr>
        <w:t>«Б</w:t>
      </w:r>
      <w:r w:rsidRPr="00D6761F">
        <w:rPr>
          <w:kern w:val="0"/>
          <w:sz w:val="28"/>
          <w:szCs w:val="28"/>
        </w:rPr>
        <w:t xml:space="preserve">лагоустройство территории».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D6761F">
        <w:rPr>
          <w:kern w:val="0"/>
          <w:sz w:val="28"/>
          <w:szCs w:val="28"/>
        </w:rPr>
        <w:lastRenderedPageBreak/>
        <w:t>границ земельного участка</w:t>
      </w:r>
      <w:r w:rsidR="004E3888">
        <w:rPr>
          <w:kern w:val="0"/>
          <w:sz w:val="28"/>
          <w:szCs w:val="28"/>
        </w:rPr>
        <w:t>,</w:t>
      </w:r>
      <w:r w:rsidRPr="00D6761F">
        <w:rPr>
          <w:kern w:val="0"/>
          <w:sz w:val="28"/>
          <w:szCs w:val="28"/>
        </w:rPr>
        <w:t xml:space="preserve"> картографической подосновы, границ территориальных зон.</w:t>
      </w:r>
      <w:proofErr w:type="gramEnd"/>
    </w:p>
    <w:p w:rsidR="006E25F3" w:rsidRPr="00C44906" w:rsidRDefault="004E388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ЗУ156</w:t>
      </w:r>
    </w:p>
    <w:p w:rsidR="006E25F3" w:rsidRPr="003C31B7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642 кв. м путем раздела земельного участка с кадастровым </w:t>
      </w:r>
      <w:r w:rsidRPr="003C31B7">
        <w:rPr>
          <w:kern w:val="0"/>
          <w:sz w:val="28"/>
          <w:szCs w:val="28"/>
        </w:rPr>
        <w:t>номером 36:34:0206001:97.</w:t>
      </w:r>
    </w:p>
    <w:p w:rsidR="006E25F3" w:rsidRPr="00D6761F" w:rsidRDefault="003C31B7" w:rsidP="003C31B7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C31B7">
        <w:rPr>
          <w:kern w:val="0"/>
          <w:sz w:val="28"/>
          <w:szCs w:val="28"/>
        </w:rPr>
        <w:t>Земельный участок расположен в зоне ОДМ.</w:t>
      </w:r>
      <w:r>
        <w:rPr>
          <w:kern w:val="0"/>
          <w:sz w:val="28"/>
          <w:szCs w:val="28"/>
        </w:rPr>
        <w:t xml:space="preserve"> </w:t>
      </w:r>
      <w:r w:rsidR="006E25F3" w:rsidRPr="003C31B7">
        <w:rPr>
          <w:kern w:val="0"/>
          <w:sz w:val="28"/>
          <w:szCs w:val="28"/>
        </w:rPr>
        <w:t xml:space="preserve">Вид разрешенного </w:t>
      </w:r>
      <w:r w:rsidR="006E25F3" w:rsidRPr="00D6761F">
        <w:rPr>
          <w:kern w:val="0"/>
          <w:sz w:val="28"/>
          <w:szCs w:val="28"/>
        </w:rPr>
        <w:t>использования образуемого земельного участка устанавлива</w:t>
      </w:r>
      <w:r w:rsidR="0093187A">
        <w:rPr>
          <w:kern w:val="0"/>
          <w:sz w:val="28"/>
          <w:szCs w:val="28"/>
        </w:rPr>
        <w:t>е</w:t>
      </w:r>
      <w:r w:rsidR="006E25F3" w:rsidRPr="00D6761F">
        <w:rPr>
          <w:kern w:val="0"/>
          <w:sz w:val="28"/>
          <w:szCs w:val="28"/>
        </w:rPr>
        <w:t xml:space="preserve">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="006E25F3"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C44906" w:rsidRDefault="004E388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C44906">
        <w:rPr>
          <w:b/>
          <w:kern w:val="0"/>
          <w:sz w:val="28"/>
          <w:szCs w:val="28"/>
        </w:rPr>
        <w:t>ЗУ157</w:t>
      </w:r>
    </w:p>
    <w:p w:rsidR="006E25F3" w:rsidRPr="003C31B7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1294 кв. м путем раздела земельного участка с кадастровым </w:t>
      </w:r>
      <w:r w:rsidRPr="003C31B7">
        <w:rPr>
          <w:kern w:val="0"/>
          <w:sz w:val="28"/>
          <w:szCs w:val="28"/>
        </w:rPr>
        <w:t>номером 36:34:0206001:98.</w:t>
      </w:r>
    </w:p>
    <w:p w:rsidR="006E25F3" w:rsidRPr="00D6761F" w:rsidRDefault="003C31B7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C31B7">
        <w:rPr>
          <w:kern w:val="0"/>
          <w:sz w:val="28"/>
          <w:szCs w:val="28"/>
        </w:rPr>
        <w:t xml:space="preserve">Земельный участок расположен в зоне ОДМ. </w:t>
      </w:r>
      <w:r w:rsidR="006E25F3" w:rsidRPr="003C31B7">
        <w:rPr>
          <w:kern w:val="0"/>
          <w:sz w:val="28"/>
          <w:szCs w:val="28"/>
        </w:rPr>
        <w:t xml:space="preserve">Вид разрешенного </w:t>
      </w:r>
      <w:r w:rsidR="006E25F3" w:rsidRPr="00D6761F">
        <w:rPr>
          <w:kern w:val="0"/>
          <w:sz w:val="28"/>
          <w:szCs w:val="28"/>
        </w:rPr>
        <w:t>использования образуемого</w:t>
      </w:r>
      <w:r>
        <w:rPr>
          <w:kern w:val="0"/>
          <w:sz w:val="28"/>
          <w:szCs w:val="28"/>
        </w:rPr>
        <w:t xml:space="preserve"> земельного участка устанавлива</w:t>
      </w:r>
      <w:r w:rsidR="0093187A">
        <w:rPr>
          <w:kern w:val="0"/>
          <w:sz w:val="28"/>
          <w:szCs w:val="28"/>
        </w:rPr>
        <w:t>е</w:t>
      </w:r>
      <w:r w:rsidR="006E25F3" w:rsidRPr="00D6761F">
        <w:rPr>
          <w:kern w:val="0"/>
          <w:sz w:val="28"/>
          <w:szCs w:val="28"/>
        </w:rPr>
        <w:t xml:space="preserve">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="006E25F3"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4E3888" w:rsidRDefault="004E388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lastRenderedPageBreak/>
        <w:t>:</w:t>
      </w:r>
      <w:r w:rsidR="006E25F3" w:rsidRPr="004E3888">
        <w:rPr>
          <w:b/>
          <w:kern w:val="0"/>
          <w:sz w:val="28"/>
          <w:szCs w:val="28"/>
        </w:rPr>
        <w:t>ЗУ158</w:t>
      </w:r>
    </w:p>
    <w:p w:rsidR="006E25F3" w:rsidRPr="003C31B7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3219 кв. м путем раздела земельного участка с кадастровым </w:t>
      </w:r>
      <w:r w:rsidRPr="003C31B7">
        <w:rPr>
          <w:kern w:val="0"/>
          <w:sz w:val="28"/>
          <w:szCs w:val="28"/>
        </w:rPr>
        <w:t>номером 36:34:0206001:103.</w:t>
      </w:r>
    </w:p>
    <w:p w:rsidR="006E25F3" w:rsidRPr="00D6761F" w:rsidRDefault="003C31B7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3C31B7">
        <w:rPr>
          <w:kern w:val="0"/>
          <w:sz w:val="28"/>
          <w:szCs w:val="28"/>
        </w:rPr>
        <w:t xml:space="preserve">Земельный участок расположен в зоне ОДМ. </w:t>
      </w:r>
      <w:r w:rsidR="006E25F3" w:rsidRPr="003C31B7">
        <w:rPr>
          <w:kern w:val="0"/>
          <w:sz w:val="28"/>
          <w:szCs w:val="28"/>
        </w:rPr>
        <w:t xml:space="preserve">Вид разрешенного </w:t>
      </w:r>
      <w:r w:rsidR="006E25F3" w:rsidRPr="00D6761F">
        <w:rPr>
          <w:kern w:val="0"/>
          <w:sz w:val="28"/>
          <w:szCs w:val="28"/>
        </w:rPr>
        <w:t>использования образуемого</w:t>
      </w:r>
      <w:r>
        <w:rPr>
          <w:kern w:val="0"/>
          <w:sz w:val="28"/>
          <w:szCs w:val="28"/>
        </w:rPr>
        <w:t xml:space="preserve"> земельного участка устанавлива</w:t>
      </w:r>
      <w:r w:rsidR="0093187A">
        <w:rPr>
          <w:kern w:val="0"/>
          <w:sz w:val="28"/>
          <w:szCs w:val="28"/>
        </w:rPr>
        <w:t>е</w:t>
      </w:r>
      <w:r w:rsidR="006E25F3" w:rsidRPr="00D6761F">
        <w:rPr>
          <w:kern w:val="0"/>
          <w:sz w:val="28"/>
          <w:szCs w:val="28"/>
        </w:rPr>
        <w:t xml:space="preserve">тся в соответствии с </w:t>
      </w:r>
      <w:r w:rsidR="00665160" w:rsidRPr="00D6761F">
        <w:rPr>
          <w:kern w:val="0"/>
          <w:sz w:val="28"/>
          <w:szCs w:val="28"/>
        </w:rPr>
        <w:t>Классификатором как</w:t>
      </w:r>
      <w:r w:rsidR="006E25F3" w:rsidRPr="00D6761F">
        <w:rPr>
          <w:kern w:val="0"/>
          <w:sz w:val="28"/>
          <w:szCs w:val="28"/>
        </w:rPr>
        <w:t xml:space="preserve"> «Улично-дорожная сеть». </w:t>
      </w:r>
    </w:p>
    <w:p w:rsidR="006E25F3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E25F3" w:rsidRPr="004E3888" w:rsidRDefault="004E3888" w:rsidP="00B04F31">
      <w:pPr>
        <w:widowControl/>
        <w:spacing w:line="360" w:lineRule="auto"/>
        <w:ind w:firstLine="709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:</w:t>
      </w:r>
      <w:r w:rsidR="006E25F3" w:rsidRPr="004E3888">
        <w:rPr>
          <w:b/>
          <w:kern w:val="0"/>
          <w:sz w:val="28"/>
          <w:szCs w:val="28"/>
        </w:rPr>
        <w:t>ЗУ159</w:t>
      </w:r>
    </w:p>
    <w:p w:rsidR="006E25F3" w:rsidRPr="00BE47D1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924 кв. м путем раздела земельного участка с кадастровым </w:t>
      </w:r>
      <w:r w:rsidRPr="00BE47D1">
        <w:rPr>
          <w:kern w:val="0"/>
          <w:sz w:val="28"/>
          <w:szCs w:val="28"/>
        </w:rPr>
        <w:t>номером 36:34:0206001:105.</w:t>
      </w:r>
    </w:p>
    <w:p w:rsidR="006E25F3" w:rsidRPr="00BE47D1" w:rsidRDefault="00BE47D1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E47D1">
        <w:rPr>
          <w:kern w:val="0"/>
          <w:sz w:val="28"/>
          <w:szCs w:val="28"/>
        </w:rPr>
        <w:t xml:space="preserve">Земельный участок расположен в зоне ОДМ. </w:t>
      </w:r>
      <w:r w:rsidR="006E25F3" w:rsidRPr="00BE47D1">
        <w:rPr>
          <w:kern w:val="0"/>
          <w:sz w:val="28"/>
          <w:szCs w:val="28"/>
        </w:rPr>
        <w:t xml:space="preserve"> Вид разрешенного использования образуемог</w:t>
      </w:r>
      <w:r w:rsidR="0093187A">
        <w:rPr>
          <w:kern w:val="0"/>
          <w:sz w:val="28"/>
          <w:szCs w:val="28"/>
        </w:rPr>
        <w:t>о земельного участка устанавливае</w:t>
      </w:r>
      <w:r w:rsidR="006E25F3" w:rsidRPr="00BE47D1">
        <w:rPr>
          <w:kern w:val="0"/>
          <w:sz w:val="28"/>
          <w:szCs w:val="28"/>
        </w:rPr>
        <w:t xml:space="preserve">тся в соответствии с </w:t>
      </w:r>
      <w:r w:rsidR="00665160" w:rsidRPr="00BE47D1">
        <w:rPr>
          <w:kern w:val="0"/>
          <w:sz w:val="28"/>
          <w:szCs w:val="28"/>
        </w:rPr>
        <w:t>Классификатором как</w:t>
      </w:r>
      <w:r w:rsidR="006E25F3" w:rsidRPr="00BE47D1">
        <w:rPr>
          <w:kern w:val="0"/>
          <w:sz w:val="28"/>
          <w:szCs w:val="28"/>
        </w:rPr>
        <w:t xml:space="preserve"> «Улично-дорожная сеть». </w:t>
      </w:r>
    </w:p>
    <w:p w:rsidR="008942F0" w:rsidRPr="00D6761F" w:rsidRDefault="006E25F3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картографической подосновы, </w:t>
      </w:r>
      <w:r w:rsidR="00B00EF2">
        <w:rPr>
          <w:kern w:val="0"/>
          <w:sz w:val="28"/>
          <w:szCs w:val="28"/>
        </w:rPr>
        <w:t>границ территориальных зон, требований</w:t>
      </w:r>
      <w:r w:rsidRPr="00D6761F">
        <w:rPr>
          <w:kern w:val="0"/>
          <w:sz w:val="28"/>
          <w:szCs w:val="28"/>
        </w:rPr>
        <w:t>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8942F0" w:rsidRPr="00D6761F" w:rsidRDefault="008942F0" w:rsidP="00B04F31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Проектом межевания территории предлагается образовать 25</w:t>
      </w:r>
      <w:r w:rsidR="00811D16" w:rsidRPr="00D6761F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земельных участк</w:t>
      </w:r>
      <w:r w:rsidR="004E3888">
        <w:rPr>
          <w:kern w:val="0"/>
          <w:sz w:val="28"/>
          <w:szCs w:val="28"/>
        </w:rPr>
        <w:t>ов</w:t>
      </w:r>
      <w:r w:rsidRPr="00D6761F">
        <w:rPr>
          <w:kern w:val="0"/>
          <w:sz w:val="28"/>
          <w:szCs w:val="28"/>
        </w:rPr>
        <w:t xml:space="preserve">, которые будут отнесены к территориям общего </w:t>
      </w:r>
      <w:r w:rsidRPr="00D6761F">
        <w:rPr>
          <w:kern w:val="0"/>
          <w:sz w:val="28"/>
          <w:szCs w:val="28"/>
        </w:rPr>
        <w:lastRenderedPageBreak/>
        <w:t>пользования или имуществу общего пользования</w:t>
      </w:r>
      <w:r w:rsidR="00CC727A" w:rsidRPr="00D6761F">
        <w:rPr>
          <w:kern w:val="0"/>
          <w:sz w:val="28"/>
          <w:szCs w:val="28"/>
        </w:rPr>
        <w:t>.</w:t>
      </w:r>
      <w:r w:rsidR="004E3888">
        <w:rPr>
          <w:kern w:val="0"/>
          <w:sz w:val="28"/>
          <w:szCs w:val="28"/>
        </w:rPr>
        <w:t xml:space="preserve"> </w:t>
      </w:r>
      <w:r w:rsidR="00CC727A" w:rsidRPr="00D6761F">
        <w:rPr>
          <w:kern w:val="0"/>
          <w:sz w:val="28"/>
          <w:szCs w:val="28"/>
        </w:rPr>
        <w:t xml:space="preserve">Перечень и сведения о площади </w:t>
      </w:r>
      <w:r w:rsidR="004E3888">
        <w:rPr>
          <w:kern w:val="0"/>
          <w:sz w:val="28"/>
          <w:szCs w:val="28"/>
        </w:rPr>
        <w:t>таких</w:t>
      </w:r>
      <w:r w:rsidR="00CC727A" w:rsidRPr="00D6761F">
        <w:rPr>
          <w:kern w:val="0"/>
          <w:sz w:val="28"/>
          <w:szCs w:val="28"/>
        </w:rPr>
        <w:t xml:space="preserve"> земельных </w:t>
      </w:r>
      <w:proofErr w:type="gramStart"/>
      <w:r w:rsidR="00CC727A" w:rsidRPr="00D6761F">
        <w:rPr>
          <w:kern w:val="0"/>
          <w:sz w:val="28"/>
          <w:szCs w:val="28"/>
        </w:rPr>
        <w:t>участков</w:t>
      </w:r>
      <w:proofErr w:type="gramEnd"/>
      <w:r w:rsidR="004E3888">
        <w:rPr>
          <w:kern w:val="0"/>
          <w:sz w:val="28"/>
          <w:szCs w:val="28"/>
        </w:rPr>
        <w:t xml:space="preserve"> в отношении которых предполагаю</w:t>
      </w:r>
      <w:r w:rsidRPr="00D6761F">
        <w:rPr>
          <w:kern w:val="0"/>
          <w:sz w:val="28"/>
          <w:szCs w:val="28"/>
        </w:rPr>
        <w:t>тся резервирование и (или) изъятие для госуда</w:t>
      </w:r>
      <w:r w:rsidR="00CC727A" w:rsidRPr="00D6761F">
        <w:rPr>
          <w:kern w:val="0"/>
          <w:sz w:val="28"/>
          <w:szCs w:val="28"/>
        </w:rPr>
        <w:t xml:space="preserve">рственных и муниципальных нужд, представлены в таблице № </w:t>
      </w:r>
      <w:r w:rsidR="007B2728">
        <w:rPr>
          <w:kern w:val="0"/>
          <w:sz w:val="28"/>
          <w:szCs w:val="28"/>
        </w:rPr>
        <w:t>4</w:t>
      </w:r>
      <w:r w:rsidR="00CC727A" w:rsidRPr="00D6761F">
        <w:rPr>
          <w:kern w:val="0"/>
          <w:sz w:val="28"/>
          <w:szCs w:val="28"/>
        </w:rPr>
        <w:t>.</w:t>
      </w:r>
    </w:p>
    <w:p w:rsidR="00CC727A" w:rsidRPr="00D6761F" w:rsidRDefault="00CC727A" w:rsidP="00B04F31">
      <w:pPr>
        <w:widowControl/>
        <w:spacing w:line="240" w:lineRule="auto"/>
        <w:ind w:firstLine="0"/>
        <w:jc w:val="right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Таблица № </w:t>
      </w:r>
      <w:r w:rsidR="007B2728">
        <w:rPr>
          <w:kern w:val="0"/>
          <w:sz w:val="28"/>
          <w:szCs w:val="28"/>
        </w:rPr>
        <w:t>4</w:t>
      </w:r>
    </w:p>
    <w:tbl>
      <w:tblPr>
        <w:tblStyle w:val="270"/>
        <w:tblW w:w="5000" w:type="pct"/>
        <w:tblLook w:val="04A0" w:firstRow="1" w:lastRow="0" w:firstColumn="1" w:lastColumn="0" w:noHBand="0" w:noVBand="1"/>
      </w:tblPr>
      <w:tblGrid>
        <w:gridCol w:w="527"/>
        <w:gridCol w:w="1451"/>
        <w:gridCol w:w="1809"/>
        <w:gridCol w:w="1960"/>
        <w:gridCol w:w="1906"/>
        <w:gridCol w:w="1916"/>
      </w:tblGrid>
      <w:tr w:rsidR="00D6761F" w:rsidRPr="00B04F31" w:rsidTr="007326AD">
        <w:trPr>
          <w:cantSplit/>
          <w:trHeight w:val="1823"/>
          <w:tblHeader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B04F31">
              <w:rPr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B04F31">
              <w:rPr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bCs/>
                <w:spacing w:val="-4"/>
                <w:kern w:val="0"/>
                <w:sz w:val="22"/>
                <w:szCs w:val="22"/>
              </w:rPr>
              <w:t>Условный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образуемого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земельного участка (части земельного участка)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Кадастровый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существующего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земельного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участка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B04F31">
              <w:rPr>
                <w:bCs/>
                <w:spacing w:val="-4"/>
                <w:kern w:val="0"/>
                <w:sz w:val="22"/>
                <w:szCs w:val="22"/>
              </w:rPr>
              <w:t>Сведения об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> 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отнесении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(</w:t>
            </w:r>
            <w:proofErr w:type="spellStart"/>
            <w:r w:rsidRPr="00B04F31">
              <w:rPr>
                <w:bCs/>
                <w:spacing w:val="-4"/>
                <w:kern w:val="0"/>
                <w:sz w:val="22"/>
                <w:szCs w:val="22"/>
              </w:rPr>
              <w:t>неотнесении</w:t>
            </w:r>
            <w:proofErr w:type="spellEnd"/>
            <w:r w:rsidRPr="00B04F31">
              <w:rPr>
                <w:bCs/>
                <w:spacing w:val="-4"/>
                <w:kern w:val="0"/>
                <w:sz w:val="22"/>
                <w:szCs w:val="22"/>
              </w:rPr>
              <w:t>) образуем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>ого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земельн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>ого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участк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>а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к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> 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территории общего пользования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Площадь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земельного участка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(части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земельного участка), предполагаемого к изъятию,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Изъятие для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государственных или</w:t>
            </w:r>
            <w:r w:rsidR="007326AD" w:rsidRPr="00B04F31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B04F31">
              <w:rPr>
                <w:bCs/>
                <w:spacing w:val="-4"/>
                <w:kern w:val="0"/>
                <w:sz w:val="22"/>
                <w:szCs w:val="22"/>
              </w:rPr>
              <w:t>муниципальных нужд</w:t>
            </w:r>
          </w:p>
        </w:tc>
      </w:tr>
      <w:tr w:rsidR="00D6761F" w:rsidRPr="00B04F31" w:rsidTr="007326AD">
        <w:trPr>
          <w:cantSplit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:ЗУ5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б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лагоустройство территории)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3659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D6761F" w:rsidRPr="00B04F31" w:rsidTr="007326AD">
        <w:trPr>
          <w:cantSplit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:ЗУ8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192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:ЗУ17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7637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:ЗУ67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1767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:ЗУ71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б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лагоустройство территории)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2102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:ЗУ72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б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лагоустройство территории)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2943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:ЗУ73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2586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:ЗУ74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7026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:ЗУ84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2411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:ЗУ91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2462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  <w:r w:rsidRPr="00B04F31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</w:t>
            </w: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95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405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</w:t>
            </w:r>
            <w:r w:rsidRPr="00B04F31">
              <w:rPr>
                <w:spacing w:val="-4"/>
                <w:kern w:val="0"/>
                <w:sz w:val="22"/>
                <w:szCs w:val="22"/>
                <w:lang w:val="en-US"/>
              </w:rPr>
              <w:t>96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б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лагоустройство территории)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599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:ЗУ125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1507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:ЗУ126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1009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:ЗУ127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1560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:ЗУ128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1752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:ЗУ134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:ЗУ135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2529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:ЗУ136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3020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:ЗУ152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  <w:shd w:val="clear" w:color="auto" w:fill="FFFFFF"/>
              </w:rPr>
              <w:t>б</w:t>
            </w:r>
            <w:r w:rsidRPr="00B04F31">
              <w:rPr>
                <w:spacing w:val="-4"/>
                <w:kern w:val="0"/>
                <w:sz w:val="22"/>
                <w:szCs w:val="22"/>
                <w:shd w:val="clear" w:color="auto" w:fill="FFFFFF"/>
              </w:rPr>
              <w:t>лагоустройство территории)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218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:ЗУ155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 xml:space="preserve">лично-дорожная сеть, 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б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лагоустройство территории)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1254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:ЗУ156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642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:ЗУ157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1294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D6761F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:ЗУ158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3219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B04F31" w:rsidRPr="00B04F31" w:rsidTr="007326AD">
        <w:trPr>
          <w:cantSplit/>
          <w:trHeight w:val="994"/>
        </w:trPr>
        <w:tc>
          <w:tcPr>
            <w:tcW w:w="27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58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:ЗУ159</w:t>
            </w:r>
          </w:p>
        </w:tc>
        <w:tc>
          <w:tcPr>
            <w:tcW w:w="945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1024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Земельный участок общего пользования</w:t>
            </w:r>
          </w:p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(</w:t>
            </w:r>
            <w:r w:rsidR="007326AD" w:rsidRPr="00B04F31">
              <w:rPr>
                <w:spacing w:val="-4"/>
                <w:kern w:val="0"/>
                <w:sz w:val="22"/>
                <w:szCs w:val="22"/>
              </w:rPr>
              <w:t>у</w:t>
            </w:r>
            <w:r w:rsidRPr="00B04F31">
              <w:rPr>
                <w:spacing w:val="-4"/>
                <w:kern w:val="0"/>
                <w:sz w:val="22"/>
                <w:szCs w:val="22"/>
              </w:rPr>
              <w:t>лично-дорожная сеть)</w:t>
            </w:r>
          </w:p>
        </w:tc>
        <w:tc>
          <w:tcPr>
            <w:tcW w:w="996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924</w:t>
            </w:r>
          </w:p>
        </w:tc>
        <w:tc>
          <w:tcPr>
            <w:tcW w:w="1001" w:type="pct"/>
          </w:tcPr>
          <w:p w:rsidR="00CC727A" w:rsidRPr="00B04F31" w:rsidRDefault="00CC727A" w:rsidP="00B04F31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B04F31">
              <w:rPr>
                <w:spacing w:val="-4"/>
                <w:kern w:val="0"/>
                <w:sz w:val="22"/>
                <w:szCs w:val="22"/>
              </w:rPr>
              <w:t>-</w:t>
            </w:r>
          </w:p>
        </w:tc>
      </w:tr>
    </w:tbl>
    <w:p w:rsidR="001337B6" w:rsidRPr="00D6761F" w:rsidRDefault="001337B6" w:rsidP="00D6761F">
      <w:pPr>
        <w:widowControl/>
        <w:spacing w:line="360" w:lineRule="auto"/>
        <w:ind w:firstLine="709"/>
        <w:rPr>
          <w:rFonts w:eastAsia="Calibri"/>
          <w:kern w:val="0"/>
          <w:sz w:val="28"/>
          <w:szCs w:val="28"/>
        </w:rPr>
      </w:pPr>
      <w:r w:rsidRPr="00D6761F">
        <w:rPr>
          <w:rFonts w:eastAsia="Calibri"/>
          <w:kern w:val="0"/>
          <w:sz w:val="28"/>
          <w:szCs w:val="28"/>
        </w:rPr>
        <w:lastRenderedPageBreak/>
        <w:t xml:space="preserve">Виды разрешенного использования образуемых земельных </w:t>
      </w:r>
      <w:r w:rsidR="00C54805" w:rsidRPr="00D6761F">
        <w:rPr>
          <w:rFonts w:eastAsia="Calibri"/>
          <w:kern w:val="0"/>
          <w:sz w:val="28"/>
          <w:szCs w:val="28"/>
        </w:rPr>
        <w:t xml:space="preserve">участков </w:t>
      </w:r>
      <w:r w:rsidRPr="00D6761F">
        <w:rPr>
          <w:rFonts w:eastAsia="Calibri"/>
          <w:kern w:val="0"/>
          <w:sz w:val="28"/>
          <w:szCs w:val="28"/>
        </w:rPr>
        <w:t xml:space="preserve">приведены в таблице № </w:t>
      </w:r>
      <w:r w:rsidR="007B2728">
        <w:rPr>
          <w:rFonts w:eastAsia="Calibri"/>
          <w:kern w:val="0"/>
          <w:sz w:val="28"/>
          <w:szCs w:val="28"/>
        </w:rPr>
        <w:t>5</w:t>
      </w:r>
      <w:r w:rsidRPr="00D6761F">
        <w:rPr>
          <w:rFonts w:eastAsia="Calibri"/>
          <w:kern w:val="0"/>
          <w:sz w:val="28"/>
          <w:szCs w:val="28"/>
        </w:rPr>
        <w:t>.</w:t>
      </w:r>
    </w:p>
    <w:p w:rsidR="007D107E" w:rsidRPr="00D6761F" w:rsidRDefault="007D107E" w:rsidP="00D6761F">
      <w:pPr>
        <w:widowControl/>
        <w:spacing w:line="240" w:lineRule="auto"/>
        <w:ind w:firstLine="0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D6761F">
        <w:rPr>
          <w:rFonts w:eastAsia="Calibri"/>
          <w:bCs/>
          <w:kern w:val="0"/>
          <w:sz w:val="28"/>
          <w:szCs w:val="28"/>
          <w:lang w:eastAsia="ar-SA"/>
        </w:rPr>
        <w:t xml:space="preserve">Таблица № </w:t>
      </w:r>
      <w:r w:rsidR="007B2728">
        <w:rPr>
          <w:rFonts w:eastAsia="Calibri"/>
          <w:bCs/>
          <w:kern w:val="0"/>
          <w:sz w:val="28"/>
          <w:szCs w:val="28"/>
          <w:lang w:eastAsia="ar-SA"/>
        </w:rPr>
        <w:t>5</w:t>
      </w:r>
    </w:p>
    <w:tbl>
      <w:tblPr>
        <w:tblStyle w:val="280"/>
        <w:tblW w:w="5000" w:type="pct"/>
        <w:jc w:val="center"/>
        <w:tblLook w:val="04A0" w:firstRow="1" w:lastRow="0" w:firstColumn="1" w:lastColumn="0" w:noHBand="0" w:noVBand="1"/>
      </w:tblPr>
      <w:tblGrid>
        <w:gridCol w:w="957"/>
        <w:gridCol w:w="2832"/>
        <w:gridCol w:w="2293"/>
        <w:gridCol w:w="3487"/>
      </w:tblGrid>
      <w:tr w:rsidR="00D6761F" w:rsidRPr="00B04F31" w:rsidTr="007326AD">
        <w:trPr>
          <w:cantSplit/>
          <w:trHeight w:val="454"/>
          <w:tblHeader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A" w:rsidRPr="00B04F31" w:rsidRDefault="00CC727A" w:rsidP="00B04F31">
            <w:pPr>
              <w:widowControl/>
              <w:tabs>
                <w:tab w:val="left" w:pos="750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bCs/>
                <w:kern w:val="0"/>
                <w:sz w:val="24"/>
                <w:szCs w:val="24"/>
              </w:rPr>
              <w:t xml:space="preserve">№ </w:t>
            </w:r>
            <w:proofErr w:type="gramStart"/>
            <w:r w:rsidRPr="00B04F31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Pr="00B04F31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A" w:rsidRPr="00B04F31" w:rsidRDefault="00CC727A" w:rsidP="00B04F31">
            <w:pPr>
              <w:widowControl/>
              <w:tabs>
                <w:tab w:val="left" w:pos="-27"/>
              </w:tabs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4F31">
              <w:rPr>
                <w:bCs/>
                <w:kern w:val="0"/>
                <w:sz w:val="24"/>
                <w:szCs w:val="24"/>
              </w:rPr>
              <w:t>Условный номер</w:t>
            </w:r>
            <w:r w:rsidR="007326AD" w:rsidRPr="00B04F31">
              <w:rPr>
                <w:bCs/>
                <w:kern w:val="0"/>
                <w:sz w:val="24"/>
                <w:szCs w:val="24"/>
              </w:rPr>
              <w:t xml:space="preserve"> </w:t>
            </w:r>
            <w:r w:rsidRPr="00B04F31">
              <w:rPr>
                <w:bCs/>
                <w:kern w:val="0"/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4F31">
              <w:rPr>
                <w:bCs/>
                <w:kern w:val="0"/>
                <w:sz w:val="24"/>
                <w:szCs w:val="24"/>
              </w:rPr>
              <w:t>Площадь</w:t>
            </w:r>
            <w:r w:rsidR="007326AD" w:rsidRPr="00B04F31">
              <w:rPr>
                <w:bCs/>
                <w:kern w:val="0"/>
                <w:sz w:val="24"/>
                <w:szCs w:val="24"/>
              </w:rPr>
              <w:t xml:space="preserve"> </w:t>
            </w:r>
            <w:r w:rsidRPr="00B04F31">
              <w:rPr>
                <w:bCs/>
                <w:kern w:val="0"/>
                <w:sz w:val="24"/>
                <w:szCs w:val="24"/>
              </w:rPr>
              <w:t>образуемого земельного участка (части земельного участка),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4F31">
              <w:rPr>
                <w:bCs/>
                <w:kern w:val="0"/>
                <w:sz w:val="24"/>
                <w:szCs w:val="24"/>
              </w:rPr>
              <w:t>кв. м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A" w:rsidRPr="00B04F31" w:rsidRDefault="00CC727A" w:rsidP="00B04F3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4F31">
              <w:rPr>
                <w:bCs/>
                <w:kern w:val="0"/>
                <w:sz w:val="24"/>
                <w:szCs w:val="24"/>
              </w:rPr>
              <w:t>Вид разрешенного использования</w:t>
            </w:r>
            <w:r w:rsidR="007326AD" w:rsidRPr="00B04F31">
              <w:rPr>
                <w:bCs/>
                <w:kern w:val="0"/>
                <w:sz w:val="24"/>
                <w:szCs w:val="24"/>
              </w:rPr>
              <w:t xml:space="preserve"> </w:t>
            </w:r>
          </w:p>
          <w:p w:rsidR="00CC727A" w:rsidRPr="00B04F31" w:rsidRDefault="00CC727A" w:rsidP="00B04F31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4F31">
              <w:rPr>
                <w:bCs/>
                <w:kern w:val="0"/>
                <w:sz w:val="24"/>
                <w:szCs w:val="24"/>
              </w:rPr>
              <w:t>образуем</w:t>
            </w:r>
            <w:r w:rsidR="007326AD" w:rsidRPr="00B04F31">
              <w:rPr>
                <w:bCs/>
                <w:kern w:val="0"/>
                <w:sz w:val="24"/>
                <w:szCs w:val="24"/>
              </w:rPr>
              <w:t>ого</w:t>
            </w:r>
            <w:r w:rsidRPr="00B04F31">
              <w:rPr>
                <w:bCs/>
                <w:kern w:val="0"/>
                <w:sz w:val="24"/>
                <w:szCs w:val="24"/>
              </w:rPr>
              <w:t xml:space="preserve"> земельн</w:t>
            </w:r>
            <w:r w:rsidR="007326AD" w:rsidRPr="00B04F31">
              <w:rPr>
                <w:bCs/>
                <w:kern w:val="0"/>
                <w:sz w:val="24"/>
                <w:szCs w:val="24"/>
              </w:rPr>
              <w:t>ого</w:t>
            </w:r>
            <w:r w:rsidRPr="00B04F31">
              <w:rPr>
                <w:bCs/>
                <w:kern w:val="0"/>
                <w:sz w:val="24"/>
                <w:szCs w:val="24"/>
              </w:rPr>
              <w:t xml:space="preserve"> участк</w:t>
            </w:r>
            <w:r w:rsidR="007326AD" w:rsidRPr="00B04F31">
              <w:rPr>
                <w:bCs/>
                <w:kern w:val="0"/>
                <w:sz w:val="24"/>
                <w:szCs w:val="24"/>
              </w:rPr>
              <w:t>а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26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04F31">
              <w:rPr>
                <w:kern w:val="0"/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4922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Общежития</w:t>
            </w:r>
          </w:p>
        </w:tc>
      </w:tr>
      <w:tr w:rsidR="00D6761F" w:rsidRPr="00B04F31" w:rsidTr="007326AD">
        <w:trPr>
          <w:cantSplit/>
          <w:trHeight w:val="27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3659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Благоустройство территории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04F31">
              <w:rPr>
                <w:kern w:val="0"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165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04F31">
              <w:rPr>
                <w:kern w:val="0"/>
                <w:sz w:val="24"/>
                <w:szCs w:val="24"/>
                <w:lang w:val="en-US"/>
              </w:rPr>
              <w:t>7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124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27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04F31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17532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28667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Дошкольное, начальное и</w:t>
            </w:r>
            <w:r w:rsidR="007326AD" w:rsidRPr="00B04F31">
              <w:rPr>
                <w:kern w:val="0"/>
                <w:sz w:val="24"/>
                <w:szCs w:val="24"/>
                <w:shd w:val="clear" w:color="auto" w:fill="FFFFFF"/>
              </w:rPr>
              <w:t> </w:t>
            </w: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среднее общее образование</w:t>
            </w:r>
          </w:p>
        </w:tc>
      </w:tr>
      <w:tr w:rsidR="00D6761F" w:rsidRPr="00B04F31" w:rsidTr="007326AD">
        <w:trPr>
          <w:cantSplit/>
          <w:trHeight w:val="28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7637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19889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15195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128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11615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8798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5957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6702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:ЗУ29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24665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7326AD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142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140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1330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1386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2019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23156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15168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:ЗУ39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1683</w:t>
            </w:r>
            <w:r w:rsidRPr="00B04F3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:ЗУ40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:ЗУ41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11402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:ЗУ42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5726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:ЗУ43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7291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:ЗУ44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:ЗУ45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5415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2172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47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1309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48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1431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49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2108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50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88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13153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59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7250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14042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6691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8044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5784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5767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4812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21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1767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22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2102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D6761F" w:rsidRPr="00B04F31" w:rsidTr="007326AD">
        <w:trPr>
          <w:cantSplit/>
          <w:trHeight w:val="22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2943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D6761F" w:rsidRPr="00B04F31" w:rsidTr="007326AD">
        <w:trPr>
          <w:cantSplit/>
          <w:trHeight w:val="22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2586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7026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4501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3382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3506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38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46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46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15701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8900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30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2411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3593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3283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89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3396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:ЗУ</w:t>
            </w:r>
            <w:r w:rsidRPr="00B04F31">
              <w:rPr>
                <w:kern w:val="0"/>
                <w:sz w:val="24"/>
                <w:szCs w:val="24"/>
                <w:lang w:val="en-US"/>
              </w:rPr>
              <w:t>90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4270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28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:ЗУ91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2462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:ЗУ93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14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:ЗУ95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405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78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:ЗУ96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599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:ЗУ97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6E" w:rsidRPr="00B04F31" w:rsidRDefault="002D5F6E" w:rsidP="002D5F6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3375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Дошкольное, начальное и</w:t>
            </w:r>
            <w:r w:rsidR="007326AD" w:rsidRPr="00B04F31">
              <w:rPr>
                <w:kern w:val="0"/>
                <w:sz w:val="24"/>
                <w:szCs w:val="24"/>
                <w:shd w:val="clear" w:color="auto" w:fill="FFFFFF"/>
              </w:rPr>
              <w:t> </w:t>
            </w: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среднее общее образование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:ЗУ98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32042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Дошкольное, начальное и</w:t>
            </w:r>
            <w:r w:rsidR="007326AD" w:rsidRPr="00B04F31">
              <w:rPr>
                <w:kern w:val="0"/>
                <w:sz w:val="24"/>
                <w:szCs w:val="24"/>
                <w:shd w:val="clear" w:color="auto" w:fill="FFFFFF"/>
              </w:rPr>
              <w:t> </w:t>
            </w: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среднее общее образование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:ЗУ99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D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Предоставление</w:t>
            </w:r>
          </w:p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коммунальных услуг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3713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1813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14324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526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6483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564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:ЗУ109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4573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222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1192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26210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657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1987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910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</w:rPr>
              <w:t>2296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286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:ЗУ119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23442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1252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3424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2695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317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5732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23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B04F31">
              <w:rPr>
                <w:kern w:val="0"/>
                <w:sz w:val="24"/>
                <w:szCs w:val="24"/>
                <w:lang w:val="en-US"/>
              </w:rPr>
              <w:t>1507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2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1009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2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1560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2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:ЗУ128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1752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:ЗУ130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6090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:ЗУ131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21791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:ЗУ132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3863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:ЗУ133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12763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241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:ЗУ134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4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:ЗУ135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2529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3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:ЗУ136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3020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:ЗУ146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15848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23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6909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D6761F" w:rsidRPr="00B04F31" w:rsidTr="007326AD">
        <w:trPr>
          <w:cantSplit/>
          <w:trHeight w:val="45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1254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 xml:space="preserve">Улично-дорожная сеть, </w:t>
            </w:r>
            <w:r w:rsidR="007326AD" w:rsidRPr="00B04F31">
              <w:rPr>
                <w:kern w:val="0"/>
                <w:sz w:val="24"/>
                <w:szCs w:val="24"/>
                <w:shd w:val="clear" w:color="auto" w:fill="FFFFFF"/>
              </w:rPr>
              <w:t>б</w:t>
            </w: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лагоустройство территории</w:t>
            </w:r>
          </w:p>
        </w:tc>
      </w:tr>
      <w:tr w:rsidR="00D6761F" w:rsidRPr="00B04F31" w:rsidTr="007326AD">
        <w:trPr>
          <w:cantSplit/>
          <w:trHeight w:val="317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642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12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1294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D6761F" w:rsidRPr="00B04F31" w:rsidTr="007326AD">
        <w:trPr>
          <w:cantSplit/>
          <w:trHeight w:val="27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3219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B04F31" w:rsidRPr="00B04F31" w:rsidTr="002A1E3C">
        <w:trPr>
          <w:cantSplit/>
          <w:trHeight w:val="26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:ЗУ159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4F31">
              <w:rPr>
                <w:kern w:val="0"/>
                <w:sz w:val="24"/>
                <w:szCs w:val="24"/>
              </w:rPr>
              <w:t>924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A" w:rsidRPr="00B04F31" w:rsidRDefault="00CC727A" w:rsidP="00B04F31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shd w:val="clear" w:color="auto" w:fill="FFFFFF"/>
              </w:rPr>
            </w:pPr>
            <w:r w:rsidRPr="00B04F31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</w:tbl>
    <w:p w:rsidR="001337B6" w:rsidRPr="00D6761F" w:rsidRDefault="001337B6" w:rsidP="00D6761F">
      <w:pPr>
        <w:widowControl/>
        <w:shd w:val="clear" w:color="auto" w:fill="FFFFFF"/>
        <w:spacing w:line="240" w:lineRule="auto"/>
        <w:ind w:firstLine="0"/>
        <w:rPr>
          <w:kern w:val="0"/>
          <w:sz w:val="28"/>
          <w:szCs w:val="28"/>
          <w:lang w:eastAsia="ar-SA"/>
        </w:rPr>
      </w:pPr>
    </w:p>
    <w:p w:rsidR="00CC727A" w:rsidRPr="00D6761F" w:rsidRDefault="00CC727A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  <w:lang w:eastAsia="ar-SA"/>
        </w:rPr>
      </w:pPr>
      <w:r w:rsidRPr="00D6761F">
        <w:rPr>
          <w:kern w:val="0"/>
          <w:sz w:val="28"/>
          <w:szCs w:val="28"/>
          <w:lang w:eastAsia="ar-SA"/>
        </w:rPr>
        <w:t>Проектом межевания территории утверждаются красные линии с</w:t>
      </w:r>
      <w:r w:rsidR="000556B1">
        <w:rPr>
          <w:kern w:val="0"/>
          <w:sz w:val="28"/>
          <w:szCs w:val="28"/>
          <w:lang w:eastAsia="ar-SA"/>
        </w:rPr>
        <w:t> </w:t>
      </w:r>
      <w:r w:rsidRPr="00D6761F">
        <w:rPr>
          <w:kern w:val="0"/>
          <w:sz w:val="28"/>
          <w:szCs w:val="28"/>
          <w:lang w:eastAsia="ar-SA"/>
        </w:rPr>
        <w:t>учетом существующих красных линий,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4E3888">
        <w:rPr>
          <w:kern w:val="0"/>
          <w:sz w:val="28"/>
          <w:szCs w:val="28"/>
          <w:lang w:eastAsia="ar-SA"/>
        </w:rPr>
        <w:t xml:space="preserve">ых </w:t>
      </w:r>
      <w:r w:rsidRPr="00D6761F">
        <w:rPr>
          <w:kern w:val="0"/>
          <w:sz w:val="28"/>
          <w:szCs w:val="28"/>
          <w:lang w:eastAsia="ar-SA"/>
        </w:rPr>
        <w:t>правовых актов.</w:t>
      </w:r>
    </w:p>
    <w:p w:rsidR="00A301D5" w:rsidRPr="00D6761F" w:rsidRDefault="001337B6" w:rsidP="00D6761F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  <w:lang w:eastAsia="ar-SA"/>
        </w:rPr>
        <w:t>Ведомость координат</w:t>
      </w:r>
      <w:r w:rsidR="00FB5E21" w:rsidRPr="00D6761F">
        <w:rPr>
          <w:kern w:val="0"/>
          <w:sz w:val="28"/>
          <w:szCs w:val="28"/>
          <w:lang w:eastAsia="ar-SA"/>
        </w:rPr>
        <w:t xml:space="preserve"> характерных точек</w:t>
      </w:r>
      <w:r w:rsidRPr="00D6761F">
        <w:rPr>
          <w:kern w:val="0"/>
          <w:sz w:val="28"/>
          <w:szCs w:val="28"/>
          <w:lang w:eastAsia="ar-SA"/>
        </w:rPr>
        <w:t xml:space="preserve"> утверждаемых красных линий представлена в </w:t>
      </w:r>
      <w:r w:rsidR="00A301D5" w:rsidRPr="00D6761F">
        <w:rPr>
          <w:kern w:val="0"/>
          <w:sz w:val="28"/>
          <w:szCs w:val="28"/>
        </w:rPr>
        <w:t>таблице №</w:t>
      </w:r>
      <w:r w:rsidR="007D107E" w:rsidRPr="00D6761F">
        <w:rPr>
          <w:kern w:val="0"/>
          <w:sz w:val="28"/>
          <w:szCs w:val="28"/>
        </w:rPr>
        <w:t xml:space="preserve"> </w:t>
      </w:r>
      <w:r w:rsidR="007B2728">
        <w:rPr>
          <w:kern w:val="0"/>
          <w:sz w:val="28"/>
          <w:szCs w:val="28"/>
        </w:rPr>
        <w:t>6</w:t>
      </w:r>
      <w:r w:rsidR="00A301D5" w:rsidRPr="00D6761F">
        <w:rPr>
          <w:kern w:val="0"/>
          <w:sz w:val="28"/>
          <w:szCs w:val="28"/>
        </w:rPr>
        <w:t>.</w:t>
      </w:r>
    </w:p>
    <w:p w:rsidR="00A301D5" w:rsidRPr="00D6761F" w:rsidRDefault="00A301D5" w:rsidP="00D6761F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Таблица № </w:t>
      </w:r>
      <w:r w:rsidR="007B2728">
        <w:rPr>
          <w:kern w:val="0"/>
          <w:sz w:val="28"/>
          <w:szCs w:val="28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656"/>
        <w:gridCol w:w="2915"/>
      </w:tblGrid>
      <w:tr w:rsidR="00D6761F" w:rsidRPr="00FC4625" w:rsidTr="001F55B8">
        <w:trPr>
          <w:trHeight w:val="194"/>
          <w:tblHeader/>
          <w:jc w:val="center"/>
        </w:trPr>
        <w:tc>
          <w:tcPr>
            <w:tcW w:w="2089" w:type="pct"/>
            <w:vMerge w:val="restart"/>
            <w:shd w:val="clear" w:color="auto" w:fill="auto"/>
            <w:noWrap/>
            <w:hideMark/>
          </w:tcPr>
          <w:p w:rsidR="001F55B8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2911" w:type="pct"/>
            <w:gridSpan w:val="2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D6761F" w:rsidRPr="00FC4625" w:rsidTr="001F55B8">
        <w:trPr>
          <w:trHeight w:val="198"/>
          <w:tblHeader/>
          <w:jc w:val="center"/>
        </w:trPr>
        <w:tc>
          <w:tcPr>
            <w:tcW w:w="2089" w:type="pct"/>
            <w:vMerge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У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518696.70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1298353.38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518706.43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1298363.23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518729.03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1298388.23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518747.74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1298518.53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518816.82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1298589.90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518841.38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1298628.08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518844.61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1298650.57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518858.64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1298848.73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518852.60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1298848.72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518855.00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1298883.21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518856.10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1298897.89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518865.46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1298897.80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518874.95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1299013.03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518864.79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1299013.53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518865.98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1299029.33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518876.22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1299028.46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518881.14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1299088.10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518881.94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1299097.90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518882.05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1299104.65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518879.46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1299125.95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518877.11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1299138.49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518868.85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1299136.85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518864.85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1299156.28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518864.09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1299157.44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518869.27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1299159.54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518854.53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1299186.85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518843.10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1299203.07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518813.05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1299237.08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518798.76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1299247.82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518791.70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1299252.20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518777.01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1299260.59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518775.73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1299261.32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518750.43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1299270.51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518744.53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1299271.01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518712.28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1299274.20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518701.93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1299276.56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518701.67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1299276.25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518683.80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1299277.95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518683.98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1299280.59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518670.17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1299281.61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518670.33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1299283.79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518657.87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1299286.64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518615.33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1299290.93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518614.65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1299282.50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518429.52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1299303.00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517793.93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1299352.75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517723.42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1298458.91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517724.43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1298458.82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517778.92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1298454.18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517824.07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1298450.35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517920.33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1298442.16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518021.62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1298433.55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518075.60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1298428.96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518108.01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1298426.21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518193.61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1298418.93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518216.27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1298417.00</w:t>
            </w:r>
          </w:p>
        </w:tc>
      </w:tr>
      <w:tr w:rsidR="00D6761F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518214.48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1298394.32</w:t>
            </w:r>
          </w:p>
        </w:tc>
      </w:tr>
      <w:tr w:rsidR="00FC4625" w:rsidRPr="00FC4625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518696.70</w:t>
            </w:r>
          </w:p>
        </w:tc>
        <w:tc>
          <w:tcPr>
            <w:tcW w:w="1523" w:type="pct"/>
            <w:shd w:val="clear" w:color="auto" w:fill="auto"/>
            <w:noWrap/>
            <w:hideMark/>
          </w:tcPr>
          <w:p w:rsidR="00CC727A" w:rsidRPr="00FC4625" w:rsidRDefault="00CC727A" w:rsidP="00FC46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C462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1298353.38</w:t>
            </w:r>
          </w:p>
        </w:tc>
      </w:tr>
    </w:tbl>
    <w:p w:rsidR="00D41FD3" w:rsidRPr="00D6761F" w:rsidRDefault="00D41FD3" w:rsidP="00D6761F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4"/>
          <w:szCs w:val="24"/>
        </w:rPr>
      </w:pPr>
    </w:p>
    <w:p w:rsidR="00CC727A" w:rsidRPr="00D6761F" w:rsidRDefault="00CC727A" w:rsidP="00D6761F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D6761F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по ул. Шишкова,</w:t>
      </w:r>
      <w:r w:rsidRPr="00D6761F">
        <w:rPr>
          <w:kern w:val="0"/>
          <w:sz w:val="28"/>
          <w:szCs w:val="28"/>
        </w:rPr>
        <w:br/>
      </w:r>
      <w:proofErr w:type="spellStart"/>
      <w:r w:rsidRPr="00D6761F">
        <w:rPr>
          <w:kern w:val="0"/>
          <w:sz w:val="28"/>
          <w:szCs w:val="28"/>
        </w:rPr>
        <w:lastRenderedPageBreak/>
        <w:t>пр-кт</w:t>
      </w:r>
      <w:r w:rsidR="004E3888">
        <w:rPr>
          <w:kern w:val="0"/>
          <w:sz w:val="28"/>
          <w:szCs w:val="28"/>
        </w:rPr>
        <w:t>у</w:t>
      </w:r>
      <w:proofErr w:type="spellEnd"/>
      <w:r w:rsidRPr="00D6761F">
        <w:rPr>
          <w:kern w:val="0"/>
          <w:sz w:val="28"/>
          <w:szCs w:val="28"/>
        </w:rPr>
        <w:t xml:space="preserve"> Московский,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 приняты на расстоянии 6 м, а также с учетом </w:t>
      </w:r>
      <w:proofErr w:type="spellStart"/>
      <w:r w:rsidRPr="00D6761F">
        <w:rPr>
          <w:kern w:val="0"/>
          <w:sz w:val="28"/>
          <w:szCs w:val="28"/>
        </w:rPr>
        <w:t>подзоны</w:t>
      </w:r>
      <w:proofErr w:type="spellEnd"/>
      <w:r w:rsidRPr="00D6761F">
        <w:rPr>
          <w:kern w:val="0"/>
          <w:sz w:val="28"/>
          <w:szCs w:val="28"/>
        </w:rPr>
        <w:t xml:space="preserve"> строгого ограничения застройки.</w:t>
      </w:r>
      <w:proofErr w:type="gramEnd"/>
    </w:p>
    <w:p w:rsidR="005030D5" w:rsidRPr="00D6761F" w:rsidRDefault="00FB5E21" w:rsidP="00D6761F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</w:rPr>
      </w:pPr>
      <w:r w:rsidRPr="00D6761F">
        <w:rPr>
          <w:rFonts w:eastAsia="Calibri"/>
          <w:bCs/>
          <w:kern w:val="0"/>
          <w:sz w:val="28"/>
          <w:szCs w:val="28"/>
        </w:rPr>
        <w:t>Координатное описание характерных точек л</w:t>
      </w:r>
      <w:r w:rsidR="005030D5" w:rsidRPr="00D6761F">
        <w:rPr>
          <w:rFonts w:eastAsia="Calibri"/>
          <w:bCs/>
          <w:kern w:val="0"/>
          <w:sz w:val="28"/>
          <w:szCs w:val="28"/>
        </w:rPr>
        <w:t>ини</w:t>
      </w:r>
      <w:r w:rsidRPr="00D6761F">
        <w:rPr>
          <w:rFonts w:eastAsia="Calibri"/>
          <w:bCs/>
          <w:kern w:val="0"/>
          <w:sz w:val="28"/>
          <w:szCs w:val="28"/>
        </w:rPr>
        <w:t>й</w:t>
      </w:r>
      <w:r w:rsidR="005030D5" w:rsidRPr="00D6761F">
        <w:rPr>
          <w:rFonts w:eastAsia="Calibri"/>
          <w:bCs/>
          <w:kern w:val="0"/>
          <w:sz w:val="28"/>
          <w:szCs w:val="28"/>
        </w:rPr>
        <w:t xml:space="preserve"> отступа, </w:t>
      </w:r>
      <w:r w:rsidR="005030D5" w:rsidRPr="00D6761F">
        <w:rPr>
          <w:bCs/>
          <w:kern w:val="0"/>
          <w:sz w:val="28"/>
          <w:szCs w:val="28"/>
        </w:rPr>
        <w:t>утверждае</w:t>
      </w:r>
      <w:r w:rsidRPr="00D6761F">
        <w:rPr>
          <w:bCs/>
          <w:kern w:val="0"/>
          <w:sz w:val="28"/>
          <w:szCs w:val="28"/>
        </w:rPr>
        <w:t>мых</w:t>
      </w:r>
      <w:r w:rsidR="00643755" w:rsidRPr="00D6761F">
        <w:rPr>
          <w:bCs/>
          <w:kern w:val="0"/>
          <w:sz w:val="28"/>
          <w:szCs w:val="28"/>
        </w:rPr>
        <w:t xml:space="preserve"> </w:t>
      </w:r>
      <w:r w:rsidR="005030D5" w:rsidRPr="00D6761F">
        <w:rPr>
          <w:bCs/>
          <w:kern w:val="0"/>
          <w:sz w:val="28"/>
          <w:szCs w:val="28"/>
        </w:rPr>
        <w:t>проектом межевания территории</w:t>
      </w:r>
      <w:r w:rsidRPr="00D6761F">
        <w:rPr>
          <w:bCs/>
          <w:kern w:val="0"/>
          <w:sz w:val="28"/>
          <w:szCs w:val="28"/>
        </w:rPr>
        <w:t xml:space="preserve"> </w:t>
      </w:r>
      <w:r w:rsidR="00643755" w:rsidRPr="00D6761F">
        <w:rPr>
          <w:bCs/>
          <w:kern w:val="0"/>
          <w:sz w:val="28"/>
          <w:szCs w:val="28"/>
        </w:rPr>
        <w:t>(</w:t>
      </w:r>
      <w:r w:rsidR="005030D5" w:rsidRPr="00D6761F">
        <w:rPr>
          <w:rFonts w:eastAsia="Calibri"/>
          <w:bCs/>
          <w:kern w:val="0"/>
          <w:sz w:val="28"/>
          <w:szCs w:val="28"/>
        </w:rPr>
        <w:t xml:space="preserve">в системе координат, используемой для ведения </w:t>
      </w:r>
      <w:r w:rsidR="004E3888">
        <w:rPr>
          <w:rFonts w:eastAsia="Calibri"/>
          <w:bCs/>
          <w:kern w:val="0"/>
          <w:sz w:val="28"/>
          <w:szCs w:val="28"/>
        </w:rPr>
        <w:t>ЕГРН на территории городского округа город Воронеж</w:t>
      </w:r>
      <w:r w:rsidR="00643755" w:rsidRPr="00D6761F">
        <w:rPr>
          <w:rFonts w:eastAsia="Calibri"/>
          <w:bCs/>
          <w:kern w:val="0"/>
          <w:sz w:val="28"/>
          <w:szCs w:val="28"/>
        </w:rPr>
        <w:t>)</w:t>
      </w:r>
      <w:r w:rsidR="005030D5" w:rsidRPr="00D6761F">
        <w:rPr>
          <w:rFonts w:eastAsia="Calibri"/>
          <w:bCs/>
          <w:kern w:val="0"/>
          <w:sz w:val="28"/>
          <w:szCs w:val="28"/>
        </w:rPr>
        <w:t>, представлен</w:t>
      </w:r>
      <w:r w:rsidR="005F1DFA" w:rsidRPr="00D6761F">
        <w:rPr>
          <w:rFonts w:eastAsia="Calibri"/>
          <w:bCs/>
          <w:kern w:val="0"/>
          <w:sz w:val="28"/>
          <w:szCs w:val="28"/>
        </w:rPr>
        <w:t>о</w:t>
      </w:r>
      <w:r w:rsidR="005030D5" w:rsidRPr="00D6761F">
        <w:rPr>
          <w:rFonts w:eastAsia="Calibri"/>
          <w:bCs/>
          <w:kern w:val="0"/>
          <w:sz w:val="28"/>
          <w:szCs w:val="28"/>
        </w:rPr>
        <w:t xml:space="preserve"> в таблице № </w:t>
      </w:r>
      <w:r w:rsidR="007B2728">
        <w:rPr>
          <w:rFonts w:eastAsia="Calibri"/>
          <w:bCs/>
          <w:kern w:val="0"/>
          <w:sz w:val="28"/>
          <w:szCs w:val="28"/>
        </w:rPr>
        <w:t>7</w:t>
      </w:r>
      <w:r w:rsidR="005030D5" w:rsidRPr="00D6761F">
        <w:rPr>
          <w:rFonts w:eastAsia="Calibri"/>
          <w:bCs/>
          <w:kern w:val="0"/>
          <w:sz w:val="28"/>
          <w:szCs w:val="28"/>
        </w:rPr>
        <w:t>.</w:t>
      </w:r>
    </w:p>
    <w:p w:rsidR="005030D5" w:rsidRPr="00D6761F" w:rsidRDefault="005030D5" w:rsidP="00D6761F">
      <w:pPr>
        <w:pStyle w:val="af0"/>
        <w:widowControl/>
        <w:tabs>
          <w:tab w:val="left" w:pos="426"/>
        </w:tabs>
        <w:autoSpaceDN/>
        <w:spacing w:line="240" w:lineRule="auto"/>
        <w:ind w:left="0" w:firstLine="0"/>
        <w:jc w:val="right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Таблица № </w:t>
      </w:r>
      <w:r w:rsidR="007B2728">
        <w:rPr>
          <w:kern w:val="0"/>
          <w:sz w:val="28"/>
          <w:szCs w:val="28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656"/>
        <w:gridCol w:w="2915"/>
      </w:tblGrid>
      <w:tr w:rsidR="00D6761F" w:rsidRPr="00CA4A31" w:rsidTr="001F55B8">
        <w:trPr>
          <w:trHeight w:val="300"/>
          <w:tblHeader/>
          <w:jc w:val="center"/>
        </w:trPr>
        <w:tc>
          <w:tcPr>
            <w:tcW w:w="2089" w:type="pct"/>
            <w:vMerge w:val="restart"/>
            <w:shd w:val="clear" w:color="auto" w:fill="auto"/>
            <w:noWrap/>
            <w:vAlign w:val="center"/>
            <w:hideMark/>
          </w:tcPr>
          <w:p w:rsidR="001F55B8" w:rsidRPr="00CA4A31" w:rsidRDefault="001F55B8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2911" w:type="pct"/>
            <w:gridSpan w:val="2"/>
            <w:shd w:val="clear" w:color="auto" w:fill="auto"/>
            <w:noWrap/>
            <w:vAlign w:val="center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D6761F" w:rsidRPr="00CA4A31" w:rsidTr="001F55B8">
        <w:trPr>
          <w:trHeight w:val="300"/>
          <w:tblHeader/>
          <w:jc w:val="center"/>
        </w:trPr>
        <w:tc>
          <w:tcPr>
            <w:tcW w:w="2089" w:type="pct"/>
            <w:vMerge/>
            <w:vAlign w:val="center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8" w:type="pct"/>
            <w:shd w:val="clear" w:color="auto" w:fill="auto"/>
            <w:noWrap/>
            <w:vAlign w:val="center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3" w:type="pct"/>
            <w:shd w:val="clear" w:color="auto" w:fill="auto"/>
            <w:noWrap/>
            <w:vAlign w:val="center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У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518694.41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1298359.60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518702.07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1298367.35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518723.35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1298390.90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518742.08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1298521.31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518812.10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1298593.65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518835.63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1298630.23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518838.64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1298651.21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518852.20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1298842.72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518846.17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1298842.71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518849.02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1298883.64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518850.54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1298903.94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518859.94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1298903.85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518868.46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1299007.34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518858.34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1299007.84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518860.45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1299035.82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518870.73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1299034.95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518875.16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1299088.59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518875.94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1299098.19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518876.04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1299104.34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518873.53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1299125.03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518872.33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1299131.42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518864.17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1299129.80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518859.20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1299153.95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518855.07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1299160.26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518860.81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1299162.58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518849.42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1299183.69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518838.39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1299199.34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518808.96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1299232.65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518795.37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1299242.86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518788.63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1299247.04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518774.03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1299255.38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518773.20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1299255.85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518749.13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1299264.60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518743.98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1299265.04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518711.31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1299268.27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518703.49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1299270.05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518677.42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1299272.53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518677.59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1299275.05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518663.75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1299276.07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518663.96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1299279.02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518652.51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1299280.74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518652.55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1299281.15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518620.82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1299284.35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518620.13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1299275.86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518428.96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1299297.03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517799.44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1299346.30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517729.87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1298464.38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517779.43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1298460.16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517824.58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1298456.33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517920.84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1298448.14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518022.13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1298439.53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518076.11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1298434.94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518108.52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1298432.19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518194.12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1298424.91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518222.72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1298422.47</w:t>
            </w:r>
          </w:p>
        </w:tc>
      </w:tr>
      <w:tr w:rsidR="00D6761F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518220.93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1298399.79</w:t>
            </w:r>
          </w:p>
        </w:tc>
      </w:tr>
      <w:tr w:rsidR="00CA4A31" w:rsidRPr="00CA4A31" w:rsidTr="001F55B8">
        <w:trPr>
          <w:trHeight w:val="300"/>
          <w:jc w:val="center"/>
        </w:trPr>
        <w:tc>
          <w:tcPr>
            <w:tcW w:w="2089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518694.41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CC727A" w:rsidRPr="00CA4A31" w:rsidRDefault="00CC727A" w:rsidP="00CA4A3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CA4A31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1298359.60</w:t>
            </w:r>
          </w:p>
        </w:tc>
      </w:tr>
    </w:tbl>
    <w:p w:rsidR="005030D5" w:rsidRPr="00D6761F" w:rsidRDefault="005030D5" w:rsidP="00D6761F">
      <w:pPr>
        <w:pStyle w:val="af0"/>
        <w:widowControl/>
        <w:tabs>
          <w:tab w:val="left" w:pos="426"/>
        </w:tabs>
        <w:autoSpaceDN/>
        <w:spacing w:line="240" w:lineRule="auto"/>
        <w:ind w:left="0" w:firstLine="0"/>
        <w:jc w:val="right"/>
        <w:textAlignment w:val="auto"/>
        <w:rPr>
          <w:kern w:val="0"/>
          <w:sz w:val="24"/>
          <w:szCs w:val="24"/>
        </w:rPr>
      </w:pPr>
    </w:p>
    <w:p w:rsidR="00CC727A" w:rsidRPr="00D6761F" w:rsidRDefault="00CC727A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В рамках настоящего проекта межевания территории предлагается установить 19 сервитутов</w:t>
      </w:r>
      <w:r w:rsidR="006C1D91">
        <w:rPr>
          <w:kern w:val="0"/>
          <w:sz w:val="28"/>
          <w:szCs w:val="28"/>
        </w:rPr>
        <w:t>: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</w:t>
      </w:r>
      <w:proofErr w:type="gramStart"/>
      <w:r w:rsidRPr="00D6761F">
        <w:rPr>
          <w:kern w:val="0"/>
          <w:sz w:val="28"/>
          <w:szCs w:val="28"/>
        </w:rPr>
        <w:t>1</w:t>
      </w:r>
      <w:proofErr w:type="gramEnd"/>
      <w:r w:rsidRPr="00D6761F">
        <w:rPr>
          <w:kern w:val="0"/>
          <w:sz w:val="28"/>
          <w:szCs w:val="28"/>
        </w:rPr>
        <w:t xml:space="preserve"> – сервитут для проезда/прохода внутри квартала 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6D035B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126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6D035B">
        <w:rPr>
          <w:kern w:val="0"/>
          <w:sz w:val="28"/>
          <w:szCs w:val="28"/>
        </w:rPr>
        <w:t xml:space="preserve">образуемый земельный участок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78;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</w:t>
      </w:r>
      <w:proofErr w:type="gramStart"/>
      <w:r w:rsidRPr="00D6761F">
        <w:rPr>
          <w:kern w:val="0"/>
          <w:sz w:val="28"/>
          <w:szCs w:val="28"/>
        </w:rPr>
        <w:t>2</w:t>
      </w:r>
      <w:proofErr w:type="gramEnd"/>
      <w:r w:rsidRPr="00D6761F">
        <w:rPr>
          <w:kern w:val="0"/>
          <w:sz w:val="28"/>
          <w:szCs w:val="28"/>
        </w:rPr>
        <w:t xml:space="preserve"> – сервитут для проезда/прохода внутри квартала к жилым домам по ул. Шишкова. </w:t>
      </w:r>
      <w:r w:rsidR="006D035B">
        <w:rPr>
          <w:kern w:val="0"/>
          <w:sz w:val="28"/>
          <w:szCs w:val="28"/>
        </w:rPr>
        <w:t xml:space="preserve">Площадь предлагаемого сервитута – </w:t>
      </w:r>
      <w:r w:rsidRPr="00D6761F">
        <w:rPr>
          <w:kern w:val="0"/>
          <w:sz w:val="28"/>
          <w:szCs w:val="28"/>
        </w:rPr>
        <w:t>1515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6D035B">
        <w:rPr>
          <w:kern w:val="0"/>
          <w:sz w:val="28"/>
          <w:szCs w:val="28"/>
        </w:rPr>
        <w:t xml:space="preserve">образуемый земельный участок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61;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:ЧЗУ3 – сервитут для проезда/прохода внутри квартала </w:t>
      </w:r>
      <w:r w:rsidR="006D035B">
        <w:rPr>
          <w:kern w:val="0"/>
          <w:sz w:val="28"/>
          <w:szCs w:val="28"/>
        </w:rPr>
        <w:t xml:space="preserve">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6D035B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940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</w:t>
      </w:r>
      <w:r w:rsidR="006D035B">
        <w:rPr>
          <w:kern w:val="0"/>
          <w:sz w:val="28"/>
          <w:szCs w:val="28"/>
        </w:rPr>
        <w:lastRenderedPageBreak/>
        <w:t xml:space="preserve">Предлагаемый сервитут проходит через образуемый земельный участок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146</w:t>
      </w:r>
      <w:r w:rsidR="00C73C25">
        <w:rPr>
          <w:kern w:val="0"/>
          <w:sz w:val="28"/>
          <w:szCs w:val="28"/>
        </w:rPr>
        <w:t>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</w:t>
      </w:r>
      <w:proofErr w:type="gramStart"/>
      <w:r w:rsidRPr="00D6761F">
        <w:rPr>
          <w:kern w:val="0"/>
          <w:sz w:val="28"/>
          <w:szCs w:val="28"/>
        </w:rPr>
        <w:t>4</w:t>
      </w:r>
      <w:proofErr w:type="gramEnd"/>
      <w:r w:rsidRPr="00D6761F">
        <w:rPr>
          <w:kern w:val="0"/>
          <w:sz w:val="28"/>
          <w:szCs w:val="28"/>
        </w:rPr>
        <w:t xml:space="preserve"> – сервитут для проезда/прохода внутри квартала </w:t>
      </w:r>
      <w:r w:rsidR="006D035B">
        <w:rPr>
          <w:kern w:val="0"/>
          <w:sz w:val="28"/>
          <w:szCs w:val="28"/>
        </w:rPr>
        <w:t xml:space="preserve">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6D035B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1423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6D035B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</w:t>
      </w:r>
      <w:r w:rsidR="006D035B">
        <w:rPr>
          <w:kern w:val="0"/>
          <w:sz w:val="28"/>
          <w:szCs w:val="28"/>
        </w:rPr>
        <w:t>ый участок</w:t>
      </w:r>
      <w:bookmarkStart w:id="0" w:name="_GoBack"/>
      <w:bookmarkEnd w:id="0"/>
      <w:r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49;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:ЧЗУ5 – сервитут для проезда/прохода внутри квартала к</w:t>
      </w:r>
      <w:r w:rsidR="006D035B">
        <w:rPr>
          <w:kern w:val="0"/>
          <w:sz w:val="28"/>
          <w:szCs w:val="28"/>
        </w:rPr>
        <w:t xml:space="preserve"> жилому дому 110Д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6D035B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805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6D035B">
        <w:rPr>
          <w:kern w:val="0"/>
          <w:sz w:val="28"/>
          <w:szCs w:val="28"/>
        </w:rPr>
        <w:t xml:space="preserve">образуемый </w:t>
      </w:r>
      <w:r w:rsidRPr="00D6761F">
        <w:rPr>
          <w:kern w:val="0"/>
          <w:sz w:val="28"/>
          <w:szCs w:val="28"/>
        </w:rPr>
        <w:t>земельны</w:t>
      </w:r>
      <w:r w:rsidR="006D035B">
        <w:rPr>
          <w:kern w:val="0"/>
          <w:sz w:val="28"/>
          <w:szCs w:val="28"/>
        </w:rPr>
        <w:t xml:space="preserve">й участок 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124;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</w:t>
      </w:r>
      <w:proofErr w:type="gramStart"/>
      <w:r w:rsidRPr="00D6761F">
        <w:rPr>
          <w:kern w:val="0"/>
          <w:sz w:val="28"/>
          <w:szCs w:val="28"/>
        </w:rPr>
        <w:t>6</w:t>
      </w:r>
      <w:proofErr w:type="gramEnd"/>
      <w:r w:rsidRPr="00D6761F">
        <w:rPr>
          <w:kern w:val="0"/>
          <w:sz w:val="28"/>
          <w:szCs w:val="28"/>
        </w:rPr>
        <w:t xml:space="preserve"> – сервитут для проезда/прохода внутри квартала </w:t>
      </w:r>
      <w:r w:rsidR="006D035B">
        <w:rPr>
          <w:kern w:val="0"/>
          <w:sz w:val="28"/>
          <w:szCs w:val="28"/>
        </w:rPr>
        <w:t xml:space="preserve">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C73C25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420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6D035B">
        <w:rPr>
          <w:kern w:val="0"/>
          <w:sz w:val="28"/>
          <w:szCs w:val="28"/>
        </w:rPr>
        <w:t>образуемый земельный</w:t>
      </w:r>
      <w:r w:rsidRPr="00D6761F">
        <w:rPr>
          <w:kern w:val="0"/>
          <w:sz w:val="28"/>
          <w:szCs w:val="28"/>
        </w:rPr>
        <w:t xml:space="preserve"> участ</w:t>
      </w:r>
      <w:r w:rsidR="006D035B">
        <w:rPr>
          <w:kern w:val="0"/>
          <w:sz w:val="28"/>
          <w:szCs w:val="28"/>
        </w:rPr>
        <w:t xml:space="preserve">ок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35;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</w:t>
      </w:r>
      <w:proofErr w:type="gramStart"/>
      <w:r w:rsidRPr="00D6761F">
        <w:rPr>
          <w:kern w:val="0"/>
          <w:sz w:val="28"/>
          <w:szCs w:val="28"/>
        </w:rPr>
        <w:t>7</w:t>
      </w:r>
      <w:proofErr w:type="gramEnd"/>
      <w:r w:rsidRPr="00D6761F">
        <w:rPr>
          <w:kern w:val="0"/>
          <w:sz w:val="28"/>
          <w:szCs w:val="28"/>
        </w:rPr>
        <w:t xml:space="preserve"> – сервитут для проезда/прохода внутри квартала </w:t>
      </w:r>
      <w:r w:rsidR="006D035B">
        <w:rPr>
          <w:kern w:val="0"/>
          <w:sz w:val="28"/>
          <w:szCs w:val="28"/>
        </w:rPr>
        <w:t xml:space="preserve">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C73C25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86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C73C25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C73C25">
        <w:rPr>
          <w:kern w:val="0"/>
          <w:sz w:val="28"/>
          <w:szCs w:val="28"/>
        </w:rPr>
        <w:t>й участок</w:t>
      </w:r>
      <w:r w:rsidRPr="00D6761F">
        <w:rPr>
          <w:kern w:val="0"/>
          <w:sz w:val="28"/>
          <w:szCs w:val="28"/>
        </w:rPr>
        <w:t xml:space="preserve"> 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117;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:ЧЗУ11 – сервитут для проезда/прохода внутри квартала к жилым домам по ул. Шишкова. Площадь предлагаемого сервитута</w:t>
      </w:r>
      <w:r w:rsidR="00C73C25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280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</w:t>
      </w:r>
      <w:r w:rsidR="00C73C25">
        <w:rPr>
          <w:kern w:val="0"/>
          <w:sz w:val="28"/>
          <w:szCs w:val="28"/>
        </w:rPr>
        <w:t>через образуемый земельный участок</w:t>
      </w:r>
      <w:r w:rsidRPr="00D6761F">
        <w:rPr>
          <w:kern w:val="0"/>
          <w:sz w:val="28"/>
          <w:szCs w:val="28"/>
        </w:rPr>
        <w:t xml:space="preserve"> 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63;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:ЧЗУ12 – сервитут для проезда/прохода внутри квартала к жилым домам по ул. Шишкова. Площадь предлагаемого сервитута</w:t>
      </w:r>
      <w:r w:rsidR="00C73C25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344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C73C25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C73C25">
        <w:rPr>
          <w:kern w:val="0"/>
          <w:sz w:val="28"/>
          <w:szCs w:val="28"/>
        </w:rPr>
        <w:t>й участок</w:t>
      </w:r>
      <w:r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64</w:t>
      </w:r>
      <w:r w:rsidR="00C73C25">
        <w:rPr>
          <w:kern w:val="0"/>
          <w:sz w:val="28"/>
          <w:szCs w:val="28"/>
        </w:rPr>
        <w:t>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:ЧЗУ14 – сервитут для проезда/прохода внутри квартала </w:t>
      </w:r>
      <w:r w:rsidR="006D035B">
        <w:rPr>
          <w:kern w:val="0"/>
          <w:sz w:val="28"/>
          <w:szCs w:val="28"/>
        </w:rPr>
        <w:t xml:space="preserve">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 xml:space="preserve">. </w:t>
      </w:r>
      <w:r w:rsidR="00C73C25">
        <w:rPr>
          <w:kern w:val="0"/>
          <w:sz w:val="28"/>
          <w:szCs w:val="28"/>
        </w:rPr>
        <w:t xml:space="preserve">Площадь предлагаемого сервитута – </w:t>
      </w:r>
      <w:r w:rsidRPr="00D6761F">
        <w:rPr>
          <w:kern w:val="0"/>
          <w:sz w:val="28"/>
          <w:szCs w:val="28"/>
        </w:rPr>
        <w:t>567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C73C25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C73C25">
        <w:rPr>
          <w:kern w:val="0"/>
          <w:sz w:val="28"/>
          <w:szCs w:val="28"/>
        </w:rPr>
        <w:t>й участок</w:t>
      </w:r>
      <w:r w:rsidR="00A768FE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C73C25">
        <w:rPr>
          <w:kern w:val="0"/>
          <w:sz w:val="28"/>
          <w:szCs w:val="28"/>
        </w:rPr>
        <w:t>77;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lastRenderedPageBreak/>
        <w:t xml:space="preserve">:ЧЗУ15 – сервитут для проезда/прохода внутри квартала </w:t>
      </w:r>
      <w:r w:rsidR="006D035B">
        <w:rPr>
          <w:kern w:val="0"/>
          <w:sz w:val="28"/>
          <w:szCs w:val="28"/>
        </w:rPr>
        <w:t xml:space="preserve">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761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</w:t>
      </w:r>
      <w:r w:rsidR="001177C9">
        <w:rPr>
          <w:kern w:val="0"/>
          <w:sz w:val="28"/>
          <w:szCs w:val="28"/>
        </w:rPr>
        <w:t>.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A768FE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A768FE">
        <w:rPr>
          <w:kern w:val="0"/>
          <w:sz w:val="28"/>
          <w:szCs w:val="28"/>
        </w:rPr>
        <w:t xml:space="preserve">й участок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A768FE">
        <w:rPr>
          <w:kern w:val="0"/>
          <w:sz w:val="28"/>
          <w:szCs w:val="28"/>
        </w:rPr>
        <w:t>38;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:ЧЗУ16 – сервитут для проезда/прохода от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 к общежитию.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600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A768FE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A768FE">
        <w:rPr>
          <w:kern w:val="0"/>
          <w:sz w:val="28"/>
          <w:szCs w:val="28"/>
        </w:rPr>
        <w:t>й</w:t>
      </w:r>
      <w:r w:rsidRPr="00D6761F">
        <w:rPr>
          <w:kern w:val="0"/>
          <w:sz w:val="28"/>
          <w:szCs w:val="28"/>
        </w:rPr>
        <w:t xml:space="preserve"> </w:t>
      </w:r>
      <w:r w:rsidR="00A768FE">
        <w:rPr>
          <w:kern w:val="0"/>
          <w:sz w:val="28"/>
          <w:szCs w:val="28"/>
        </w:rPr>
        <w:t>участок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4</w:t>
      </w:r>
      <w:r w:rsidR="00A768FE">
        <w:rPr>
          <w:kern w:val="0"/>
          <w:sz w:val="28"/>
          <w:szCs w:val="28"/>
        </w:rPr>
        <w:t>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:ЧЗУ17 – сервитут для проезда/прохода от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 к общежитию.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1261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>. Предлагаемый сервитут проходит через земельный участок с кадастровым номером 36:34:0206001:78</w:t>
      </w:r>
      <w:r w:rsidR="00A768FE">
        <w:rPr>
          <w:kern w:val="0"/>
          <w:sz w:val="28"/>
          <w:szCs w:val="28"/>
        </w:rPr>
        <w:t>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:ЧЗУ18 – сервитут для проезда/прохода от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 к жилым домам внутри квартала.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847</w:t>
      </w:r>
      <w:r w:rsidR="001177C9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Pr="00D6761F">
        <w:rPr>
          <w:kern w:val="0"/>
          <w:sz w:val="28"/>
          <w:szCs w:val="28"/>
        </w:rPr>
        <w:t>м. Предлагаемый сервитут проходит через земельные участки с кадастровыми номерами 36:34:0206001:10245, 36:34:0206001:10242</w:t>
      </w:r>
      <w:r w:rsidR="00A768FE">
        <w:rPr>
          <w:kern w:val="0"/>
          <w:sz w:val="28"/>
          <w:szCs w:val="28"/>
        </w:rPr>
        <w:t>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:ЧЗУ19 – сервитут для проезда/прохода от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 xml:space="preserve"> к жилым домам внутри квартала.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1206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>. Предлагаемый сервитут проходит через земельный участок с кадастро</w:t>
      </w:r>
      <w:r w:rsidR="00A768FE">
        <w:rPr>
          <w:kern w:val="0"/>
          <w:sz w:val="28"/>
          <w:szCs w:val="28"/>
        </w:rPr>
        <w:t>вым номером 36:34:0206001:10245;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:ЧЗУ20 – сервитут для проезда/прохода к жилым домам внутри квартала по ул. </w:t>
      </w:r>
      <w:proofErr w:type="spellStart"/>
      <w:r w:rsidRPr="00D6761F">
        <w:rPr>
          <w:kern w:val="0"/>
          <w:sz w:val="28"/>
          <w:szCs w:val="28"/>
        </w:rPr>
        <w:t>Хользунова</w:t>
      </w:r>
      <w:proofErr w:type="spellEnd"/>
      <w:r w:rsidRPr="00D6761F">
        <w:rPr>
          <w:kern w:val="0"/>
          <w:sz w:val="28"/>
          <w:szCs w:val="28"/>
        </w:rPr>
        <w:t>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818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A768FE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A768FE">
        <w:rPr>
          <w:kern w:val="0"/>
          <w:sz w:val="28"/>
          <w:szCs w:val="28"/>
        </w:rPr>
        <w:t>й участок, предложенные к образованию</w:t>
      </w:r>
      <w:r w:rsidR="00AB3AC0" w:rsidRPr="00D6761F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A768FE">
        <w:rPr>
          <w:kern w:val="0"/>
          <w:sz w:val="28"/>
          <w:szCs w:val="28"/>
        </w:rPr>
        <w:t>9;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:ЧЗУ21 – сервитут для проезда/прохода внутри квартала к жилым домам по ул. Шишкова.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331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Предлагаемый сервитут проходит через </w:t>
      </w:r>
      <w:r w:rsidR="00A768FE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A768FE">
        <w:rPr>
          <w:kern w:val="0"/>
          <w:sz w:val="28"/>
          <w:szCs w:val="28"/>
        </w:rPr>
        <w:t xml:space="preserve">й участок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90</w:t>
      </w:r>
      <w:r w:rsidR="00A768FE">
        <w:rPr>
          <w:kern w:val="0"/>
          <w:sz w:val="28"/>
          <w:szCs w:val="28"/>
        </w:rPr>
        <w:t>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:ЧЗУ22 – сервитут для проезда/прохода внутри квартала </w:t>
      </w:r>
      <w:r w:rsidR="006D035B">
        <w:rPr>
          <w:kern w:val="0"/>
          <w:sz w:val="28"/>
          <w:szCs w:val="28"/>
        </w:rPr>
        <w:t xml:space="preserve">к жилым домам по </w:t>
      </w:r>
      <w:proofErr w:type="spellStart"/>
      <w:r w:rsidR="006D035B">
        <w:rPr>
          <w:kern w:val="0"/>
          <w:sz w:val="28"/>
          <w:szCs w:val="28"/>
        </w:rPr>
        <w:t>пр-кту</w:t>
      </w:r>
      <w:proofErr w:type="spellEnd"/>
      <w:r w:rsidR="006D035B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A768FE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504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 xml:space="preserve">. </w:t>
      </w:r>
      <w:r w:rsidRPr="00D6761F">
        <w:rPr>
          <w:kern w:val="0"/>
          <w:sz w:val="28"/>
          <w:szCs w:val="28"/>
        </w:rPr>
        <w:lastRenderedPageBreak/>
        <w:t xml:space="preserve">Предлагаемый сервитут проходит через </w:t>
      </w:r>
      <w:r w:rsidR="00A768FE">
        <w:rPr>
          <w:kern w:val="0"/>
          <w:sz w:val="28"/>
          <w:szCs w:val="28"/>
        </w:rPr>
        <w:t>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A768FE">
        <w:rPr>
          <w:kern w:val="0"/>
          <w:sz w:val="28"/>
          <w:szCs w:val="28"/>
        </w:rPr>
        <w:t>й</w:t>
      </w:r>
      <w:r w:rsidRPr="00D6761F">
        <w:rPr>
          <w:kern w:val="0"/>
          <w:sz w:val="28"/>
          <w:szCs w:val="28"/>
        </w:rPr>
        <w:t xml:space="preserve"> участ</w:t>
      </w:r>
      <w:r w:rsidR="00A768FE">
        <w:rPr>
          <w:kern w:val="0"/>
          <w:sz w:val="28"/>
          <w:szCs w:val="28"/>
        </w:rPr>
        <w:t>о</w:t>
      </w:r>
      <w:r w:rsidRPr="00D6761F">
        <w:rPr>
          <w:kern w:val="0"/>
          <w:sz w:val="28"/>
          <w:szCs w:val="28"/>
        </w:rPr>
        <w:t>к</w:t>
      </w:r>
      <w:r w:rsidR="00A768FE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="00A768FE">
        <w:rPr>
          <w:kern w:val="0"/>
          <w:sz w:val="28"/>
          <w:szCs w:val="28"/>
        </w:rPr>
        <w:t>38;</w:t>
      </w:r>
    </w:p>
    <w:p w:rsidR="00AF24A4" w:rsidRPr="00D6761F" w:rsidRDefault="00AF24A4" w:rsidP="00D6761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 xml:space="preserve">:ЧЗУ23 – сервитут для проезда/прохода внутри квартала к жилым домам по </w:t>
      </w:r>
      <w:proofErr w:type="spellStart"/>
      <w:r w:rsidR="003E0138">
        <w:rPr>
          <w:kern w:val="0"/>
          <w:sz w:val="28"/>
          <w:szCs w:val="28"/>
        </w:rPr>
        <w:t>пр-кту</w:t>
      </w:r>
      <w:proofErr w:type="spellEnd"/>
      <w:r w:rsidR="003E0138">
        <w:rPr>
          <w:kern w:val="0"/>
          <w:sz w:val="28"/>
          <w:szCs w:val="28"/>
        </w:rPr>
        <w:t xml:space="preserve"> Московский</w:t>
      </w:r>
      <w:r w:rsidRPr="00D6761F">
        <w:rPr>
          <w:kern w:val="0"/>
          <w:sz w:val="28"/>
          <w:szCs w:val="28"/>
        </w:rPr>
        <w:t>. Площадь предлагаемого сервитута</w:t>
      </w:r>
      <w:r w:rsidR="003E0138">
        <w:rPr>
          <w:kern w:val="0"/>
          <w:sz w:val="28"/>
          <w:szCs w:val="28"/>
        </w:rPr>
        <w:t xml:space="preserve"> –</w:t>
      </w:r>
      <w:r w:rsidRPr="00D6761F">
        <w:rPr>
          <w:kern w:val="0"/>
          <w:sz w:val="28"/>
          <w:szCs w:val="28"/>
        </w:rPr>
        <w:t xml:space="preserve"> 612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кв.</w:t>
      </w:r>
      <w:r w:rsidR="001177C9">
        <w:rPr>
          <w:kern w:val="0"/>
          <w:sz w:val="28"/>
          <w:szCs w:val="28"/>
        </w:rPr>
        <w:t> </w:t>
      </w:r>
      <w:r w:rsidR="00CB0EC5" w:rsidRPr="00D6761F">
        <w:rPr>
          <w:kern w:val="0"/>
          <w:sz w:val="28"/>
          <w:szCs w:val="28"/>
        </w:rPr>
        <w:t>м</w:t>
      </w:r>
      <w:r w:rsidRPr="00D6761F">
        <w:rPr>
          <w:kern w:val="0"/>
          <w:sz w:val="28"/>
          <w:szCs w:val="28"/>
        </w:rPr>
        <w:t>. Предла</w:t>
      </w:r>
      <w:r w:rsidR="003E0138">
        <w:rPr>
          <w:kern w:val="0"/>
          <w:sz w:val="28"/>
          <w:szCs w:val="28"/>
        </w:rPr>
        <w:t>гаемый сервитут проходит через образуемый</w:t>
      </w:r>
      <w:r w:rsidRPr="00D6761F">
        <w:rPr>
          <w:kern w:val="0"/>
          <w:sz w:val="28"/>
          <w:szCs w:val="28"/>
        </w:rPr>
        <w:t xml:space="preserve"> земельны</w:t>
      </w:r>
      <w:r w:rsidR="003E0138">
        <w:rPr>
          <w:kern w:val="0"/>
          <w:sz w:val="28"/>
          <w:szCs w:val="28"/>
        </w:rPr>
        <w:t>й</w:t>
      </w:r>
      <w:r w:rsidRPr="00D6761F">
        <w:rPr>
          <w:kern w:val="0"/>
          <w:sz w:val="28"/>
          <w:szCs w:val="28"/>
        </w:rPr>
        <w:t xml:space="preserve"> участ</w:t>
      </w:r>
      <w:r w:rsidR="003E0138">
        <w:rPr>
          <w:kern w:val="0"/>
          <w:sz w:val="28"/>
          <w:szCs w:val="28"/>
        </w:rPr>
        <w:t>о</w:t>
      </w:r>
      <w:r w:rsidRPr="00D6761F">
        <w:rPr>
          <w:kern w:val="0"/>
          <w:sz w:val="28"/>
          <w:szCs w:val="28"/>
        </w:rPr>
        <w:t>к</w:t>
      </w:r>
      <w:r w:rsidR="003E0138">
        <w:rPr>
          <w:kern w:val="0"/>
          <w:sz w:val="28"/>
          <w:szCs w:val="28"/>
        </w:rPr>
        <w:t xml:space="preserve"> </w:t>
      </w:r>
      <w:proofErr w:type="gramStart"/>
      <w:r w:rsidR="00AB3AC0" w:rsidRPr="00D6761F">
        <w:rPr>
          <w:kern w:val="0"/>
          <w:sz w:val="28"/>
          <w:szCs w:val="28"/>
        </w:rPr>
        <w:t>:З</w:t>
      </w:r>
      <w:proofErr w:type="gramEnd"/>
      <w:r w:rsidR="00AB3AC0" w:rsidRPr="00D6761F">
        <w:rPr>
          <w:kern w:val="0"/>
          <w:sz w:val="28"/>
          <w:szCs w:val="28"/>
        </w:rPr>
        <w:t>У</w:t>
      </w:r>
      <w:r w:rsidRPr="00D6761F">
        <w:rPr>
          <w:kern w:val="0"/>
          <w:sz w:val="28"/>
          <w:szCs w:val="28"/>
        </w:rPr>
        <w:t>64.</w:t>
      </w:r>
    </w:p>
    <w:p w:rsidR="00CC727A" w:rsidRPr="00D6761F" w:rsidRDefault="003E0138" w:rsidP="00D6761F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>
        <w:rPr>
          <w:rFonts w:eastAsia="Lucida Sans Unicode"/>
          <w:kern w:val="0"/>
          <w:sz w:val="28"/>
          <w:szCs w:val="28"/>
          <w:lang w:bidi="ru-RU"/>
        </w:rPr>
        <w:t>Сведения о границах территорий, в отношении которых</w:t>
      </w:r>
      <w:r w:rsidR="00CC727A" w:rsidRPr="00D6761F">
        <w:rPr>
          <w:rFonts w:eastAsia="Lucida Sans Unicode"/>
          <w:kern w:val="0"/>
          <w:sz w:val="28"/>
          <w:szCs w:val="28"/>
          <w:lang w:bidi="ru-RU"/>
        </w:rPr>
        <w:t xml:space="preserve"> предполагается установление сервитутов, с координатным описанием характерных точек в системе координат, используемой для ведения </w:t>
      </w:r>
      <w:r>
        <w:rPr>
          <w:rFonts w:eastAsia="Lucida Sans Unicode"/>
          <w:kern w:val="0"/>
          <w:sz w:val="28"/>
          <w:szCs w:val="28"/>
          <w:lang w:bidi="ru-RU"/>
        </w:rPr>
        <w:t>ЕГРН</w:t>
      </w:r>
      <w:r w:rsidR="00CC727A" w:rsidRPr="00D6761F">
        <w:rPr>
          <w:rFonts w:eastAsia="Lucida Sans Unicode"/>
          <w:kern w:val="0"/>
          <w:sz w:val="28"/>
          <w:szCs w:val="28"/>
          <w:lang w:bidi="ru-RU"/>
        </w:rPr>
        <w:t xml:space="preserve"> на территории городского округа город Воронеж, представлены в таблице № </w:t>
      </w:r>
      <w:r w:rsidR="007B2728">
        <w:rPr>
          <w:rFonts w:eastAsia="Lucida Sans Unicode"/>
          <w:kern w:val="0"/>
          <w:sz w:val="28"/>
          <w:szCs w:val="28"/>
          <w:lang w:bidi="ru-RU"/>
        </w:rPr>
        <w:t>8</w:t>
      </w:r>
      <w:r w:rsidR="00CC727A" w:rsidRPr="00D6761F">
        <w:rPr>
          <w:rFonts w:eastAsia="Lucida Sans Unicode"/>
          <w:kern w:val="0"/>
          <w:sz w:val="28"/>
          <w:szCs w:val="28"/>
          <w:lang w:bidi="ru-RU"/>
        </w:rPr>
        <w:t>.</w:t>
      </w:r>
    </w:p>
    <w:p w:rsidR="00CC727A" w:rsidRPr="00D6761F" w:rsidRDefault="00992EEA" w:rsidP="00D6761F">
      <w:pPr>
        <w:pStyle w:val="23"/>
        <w:widowControl/>
        <w:spacing w:after="0" w:line="240" w:lineRule="auto"/>
        <w:ind w:left="0" w:firstLine="0"/>
        <w:jc w:val="right"/>
        <w:rPr>
          <w:rFonts w:eastAsia="Lucida Sans Unicode"/>
          <w:kern w:val="0"/>
          <w:sz w:val="28"/>
          <w:szCs w:val="28"/>
          <w:lang w:bidi="ru-RU"/>
        </w:rPr>
      </w:pPr>
      <w:r w:rsidRPr="00D6761F">
        <w:rPr>
          <w:rFonts w:eastAsia="Lucida Sans Unicode"/>
          <w:kern w:val="0"/>
          <w:sz w:val="28"/>
          <w:szCs w:val="28"/>
          <w:lang w:bidi="ru-RU"/>
        </w:rPr>
        <w:t xml:space="preserve">Таблица № </w:t>
      </w:r>
      <w:r w:rsidR="007B2728">
        <w:rPr>
          <w:rFonts w:eastAsia="Lucida Sans Unicode"/>
          <w:kern w:val="0"/>
          <w:sz w:val="28"/>
          <w:szCs w:val="28"/>
          <w:lang w:bidi="ru-RU"/>
        </w:rPr>
        <w:t>8</w:t>
      </w:r>
    </w:p>
    <w:tbl>
      <w:tblPr>
        <w:tblStyle w:val="300"/>
        <w:tblW w:w="5000" w:type="pct"/>
        <w:tblLook w:val="04A0" w:firstRow="1" w:lastRow="0" w:firstColumn="1" w:lastColumn="0" w:noHBand="0" w:noVBand="1"/>
      </w:tblPr>
      <w:tblGrid>
        <w:gridCol w:w="501"/>
        <w:gridCol w:w="1545"/>
        <w:gridCol w:w="2135"/>
        <w:gridCol w:w="1282"/>
        <w:gridCol w:w="1478"/>
        <w:gridCol w:w="1189"/>
        <w:gridCol w:w="1439"/>
      </w:tblGrid>
      <w:tr w:rsidR="00D6761F" w:rsidRPr="00283904" w:rsidTr="001F55B8">
        <w:trPr>
          <w:trHeight w:val="167"/>
          <w:tblHeader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283904">
              <w:rPr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283904">
              <w:rPr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Условный номер предлагаемого публичного сервитута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Кадастровы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й</w:t>
            </w:r>
            <w:r w:rsidRPr="00283904">
              <w:rPr>
                <w:spacing w:val="-4"/>
                <w:kern w:val="0"/>
                <w:sz w:val="22"/>
                <w:szCs w:val="22"/>
              </w:rPr>
              <w:t xml:space="preserve"> номер</w:t>
            </w:r>
            <w:r w:rsidR="00AB3AC0" w:rsidRPr="00283904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283904">
              <w:rPr>
                <w:spacing w:val="-4"/>
                <w:kern w:val="0"/>
                <w:sz w:val="22"/>
                <w:szCs w:val="22"/>
              </w:rPr>
              <w:t>существующ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его</w:t>
            </w:r>
            <w:r w:rsidRPr="00283904">
              <w:rPr>
                <w:spacing w:val="-4"/>
                <w:kern w:val="0"/>
                <w:sz w:val="22"/>
                <w:szCs w:val="22"/>
              </w:rPr>
              <w:t xml:space="preserve"> земельн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ого</w:t>
            </w:r>
            <w:r w:rsidRPr="00283904">
              <w:rPr>
                <w:spacing w:val="-4"/>
                <w:kern w:val="0"/>
                <w:sz w:val="22"/>
                <w:szCs w:val="22"/>
              </w:rPr>
              <w:t xml:space="preserve"> участк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а</w:t>
            </w:r>
            <w:r w:rsidRPr="00283904">
              <w:rPr>
                <w:spacing w:val="-4"/>
                <w:kern w:val="0"/>
                <w:sz w:val="22"/>
                <w:szCs w:val="22"/>
              </w:rPr>
              <w:t>,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 xml:space="preserve"> у</w:t>
            </w:r>
            <w:r w:rsidRPr="00283904">
              <w:rPr>
                <w:spacing w:val="-4"/>
                <w:kern w:val="0"/>
                <w:sz w:val="22"/>
                <w:szCs w:val="22"/>
              </w:rPr>
              <w:t>словны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й</w:t>
            </w:r>
            <w:r w:rsidRPr="00283904">
              <w:rPr>
                <w:spacing w:val="-4"/>
                <w:kern w:val="0"/>
                <w:sz w:val="22"/>
                <w:szCs w:val="22"/>
              </w:rPr>
              <w:t xml:space="preserve"> номер образуем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ого</w:t>
            </w:r>
            <w:r w:rsidRPr="00283904">
              <w:rPr>
                <w:spacing w:val="-4"/>
                <w:kern w:val="0"/>
                <w:sz w:val="22"/>
                <w:szCs w:val="22"/>
              </w:rPr>
              <w:t xml:space="preserve"> земельн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ого</w:t>
            </w:r>
            <w:r w:rsidRPr="00283904">
              <w:rPr>
                <w:spacing w:val="-4"/>
                <w:kern w:val="0"/>
                <w:sz w:val="22"/>
                <w:szCs w:val="22"/>
              </w:rPr>
              <w:t xml:space="preserve"> участк</w:t>
            </w:r>
            <w:r w:rsidR="001F55B8" w:rsidRPr="00283904">
              <w:rPr>
                <w:spacing w:val="-4"/>
                <w:kern w:val="0"/>
                <w:sz w:val="22"/>
                <w:szCs w:val="22"/>
              </w:rPr>
              <w:t>а</w:t>
            </w:r>
            <w:r w:rsidRPr="00283904">
              <w:rPr>
                <w:spacing w:val="-4"/>
                <w:kern w:val="0"/>
                <w:sz w:val="22"/>
                <w:szCs w:val="22"/>
              </w:rPr>
              <w:t>, по которым проходит предлагаемый публичный сервитут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Площадь публичного сервитута,</w:t>
            </w:r>
          </w:p>
          <w:p w:rsidR="00CC727A" w:rsidRPr="00283904" w:rsidRDefault="00CC727A" w:rsidP="00092E6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827" w:type="pct"/>
            <w:vMerge w:val="restart"/>
          </w:tcPr>
          <w:p w:rsidR="00CC727A" w:rsidRPr="00283904" w:rsidRDefault="00CC727A" w:rsidP="00283904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1F55B8" w:rsidRPr="00283904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283904">
              <w:rPr>
                <w:bCs/>
                <w:spacing w:val="-4"/>
                <w:kern w:val="0"/>
                <w:sz w:val="22"/>
                <w:szCs w:val="22"/>
              </w:rPr>
              <w:t>характерн</w:t>
            </w:r>
            <w:r w:rsidR="001F55B8" w:rsidRPr="00283904">
              <w:rPr>
                <w:bCs/>
                <w:spacing w:val="-4"/>
                <w:kern w:val="0"/>
                <w:sz w:val="22"/>
                <w:szCs w:val="22"/>
              </w:rPr>
              <w:t xml:space="preserve">ой </w:t>
            </w:r>
            <w:r w:rsidRPr="00283904">
              <w:rPr>
                <w:bCs/>
                <w:spacing w:val="-4"/>
                <w:kern w:val="0"/>
                <w:sz w:val="22"/>
                <w:szCs w:val="22"/>
              </w:rPr>
              <w:t>точ</w:t>
            </w:r>
            <w:r w:rsidR="001F55B8" w:rsidRPr="00283904">
              <w:rPr>
                <w:bCs/>
                <w:spacing w:val="-4"/>
                <w:kern w:val="0"/>
                <w:sz w:val="22"/>
                <w:szCs w:val="22"/>
              </w:rPr>
              <w:t>ки</w:t>
            </w:r>
          </w:p>
        </w:tc>
        <w:tc>
          <w:tcPr>
            <w:tcW w:w="1483" w:type="pct"/>
            <w:gridSpan w:val="2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Координаты</w:t>
            </w:r>
          </w:p>
        </w:tc>
      </w:tr>
      <w:tr w:rsidR="00D6761F" w:rsidRPr="00283904" w:rsidTr="001F55B8">
        <w:trPr>
          <w:trHeight w:val="2170"/>
          <w:tblHeader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</w:tcPr>
          <w:p w:rsidR="00CC727A" w:rsidRPr="00283904" w:rsidRDefault="00CC727A" w:rsidP="00283904">
            <w:pPr>
              <w:widowControl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Y</w:t>
            </w:r>
          </w:p>
        </w:tc>
      </w:tr>
      <w:tr w:rsidR="00D6761F" w:rsidRPr="00283904" w:rsidTr="001F55B8">
        <w:trPr>
          <w:trHeight w:val="279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:ЧЗУ</w:t>
            </w:r>
            <w:proofErr w:type="gramStart"/>
            <w:r w:rsidRPr="00283904">
              <w:rPr>
                <w:spacing w:val="-4"/>
                <w:kern w:val="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:ЗУ78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126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518215.04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1298714.89</w:t>
            </w:r>
          </w:p>
        </w:tc>
      </w:tr>
      <w:tr w:rsidR="00D6761F" w:rsidRPr="00283904" w:rsidTr="001F55B8">
        <w:trPr>
          <w:trHeight w:val="165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518218.93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1298764.68</w:t>
            </w:r>
          </w:p>
        </w:tc>
      </w:tr>
      <w:tr w:rsidR="00D6761F" w:rsidRPr="00283904" w:rsidTr="001F55B8">
        <w:trPr>
          <w:trHeight w:val="75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256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518216.39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1298764.88</w:t>
            </w:r>
          </w:p>
        </w:tc>
      </w:tr>
      <w:tr w:rsidR="00D6761F" w:rsidRPr="00283904" w:rsidTr="001F55B8">
        <w:trPr>
          <w:trHeight w:val="18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518212.54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1298715.08</w:t>
            </w:r>
          </w:p>
        </w:tc>
      </w:tr>
      <w:tr w:rsidR="00D6761F" w:rsidRPr="00283904" w:rsidTr="001F55B8">
        <w:trPr>
          <w:trHeight w:val="14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518215.04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1298714.89</w:t>
            </w:r>
          </w:p>
        </w:tc>
      </w:tr>
      <w:tr w:rsidR="00D6761F" w:rsidRPr="00283904" w:rsidTr="001F55B8">
        <w:trPr>
          <w:trHeight w:val="95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proofErr w:type="gramStart"/>
            <w:r w:rsidRPr="00283904">
              <w:rPr>
                <w:bCs/>
                <w:spacing w:val="-4"/>
                <w:kern w:val="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:ЗУ61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1515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518779.70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1299061.24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518772.57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1299067.45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518773.94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1299063.84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518774.27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1299061.49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518774.04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1299057.28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518765.02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1298949.98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518767.15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1298948.83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518768.78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1298947.29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518769.80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1298945.56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518765.51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1298889.66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518764.42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1298887.18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518762.92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1298885.97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518761.58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1298885.62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518715.90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1298889.88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518699.79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1298893.64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518699.12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1298885.79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518770.44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1298878.87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518770.92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1298890.63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518776.78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1298969.94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518773.28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1298970.28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518774.09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1298977.12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518774.47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1298996.53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518777.10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1299032.82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518779.70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1299061.24</w:t>
            </w:r>
          </w:p>
        </w:tc>
      </w:tr>
      <w:tr w:rsidR="00D6761F" w:rsidRPr="00283904" w:rsidTr="001F55B8">
        <w:trPr>
          <w:trHeight w:val="98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:ЧЗУ3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:ЗУ146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940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518770.73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1298729.42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518768.58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1298730.27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518766.85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1298731.75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518765.46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1298734.89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518768.36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1298770.87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518777.27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1298876.52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518777.52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1298877.02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518778.03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1298877.50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518779.07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1298878.03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518777.55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1298878.18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518770.44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1298878.87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518765.53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1298879.35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518767.83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1298878.67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518769.63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1298877.45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518770.61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1298875.99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518771.08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1298874.28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518759.03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1298735.07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518757.70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1298732.51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518754.72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1298730.76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518770.73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1298729.42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proofErr w:type="gramStart"/>
            <w:r w:rsidRPr="00283904">
              <w:rPr>
                <w:bCs/>
                <w:spacing w:val="-4"/>
                <w:kern w:val="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:ЗУ49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1423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518730.89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1298668.10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518733.21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1298699.94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518734.55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1298723.54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518692.74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1298726.03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518690.56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1298689.55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518692.61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1298689.99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518693.83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1298689.87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518694.73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1298689.65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518709.39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1298674.69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518710.24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1298673.28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518710.45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1298671.17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518710.14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1298669.62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518730.89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1298668.10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518726.82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1298688.02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518728.90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1298710.45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518728.63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1298711.34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518727.85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1298712.14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518727.41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1298712.35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518707.53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1298713.92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518706.48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1298713.52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518705.58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1298712.57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518705.19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1298710.82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518703.81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1298691.77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518704.48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1298689.90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518705.94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1298687.97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518707.31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1298687.00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518709.10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1298686.64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518723.37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1298685.64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518725.10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1298686.27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518726.01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1298687.01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518726.82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1298688.02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:ЧЗУ5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:ЗУ124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805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518690.56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1298689.55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518692.38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1298720.07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518690.42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1298706.13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518689.80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1298700.05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518689.40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1298698.34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518688.50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1298696.51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518687.81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1298695.65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518685.98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1298694.35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518682.75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1298693.28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100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518655.51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1298694.10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101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518650.39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1298631.00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518652.92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1298625.52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518664.13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1298624.25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518665.21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1298633.87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518661.29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1298634.13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518662.12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1298644.77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518657.82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1298651.12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518662.77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1298684.42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518664.67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1298686.91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518679.57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1298686.73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518687.36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1298688.19</w:t>
            </w:r>
          </w:p>
        </w:tc>
      </w:tr>
      <w:tr w:rsidR="00D6761F" w:rsidRPr="00283904" w:rsidTr="001F55B8">
        <w:trPr>
          <w:trHeight w:val="1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518690.56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1298689.55</w:t>
            </w:r>
          </w:p>
        </w:tc>
      </w:tr>
      <w:tr w:rsidR="00D6761F" w:rsidRPr="00283904" w:rsidTr="001F55B8">
        <w:trPr>
          <w:trHeight w:val="95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proofErr w:type="gramStart"/>
            <w:r w:rsidRPr="00283904">
              <w:rPr>
                <w:bCs/>
                <w:spacing w:val="-4"/>
                <w:kern w:val="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:ЗУ35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420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109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518620.49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1298611.72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518619.85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1298603.93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518619.73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1298600.20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518648.97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1298598.22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518650.08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1298597.37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518650.60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1298596.17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518645.71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1298542.12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518650.17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1298541.90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518653.33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1298604.23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518652.67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1298604.64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518651.85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1298604.96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518644.19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1298605.63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518630.85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1298607.00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518629.51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1298604.44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518623.02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1298605.02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140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518622.38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1298605.45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141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518622.05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1298606.21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518622.52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1298611.55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109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518620.49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1298611.72</w:t>
            </w:r>
          </w:p>
        </w:tc>
      </w:tr>
      <w:tr w:rsidR="00D6761F" w:rsidRPr="00283904" w:rsidTr="001F55B8">
        <w:trPr>
          <w:trHeight w:val="95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proofErr w:type="gramStart"/>
            <w:r w:rsidRPr="00283904">
              <w:rPr>
                <w:bCs/>
                <w:spacing w:val="-4"/>
                <w:kern w:val="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:ЗУ117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86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518650.17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1298541.90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142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518652.12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1298541.81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143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518651.87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1298553.19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144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518654.79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1298601.00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145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518654.25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1298602.81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518653.33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1298604.23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132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518650.17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1298541.90</w:t>
            </w:r>
          </w:p>
        </w:tc>
      </w:tr>
      <w:tr w:rsidR="00D6761F" w:rsidRPr="00283904" w:rsidTr="001F55B8">
        <w:trPr>
          <w:trHeight w:val="95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:ЧЗУ11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:ЗУ63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280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157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518722.71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1299106.25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158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518723.78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1299118.05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159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518723.05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1299116.03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518722.00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1299114.99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518720.68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1299114.31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518719.37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1299114.20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518675.87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1299117.75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518675.37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1299112.08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518718.49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1299108.57</w:t>
            </w:r>
          </w:p>
        </w:tc>
      </w:tr>
      <w:tr w:rsidR="00D6761F" w:rsidRPr="00283904" w:rsidTr="001F55B8">
        <w:trPr>
          <w:trHeight w:val="92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157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518722.71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1299106.25</w:t>
            </w:r>
          </w:p>
        </w:tc>
      </w:tr>
      <w:tr w:rsidR="00D6761F" w:rsidRPr="00283904" w:rsidTr="001F55B8">
        <w:trPr>
          <w:trHeight w:val="31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:ЧЗУ12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:ЗУ64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344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518729.87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1299112.83</w:t>
            </w:r>
          </w:p>
        </w:tc>
      </w:tr>
      <w:tr w:rsidR="00D6761F" w:rsidRPr="00283904" w:rsidTr="001F55B8">
        <w:trPr>
          <w:trHeight w:val="27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518730.57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1299129.69</w:t>
            </w:r>
          </w:p>
        </w:tc>
      </w:tr>
      <w:tr w:rsidR="00D6761F" w:rsidRPr="00283904" w:rsidTr="001F55B8">
        <w:trPr>
          <w:trHeight w:val="27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518734.60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1299174.25</w:t>
            </w:r>
          </w:p>
        </w:tc>
      </w:tr>
      <w:tr w:rsidR="00D6761F" w:rsidRPr="00283904" w:rsidTr="001F55B8">
        <w:trPr>
          <w:trHeight w:val="27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518728.90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1299174.76</w:t>
            </w:r>
          </w:p>
        </w:tc>
      </w:tr>
      <w:tr w:rsidR="00D6761F" w:rsidRPr="00283904" w:rsidTr="001F55B8">
        <w:trPr>
          <w:trHeight w:val="27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158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518723.78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1299118.05</w:t>
            </w:r>
          </w:p>
        </w:tc>
      </w:tr>
      <w:tr w:rsidR="00D6761F" w:rsidRPr="00283904" w:rsidTr="001F55B8">
        <w:trPr>
          <w:trHeight w:val="27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518729.87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1299112.83</w:t>
            </w:r>
          </w:p>
        </w:tc>
      </w:tr>
      <w:tr w:rsidR="00D6761F" w:rsidRPr="00283904" w:rsidTr="001F55B8">
        <w:trPr>
          <w:trHeight w:val="102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:ЧЗУ14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:ЗУ77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567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188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518225.71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1298714.06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189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518282.61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1298709.66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518283.08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1298715.77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518224.43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1298719.46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518221.66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1298720.98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518219.88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1298723.94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518222.69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1298764.39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518218.90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1298764.68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518215.04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1298714.89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197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518218.19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1298714.64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188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518225.71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1298714.06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:ЧЗУ15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:ЗУ38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761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518245.64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1298775.60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518244.17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1298779.02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518244.10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1298784.40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518249.49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1298861.81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518247.97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1298882.62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518249.56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1298902.15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518243.89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1298902.61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518242.20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1298875.75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518243.67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1298859.50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210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518239.22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1298798.04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211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518238.17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1298784.92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212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518236.91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1298781.65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213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518234.03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1298777.91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214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518230.68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1298775.87</w:t>
            </w:r>
          </w:p>
        </w:tc>
      </w:tr>
      <w:tr w:rsidR="00D6761F" w:rsidRPr="00283904" w:rsidTr="001F55B8">
        <w:trPr>
          <w:trHeight w:val="89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426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201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518245.64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1298775.60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:ЧЗУ16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283904">
              <w:rPr>
                <w:spacing w:val="-4"/>
                <w:kern w:val="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600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258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517837.41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1298618.93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259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517837.51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1298619.92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517837.84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1298625.15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517737.83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1298632.52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517737.22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1298626.01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517802.65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1298622.54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517813.94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1298620.40</w:t>
            </w:r>
          </w:p>
        </w:tc>
      </w:tr>
      <w:tr w:rsidR="00D6761F" w:rsidRPr="00283904" w:rsidTr="001F55B8">
        <w:trPr>
          <w:trHeight w:val="108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258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517837.41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1298618.93</w:t>
            </w:r>
          </w:p>
        </w:tc>
      </w:tr>
      <w:tr w:rsidR="00D6761F" w:rsidRPr="00283904" w:rsidTr="001F55B8">
        <w:trPr>
          <w:trHeight w:val="45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:ЧЗУ17</w:t>
            </w:r>
          </w:p>
        </w:tc>
        <w:tc>
          <w:tcPr>
            <w:tcW w:w="933" w:type="pct"/>
            <w:vMerge w:val="restart"/>
          </w:tcPr>
          <w:p w:rsidR="00CC727A" w:rsidRPr="00283904" w:rsidRDefault="00AF24A4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36:34:0206001:78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518102.29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1298773.75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518106.85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1298830.22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326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518094.15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1298830.60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327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518062.09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1298833.57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328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517999.47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1298839.71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329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517997.76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1298819.65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517995.88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1298816.96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517993.18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1298815.81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517928.82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1298820.88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517928.37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1298815.78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518002.75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1298809.86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518004.98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1298833.19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518029.27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1298830.87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518103.58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1298824.12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338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518099.65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1298773.96</w:t>
            </w:r>
          </w:p>
        </w:tc>
      </w:tr>
      <w:tr w:rsidR="00D6761F" w:rsidRPr="00283904" w:rsidTr="001F55B8">
        <w:trPr>
          <w:trHeight w:val="4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518102.29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1298773.75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:ЧЗУ18</w:t>
            </w:r>
          </w:p>
        </w:tc>
        <w:tc>
          <w:tcPr>
            <w:tcW w:w="933" w:type="pct"/>
            <w:vMerge w:val="restart"/>
          </w:tcPr>
          <w:p w:rsidR="00CC727A" w:rsidRPr="00283904" w:rsidRDefault="00AF24A4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36:34:0206001:10245, 36:34:0206001:10242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847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517877.28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1298857.99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517877.82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1298864.12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517841.66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1298866.71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517808.71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1298868.84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517756.26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1298872.78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517755.79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1298865.00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517799.78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1298861.71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517808.20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1298861.08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517818.26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1298862.04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268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517877.28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1298857.99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:ЧЗУ19</w:t>
            </w:r>
          </w:p>
        </w:tc>
        <w:tc>
          <w:tcPr>
            <w:tcW w:w="933" w:type="pct"/>
            <w:vMerge w:val="restart"/>
          </w:tcPr>
          <w:p w:rsidR="00CC727A" w:rsidRPr="00283904" w:rsidRDefault="00AF24A4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36:34:0206001:10245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1206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517900.75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1298928.27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517913.53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1298946.73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517839.90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1298951.05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517762.83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1298955.58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517762.46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1298950.80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517780.87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1298949.14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517780.85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1298946.64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517901.43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1298938.73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277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517900.75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1298928.27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:ЧЗУ20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283904">
              <w:rPr>
                <w:spacing w:val="-4"/>
                <w:kern w:val="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818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517928.69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1298963.58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517930.28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1298966.58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517931.70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1298967.40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517936.02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1298967.53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517939.94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1298967.46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517940.65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1298967.73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517941.11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1298968.66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517941.55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1298971.30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517941.96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1298972.05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517942.90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1298972.43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517965.00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1298970.81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517974.50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1298973.56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517995.01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1298972.12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517998.04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1298970.28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299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517998.91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1298969.07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517998.48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1298965.12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517995.09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1298924.92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517994.54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1298920.22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517993.40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1298907.30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517999.80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1298906.86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518003.02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1298953.63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518003.94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1298966.88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518001.98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1298969.26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518000.59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1298972.24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309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517999.65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1298976.51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517977.40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1298978.25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517964.57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1298976.64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517934.70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1298978.75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517932.39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1298979.79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517930.46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1298983.07</w:t>
            </w:r>
          </w:p>
        </w:tc>
      </w:tr>
      <w:tr w:rsidR="00D6761F" w:rsidRPr="00283904" w:rsidTr="001F55B8">
        <w:trPr>
          <w:trHeight w:val="20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285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517928.69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1298963.58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:ЧЗУ21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:ЗУ90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331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518734.60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1299174.25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518739.62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1299233.45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518734.25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1299233.94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317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518733.09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1299221.28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518728.90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1299174.76</w:t>
            </w:r>
          </w:p>
        </w:tc>
      </w:tr>
      <w:tr w:rsidR="00D6761F" w:rsidRPr="00283904" w:rsidTr="001F55B8">
        <w:trPr>
          <w:trHeight w:val="54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168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518734.60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1299174.25</w:t>
            </w:r>
          </w:p>
        </w:tc>
      </w:tr>
      <w:tr w:rsidR="00D6761F" w:rsidRPr="00283904" w:rsidTr="001F55B8">
        <w:trPr>
          <w:trHeight w:val="36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:ЧЗУ22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:ЗУ38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504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518109.37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1298816.40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518110.72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1298820.93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518112.76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1298823.38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518117.99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1298826.38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518121.66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1298828.55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518124.18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1298831.40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518126.72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1298835.11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518127.87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1298838.30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518129.53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1298844.02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518133.03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1298849.09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518136.93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1298851.50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518141.92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1298852.32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518159.37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1298851.73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518166.56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1298850.63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518167.99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1298858.14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518162.64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1298858.43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518161.26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1298857.72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518159.60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1298857.55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518133.30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1298858.78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239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518130.87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1298857.71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518128.30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1298855.91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518126.43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1298853.66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518124.57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1298850.34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518122.53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1298845.46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518121.32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1298840.21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518119.85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1298836.89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518114.31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1298832.34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247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518110.63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1298830.69</w:t>
            </w:r>
          </w:p>
        </w:tc>
      </w:tr>
      <w:tr w:rsidR="00D6761F" w:rsidRPr="00283904" w:rsidTr="001F55B8">
        <w:trPr>
          <w:trHeight w:val="21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220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518109.37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1298816.40</w:t>
            </w:r>
          </w:p>
        </w:tc>
      </w:tr>
      <w:tr w:rsidR="00D6761F" w:rsidRPr="00283904" w:rsidTr="001F55B8">
        <w:trPr>
          <w:trHeight w:val="29"/>
        </w:trPr>
        <w:tc>
          <w:tcPr>
            <w:tcW w:w="28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896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:ЧЗУ23</w:t>
            </w:r>
          </w:p>
        </w:tc>
        <w:tc>
          <w:tcPr>
            <w:tcW w:w="933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:ЗУ64</w:t>
            </w:r>
          </w:p>
        </w:tc>
        <w:tc>
          <w:tcPr>
            <w:tcW w:w="577" w:type="pct"/>
            <w:vMerge w:val="restar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283904">
              <w:rPr>
                <w:bCs/>
                <w:spacing w:val="-4"/>
                <w:kern w:val="0"/>
                <w:sz w:val="22"/>
                <w:szCs w:val="22"/>
              </w:rPr>
              <w:t>612</w:t>
            </w: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518790.07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1299061.33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518794.97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1299123.07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518798.53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1299168.47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518789.23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1299169.31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518791.21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1299168.02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518791.98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1299166.96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518792.61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1299165.83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518792.77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1299164.45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518785.00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1299071.67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518784.06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1299070.47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518782.59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1299069.51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518780.85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1299069.22</w:t>
            </w:r>
          </w:p>
        </w:tc>
      </w:tr>
      <w:tr w:rsidR="00D6761F" w:rsidRPr="00283904" w:rsidTr="001F55B8">
        <w:trPr>
          <w:trHeight w:val="26"/>
        </w:trPr>
        <w:tc>
          <w:tcPr>
            <w:tcW w:w="28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82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76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518790.07</w:t>
            </w:r>
          </w:p>
        </w:tc>
        <w:tc>
          <w:tcPr>
            <w:tcW w:w="807" w:type="pct"/>
          </w:tcPr>
          <w:p w:rsidR="00CC727A" w:rsidRPr="00283904" w:rsidRDefault="00CC727A" w:rsidP="00283904">
            <w:pPr>
              <w:widowControl/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283904">
              <w:rPr>
                <w:spacing w:val="-4"/>
                <w:kern w:val="0"/>
                <w:sz w:val="22"/>
                <w:szCs w:val="22"/>
              </w:rPr>
              <w:t>1299061.33</w:t>
            </w:r>
          </w:p>
        </w:tc>
      </w:tr>
    </w:tbl>
    <w:p w:rsidR="00A16CA9" w:rsidRPr="00D6761F" w:rsidRDefault="00A16CA9" w:rsidP="005A1935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D6761F">
        <w:rPr>
          <w:rFonts w:eastAsia="Lucida Sans Unicode"/>
          <w:kern w:val="0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</w:t>
      </w:r>
      <w:r w:rsidR="00FC676D" w:rsidRPr="00D6761F">
        <w:rPr>
          <w:rFonts w:eastAsia="Lucida Sans Unicode"/>
          <w:kern w:val="0"/>
          <w:sz w:val="28"/>
          <w:szCs w:val="28"/>
          <w:lang w:bidi="ru-RU"/>
        </w:rPr>
        <w:t xml:space="preserve"> </w:t>
      </w:r>
      <w:r w:rsidRPr="00D6761F">
        <w:rPr>
          <w:rFonts w:eastAsia="Lucida Sans Unicode"/>
          <w:kern w:val="0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FC676D" w:rsidRPr="00D6761F">
        <w:rPr>
          <w:rFonts w:eastAsia="Lucida Sans Unicode"/>
          <w:kern w:val="0"/>
          <w:sz w:val="28"/>
          <w:szCs w:val="28"/>
          <w:lang w:bidi="ru-RU"/>
        </w:rPr>
        <w:t xml:space="preserve"> </w:t>
      </w:r>
      <w:r w:rsidRPr="00D6761F">
        <w:rPr>
          <w:rFonts w:eastAsia="Lucida Sans Unicode"/>
          <w:kern w:val="0"/>
          <w:sz w:val="28"/>
          <w:szCs w:val="28"/>
          <w:lang w:bidi="ru-RU"/>
        </w:rPr>
        <w:t>действующим законодательством.</w:t>
      </w:r>
    </w:p>
    <w:p w:rsidR="00A56BAD" w:rsidRPr="00D6761F" w:rsidRDefault="00A16CA9" w:rsidP="005A193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6761F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D6761F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D6761F">
        <w:rPr>
          <w:rFonts w:eastAsia="Lucida Sans Unicode"/>
          <w:kern w:val="0"/>
          <w:sz w:val="28"/>
          <w:szCs w:val="28"/>
          <w:lang w:bidi="ru-RU"/>
        </w:rPr>
        <w:t>, а</w:t>
      </w:r>
      <w:r w:rsidR="00CE1187" w:rsidRPr="00D6761F">
        <w:rPr>
          <w:rFonts w:eastAsia="Lucida Sans Unicode"/>
          <w:kern w:val="0"/>
          <w:sz w:val="28"/>
          <w:szCs w:val="28"/>
          <w:lang w:bidi="ru-RU"/>
        </w:rPr>
        <w:t> </w:t>
      </w:r>
      <w:r w:rsidRPr="00D6761F">
        <w:rPr>
          <w:rFonts w:eastAsia="Lucida Sans Unicode"/>
          <w:kern w:val="0"/>
          <w:sz w:val="28"/>
          <w:szCs w:val="28"/>
          <w:lang w:bidi="ru-RU"/>
        </w:rPr>
        <w:t>также для ведения хозя</w:t>
      </w:r>
      <w:r w:rsidR="00352669" w:rsidRPr="00D6761F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D6761F">
        <w:rPr>
          <w:rFonts w:eastAsia="Lucida Sans Unicode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</w:t>
      </w:r>
      <w:r w:rsidR="00DD0A7D" w:rsidRPr="00D6761F">
        <w:rPr>
          <w:rFonts w:eastAsia="Lucida Sans Unicode"/>
          <w:kern w:val="0"/>
          <w:sz w:val="28"/>
          <w:szCs w:val="28"/>
          <w:lang w:bidi="ru-RU"/>
        </w:rPr>
        <w:t> </w:t>
      </w:r>
      <w:r w:rsidRPr="00D6761F">
        <w:rPr>
          <w:rFonts w:eastAsia="Lucida Sans Unicode"/>
          <w:kern w:val="0"/>
          <w:sz w:val="28"/>
          <w:szCs w:val="28"/>
          <w:lang w:bidi="ru-RU"/>
        </w:rPr>
        <w:t>оформлении соответствующих документов в установленном законом порядке.</w:t>
      </w:r>
    </w:p>
    <w:p w:rsidR="008A1E3C" w:rsidRPr="00D6761F" w:rsidRDefault="00C03882" w:rsidP="005A193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6761F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D6761F">
        <w:rPr>
          <w:kern w:val="0"/>
          <w:sz w:val="28"/>
          <w:szCs w:val="28"/>
        </w:rPr>
        <w:t>я в</w:t>
      </w:r>
      <w:r w:rsidR="00CE1187" w:rsidRPr="00D6761F">
        <w:rPr>
          <w:kern w:val="0"/>
          <w:sz w:val="28"/>
          <w:szCs w:val="28"/>
        </w:rPr>
        <w:t> </w:t>
      </w:r>
      <w:r w:rsidR="00655A7F" w:rsidRPr="00D6761F">
        <w:rPr>
          <w:kern w:val="0"/>
          <w:sz w:val="28"/>
          <w:szCs w:val="28"/>
        </w:rPr>
        <w:t>соответствии с положениями Г</w:t>
      </w:r>
      <w:r w:rsidR="00B32C91" w:rsidRPr="00D6761F">
        <w:rPr>
          <w:kern w:val="0"/>
          <w:sz w:val="28"/>
          <w:szCs w:val="28"/>
        </w:rPr>
        <w:t>енерального плана</w:t>
      </w:r>
      <w:r w:rsidRPr="00D6761F">
        <w:rPr>
          <w:kern w:val="0"/>
          <w:sz w:val="28"/>
          <w:szCs w:val="28"/>
        </w:rPr>
        <w:t>.</w:t>
      </w:r>
    </w:p>
    <w:p w:rsidR="00971901" w:rsidRPr="00D6761F" w:rsidRDefault="00971901" w:rsidP="005A193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DD0A7D" w:rsidRPr="00D6761F" w:rsidRDefault="00DD0A7D" w:rsidP="005A193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DD0A7D" w:rsidRPr="00D6761F" w:rsidRDefault="00DD0A7D" w:rsidP="005A193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5A1935" w:rsidRPr="005A1935" w:rsidTr="008A1E3C">
        <w:tc>
          <w:tcPr>
            <w:tcW w:w="4784" w:type="dxa"/>
          </w:tcPr>
          <w:p w:rsidR="00971901" w:rsidRPr="005A1935" w:rsidRDefault="00971901" w:rsidP="005A1935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5A1935">
              <w:rPr>
                <w:rFonts w:ascii="Times New Roman" w:hAnsi="Times New Roman"/>
                <w:kern w:val="0"/>
                <w:sz w:val="28"/>
                <w:szCs w:val="28"/>
              </w:rPr>
              <w:t>Исполняющий</w:t>
            </w:r>
            <w:proofErr w:type="gramEnd"/>
            <w:r w:rsidRPr="005A1935">
              <w:rPr>
                <w:rFonts w:ascii="Times New Roman" w:hAnsi="Times New Roman"/>
                <w:kern w:val="0"/>
                <w:sz w:val="28"/>
                <w:szCs w:val="28"/>
              </w:rPr>
              <w:t xml:space="preserve"> обязанности</w:t>
            </w:r>
          </w:p>
          <w:p w:rsidR="00971901" w:rsidRPr="005A1935" w:rsidRDefault="00971901" w:rsidP="005A1935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A1935">
              <w:rPr>
                <w:rFonts w:ascii="Times New Roman" w:hAnsi="Times New Roman"/>
                <w:kern w:val="0"/>
                <w:sz w:val="28"/>
                <w:szCs w:val="28"/>
              </w:rPr>
              <w:t>руководителя управления</w:t>
            </w:r>
          </w:p>
          <w:p w:rsidR="008A1E3C" w:rsidRPr="005A1935" w:rsidRDefault="00971901" w:rsidP="005A1935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A1935">
              <w:rPr>
                <w:rFonts w:ascii="Times New Roman" w:hAnsi="Times New Roman"/>
                <w:kern w:val="0"/>
                <w:sz w:val="28"/>
                <w:szCs w:val="28"/>
              </w:rPr>
              <w:t xml:space="preserve">главного архитектора </w:t>
            </w:r>
          </w:p>
        </w:tc>
        <w:tc>
          <w:tcPr>
            <w:tcW w:w="4785" w:type="dxa"/>
          </w:tcPr>
          <w:p w:rsidR="0000153D" w:rsidRPr="005A1935" w:rsidRDefault="0000153D" w:rsidP="005A1935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71901" w:rsidRPr="005A1935" w:rsidRDefault="00971901" w:rsidP="005A1935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5A1935" w:rsidRDefault="00CC4EC0" w:rsidP="005A1935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A1935">
              <w:rPr>
                <w:rFonts w:ascii="Times New Roman" w:hAnsi="Times New Roman"/>
                <w:kern w:val="0"/>
                <w:sz w:val="28"/>
                <w:szCs w:val="28"/>
              </w:rPr>
              <w:t xml:space="preserve">Н.О. </w:t>
            </w:r>
            <w:proofErr w:type="spellStart"/>
            <w:r w:rsidRPr="005A1935">
              <w:rPr>
                <w:rFonts w:ascii="Times New Roman" w:hAnsi="Times New Roman"/>
                <w:kern w:val="0"/>
                <w:sz w:val="28"/>
                <w:szCs w:val="28"/>
              </w:rPr>
              <w:t>Фуфаев</w:t>
            </w:r>
            <w:proofErr w:type="spellEnd"/>
            <w:r w:rsidR="00AB3AC0" w:rsidRPr="005A193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D2284E" w:rsidRPr="00D6761F" w:rsidRDefault="00D2284E" w:rsidP="005A1935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sectPr w:rsidR="00D2284E" w:rsidRPr="00D6761F" w:rsidSect="00AB3AC0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B3" w:rsidRDefault="00DD6DB3" w:rsidP="00466849">
      <w:pPr>
        <w:spacing w:line="240" w:lineRule="auto"/>
      </w:pPr>
      <w:r>
        <w:separator/>
      </w:r>
    </w:p>
  </w:endnote>
  <w:endnote w:type="continuationSeparator" w:id="0">
    <w:p w:rsidR="00DD6DB3" w:rsidRDefault="00DD6DB3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B3" w:rsidRDefault="00DD6DB3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D6DB3" w:rsidRDefault="00DD6DB3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A6A" w:rsidRPr="00171585" w:rsidRDefault="00756A6A" w:rsidP="008C2E5A">
    <w:pPr>
      <w:pStyle w:val="aa"/>
      <w:jc w:val="center"/>
      <w:rPr>
        <w:sz w:val="24"/>
        <w:szCs w:val="24"/>
      </w:rPr>
    </w:pPr>
    <w:r w:rsidRPr="00171585">
      <w:rPr>
        <w:sz w:val="24"/>
        <w:szCs w:val="24"/>
      </w:rPr>
      <w:fldChar w:fldCharType="begin"/>
    </w:r>
    <w:r w:rsidRPr="00171585">
      <w:rPr>
        <w:sz w:val="24"/>
        <w:szCs w:val="24"/>
      </w:rPr>
      <w:instrText xml:space="preserve"> PAGE   \* MERGEFORMAT </w:instrText>
    </w:r>
    <w:r w:rsidRPr="00171585">
      <w:rPr>
        <w:sz w:val="24"/>
        <w:szCs w:val="24"/>
      </w:rPr>
      <w:fldChar w:fldCharType="separate"/>
    </w:r>
    <w:r w:rsidR="00B057C1">
      <w:rPr>
        <w:noProof/>
        <w:sz w:val="24"/>
        <w:szCs w:val="24"/>
      </w:rPr>
      <w:t>159</w:t>
    </w:r>
    <w:r w:rsidRPr="00171585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A6A" w:rsidRPr="00733A1C" w:rsidRDefault="00756A6A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7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8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DD0672A"/>
    <w:multiLevelType w:val="hybridMultilevel"/>
    <w:tmpl w:val="B1CEA9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357F86"/>
    <w:multiLevelType w:val="hybridMultilevel"/>
    <w:tmpl w:val="118ED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7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7BA0EBC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0536708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0"/>
  </w:num>
  <w:num w:numId="6">
    <w:abstractNumId w:val="28"/>
  </w:num>
  <w:num w:numId="7">
    <w:abstractNumId w:val="17"/>
  </w:num>
  <w:num w:numId="8">
    <w:abstractNumId w:val="33"/>
  </w:num>
  <w:num w:numId="9">
    <w:abstractNumId w:val="25"/>
  </w:num>
  <w:num w:numId="10">
    <w:abstractNumId w:val="34"/>
  </w:num>
  <w:num w:numId="11">
    <w:abstractNumId w:val="35"/>
  </w:num>
  <w:num w:numId="12">
    <w:abstractNumId w:val="31"/>
  </w:num>
  <w:num w:numId="13">
    <w:abstractNumId w:val="14"/>
  </w:num>
  <w:num w:numId="14">
    <w:abstractNumId w:val="29"/>
  </w:num>
  <w:num w:numId="15">
    <w:abstractNumId w:val="26"/>
  </w:num>
  <w:num w:numId="16">
    <w:abstractNumId w:val="41"/>
  </w:num>
  <w:num w:numId="17">
    <w:abstractNumId w:val="42"/>
  </w:num>
  <w:num w:numId="18">
    <w:abstractNumId w:val="18"/>
  </w:num>
  <w:num w:numId="19">
    <w:abstractNumId w:val="37"/>
  </w:num>
  <w:num w:numId="20">
    <w:abstractNumId w:val="15"/>
  </w:num>
  <w:num w:numId="21">
    <w:abstractNumId w:val="27"/>
  </w:num>
  <w:num w:numId="22">
    <w:abstractNumId w:val="39"/>
  </w:num>
  <w:num w:numId="23">
    <w:abstractNumId w:val="8"/>
  </w:num>
  <w:num w:numId="24">
    <w:abstractNumId w:val="24"/>
  </w:num>
  <w:num w:numId="25">
    <w:abstractNumId w:val="23"/>
  </w:num>
  <w:num w:numId="26">
    <w:abstractNumId w:val="7"/>
  </w:num>
  <w:num w:numId="27">
    <w:abstractNumId w:val="6"/>
  </w:num>
  <w:num w:numId="28">
    <w:abstractNumId w:val="13"/>
  </w:num>
  <w:num w:numId="29">
    <w:abstractNumId w:val="19"/>
  </w:num>
  <w:num w:numId="30">
    <w:abstractNumId w:val="21"/>
  </w:num>
  <w:num w:numId="31">
    <w:abstractNumId w:val="9"/>
  </w:num>
  <w:num w:numId="32">
    <w:abstractNumId w:val="22"/>
  </w:num>
  <w:num w:numId="33">
    <w:abstractNumId w:val="36"/>
  </w:num>
  <w:num w:numId="34">
    <w:abstractNumId w:val="20"/>
  </w:num>
  <w:num w:numId="35">
    <w:abstractNumId w:val="43"/>
  </w:num>
  <w:num w:numId="36">
    <w:abstractNumId w:val="38"/>
  </w:num>
  <w:num w:numId="37">
    <w:abstractNumId w:val="10"/>
  </w:num>
  <w:num w:numId="3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30"/>
  </w:num>
  <w:num w:numId="41">
    <w:abstractNumId w:val="32"/>
  </w:num>
  <w:num w:numId="4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53D"/>
    <w:rsid w:val="0000221C"/>
    <w:rsid w:val="000032A9"/>
    <w:rsid w:val="000036BE"/>
    <w:rsid w:val="0000661F"/>
    <w:rsid w:val="00012AB9"/>
    <w:rsid w:val="0001312B"/>
    <w:rsid w:val="000136FB"/>
    <w:rsid w:val="00016666"/>
    <w:rsid w:val="00017E48"/>
    <w:rsid w:val="00017F37"/>
    <w:rsid w:val="00020197"/>
    <w:rsid w:val="00020813"/>
    <w:rsid w:val="00020910"/>
    <w:rsid w:val="0002400F"/>
    <w:rsid w:val="00025F09"/>
    <w:rsid w:val="00030D65"/>
    <w:rsid w:val="0003299B"/>
    <w:rsid w:val="00036181"/>
    <w:rsid w:val="00036B16"/>
    <w:rsid w:val="000373A0"/>
    <w:rsid w:val="00041CA4"/>
    <w:rsid w:val="00042792"/>
    <w:rsid w:val="00043575"/>
    <w:rsid w:val="00043AED"/>
    <w:rsid w:val="00044C45"/>
    <w:rsid w:val="00045FEB"/>
    <w:rsid w:val="00047172"/>
    <w:rsid w:val="000472D1"/>
    <w:rsid w:val="00047444"/>
    <w:rsid w:val="00047647"/>
    <w:rsid w:val="00052741"/>
    <w:rsid w:val="000548A1"/>
    <w:rsid w:val="000556B1"/>
    <w:rsid w:val="000567F9"/>
    <w:rsid w:val="00065160"/>
    <w:rsid w:val="00067B7B"/>
    <w:rsid w:val="00070A70"/>
    <w:rsid w:val="00070C54"/>
    <w:rsid w:val="0007202B"/>
    <w:rsid w:val="0007224B"/>
    <w:rsid w:val="000723FE"/>
    <w:rsid w:val="00072755"/>
    <w:rsid w:val="000730F8"/>
    <w:rsid w:val="00073375"/>
    <w:rsid w:val="0007441D"/>
    <w:rsid w:val="00074450"/>
    <w:rsid w:val="00075FCE"/>
    <w:rsid w:val="000778FB"/>
    <w:rsid w:val="000839A1"/>
    <w:rsid w:val="00086733"/>
    <w:rsid w:val="00086AA5"/>
    <w:rsid w:val="000912BC"/>
    <w:rsid w:val="000928CB"/>
    <w:rsid w:val="00092E64"/>
    <w:rsid w:val="000930EF"/>
    <w:rsid w:val="000934C9"/>
    <w:rsid w:val="00094E38"/>
    <w:rsid w:val="00097E92"/>
    <w:rsid w:val="000A035D"/>
    <w:rsid w:val="000A21F6"/>
    <w:rsid w:val="000A728D"/>
    <w:rsid w:val="000B10B8"/>
    <w:rsid w:val="000B2B63"/>
    <w:rsid w:val="000B3CE8"/>
    <w:rsid w:val="000B5DB8"/>
    <w:rsid w:val="000B7232"/>
    <w:rsid w:val="000C09B8"/>
    <w:rsid w:val="000C0AFD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D7747"/>
    <w:rsid w:val="000E0CA2"/>
    <w:rsid w:val="000E26A7"/>
    <w:rsid w:val="000F0A49"/>
    <w:rsid w:val="000F6CD9"/>
    <w:rsid w:val="00100A90"/>
    <w:rsid w:val="001053A8"/>
    <w:rsid w:val="001069E5"/>
    <w:rsid w:val="001104F3"/>
    <w:rsid w:val="00111565"/>
    <w:rsid w:val="00113A0E"/>
    <w:rsid w:val="00114930"/>
    <w:rsid w:val="00114B4C"/>
    <w:rsid w:val="001177C9"/>
    <w:rsid w:val="00121A83"/>
    <w:rsid w:val="00124F93"/>
    <w:rsid w:val="00125F1A"/>
    <w:rsid w:val="00127856"/>
    <w:rsid w:val="0013102D"/>
    <w:rsid w:val="001337B6"/>
    <w:rsid w:val="001350DB"/>
    <w:rsid w:val="00143356"/>
    <w:rsid w:val="00144A97"/>
    <w:rsid w:val="00146538"/>
    <w:rsid w:val="00146791"/>
    <w:rsid w:val="00146828"/>
    <w:rsid w:val="00146AA6"/>
    <w:rsid w:val="0014709A"/>
    <w:rsid w:val="0015100F"/>
    <w:rsid w:val="0015156F"/>
    <w:rsid w:val="00160F6E"/>
    <w:rsid w:val="001620C9"/>
    <w:rsid w:val="0016282E"/>
    <w:rsid w:val="00166A4E"/>
    <w:rsid w:val="00170B5C"/>
    <w:rsid w:val="00170C95"/>
    <w:rsid w:val="00170EA1"/>
    <w:rsid w:val="00171585"/>
    <w:rsid w:val="001747C6"/>
    <w:rsid w:val="00176232"/>
    <w:rsid w:val="0017712A"/>
    <w:rsid w:val="00177CC8"/>
    <w:rsid w:val="00194780"/>
    <w:rsid w:val="0019738A"/>
    <w:rsid w:val="001A0CFE"/>
    <w:rsid w:val="001A302D"/>
    <w:rsid w:val="001A3C2A"/>
    <w:rsid w:val="001A4287"/>
    <w:rsid w:val="001A5D90"/>
    <w:rsid w:val="001A7506"/>
    <w:rsid w:val="001B29F4"/>
    <w:rsid w:val="001C0213"/>
    <w:rsid w:val="001C772C"/>
    <w:rsid w:val="001D2033"/>
    <w:rsid w:val="001D2CBD"/>
    <w:rsid w:val="001D325E"/>
    <w:rsid w:val="001E0180"/>
    <w:rsid w:val="001E17BD"/>
    <w:rsid w:val="001E2496"/>
    <w:rsid w:val="001E40D7"/>
    <w:rsid w:val="001E47A1"/>
    <w:rsid w:val="001E4DE9"/>
    <w:rsid w:val="001F0972"/>
    <w:rsid w:val="001F296B"/>
    <w:rsid w:val="001F55B8"/>
    <w:rsid w:val="001F5FDD"/>
    <w:rsid w:val="001F761F"/>
    <w:rsid w:val="001F7BEC"/>
    <w:rsid w:val="001F7DCB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324"/>
    <w:rsid w:val="00253C08"/>
    <w:rsid w:val="00253EEF"/>
    <w:rsid w:val="0026063A"/>
    <w:rsid w:val="00260C34"/>
    <w:rsid w:val="00263870"/>
    <w:rsid w:val="00264B98"/>
    <w:rsid w:val="0027096C"/>
    <w:rsid w:val="002836F3"/>
    <w:rsid w:val="00283904"/>
    <w:rsid w:val="002853D2"/>
    <w:rsid w:val="0029055B"/>
    <w:rsid w:val="00290C68"/>
    <w:rsid w:val="002918FF"/>
    <w:rsid w:val="00294C4A"/>
    <w:rsid w:val="00294E64"/>
    <w:rsid w:val="00296271"/>
    <w:rsid w:val="00297BB8"/>
    <w:rsid w:val="002A1E3C"/>
    <w:rsid w:val="002A3283"/>
    <w:rsid w:val="002A4C7F"/>
    <w:rsid w:val="002A78EC"/>
    <w:rsid w:val="002B175F"/>
    <w:rsid w:val="002B48A3"/>
    <w:rsid w:val="002B53BB"/>
    <w:rsid w:val="002B7E69"/>
    <w:rsid w:val="002C2420"/>
    <w:rsid w:val="002C7244"/>
    <w:rsid w:val="002C797C"/>
    <w:rsid w:val="002D3940"/>
    <w:rsid w:val="002D3E4F"/>
    <w:rsid w:val="002D3EB0"/>
    <w:rsid w:val="002D5F6E"/>
    <w:rsid w:val="002D71D0"/>
    <w:rsid w:val="002E1468"/>
    <w:rsid w:val="002E4482"/>
    <w:rsid w:val="002F3724"/>
    <w:rsid w:val="002F387C"/>
    <w:rsid w:val="002F50C5"/>
    <w:rsid w:val="002F5B35"/>
    <w:rsid w:val="002F7BBB"/>
    <w:rsid w:val="003030C3"/>
    <w:rsid w:val="003055EC"/>
    <w:rsid w:val="003065EF"/>
    <w:rsid w:val="00306B7E"/>
    <w:rsid w:val="003116F7"/>
    <w:rsid w:val="00312CE5"/>
    <w:rsid w:val="0031354E"/>
    <w:rsid w:val="00314CD6"/>
    <w:rsid w:val="00314F6A"/>
    <w:rsid w:val="00314FFA"/>
    <w:rsid w:val="003160C6"/>
    <w:rsid w:val="00322C78"/>
    <w:rsid w:val="00322FCB"/>
    <w:rsid w:val="00332EE9"/>
    <w:rsid w:val="003377B3"/>
    <w:rsid w:val="00340E12"/>
    <w:rsid w:val="00342A7F"/>
    <w:rsid w:val="003430D6"/>
    <w:rsid w:val="0034372F"/>
    <w:rsid w:val="003444B6"/>
    <w:rsid w:val="00344EAA"/>
    <w:rsid w:val="003475CD"/>
    <w:rsid w:val="00350069"/>
    <w:rsid w:val="00351E45"/>
    <w:rsid w:val="00352669"/>
    <w:rsid w:val="003555CA"/>
    <w:rsid w:val="0035793B"/>
    <w:rsid w:val="003615C0"/>
    <w:rsid w:val="003628F2"/>
    <w:rsid w:val="00362CDB"/>
    <w:rsid w:val="00366316"/>
    <w:rsid w:val="0036793E"/>
    <w:rsid w:val="00371317"/>
    <w:rsid w:val="00371680"/>
    <w:rsid w:val="00373541"/>
    <w:rsid w:val="003743DA"/>
    <w:rsid w:val="003812E9"/>
    <w:rsid w:val="0038286F"/>
    <w:rsid w:val="0038321A"/>
    <w:rsid w:val="0038352D"/>
    <w:rsid w:val="003836AA"/>
    <w:rsid w:val="00383D06"/>
    <w:rsid w:val="00385454"/>
    <w:rsid w:val="003879A6"/>
    <w:rsid w:val="00387C7B"/>
    <w:rsid w:val="00392107"/>
    <w:rsid w:val="003930EA"/>
    <w:rsid w:val="0039410C"/>
    <w:rsid w:val="003946EA"/>
    <w:rsid w:val="00396426"/>
    <w:rsid w:val="00397D2A"/>
    <w:rsid w:val="003A14EB"/>
    <w:rsid w:val="003A3410"/>
    <w:rsid w:val="003A3786"/>
    <w:rsid w:val="003A5035"/>
    <w:rsid w:val="003B1DC7"/>
    <w:rsid w:val="003B25E5"/>
    <w:rsid w:val="003B5001"/>
    <w:rsid w:val="003B62AD"/>
    <w:rsid w:val="003B6403"/>
    <w:rsid w:val="003C0E8D"/>
    <w:rsid w:val="003C1912"/>
    <w:rsid w:val="003C289E"/>
    <w:rsid w:val="003C31B7"/>
    <w:rsid w:val="003C6737"/>
    <w:rsid w:val="003C69D2"/>
    <w:rsid w:val="003C6B76"/>
    <w:rsid w:val="003D0665"/>
    <w:rsid w:val="003E0138"/>
    <w:rsid w:val="003E039B"/>
    <w:rsid w:val="003E05D8"/>
    <w:rsid w:val="003E077E"/>
    <w:rsid w:val="003E4B3C"/>
    <w:rsid w:val="003F04FD"/>
    <w:rsid w:val="003F0867"/>
    <w:rsid w:val="003F2EA2"/>
    <w:rsid w:val="00401D66"/>
    <w:rsid w:val="00404699"/>
    <w:rsid w:val="004050E4"/>
    <w:rsid w:val="00405765"/>
    <w:rsid w:val="00410CE1"/>
    <w:rsid w:val="00415642"/>
    <w:rsid w:val="00416290"/>
    <w:rsid w:val="00417A40"/>
    <w:rsid w:val="00417B21"/>
    <w:rsid w:val="004257B3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50D7D"/>
    <w:rsid w:val="00454B80"/>
    <w:rsid w:val="00463187"/>
    <w:rsid w:val="00463BDF"/>
    <w:rsid w:val="00466849"/>
    <w:rsid w:val="004668BB"/>
    <w:rsid w:val="00467A68"/>
    <w:rsid w:val="0047179E"/>
    <w:rsid w:val="00473368"/>
    <w:rsid w:val="00473D5F"/>
    <w:rsid w:val="00474B65"/>
    <w:rsid w:val="00476F84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0C46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1C2"/>
    <w:rsid w:val="004D1D1D"/>
    <w:rsid w:val="004D5541"/>
    <w:rsid w:val="004D60A7"/>
    <w:rsid w:val="004D73EC"/>
    <w:rsid w:val="004D79C5"/>
    <w:rsid w:val="004E10E3"/>
    <w:rsid w:val="004E1A8B"/>
    <w:rsid w:val="004E27FE"/>
    <w:rsid w:val="004E3888"/>
    <w:rsid w:val="004E5438"/>
    <w:rsid w:val="004E65B1"/>
    <w:rsid w:val="004E6D53"/>
    <w:rsid w:val="004F29B0"/>
    <w:rsid w:val="004F4DD9"/>
    <w:rsid w:val="004F57CE"/>
    <w:rsid w:val="004F7537"/>
    <w:rsid w:val="005030D5"/>
    <w:rsid w:val="00503CB8"/>
    <w:rsid w:val="00507708"/>
    <w:rsid w:val="00507CBB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25A6F"/>
    <w:rsid w:val="0053154C"/>
    <w:rsid w:val="0053502D"/>
    <w:rsid w:val="00545C45"/>
    <w:rsid w:val="005470C1"/>
    <w:rsid w:val="00550003"/>
    <w:rsid w:val="00551CEF"/>
    <w:rsid w:val="00555E31"/>
    <w:rsid w:val="00556246"/>
    <w:rsid w:val="00565004"/>
    <w:rsid w:val="00570A6B"/>
    <w:rsid w:val="005711A0"/>
    <w:rsid w:val="00571B38"/>
    <w:rsid w:val="005748EC"/>
    <w:rsid w:val="005751A7"/>
    <w:rsid w:val="005801C0"/>
    <w:rsid w:val="0058038B"/>
    <w:rsid w:val="005814EF"/>
    <w:rsid w:val="00581C26"/>
    <w:rsid w:val="00582AD3"/>
    <w:rsid w:val="005834AC"/>
    <w:rsid w:val="00584C20"/>
    <w:rsid w:val="005859FE"/>
    <w:rsid w:val="00586172"/>
    <w:rsid w:val="005870D4"/>
    <w:rsid w:val="00590D9C"/>
    <w:rsid w:val="00591538"/>
    <w:rsid w:val="005939B0"/>
    <w:rsid w:val="00596627"/>
    <w:rsid w:val="005A1935"/>
    <w:rsid w:val="005A27E5"/>
    <w:rsid w:val="005A33EF"/>
    <w:rsid w:val="005A407B"/>
    <w:rsid w:val="005A54C1"/>
    <w:rsid w:val="005A6A3E"/>
    <w:rsid w:val="005A78DD"/>
    <w:rsid w:val="005A7A81"/>
    <w:rsid w:val="005B231D"/>
    <w:rsid w:val="005B360B"/>
    <w:rsid w:val="005B3CCF"/>
    <w:rsid w:val="005B4F4A"/>
    <w:rsid w:val="005C24E7"/>
    <w:rsid w:val="005C4396"/>
    <w:rsid w:val="005C6803"/>
    <w:rsid w:val="005C75BF"/>
    <w:rsid w:val="005D0FB1"/>
    <w:rsid w:val="005D2591"/>
    <w:rsid w:val="005D4EA9"/>
    <w:rsid w:val="005D67DB"/>
    <w:rsid w:val="005D7BE2"/>
    <w:rsid w:val="005E0452"/>
    <w:rsid w:val="005E4D31"/>
    <w:rsid w:val="005E5DA3"/>
    <w:rsid w:val="005E7D35"/>
    <w:rsid w:val="005F1C4B"/>
    <w:rsid w:val="005F1DFA"/>
    <w:rsid w:val="005F1F9D"/>
    <w:rsid w:val="005F3B18"/>
    <w:rsid w:val="005F6387"/>
    <w:rsid w:val="006067D8"/>
    <w:rsid w:val="006137F8"/>
    <w:rsid w:val="006148DA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755"/>
    <w:rsid w:val="00643A51"/>
    <w:rsid w:val="00646519"/>
    <w:rsid w:val="00647B72"/>
    <w:rsid w:val="00650F98"/>
    <w:rsid w:val="00651DE7"/>
    <w:rsid w:val="006535F9"/>
    <w:rsid w:val="00654492"/>
    <w:rsid w:val="00655A7F"/>
    <w:rsid w:val="006607BA"/>
    <w:rsid w:val="0066191C"/>
    <w:rsid w:val="00664B97"/>
    <w:rsid w:val="00665160"/>
    <w:rsid w:val="00665871"/>
    <w:rsid w:val="006679C2"/>
    <w:rsid w:val="00667EB5"/>
    <w:rsid w:val="0067023E"/>
    <w:rsid w:val="0067057D"/>
    <w:rsid w:val="0067106C"/>
    <w:rsid w:val="0067359D"/>
    <w:rsid w:val="00675B8A"/>
    <w:rsid w:val="006764D1"/>
    <w:rsid w:val="00676CC4"/>
    <w:rsid w:val="00677684"/>
    <w:rsid w:val="0067777A"/>
    <w:rsid w:val="00680616"/>
    <w:rsid w:val="00680B80"/>
    <w:rsid w:val="006838E8"/>
    <w:rsid w:val="0069195D"/>
    <w:rsid w:val="0069293B"/>
    <w:rsid w:val="00692B29"/>
    <w:rsid w:val="0069338C"/>
    <w:rsid w:val="00693536"/>
    <w:rsid w:val="00695846"/>
    <w:rsid w:val="006A151E"/>
    <w:rsid w:val="006A40D5"/>
    <w:rsid w:val="006A5536"/>
    <w:rsid w:val="006B01DE"/>
    <w:rsid w:val="006B0655"/>
    <w:rsid w:val="006B1124"/>
    <w:rsid w:val="006B27DF"/>
    <w:rsid w:val="006B2B5C"/>
    <w:rsid w:val="006B2D8B"/>
    <w:rsid w:val="006B324E"/>
    <w:rsid w:val="006B52FE"/>
    <w:rsid w:val="006C1D91"/>
    <w:rsid w:val="006C38A6"/>
    <w:rsid w:val="006C3E0B"/>
    <w:rsid w:val="006C5188"/>
    <w:rsid w:val="006D035B"/>
    <w:rsid w:val="006D3D5D"/>
    <w:rsid w:val="006D4FAD"/>
    <w:rsid w:val="006D709F"/>
    <w:rsid w:val="006D7102"/>
    <w:rsid w:val="006D7FA9"/>
    <w:rsid w:val="006E0643"/>
    <w:rsid w:val="006E25F3"/>
    <w:rsid w:val="006E2970"/>
    <w:rsid w:val="006E5DFF"/>
    <w:rsid w:val="006E6DFD"/>
    <w:rsid w:val="006E7366"/>
    <w:rsid w:val="006F0E86"/>
    <w:rsid w:val="006F47C3"/>
    <w:rsid w:val="00706597"/>
    <w:rsid w:val="00713B0E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18DF"/>
    <w:rsid w:val="007326AD"/>
    <w:rsid w:val="007337B5"/>
    <w:rsid w:val="00733A1C"/>
    <w:rsid w:val="007364F7"/>
    <w:rsid w:val="00737337"/>
    <w:rsid w:val="0074097B"/>
    <w:rsid w:val="00742B13"/>
    <w:rsid w:val="007478D9"/>
    <w:rsid w:val="00751414"/>
    <w:rsid w:val="00751CED"/>
    <w:rsid w:val="007541E0"/>
    <w:rsid w:val="007566E8"/>
    <w:rsid w:val="00756A6A"/>
    <w:rsid w:val="00761150"/>
    <w:rsid w:val="00761C29"/>
    <w:rsid w:val="00771A88"/>
    <w:rsid w:val="00774822"/>
    <w:rsid w:val="00777199"/>
    <w:rsid w:val="007775C4"/>
    <w:rsid w:val="00784B44"/>
    <w:rsid w:val="00785BE3"/>
    <w:rsid w:val="0078684C"/>
    <w:rsid w:val="007911F5"/>
    <w:rsid w:val="007933A5"/>
    <w:rsid w:val="00794261"/>
    <w:rsid w:val="00794674"/>
    <w:rsid w:val="00794E8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728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484C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2D00"/>
    <w:rsid w:val="00805D8B"/>
    <w:rsid w:val="00807E78"/>
    <w:rsid w:val="00811D16"/>
    <w:rsid w:val="00820676"/>
    <w:rsid w:val="00821535"/>
    <w:rsid w:val="0082652F"/>
    <w:rsid w:val="00832D0D"/>
    <w:rsid w:val="008338CE"/>
    <w:rsid w:val="00833E2D"/>
    <w:rsid w:val="00834099"/>
    <w:rsid w:val="00834FF4"/>
    <w:rsid w:val="00842DD2"/>
    <w:rsid w:val="008433F1"/>
    <w:rsid w:val="00844919"/>
    <w:rsid w:val="00845B36"/>
    <w:rsid w:val="00846EA2"/>
    <w:rsid w:val="008479DD"/>
    <w:rsid w:val="00852CF2"/>
    <w:rsid w:val="00853DB5"/>
    <w:rsid w:val="0085538C"/>
    <w:rsid w:val="008609A5"/>
    <w:rsid w:val="008620C2"/>
    <w:rsid w:val="00864CCC"/>
    <w:rsid w:val="0086627A"/>
    <w:rsid w:val="00876AC8"/>
    <w:rsid w:val="008800E7"/>
    <w:rsid w:val="00880576"/>
    <w:rsid w:val="00880D97"/>
    <w:rsid w:val="00881C32"/>
    <w:rsid w:val="0088207F"/>
    <w:rsid w:val="00882FC1"/>
    <w:rsid w:val="008830CF"/>
    <w:rsid w:val="008874DF"/>
    <w:rsid w:val="0088784D"/>
    <w:rsid w:val="00892A86"/>
    <w:rsid w:val="0089306C"/>
    <w:rsid w:val="008942F0"/>
    <w:rsid w:val="00897910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EA"/>
    <w:rsid w:val="008D0C5C"/>
    <w:rsid w:val="008D170B"/>
    <w:rsid w:val="008D1E65"/>
    <w:rsid w:val="008D4C72"/>
    <w:rsid w:val="008D4DC3"/>
    <w:rsid w:val="008E03B6"/>
    <w:rsid w:val="008E2634"/>
    <w:rsid w:val="008E3208"/>
    <w:rsid w:val="008E36F2"/>
    <w:rsid w:val="008E3D14"/>
    <w:rsid w:val="008E4707"/>
    <w:rsid w:val="008E4F12"/>
    <w:rsid w:val="008E5945"/>
    <w:rsid w:val="008E7452"/>
    <w:rsid w:val="008E7D23"/>
    <w:rsid w:val="008F13F3"/>
    <w:rsid w:val="008F2621"/>
    <w:rsid w:val="008F75FC"/>
    <w:rsid w:val="009007F9"/>
    <w:rsid w:val="00903263"/>
    <w:rsid w:val="00905F43"/>
    <w:rsid w:val="00906EBA"/>
    <w:rsid w:val="00907139"/>
    <w:rsid w:val="00910FC1"/>
    <w:rsid w:val="009142EA"/>
    <w:rsid w:val="009154E5"/>
    <w:rsid w:val="00916CB1"/>
    <w:rsid w:val="00921760"/>
    <w:rsid w:val="009235F9"/>
    <w:rsid w:val="00923E26"/>
    <w:rsid w:val="00924A91"/>
    <w:rsid w:val="009265C0"/>
    <w:rsid w:val="00926610"/>
    <w:rsid w:val="0093187A"/>
    <w:rsid w:val="00931FF9"/>
    <w:rsid w:val="009366F6"/>
    <w:rsid w:val="00936919"/>
    <w:rsid w:val="00937F70"/>
    <w:rsid w:val="00942650"/>
    <w:rsid w:val="0094310A"/>
    <w:rsid w:val="009470B8"/>
    <w:rsid w:val="0094739C"/>
    <w:rsid w:val="00947D75"/>
    <w:rsid w:val="0095221B"/>
    <w:rsid w:val="009533D6"/>
    <w:rsid w:val="009536DE"/>
    <w:rsid w:val="00954A2C"/>
    <w:rsid w:val="009559F5"/>
    <w:rsid w:val="00956CA0"/>
    <w:rsid w:val="00960BFA"/>
    <w:rsid w:val="00961FEB"/>
    <w:rsid w:val="00962DDA"/>
    <w:rsid w:val="009653D8"/>
    <w:rsid w:val="009663DE"/>
    <w:rsid w:val="00971901"/>
    <w:rsid w:val="00975671"/>
    <w:rsid w:val="00976E81"/>
    <w:rsid w:val="00981D28"/>
    <w:rsid w:val="00985E0C"/>
    <w:rsid w:val="00986579"/>
    <w:rsid w:val="0098745B"/>
    <w:rsid w:val="00992EEA"/>
    <w:rsid w:val="00995260"/>
    <w:rsid w:val="00996012"/>
    <w:rsid w:val="009A0772"/>
    <w:rsid w:val="009A5E60"/>
    <w:rsid w:val="009B145A"/>
    <w:rsid w:val="009B6709"/>
    <w:rsid w:val="009B7118"/>
    <w:rsid w:val="009B7451"/>
    <w:rsid w:val="009C0D09"/>
    <w:rsid w:val="009C368C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E7DB7"/>
    <w:rsid w:val="009F0E35"/>
    <w:rsid w:val="009F1595"/>
    <w:rsid w:val="009F448E"/>
    <w:rsid w:val="009F62F9"/>
    <w:rsid w:val="009F66C6"/>
    <w:rsid w:val="009F7FED"/>
    <w:rsid w:val="00A01A5B"/>
    <w:rsid w:val="00A07CE3"/>
    <w:rsid w:val="00A140A7"/>
    <w:rsid w:val="00A14498"/>
    <w:rsid w:val="00A16CA9"/>
    <w:rsid w:val="00A20156"/>
    <w:rsid w:val="00A213A4"/>
    <w:rsid w:val="00A21B7F"/>
    <w:rsid w:val="00A23528"/>
    <w:rsid w:val="00A248C6"/>
    <w:rsid w:val="00A24ACC"/>
    <w:rsid w:val="00A25A64"/>
    <w:rsid w:val="00A25FF7"/>
    <w:rsid w:val="00A277F7"/>
    <w:rsid w:val="00A301D5"/>
    <w:rsid w:val="00A3433E"/>
    <w:rsid w:val="00A4117A"/>
    <w:rsid w:val="00A416F5"/>
    <w:rsid w:val="00A4594A"/>
    <w:rsid w:val="00A466E0"/>
    <w:rsid w:val="00A46FE8"/>
    <w:rsid w:val="00A471E6"/>
    <w:rsid w:val="00A511DA"/>
    <w:rsid w:val="00A513A8"/>
    <w:rsid w:val="00A53AB4"/>
    <w:rsid w:val="00A56BAD"/>
    <w:rsid w:val="00A57135"/>
    <w:rsid w:val="00A57823"/>
    <w:rsid w:val="00A60467"/>
    <w:rsid w:val="00A62F78"/>
    <w:rsid w:val="00A6468D"/>
    <w:rsid w:val="00A64F84"/>
    <w:rsid w:val="00A66BFB"/>
    <w:rsid w:val="00A711E9"/>
    <w:rsid w:val="00A7377A"/>
    <w:rsid w:val="00A73E88"/>
    <w:rsid w:val="00A7539F"/>
    <w:rsid w:val="00A7657B"/>
    <w:rsid w:val="00A768FE"/>
    <w:rsid w:val="00A76D7F"/>
    <w:rsid w:val="00A7766F"/>
    <w:rsid w:val="00A83A99"/>
    <w:rsid w:val="00A92556"/>
    <w:rsid w:val="00A935F9"/>
    <w:rsid w:val="00A951C4"/>
    <w:rsid w:val="00A95EFB"/>
    <w:rsid w:val="00A960A8"/>
    <w:rsid w:val="00A97961"/>
    <w:rsid w:val="00A97EB1"/>
    <w:rsid w:val="00AA2DD2"/>
    <w:rsid w:val="00AA31C9"/>
    <w:rsid w:val="00AA408B"/>
    <w:rsid w:val="00AA6AC2"/>
    <w:rsid w:val="00AB2088"/>
    <w:rsid w:val="00AB2A8C"/>
    <w:rsid w:val="00AB382B"/>
    <w:rsid w:val="00AB3AC0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D67C7"/>
    <w:rsid w:val="00AD72F3"/>
    <w:rsid w:val="00AE4762"/>
    <w:rsid w:val="00AE48B6"/>
    <w:rsid w:val="00AE4BD0"/>
    <w:rsid w:val="00AE7FBB"/>
    <w:rsid w:val="00AF05BA"/>
    <w:rsid w:val="00AF0C0D"/>
    <w:rsid w:val="00AF0C21"/>
    <w:rsid w:val="00AF19A7"/>
    <w:rsid w:val="00AF24A4"/>
    <w:rsid w:val="00AF3CCE"/>
    <w:rsid w:val="00AF6EEA"/>
    <w:rsid w:val="00AF7248"/>
    <w:rsid w:val="00B00EF2"/>
    <w:rsid w:val="00B04F31"/>
    <w:rsid w:val="00B057C1"/>
    <w:rsid w:val="00B05A04"/>
    <w:rsid w:val="00B06648"/>
    <w:rsid w:val="00B07337"/>
    <w:rsid w:val="00B11A29"/>
    <w:rsid w:val="00B11E16"/>
    <w:rsid w:val="00B1241A"/>
    <w:rsid w:val="00B1247E"/>
    <w:rsid w:val="00B153AE"/>
    <w:rsid w:val="00B20295"/>
    <w:rsid w:val="00B21744"/>
    <w:rsid w:val="00B217DC"/>
    <w:rsid w:val="00B220D5"/>
    <w:rsid w:val="00B259AF"/>
    <w:rsid w:val="00B26A91"/>
    <w:rsid w:val="00B32C91"/>
    <w:rsid w:val="00B35FCF"/>
    <w:rsid w:val="00B375B1"/>
    <w:rsid w:val="00B40408"/>
    <w:rsid w:val="00B41127"/>
    <w:rsid w:val="00B43A89"/>
    <w:rsid w:val="00B44C04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67"/>
    <w:rsid w:val="00B655DE"/>
    <w:rsid w:val="00B6714E"/>
    <w:rsid w:val="00B70EF2"/>
    <w:rsid w:val="00B7511C"/>
    <w:rsid w:val="00B75879"/>
    <w:rsid w:val="00B761CF"/>
    <w:rsid w:val="00B77B76"/>
    <w:rsid w:val="00B90667"/>
    <w:rsid w:val="00B907FD"/>
    <w:rsid w:val="00B919BF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337A"/>
    <w:rsid w:val="00BD48E6"/>
    <w:rsid w:val="00BD5185"/>
    <w:rsid w:val="00BD5498"/>
    <w:rsid w:val="00BD6226"/>
    <w:rsid w:val="00BE47D1"/>
    <w:rsid w:val="00BE6C45"/>
    <w:rsid w:val="00BE79A4"/>
    <w:rsid w:val="00BF001C"/>
    <w:rsid w:val="00BF1FBA"/>
    <w:rsid w:val="00BF422A"/>
    <w:rsid w:val="00BF5A33"/>
    <w:rsid w:val="00BF5AA6"/>
    <w:rsid w:val="00C00CCB"/>
    <w:rsid w:val="00C01443"/>
    <w:rsid w:val="00C03882"/>
    <w:rsid w:val="00C04754"/>
    <w:rsid w:val="00C100A6"/>
    <w:rsid w:val="00C130E8"/>
    <w:rsid w:val="00C144E4"/>
    <w:rsid w:val="00C16BA6"/>
    <w:rsid w:val="00C212DD"/>
    <w:rsid w:val="00C21413"/>
    <w:rsid w:val="00C21D2C"/>
    <w:rsid w:val="00C2457A"/>
    <w:rsid w:val="00C24879"/>
    <w:rsid w:val="00C27162"/>
    <w:rsid w:val="00C30804"/>
    <w:rsid w:val="00C3201A"/>
    <w:rsid w:val="00C32558"/>
    <w:rsid w:val="00C3569E"/>
    <w:rsid w:val="00C359D1"/>
    <w:rsid w:val="00C37512"/>
    <w:rsid w:val="00C432E0"/>
    <w:rsid w:val="00C4439F"/>
    <w:rsid w:val="00C44906"/>
    <w:rsid w:val="00C50C40"/>
    <w:rsid w:val="00C514DA"/>
    <w:rsid w:val="00C52F43"/>
    <w:rsid w:val="00C532C9"/>
    <w:rsid w:val="00C54805"/>
    <w:rsid w:val="00C54E17"/>
    <w:rsid w:val="00C56D51"/>
    <w:rsid w:val="00C575DD"/>
    <w:rsid w:val="00C620D3"/>
    <w:rsid w:val="00C65FA5"/>
    <w:rsid w:val="00C6667E"/>
    <w:rsid w:val="00C67F64"/>
    <w:rsid w:val="00C71E98"/>
    <w:rsid w:val="00C73C25"/>
    <w:rsid w:val="00C73CEE"/>
    <w:rsid w:val="00C7431E"/>
    <w:rsid w:val="00C76866"/>
    <w:rsid w:val="00C7715B"/>
    <w:rsid w:val="00C77D86"/>
    <w:rsid w:val="00C84233"/>
    <w:rsid w:val="00C87AE3"/>
    <w:rsid w:val="00C903F9"/>
    <w:rsid w:val="00C909AA"/>
    <w:rsid w:val="00C90DA3"/>
    <w:rsid w:val="00C92FBE"/>
    <w:rsid w:val="00CA194C"/>
    <w:rsid w:val="00CA48FD"/>
    <w:rsid w:val="00CA4A31"/>
    <w:rsid w:val="00CA5D54"/>
    <w:rsid w:val="00CB0EC5"/>
    <w:rsid w:val="00CB3F0F"/>
    <w:rsid w:val="00CB464D"/>
    <w:rsid w:val="00CB791B"/>
    <w:rsid w:val="00CB79E6"/>
    <w:rsid w:val="00CC1D12"/>
    <w:rsid w:val="00CC4EC0"/>
    <w:rsid w:val="00CC727A"/>
    <w:rsid w:val="00CD22D9"/>
    <w:rsid w:val="00CD2575"/>
    <w:rsid w:val="00CD40CF"/>
    <w:rsid w:val="00CD44D2"/>
    <w:rsid w:val="00CD4BFB"/>
    <w:rsid w:val="00CD7D7A"/>
    <w:rsid w:val="00CE0962"/>
    <w:rsid w:val="00CE1187"/>
    <w:rsid w:val="00CE2068"/>
    <w:rsid w:val="00CE3589"/>
    <w:rsid w:val="00CE6D73"/>
    <w:rsid w:val="00CE7C12"/>
    <w:rsid w:val="00CF1DB2"/>
    <w:rsid w:val="00CF49F1"/>
    <w:rsid w:val="00CF52BB"/>
    <w:rsid w:val="00CF546E"/>
    <w:rsid w:val="00CF6712"/>
    <w:rsid w:val="00D01CA9"/>
    <w:rsid w:val="00D05BF2"/>
    <w:rsid w:val="00D05C0A"/>
    <w:rsid w:val="00D05FEE"/>
    <w:rsid w:val="00D07203"/>
    <w:rsid w:val="00D125E1"/>
    <w:rsid w:val="00D15717"/>
    <w:rsid w:val="00D15D17"/>
    <w:rsid w:val="00D20199"/>
    <w:rsid w:val="00D2284E"/>
    <w:rsid w:val="00D229D7"/>
    <w:rsid w:val="00D2531F"/>
    <w:rsid w:val="00D257D1"/>
    <w:rsid w:val="00D2582A"/>
    <w:rsid w:val="00D26288"/>
    <w:rsid w:val="00D37CE9"/>
    <w:rsid w:val="00D40279"/>
    <w:rsid w:val="00D41FD3"/>
    <w:rsid w:val="00D43A31"/>
    <w:rsid w:val="00D43CBE"/>
    <w:rsid w:val="00D43D39"/>
    <w:rsid w:val="00D43FD4"/>
    <w:rsid w:val="00D44C0D"/>
    <w:rsid w:val="00D466A9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6761F"/>
    <w:rsid w:val="00D714EB"/>
    <w:rsid w:val="00D71CC9"/>
    <w:rsid w:val="00D7382D"/>
    <w:rsid w:val="00D75198"/>
    <w:rsid w:val="00D80D08"/>
    <w:rsid w:val="00D8166A"/>
    <w:rsid w:val="00D81D55"/>
    <w:rsid w:val="00D83EB6"/>
    <w:rsid w:val="00D90014"/>
    <w:rsid w:val="00D91C1C"/>
    <w:rsid w:val="00D97197"/>
    <w:rsid w:val="00D975AE"/>
    <w:rsid w:val="00D97AF4"/>
    <w:rsid w:val="00DA1392"/>
    <w:rsid w:val="00DA1BEB"/>
    <w:rsid w:val="00DA7335"/>
    <w:rsid w:val="00DA7FF1"/>
    <w:rsid w:val="00DB1602"/>
    <w:rsid w:val="00DB2423"/>
    <w:rsid w:val="00DB2AF3"/>
    <w:rsid w:val="00DB46C5"/>
    <w:rsid w:val="00DB52C8"/>
    <w:rsid w:val="00DB55BA"/>
    <w:rsid w:val="00DB7054"/>
    <w:rsid w:val="00DC0389"/>
    <w:rsid w:val="00DC0FB5"/>
    <w:rsid w:val="00DC2137"/>
    <w:rsid w:val="00DC2D5F"/>
    <w:rsid w:val="00DC6586"/>
    <w:rsid w:val="00DD0A7D"/>
    <w:rsid w:val="00DD479F"/>
    <w:rsid w:val="00DD48C0"/>
    <w:rsid w:val="00DD6DB3"/>
    <w:rsid w:val="00DD7232"/>
    <w:rsid w:val="00DD7C07"/>
    <w:rsid w:val="00DE11D2"/>
    <w:rsid w:val="00DE1311"/>
    <w:rsid w:val="00DF185A"/>
    <w:rsid w:val="00DF4019"/>
    <w:rsid w:val="00DF4A5C"/>
    <w:rsid w:val="00DF648D"/>
    <w:rsid w:val="00DF6894"/>
    <w:rsid w:val="00DF75EB"/>
    <w:rsid w:val="00E00DD6"/>
    <w:rsid w:val="00E00E4D"/>
    <w:rsid w:val="00E04900"/>
    <w:rsid w:val="00E06A04"/>
    <w:rsid w:val="00E0756A"/>
    <w:rsid w:val="00E119EB"/>
    <w:rsid w:val="00E1379A"/>
    <w:rsid w:val="00E14178"/>
    <w:rsid w:val="00E14ED8"/>
    <w:rsid w:val="00E216C4"/>
    <w:rsid w:val="00E2324A"/>
    <w:rsid w:val="00E2745B"/>
    <w:rsid w:val="00E27DC8"/>
    <w:rsid w:val="00E31CE1"/>
    <w:rsid w:val="00E32037"/>
    <w:rsid w:val="00E3276D"/>
    <w:rsid w:val="00E32E83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74F34"/>
    <w:rsid w:val="00E82F50"/>
    <w:rsid w:val="00E857DA"/>
    <w:rsid w:val="00E94690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0235"/>
    <w:rsid w:val="00EE3C04"/>
    <w:rsid w:val="00EE5660"/>
    <w:rsid w:val="00EE782E"/>
    <w:rsid w:val="00EF05E8"/>
    <w:rsid w:val="00EF0ABC"/>
    <w:rsid w:val="00EF2104"/>
    <w:rsid w:val="00EF4241"/>
    <w:rsid w:val="00EF488F"/>
    <w:rsid w:val="00EF4B95"/>
    <w:rsid w:val="00EF50B1"/>
    <w:rsid w:val="00EF53B7"/>
    <w:rsid w:val="00EF668E"/>
    <w:rsid w:val="00EF69DB"/>
    <w:rsid w:val="00EF7346"/>
    <w:rsid w:val="00F01B51"/>
    <w:rsid w:val="00F01E57"/>
    <w:rsid w:val="00F0320E"/>
    <w:rsid w:val="00F03F5A"/>
    <w:rsid w:val="00F040F3"/>
    <w:rsid w:val="00F06412"/>
    <w:rsid w:val="00F079D0"/>
    <w:rsid w:val="00F104AB"/>
    <w:rsid w:val="00F11A8F"/>
    <w:rsid w:val="00F11E44"/>
    <w:rsid w:val="00F16707"/>
    <w:rsid w:val="00F17B5D"/>
    <w:rsid w:val="00F202A8"/>
    <w:rsid w:val="00F21E1F"/>
    <w:rsid w:val="00F23472"/>
    <w:rsid w:val="00F2646F"/>
    <w:rsid w:val="00F268C3"/>
    <w:rsid w:val="00F278A7"/>
    <w:rsid w:val="00F278EF"/>
    <w:rsid w:val="00F3157E"/>
    <w:rsid w:val="00F319AD"/>
    <w:rsid w:val="00F36C14"/>
    <w:rsid w:val="00F415EA"/>
    <w:rsid w:val="00F41949"/>
    <w:rsid w:val="00F44325"/>
    <w:rsid w:val="00F444AC"/>
    <w:rsid w:val="00F4570C"/>
    <w:rsid w:val="00F55ABF"/>
    <w:rsid w:val="00F6319C"/>
    <w:rsid w:val="00F63E64"/>
    <w:rsid w:val="00F654E8"/>
    <w:rsid w:val="00F677FE"/>
    <w:rsid w:val="00F705F7"/>
    <w:rsid w:val="00F70FA7"/>
    <w:rsid w:val="00F76612"/>
    <w:rsid w:val="00F77C12"/>
    <w:rsid w:val="00F8177B"/>
    <w:rsid w:val="00F82CF8"/>
    <w:rsid w:val="00F85326"/>
    <w:rsid w:val="00F85A0E"/>
    <w:rsid w:val="00F87EB9"/>
    <w:rsid w:val="00F90127"/>
    <w:rsid w:val="00F916A9"/>
    <w:rsid w:val="00F91EF5"/>
    <w:rsid w:val="00F927A6"/>
    <w:rsid w:val="00F95071"/>
    <w:rsid w:val="00FA03B0"/>
    <w:rsid w:val="00FA2FC3"/>
    <w:rsid w:val="00FA613C"/>
    <w:rsid w:val="00FA6E2D"/>
    <w:rsid w:val="00FB0951"/>
    <w:rsid w:val="00FB1CAA"/>
    <w:rsid w:val="00FB5E21"/>
    <w:rsid w:val="00FB78C8"/>
    <w:rsid w:val="00FC176B"/>
    <w:rsid w:val="00FC4625"/>
    <w:rsid w:val="00FC569F"/>
    <w:rsid w:val="00FC676D"/>
    <w:rsid w:val="00FC79B0"/>
    <w:rsid w:val="00FD37DB"/>
    <w:rsid w:val="00FD3FBD"/>
    <w:rsid w:val="00FD52BF"/>
    <w:rsid w:val="00FE1B4C"/>
    <w:rsid w:val="00FE3D3B"/>
    <w:rsid w:val="00FE470D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uiPriority w:val="99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f5"/>
    <w:uiPriority w:val="99"/>
    <w:rsid w:val="00467A6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5"/>
    <w:uiPriority w:val="99"/>
    <w:rsid w:val="00AD67C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5"/>
    <w:uiPriority w:val="99"/>
    <w:rsid w:val="00A277F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A277F7"/>
  </w:style>
  <w:style w:type="table" w:customStyle="1" w:styleId="250">
    <w:name w:val="Сетка таблицы25"/>
    <w:basedOn w:val="a2"/>
    <w:next w:val="af5"/>
    <w:uiPriority w:val="99"/>
    <w:rsid w:val="00A277F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A277F7"/>
  </w:style>
  <w:style w:type="table" w:customStyle="1" w:styleId="1100">
    <w:name w:val="Сетка таблицы110"/>
    <w:basedOn w:val="a2"/>
    <w:next w:val="af5"/>
    <w:uiPriority w:val="59"/>
    <w:rsid w:val="00A277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277F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277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A277F7"/>
  </w:style>
  <w:style w:type="table" w:customStyle="1" w:styleId="260">
    <w:name w:val="Сетка таблицы26"/>
    <w:basedOn w:val="a2"/>
    <w:next w:val="af5"/>
    <w:rsid w:val="00A277F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277F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Сетка таблицы27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3"/>
    <w:uiPriority w:val="99"/>
    <w:semiHidden/>
    <w:unhideWhenUsed/>
    <w:rsid w:val="00CC727A"/>
  </w:style>
  <w:style w:type="table" w:customStyle="1" w:styleId="300">
    <w:name w:val="Сетка таблицы30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CC727A"/>
  </w:style>
  <w:style w:type="table" w:customStyle="1" w:styleId="1160">
    <w:name w:val="Сетка таблицы116"/>
    <w:basedOn w:val="a2"/>
    <w:next w:val="af5"/>
    <w:uiPriority w:val="59"/>
    <w:rsid w:val="00CC72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2"/>
    <w:next w:val="af5"/>
    <w:uiPriority w:val="5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C72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CC727A"/>
  </w:style>
  <w:style w:type="table" w:customStyle="1" w:styleId="2100">
    <w:name w:val="Сетка таблицы210"/>
    <w:basedOn w:val="a2"/>
    <w:next w:val="af5"/>
    <w:rsid w:val="00CC727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C727A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AF24A4"/>
  </w:style>
  <w:style w:type="table" w:customStyle="1" w:styleId="320">
    <w:name w:val="Сетка таблицы32"/>
    <w:basedOn w:val="a2"/>
    <w:next w:val="af5"/>
    <w:uiPriority w:val="99"/>
    <w:rsid w:val="00AF24A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AF24A4"/>
  </w:style>
  <w:style w:type="table" w:customStyle="1" w:styleId="1180">
    <w:name w:val="Сетка таблицы118"/>
    <w:basedOn w:val="a2"/>
    <w:next w:val="af5"/>
    <w:uiPriority w:val="59"/>
    <w:rsid w:val="00AF24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2"/>
    <w:next w:val="af5"/>
    <w:uiPriority w:val="59"/>
    <w:rsid w:val="00AF24A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AF24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AF24A4"/>
  </w:style>
  <w:style w:type="table" w:customStyle="1" w:styleId="2130">
    <w:name w:val="Сетка таблицы213"/>
    <w:basedOn w:val="a2"/>
    <w:next w:val="af5"/>
    <w:rsid w:val="00AF24A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AF24A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uiPriority w:val="99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f5"/>
    <w:uiPriority w:val="99"/>
    <w:rsid w:val="00467A6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5"/>
    <w:uiPriority w:val="99"/>
    <w:rsid w:val="00AD67C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5"/>
    <w:uiPriority w:val="99"/>
    <w:rsid w:val="00A277F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A277F7"/>
  </w:style>
  <w:style w:type="table" w:customStyle="1" w:styleId="250">
    <w:name w:val="Сетка таблицы25"/>
    <w:basedOn w:val="a2"/>
    <w:next w:val="af5"/>
    <w:uiPriority w:val="99"/>
    <w:rsid w:val="00A277F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A277F7"/>
  </w:style>
  <w:style w:type="table" w:customStyle="1" w:styleId="1100">
    <w:name w:val="Сетка таблицы110"/>
    <w:basedOn w:val="a2"/>
    <w:next w:val="af5"/>
    <w:uiPriority w:val="59"/>
    <w:rsid w:val="00A277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277F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277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A277F7"/>
  </w:style>
  <w:style w:type="table" w:customStyle="1" w:styleId="260">
    <w:name w:val="Сетка таблицы26"/>
    <w:basedOn w:val="a2"/>
    <w:next w:val="af5"/>
    <w:rsid w:val="00A277F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277F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Сетка таблицы27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3"/>
    <w:uiPriority w:val="99"/>
    <w:semiHidden/>
    <w:unhideWhenUsed/>
    <w:rsid w:val="00CC727A"/>
  </w:style>
  <w:style w:type="table" w:customStyle="1" w:styleId="300">
    <w:name w:val="Сетка таблицы30"/>
    <w:basedOn w:val="a2"/>
    <w:next w:val="af5"/>
    <w:uiPriority w:val="9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CC727A"/>
  </w:style>
  <w:style w:type="table" w:customStyle="1" w:styleId="1160">
    <w:name w:val="Сетка таблицы116"/>
    <w:basedOn w:val="a2"/>
    <w:next w:val="af5"/>
    <w:uiPriority w:val="59"/>
    <w:rsid w:val="00CC72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2"/>
    <w:next w:val="af5"/>
    <w:uiPriority w:val="59"/>
    <w:rsid w:val="00CC727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C72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CC727A"/>
  </w:style>
  <w:style w:type="table" w:customStyle="1" w:styleId="2100">
    <w:name w:val="Сетка таблицы210"/>
    <w:basedOn w:val="a2"/>
    <w:next w:val="af5"/>
    <w:rsid w:val="00CC727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C727A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AF24A4"/>
  </w:style>
  <w:style w:type="table" w:customStyle="1" w:styleId="320">
    <w:name w:val="Сетка таблицы32"/>
    <w:basedOn w:val="a2"/>
    <w:next w:val="af5"/>
    <w:uiPriority w:val="99"/>
    <w:rsid w:val="00AF24A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AF24A4"/>
  </w:style>
  <w:style w:type="table" w:customStyle="1" w:styleId="1180">
    <w:name w:val="Сетка таблицы118"/>
    <w:basedOn w:val="a2"/>
    <w:next w:val="af5"/>
    <w:uiPriority w:val="59"/>
    <w:rsid w:val="00AF24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2"/>
    <w:next w:val="af5"/>
    <w:uiPriority w:val="59"/>
    <w:rsid w:val="00AF24A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AF24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AF24A4"/>
  </w:style>
  <w:style w:type="table" w:customStyle="1" w:styleId="2130">
    <w:name w:val="Сетка таблицы213"/>
    <w:basedOn w:val="a2"/>
    <w:next w:val="af5"/>
    <w:rsid w:val="00AF24A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AF24A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9FCCE-054B-4FD3-9BA6-6DC72DAF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168</Pages>
  <Words>40344</Words>
  <Characters>229964</Characters>
  <Application>Microsoft Office Word</Application>
  <DocSecurity>0</DocSecurity>
  <Lines>1916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62</cp:revision>
  <cp:lastPrinted>2024-03-04T11:48:00Z</cp:lastPrinted>
  <dcterms:created xsi:type="dcterms:W3CDTF">2024-03-04T05:29:00Z</dcterms:created>
  <dcterms:modified xsi:type="dcterms:W3CDTF">2024-03-04T11:58:00Z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